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827518" w:rsidRPr="007E5669" w:rsidRDefault="00827518"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827518" w:rsidRPr="007E5669" w:rsidRDefault="00827518"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C84D44" w:rsidRDefault="00F45451" w:rsidP="00B87CB0">
      <w:pPr>
        <w:ind w:left="-851" w:firstLine="142"/>
        <w:jc w:val="both"/>
        <w:rPr>
          <w:sz w:val="32"/>
          <w:szCs w:val="32"/>
        </w:rPr>
      </w:pPr>
      <w:r w:rsidRPr="00C84D44">
        <w:rPr>
          <w:sz w:val="32"/>
          <w:szCs w:val="32"/>
        </w:rPr>
        <w:t>ИНФОРМАЦИОННЫЙ БЮЛЛЕТЕНЬ</w:t>
      </w:r>
    </w:p>
    <w:p w:rsidR="00F45451" w:rsidRPr="00C84D44" w:rsidRDefault="00F45451" w:rsidP="00B87CB0">
      <w:pPr>
        <w:ind w:left="-851" w:firstLine="142"/>
        <w:jc w:val="both"/>
        <w:rPr>
          <w:b/>
          <w:sz w:val="68"/>
          <w:szCs w:val="68"/>
          <w:u w:val="single"/>
        </w:rPr>
      </w:pPr>
      <w:r w:rsidRPr="00C84D44">
        <w:rPr>
          <w:b/>
          <w:noProof/>
          <w:sz w:val="68"/>
          <w:szCs w:val="68"/>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827518" w:rsidRDefault="00827518" w:rsidP="00F45451">
                            <w:pPr>
                              <w:rPr>
                                <w:b/>
                              </w:rPr>
                            </w:pPr>
                          </w:p>
                          <w:p w:rsidR="00827518" w:rsidRPr="00C14245" w:rsidRDefault="00827518" w:rsidP="00F45451">
                            <w:pPr>
                              <w:rPr>
                                <w:b/>
                              </w:rPr>
                            </w:pPr>
                            <w:r>
                              <w:rPr>
                                <w:b/>
                              </w:rPr>
                              <w:t xml:space="preserve">№ 220 (303) «30» сентября 2024г.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827518" w:rsidRDefault="00827518" w:rsidP="00F45451">
                      <w:pPr>
                        <w:rPr>
                          <w:b/>
                        </w:rPr>
                      </w:pPr>
                    </w:p>
                    <w:p w:rsidR="00827518" w:rsidRPr="00C14245" w:rsidRDefault="00827518" w:rsidP="00F45451">
                      <w:pPr>
                        <w:rPr>
                          <w:b/>
                        </w:rPr>
                      </w:pPr>
                      <w:r>
                        <w:rPr>
                          <w:b/>
                        </w:rPr>
                        <w:t xml:space="preserve">№ 220 (303) «30» сентября 2024г. </w:t>
                      </w:r>
                    </w:p>
                  </w:txbxContent>
                </v:textbox>
              </v:shape>
            </w:pict>
          </mc:Fallback>
        </mc:AlternateContent>
      </w:r>
      <w:r w:rsidRPr="00C84D44">
        <w:rPr>
          <w:b/>
          <w:sz w:val="68"/>
          <w:szCs w:val="68"/>
          <w:u w:val="single"/>
        </w:rPr>
        <w:t>КОРОЦКОЙ   ВЕСТНИК</w:t>
      </w:r>
    </w:p>
    <w:p w:rsidR="00F45451" w:rsidRPr="00B87CB0" w:rsidRDefault="00F45451" w:rsidP="00B87CB0">
      <w:pPr>
        <w:ind w:left="-851" w:right="-261" w:firstLine="142"/>
        <w:jc w:val="both"/>
        <w:rPr>
          <w:b/>
          <w:sz w:val="22"/>
          <w:szCs w:val="22"/>
        </w:rPr>
      </w:pP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p>
    <w:p w:rsidR="00F45451" w:rsidRPr="00B87CB0" w:rsidRDefault="00F45451" w:rsidP="00B87CB0">
      <w:pPr>
        <w:tabs>
          <w:tab w:val="left" w:pos="567"/>
        </w:tabs>
        <w:spacing w:line="240" w:lineRule="exact"/>
        <w:ind w:left="567" w:firstLine="993"/>
        <w:jc w:val="both"/>
        <w:rPr>
          <w:rStyle w:val="markedcontent"/>
          <w:b/>
          <w:sz w:val="22"/>
          <w:szCs w:val="22"/>
        </w:rPr>
      </w:pPr>
    </w:p>
    <w:p w:rsidR="00F45451" w:rsidRDefault="00F45451" w:rsidP="00B87CB0">
      <w:pPr>
        <w:tabs>
          <w:tab w:val="left" w:pos="567"/>
        </w:tabs>
        <w:spacing w:line="240" w:lineRule="exact"/>
        <w:ind w:left="567"/>
        <w:jc w:val="both"/>
        <w:rPr>
          <w:rStyle w:val="markedcontent"/>
          <w:b/>
          <w:sz w:val="28"/>
          <w:szCs w:val="28"/>
        </w:rPr>
      </w:pPr>
      <w:r w:rsidRPr="00F53CC9">
        <w:rPr>
          <w:rStyle w:val="markedcontent"/>
          <w:b/>
          <w:sz w:val="28"/>
          <w:szCs w:val="28"/>
        </w:rPr>
        <w:t>В этом выпуске:</w:t>
      </w:r>
    </w:p>
    <w:p w:rsidR="007C3A86" w:rsidRPr="007C3A86" w:rsidRDefault="00CD3A09" w:rsidP="00CC4C81">
      <w:pPr>
        <w:pStyle w:val="a3"/>
        <w:numPr>
          <w:ilvl w:val="0"/>
          <w:numId w:val="1"/>
        </w:numPr>
        <w:ind w:left="0" w:firstLine="567"/>
        <w:jc w:val="both"/>
        <w:rPr>
          <w:rStyle w:val="markedcontent"/>
          <w:sz w:val="22"/>
          <w:szCs w:val="22"/>
        </w:rPr>
      </w:pPr>
      <w:r w:rsidRPr="007C3A86">
        <w:rPr>
          <w:rStyle w:val="markedcontent"/>
          <w:sz w:val="22"/>
          <w:szCs w:val="22"/>
        </w:rPr>
        <w:t xml:space="preserve">  </w:t>
      </w:r>
      <w:r w:rsidR="007C3A86" w:rsidRPr="007C3A86">
        <w:rPr>
          <w:rStyle w:val="markedcontent"/>
          <w:sz w:val="22"/>
          <w:szCs w:val="22"/>
        </w:rPr>
        <w:t>Прокуратура информирует</w:t>
      </w:r>
    </w:p>
    <w:p w:rsidR="007C3A86" w:rsidRPr="00323D8A" w:rsidRDefault="004801A9" w:rsidP="00CC4C81">
      <w:pPr>
        <w:pStyle w:val="a3"/>
        <w:numPr>
          <w:ilvl w:val="0"/>
          <w:numId w:val="1"/>
        </w:numPr>
        <w:ind w:left="0" w:firstLine="567"/>
        <w:jc w:val="both"/>
        <w:rPr>
          <w:rStyle w:val="markedcontent"/>
          <w:sz w:val="22"/>
          <w:szCs w:val="22"/>
        </w:rPr>
      </w:pPr>
      <w:r w:rsidRPr="007C3A86">
        <w:rPr>
          <w:rStyle w:val="markedcontent"/>
          <w:b/>
          <w:sz w:val="22"/>
          <w:szCs w:val="22"/>
        </w:rPr>
        <w:t xml:space="preserve"> </w:t>
      </w:r>
      <w:bookmarkStart w:id="0" w:name="_Hlk59533246"/>
      <w:r w:rsidR="00323D8A" w:rsidRPr="00323D8A">
        <w:rPr>
          <w:rStyle w:val="markedcontent"/>
          <w:sz w:val="22"/>
          <w:szCs w:val="22"/>
        </w:rPr>
        <w:t xml:space="preserve">Решение Совета депутатов Короцкого сельского поселения от 30.09.2024 г. № 188 «О внесении изменений в Положение о земельном налоге на территории Короцкого сельского поселения утвержденного решением Совета депутатов Короцкого сельского </w:t>
      </w:r>
      <w:r w:rsidR="00CC4C81" w:rsidRPr="00323D8A">
        <w:rPr>
          <w:rStyle w:val="markedcontent"/>
          <w:sz w:val="22"/>
          <w:szCs w:val="22"/>
        </w:rPr>
        <w:t>поселения от</w:t>
      </w:r>
      <w:r w:rsidR="00323D8A" w:rsidRPr="00323D8A">
        <w:rPr>
          <w:rStyle w:val="markedcontent"/>
          <w:sz w:val="22"/>
          <w:szCs w:val="22"/>
        </w:rPr>
        <w:t xml:space="preserve"> 26.03.2015 № 190».</w:t>
      </w:r>
    </w:p>
    <w:p w:rsidR="00323D8A" w:rsidRPr="00CC4C81" w:rsidRDefault="00323D8A" w:rsidP="00CC4C81">
      <w:pPr>
        <w:pStyle w:val="a3"/>
        <w:numPr>
          <w:ilvl w:val="0"/>
          <w:numId w:val="1"/>
        </w:numPr>
        <w:ind w:left="0" w:firstLine="567"/>
        <w:jc w:val="both"/>
        <w:rPr>
          <w:sz w:val="22"/>
          <w:szCs w:val="22"/>
        </w:rPr>
      </w:pPr>
      <w:r w:rsidRPr="00CC4C81">
        <w:rPr>
          <w:sz w:val="22"/>
          <w:szCs w:val="22"/>
        </w:rPr>
        <w:t>Решение Совета депутатов Короцкого сельского поселения от 30.09.2024 г. № 189 «О внесении изменений в решение Совета депутатов Короцкого сельского поселения от 25.12. 2019 год № 209 «Об установлении на территории Короцкого сельского поселения Валдайского муниципального района Новгородской области налога на имущество физических лиц».</w:t>
      </w:r>
    </w:p>
    <w:p w:rsidR="00323D8A" w:rsidRDefault="00323D8A" w:rsidP="00CC4C81">
      <w:pPr>
        <w:pStyle w:val="a3"/>
        <w:numPr>
          <w:ilvl w:val="0"/>
          <w:numId w:val="1"/>
        </w:numPr>
        <w:ind w:left="0" w:firstLine="567"/>
        <w:jc w:val="both"/>
        <w:rPr>
          <w:sz w:val="22"/>
          <w:szCs w:val="22"/>
        </w:rPr>
      </w:pPr>
      <w:r w:rsidRPr="00323D8A">
        <w:rPr>
          <w:sz w:val="22"/>
          <w:szCs w:val="22"/>
        </w:rPr>
        <w:t xml:space="preserve">Решение Совета депутатов Короцкого сельского поселения от 30.09.2024 г. № 190 «О внесении изменений в решение Совета депутатов Короцкого сельского поселения </w:t>
      </w:r>
      <w:r w:rsidR="00CC4C81" w:rsidRPr="00323D8A">
        <w:rPr>
          <w:sz w:val="22"/>
          <w:szCs w:val="22"/>
        </w:rPr>
        <w:t>от 30</w:t>
      </w:r>
      <w:r w:rsidRPr="00323D8A">
        <w:rPr>
          <w:sz w:val="22"/>
          <w:szCs w:val="22"/>
        </w:rPr>
        <w:t xml:space="preserve">.09.2021г. № 49 «Об утверждении Положения о муниципальном контроле на автомобильном транспорте, городском наземном электрическом транспорте и в дорожном </w:t>
      </w:r>
      <w:r w:rsidR="00CC4C81" w:rsidRPr="00323D8A">
        <w:rPr>
          <w:sz w:val="22"/>
          <w:szCs w:val="22"/>
        </w:rPr>
        <w:t>хозяйстве на</w:t>
      </w:r>
      <w:r w:rsidRPr="00323D8A">
        <w:rPr>
          <w:sz w:val="22"/>
          <w:szCs w:val="22"/>
        </w:rPr>
        <w:t xml:space="preserve"> </w:t>
      </w:r>
      <w:r w:rsidR="00CC4C81" w:rsidRPr="00323D8A">
        <w:rPr>
          <w:sz w:val="22"/>
          <w:szCs w:val="22"/>
        </w:rPr>
        <w:t>территории Короцкого</w:t>
      </w:r>
      <w:r w:rsidRPr="00323D8A">
        <w:rPr>
          <w:sz w:val="22"/>
          <w:szCs w:val="22"/>
        </w:rPr>
        <w:t xml:space="preserve"> сельского поселения».</w:t>
      </w:r>
    </w:p>
    <w:p w:rsidR="00323D8A" w:rsidRDefault="00323D8A" w:rsidP="00CC4C81">
      <w:pPr>
        <w:pStyle w:val="a3"/>
        <w:numPr>
          <w:ilvl w:val="0"/>
          <w:numId w:val="1"/>
        </w:numPr>
        <w:ind w:left="0" w:firstLine="567"/>
        <w:jc w:val="both"/>
        <w:rPr>
          <w:sz w:val="22"/>
          <w:szCs w:val="22"/>
        </w:rPr>
      </w:pPr>
      <w:r w:rsidRPr="00323D8A">
        <w:rPr>
          <w:sz w:val="22"/>
          <w:szCs w:val="22"/>
        </w:rPr>
        <w:t>Решение Совета депутатов Короцкого сельского поселения от 30.09.2024 г. № 191 «О внесении изменений в решение Совета депутатов Короцкого сельского поселения от 30.09. 2021 г. № 50 «Об утверждении Положения о муниципальном контроле в сфере благоустройства на территории Короцкого сельского поселения»</w:t>
      </w:r>
    </w:p>
    <w:p w:rsidR="00323D8A" w:rsidRDefault="00323D8A" w:rsidP="00CC4C81">
      <w:pPr>
        <w:pStyle w:val="a3"/>
        <w:numPr>
          <w:ilvl w:val="0"/>
          <w:numId w:val="1"/>
        </w:numPr>
        <w:ind w:left="0" w:firstLine="567"/>
        <w:jc w:val="both"/>
        <w:rPr>
          <w:sz w:val="22"/>
          <w:szCs w:val="22"/>
        </w:rPr>
      </w:pPr>
      <w:r w:rsidRPr="00323D8A">
        <w:rPr>
          <w:sz w:val="22"/>
          <w:szCs w:val="22"/>
        </w:rPr>
        <w:t>Решение Совета депутатов Короцкого сельского поселения от 30.09.2024 г. № 192 «Об отмене решения Совета депутатов Короцкого сельского поселения 29 июля 2024 год № 187.</w:t>
      </w:r>
    </w:p>
    <w:p w:rsidR="00323D8A" w:rsidRDefault="00323D8A" w:rsidP="00CC4C81">
      <w:pPr>
        <w:pStyle w:val="a3"/>
        <w:numPr>
          <w:ilvl w:val="0"/>
          <w:numId w:val="1"/>
        </w:numPr>
        <w:ind w:left="0" w:firstLine="567"/>
        <w:jc w:val="both"/>
        <w:rPr>
          <w:sz w:val="22"/>
          <w:szCs w:val="22"/>
        </w:rPr>
      </w:pPr>
      <w:r w:rsidRPr="00323D8A">
        <w:rPr>
          <w:sz w:val="22"/>
          <w:szCs w:val="22"/>
        </w:rPr>
        <w:t>Решение Совета депутатов Короцкого сельского поселения от 30.09.2024 г. № 193 «Об утверждении изменений и дополнений в Устав Короцкого сельского поселения Валдайского муниципального района Новгородской области.</w:t>
      </w:r>
    </w:p>
    <w:p w:rsidR="00323D8A" w:rsidRDefault="00323D8A" w:rsidP="00CC4C81">
      <w:pPr>
        <w:pStyle w:val="a3"/>
        <w:numPr>
          <w:ilvl w:val="0"/>
          <w:numId w:val="1"/>
        </w:numPr>
        <w:ind w:left="0" w:firstLine="567"/>
        <w:jc w:val="both"/>
        <w:rPr>
          <w:sz w:val="22"/>
          <w:szCs w:val="22"/>
        </w:rPr>
      </w:pPr>
      <w:r w:rsidRPr="00323D8A">
        <w:rPr>
          <w:sz w:val="22"/>
          <w:szCs w:val="22"/>
        </w:rPr>
        <w:t>Решение Совета депутатов Короцкого сельского поселения от 30.09.2024 г. № 194 ««О внесении изменений в решение Совета депутатов Короцкого сельского поселения от 25.12.2023 № «159».</w:t>
      </w:r>
    </w:p>
    <w:p w:rsidR="00323D8A" w:rsidRDefault="00323D8A" w:rsidP="00CC4C81">
      <w:pPr>
        <w:pStyle w:val="a3"/>
        <w:numPr>
          <w:ilvl w:val="0"/>
          <w:numId w:val="1"/>
        </w:numPr>
        <w:ind w:left="0" w:firstLine="567"/>
        <w:jc w:val="both"/>
        <w:rPr>
          <w:sz w:val="22"/>
          <w:szCs w:val="22"/>
        </w:rPr>
      </w:pPr>
      <w:r w:rsidRPr="00323D8A">
        <w:rPr>
          <w:sz w:val="22"/>
          <w:szCs w:val="22"/>
        </w:rPr>
        <w:t>Решение Совета депутатов Короцкого сельского поселения от 30.09.2024 г. № 195 «О назначении публичных слушаний на территории Короцкого сельского поселения».</w:t>
      </w:r>
    </w:p>
    <w:p w:rsidR="00323D8A" w:rsidRPr="00323D8A" w:rsidRDefault="00323D8A" w:rsidP="00CC4C81">
      <w:pPr>
        <w:pStyle w:val="a3"/>
        <w:numPr>
          <w:ilvl w:val="0"/>
          <w:numId w:val="1"/>
        </w:numPr>
        <w:ind w:left="0" w:firstLine="567"/>
        <w:jc w:val="both"/>
        <w:rPr>
          <w:sz w:val="22"/>
          <w:szCs w:val="22"/>
        </w:rPr>
      </w:pPr>
      <w:r w:rsidRPr="00323D8A">
        <w:rPr>
          <w:sz w:val="22"/>
          <w:szCs w:val="22"/>
        </w:rPr>
        <w:t>Постановление Администрации Короцкого сельского поселения от 27.09.2024 года    № 116 «Об утверждении Положения об обработке и защите персональных данных</w:t>
      </w:r>
    </w:p>
    <w:p w:rsidR="00323D8A" w:rsidRDefault="00323D8A" w:rsidP="00CC4C81">
      <w:pPr>
        <w:pStyle w:val="a3"/>
        <w:ind w:left="0" w:firstLine="567"/>
        <w:jc w:val="both"/>
        <w:rPr>
          <w:sz w:val="22"/>
          <w:szCs w:val="22"/>
        </w:rPr>
      </w:pPr>
      <w:r w:rsidRPr="00323D8A">
        <w:rPr>
          <w:sz w:val="22"/>
          <w:szCs w:val="22"/>
        </w:rPr>
        <w:t xml:space="preserve"> в администрации Короцкого т сельского поселения».</w:t>
      </w:r>
    </w:p>
    <w:p w:rsidR="00323D8A" w:rsidRDefault="00323D8A" w:rsidP="00CC4C81">
      <w:pPr>
        <w:pStyle w:val="a3"/>
        <w:numPr>
          <w:ilvl w:val="0"/>
          <w:numId w:val="1"/>
        </w:numPr>
        <w:ind w:left="0" w:firstLine="567"/>
        <w:jc w:val="both"/>
        <w:rPr>
          <w:sz w:val="22"/>
          <w:szCs w:val="22"/>
        </w:rPr>
      </w:pPr>
      <w:r w:rsidRPr="00323D8A">
        <w:rPr>
          <w:sz w:val="22"/>
          <w:szCs w:val="22"/>
        </w:rPr>
        <w:t>Постановление Администрации Короцкого сельского поселения от 27.09.2024 года    № 117 «О внесении изменений в постановление администрации Короцкого сельского поселения от 23.12.2021 года   № 199».</w:t>
      </w:r>
    </w:p>
    <w:p w:rsidR="00323D8A" w:rsidRDefault="00323D8A" w:rsidP="00CC4C81">
      <w:pPr>
        <w:pStyle w:val="a3"/>
        <w:numPr>
          <w:ilvl w:val="0"/>
          <w:numId w:val="1"/>
        </w:numPr>
        <w:ind w:left="0" w:firstLine="567"/>
        <w:jc w:val="both"/>
        <w:rPr>
          <w:sz w:val="22"/>
          <w:szCs w:val="22"/>
        </w:rPr>
      </w:pPr>
      <w:r w:rsidRPr="00323D8A">
        <w:rPr>
          <w:sz w:val="22"/>
          <w:szCs w:val="22"/>
        </w:rPr>
        <w:t>Постановление Администрации Короцкого сельского поселения от 27.09.2024 года    № 118 «О внесении изменений в постановление администрации Короцкого сельского поселения от 27.12.2021 года   № 210».</w:t>
      </w:r>
    </w:p>
    <w:p w:rsidR="00323D8A" w:rsidRDefault="00323D8A" w:rsidP="00CC4C81">
      <w:pPr>
        <w:pStyle w:val="a3"/>
        <w:numPr>
          <w:ilvl w:val="0"/>
          <w:numId w:val="1"/>
        </w:numPr>
        <w:ind w:left="0" w:firstLine="567"/>
        <w:jc w:val="both"/>
        <w:rPr>
          <w:sz w:val="22"/>
          <w:szCs w:val="22"/>
        </w:rPr>
      </w:pPr>
      <w:r w:rsidRPr="00323D8A">
        <w:rPr>
          <w:sz w:val="22"/>
          <w:szCs w:val="22"/>
        </w:rPr>
        <w:t>Постановление Администрации Короцкого сельского поселения от 27.09.2024 года    № 119 «О внесении изменений в постановление администрации Короцкого сельского поселения от 23.12.2021 года   № 197»</w:t>
      </w:r>
    </w:p>
    <w:p w:rsidR="00323D8A" w:rsidRDefault="00323D8A" w:rsidP="00CC4C81">
      <w:pPr>
        <w:pStyle w:val="a3"/>
        <w:numPr>
          <w:ilvl w:val="0"/>
          <w:numId w:val="1"/>
        </w:numPr>
        <w:ind w:left="0" w:firstLine="567"/>
        <w:jc w:val="both"/>
        <w:rPr>
          <w:sz w:val="22"/>
          <w:szCs w:val="22"/>
        </w:rPr>
      </w:pPr>
      <w:r w:rsidRPr="00323D8A">
        <w:rPr>
          <w:sz w:val="22"/>
          <w:szCs w:val="22"/>
        </w:rPr>
        <w:t xml:space="preserve">Постановление Администрации Короцкого сельского поселения от 27.09.2024 года    № 119 «О проведении публичных слушаний </w:t>
      </w:r>
      <w:r w:rsidR="00CC4C81" w:rsidRPr="00323D8A">
        <w:rPr>
          <w:sz w:val="22"/>
          <w:szCs w:val="22"/>
        </w:rPr>
        <w:t>по вопросу</w:t>
      </w:r>
      <w:r w:rsidRPr="00323D8A">
        <w:rPr>
          <w:sz w:val="22"/>
          <w:szCs w:val="22"/>
        </w:rPr>
        <w:t xml:space="preserve"> предоставления разрешения </w:t>
      </w:r>
      <w:r w:rsidR="00CC4C81" w:rsidRPr="00323D8A">
        <w:rPr>
          <w:sz w:val="22"/>
          <w:szCs w:val="22"/>
        </w:rPr>
        <w:t>на отклонение</w:t>
      </w:r>
      <w:r w:rsidRPr="00323D8A">
        <w:rPr>
          <w:sz w:val="22"/>
          <w:szCs w:val="22"/>
        </w:rPr>
        <w:t xml:space="preserve"> от предельных </w:t>
      </w:r>
      <w:r w:rsidR="00CC4C81" w:rsidRPr="00323D8A">
        <w:rPr>
          <w:sz w:val="22"/>
          <w:szCs w:val="22"/>
        </w:rPr>
        <w:t>параметров разрешённого</w:t>
      </w:r>
      <w:r w:rsidRPr="00323D8A">
        <w:rPr>
          <w:sz w:val="22"/>
          <w:szCs w:val="22"/>
        </w:rPr>
        <w:t xml:space="preserve"> строительства</w:t>
      </w:r>
    </w:p>
    <w:p w:rsidR="004075EA" w:rsidRPr="00323D8A" w:rsidRDefault="004075EA" w:rsidP="004075EA">
      <w:pPr>
        <w:pStyle w:val="a3"/>
        <w:numPr>
          <w:ilvl w:val="0"/>
          <w:numId w:val="1"/>
        </w:numPr>
        <w:jc w:val="both"/>
        <w:rPr>
          <w:sz w:val="22"/>
          <w:szCs w:val="22"/>
        </w:rPr>
      </w:pPr>
      <w:r w:rsidRPr="004075EA">
        <w:rPr>
          <w:sz w:val="22"/>
          <w:szCs w:val="22"/>
        </w:rPr>
        <w:t>Информация о проведении публичных слушаний</w:t>
      </w:r>
    </w:p>
    <w:p w:rsidR="00CD7B65" w:rsidRDefault="00CD7B65" w:rsidP="00CC4C81">
      <w:pPr>
        <w:ind w:firstLine="567"/>
        <w:jc w:val="both"/>
        <w:rPr>
          <w:b/>
          <w:sz w:val="22"/>
          <w:szCs w:val="22"/>
        </w:rPr>
      </w:pPr>
    </w:p>
    <w:p w:rsidR="00323D8A" w:rsidRDefault="00323D8A" w:rsidP="00CD3A09">
      <w:pPr>
        <w:jc w:val="center"/>
        <w:rPr>
          <w:b/>
          <w:sz w:val="22"/>
          <w:szCs w:val="22"/>
        </w:rPr>
      </w:pPr>
    </w:p>
    <w:p w:rsidR="00323D8A" w:rsidRDefault="00323D8A" w:rsidP="00CD3A09">
      <w:pPr>
        <w:jc w:val="center"/>
        <w:rPr>
          <w:b/>
          <w:sz w:val="22"/>
          <w:szCs w:val="22"/>
        </w:rPr>
      </w:pPr>
    </w:p>
    <w:p w:rsidR="00323D8A" w:rsidRDefault="00323D8A" w:rsidP="00CD3A09">
      <w:pPr>
        <w:jc w:val="center"/>
        <w:rPr>
          <w:b/>
          <w:sz w:val="22"/>
          <w:szCs w:val="22"/>
        </w:rPr>
      </w:pPr>
    </w:p>
    <w:p w:rsidR="00323D8A" w:rsidRDefault="00323D8A" w:rsidP="00CD3A09">
      <w:pPr>
        <w:jc w:val="center"/>
        <w:rPr>
          <w:b/>
          <w:sz w:val="22"/>
          <w:szCs w:val="22"/>
        </w:rPr>
      </w:pPr>
    </w:p>
    <w:p w:rsidR="00323D8A" w:rsidRDefault="00323D8A" w:rsidP="00CD3A09">
      <w:pPr>
        <w:jc w:val="center"/>
        <w:rPr>
          <w:b/>
          <w:sz w:val="22"/>
          <w:szCs w:val="22"/>
        </w:rPr>
      </w:pPr>
    </w:p>
    <w:p w:rsidR="00CD3A09" w:rsidRPr="00CC4C81" w:rsidRDefault="007C3A86" w:rsidP="00CD3A09">
      <w:pPr>
        <w:jc w:val="center"/>
        <w:rPr>
          <w:b/>
        </w:rPr>
      </w:pPr>
      <w:r w:rsidRPr="00CC4C81">
        <w:rPr>
          <w:b/>
        </w:rPr>
        <w:t>ПРОКУРАТУРА ИНФОРМИРУЕТ</w:t>
      </w:r>
    </w:p>
    <w:p w:rsidR="00CC4C81" w:rsidRPr="00CD7B65" w:rsidRDefault="00CC4C81" w:rsidP="00CD3A09">
      <w:pPr>
        <w:jc w:val="center"/>
        <w:rPr>
          <w:b/>
          <w:sz w:val="28"/>
          <w:szCs w:val="28"/>
        </w:rPr>
      </w:pPr>
    </w:p>
    <w:bookmarkEnd w:id="0"/>
    <w:p w:rsidR="00FF16A3" w:rsidRPr="00FF16A3" w:rsidRDefault="00FF16A3" w:rsidP="00FF16A3">
      <w:pPr>
        <w:autoSpaceDE w:val="0"/>
        <w:autoSpaceDN w:val="0"/>
        <w:adjustRightInd w:val="0"/>
        <w:ind w:firstLine="708"/>
        <w:jc w:val="both"/>
        <w:rPr>
          <w:rFonts w:eastAsia="Calibri"/>
          <w:b/>
          <w:bCs/>
          <w:sz w:val="22"/>
          <w:szCs w:val="22"/>
          <w:lang w:eastAsia="en-US"/>
        </w:rPr>
      </w:pPr>
      <w:r w:rsidRPr="00FF16A3">
        <w:rPr>
          <w:rFonts w:eastAsia="Calibri"/>
          <w:b/>
          <w:bCs/>
          <w:sz w:val="22"/>
          <w:szCs w:val="22"/>
          <w:lang w:eastAsia="en-US"/>
        </w:rPr>
        <w:t>Пленумом ВС РФ даны разъяснения по вопросу применения судами законодательства об отсрочке отбывания наказания</w:t>
      </w:r>
    </w:p>
    <w:p w:rsidR="00FF16A3" w:rsidRPr="00FF16A3" w:rsidRDefault="00FF16A3" w:rsidP="00FF16A3">
      <w:pPr>
        <w:autoSpaceDE w:val="0"/>
        <w:autoSpaceDN w:val="0"/>
        <w:adjustRightInd w:val="0"/>
        <w:jc w:val="both"/>
        <w:rPr>
          <w:rFonts w:eastAsia="Calibri"/>
          <w:sz w:val="22"/>
          <w:szCs w:val="22"/>
          <w:lang w:eastAsia="en-US"/>
        </w:rPr>
      </w:pPr>
    </w:p>
    <w:p w:rsidR="00FF16A3" w:rsidRPr="00FF16A3" w:rsidRDefault="00FF16A3" w:rsidP="00FF16A3">
      <w:pPr>
        <w:autoSpaceDE w:val="0"/>
        <w:autoSpaceDN w:val="0"/>
        <w:adjustRightInd w:val="0"/>
        <w:ind w:firstLine="708"/>
        <w:jc w:val="both"/>
        <w:rPr>
          <w:rFonts w:eastAsia="Calibri"/>
          <w:sz w:val="22"/>
          <w:szCs w:val="22"/>
          <w:lang w:eastAsia="en-US"/>
        </w:rPr>
      </w:pPr>
      <w:r w:rsidRPr="00FF16A3">
        <w:rPr>
          <w:rFonts w:eastAsia="Calibri"/>
          <w:sz w:val="22"/>
          <w:szCs w:val="22"/>
          <w:lang w:eastAsia="en-US"/>
        </w:rPr>
        <w:t>Речь идет об отсрочке отбывания наказания беременной женщиной или женщиной, имеющей ребенка в возрасте до 14 лет, мужчиной, имеющим ребенка в возрасте до 14 лет и являющимся единственным родителем (статья 82 УК РФ), и об отсрочке отбывания наказания больным наркоманией (статья</w:t>
      </w:r>
    </w:p>
    <w:p w:rsidR="00FF16A3" w:rsidRPr="00FF16A3" w:rsidRDefault="00FF16A3" w:rsidP="00FF16A3">
      <w:pPr>
        <w:autoSpaceDE w:val="0"/>
        <w:autoSpaceDN w:val="0"/>
        <w:adjustRightInd w:val="0"/>
        <w:jc w:val="both"/>
        <w:rPr>
          <w:rFonts w:eastAsia="Calibri"/>
          <w:sz w:val="22"/>
          <w:szCs w:val="22"/>
          <w:lang w:eastAsia="en-US"/>
        </w:rPr>
      </w:pPr>
      <w:r w:rsidRPr="00FF16A3">
        <w:rPr>
          <w:rFonts w:eastAsia="Calibri"/>
          <w:sz w:val="22"/>
          <w:szCs w:val="22"/>
          <w:lang w:eastAsia="en-US"/>
        </w:rPr>
        <w:t>82.1 УК РФ).</w:t>
      </w:r>
    </w:p>
    <w:p w:rsidR="00FF16A3" w:rsidRPr="00FF16A3" w:rsidRDefault="00FF16A3" w:rsidP="00FF16A3">
      <w:pPr>
        <w:autoSpaceDE w:val="0"/>
        <w:autoSpaceDN w:val="0"/>
        <w:adjustRightInd w:val="0"/>
        <w:ind w:firstLine="708"/>
        <w:jc w:val="both"/>
        <w:rPr>
          <w:rFonts w:eastAsia="Calibri"/>
          <w:sz w:val="22"/>
          <w:szCs w:val="22"/>
          <w:lang w:eastAsia="en-US"/>
        </w:rPr>
      </w:pPr>
      <w:r w:rsidRPr="00FF16A3">
        <w:rPr>
          <w:rFonts w:eastAsia="Calibri"/>
          <w:sz w:val="22"/>
          <w:szCs w:val="22"/>
          <w:lang w:eastAsia="en-US"/>
        </w:rPr>
        <w:t>В частности, внимание судов обращается на то, что отсрочка отбывания наказания возможна лишь при условии положительного поведения лица, его добросовестного отношения к исполнению обязанностей по воспитанию ребенка, исключающих оказание какого-либо отрицательного воздействия на ребенка. Такие обстоятельства, как наличие у лица прежней судимости, непризнание им своей вины, непринятие мер к возмещению ущерба, наличие</w:t>
      </w:r>
    </w:p>
    <w:p w:rsidR="00FF16A3" w:rsidRPr="00FF16A3" w:rsidRDefault="00FF16A3" w:rsidP="00FF16A3">
      <w:pPr>
        <w:autoSpaceDE w:val="0"/>
        <w:autoSpaceDN w:val="0"/>
        <w:adjustRightInd w:val="0"/>
        <w:jc w:val="both"/>
        <w:rPr>
          <w:rFonts w:eastAsia="Calibri"/>
          <w:sz w:val="22"/>
          <w:szCs w:val="22"/>
          <w:lang w:eastAsia="en-US"/>
        </w:rPr>
      </w:pPr>
      <w:r w:rsidRPr="00FF16A3">
        <w:rPr>
          <w:rFonts w:eastAsia="Calibri"/>
          <w:sz w:val="22"/>
          <w:szCs w:val="22"/>
          <w:lang w:eastAsia="en-US"/>
        </w:rPr>
        <w:t>родственников, желающих воспитывать ребенка, сами по себе не могут являться основанием для отказа в отсрочке.</w:t>
      </w:r>
    </w:p>
    <w:p w:rsidR="00FF16A3" w:rsidRPr="00FF16A3" w:rsidRDefault="00FF16A3" w:rsidP="00FF16A3">
      <w:pPr>
        <w:autoSpaceDE w:val="0"/>
        <w:autoSpaceDN w:val="0"/>
        <w:adjustRightInd w:val="0"/>
        <w:jc w:val="both"/>
        <w:rPr>
          <w:rFonts w:eastAsia="Calibri"/>
          <w:i/>
          <w:iCs/>
          <w:sz w:val="22"/>
          <w:szCs w:val="22"/>
          <w:lang w:eastAsia="en-US"/>
        </w:rPr>
      </w:pPr>
    </w:p>
    <w:p w:rsidR="00FF16A3" w:rsidRPr="00FF16A3" w:rsidRDefault="00FF16A3" w:rsidP="00FF16A3">
      <w:pPr>
        <w:autoSpaceDE w:val="0"/>
        <w:autoSpaceDN w:val="0"/>
        <w:adjustRightInd w:val="0"/>
        <w:ind w:firstLine="708"/>
        <w:jc w:val="both"/>
        <w:rPr>
          <w:rFonts w:eastAsia="Calibri"/>
          <w:i/>
          <w:iCs/>
          <w:sz w:val="22"/>
          <w:szCs w:val="22"/>
          <w:lang w:eastAsia="en-US"/>
        </w:rPr>
      </w:pPr>
      <w:r w:rsidRPr="00FF16A3">
        <w:rPr>
          <w:rFonts w:eastAsia="Calibri"/>
          <w:i/>
          <w:iCs/>
          <w:sz w:val="22"/>
          <w:szCs w:val="22"/>
          <w:lang w:eastAsia="en-US"/>
        </w:rPr>
        <w:t>Постановление Пленума Верховного Суда РФ от 19.12.2023 N 47 "О практике применения судами законодательства об отсрочке отбывания наказания"</w:t>
      </w:r>
    </w:p>
    <w:p w:rsidR="00FF16A3" w:rsidRPr="00FF16A3" w:rsidRDefault="00FF16A3" w:rsidP="00FF16A3">
      <w:pPr>
        <w:autoSpaceDE w:val="0"/>
        <w:autoSpaceDN w:val="0"/>
        <w:adjustRightInd w:val="0"/>
        <w:jc w:val="both"/>
        <w:rPr>
          <w:rFonts w:eastAsia="Calibri"/>
          <w:b/>
          <w:bCs/>
          <w:sz w:val="22"/>
          <w:szCs w:val="22"/>
          <w:lang w:eastAsia="en-US"/>
        </w:rPr>
      </w:pPr>
    </w:p>
    <w:p w:rsidR="00FF16A3" w:rsidRPr="00FF16A3" w:rsidRDefault="00FF16A3" w:rsidP="00FF16A3">
      <w:pPr>
        <w:autoSpaceDE w:val="0"/>
        <w:autoSpaceDN w:val="0"/>
        <w:adjustRightInd w:val="0"/>
        <w:jc w:val="both"/>
        <w:rPr>
          <w:rFonts w:eastAsia="Calibri"/>
          <w:b/>
          <w:bCs/>
          <w:sz w:val="22"/>
          <w:szCs w:val="22"/>
          <w:lang w:eastAsia="en-US"/>
        </w:rPr>
      </w:pPr>
    </w:p>
    <w:p w:rsidR="00FF16A3" w:rsidRPr="00FF16A3" w:rsidRDefault="00FF16A3" w:rsidP="00FF16A3">
      <w:pPr>
        <w:autoSpaceDE w:val="0"/>
        <w:autoSpaceDN w:val="0"/>
        <w:adjustRightInd w:val="0"/>
        <w:ind w:firstLine="708"/>
        <w:jc w:val="both"/>
        <w:rPr>
          <w:rFonts w:eastAsia="Calibri"/>
          <w:b/>
          <w:bCs/>
          <w:sz w:val="22"/>
          <w:szCs w:val="22"/>
          <w:lang w:eastAsia="en-US"/>
        </w:rPr>
      </w:pPr>
      <w:r w:rsidRPr="00FF16A3">
        <w:rPr>
          <w:rFonts w:eastAsia="Calibri"/>
          <w:b/>
          <w:bCs/>
          <w:sz w:val="22"/>
          <w:szCs w:val="22"/>
          <w:lang w:eastAsia="en-US"/>
        </w:rPr>
        <w:t>Обязан ли гражданин явиться по приглашению государственного обвинителя или по вызову суда в судебное заседание для дачи показаний в качестве свидетеля по уголовному делу?</w:t>
      </w:r>
    </w:p>
    <w:p w:rsidR="00FF16A3" w:rsidRPr="00FF16A3" w:rsidRDefault="00FF16A3" w:rsidP="00FF16A3">
      <w:pPr>
        <w:autoSpaceDE w:val="0"/>
        <w:autoSpaceDN w:val="0"/>
        <w:adjustRightInd w:val="0"/>
        <w:jc w:val="both"/>
        <w:rPr>
          <w:rFonts w:eastAsia="Calibri"/>
          <w:sz w:val="22"/>
          <w:szCs w:val="22"/>
          <w:lang w:eastAsia="en-US"/>
        </w:rPr>
      </w:pPr>
    </w:p>
    <w:p w:rsidR="00FF16A3" w:rsidRPr="00FF16A3" w:rsidRDefault="00FF16A3" w:rsidP="00FF16A3">
      <w:pPr>
        <w:autoSpaceDE w:val="0"/>
        <w:autoSpaceDN w:val="0"/>
        <w:adjustRightInd w:val="0"/>
        <w:ind w:firstLine="708"/>
        <w:jc w:val="both"/>
        <w:rPr>
          <w:rFonts w:eastAsia="Calibri"/>
          <w:b/>
          <w:bCs/>
          <w:sz w:val="22"/>
          <w:szCs w:val="22"/>
          <w:lang w:eastAsia="en-US"/>
        </w:rPr>
      </w:pPr>
      <w:r w:rsidRPr="00FF16A3">
        <w:rPr>
          <w:rFonts w:eastAsia="Calibri"/>
          <w:sz w:val="22"/>
          <w:szCs w:val="22"/>
          <w:lang w:eastAsia="en-US"/>
        </w:rPr>
        <w:t>Являться в суд по вызовам прокурора и суда для допроса в качестве свидетеля</w:t>
      </w:r>
      <w:r w:rsidRPr="00FF16A3">
        <w:rPr>
          <w:rFonts w:eastAsia="Calibri"/>
          <w:b/>
          <w:bCs/>
          <w:sz w:val="22"/>
          <w:szCs w:val="22"/>
          <w:lang w:eastAsia="en-US"/>
        </w:rPr>
        <w:t xml:space="preserve"> </w:t>
      </w:r>
      <w:r w:rsidRPr="00FF16A3">
        <w:rPr>
          <w:rFonts w:eastAsia="Calibri"/>
          <w:sz w:val="22"/>
          <w:szCs w:val="22"/>
          <w:lang w:eastAsia="en-US"/>
        </w:rPr>
        <w:t>– общественный долг и юридическая обязанность каждого гражданина.</w:t>
      </w:r>
    </w:p>
    <w:p w:rsidR="00FF16A3" w:rsidRPr="00FF16A3" w:rsidRDefault="00FF16A3" w:rsidP="00FF16A3">
      <w:pPr>
        <w:autoSpaceDE w:val="0"/>
        <w:autoSpaceDN w:val="0"/>
        <w:adjustRightInd w:val="0"/>
        <w:ind w:firstLine="708"/>
        <w:jc w:val="both"/>
        <w:rPr>
          <w:rFonts w:eastAsia="Calibri"/>
          <w:sz w:val="22"/>
          <w:szCs w:val="22"/>
          <w:lang w:eastAsia="en-US"/>
        </w:rPr>
      </w:pPr>
      <w:r w:rsidRPr="00FF16A3">
        <w:rPr>
          <w:rFonts w:eastAsia="Calibri"/>
          <w:sz w:val="22"/>
          <w:szCs w:val="22"/>
          <w:lang w:eastAsia="en-US"/>
        </w:rPr>
        <w:t>Согласно ч. 1 ст. 56 Уголовно-процессуального кодекса Российской Федерации (УПК РФ) свидетель – это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FF16A3" w:rsidRPr="00FF16A3" w:rsidRDefault="00FF16A3" w:rsidP="00FF16A3">
      <w:pPr>
        <w:autoSpaceDE w:val="0"/>
        <w:autoSpaceDN w:val="0"/>
        <w:adjustRightInd w:val="0"/>
        <w:ind w:firstLine="708"/>
        <w:jc w:val="both"/>
        <w:rPr>
          <w:rFonts w:eastAsia="Calibri"/>
          <w:sz w:val="22"/>
          <w:szCs w:val="22"/>
          <w:lang w:eastAsia="en-US"/>
        </w:rPr>
      </w:pPr>
      <w:r w:rsidRPr="00FF16A3">
        <w:rPr>
          <w:rFonts w:eastAsia="Calibri"/>
          <w:sz w:val="22"/>
          <w:szCs w:val="22"/>
          <w:lang w:eastAsia="en-US"/>
        </w:rPr>
        <w:t>В силу п. 1 ч. 6 ст. 56 УПК РФ свидетель не вправе уклоняться от явки по вызовам в суд. В случае уклонения от явки без уважительных причин свидетель может быть подвергнут приводу, который состоит в принудительном доставлении свидетеля в суд (ч. 7 ст. 56, ст. 113 УПК РФ).</w:t>
      </w:r>
    </w:p>
    <w:p w:rsidR="00FF16A3" w:rsidRPr="00FF16A3" w:rsidRDefault="00FF16A3" w:rsidP="00FF16A3">
      <w:pPr>
        <w:autoSpaceDE w:val="0"/>
        <w:autoSpaceDN w:val="0"/>
        <w:adjustRightInd w:val="0"/>
        <w:ind w:firstLine="708"/>
        <w:jc w:val="both"/>
        <w:rPr>
          <w:rFonts w:eastAsia="Calibri"/>
          <w:sz w:val="22"/>
          <w:szCs w:val="22"/>
          <w:lang w:eastAsia="en-US"/>
        </w:rPr>
      </w:pPr>
      <w:r w:rsidRPr="00FF16A3">
        <w:rPr>
          <w:rFonts w:eastAsia="Calibri"/>
          <w:sz w:val="22"/>
          <w:szCs w:val="22"/>
          <w:lang w:eastAsia="en-US"/>
        </w:rPr>
        <w:t>Кроме того, за неисполнение своей обязанности по явке в суд на свидетеля по судебному решению может быть наложено денежное взыскание в размере до двух тысяч пятисот рублей (</w:t>
      </w:r>
      <w:proofErr w:type="spellStart"/>
      <w:r w:rsidRPr="00FF16A3">
        <w:rPr>
          <w:rFonts w:eastAsia="Calibri"/>
          <w:sz w:val="22"/>
          <w:szCs w:val="22"/>
          <w:lang w:eastAsia="en-US"/>
        </w:rPr>
        <w:t>ст.ст</w:t>
      </w:r>
      <w:proofErr w:type="spellEnd"/>
      <w:r w:rsidRPr="00FF16A3">
        <w:rPr>
          <w:rFonts w:eastAsia="Calibri"/>
          <w:sz w:val="22"/>
          <w:szCs w:val="22"/>
          <w:lang w:eastAsia="en-US"/>
        </w:rPr>
        <w:t>. 117-118 УПК РФ).</w:t>
      </w:r>
    </w:p>
    <w:p w:rsidR="00FF16A3" w:rsidRPr="00FF16A3" w:rsidRDefault="00FF16A3" w:rsidP="00FF16A3">
      <w:pPr>
        <w:autoSpaceDE w:val="0"/>
        <w:autoSpaceDN w:val="0"/>
        <w:adjustRightInd w:val="0"/>
        <w:ind w:firstLine="708"/>
        <w:jc w:val="both"/>
        <w:rPr>
          <w:rFonts w:eastAsia="Calibri"/>
          <w:sz w:val="22"/>
          <w:szCs w:val="22"/>
          <w:lang w:eastAsia="en-US"/>
        </w:rPr>
      </w:pPr>
      <w:r w:rsidRPr="00FF16A3">
        <w:rPr>
          <w:rFonts w:eastAsia="Calibri"/>
          <w:sz w:val="22"/>
          <w:szCs w:val="22"/>
          <w:lang w:eastAsia="en-US"/>
        </w:rPr>
        <w:t>Согласно уголовно-процессуальному закону допрошены в суде в качестве свидетелей могут быть как лица, ранее допрошенные в ходе предварительного расследования следователями и дознавателями, так и по инициативе стороны обвинения и стороны защиты – новые свидетели, которые ранее не допрашивались.</w:t>
      </w:r>
    </w:p>
    <w:p w:rsidR="00FF16A3" w:rsidRPr="00FF16A3" w:rsidRDefault="00FF16A3" w:rsidP="00FF16A3">
      <w:pPr>
        <w:autoSpaceDE w:val="0"/>
        <w:autoSpaceDN w:val="0"/>
        <w:adjustRightInd w:val="0"/>
        <w:ind w:firstLine="708"/>
        <w:jc w:val="both"/>
        <w:rPr>
          <w:rFonts w:eastAsia="Calibri"/>
          <w:sz w:val="22"/>
          <w:szCs w:val="22"/>
          <w:lang w:eastAsia="en-US"/>
        </w:rPr>
      </w:pPr>
      <w:r w:rsidRPr="00FF16A3">
        <w:rPr>
          <w:rFonts w:eastAsia="Calibri"/>
          <w:sz w:val="22"/>
          <w:szCs w:val="22"/>
          <w:lang w:eastAsia="en-US"/>
        </w:rPr>
        <w:t>Вызов свидетеля осуществляется судом с помощью судебной повестки, СМС- сообщением либо свидетель приглашается в судебное заседание по инициативе сторон, в том числе государственного обвинителя (ч. 4 ст. 271 УПК РФ).</w:t>
      </w:r>
    </w:p>
    <w:p w:rsidR="00FF16A3" w:rsidRPr="00FF16A3" w:rsidRDefault="00FF16A3" w:rsidP="00FF16A3">
      <w:pPr>
        <w:autoSpaceDE w:val="0"/>
        <w:autoSpaceDN w:val="0"/>
        <w:adjustRightInd w:val="0"/>
        <w:ind w:firstLine="708"/>
        <w:jc w:val="both"/>
        <w:rPr>
          <w:rFonts w:eastAsia="Calibri"/>
          <w:sz w:val="22"/>
          <w:szCs w:val="22"/>
          <w:lang w:eastAsia="en-US"/>
        </w:rPr>
      </w:pPr>
      <w:r w:rsidRPr="00FF16A3">
        <w:rPr>
          <w:rFonts w:eastAsia="Calibri"/>
          <w:sz w:val="22"/>
          <w:szCs w:val="22"/>
          <w:lang w:eastAsia="en-US"/>
        </w:rPr>
        <w:t>Прокурор в ходе судебного разбирательства уголовного дела выступает в качестве государственного обвинителя, и вправе собирать и представлять суду доказательства (ч. 1 ст. 86, ч. 5 ст. 246 УПК РФ).</w:t>
      </w:r>
    </w:p>
    <w:p w:rsidR="00FF16A3" w:rsidRPr="00FF16A3" w:rsidRDefault="00FF16A3" w:rsidP="00FF16A3">
      <w:pPr>
        <w:autoSpaceDE w:val="0"/>
        <w:autoSpaceDN w:val="0"/>
        <w:adjustRightInd w:val="0"/>
        <w:ind w:firstLine="708"/>
        <w:jc w:val="both"/>
        <w:rPr>
          <w:rFonts w:eastAsia="Calibri"/>
          <w:sz w:val="22"/>
          <w:szCs w:val="22"/>
          <w:lang w:eastAsia="en-US"/>
        </w:rPr>
      </w:pPr>
      <w:r w:rsidRPr="00FF16A3">
        <w:rPr>
          <w:rFonts w:eastAsia="Calibri"/>
          <w:sz w:val="22"/>
          <w:szCs w:val="22"/>
          <w:lang w:eastAsia="en-US"/>
        </w:rPr>
        <w:t>Требования, поручения и запросы прокурора, предъявленные в пределах полномочий, установленных УПК РФ, обязательны для исполнения всеми учреждениями, предприятиями, организациями, должностными лицами и гражданами (ч. 4 ст. 21 УПК РФ). Кроме того, прокурор вправе вызывать граждан и должностных лиц для объяснений по поводу нарушений закона (ст. 22 Федерального закона «О прокуратуре Российской Федерации»).</w:t>
      </w:r>
    </w:p>
    <w:p w:rsidR="00FF16A3" w:rsidRPr="00FF16A3" w:rsidRDefault="00FF16A3" w:rsidP="00FF16A3">
      <w:pPr>
        <w:autoSpaceDE w:val="0"/>
        <w:autoSpaceDN w:val="0"/>
        <w:adjustRightInd w:val="0"/>
        <w:jc w:val="both"/>
        <w:rPr>
          <w:rFonts w:eastAsia="Calibri"/>
          <w:sz w:val="22"/>
          <w:szCs w:val="22"/>
          <w:lang w:eastAsia="en-US"/>
        </w:rPr>
      </w:pPr>
    </w:p>
    <w:p w:rsidR="00FF16A3" w:rsidRPr="00FF16A3" w:rsidRDefault="00FF16A3" w:rsidP="00FF16A3">
      <w:pPr>
        <w:autoSpaceDE w:val="0"/>
        <w:autoSpaceDN w:val="0"/>
        <w:adjustRightInd w:val="0"/>
        <w:jc w:val="both"/>
        <w:rPr>
          <w:rFonts w:eastAsia="Calibri"/>
          <w:sz w:val="22"/>
          <w:szCs w:val="22"/>
          <w:lang w:eastAsia="en-US"/>
        </w:rPr>
      </w:pPr>
      <w:r w:rsidRPr="00FF16A3">
        <w:rPr>
          <w:rFonts w:eastAsia="Calibri"/>
          <w:sz w:val="22"/>
          <w:szCs w:val="22"/>
          <w:lang w:eastAsia="en-US"/>
        </w:rPr>
        <w:t>Информацию подготовил:</w:t>
      </w:r>
    </w:p>
    <w:p w:rsidR="00FF16A3" w:rsidRPr="00FF16A3" w:rsidRDefault="00FF16A3" w:rsidP="00FF16A3">
      <w:pPr>
        <w:autoSpaceDE w:val="0"/>
        <w:autoSpaceDN w:val="0"/>
        <w:adjustRightInd w:val="0"/>
        <w:jc w:val="both"/>
        <w:rPr>
          <w:rFonts w:eastAsia="Calibri"/>
          <w:sz w:val="22"/>
          <w:szCs w:val="22"/>
          <w:lang w:eastAsia="en-US"/>
        </w:rPr>
      </w:pPr>
      <w:r w:rsidRPr="00FF16A3">
        <w:rPr>
          <w:rFonts w:eastAsia="Calibri"/>
          <w:sz w:val="22"/>
          <w:szCs w:val="22"/>
          <w:lang w:eastAsia="en-US"/>
        </w:rPr>
        <w:t>Помощник прокурора Валдайского района</w:t>
      </w:r>
      <w:r w:rsidR="00CC4C81">
        <w:rPr>
          <w:rFonts w:eastAsia="Calibri"/>
          <w:sz w:val="22"/>
          <w:szCs w:val="22"/>
          <w:lang w:eastAsia="en-US"/>
        </w:rPr>
        <w:t xml:space="preserve">                                                                          </w:t>
      </w:r>
      <w:r w:rsidRPr="00FF16A3">
        <w:rPr>
          <w:rFonts w:eastAsia="Calibri"/>
          <w:sz w:val="22"/>
          <w:szCs w:val="22"/>
          <w:lang w:eastAsia="en-US"/>
        </w:rPr>
        <w:t>Вавилина Д.А.</w:t>
      </w:r>
    </w:p>
    <w:p w:rsidR="00CC4C81" w:rsidRDefault="00CC4C81" w:rsidP="00FF16A3">
      <w:pPr>
        <w:rPr>
          <w:sz w:val="22"/>
          <w:szCs w:val="22"/>
        </w:rPr>
      </w:pPr>
    </w:p>
    <w:p w:rsidR="00CC4C81" w:rsidRDefault="00CC4C81" w:rsidP="00CC4C81">
      <w:pPr>
        <w:jc w:val="center"/>
        <w:rPr>
          <w:b/>
          <w:sz w:val="22"/>
          <w:szCs w:val="22"/>
        </w:rPr>
      </w:pPr>
    </w:p>
    <w:p w:rsidR="00CC4C81" w:rsidRDefault="00CC4C81" w:rsidP="00CC4C81">
      <w:pPr>
        <w:jc w:val="center"/>
        <w:rPr>
          <w:b/>
          <w:sz w:val="22"/>
          <w:szCs w:val="22"/>
        </w:rPr>
      </w:pPr>
    </w:p>
    <w:p w:rsidR="00CC4C81" w:rsidRDefault="00CC4C81" w:rsidP="00CC4C81">
      <w:pPr>
        <w:jc w:val="center"/>
        <w:rPr>
          <w:b/>
          <w:sz w:val="22"/>
          <w:szCs w:val="22"/>
        </w:rPr>
      </w:pPr>
    </w:p>
    <w:p w:rsidR="00FF16A3" w:rsidRPr="00CC4C81" w:rsidRDefault="00FF16A3" w:rsidP="00CC4C81">
      <w:pPr>
        <w:jc w:val="center"/>
        <w:rPr>
          <w:b/>
          <w:sz w:val="22"/>
          <w:szCs w:val="22"/>
        </w:rPr>
      </w:pPr>
      <w:r w:rsidRPr="00CC4C81">
        <w:rPr>
          <w:b/>
          <w:sz w:val="22"/>
          <w:szCs w:val="22"/>
        </w:rPr>
        <w:t>В Валдае местный житель осужден к реальному лишению свободы за неуплату алиментов</w:t>
      </w:r>
    </w:p>
    <w:p w:rsidR="00FF16A3" w:rsidRPr="00FF16A3" w:rsidRDefault="00FF16A3" w:rsidP="00FF16A3">
      <w:pPr>
        <w:rPr>
          <w:sz w:val="22"/>
          <w:szCs w:val="22"/>
        </w:rPr>
      </w:pPr>
    </w:p>
    <w:p w:rsidR="00FF16A3" w:rsidRPr="00FF16A3" w:rsidRDefault="00FF16A3" w:rsidP="00CC4C81">
      <w:pPr>
        <w:ind w:firstLine="708"/>
        <w:jc w:val="both"/>
        <w:rPr>
          <w:sz w:val="22"/>
          <w:szCs w:val="22"/>
        </w:rPr>
      </w:pPr>
      <w:r w:rsidRPr="00FF16A3">
        <w:rPr>
          <w:sz w:val="22"/>
          <w:szCs w:val="22"/>
        </w:rPr>
        <w:t>Валдайский районный суд с участием представителя прокуратуры Валдайского района вынес обвинительный приговор по уголовному делу в отношении 37-летнего местного жителя Стрельникова Ю. Он признан виновным в совершении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FF16A3" w:rsidRPr="00FF16A3" w:rsidRDefault="00FF16A3" w:rsidP="00CC4C81">
      <w:pPr>
        <w:ind w:firstLine="708"/>
        <w:jc w:val="both"/>
        <w:rPr>
          <w:sz w:val="22"/>
          <w:szCs w:val="22"/>
        </w:rPr>
      </w:pPr>
      <w:r w:rsidRPr="00FF16A3">
        <w:rPr>
          <w:sz w:val="22"/>
          <w:szCs w:val="22"/>
        </w:rPr>
        <w:t>Судом установлено, что с апреля по июнь 2024 года Стрельников, будучи ранее привлеченным к административной ответственности в виде обязательных работ на срок 40 часов за уклонение от уплаты алиментов, вновь не производил выплаты на содержание несовершеннолетней дочери.</w:t>
      </w:r>
    </w:p>
    <w:p w:rsidR="00FF16A3" w:rsidRPr="00FF16A3" w:rsidRDefault="00FF16A3" w:rsidP="00CC4C81">
      <w:pPr>
        <w:ind w:firstLine="708"/>
        <w:jc w:val="both"/>
        <w:rPr>
          <w:sz w:val="22"/>
          <w:szCs w:val="22"/>
        </w:rPr>
      </w:pPr>
      <w:r w:rsidRPr="00FF16A3">
        <w:rPr>
          <w:sz w:val="22"/>
          <w:szCs w:val="22"/>
        </w:rPr>
        <w:t>Общая сумма задолженности по алиментам составила более 620 тыс. рублей, в том числе за период злостного уклонения от уплаты алиментов – более 42 тыс. рублей.</w:t>
      </w:r>
    </w:p>
    <w:p w:rsidR="00FF16A3" w:rsidRPr="00FF16A3" w:rsidRDefault="00FF16A3" w:rsidP="00CC4C81">
      <w:pPr>
        <w:jc w:val="both"/>
        <w:rPr>
          <w:sz w:val="22"/>
          <w:szCs w:val="22"/>
        </w:rPr>
      </w:pPr>
      <w:r w:rsidRPr="00FF16A3">
        <w:rPr>
          <w:sz w:val="22"/>
          <w:szCs w:val="22"/>
        </w:rPr>
        <w:t>Вину в совершении преступления подсудимый признал полностью.</w:t>
      </w:r>
    </w:p>
    <w:p w:rsidR="00FF16A3" w:rsidRPr="00FF16A3" w:rsidRDefault="00FF16A3" w:rsidP="00CC4C81">
      <w:pPr>
        <w:ind w:firstLine="708"/>
        <w:jc w:val="both"/>
        <w:rPr>
          <w:sz w:val="22"/>
          <w:szCs w:val="22"/>
        </w:rPr>
      </w:pPr>
      <w:r w:rsidRPr="00FF16A3">
        <w:rPr>
          <w:sz w:val="22"/>
          <w:szCs w:val="22"/>
        </w:rPr>
        <w:t>Суд с учетом позиции представителя прокуратуры назначил ему наказание в виде исправительных работ на срок 5 месяцев с удержанием 10 % заработка в доход государства.</w:t>
      </w:r>
    </w:p>
    <w:p w:rsidR="00FF16A3" w:rsidRPr="00FF16A3" w:rsidRDefault="00FF16A3" w:rsidP="00CC4C81">
      <w:pPr>
        <w:ind w:firstLine="708"/>
        <w:jc w:val="both"/>
        <w:rPr>
          <w:sz w:val="22"/>
          <w:szCs w:val="22"/>
        </w:rPr>
      </w:pPr>
      <w:r w:rsidRPr="00FF16A3">
        <w:rPr>
          <w:sz w:val="22"/>
          <w:szCs w:val="22"/>
        </w:rPr>
        <w:t>Приговор вступил в законную силу.</w:t>
      </w:r>
    </w:p>
    <w:p w:rsidR="00FF16A3" w:rsidRPr="00FF16A3" w:rsidRDefault="00FF16A3" w:rsidP="00FF16A3">
      <w:pPr>
        <w:rPr>
          <w:sz w:val="22"/>
          <w:szCs w:val="22"/>
        </w:rPr>
      </w:pPr>
    </w:p>
    <w:p w:rsidR="00FF16A3" w:rsidRPr="00FF16A3" w:rsidRDefault="00FF16A3" w:rsidP="00FF16A3">
      <w:pPr>
        <w:rPr>
          <w:sz w:val="22"/>
          <w:szCs w:val="22"/>
        </w:rPr>
      </w:pPr>
    </w:p>
    <w:p w:rsidR="00FF16A3" w:rsidRPr="00CC4C81" w:rsidRDefault="00FF16A3" w:rsidP="00CC4C81">
      <w:pPr>
        <w:jc w:val="center"/>
        <w:rPr>
          <w:b/>
          <w:sz w:val="22"/>
          <w:szCs w:val="22"/>
        </w:rPr>
      </w:pPr>
      <w:r w:rsidRPr="00CC4C81">
        <w:rPr>
          <w:b/>
          <w:sz w:val="22"/>
          <w:szCs w:val="22"/>
        </w:rPr>
        <w:t>В Валдае осужден местный житель за кражу</w:t>
      </w:r>
    </w:p>
    <w:p w:rsidR="00FF16A3" w:rsidRPr="00FF16A3" w:rsidRDefault="00FF16A3" w:rsidP="00FF16A3">
      <w:pPr>
        <w:rPr>
          <w:sz w:val="22"/>
          <w:szCs w:val="22"/>
        </w:rPr>
      </w:pPr>
    </w:p>
    <w:p w:rsidR="00FF16A3" w:rsidRPr="00FF16A3" w:rsidRDefault="00FF16A3" w:rsidP="00CC4C81">
      <w:pPr>
        <w:jc w:val="both"/>
        <w:rPr>
          <w:sz w:val="22"/>
          <w:szCs w:val="22"/>
        </w:rPr>
      </w:pPr>
      <w:r w:rsidRPr="00FF16A3">
        <w:rPr>
          <w:sz w:val="22"/>
          <w:szCs w:val="22"/>
        </w:rPr>
        <w:tab/>
        <w:t>Валдайский районный суд с участием представителя прокуратуры Валдайского района рассмотрел уголовное дела в отношении 44-летнего местного жителя Дорофеева С., обвиняемого в совершении одного преступления, по п. «в» ч. 2 ст. 158 УК РФ (кража, то есть тайное хищение чужого имущества, совершенная с причинением значительного ущерба гражданину), одного преступления по п. «а» ч. 3 ст. 158 УК РФ (кража, то есть тайное хищение чужого имущества, совершенная с незаконным проникновением в жилище), ч. 3 ст. 30 – п. «а» ч. 3 ст. 158 УК РФ (покушение на кражу, то есть тайное хищение чужого имущества, совершенное с незаконным проникновением в жилище).</w:t>
      </w:r>
    </w:p>
    <w:p w:rsidR="00FF16A3" w:rsidRPr="00FF16A3" w:rsidRDefault="00FF16A3" w:rsidP="00CC4C81">
      <w:pPr>
        <w:jc w:val="both"/>
        <w:rPr>
          <w:sz w:val="22"/>
          <w:szCs w:val="22"/>
        </w:rPr>
      </w:pPr>
      <w:r w:rsidRPr="00FF16A3">
        <w:rPr>
          <w:sz w:val="22"/>
          <w:szCs w:val="22"/>
        </w:rPr>
        <w:tab/>
        <w:t xml:space="preserve">Судом установлено, что в январе 2024 года Дорофеев, находясь в </w:t>
      </w:r>
    </w:p>
    <w:p w:rsidR="00FF16A3" w:rsidRPr="00FF16A3" w:rsidRDefault="00FF16A3" w:rsidP="00CC4C81">
      <w:pPr>
        <w:jc w:val="both"/>
        <w:rPr>
          <w:sz w:val="22"/>
          <w:szCs w:val="22"/>
        </w:rPr>
      </w:pPr>
      <w:r w:rsidRPr="00FF16A3">
        <w:rPr>
          <w:sz w:val="22"/>
          <w:szCs w:val="22"/>
        </w:rPr>
        <w:t>д. Брод, Валдайского района, имея умысел на тайное хищение чужого имущества и обращения его в свою пользу, тайно, умышленно из корыстных побуждений похитил имущество потерпевших и распорядился им по своему усмотрению, причинив тем самым потерпевшим имущественный вред.</w:t>
      </w:r>
    </w:p>
    <w:p w:rsidR="00FF16A3" w:rsidRPr="00FF16A3" w:rsidRDefault="00FF16A3" w:rsidP="00CC4C81">
      <w:pPr>
        <w:jc w:val="both"/>
        <w:rPr>
          <w:sz w:val="22"/>
          <w:szCs w:val="22"/>
        </w:rPr>
      </w:pPr>
      <w:r w:rsidRPr="00FF16A3">
        <w:rPr>
          <w:sz w:val="22"/>
          <w:szCs w:val="22"/>
        </w:rPr>
        <w:tab/>
        <w:t>Вину в совершении преступлений подсудимый признал полностью.</w:t>
      </w:r>
    </w:p>
    <w:p w:rsidR="00FF16A3" w:rsidRPr="00FF16A3" w:rsidRDefault="00FF16A3" w:rsidP="00CC4C81">
      <w:pPr>
        <w:jc w:val="both"/>
        <w:rPr>
          <w:sz w:val="22"/>
          <w:szCs w:val="22"/>
        </w:rPr>
      </w:pPr>
      <w:r w:rsidRPr="00FF16A3">
        <w:rPr>
          <w:sz w:val="22"/>
          <w:szCs w:val="22"/>
        </w:rPr>
        <w:tab/>
        <w:t>Суд, с учетом позиции представителя прокуратуры, назначил наказание по совокупности преступлений в виде лишения свободы на срок 5 лет с отбыванием наказания в колонии строгого режима.</w:t>
      </w:r>
    </w:p>
    <w:p w:rsidR="004D1C34" w:rsidRPr="00013CB8" w:rsidRDefault="00FF16A3" w:rsidP="00CC4C81">
      <w:pPr>
        <w:jc w:val="both"/>
        <w:rPr>
          <w:sz w:val="22"/>
          <w:szCs w:val="22"/>
        </w:rPr>
      </w:pPr>
      <w:r w:rsidRPr="00FF16A3">
        <w:rPr>
          <w:sz w:val="22"/>
          <w:szCs w:val="22"/>
        </w:rPr>
        <w:tab/>
        <w:t>Приговор суда в законную силу не вступил и может быть обжалован.</w:t>
      </w:r>
    </w:p>
    <w:p w:rsidR="00CC4C81" w:rsidRDefault="00CC4C81" w:rsidP="00FF16A3">
      <w:pPr>
        <w:widowControl w:val="0"/>
        <w:tabs>
          <w:tab w:val="left" w:pos="0"/>
        </w:tabs>
        <w:autoSpaceDE w:val="0"/>
        <w:ind w:firstLine="567"/>
        <w:jc w:val="both"/>
        <w:rPr>
          <w:bCs/>
        </w:rPr>
      </w:pPr>
    </w:p>
    <w:p w:rsidR="007E451A" w:rsidRPr="007E451A" w:rsidRDefault="007E451A" w:rsidP="007E451A">
      <w:pPr>
        <w:jc w:val="center"/>
        <w:rPr>
          <w:b/>
          <w:sz w:val="22"/>
          <w:szCs w:val="22"/>
        </w:rPr>
      </w:pPr>
    </w:p>
    <w:p w:rsidR="007E451A" w:rsidRPr="007E451A" w:rsidRDefault="007E451A" w:rsidP="007E451A">
      <w:pPr>
        <w:jc w:val="center"/>
        <w:rPr>
          <w:b/>
          <w:sz w:val="22"/>
          <w:szCs w:val="22"/>
        </w:rPr>
      </w:pPr>
    </w:p>
    <w:p w:rsidR="007E451A" w:rsidRPr="007E451A" w:rsidRDefault="007E451A" w:rsidP="007E451A">
      <w:pPr>
        <w:jc w:val="center"/>
        <w:rPr>
          <w:b/>
          <w:sz w:val="22"/>
          <w:szCs w:val="22"/>
        </w:rPr>
      </w:pPr>
      <w:r w:rsidRPr="007E451A">
        <w:rPr>
          <w:b/>
          <w:sz w:val="22"/>
          <w:szCs w:val="22"/>
        </w:rPr>
        <w:t>СОВЕТ ДЕПУТАТОВ КОРОЦКОГО СЕЛЬСКОГО ПОСЕЛЕНИЯ</w:t>
      </w:r>
    </w:p>
    <w:p w:rsidR="007E451A" w:rsidRPr="007E451A" w:rsidRDefault="007E451A" w:rsidP="007E451A">
      <w:pPr>
        <w:jc w:val="center"/>
        <w:rPr>
          <w:b/>
          <w:sz w:val="22"/>
          <w:szCs w:val="22"/>
        </w:rPr>
      </w:pPr>
    </w:p>
    <w:p w:rsidR="007E451A" w:rsidRPr="007E451A" w:rsidRDefault="007E451A" w:rsidP="007E451A">
      <w:pPr>
        <w:spacing w:line="240" w:lineRule="exact"/>
        <w:jc w:val="center"/>
        <w:rPr>
          <w:b/>
          <w:bCs/>
          <w:sz w:val="22"/>
          <w:szCs w:val="22"/>
        </w:rPr>
      </w:pPr>
      <w:r w:rsidRPr="007E451A">
        <w:rPr>
          <w:b/>
          <w:sz w:val="22"/>
          <w:szCs w:val="22"/>
        </w:rPr>
        <w:t xml:space="preserve"> «О внесении изменений в </w:t>
      </w:r>
      <w:r w:rsidRPr="007E451A">
        <w:rPr>
          <w:b/>
          <w:bCs/>
          <w:sz w:val="22"/>
          <w:szCs w:val="22"/>
        </w:rPr>
        <w:t xml:space="preserve">Положение о земельном налоге </w:t>
      </w:r>
      <w:r>
        <w:rPr>
          <w:b/>
          <w:bCs/>
          <w:sz w:val="22"/>
          <w:szCs w:val="22"/>
        </w:rPr>
        <w:t xml:space="preserve"> </w:t>
      </w:r>
      <w:bookmarkStart w:id="1" w:name="_GoBack"/>
      <w:bookmarkEnd w:id="1"/>
      <w:r w:rsidRPr="007E451A">
        <w:rPr>
          <w:b/>
          <w:bCs/>
          <w:sz w:val="22"/>
          <w:szCs w:val="22"/>
        </w:rPr>
        <w:t xml:space="preserve">на территории Короцкого сельского поселения утвержденного решением Совета депутатов Короцкого сельского поселения </w:t>
      </w:r>
    </w:p>
    <w:p w:rsidR="007E451A" w:rsidRPr="007E451A" w:rsidRDefault="007E451A" w:rsidP="007E451A">
      <w:pPr>
        <w:spacing w:line="240" w:lineRule="exact"/>
        <w:jc w:val="center"/>
        <w:rPr>
          <w:b/>
          <w:bCs/>
          <w:sz w:val="22"/>
          <w:szCs w:val="22"/>
        </w:rPr>
      </w:pPr>
      <w:r w:rsidRPr="007E451A">
        <w:rPr>
          <w:b/>
          <w:bCs/>
          <w:sz w:val="22"/>
          <w:szCs w:val="22"/>
        </w:rPr>
        <w:t>от 26.03.2015 № 190»</w:t>
      </w:r>
    </w:p>
    <w:p w:rsidR="007E451A" w:rsidRPr="007E451A" w:rsidRDefault="007E451A" w:rsidP="007E451A">
      <w:pPr>
        <w:spacing w:line="240" w:lineRule="exact"/>
        <w:jc w:val="center"/>
        <w:rPr>
          <w:b/>
          <w:bCs/>
          <w:sz w:val="22"/>
          <w:szCs w:val="22"/>
        </w:rPr>
      </w:pPr>
      <w:r w:rsidRPr="007E451A">
        <w:rPr>
          <w:b/>
          <w:bCs/>
          <w:sz w:val="22"/>
          <w:szCs w:val="22"/>
        </w:rPr>
        <w:t xml:space="preserve"> </w:t>
      </w:r>
    </w:p>
    <w:p w:rsidR="007E451A" w:rsidRPr="007E451A" w:rsidRDefault="007E451A" w:rsidP="007E451A">
      <w:pPr>
        <w:spacing w:line="240" w:lineRule="exact"/>
        <w:jc w:val="center"/>
        <w:rPr>
          <w:b/>
          <w:sz w:val="22"/>
          <w:szCs w:val="22"/>
        </w:rPr>
      </w:pPr>
      <w:r w:rsidRPr="007E451A">
        <w:rPr>
          <w:b/>
          <w:bCs/>
          <w:sz w:val="22"/>
          <w:szCs w:val="22"/>
        </w:rPr>
        <w:t>Принято Советом депутатов Короцкого сельского поселения «30» сентября 2024 года</w:t>
      </w:r>
    </w:p>
    <w:p w:rsidR="007E451A" w:rsidRPr="007E451A" w:rsidRDefault="007E451A" w:rsidP="007E451A">
      <w:pPr>
        <w:ind w:firstLine="708"/>
        <w:jc w:val="both"/>
        <w:rPr>
          <w:sz w:val="22"/>
          <w:szCs w:val="22"/>
        </w:rPr>
      </w:pPr>
    </w:p>
    <w:p w:rsidR="007E451A" w:rsidRPr="007E451A" w:rsidRDefault="007E451A" w:rsidP="007E451A">
      <w:pPr>
        <w:ind w:firstLine="709"/>
        <w:jc w:val="both"/>
        <w:rPr>
          <w:sz w:val="22"/>
          <w:szCs w:val="22"/>
        </w:rPr>
      </w:pPr>
      <w:r w:rsidRPr="007E451A">
        <w:rPr>
          <w:sz w:val="22"/>
          <w:szCs w:val="22"/>
        </w:rPr>
        <w:t>В соответствии со статьей 394 Налогового кодекса Российской Федерации, федеральными законами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Совет депутатов Короцкого сельского поселения</w:t>
      </w:r>
    </w:p>
    <w:p w:rsidR="007E451A" w:rsidRPr="007E451A" w:rsidRDefault="007E451A" w:rsidP="007E451A">
      <w:pPr>
        <w:ind w:firstLine="708"/>
        <w:jc w:val="both"/>
        <w:rPr>
          <w:b/>
          <w:bCs/>
          <w:sz w:val="22"/>
          <w:szCs w:val="22"/>
        </w:rPr>
      </w:pPr>
      <w:r w:rsidRPr="007E451A">
        <w:rPr>
          <w:b/>
          <w:bCs/>
          <w:sz w:val="22"/>
          <w:szCs w:val="22"/>
        </w:rPr>
        <w:t>РЕШИЛ:</w:t>
      </w:r>
    </w:p>
    <w:p w:rsidR="007E451A" w:rsidRPr="007E451A" w:rsidRDefault="007E451A" w:rsidP="007E451A">
      <w:pPr>
        <w:ind w:firstLine="708"/>
        <w:jc w:val="both"/>
        <w:rPr>
          <w:sz w:val="22"/>
          <w:szCs w:val="22"/>
        </w:rPr>
      </w:pPr>
      <w:r w:rsidRPr="007E451A">
        <w:rPr>
          <w:sz w:val="22"/>
          <w:szCs w:val="22"/>
        </w:rPr>
        <w:t>1.Внести в Положение о земельном налоге на территории Короцкого сельского поселения, утвержденного решением Совета депутатов Короцкого сельского поселения от 26.03.2015 № 190 «Об утверждении Положения о земельном налоге на территории Короцкого сельского поселения» следующие изменения:</w:t>
      </w:r>
    </w:p>
    <w:p w:rsidR="007E451A" w:rsidRPr="007E451A" w:rsidRDefault="007E451A" w:rsidP="007E451A">
      <w:pPr>
        <w:ind w:firstLine="708"/>
        <w:jc w:val="both"/>
        <w:rPr>
          <w:sz w:val="22"/>
          <w:szCs w:val="22"/>
        </w:rPr>
      </w:pPr>
      <w:r w:rsidRPr="007E451A">
        <w:rPr>
          <w:sz w:val="22"/>
          <w:szCs w:val="22"/>
        </w:rPr>
        <w:t>1.1. Изложить абзац 2 пункта 1статьи 2 в следующей редакции:</w:t>
      </w:r>
    </w:p>
    <w:p w:rsidR="007E451A" w:rsidRPr="007E451A" w:rsidRDefault="007E451A" w:rsidP="007E451A">
      <w:pPr>
        <w:ind w:firstLine="708"/>
        <w:jc w:val="both"/>
        <w:rPr>
          <w:sz w:val="22"/>
          <w:szCs w:val="22"/>
        </w:rPr>
      </w:pPr>
      <w:r w:rsidRPr="007E451A">
        <w:rPr>
          <w:sz w:val="22"/>
          <w:szCs w:val="22"/>
        </w:rPr>
        <w:t xml:space="preserve">«0,3 процента от кадастровой стоимости участка - в отношении земельных участков,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   </w:t>
      </w:r>
      <w:r w:rsidRPr="007E451A">
        <w:rPr>
          <w:sz w:val="22"/>
          <w:szCs w:val="22"/>
        </w:rPr>
        <w:tab/>
      </w:r>
    </w:p>
    <w:p w:rsidR="007E451A" w:rsidRPr="007E451A" w:rsidRDefault="007E451A" w:rsidP="007E451A">
      <w:pPr>
        <w:ind w:firstLine="708"/>
        <w:jc w:val="both"/>
        <w:rPr>
          <w:sz w:val="22"/>
          <w:szCs w:val="22"/>
        </w:rPr>
      </w:pPr>
      <w:r w:rsidRPr="007E451A">
        <w:rPr>
          <w:sz w:val="22"/>
          <w:szCs w:val="22"/>
        </w:rPr>
        <w:t>1.2. Изложить абзац 3 пункта 1статьи 2 в следующей редакции:</w:t>
      </w:r>
    </w:p>
    <w:p w:rsidR="007E451A" w:rsidRPr="007E451A" w:rsidRDefault="007E451A" w:rsidP="007E451A">
      <w:pPr>
        <w:ind w:firstLine="708"/>
        <w:jc w:val="both"/>
        <w:rPr>
          <w:sz w:val="22"/>
          <w:szCs w:val="22"/>
        </w:rPr>
      </w:pPr>
      <w:r w:rsidRPr="007E451A">
        <w:rPr>
          <w:sz w:val="22"/>
          <w:szCs w:val="22"/>
        </w:rPr>
        <w:t>"0,3 процента от кадастровой стоимости участка -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7E451A" w:rsidRPr="007E451A" w:rsidRDefault="007E451A" w:rsidP="007E451A">
      <w:pPr>
        <w:ind w:firstLine="708"/>
        <w:jc w:val="both"/>
        <w:rPr>
          <w:sz w:val="22"/>
          <w:szCs w:val="22"/>
        </w:rPr>
      </w:pPr>
      <w:r w:rsidRPr="007E451A">
        <w:rPr>
          <w:sz w:val="22"/>
          <w:szCs w:val="22"/>
        </w:rPr>
        <w:t>1.2. Изложить пункт 2 статьи 2 в следующей редакции</w:t>
      </w:r>
    </w:p>
    <w:p w:rsidR="007E451A" w:rsidRPr="007E451A" w:rsidRDefault="007E451A" w:rsidP="007E451A">
      <w:pPr>
        <w:ind w:firstLine="708"/>
        <w:jc w:val="both"/>
        <w:rPr>
          <w:sz w:val="22"/>
          <w:szCs w:val="22"/>
        </w:rPr>
      </w:pPr>
      <w:r w:rsidRPr="007E451A">
        <w:rPr>
          <w:sz w:val="22"/>
          <w:szCs w:val="22"/>
        </w:rPr>
        <w:t>2) 1,5 процента в отношении прочих земельных участков, в том числе в отношении земельных участков из земель сельскохозяйственного назначения, неиспользуемых для сельскохозяйственного производства, при наличии установленного факта их неиспользования в порядке, определенном законодательством.</w:t>
      </w:r>
    </w:p>
    <w:p w:rsidR="007E451A" w:rsidRPr="007E451A" w:rsidRDefault="007E451A" w:rsidP="007E451A">
      <w:pPr>
        <w:ind w:firstLine="708"/>
        <w:jc w:val="both"/>
        <w:rPr>
          <w:sz w:val="22"/>
          <w:szCs w:val="22"/>
        </w:rPr>
      </w:pPr>
      <w:r w:rsidRPr="007E451A">
        <w:rPr>
          <w:sz w:val="22"/>
          <w:szCs w:val="22"/>
        </w:rPr>
        <w:t>2. Настоящее решение вступает в силу не ранее чем по истечении одного месяца со дня его официального опубликования и не ранее 01.01.2025 года.</w:t>
      </w:r>
    </w:p>
    <w:p w:rsidR="007E451A" w:rsidRPr="007E451A" w:rsidRDefault="007E451A" w:rsidP="007E451A">
      <w:pPr>
        <w:ind w:firstLine="708"/>
        <w:jc w:val="both"/>
        <w:rPr>
          <w:sz w:val="22"/>
          <w:szCs w:val="22"/>
        </w:rPr>
      </w:pPr>
      <w:r w:rsidRPr="007E451A">
        <w:rPr>
          <w:sz w:val="22"/>
          <w:szCs w:val="22"/>
        </w:rPr>
        <w:t>3.  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w:t>
      </w:r>
    </w:p>
    <w:p w:rsidR="007E451A" w:rsidRPr="007E451A" w:rsidRDefault="007E451A" w:rsidP="007E451A">
      <w:pPr>
        <w:jc w:val="both"/>
        <w:rPr>
          <w:b/>
          <w:sz w:val="22"/>
          <w:szCs w:val="22"/>
        </w:rPr>
      </w:pPr>
    </w:p>
    <w:p w:rsidR="007E451A" w:rsidRPr="007E451A" w:rsidRDefault="007E451A" w:rsidP="007E451A">
      <w:pPr>
        <w:jc w:val="both"/>
        <w:rPr>
          <w:b/>
          <w:sz w:val="22"/>
          <w:szCs w:val="22"/>
        </w:rPr>
      </w:pPr>
      <w:r w:rsidRPr="007E451A">
        <w:rPr>
          <w:b/>
          <w:sz w:val="22"/>
          <w:szCs w:val="22"/>
        </w:rPr>
        <w:t xml:space="preserve">Глава Короцкого сельского поселения            </w:t>
      </w:r>
      <w:r w:rsidRPr="007E451A">
        <w:rPr>
          <w:b/>
          <w:sz w:val="22"/>
          <w:szCs w:val="22"/>
        </w:rPr>
        <w:tab/>
        <w:t xml:space="preserve">       А.В. Мауткина</w:t>
      </w:r>
    </w:p>
    <w:p w:rsidR="007E451A" w:rsidRPr="007E451A" w:rsidRDefault="007E451A" w:rsidP="007E451A">
      <w:pPr>
        <w:spacing w:line="240" w:lineRule="exact"/>
        <w:jc w:val="both"/>
        <w:rPr>
          <w:b/>
          <w:sz w:val="22"/>
          <w:szCs w:val="22"/>
        </w:rPr>
      </w:pPr>
      <w:r w:rsidRPr="007E451A">
        <w:rPr>
          <w:b/>
          <w:sz w:val="22"/>
          <w:szCs w:val="22"/>
        </w:rPr>
        <w:t>«30» сентября 2024 года № 188</w:t>
      </w:r>
    </w:p>
    <w:p w:rsidR="00FF16A3" w:rsidRDefault="00FF16A3" w:rsidP="00D862F7">
      <w:pPr>
        <w:ind w:hanging="1080"/>
        <w:jc w:val="center"/>
        <w:rPr>
          <w:sz w:val="16"/>
          <w:szCs w:val="16"/>
        </w:rPr>
      </w:pPr>
    </w:p>
    <w:p w:rsidR="00FF16A3" w:rsidRDefault="00FF16A3" w:rsidP="00D862F7">
      <w:pPr>
        <w:ind w:hanging="1080"/>
        <w:jc w:val="center"/>
        <w:rPr>
          <w:sz w:val="16"/>
          <w:szCs w:val="16"/>
        </w:rPr>
      </w:pPr>
    </w:p>
    <w:p w:rsidR="00FF16A3" w:rsidRPr="00FF16A3" w:rsidRDefault="00FF16A3" w:rsidP="00FF16A3">
      <w:pPr>
        <w:suppressAutoHyphens/>
        <w:spacing w:line="240" w:lineRule="exact"/>
        <w:jc w:val="both"/>
        <w:rPr>
          <w:sz w:val="22"/>
          <w:szCs w:val="22"/>
          <w:lang w:eastAsia="ar-SA"/>
        </w:rPr>
      </w:pPr>
    </w:p>
    <w:p w:rsidR="00FF16A3" w:rsidRPr="00FF16A3" w:rsidRDefault="00FF16A3" w:rsidP="00FF16A3">
      <w:pPr>
        <w:tabs>
          <w:tab w:val="left" w:pos="2160"/>
        </w:tabs>
        <w:suppressAutoHyphens/>
        <w:jc w:val="center"/>
        <w:rPr>
          <w:b/>
          <w:sz w:val="22"/>
          <w:szCs w:val="22"/>
          <w:lang w:eastAsia="ar-SA"/>
        </w:rPr>
      </w:pPr>
      <w:r w:rsidRPr="00FF16A3">
        <w:rPr>
          <w:b/>
          <w:color w:val="000000"/>
          <w:sz w:val="22"/>
          <w:szCs w:val="22"/>
          <w:lang w:eastAsia="ar-SA"/>
        </w:rPr>
        <w:t>СОВЕТ ДЕПУТАТОВ КОРОЦКОГО СЕЛЬСКОГО ПОСЕЛЕНИЯ</w:t>
      </w:r>
    </w:p>
    <w:p w:rsidR="00FF16A3" w:rsidRPr="00FF16A3" w:rsidRDefault="00FF16A3" w:rsidP="00FF16A3">
      <w:pPr>
        <w:tabs>
          <w:tab w:val="left" w:pos="2160"/>
        </w:tabs>
        <w:suppressAutoHyphens/>
        <w:jc w:val="center"/>
        <w:rPr>
          <w:sz w:val="22"/>
          <w:szCs w:val="22"/>
          <w:lang w:eastAsia="ar-SA"/>
        </w:rPr>
      </w:pPr>
      <w:r w:rsidRPr="00FF16A3">
        <w:rPr>
          <w:b/>
          <w:sz w:val="22"/>
          <w:szCs w:val="22"/>
          <w:lang w:eastAsia="ar-SA"/>
        </w:rPr>
        <w:t>РЕШЕНИЕ</w:t>
      </w:r>
    </w:p>
    <w:p w:rsidR="00FF16A3" w:rsidRPr="00FF16A3" w:rsidRDefault="00FF16A3" w:rsidP="00FF16A3">
      <w:pPr>
        <w:suppressAutoHyphens/>
        <w:rPr>
          <w:sz w:val="22"/>
          <w:szCs w:val="22"/>
          <w:lang w:eastAsia="ar-SA"/>
        </w:rPr>
      </w:pPr>
    </w:p>
    <w:p w:rsidR="00FF16A3" w:rsidRPr="00FF16A3" w:rsidRDefault="00FF16A3" w:rsidP="00FF16A3">
      <w:pPr>
        <w:suppressAutoHyphens/>
        <w:jc w:val="center"/>
        <w:rPr>
          <w:sz w:val="22"/>
          <w:szCs w:val="22"/>
          <w:lang w:eastAsia="ar-SA"/>
        </w:rPr>
      </w:pPr>
      <w:r w:rsidRPr="00FF16A3">
        <w:rPr>
          <w:b/>
          <w:sz w:val="22"/>
          <w:szCs w:val="22"/>
          <w:lang w:eastAsia="ar-SA"/>
        </w:rPr>
        <w:t>О внесении изменений в решение Совета депутатов Короцкого сельского поселения от 25.12. 2019 год № 209 «Об установлении на территории Короцкого сельского поселения Валдайского муниципального района Новгородской области налога на имущество физических лиц»</w:t>
      </w:r>
    </w:p>
    <w:p w:rsidR="00FF16A3" w:rsidRPr="00FF16A3" w:rsidRDefault="00FF16A3" w:rsidP="00FF16A3">
      <w:pPr>
        <w:suppressAutoHyphens/>
        <w:ind w:firstLine="708"/>
        <w:rPr>
          <w:sz w:val="22"/>
          <w:szCs w:val="22"/>
          <w:lang w:eastAsia="ar-SA"/>
        </w:rPr>
      </w:pPr>
    </w:p>
    <w:p w:rsidR="00FF16A3" w:rsidRPr="00FF16A3" w:rsidRDefault="00FF16A3" w:rsidP="00FF16A3">
      <w:pPr>
        <w:suppressAutoHyphens/>
        <w:jc w:val="center"/>
        <w:rPr>
          <w:sz w:val="22"/>
          <w:szCs w:val="22"/>
          <w:lang w:eastAsia="ar-SA"/>
        </w:rPr>
      </w:pPr>
      <w:r w:rsidRPr="00FF16A3">
        <w:rPr>
          <w:b/>
          <w:sz w:val="22"/>
          <w:szCs w:val="22"/>
          <w:lang w:eastAsia="ar-SA"/>
        </w:rPr>
        <w:t>Принято Советом депутатов Короцкого сельского поселения «30» сентября 2024 года</w:t>
      </w:r>
    </w:p>
    <w:p w:rsidR="00FF16A3" w:rsidRPr="00FF16A3" w:rsidRDefault="00FF16A3" w:rsidP="00FF16A3">
      <w:pPr>
        <w:suppressAutoHyphens/>
        <w:ind w:firstLine="708"/>
        <w:jc w:val="both"/>
        <w:rPr>
          <w:sz w:val="22"/>
          <w:szCs w:val="22"/>
          <w:lang w:eastAsia="ar-SA"/>
        </w:rPr>
      </w:pPr>
    </w:p>
    <w:p w:rsidR="00FF16A3" w:rsidRPr="00FF16A3" w:rsidRDefault="00FF16A3" w:rsidP="00FF16A3">
      <w:pPr>
        <w:suppressAutoHyphens/>
        <w:ind w:firstLine="708"/>
        <w:jc w:val="both"/>
        <w:rPr>
          <w:b/>
          <w:sz w:val="22"/>
          <w:szCs w:val="22"/>
          <w:lang w:eastAsia="ar-SA"/>
        </w:rPr>
      </w:pPr>
      <w:r w:rsidRPr="00FF16A3">
        <w:rPr>
          <w:sz w:val="22"/>
          <w:szCs w:val="22"/>
          <w:lang w:eastAsia="ar-SA"/>
        </w:rPr>
        <w:t>В соответствии со статьей 403 Налогового кодекса Российской Федерации, федеральными законами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руководствуясь Уставом Короцкого сельского поселения Валдайского муниципального района Новгородской  области, Совет депутатов Короцкого сельского поселения. Совет депутатов Короцкого сельского поселения</w:t>
      </w:r>
    </w:p>
    <w:p w:rsidR="00FF16A3" w:rsidRPr="00FF16A3" w:rsidRDefault="00FF16A3" w:rsidP="00FF16A3">
      <w:pPr>
        <w:suppressAutoHyphens/>
        <w:jc w:val="both"/>
        <w:rPr>
          <w:sz w:val="22"/>
          <w:szCs w:val="22"/>
          <w:lang w:eastAsia="ar-SA"/>
        </w:rPr>
      </w:pPr>
      <w:r w:rsidRPr="00FF16A3">
        <w:rPr>
          <w:b/>
          <w:sz w:val="22"/>
          <w:szCs w:val="22"/>
          <w:lang w:eastAsia="ar-SA"/>
        </w:rPr>
        <w:t>РЕШИЛ:</w:t>
      </w:r>
    </w:p>
    <w:p w:rsidR="00FF16A3" w:rsidRPr="00FF16A3" w:rsidRDefault="00FF16A3" w:rsidP="00FF16A3">
      <w:pPr>
        <w:widowControl w:val="0"/>
        <w:tabs>
          <w:tab w:val="left" w:pos="709"/>
        </w:tabs>
        <w:suppressAutoHyphens/>
        <w:autoSpaceDE w:val="0"/>
        <w:spacing w:before="57" w:after="57"/>
        <w:ind w:firstLine="709"/>
        <w:jc w:val="both"/>
        <w:rPr>
          <w:bCs/>
          <w:sz w:val="22"/>
          <w:szCs w:val="22"/>
          <w:lang w:eastAsia="ar-SA"/>
        </w:rPr>
      </w:pPr>
      <w:r w:rsidRPr="00FF16A3">
        <w:rPr>
          <w:sz w:val="22"/>
          <w:szCs w:val="22"/>
          <w:lang w:eastAsia="ar-SA"/>
        </w:rPr>
        <w:t xml:space="preserve"> 1.Внести в решение Совета депутатов Короцкого сельского поселения от 25.12. 2019 год № 209 «Об установлении на территории Короцкого сельского поселения Валдайского муниципального района Новгородской области налога на имущество физических лиц» (далее — Решение), следующие изменения:</w:t>
      </w:r>
    </w:p>
    <w:p w:rsidR="00FF16A3" w:rsidRPr="00FF16A3" w:rsidRDefault="00FF16A3" w:rsidP="00FF16A3">
      <w:pPr>
        <w:suppressAutoHyphens/>
        <w:spacing w:before="57" w:after="57"/>
        <w:ind w:left="360" w:firstLine="348"/>
        <w:jc w:val="both"/>
        <w:rPr>
          <w:bCs/>
          <w:sz w:val="22"/>
          <w:szCs w:val="22"/>
          <w:lang w:eastAsia="ar-SA"/>
        </w:rPr>
      </w:pPr>
      <w:r w:rsidRPr="00FF16A3">
        <w:rPr>
          <w:bCs/>
          <w:sz w:val="22"/>
          <w:szCs w:val="22"/>
          <w:lang w:eastAsia="ar-SA"/>
        </w:rPr>
        <w:t xml:space="preserve">1.1. Пункт 3 изложить в следующей редакции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1444"/>
      </w:tblGrid>
      <w:tr w:rsidR="00FF16A3" w:rsidRPr="00FF16A3" w:rsidTr="00A94735">
        <w:tc>
          <w:tcPr>
            <w:tcW w:w="8048" w:type="dxa"/>
            <w:shd w:val="clear" w:color="auto" w:fill="auto"/>
          </w:tcPr>
          <w:p w:rsidR="00FF16A3" w:rsidRPr="00FF16A3" w:rsidRDefault="00FF16A3" w:rsidP="00FF16A3">
            <w:pPr>
              <w:suppressAutoHyphens/>
              <w:jc w:val="center"/>
              <w:rPr>
                <w:sz w:val="22"/>
                <w:szCs w:val="22"/>
                <w:lang w:eastAsia="ar-SA"/>
              </w:rPr>
            </w:pPr>
            <w:r w:rsidRPr="00FF16A3">
              <w:rPr>
                <w:sz w:val="22"/>
                <w:szCs w:val="22"/>
                <w:lang w:eastAsia="ar-SA"/>
              </w:rPr>
              <w:t>Объекты налогообложения</w:t>
            </w:r>
          </w:p>
        </w:tc>
        <w:tc>
          <w:tcPr>
            <w:tcW w:w="1446" w:type="dxa"/>
            <w:shd w:val="clear" w:color="auto" w:fill="auto"/>
          </w:tcPr>
          <w:p w:rsidR="00FF16A3" w:rsidRPr="00FF16A3" w:rsidRDefault="00FF16A3" w:rsidP="00FF16A3">
            <w:pPr>
              <w:suppressAutoHyphens/>
              <w:rPr>
                <w:sz w:val="22"/>
                <w:szCs w:val="22"/>
                <w:lang w:eastAsia="ar-SA"/>
              </w:rPr>
            </w:pPr>
            <w:r w:rsidRPr="00FF16A3">
              <w:rPr>
                <w:sz w:val="22"/>
                <w:szCs w:val="22"/>
                <w:lang w:eastAsia="ar-SA"/>
              </w:rPr>
              <w:t>Ставка налога (процентов)</w:t>
            </w:r>
          </w:p>
        </w:tc>
      </w:tr>
      <w:tr w:rsidR="00FF16A3" w:rsidRPr="00FF16A3" w:rsidTr="00A94735">
        <w:trPr>
          <w:trHeight w:val="1028"/>
        </w:trPr>
        <w:tc>
          <w:tcPr>
            <w:tcW w:w="8048" w:type="dxa"/>
            <w:shd w:val="clear" w:color="auto" w:fill="auto"/>
          </w:tcPr>
          <w:p w:rsidR="00FF16A3" w:rsidRPr="00FF16A3" w:rsidRDefault="00FF16A3" w:rsidP="00FF16A3">
            <w:pPr>
              <w:suppressAutoHyphens/>
              <w:jc w:val="both"/>
              <w:rPr>
                <w:sz w:val="22"/>
                <w:szCs w:val="22"/>
                <w:lang w:eastAsia="ar-SA"/>
              </w:rPr>
            </w:pPr>
            <w:r w:rsidRPr="00FF16A3">
              <w:rPr>
                <w:sz w:val="22"/>
                <w:szCs w:val="22"/>
                <w:lang w:eastAsia="ar-SA"/>
              </w:rPr>
              <w:t>Жилые дома, части жилых домов, квартиры, части квартир, комнаты; единые недвижимые комплексы, в состав которых входит хотя бы один жилой дом</w:t>
            </w:r>
          </w:p>
        </w:tc>
        <w:tc>
          <w:tcPr>
            <w:tcW w:w="1446" w:type="dxa"/>
            <w:shd w:val="clear" w:color="auto" w:fill="auto"/>
          </w:tcPr>
          <w:p w:rsidR="00FF16A3" w:rsidRPr="00FF16A3" w:rsidRDefault="00FF16A3" w:rsidP="00FF16A3">
            <w:pPr>
              <w:suppressAutoHyphens/>
              <w:rPr>
                <w:sz w:val="22"/>
                <w:szCs w:val="22"/>
                <w:lang w:eastAsia="ar-SA"/>
              </w:rPr>
            </w:pPr>
            <w:r w:rsidRPr="00FF16A3">
              <w:rPr>
                <w:sz w:val="22"/>
                <w:szCs w:val="22"/>
                <w:lang w:eastAsia="ar-SA"/>
              </w:rPr>
              <w:t>0,1</w:t>
            </w:r>
          </w:p>
        </w:tc>
      </w:tr>
      <w:tr w:rsidR="00FF16A3" w:rsidRPr="00FF16A3" w:rsidTr="00A94735">
        <w:tc>
          <w:tcPr>
            <w:tcW w:w="8048" w:type="dxa"/>
            <w:shd w:val="clear" w:color="auto" w:fill="auto"/>
          </w:tcPr>
          <w:p w:rsidR="00FF16A3" w:rsidRPr="00FF16A3" w:rsidRDefault="00FF16A3" w:rsidP="00FF16A3">
            <w:pPr>
              <w:suppressAutoHyphens/>
              <w:jc w:val="both"/>
              <w:rPr>
                <w:sz w:val="22"/>
                <w:szCs w:val="22"/>
                <w:lang w:eastAsia="ar-SA"/>
              </w:rPr>
            </w:pPr>
            <w:r w:rsidRPr="00FF16A3">
              <w:rPr>
                <w:sz w:val="22"/>
                <w:szCs w:val="22"/>
                <w:lang w:eastAsia="ar-SA"/>
              </w:rPr>
              <w:t>Объекты незавершенного строительства в случае, если проектируемым назначением таких объектов является жилой дом; 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446" w:type="dxa"/>
            <w:shd w:val="clear" w:color="auto" w:fill="auto"/>
          </w:tcPr>
          <w:p w:rsidR="00FF16A3" w:rsidRPr="00FF16A3" w:rsidRDefault="00FF16A3" w:rsidP="00FF16A3">
            <w:pPr>
              <w:suppressAutoHyphens/>
              <w:rPr>
                <w:sz w:val="22"/>
                <w:szCs w:val="22"/>
                <w:lang w:eastAsia="ar-SA"/>
              </w:rPr>
            </w:pPr>
            <w:r w:rsidRPr="00FF16A3">
              <w:rPr>
                <w:sz w:val="22"/>
                <w:szCs w:val="22"/>
                <w:lang w:eastAsia="ar-SA"/>
              </w:rPr>
              <w:t>0,1</w:t>
            </w:r>
          </w:p>
        </w:tc>
      </w:tr>
      <w:tr w:rsidR="00FF16A3" w:rsidRPr="00FF16A3" w:rsidTr="00A94735">
        <w:trPr>
          <w:trHeight w:val="1543"/>
        </w:trPr>
        <w:tc>
          <w:tcPr>
            <w:tcW w:w="8048" w:type="dxa"/>
            <w:shd w:val="clear" w:color="auto" w:fill="auto"/>
          </w:tcPr>
          <w:p w:rsidR="00FF16A3" w:rsidRPr="00FF16A3" w:rsidRDefault="00FF16A3" w:rsidP="00FF16A3">
            <w:pPr>
              <w:suppressAutoHyphens/>
              <w:jc w:val="both"/>
              <w:rPr>
                <w:sz w:val="22"/>
                <w:szCs w:val="22"/>
                <w:lang w:eastAsia="ar-SA"/>
              </w:rPr>
            </w:pPr>
            <w:r w:rsidRPr="00FF16A3">
              <w:rPr>
                <w:sz w:val="22"/>
                <w:szCs w:val="22"/>
                <w:lang w:eastAsia="ar-SA"/>
              </w:rPr>
              <w:t xml:space="preserve">Гаражи и </w:t>
            </w:r>
            <w:proofErr w:type="spellStart"/>
            <w:r w:rsidRPr="00FF16A3">
              <w:rPr>
                <w:sz w:val="22"/>
                <w:szCs w:val="22"/>
                <w:lang w:eastAsia="ar-SA"/>
              </w:rPr>
              <w:t>машино</w:t>
            </w:r>
            <w:proofErr w:type="spellEnd"/>
            <w:r w:rsidRPr="00FF16A3">
              <w:rPr>
                <w:sz w:val="22"/>
                <w:szCs w:val="22"/>
                <w:lang w:eastAsia="ar-SA"/>
              </w:rPr>
              <w:t>-места, в том числе расположенные в объектах налогообложения, включенных в перечень, определяемый в соответствии с пунктом 7 статьи 378.2 Налогового кодекса Российской Федерации, в объектах налогообложения, предусмотренных абзацем вторым пункта 10 статьи 378.2 Налогового кодекса Российской Федерации</w:t>
            </w:r>
          </w:p>
        </w:tc>
        <w:tc>
          <w:tcPr>
            <w:tcW w:w="1446" w:type="dxa"/>
            <w:shd w:val="clear" w:color="auto" w:fill="auto"/>
          </w:tcPr>
          <w:p w:rsidR="00FF16A3" w:rsidRPr="00FF16A3" w:rsidRDefault="00FF16A3" w:rsidP="00FF16A3">
            <w:pPr>
              <w:suppressAutoHyphens/>
              <w:rPr>
                <w:sz w:val="22"/>
                <w:szCs w:val="22"/>
                <w:lang w:eastAsia="ar-SA"/>
              </w:rPr>
            </w:pPr>
            <w:r w:rsidRPr="00FF16A3">
              <w:rPr>
                <w:sz w:val="22"/>
                <w:szCs w:val="22"/>
                <w:lang w:eastAsia="ar-SA"/>
              </w:rPr>
              <w:t>0,1</w:t>
            </w:r>
          </w:p>
        </w:tc>
      </w:tr>
      <w:tr w:rsidR="00FF16A3" w:rsidRPr="00FF16A3" w:rsidTr="00A94735">
        <w:tc>
          <w:tcPr>
            <w:tcW w:w="8048" w:type="dxa"/>
            <w:shd w:val="clear" w:color="auto" w:fill="auto"/>
          </w:tcPr>
          <w:p w:rsidR="00FF16A3" w:rsidRPr="00FF16A3" w:rsidRDefault="00FF16A3" w:rsidP="00FF16A3">
            <w:pPr>
              <w:suppressAutoHyphens/>
              <w:jc w:val="both"/>
              <w:rPr>
                <w:sz w:val="22"/>
                <w:szCs w:val="22"/>
                <w:lang w:eastAsia="ar-SA"/>
              </w:rPr>
            </w:pPr>
            <w:r w:rsidRPr="00FF16A3">
              <w:rPr>
                <w:sz w:val="22"/>
                <w:szCs w:val="22"/>
                <w:lang w:eastAsia="ar-SA"/>
              </w:rPr>
              <w:t>Объекты налогообложения с кадастровой стоимостью более 12 миллионов рублей, включенные в перечень, определяемый в соответствии с пунктом 7 статьи 378.2 Налогового кодекса Российской Федерации; объекты налогообложения с кадастровой стоимостью более 12 миллионов рублей, предусмотренные абзацем вторым пункта 10 статьи 378.2 Налогового кодекса Российской Федерации</w:t>
            </w:r>
          </w:p>
        </w:tc>
        <w:tc>
          <w:tcPr>
            <w:tcW w:w="1446" w:type="dxa"/>
            <w:shd w:val="clear" w:color="auto" w:fill="auto"/>
          </w:tcPr>
          <w:p w:rsidR="00FF16A3" w:rsidRPr="00FF16A3" w:rsidRDefault="00FF16A3" w:rsidP="00FF16A3">
            <w:pPr>
              <w:suppressAutoHyphens/>
              <w:rPr>
                <w:sz w:val="22"/>
                <w:szCs w:val="22"/>
                <w:lang w:eastAsia="ar-SA"/>
              </w:rPr>
            </w:pPr>
            <w:r w:rsidRPr="00FF16A3">
              <w:rPr>
                <w:sz w:val="22"/>
                <w:szCs w:val="22"/>
                <w:lang w:eastAsia="ar-SA"/>
              </w:rPr>
              <w:t>2</w:t>
            </w:r>
          </w:p>
        </w:tc>
      </w:tr>
      <w:tr w:rsidR="00FF16A3" w:rsidRPr="00FF16A3" w:rsidTr="00A94735">
        <w:tc>
          <w:tcPr>
            <w:tcW w:w="8048" w:type="dxa"/>
            <w:shd w:val="clear" w:color="auto" w:fill="auto"/>
          </w:tcPr>
          <w:p w:rsidR="00FF16A3" w:rsidRPr="00FF16A3" w:rsidRDefault="00FF16A3" w:rsidP="00FF16A3">
            <w:pPr>
              <w:suppressAutoHyphens/>
              <w:jc w:val="both"/>
              <w:rPr>
                <w:sz w:val="22"/>
                <w:szCs w:val="22"/>
                <w:lang w:eastAsia="ar-SA"/>
              </w:rPr>
            </w:pPr>
            <w:r w:rsidRPr="00FF16A3">
              <w:rPr>
                <w:sz w:val="22"/>
                <w:szCs w:val="22"/>
                <w:lang w:eastAsia="ar-SA"/>
              </w:rPr>
              <w:t>Объекты налогообложения с кадастровой стоимостью 12 миллионов рублей и менее, включенные в перечень, определяемый в соответствии с пунктом 7 статьи 378.2 Налогового кодекса Российской Федерации; объекты налогообложения с кадастровой стоимостью 12 миллионов рублей и менее, предусмотренные абзацем вторым пункта 10 статьи 378.2 Налогового кодекса Российской Федерации</w:t>
            </w:r>
          </w:p>
        </w:tc>
        <w:tc>
          <w:tcPr>
            <w:tcW w:w="1446" w:type="dxa"/>
            <w:shd w:val="clear" w:color="auto" w:fill="auto"/>
          </w:tcPr>
          <w:p w:rsidR="00FF16A3" w:rsidRPr="00FF16A3" w:rsidRDefault="00FF16A3" w:rsidP="00FF16A3">
            <w:pPr>
              <w:suppressAutoHyphens/>
              <w:rPr>
                <w:sz w:val="22"/>
                <w:szCs w:val="22"/>
                <w:lang w:eastAsia="ar-SA"/>
              </w:rPr>
            </w:pPr>
            <w:r w:rsidRPr="00FF16A3">
              <w:rPr>
                <w:sz w:val="22"/>
                <w:szCs w:val="22"/>
                <w:lang w:eastAsia="ar-SA"/>
              </w:rPr>
              <w:t>0,2</w:t>
            </w:r>
          </w:p>
        </w:tc>
      </w:tr>
      <w:tr w:rsidR="00FF16A3" w:rsidRPr="00FF16A3" w:rsidTr="00A94735">
        <w:tc>
          <w:tcPr>
            <w:tcW w:w="8048" w:type="dxa"/>
            <w:shd w:val="clear" w:color="auto" w:fill="auto"/>
          </w:tcPr>
          <w:p w:rsidR="00FF16A3" w:rsidRPr="00FF16A3" w:rsidRDefault="00FF16A3" w:rsidP="00FF16A3">
            <w:pPr>
              <w:suppressAutoHyphens/>
              <w:rPr>
                <w:sz w:val="22"/>
                <w:szCs w:val="22"/>
                <w:lang w:eastAsia="ar-SA"/>
              </w:rPr>
            </w:pPr>
            <w:r w:rsidRPr="00FF16A3">
              <w:rPr>
                <w:sz w:val="22"/>
                <w:szCs w:val="22"/>
                <w:lang w:eastAsia="ar-SA"/>
              </w:rPr>
              <w:t>Объекты налогообложения, кадастровая стоимость каждого из которых превышает 300 миллионов рублей</w:t>
            </w:r>
          </w:p>
        </w:tc>
        <w:tc>
          <w:tcPr>
            <w:tcW w:w="1446" w:type="dxa"/>
            <w:shd w:val="clear" w:color="auto" w:fill="auto"/>
          </w:tcPr>
          <w:p w:rsidR="00FF16A3" w:rsidRPr="00FF16A3" w:rsidRDefault="00FF16A3" w:rsidP="00FF16A3">
            <w:pPr>
              <w:suppressAutoHyphens/>
              <w:rPr>
                <w:sz w:val="22"/>
                <w:szCs w:val="22"/>
                <w:lang w:eastAsia="ar-SA"/>
              </w:rPr>
            </w:pPr>
            <w:r w:rsidRPr="00FF16A3">
              <w:rPr>
                <w:sz w:val="22"/>
                <w:szCs w:val="22"/>
                <w:lang w:eastAsia="ar-SA"/>
              </w:rPr>
              <w:t>2,5</w:t>
            </w:r>
          </w:p>
        </w:tc>
      </w:tr>
      <w:tr w:rsidR="00FF16A3" w:rsidRPr="00FF16A3" w:rsidTr="00A94735">
        <w:tc>
          <w:tcPr>
            <w:tcW w:w="8048" w:type="dxa"/>
            <w:shd w:val="clear" w:color="auto" w:fill="auto"/>
          </w:tcPr>
          <w:p w:rsidR="00FF16A3" w:rsidRPr="00FF16A3" w:rsidRDefault="00FF16A3" w:rsidP="00FF16A3">
            <w:pPr>
              <w:suppressAutoHyphens/>
              <w:spacing w:after="200" w:line="276" w:lineRule="auto"/>
              <w:rPr>
                <w:sz w:val="22"/>
                <w:szCs w:val="22"/>
                <w:lang w:eastAsia="ar-SA"/>
              </w:rPr>
            </w:pPr>
            <w:r w:rsidRPr="00FF16A3">
              <w:rPr>
                <w:sz w:val="22"/>
                <w:szCs w:val="22"/>
                <w:lang w:eastAsia="ar-SA"/>
              </w:rPr>
              <w:t>Прочие объекты (здания, строения, сооружения, помещения)</w:t>
            </w:r>
          </w:p>
        </w:tc>
        <w:tc>
          <w:tcPr>
            <w:tcW w:w="1446" w:type="dxa"/>
            <w:shd w:val="clear" w:color="auto" w:fill="auto"/>
          </w:tcPr>
          <w:p w:rsidR="00FF16A3" w:rsidRPr="00FF16A3" w:rsidRDefault="00FF16A3" w:rsidP="00FF16A3">
            <w:pPr>
              <w:suppressAutoHyphens/>
              <w:spacing w:after="200" w:line="276" w:lineRule="auto"/>
              <w:rPr>
                <w:sz w:val="22"/>
                <w:szCs w:val="22"/>
                <w:lang w:eastAsia="ar-SA"/>
              </w:rPr>
            </w:pPr>
            <w:r w:rsidRPr="00FF16A3">
              <w:rPr>
                <w:sz w:val="22"/>
                <w:szCs w:val="22"/>
                <w:lang w:eastAsia="ar-SA"/>
              </w:rPr>
              <w:t>0,5</w:t>
            </w:r>
          </w:p>
        </w:tc>
      </w:tr>
    </w:tbl>
    <w:p w:rsidR="00FF16A3" w:rsidRPr="00FF16A3" w:rsidRDefault="00FF16A3" w:rsidP="00FF16A3">
      <w:pPr>
        <w:suppressAutoHyphens/>
        <w:ind w:left="360"/>
        <w:jc w:val="both"/>
        <w:rPr>
          <w:bCs/>
          <w:sz w:val="22"/>
          <w:szCs w:val="22"/>
          <w:lang w:eastAsia="ar-SA"/>
        </w:rPr>
      </w:pPr>
    </w:p>
    <w:p w:rsidR="00FF16A3" w:rsidRPr="00FF16A3" w:rsidRDefault="00FF16A3" w:rsidP="00FF16A3">
      <w:pPr>
        <w:suppressAutoHyphens/>
        <w:ind w:left="360"/>
        <w:jc w:val="both"/>
        <w:rPr>
          <w:bCs/>
          <w:sz w:val="22"/>
          <w:szCs w:val="22"/>
          <w:lang w:eastAsia="ar-SA"/>
        </w:rPr>
      </w:pPr>
      <w:r w:rsidRPr="00FF16A3">
        <w:rPr>
          <w:bCs/>
          <w:sz w:val="22"/>
          <w:szCs w:val="22"/>
          <w:lang w:eastAsia="ar-SA"/>
        </w:rPr>
        <w:t>1.2. Пункт 4 дополнить разделом 4.2 следующего содержания:</w:t>
      </w:r>
    </w:p>
    <w:p w:rsidR="00FF16A3" w:rsidRPr="00FF16A3" w:rsidRDefault="00FF16A3" w:rsidP="00FF16A3">
      <w:pPr>
        <w:suppressAutoHyphens/>
        <w:ind w:left="360"/>
        <w:jc w:val="both"/>
        <w:rPr>
          <w:bCs/>
          <w:sz w:val="22"/>
          <w:szCs w:val="22"/>
          <w:lang w:eastAsia="ar-SA"/>
        </w:rPr>
      </w:pPr>
      <w:r w:rsidRPr="00FF16A3">
        <w:rPr>
          <w:bCs/>
          <w:sz w:val="22"/>
          <w:szCs w:val="22"/>
          <w:lang w:eastAsia="ar-SA"/>
        </w:rPr>
        <w:tab/>
        <w:t>"4. Освободить от уплаты налога 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 собственников жилых домов, частей жилых домов, квартир, частей квартир, комнат - в отношении жилых домов, частей жилых домов, квартир, частей квартир, комнат, являющихся местом жительства многодетной семьи."</w:t>
      </w:r>
    </w:p>
    <w:p w:rsidR="00FF16A3" w:rsidRPr="00FF16A3" w:rsidRDefault="00FF16A3" w:rsidP="00FF16A3">
      <w:pPr>
        <w:suppressAutoHyphens/>
        <w:ind w:left="360" w:firstLine="348"/>
        <w:jc w:val="both"/>
        <w:rPr>
          <w:sz w:val="22"/>
          <w:szCs w:val="22"/>
          <w:lang w:eastAsia="ar-SA"/>
        </w:rPr>
      </w:pPr>
      <w:r w:rsidRPr="00FF16A3">
        <w:rPr>
          <w:sz w:val="22"/>
          <w:szCs w:val="22"/>
          <w:lang w:eastAsia="ar-SA"/>
        </w:rPr>
        <w:t>2.Опубликовать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w:t>
      </w:r>
    </w:p>
    <w:p w:rsidR="00FF16A3" w:rsidRPr="00FF16A3" w:rsidRDefault="00FF16A3" w:rsidP="00FF16A3">
      <w:pPr>
        <w:suppressAutoHyphens/>
        <w:ind w:firstLine="708"/>
        <w:jc w:val="both"/>
        <w:rPr>
          <w:sz w:val="22"/>
          <w:szCs w:val="22"/>
          <w:lang w:eastAsia="ar-SA"/>
        </w:rPr>
      </w:pPr>
    </w:p>
    <w:p w:rsidR="00FF16A3" w:rsidRPr="00FF16A3" w:rsidRDefault="00FF16A3" w:rsidP="00FF16A3">
      <w:pPr>
        <w:suppressAutoHyphens/>
        <w:ind w:firstLine="708"/>
        <w:jc w:val="both"/>
        <w:rPr>
          <w:sz w:val="22"/>
          <w:szCs w:val="22"/>
          <w:lang w:eastAsia="ar-SA"/>
        </w:rPr>
      </w:pPr>
    </w:p>
    <w:p w:rsidR="00FF16A3" w:rsidRPr="00FF16A3" w:rsidRDefault="00FF16A3" w:rsidP="00FF16A3">
      <w:pPr>
        <w:suppressAutoHyphens/>
        <w:ind w:firstLine="708"/>
        <w:rPr>
          <w:b/>
          <w:sz w:val="22"/>
          <w:szCs w:val="22"/>
          <w:lang w:eastAsia="ar-SA"/>
        </w:rPr>
      </w:pPr>
      <w:r w:rsidRPr="00FF16A3">
        <w:rPr>
          <w:b/>
          <w:sz w:val="22"/>
          <w:szCs w:val="22"/>
          <w:lang w:eastAsia="ar-SA"/>
        </w:rPr>
        <w:t>Глава сельского поселения                                                         А.В.Мауткина</w:t>
      </w:r>
    </w:p>
    <w:p w:rsidR="00FF16A3" w:rsidRPr="00FF16A3" w:rsidRDefault="00FF16A3" w:rsidP="00FF16A3">
      <w:pPr>
        <w:suppressAutoHyphens/>
        <w:ind w:firstLine="708"/>
        <w:rPr>
          <w:sz w:val="22"/>
          <w:szCs w:val="22"/>
          <w:lang w:eastAsia="ar-SA"/>
        </w:rPr>
      </w:pPr>
      <w:r w:rsidRPr="00FF16A3">
        <w:rPr>
          <w:sz w:val="22"/>
          <w:szCs w:val="22"/>
          <w:lang w:eastAsia="ar-SA"/>
        </w:rPr>
        <w:t>«30» сентября 2024 года № 189</w:t>
      </w:r>
    </w:p>
    <w:p w:rsidR="00FF16A3" w:rsidRPr="00FF16A3" w:rsidRDefault="00FF16A3" w:rsidP="00FF16A3">
      <w:pPr>
        <w:suppressAutoHyphens/>
        <w:spacing w:after="200" w:line="276" w:lineRule="auto"/>
        <w:rPr>
          <w:b/>
          <w:sz w:val="22"/>
          <w:szCs w:val="22"/>
          <w:lang w:eastAsia="ar-SA"/>
        </w:rPr>
      </w:pPr>
    </w:p>
    <w:p w:rsidR="00FF16A3" w:rsidRPr="00FF16A3" w:rsidRDefault="00FF16A3" w:rsidP="00FF16A3">
      <w:pPr>
        <w:jc w:val="center"/>
        <w:rPr>
          <w:b/>
          <w:sz w:val="22"/>
          <w:szCs w:val="22"/>
        </w:rPr>
      </w:pPr>
    </w:p>
    <w:p w:rsidR="00FF16A3" w:rsidRPr="00FF16A3" w:rsidRDefault="00FF16A3" w:rsidP="00FF16A3">
      <w:pPr>
        <w:jc w:val="center"/>
        <w:rPr>
          <w:b/>
          <w:sz w:val="22"/>
          <w:szCs w:val="22"/>
        </w:rPr>
      </w:pPr>
    </w:p>
    <w:p w:rsidR="00FF16A3" w:rsidRPr="00FF16A3" w:rsidRDefault="00FF16A3" w:rsidP="00FF16A3">
      <w:pPr>
        <w:jc w:val="center"/>
        <w:rPr>
          <w:b/>
          <w:sz w:val="22"/>
          <w:szCs w:val="22"/>
        </w:rPr>
      </w:pPr>
      <w:r w:rsidRPr="00FF16A3">
        <w:rPr>
          <w:b/>
          <w:sz w:val="22"/>
          <w:szCs w:val="22"/>
        </w:rPr>
        <w:t>СОВЕТ ДЕПУТАТОВ КОРОЦКОГО СЕЛЬСКОГО ПОСЕЛЕНИЯ</w:t>
      </w:r>
    </w:p>
    <w:p w:rsidR="00FF16A3" w:rsidRPr="00FF16A3" w:rsidRDefault="00FF16A3" w:rsidP="00FF16A3">
      <w:pPr>
        <w:jc w:val="center"/>
        <w:rPr>
          <w:b/>
          <w:sz w:val="22"/>
          <w:szCs w:val="22"/>
        </w:rPr>
      </w:pPr>
    </w:p>
    <w:p w:rsidR="00FF16A3" w:rsidRPr="00FF16A3" w:rsidRDefault="00FF16A3" w:rsidP="00FF16A3">
      <w:pPr>
        <w:jc w:val="center"/>
        <w:rPr>
          <w:b/>
          <w:sz w:val="22"/>
          <w:szCs w:val="22"/>
        </w:rPr>
      </w:pPr>
      <w:r w:rsidRPr="00FF16A3">
        <w:rPr>
          <w:b/>
          <w:sz w:val="22"/>
          <w:szCs w:val="22"/>
        </w:rPr>
        <w:t>РЕШЕНИЕ</w:t>
      </w:r>
    </w:p>
    <w:p w:rsidR="00FF16A3" w:rsidRPr="00FF16A3" w:rsidRDefault="00FF16A3" w:rsidP="00FF16A3">
      <w:pPr>
        <w:jc w:val="center"/>
        <w:rPr>
          <w:b/>
          <w:sz w:val="22"/>
          <w:szCs w:val="22"/>
        </w:rPr>
      </w:pPr>
    </w:p>
    <w:p w:rsidR="00CC4C81" w:rsidRDefault="00FF16A3" w:rsidP="00CC4C81">
      <w:pPr>
        <w:tabs>
          <w:tab w:val="left" w:pos="8647"/>
        </w:tabs>
        <w:autoSpaceDE w:val="0"/>
        <w:autoSpaceDN w:val="0"/>
        <w:adjustRightInd w:val="0"/>
        <w:ind w:right="112" w:firstLine="426"/>
        <w:jc w:val="center"/>
        <w:rPr>
          <w:b/>
          <w:sz w:val="22"/>
          <w:szCs w:val="22"/>
          <w:lang w:eastAsia="ar-SA"/>
        </w:rPr>
      </w:pPr>
      <w:r w:rsidRPr="00FF16A3">
        <w:rPr>
          <w:b/>
          <w:sz w:val="22"/>
          <w:szCs w:val="22"/>
          <w:lang w:eastAsia="ar-SA"/>
        </w:rPr>
        <w:t>О внесении изменений в решение Совета депутатов Короцкого сельского</w:t>
      </w:r>
      <w:r w:rsidR="00CC4C81">
        <w:rPr>
          <w:b/>
          <w:sz w:val="22"/>
          <w:szCs w:val="22"/>
          <w:lang w:eastAsia="ar-SA"/>
        </w:rPr>
        <w:t xml:space="preserve"> </w:t>
      </w:r>
      <w:r w:rsidRPr="00FF16A3">
        <w:rPr>
          <w:b/>
          <w:sz w:val="22"/>
          <w:szCs w:val="22"/>
          <w:lang w:eastAsia="ar-SA"/>
        </w:rPr>
        <w:t>поселения</w:t>
      </w:r>
    </w:p>
    <w:p w:rsidR="00CC4C81" w:rsidRDefault="00CC4C81" w:rsidP="00CC4C81">
      <w:pPr>
        <w:tabs>
          <w:tab w:val="left" w:pos="8647"/>
        </w:tabs>
        <w:autoSpaceDE w:val="0"/>
        <w:autoSpaceDN w:val="0"/>
        <w:adjustRightInd w:val="0"/>
        <w:ind w:right="112" w:firstLine="426"/>
        <w:jc w:val="center"/>
        <w:rPr>
          <w:b/>
          <w:bCs/>
          <w:sz w:val="22"/>
          <w:szCs w:val="22"/>
          <w:lang w:eastAsia="ar-SA"/>
        </w:rPr>
      </w:pPr>
      <w:r w:rsidRPr="00FF16A3">
        <w:rPr>
          <w:b/>
          <w:sz w:val="22"/>
          <w:szCs w:val="22"/>
          <w:lang w:eastAsia="ar-SA"/>
        </w:rPr>
        <w:t>от 30</w:t>
      </w:r>
      <w:r w:rsidR="00FF16A3" w:rsidRPr="00FF16A3">
        <w:rPr>
          <w:b/>
          <w:sz w:val="22"/>
          <w:szCs w:val="22"/>
          <w:lang w:eastAsia="ar-SA"/>
        </w:rPr>
        <w:t xml:space="preserve">.09.2021г. № 49 «Об утверждении Положения о муниципальном контроле </w:t>
      </w:r>
      <w:r w:rsidR="00FF16A3" w:rsidRPr="00FF16A3">
        <w:rPr>
          <w:b/>
          <w:bCs/>
          <w:sz w:val="22"/>
          <w:szCs w:val="22"/>
          <w:lang w:eastAsia="ar-SA"/>
        </w:rPr>
        <w:t>на</w:t>
      </w:r>
    </w:p>
    <w:p w:rsidR="00CC4C81" w:rsidRDefault="00FF16A3" w:rsidP="00CC4C81">
      <w:pPr>
        <w:tabs>
          <w:tab w:val="left" w:pos="8647"/>
        </w:tabs>
        <w:autoSpaceDE w:val="0"/>
        <w:autoSpaceDN w:val="0"/>
        <w:adjustRightInd w:val="0"/>
        <w:ind w:right="112" w:firstLine="426"/>
        <w:jc w:val="center"/>
        <w:rPr>
          <w:b/>
          <w:bCs/>
          <w:sz w:val="22"/>
          <w:szCs w:val="22"/>
          <w:lang w:eastAsia="ar-SA"/>
        </w:rPr>
      </w:pPr>
      <w:r w:rsidRPr="00FF16A3">
        <w:rPr>
          <w:b/>
          <w:bCs/>
          <w:sz w:val="22"/>
          <w:szCs w:val="22"/>
          <w:lang w:eastAsia="ar-SA"/>
        </w:rPr>
        <w:t>автомобильном транспорте, городском наземном электрическом транспорте и в</w:t>
      </w:r>
    </w:p>
    <w:p w:rsidR="00FF16A3" w:rsidRPr="00FF16A3" w:rsidRDefault="00FF16A3" w:rsidP="00CC4C81">
      <w:pPr>
        <w:tabs>
          <w:tab w:val="left" w:pos="8647"/>
        </w:tabs>
        <w:autoSpaceDE w:val="0"/>
        <w:autoSpaceDN w:val="0"/>
        <w:adjustRightInd w:val="0"/>
        <w:ind w:right="112" w:firstLine="426"/>
        <w:jc w:val="center"/>
        <w:rPr>
          <w:b/>
          <w:bCs/>
          <w:sz w:val="22"/>
          <w:szCs w:val="22"/>
        </w:rPr>
      </w:pPr>
      <w:r w:rsidRPr="00FF16A3">
        <w:rPr>
          <w:b/>
          <w:bCs/>
          <w:sz w:val="22"/>
          <w:szCs w:val="22"/>
          <w:lang w:eastAsia="ar-SA"/>
        </w:rPr>
        <w:t xml:space="preserve">дорожном </w:t>
      </w:r>
      <w:r w:rsidR="00CC4C81" w:rsidRPr="00FF16A3">
        <w:rPr>
          <w:b/>
          <w:bCs/>
          <w:sz w:val="22"/>
          <w:szCs w:val="22"/>
          <w:lang w:eastAsia="ar-SA"/>
        </w:rPr>
        <w:t>хозяйстве</w:t>
      </w:r>
      <w:r w:rsidR="00CC4C81" w:rsidRPr="00FF16A3">
        <w:rPr>
          <w:b/>
          <w:sz w:val="22"/>
          <w:szCs w:val="22"/>
          <w:lang w:eastAsia="ar-SA"/>
        </w:rPr>
        <w:t xml:space="preserve"> на</w:t>
      </w:r>
      <w:r w:rsidRPr="00FF16A3">
        <w:rPr>
          <w:b/>
          <w:sz w:val="22"/>
          <w:szCs w:val="22"/>
        </w:rPr>
        <w:t xml:space="preserve"> </w:t>
      </w:r>
      <w:r w:rsidR="00CC4C81" w:rsidRPr="00FF16A3">
        <w:rPr>
          <w:b/>
          <w:sz w:val="22"/>
          <w:szCs w:val="22"/>
        </w:rPr>
        <w:t>территории</w:t>
      </w:r>
      <w:r w:rsidR="00CC4C81" w:rsidRPr="00FF16A3">
        <w:rPr>
          <w:color w:val="FF0000"/>
          <w:sz w:val="22"/>
          <w:szCs w:val="22"/>
        </w:rPr>
        <w:t xml:space="preserve"> </w:t>
      </w:r>
      <w:r w:rsidR="00CC4C81" w:rsidRPr="00FF16A3">
        <w:rPr>
          <w:b/>
          <w:sz w:val="22"/>
          <w:szCs w:val="22"/>
          <w:lang w:eastAsia="ar-SA"/>
        </w:rPr>
        <w:t>Короцкого</w:t>
      </w:r>
      <w:r w:rsidRPr="00FF16A3">
        <w:rPr>
          <w:b/>
          <w:sz w:val="22"/>
          <w:szCs w:val="22"/>
          <w:lang w:eastAsia="ar-SA"/>
        </w:rPr>
        <w:t xml:space="preserve"> сельского поселения»</w:t>
      </w:r>
    </w:p>
    <w:p w:rsidR="00FF16A3" w:rsidRPr="00FF16A3" w:rsidRDefault="00FF16A3" w:rsidP="00FF16A3">
      <w:pPr>
        <w:tabs>
          <w:tab w:val="left" w:pos="8647"/>
        </w:tabs>
        <w:autoSpaceDE w:val="0"/>
        <w:autoSpaceDN w:val="0"/>
        <w:adjustRightInd w:val="0"/>
        <w:ind w:right="-994" w:firstLine="426"/>
        <w:jc w:val="center"/>
        <w:rPr>
          <w:b/>
          <w:bCs/>
          <w:sz w:val="22"/>
          <w:szCs w:val="22"/>
        </w:rPr>
      </w:pPr>
    </w:p>
    <w:p w:rsidR="00FF16A3" w:rsidRPr="00FF16A3" w:rsidRDefault="00FF16A3" w:rsidP="00FF16A3">
      <w:pPr>
        <w:tabs>
          <w:tab w:val="left" w:pos="8647"/>
        </w:tabs>
        <w:autoSpaceDE w:val="0"/>
        <w:autoSpaceDN w:val="0"/>
        <w:adjustRightInd w:val="0"/>
        <w:ind w:right="-994" w:firstLine="426"/>
        <w:rPr>
          <w:b/>
          <w:bCs/>
          <w:sz w:val="22"/>
          <w:szCs w:val="22"/>
        </w:rPr>
      </w:pPr>
      <w:r w:rsidRPr="00FF16A3">
        <w:rPr>
          <w:b/>
          <w:bCs/>
          <w:sz w:val="22"/>
          <w:szCs w:val="22"/>
        </w:rPr>
        <w:t>Принято Советом депутатов Короцкого сельского поселения «30» сентября 2024 года</w:t>
      </w:r>
    </w:p>
    <w:p w:rsidR="00FF16A3" w:rsidRPr="00FF16A3" w:rsidRDefault="00FF16A3" w:rsidP="00FF16A3">
      <w:pPr>
        <w:autoSpaceDE w:val="0"/>
        <w:autoSpaceDN w:val="0"/>
        <w:adjustRightInd w:val="0"/>
        <w:jc w:val="center"/>
        <w:rPr>
          <w:bCs/>
          <w:sz w:val="22"/>
          <w:szCs w:val="22"/>
        </w:rPr>
      </w:pPr>
    </w:p>
    <w:p w:rsidR="00FF16A3" w:rsidRPr="00FF16A3" w:rsidRDefault="00FF16A3" w:rsidP="00FF16A3">
      <w:pPr>
        <w:ind w:firstLine="426"/>
        <w:jc w:val="both"/>
        <w:rPr>
          <w:color w:val="000000"/>
          <w:sz w:val="22"/>
          <w:szCs w:val="22"/>
        </w:rPr>
      </w:pPr>
      <w:r w:rsidRPr="00FF16A3">
        <w:rPr>
          <w:color w:val="000000"/>
          <w:sz w:val="22"/>
          <w:szCs w:val="22"/>
        </w:rPr>
        <w:t>Рассмотрев протокол по вопросам реализации Федерального закона от 31.07.2020 № 248-ФЗ «О государственном контроле (надзоре) и муниципальном контроле в Российской Федерации» от 07.08.2024, 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Совет депутатов Короцкого сельского поселения</w:t>
      </w:r>
    </w:p>
    <w:p w:rsidR="00FF16A3" w:rsidRPr="00FF16A3" w:rsidRDefault="00FF16A3" w:rsidP="00FF16A3">
      <w:pPr>
        <w:jc w:val="both"/>
        <w:rPr>
          <w:b/>
          <w:bCs/>
          <w:color w:val="000000"/>
          <w:sz w:val="22"/>
          <w:szCs w:val="22"/>
        </w:rPr>
      </w:pPr>
    </w:p>
    <w:p w:rsidR="00FF16A3" w:rsidRPr="00FF16A3" w:rsidRDefault="00FF16A3" w:rsidP="00FF16A3">
      <w:pPr>
        <w:jc w:val="both"/>
        <w:rPr>
          <w:b/>
          <w:bCs/>
          <w:color w:val="000000"/>
          <w:sz w:val="22"/>
          <w:szCs w:val="22"/>
        </w:rPr>
      </w:pPr>
      <w:r w:rsidRPr="00FF16A3">
        <w:rPr>
          <w:b/>
          <w:bCs/>
          <w:color w:val="000000"/>
          <w:sz w:val="22"/>
          <w:szCs w:val="22"/>
        </w:rPr>
        <w:t>РЕШИЛ:</w:t>
      </w:r>
    </w:p>
    <w:p w:rsidR="00FF16A3" w:rsidRPr="00FF16A3" w:rsidRDefault="00FF16A3" w:rsidP="00FF16A3">
      <w:pPr>
        <w:ind w:firstLine="708"/>
        <w:jc w:val="both"/>
        <w:rPr>
          <w:sz w:val="22"/>
          <w:szCs w:val="22"/>
        </w:rPr>
      </w:pPr>
      <w:r w:rsidRPr="00FF16A3">
        <w:rPr>
          <w:sz w:val="22"/>
          <w:szCs w:val="22"/>
        </w:rPr>
        <w:t>1. Внести в Положение о муниципальном контроле на автомобильном транспорте, городском наземном электрическом транспорте и в дорожном хозяйстве на территории Короцкого сельского поселения, утвержденное решением Совета депутатов Короцкого сельского поселения от 30.09.2021г. № 49 (далее - Положение) следующие изменения:</w:t>
      </w:r>
    </w:p>
    <w:p w:rsidR="00FF16A3" w:rsidRPr="00FF16A3" w:rsidRDefault="00FF16A3" w:rsidP="00FF16A3">
      <w:pPr>
        <w:ind w:firstLine="708"/>
        <w:jc w:val="both"/>
        <w:rPr>
          <w:sz w:val="22"/>
          <w:szCs w:val="22"/>
        </w:rPr>
      </w:pPr>
      <w:r w:rsidRPr="00FF16A3">
        <w:rPr>
          <w:sz w:val="22"/>
          <w:szCs w:val="22"/>
        </w:rPr>
        <w:t>1.1. Пункт 3 статьи 3 Положения дополнить подпунктом 4 следующего содержания:</w:t>
      </w:r>
    </w:p>
    <w:p w:rsidR="00FF16A3" w:rsidRPr="00FF16A3" w:rsidRDefault="00FF16A3" w:rsidP="00FF16A3">
      <w:pPr>
        <w:ind w:firstLine="708"/>
        <w:jc w:val="both"/>
        <w:rPr>
          <w:sz w:val="22"/>
          <w:szCs w:val="22"/>
        </w:rPr>
      </w:pPr>
      <w:r w:rsidRPr="00FF16A3">
        <w:rPr>
          <w:sz w:val="22"/>
          <w:szCs w:val="22"/>
        </w:rPr>
        <w:t>«4) профилактический визит.»;</w:t>
      </w:r>
    </w:p>
    <w:p w:rsidR="00FF16A3" w:rsidRPr="00FF16A3" w:rsidRDefault="00FF16A3" w:rsidP="00FF16A3">
      <w:pPr>
        <w:ind w:firstLine="708"/>
        <w:jc w:val="both"/>
        <w:rPr>
          <w:sz w:val="22"/>
          <w:szCs w:val="22"/>
        </w:rPr>
      </w:pPr>
      <w:r w:rsidRPr="00FF16A3">
        <w:rPr>
          <w:sz w:val="22"/>
          <w:szCs w:val="22"/>
        </w:rPr>
        <w:t>1.2. Статью 3 Положения дополнить пунктом 7 следующего содержания:</w:t>
      </w:r>
    </w:p>
    <w:p w:rsidR="00FF16A3" w:rsidRPr="00FF16A3" w:rsidRDefault="00FF16A3" w:rsidP="00FF16A3">
      <w:pPr>
        <w:ind w:firstLine="708"/>
        <w:jc w:val="both"/>
        <w:rPr>
          <w:sz w:val="22"/>
          <w:szCs w:val="22"/>
        </w:rPr>
      </w:pPr>
      <w:r w:rsidRPr="00FF16A3">
        <w:rPr>
          <w:sz w:val="22"/>
          <w:szCs w:val="22"/>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F16A3" w:rsidRPr="00FF16A3" w:rsidRDefault="00FF16A3" w:rsidP="00FF16A3">
      <w:pPr>
        <w:ind w:firstLine="708"/>
        <w:jc w:val="both"/>
        <w:rPr>
          <w:sz w:val="22"/>
          <w:szCs w:val="22"/>
        </w:rPr>
      </w:pPr>
      <w:r w:rsidRPr="00FF16A3">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F16A3" w:rsidRPr="00FF16A3" w:rsidRDefault="00FF16A3" w:rsidP="00FF16A3">
      <w:pPr>
        <w:ind w:firstLine="708"/>
        <w:jc w:val="both"/>
        <w:rPr>
          <w:sz w:val="22"/>
          <w:szCs w:val="22"/>
        </w:rPr>
      </w:pPr>
      <w:r w:rsidRPr="00FF16A3">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F16A3" w:rsidRPr="00FF16A3" w:rsidRDefault="00FF16A3" w:rsidP="00FF16A3">
      <w:pPr>
        <w:ind w:firstLine="708"/>
        <w:jc w:val="both"/>
        <w:rPr>
          <w:sz w:val="22"/>
          <w:szCs w:val="22"/>
        </w:rPr>
      </w:pPr>
      <w:r w:rsidRPr="00FF16A3">
        <w:rPr>
          <w:sz w:val="22"/>
          <w:szCs w:val="22"/>
        </w:rPr>
        <w:t>Обязательный профилактический визит проводится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FF16A3" w:rsidRPr="00FF16A3" w:rsidRDefault="00FF16A3" w:rsidP="00FF16A3">
      <w:pPr>
        <w:ind w:firstLine="708"/>
        <w:jc w:val="both"/>
        <w:rPr>
          <w:sz w:val="22"/>
          <w:szCs w:val="22"/>
        </w:rPr>
      </w:pPr>
      <w:r w:rsidRPr="00FF16A3">
        <w:rPr>
          <w:sz w:val="22"/>
          <w:szCs w:val="22"/>
        </w:rPr>
        <w:t>Решение в форме приказа (распоряжения) о проведении обязательного профилактического визита принимается администрацией Короцкого сельского поселения не позднее чем за 7 рабочих дней до даты его проведения.</w:t>
      </w:r>
    </w:p>
    <w:p w:rsidR="00FF16A3" w:rsidRPr="00FF16A3" w:rsidRDefault="00FF16A3" w:rsidP="00FF16A3">
      <w:pPr>
        <w:ind w:firstLine="708"/>
        <w:jc w:val="both"/>
        <w:rPr>
          <w:sz w:val="22"/>
          <w:szCs w:val="22"/>
        </w:rPr>
      </w:pPr>
      <w:r w:rsidRPr="00FF16A3">
        <w:rPr>
          <w:sz w:val="22"/>
          <w:szCs w:val="22"/>
        </w:rPr>
        <w:t>О проведении обязательного профилактического визита контролируемое лицо уведомляется администрацией Короцкого сельского поселения не позднее чем за 5 рабочих дней до даты его проведения способами, предусмотренными статьей 21 Федерального закона № 248-ФЗ.</w:t>
      </w:r>
    </w:p>
    <w:p w:rsidR="00FF16A3" w:rsidRPr="00FF16A3" w:rsidRDefault="00FF16A3" w:rsidP="00FF16A3">
      <w:pPr>
        <w:ind w:firstLine="708"/>
        <w:jc w:val="both"/>
        <w:rPr>
          <w:sz w:val="22"/>
          <w:szCs w:val="22"/>
        </w:rPr>
      </w:pPr>
      <w:r w:rsidRPr="00FF16A3">
        <w:rPr>
          <w:sz w:val="22"/>
          <w:szCs w:val="22"/>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F16A3" w:rsidRPr="00FF16A3" w:rsidRDefault="00FF16A3" w:rsidP="00FF16A3">
      <w:pPr>
        <w:ind w:firstLine="708"/>
        <w:jc w:val="both"/>
        <w:rPr>
          <w:sz w:val="22"/>
          <w:szCs w:val="22"/>
        </w:rPr>
      </w:pPr>
      <w:r w:rsidRPr="00FF16A3">
        <w:rPr>
          <w:sz w:val="22"/>
          <w:szCs w:val="22"/>
        </w:rPr>
        <w:t>1) дата, время и место составления уведомления;</w:t>
      </w:r>
    </w:p>
    <w:p w:rsidR="00FF16A3" w:rsidRPr="00FF16A3" w:rsidRDefault="00FF16A3" w:rsidP="00FF16A3">
      <w:pPr>
        <w:ind w:firstLine="708"/>
        <w:jc w:val="both"/>
        <w:rPr>
          <w:sz w:val="22"/>
          <w:szCs w:val="22"/>
        </w:rPr>
      </w:pPr>
      <w:r w:rsidRPr="00FF16A3">
        <w:rPr>
          <w:sz w:val="22"/>
          <w:szCs w:val="22"/>
        </w:rPr>
        <w:t>2) наименование администрации Короцкого сельского поселения;</w:t>
      </w:r>
    </w:p>
    <w:p w:rsidR="00FF16A3" w:rsidRPr="00FF16A3" w:rsidRDefault="00FF16A3" w:rsidP="00FF16A3">
      <w:pPr>
        <w:ind w:firstLine="708"/>
        <w:jc w:val="both"/>
        <w:rPr>
          <w:sz w:val="22"/>
          <w:szCs w:val="22"/>
        </w:rPr>
      </w:pPr>
      <w:r w:rsidRPr="00FF16A3">
        <w:rPr>
          <w:sz w:val="22"/>
          <w:szCs w:val="22"/>
        </w:rPr>
        <w:t>3) полное наименование контролируемого лица;</w:t>
      </w:r>
    </w:p>
    <w:p w:rsidR="00FF16A3" w:rsidRPr="00FF16A3" w:rsidRDefault="00FF16A3" w:rsidP="00FF16A3">
      <w:pPr>
        <w:ind w:firstLine="708"/>
        <w:jc w:val="both"/>
        <w:rPr>
          <w:sz w:val="22"/>
          <w:szCs w:val="22"/>
        </w:rPr>
      </w:pPr>
      <w:r w:rsidRPr="00FF16A3">
        <w:rPr>
          <w:sz w:val="22"/>
          <w:szCs w:val="22"/>
        </w:rPr>
        <w:t>4) фамилия, имя, отчество (при наличии) должностного лица администрации Короцкого сельского поселения;</w:t>
      </w:r>
    </w:p>
    <w:p w:rsidR="00FF16A3" w:rsidRPr="00FF16A3" w:rsidRDefault="00FF16A3" w:rsidP="00FF16A3">
      <w:pPr>
        <w:ind w:firstLine="708"/>
        <w:jc w:val="both"/>
        <w:rPr>
          <w:sz w:val="22"/>
          <w:szCs w:val="22"/>
        </w:rPr>
      </w:pPr>
      <w:r w:rsidRPr="00FF16A3">
        <w:rPr>
          <w:sz w:val="22"/>
          <w:szCs w:val="22"/>
        </w:rPr>
        <w:t>5) дата, время и место обязательного профилактического визита;</w:t>
      </w:r>
    </w:p>
    <w:p w:rsidR="00FF16A3" w:rsidRPr="00FF16A3" w:rsidRDefault="00FF16A3" w:rsidP="00FF16A3">
      <w:pPr>
        <w:ind w:firstLine="708"/>
        <w:jc w:val="both"/>
        <w:rPr>
          <w:sz w:val="22"/>
          <w:szCs w:val="22"/>
        </w:rPr>
      </w:pPr>
      <w:r w:rsidRPr="00FF16A3">
        <w:rPr>
          <w:sz w:val="22"/>
          <w:szCs w:val="22"/>
        </w:rPr>
        <w:t>6) подпись должностного лица администрации Короцкого сельского поселения.</w:t>
      </w:r>
    </w:p>
    <w:p w:rsidR="00FF16A3" w:rsidRPr="00FF16A3" w:rsidRDefault="00FF16A3" w:rsidP="00FF16A3">
      <w:pPr>
        <w:ind w:firstLine="708"/>
        <w:jc w:val="both"/>
        <w:rPr>
          <w:sz w:val="22"/>
          <w:szCs w:val="22"/>
        </w:rPr>
      </w:pPr>
      <w:r w:rsidRPr="00FF16A3">
        <w:rPr>
          <w:sz w:val="22"/>
          <w:szCs w:val="22"/>
        </w:rPr>
        <w:t>Контролируемое лицо вправе отказаться от проведения обязательного профилактического визита, уведомив об этом администрацию Короцкого сельского поселения, не позднее чем за 3 рабочих дня до даты его проведения.</w:t>
      </w:r>
    </w:p>
    <w:p w:rsidR="00FF16A3" w:rsidRPr="00FF16A3" w:rsidRDefault="00FF16A3" w:rsidP="00FF16A3">
      <w:pPr>
        <w:ind w:firstLine="708"/>
        <w:jc w:val="both"/>
        <w:rPr>
          <w:sz w:val="22"/>
          <w:szCs w:val="22"/>
        </w:rPr>
      </w:pPr>
      <w:r w:rsidRPr="00FF16A3">
        <w:rPr>
          <w:sz w:val="22"/>
          <w:szCs w:val="22"/>
        </w:rPr>
        <w:t>Срок проведения обязательного профилактического визита определяется администрацией Короцкого сельского поселения самостоятельно и не должен превышать 1 рабочего дня.</w:t>
      </w:r>
    </w:p>
    <w:p w:rsidR="00FF16A3" w:rsidRPr="00FF16A3" w:rsidRDefault="00FF16A3" w:rsidP="00FF16A3">
      <w:pPr>
        <w:ind w:firstLine="708"/>
        <w:jc w:val="both"/>
        <w:rPr>
          <w:sz w:val="22"/>
          <w:szCs w:val="22"/>
        </w:rPr>
      </w:pPr>
      <w:r w:rsidRPr="00FF16A3">
        <w:rPr>
          <w:sz w:val="22"/>
          <w:szCs w:val="22"/>
        </w:rPr>
        <w:t>Контролируемое лицо вправе обратиться в администрацию Короцкого сельского поселения с заявлением о проведении в отношении его профилактического визита (далее также в настоящем пункте - заявление контролируемого лица).</w:t>
      </w:r>
    </w:p>
    <w:p w:rsidR="00FF16A3" w:rsidRPr="00FF16A3" w:rsidRDefault="00FF16A3" w:rsidP="00FF16A3">
      <w:pPr>
        <w:ind w:firstLine="708"/>
        <w:jc w:val="both"/>
        <w:rPr>
          <w:sz w:val="22"/>
          <w:szCs w:val="22"/>
        </w:rPr>
      </w:pPr>
      <w:r w:rsidRPr="00FF16A3">
        <w:rPr>
          <w:sz w:val="22"/>
          <w:szCs w:val="22"/>
        </w:rPr>
        <w:t>Администрация Короцкого сельского поселения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Короцкого сельского поселения, категории риска объекта контроля, о чем уведомляет контролируемое лицо.</w:t>
      </w:r>
    </w:p>
    <w:p w:rsidR="00FF16A3" w:rsidRPr="00FF16A3" w:rsidRDefault="00FF16A3" w:rsidP="00FF16A3">
      <w:pPr>
        <w:ind w:firstLine="708"/>
        <w:jc w:val="both"/>
        <w:rPr>
          <w:sz w:val="22"/>
          <w:szCs w:val="22"/>
        </w:rPr>
      </w:pPr>
      <w:r w:rsidRPr="00FF16A3">
        <w:rPr>
          <w:sz w:val="22"/>
          <w:szCs w:val="22"/>
        </w:rPr>
        <w:t>Администрация Короцкого сельского поселения принимает решение об отказе в проведении профилактического визита по заявлению контролируемого лица по одному из следующих оснований:</w:t>
      </w:r>
    </w:p>
    <w:p w:rsidR="00FF16A3" w:rsidRPr="00FF16A3" w:rsidRDefault="00FF16A3" w:rsidP="00FF16A3">
      <w:pPr>
        <w:ind w:firstLine="708"/>
        <w:jc w:val="both"/>
        <w:rPr>
          <w:sz w:val="22"/>
          <w:szCs w:val="22"/>
        </w:rPr>
      </w:pPr>
      <w:r w:rsidRPr="00FF16A3">
        <w:rPr>
          <w:sz w:val="22"/>
          <w:szCs w:val="22"/>
        </w:rPr>
        <w:t>1) от контролируемого лица поступило уведомление об отзыве заявления о проведении профилактического визита;</w:t>
      </w:r>
    </w:p>
    <w:p w:rsidR="00FF16A3" w:rsidRPr="00FF16A3" w:rsidRDefault="00FF16A3" w:rsidP="00FF16A3">
      <w:pPr>
        <w:ind w:firstLine="708"/>
        <w:jc w:val="both"/>
        <w:rPr>
          <w:sz w:val="22"/>
          <w:szCs w:val="22"/>
        </w:rPr>
      </w:pPr>
      <w:r w:rsidRPr="00FF16A3">
        <w:rPr>
          <w:sz w:val="22"/>
          <w:szCs w:val="22"/>
        </w:rPr>
        <w:t>2) в течение двух месяцев до даты подачи заявления контролируемого лица администрацией Короцкого сельского поселения было принято решение об отказе в проведении профилактического визита в отношении данного контролируемого лица;</w:t>
      </w:r>
    </w:p>
    <w:p w:rsidR="00FF16A3" w:rsidRPr="00FF16A3" w:rsidRDefault="00FF16A3" w:rsidP="00FF16A3">
      <w:pPr>
        <w:ind w:firstLine="708"/>
        <w:jc w:val="both"/>
        <w:rPr>
          <w:sz w:val="22"/>
          <w:szCs w:val="22"/>
        </w:rPr>
      </w:pPr>
      <w:r w:rsidRPr="00FF16A3">
        <w:rPr>
          <w:sz w:val="22"/>
          <w:szCs w:val="22"/>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16A3" w:rsidRPr="00FF16A3" w:rsidRDefault="00FF16A3" w:rsidP="00FF16A3">
      <w:pPr>
        <w:ind w:firstLine="708"/>
        <w:jc w:val="both"/>
        <w:rPr>
          <w:sz w:val="22"/>
          <w:szCs w:val="22"/>
        </w:rPr>
      </w:pPr>
      <w:r w:rsidRPr="00FF16A3">
        <w:rPr>
          <w:sz w:val="22"/>
          <w:szCs w:val="22"/>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Короцкого сельского поселения либо членов их семей.</w:t>
      </w:r>
    </w:p>
    <w:p w:rsidR="00FF16A3" w:rsidRPr="00FF16A3" w:rsidRDefault="00FF16A3" w:rsidP="00FF16A3">
      <w:pPr>
        <w:ind w:firstLine="708"/>
        <w:jc w:val="both"/>
        <w:rPr>
          <w:sz w:val="22"/>
          <w:szCs w:val="22"/>
        </w:rPr>
      </w:pPr>
      <w:r w:rsidRPr="00FF16A3">
        <w:rPr>
          <w:sz w:val="22"/>
          <w:szCs w:val="22"/>
        </w:rPr>
        <w:t>В случае принятия решения о проведении профилактического визита по заявлению контролируемого лица администрация Короцкого сельского поселения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F16A3" w:rsidRPr="00FF16A3" w:rsidRDefault="00FF16A3" w:rsidP="00FF16A3">
      <w:pPr>
        <w:ind w:firstLine="708"/>
        <w:jc w:val="both"/>
        <w:rPr>
          <w:bCs/>
          <w:sz w:val="22"/>
          <w:szCs w:val="22"/>
        </w:rPr>
      </w:pPr>
      <w:r w:rsidRPr="00FF16A3">
        <w:rPr>
          <w:sz w:val="22"/>
          <w:szCs w:val="22"/>
        </w:rPr>
        <w:t>2. 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FF16A3" w:rsidRPr="00FF16A3" w:rsidRDefault="00FF16A3" w:rsidP="00FF16A3">
      <w:pPr>
        <w:spacing w:line="240" w:lineRule="exact"/>
        <w:jc w:val="both"/>
        <w:rPr>
          <w:bCs/>
          <w:sz w:val="22"/>
          <w:szCs w:val="22"/>
        </w:rPr>
      </w:pPr>
    </w:p>
    <w:p w:rsidR="00FF16A3" w:rsidRPr="00FF16A3" w:rsidRDefault="00FF16A3" w:rsidP="00FF16A3">
      <w:pPr>
        <w:spacing w:line="240" w:lineRule="exact"/>
        <w:jc w:val="both"/>
        <w:rPr>
          <w:b/>
          <w:sz w:val="22"/>
          <w:szCs w:val="22"/>
        </w:rPr>
      </w:pPr>
      <w:r w:rsidRPr="00FF16A3">
        <w:rPr>
          <w:b/>
          <w:sz w:val="22"/>
          <w:szCs w:val="22"/>
        </w:rPr>
        <w:t xml:space="preserve">Глава Короцкого сельского поселения            </w:t>
      </w:r>
      <w:r w:rsidRPr="00FF16A3">
        <w:rPr>
          <w:b/>
          <w:sz w:val="22"/>
          <w:szCs w:val="22"/>
        </w:rPr>
        <w:tab/>
        <w:t xml:space="preserve">       А.В. Мауткина</w:t>
      </w:r>
    </w:p>
    <w:p w:rsidR="00FF16A3" w:rsidRPr="00FF16A3" w:rsidRDefault="00FF16A3" w:rsidP="00FF16A3">
      <w:pPr>
        <w:spacing w:line="240" w:lineRule="exact"/>
        <w:jc w:val="both"/>
        <w:rPr>
          <w:sz w:val="22"/>
          <w:szCs w:val="22"/>
        </w:rPr>
      </w:pPr>
      <w:r w:rsidRPr="00FF16A3">
        <w:rPr>
          <w:sz w:val="22"/>
          <w:szCs w:val="22"/>
        </w:rPr>
        <w:t>«30» сентября 2024 года № 190</w:t>
      </w:r>
    </w:p>
    <w:p w:rsidR="00FF16A3" w:rsidRPr="00FF16A3" w:rsidRDefault="00FF16A3" w:rsidP="00FF16A3">
      <w:pPr>
        <w:spacing w:line="0" w:lineRule="atLeast"/>
        <w:ind w:firstLine="709"/>
        <w:jc w:val="both"/>
        <w:rPr>
          <w:sz w:val="22"/>
          <w:szCs w:val="22"/>
        </w:rPr>
      </w:pPr>
    </w:p>
    <w:p w:rsidR="00FF16A3" w:rsidRPr="00FF16A3" w:rsidRDefault="00FF16A3" w:rsidP="00FF16A3">
      <w:pPr>
        <w:jc w:val="center"/>
        <w:rPr>
          <w:b/>
          <w:sz w:val="22"/>
          <w:szCs w:val="22"/>
        </w:rPr>
      </w:pPr>
    </w:p>
    <w:p w:rsidR="00FF16A3" w:rsidRPr="00FF16A3" w:rsidRDefault="00FF16A3" w:rsidP="00FF16A3">
      <w:pPr>
        <w:jc w:val="center"/>
        <w:rPr>
          <w:b/>
          <w:sz w:val="22"/>
          <w:szCs w:val="22"/>
        </w:rPr>
      </w:pPr>
      <w:r w:rsidRPr="00FF16A3">
        <w:rPr>
          <w:b/>
          <w:sz w:val="22"/>
          <w:szCs w:val="22"/>
        </w:rPr>
        <w:t>СОВЕТ ДЕПУТАТОВ КОРОЦКОГО СЕЛЬСКОГО ПОСЕЛЕНИЯ</w:t>
      </w:r>
    </w:p>
    <w:p w:rsidR="00FF16A3" w:rsidRPr="00FF16A3" w:rsidRDefault="00FF16A3" w:rsidP="00FF16A3">
      <w:pPr>
        <w:jc w:val="center"/>
        <w:rPr>
          <w:b/>
          <w:sz w:val="22"/>
          <w:szCs w:val="22"/>
        </w:rPr>
      </w:pPr>
    </w:p>
    <w:p w:rsidR="00FF16A3" w:rsidRPr="00FF16A3" w:rsidRDefault="00FF16A3" w:rsidP="00FF16A3">
      <w:pPr>
        <w:jc w:val="center"/>
        <w:rPr>
          <w:b/>
          <w:sz w:val="22"/>
          <w:szCs w:val="22"/>
        </w:rPr>
      </w:pPr>
      <w:r w:rsidRPr="00FF16A3">
        <w:rPr>
          <w:b/>
          <w:sz w:val="22"/>
          <w:szCs w:val="22"/>
        </w:rPr>
        <w:t>РЕШЕНИЕ</w:t>
      </w:r>
    </w:p>
    <w:p w:rsidR="00FF16A3" w:rsidRPr="00FF16A3" w:rsidRDefault="00FF16A3" w:rsidP="00FF16A3">
      <w:pPr>
        <w:jc w:val="center"/>
        <w:rPr>
          <w:b/>
          <w:sz w:val="22"/>
          <w:szCs w:val="22"/>
        </w:rPr>
      </w:pPr>
    </w:p>
    <w:p w:rsidR="00FF16A3" w:rsidRPr="00FF16A3" w:rsidRDefault="00FF16A3" w:rsidP="00CC4C81">
      <w:pPr>
        <w:jc w:val="center"/>
        <w:rPr>
          <w:b/>
          <w:sz w:val="22"/>
          <w:szCs w:val="22"/>
        </w:rPr>
      </w:pPr>
      <w:r w:rsidRPr="00FF16A3">
        <w:rPr>
          <w:b/>
          <w:sz w:val="22"/>
          <w:szCs w:val="22"/>
        </w:rPr>
        <w:t>О внесении изменений в решение Совета депутатов Короцкого сельского поселения от 30.09. 2021 г. № 50 «</w:t>
      </w:r>
      <w:r w:rsidRPr="00FF16A3">
        <w:rPr>
          <w:b/>
          <w:sz w:val="22"/>
          <w:szCs w:val="22"/>
          <w:lang w:eastAsia="ar-SA"/>
        </w:rPr>
        <w:t>Об утверждении Положения о муниципальном контроле в сфере благоустройства на территории Короцкого сельского поселения»</w:t>
      </w:r>
    </w:p>
    <w:p w:rsidR="00FF16A3" w:rsidRPr="00FF16A3" w:rsidRDefault="00FF16A3" w:rsidP="00FF16A3">
      <w:pPr>
        <w:tabs>
          <w:tab w:val="left" w:pos="8647"/>
        </w:tabs>
        <w:autoSpaceDE w:val="0"/>
        <w:autoSpaceDN w:val="0"/>
        <w:adjustRightInd w:val="0"/>
        <w:ind w:right="-994" w:firstLine="426"/>
        <w:jc w:val="center"/>
        <w:rPr>
          <w:b/>
          <w:bCs/>
          <w:sz w:val="22"/>
          <w:szCs w:val="22"/>
        </w:rPr>
      </w:pPr>
    </w:p>
    <w:p w:rsidR="00FF16A3" w:rsidRPr="00FF16A3" w:rsidRDefault="00FF16A3" w:rsidP="00CC4C81">
      <w:pPr>
        <w:tabs>
          <w:tab w:val="left" w:pos="8647"/>
        </w:tabs>
        <w:autoSpaceDE w:val="0"/>
        <w:autoSpaceDN w:val="0"/>
        <w:adjustRightInd w:val="0"/>
        <w:ind w:right="-994"/>
        <w:rPr>
          <w:b/>
          <w:bCs/>
          <w:sz w:val="22"/>
          <w:szCs w:val="22"/>
        </w:rPr>
      </w:pPr>
      <w:r w:rsidRPr="00FF16A3">
        <w:rPr>
          <w:b/>
          <w:bCs/>
          <w:sz w:val="22"/>
          <w:szCs w:val="22"/>
        </w:rPr>
        <w:t>Принято Советом депутатов Короцкого сельского поселения «30» сентября 2024 года</w:t>
      </w:r>
    </w:p>
    <w:p w:rsidR="00FF16A3" w:rsidRPr="00FF16A3" w:rsidRDefault="00FF16A3" w:rsidP="00FF16A3">
      <w:pPr>
        <w:ind w:firstLine="426"/>
        <w:jc w:val="both"/>
        <w:rPr>
          <w:color w:val="000000"/>
          <w:sz w:val="22"/>
          <w:szCs w:val="22"/>
        </w:rPr>
      </w:pPr>
      <w:r w:rsidRPr="00FF16A3">
        <w:rPr>
          <w:color w:val="000000"/>
          <w:sz w:val="22"/>
          <w:szCs w:val="22"/>
        </w:rPr>
        <w:t>Рассмотрев протокол по вопросам реализации Федерального закона от 31.07.2020 № 248-ФЗ «О государственном контроле (надзоре) и муниципальном контроле в Рос-</w:t>
      </w:r>
      <w:proofErr w:type="spellStart"/>
      <w:r w:rsidRPr="00FF16A3">
        <w:rPr>
          <w:color w:val="000000"/>
          <w:sz w:val="22"/>
          <w:szCs w:val="22"/>
        </w:rPr>
        <w:t>сийской</w:t>
      </w:r>
      <w:proofErr w:type="spellEnd"/>
      <w:r w:rsidRPr="00FF16A3">
        <w:rPr>
          <w:color w:val="000000"/>
          <w:sz w:val="22"/>
          <w:szCs w:val="22"/>
        </w:rPr>
        <w:t xml:space="preserve"> Федерации» от 07.08.2024, 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депутатов Короцкого сельского поселения</w:t>
      </w:r>
    </w:p>
    <w:p w:rsidR="00FF16A3" w:rsidRPr="00FF16A3" w:rsidRDefault="00FF16A3" w:rsidP="00FF16A3">
      <w:pPr>
        <w:jc w:val="both"/>
        <w:rPr>
          <w:b/>
          <w:bCs/>
          <w:color w:val="000000"/>
          <w:sz w:val="22"/>
          <w:szCs w:val="22"/>
        </w:rPr>
      </w:pPr>
    </w:p>
    <w:p w:rsidR="00FF16A3" w:rsidRPr="00FF16A3" w:rsidRDefault="00FF16A3" w:rsidP="00FF16A3">
      <w:pPr>
        <w:jc w:val="both"/>
        <w:rPr>
          <w:b/>
          <w:bCs/>
          <w:color w:val="000000"/>
          <w:sz w:val="22"/>
          <w:szCs w:val="22"/>
        </w:rPr>
      </w:pPr>
      <w:r w:rsidRPr="00FF16A3">
        <w:rPr>
          <w:b/>
          <w:bCs/>
          <w:color w:val="000000"/>
          <w:sz w:val="22"/>
          <w:szCs w:val="22"/>
        </w:rPr>
        <w:t>РЕШИЛ:</w:t>
      </w:r>
    </w:p>
    <w:p w:rsidR="00FF16A3" w:rsidRPr="00FF16A3" w:rsidRDefault="00FF16A3" w:rsidP="00FF16A3">
      <w:pPr>
        <w:ind w:firstLine="708"/>
        <w:jc w:val="both"/>
        <w:rPr>
          <w:sz w:val="22"/>
          <w:szCs w:val="22"/>
        </w:rPr>
      </w:pPr>
      <w:r w:rsidRPr="00FF16A3">
        <w:rPr>
          <w:sz w:val="22"/>
          <w:szCs w:val="22"/>
        </w:rPr>
        <w:t>1. Внести в Положение о муниципальном контроле в сфере благоустройства на территории Короцкого сельского поселения, утвержденное решением Совета депутатов Короцкого сельского поселения от 30.09. 2021 г. № 50 (далее - Положение) следующие изменения:</w:t>
      </w:r>
    </w:p>
    <w:p w:rsidR="00FF16A3" w:rsidRPr="00FF16A3" w:rsidRDefault="00FF16A3" w:rsidP="00FF16A3">
      <w:pPr>
        <w:ind w:firstLine="708"/>
        <w:jc w:val="both"/>
        <w:rPr>
          <w:sz w:val="22"/>
          <w:szCs w:val="22"/>
        </w:rPr>
      </w:pPr>
      <w:r w:rsidRPr="00FF16A3">
        <w:rPr>
          <w:sz w:val="22"/>
          <w:szCs w:val="22"/>
        </w:rPr>
        <w:t>1.1. Пункт 3 статьи 3 Положения дополнить подпунктом 4 следующего содержания:</w:t>
      </w:r>
    </w:p>
    <w:p w:rsidR="00FF16A3" w:rsidRPr="00FF16A3" w:rsidRDefault="00FF16A3" w:rsidP="00FF16A3">
      <w:pPr>
        <w:ind w:firstLine="708"/>
        <w:jc w:val="both"/>
        <w:rPr>
          <w:sz w:val="22"/>
          <w:szCs w:val="22"/>
        </w:rPr>
      </w:pPr>
      <w:r w:rsidRPr="00FF16A3">
        <w:rPr>
          <w:sz w:val="22"/>
          <w:szCs w:val="22"/>
        </w:rPr>
        <w:t>«4) профилактический визит.»;</w:t>
      </w:r>
    </w:p>
    <w:p w:rsidR="00FF16A3" w:rsidRPr="00FF16A3" w:rsidRDefault="00FF16A3" w:rsidP="00FF16A3">
      <w:pPr>
        <w:ind w:firstLine="708"/>
        <w:jc w:val="both"/>
        <w:rPr>
          <w:sz w:val="22"/>
          <w:szCs w:val="22"/>
        </w:rPr>
      </w:pPr>
      <w:r w:rsidRPr="00FF16A3">
        <w:rPr>
          <w:sz w:val="22"/>
          <w:szCs w:val="22"/>
        </w:rPr>
        <w:t>1.2. Статью 3 Положения дополнить пунктом 7 следующего содержания:</w:t>
      </w:r>
    </w:p>
    <w:p w:rsidR="00FF16A3" w:rsidRPr="00FF16A3" w:rsidRDefault="00FF16A3" w:rsidP="00FF16A3">
      <w:pPr>
        <w:ind w:firstLine="708"/>
        <w:jc w:val="both"/>
        <w:rPr>
          <w:sz w:val="22"/>
          <w:szCs w:val="22"/>
        </w:rPr>
      </w:pPr>
      <w:r w:rsidRPr="00FF16A3">
        <w:rPr>
          <w:sz w:val="22"/>
          <w:szCs w:val="22"/>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F16A3" w:rsidRPr="00FF16A3" w:rsidRDefault="00FF16A3" w:rsidP="00FF16A3">
      <w:pPr>
        <w:ind w:firstLine="708"/>
        <w:jc w:val="both"/>
        <w:rPr>
          <w:sz w:val="22"/>
          <w:szCs w:val="22"/>
        </w:rPr>
      </w:pPr>
      <w:r w:rsidRPr="00FF16A3">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F16A3" w:rsidRPr="00FF16A3" w:rsidRDefault="00FF16A3" w:rsidP="00FF16A3">
      <w:pPr>
        <w:ind w:firstLine="708"/>
        <w:jc w:val="both"/>
        <w:rPr>
          <w:sz w:val="22"/>
          <w:szCs w:val="22"/>
        </w:rPr>
      </w:pPr>
      <w:r w:rsidRPr="00FF16A3">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F16A3" w:rsidRPr="00FF16A3" w:rsidRDefault="00FF16A3" w:rsidP="00FF16A3">
      <w:pPr>
        <w:ind w:firstLine="708"/>
        <w:jc w:val="both"/>
        <w:rPr>
          <w:sz w:val="22"/>
          <w:szCs w:val="22"/>
        </w:rPr>
      </w:pPr>
      <w:r w:rsidRPr="00FF16A3">
        <w:rPr>
          <w:sz w:val="22"/>
          <w:szCs w:val="22"/>
        </w:rPr>
        <w:t>Обязательный профилактический визит проводится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FF16A3" w:rsidRPr="00FF16A3" w:rsidRDefault="00FF16A3" w:rsidP="00FF16A3">
      <w:pPr>
        <w:ind w:firstLine="708"/>
        <w:jc w:val="both"/>
        <w:rPr>
          <w:sz w:val="22"/>
          <w:szCs w:val="22"/>
        </w:rPr>
      </w:pPr>
      <w:r w:rsidRPr="00FF16A3">
        <w:rPr>
          <w:sz w:val="22"/>
          <w:szCs w:val="22"/>
        </w:rPr>
        <w:t>Решение в форме приказа (распоряжения) о проведении обязательного профилактического визита принимается администрацией Короцкого сельского поселения не позднее чем за 7 рабочих дней до даты его проведения.</w:t>
      </w:r>
    </w:p>
    <w:p w:rsidR="00FF16A3" w:rsidRPr="00FF16A3" w:rsidRDefault="00FF16A3" w:rsidP="00FF16A3">
      <w:pPr>
        <w:ind w:firstLine="708"/>
        <w:jc w:val="both"/>
        <w:rPr>
          <w:sz w:val="22"/>
          <w:szCs w:val="22"/>
        </w:rPr>
      </w:pPr>
      <w:r w:rsidRPr="00FF16A3">
        <w:rPr>
          <w:sz w:val="22"/>
          <w:szCs w:val="22"/>
        </w:rPr>
        <w:t>О проведении обязательного профилактического визита контролируемое лицо уведомляется администрацией Короцкого сельского поселения не позднее чем за 5 рабочих дней до даты его проведения способами, предусмотренными статьей 21 Федерального закона № 248-ФЗ.</w:t>
      </w:r>
    </w:p>
    <w:p w:rsidR="00FF16A3" w:rsidRPr="00FF16A3" w:rsidRDefault="00FF16A3" w:rsidP="00FF16A3">
      <w:pPr>
        <w:ind w:firstLine="708"/>
        <w:jc w:val="both"/>
        <w:rPr>
          <w:sz w:val="22"/>
          <w:szCs w:val="22"/>
        </w:rPr>
      </w:pPr>
      <w:r w:rsidRPr="00FF16A3">
        <w:rPr>
          <w:sz w:val="22"/>
          <w:szCs w:val="22"/>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F16A3" w:rsidRPr="00FF16A3" w:rsidRDefault="00FF16A3" w:rsidP="00FF16A3">
      <w:pPr>
        <w:ind w:firstLine="708"/>
        <w:jc w:val="both"/>
        <w:rPr>
          <w:sz w:val="22"/>
          <w:szCs w:val="22"/>
        </w:rPr>
      </w:pPr>
      <w:r w:rsidRPr="00FF16A3">
        <w:rPr>
          <w:sz w:val="22"/>
          <w:szCs w:val="22"/>
        </w:rPr>
        <w:t>1) дата, время и место составления уведомления;</w:t>
      </w:r>
    </w:p>
    <w:p w:rsidR="00FF16A3" w:rsidRPr="00FF16A3" w:rsidRDefault="00FF16A3" w:rsidP="00FF16A3">
      <w:pPr>
        <w:ind w:firstLine="708"/>
        <w:jc w:val="both"/>
        <w:rPr>
          <w:sz w:val="22"/>
          <w:szCs w:val="22"/>
        </w:rPr>
      </w:pPr>
      <w:r w:rsidRPr="00FF16A3">
        <w:rPr>
          <w:sz w:val="22"/>
          <w:szCs w:val="22"/>
        </w:rPr>
        <w:t>2) наименование администрации Короцкого сельского поселения;</w:t>
      </w:r>
    </w:p>
    <w:p w:rsidR="00FF16A3" w:rsidRPr="00FF16A3" w:rsidRDefault="00FF16A3" w:rsidP="00FF16A3">
      <w:pPr>
        <w:ind w:firstLine="708"/>
        <w:jc w:val="both"/>
        <w:rPr>
          <w:sz w:val="22"/>
          <w:szCs w:val="22"/>
        </w:rPr>
      </w:pPr>
      <w:r w:rsidRPr="00FF16A3">
        <w:rPr>
          <w:sz w:val="22"/>
          <w:szCs w:val="22"/>
        </w:rPr>
        <w:t>3) полное наименование контролируемого лица;</w:t>
      </w:r>
    </w:p>
    <w:p w:rsidR="00FF16A3" w:rsidRPr="00FF16A3" w:rsidRDefault="00FF16A3" w:rsidP="00FF16A3">
      <w:pPr>
        <w:ind w:firstLine="708"/>
        <w:jc w:val="both"/>
        <w:rPr>
          <w:sz w:val="22"/>
          <w:szCs w:val="22"/>
        </w:rPr>
      </w:pPr>
      <w:r w:rsidRPr="00FF16A3">
        <w:rPr>
          <w:sz w:val="22"/>
          <w:szCs w:val="22"/>
        </w:rPr>
        <w:t>4) фамилия, имя, отчество (при наличии) должностного лица администрации Короцкого сельского поселения;</w:t>
      </w:r>
    </w:p>
    <w:p w:rsidR="00FF16A3" w:rsidRPr="00FF16A3" w:rsidRDefault="00FF16A3" w:rsidP="00FF16A3">
      <w:pPr>
        <w:ind w:firstLine="708"/>
        <w:jc w:val="both"/>
        <w:rPr>
          <w:sz w:val="22"/>
          <w:szCs w:val="22"/>
        </w:rPr>
      </w:pPr>
      <w:r w:rsidRPr="00FF16A3">
        <w:rPr>
          <w:sz w:val="22"/>
          <w:szCs w:val="22"/>
        </w:rPr>
        <w:t>5) дата, время и место обязательного профилактического визита;</w:t>
      </w:r>
    </w:p>
    <w:p w:rsidR="00FF16A3" w:rsidRPr="00FF16A3" w:rsidRDefault="00FF16A3" w:rsidP="00FF16A3">
      <w:pPr>
        <w:ind w:firstLine="708"/>
        <w:jc w:val="both"/>
        <w:rPr>
          <w:sz w:val="22"/>
          <w:szCs w:val="22"/>
        </w:rPr>
      </w:pPr>
      <w:r w:rsidRPr="00FF16A3">
        <w:rPr>
          <w:sz w:val="22"/>
          <w:szCs w:val="22"/>
        </w:rPr>
        <w:t>6) подпись должностного лица администрации Короцкого сельского поселения.</w:t>
      </w:r>
    </w:p>
    <w:p w:rsidR="00FF16A3" w:rsidRPr="00FF16A3" w:rsidRDefault="00FF16A3" w:rsidP="00FF16A3">
      <w:pPr>
        <w:ind w:firstLine="708"/>
        <w:jc w:val="both"/>
        <w:rPr>
          <w:sz w:val="22"/>
          <w:szCs w:val="22"/>
        </w:rPr>
      </w:pPr>
      <w:r w:rsidRPr="00FF16A3">
        <w:rPr>
          <w:sz w:val="22"/>
          <w:szCs w:val="22"/>
        </w:rPr>
        <w:t>Контролируемое лицо вправе отказаться от проведения обязательного профилактического визита, уведомив об этом администрацию Короцкого сельского поселения, не позднее чем за 3 рабочих дня до даты его проведения.</w:t>
      </w:r>
    </w:p>
    <w:p w:rsidR="00FF16A3" w:rsidRPr="00FF16A3" w:rsidRDefault="00FF16A3" w:rsidP="00FF16A3">
      <w:pPr>
        <w:ind w:firstLine="708"/>
        <w:jc w:val="both"/>
        <w:rPr>
          <w:sz w:val="22"/>
          <w:szCs w:val="22"/>
        </w:rPr>
      </w:pPr>
      <w:r w:rsidRPr="00FF16A3">
        <w:rPr>
          <w:sz w:val="22"/>
          <w:szCs w:val="22"/>
        </w:rPr>
        <w:t>Срок проведения обязательного профилактического визита определяется администрацией Короцкого сельского поселения самостоятельно и не должен превышать 1 рабочего дня.</w:t>
      </w:r>
    </w:p>
    <w:p w:rsidR="00FF16A3" w:rsidRPr="00FF16A3" w:rsidRDefault="00FF16A3" w:rsidP="00FF16A3">
      <w:pPr>
        <w:ind w:firstLine="708"/>
        <w:jc w:val="both"/>
        <w:rPr>
          <w:sz w:val="22"/>
          <w:szCs w:val="22"/>
        </w:rPr>
      </w:pPr>
      <w:r w:rsidRPr="00FF16A3">
        <w:rPr>
          <w:sz w:val="22"/>
          <w:szCs w:val="22"/>
        </w:rPr>
        <w:t>Контролируемое лицо вправе обратиться в администрацию Короцкого сельского поселения с заявлением о проведении в отношении его профилактического визита (далее также в настоящем пункте - заявление контролируемого лица).</w:t>
      </w:r>
    </w:p>
    <w:p w:rsidR="00FF16A3" w:rsidRPr="00FF16A3" w:rsidRDefault="00FF16A3" w:rsidP="00FF16A3">
      <w:pPr>
        <w:ind w:firstLine="708"/>
        <w:jc w:val="both"/>
        <w:rPr>
          <w:sz w:val="22"/>
          <w:szCs w:val="22"/>
        </w:rPr>
      </w:pPr>
      <w:r w:rsidRPr="00FF16A3">
        <w:rPr>
          <w:sz w:val="22"/>
          <w:szCs w:val="22"/>
        </w:rPr>
        <w:t>Администрация Короцкого сельского поселения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Короцкого сельского поселения, категории риска объекта контроля, о чем уведомляет контролируемое лицо.</w:t>
      </w:r>
    </w:p>
    <w:p w:rsidR="00FF16A3" w:rsidRPr="00FF16A3" w:rsidRDefault="00FF16A3" w:rsidP="00FF16A3">
      <w:pPr>
        <w:ind w:firstLine="708"/>
        <w:jc w:val="both"/>
        <w:rPr>
          <w:sz w:val="22"/>
          <w:szCs w:val="22"/>
        </w:rPr>
      </w:pPr>
      <w:r w:rsidRPr="00FF16A3">
        <w:rPr>
          <w:sz w:val="22"/>
          <w:szCs w:val="22"/>
        </w:rPr>
        <w:t>Администрация Короцкого сельского поселения принимает решение об отказе в проведении профилактического визита по заявлению контролируемого лица по одному из следующих оснований:</w:t>
      </w:r>
    </w:p>
    <w:p w:rsidR="00FF16A3" w:rsidRPr="00FF16A3" w:rsidRDefault="00FF16A3" w:rsidP="00FF16A3">
      <w:pPr>
        <w:ind w:firstLine="708"/>
        <w:jc w:val="both"/>
        <w:rPr>
          <w:sz w:val="22"/>
          <w:szCs w:val="22"/>
        </w:rPr>
      </w:pPr>
      <w:r w:rsidRPr="00FF16A3">
        <w:rPr>
          <w:sz w:val="22"/>
          <w:szCs w:val="22"/>
        </w:rPr>
        <w:t>1) от контролируемого лица поступило уведомление об отзыве заявления о проведении профилактического визита;</w:t>
      </w:r>
    </w:p>
    <w:p w:rsidR="00FF16A3" w:rsidRPr="00FF16A3" w:rsidRDefault="00FF16A3" w:rsidP="00FF16A3">
      <w:pPr>
        <w:ind w:firstLine="708"/>
        <w:jc w:val="both"/>
        <w:rPr>
          <w:sz w:val="22"/>
          <w:szCs w:val="22"/>
        </w:rPr>
      </w:pPr>
      <w:r w:rsidRPr="00FF16A3">
        <w:rPr>
          <w:sz w:val="22"/>
          <w:szCs w:val="22"/>
        </w:rPr>
        <w:t>2) в течение двух месяцев до даты подачи заявления контролируемого лица администрацией Короцкого сельского поселения было принято решение об отказе в проведении профилактического визита в отношении данного контролируемого лица;</w:t>
      </w:r>
    </w:p>
    <w:p w:rsidR="00FF16A3" w:rsidRPr="00FF16A3" w:rsidRDefault="00FF16A3" w:rsidP="00FF16A3">
      <w:pPr>
        <w:ind w:firstLine="708"/>
        <w:jc w:val="both"/>
        <w:rPr>
          <w:sz w:val="22"/>
          <w:szCs w:val="22"/>
        </w:rPr>
      </w:pPr>
      <w:r w:rsidRPr="00FF16A3">
        <w:rPr>
          <w:sz w:val="22"/>
          <w:szCs w:val="22"/>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16A3" w:rsidRPr="00FF16A3" w:rsidRDefault="00FF16A3" w:rsidP="00FF16A3">
      <w:pPr>
        <w:ind w:firstLine="708"/>
        <w:jc w:val="both"/>
        <w:rPr>
          <w:sz w:val="22"/>
          <w:szCs w:val="22"/>
        </w:rPr>
      </w:pPr>
      <w:r w:rsidRPr="00FF16A3">
        <w:rPr>
          <w:sz w:val="22"/>
          <w:szCs w:val="22"/>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Короцкого сельского поселения либо членов их семей.</w:t>
      </w:r>
    </w:p>
    <w:p w:rsidR="00FF16A3" w:rsidRPr="00FF16A3" w:rsidRDefault="00FF16A3" w:rsidP="00FF16A3">
      <w:pPr>
        <w:ind w:firstLine="708"/>
        <w:jc w:val="both"/>
        <w:rPr>
          <w:sz w:val="22"/>
          <w:szCs w:val="22"/>
        </w:rPr>
      </w:pPr>
      <w:r w:rsidRPr="00FF16A3">
        <w:rPr>
          <w:sz w:val="22"/>
          <w:szCs w:val="22"/>
        </w:rPr>
        <w:t>В случае принятия решения о проведении профилактического визита по заявлению контролируемого лица администрация Короцкого сельского поселения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F16A3" w:rsidRPr="00FF16A3" w:rsidRDefault="00FF16A3" w:rsidP="00FF16A3">
      <w:pPr>
        <w:ind w:firstLine="708"/>
        <w:jc w:val="both"/>
        <w:rPr>
          <w:bCs/>
          <w:sz w:val="22"/>
          <w:szCs w:val="22"/>
        </w:rPr>
      </w:pPr>
      <w:r w:rsidRPr="00FF16A3">
        <w:rPr>
          <w:sz w:val="22"/>
          <w:szCs w:val="22"/>
        </w:rPr>
        <w:t>2. 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FF16A3" w:rsidRPr="00FF16A3" w:rsidRDefault="00FF16A3" w:rsidP="00FF16A3">
      <w:pPr>
        <w:spacing w:line="240" w:lineRule="exact"/>
        <w:jc w:val="both"/>
        <w:rPr>
          <w:b/>
          <w:sz w:val="22"/>
          <w:szCs w:val="22"/>
        </w:rPr>
      </w:pPr>
    </w:p>
    <w:p w:rsidR="00FF16A3" w:rsidRPr="00FF16A3" w:rsidRDefault="00FF16A3" w:rsidP="00FF16A3">
      <w:pPr>
        <w:spacing w:line="240" w:lineRule="exact"/>
        <w:ind w:firstLine="708"/>
        <w:jc w:val="both"/>
        <w:rPr>
          <w:b/>
          <w:sz w:val="22"/>
          <w:szCs w:val="22"/>
        </w:rPr>
      </w:pPr>
      <w:r w:rsidRPr="00FF16A3">
        <w:rPr>
          <w:b/>
          <w:sz w:val="22"/>
          <w:szCs w:val="22"/>
        </w:rPr>
        <w:t xml:space="preserve">Глава Короцкого сельского поселения            </w:t>
      </w:r>
      <w:r w:rsidRPr="00FF16A3">
        <w:rPr>
          <w:b/>
          <w:sz w:val="22"/>
          <w:szCs w:val="22"/>
        </w:rPr>
        <w:tab/>
        <w:t xml:space="preserve">                           А.В. Мауткина</w:t>
      </w:r>
    </w:p>
    <w:p w:rsidR="00FF16A3" w:rsidRPr="00FF16A3" w:rsidRDefault="00FF16A3" w:rsidP="00FF16A3">
      <w:pPr>
        <w:spacing w:line="240" w:lineRule="exact"/>
        <w:ind w:firstLine="708"/>
        <w:jc w:val="both"/>
        <w:rPr>
          <w:sz w:val="22"/>
          <w:szCs w:val="22"/>
        </w:rPr>
      </w:pPr>
      <w:r w:rsidRPr="00FF16A3">
        <w:rPr>
          <w:sz w:val="22"/>
          <w:szCs w:val="22"/>
        </w:rPr>
        <w:t>«30» сентября 2024 года № 191</w:t>
      </w:r>
    </w:p>
    <w:p w:rsidR="00FF16A3" w:rsidRPr="00FF16A3" w:rsidRDefault="00FF16A3" w:rsidP="00FF16A3">
      <w:pPr>
        <w:suppressAutoHyphens/>
        <w:spacing w:after="200" w:line="276" w:lineRule="auto"/>
        <w:rPr>
          <w:sz w:val="22"/>
          <w:szCs w:val="22"/>
          <w:lang w:eastAsia="ar-SA"/>
        </w:rPr>
      </w:pPr>
    </w:p>
    <w:p w:rsidR="00FF16A3" w:rsidRDefault="00FF16A3" w:rsidP="00D862F7">
      <w:pPr>
        <w:ind w:hanging="1080"/>
        <w:jc w:val="center"/>
        <w:rPr>
          <w:sz w:val="16"/>
          <w:szCs w:val="16"/>
        </w:rPr>
      </w:pPr>
    </w:p>
    <w:p w:rsidR="00FF16A3" w:rsidRPr="00FF16A3" w:rsidRDefault="00FF16A3" w:rsidP="00FF16A3">
      <w:pPr>
        <w:jc w:val="center"/>
        <w:rPr>
          <w:b/>
          <w:sz w:val="22"/>
          <w:szCs w:val="22"/>
        </w:rPr>
      </w:pPr>
      <w:r w:rsidRPr="00FF16A3">
        <w:rPr>
          <w:b/>
          <w:sz w:val="22"/>
          <w:szCs w:val="22"/>
        </w:rPr>
        <w:t>СОВЕТ ДЕПУТАТОВ КОРОЦКОГО СЕЛЬСКОГО ПОСЕЛЕНИЯ</w:t>
      </w:r>
    </w:p>
    <w:p w:rsidR="00FF16A3" w:rsidRPr="00FF16A3" w:rsidRDefault="00FF16A3" w:rsidP="00FF16A3">
      <w:pPr>
        <w:jc w:val="center"/>
        <w:rPr>
          <w:b/>
          <w:sz w:val="22"/>
          <w:szCs w:val="22"/>
        </w:rPr>
      </w:pPr>
    </w:p>
    <w:p w:rsidR="00FF16A3" w:rsidRPr="00FF16A3" w:rsidRDefault="00FF16A3" w:rsidP="00FF16A3">
      <w:pPr>
        <w:jc w:val="center"/>
        <w:rPr>
          <w:b/>
          <w:sz w:val="22"/>
          <w:szCs w:val="22"/>
        </w:rPr>
      </w:pPr>
      <w:r w:rsidRPr="00FF16A3">
        <w:rPr>
          <w:b/>
          <w:sz w:val="22"/>
          <w:szCs w:val="22"/>
        </w:rPr>
        <w:t>РЕШЕНИЕ</w:t>
      </w:r>
    </w:p>
    <w:p w:rsidR="00FF16A3" w:rsidRPr="00FF16A3" w:rsidRDefault="00FF16A3" w:rsidP="00FF16A3">
      <w:pPr>
        <w:jc w:val="center"/>
        <w:rPr>
          <w:b/>
          <w:sz w:val="22"/>
          <w:szCs w:val="22"/>
        </w:rPr>
      </w:pPr>
    </w:p>
    <w:p w:rsidR="00827518" w:rsidRDefault="00FF16A3" w:rsidP="00CC4C81">
      <w:pPr>
        <w:tabs>
          <w:tab w:val="left" w:pos="8647"/>
          <w:tab w:val="left" w:pos="9184"/>
        </w:tabs>
        <w:autoSpaceDE w:val="0"/>
        <w:autoSpaceDN w:val="0"/>
        <w:adjustRightInd w:val="0"/>
        <w:spacing w:line="280" w:lineRule="exact"/>
        <w:ind w:left="425" w:right="567" w:hanging="425"/>
        <w:jc w:val="center"/>
        <w:rPr>
          <w:b/>
          <w:sz w:val="22"/>
          <w:szCs w:val="22"/>
          <w:lang w:eastAsia="ar-SA"/>
        </w:rPr>
      </w:pPr>
      <w:r w:rsidRPr="00FF16A3">
        <w:rPr>
          <w:b/>
          <w:sz w:val="22"/>
          <w:szCs w:val="22"/>
          <w:lang w:eastAsia="ar-SA"/>
        </w:rPr>
        <w:t xml:space="preserve">Об отмене решения Совета депутатов Короцкого сельского поселения 29 </w:t>
      </w:r>
      <w:r w:rsidR="00CC4C81" w:rsidRPr="00FF16A3">
        <w:rPr>
          <w:b/>
          <w:sz w:val="22"/>
          <w:szCs w:val="22"/>
          <w:lang w:eastAsia="ar-SA"/>
        </w:rPr>
        <w:t xml:space="preserve">июля </w:t>
      </w:r>
      <w:r w:rsidR="00CC4C81">
        <w:rPr>
          <w:b/>
          <w:sz w:val="22"/>
          <w:szCs w:val="22"/>
          <w:lang w:eastAsia="ar-SA"/>
        </w:rPr>
        <w:t>2024</w:t>
      </w:r>
      <w:r w:rsidRPr="00FF16A3">
        <w:rPr>
          <w:b/>
          <w:sz w:val="22"/>
          <w:szCs w:val="22"/>
          <w:lang w:eastAsia="ar-SA"/>
        </w:rPr>
        <w:t xml:space="preserve"> год</w:t>
      </w:r>
    </w:p>
    <w:p w:rsidR="00FF16A3" w:rsidRPr="00FF16A3" w:rsidRDefault="00FF16A3" w:rsidP="00CC4C81">
      <w:pPr>
        <w:tabs>
          <w:tab w:val="left" w:pos="8647"/>
          <w:tab w:val="left" w:pos="9184"/>
        </w:tabs>
        <w:autoSpaceDE w:val="0"/>
        <w:autoSpaceDN w:val="0"/>
        <w:adjustRightInd w:val="0"/>
        <w:spacing w:line="280" w:lineRule="exact"/>
        <w:ind w:left="425" w:right="567" w:hanging="425"/>
        <w:jc w:val="center"/>
        <w:rPr>
          <w:b/>
          <w:bCs/>
          <w:sz w:val="22"/>
          <w:szCs w:val="22"/>
        </w:rPr>
      </w:pPr>
      <w:r w:rsidRPr="00FF16A3">
        <w:rPr>
          <w:b/>
          <w:sz w:val="22"/>
          <w:szCs w:val="22"/>
          <w:lang w:eastAsia="ar-SA"/>
        </w:rPr>
        <w:t xml:space="preserve"> № </w:t>
      </w:r>
      <w:r w:rsidR="00CC4C81">
        <w:rPr>
          <w:b/>
          <w:sz w:val="22"/>
          <w:szCs w:val="22"/>
          <w:lang w:eastAsia="ar-SA"/>
        </w:rPr>
        <w:t>187</w:t>
      </w:r>
    </w:p>
    <w:p w:rsidR="00FF16A3" w:rsidRPr="00FF16A3" w:rsidRDefault="00FF16A3" w:rsidP="00FF16A3">
      <w:pPr>
        <w:tabs>
          <w:tab w:val="left" w:pos="8647"/>
        </w:tabs>
        <w:autoSpaceDE w:val="0"/>
        <w:autoSpaceDN w:val="0"/>
        <w:adjustRightInd w:val="0"/>
        <w:ind w:left="426" w:right="140" w:firstLine="426"/>
        <w:jc w:val="center"/>
        <w:rPr>
          <w:b/>
          <w:bCs/>
          <w:sz w:val="22"/>
          <w:szCs w:val="22"/>
        </w:rPr>
      </w:pPr>
    </w:p>
    <w:p w:rsidR="00FF16A3" w:rsidRPr="00FF16A3" w:rsidRDefault="00FF16A3" w:rsidP="00FF16A3">
      <w:pPr>
        <w:tabs>
          <w:tab w:val="left" w:pos="8647"/>
        </w:tabs>
        <w:autoSpaceDE w:val="0"/>
        <w:autoSpaceDN w:val="0"/>
        <w:adjustRightInd w:val="0"/>
        <w:ind w:left="426" w:right="140"/>
        <w:jc w:val="center"/>
        <w:rPr>
          <w:b/>
          <w:bCs/>
          <w:sz w:val="22"/>
          <w:szCs w:val="22"/>
        </w:rPr>
      </w:pPr>
      <w:r w:rsidRPr="00FF16A3">
        <w:rPr>
          <w:b/>
          <w:bCs/>
          <w:sz w:val="22"/>
          <w:szCs w:val="22"/>
        </w:rPr>
        <w:t>Принято Советом депутатов Короцкого сельского поселения «30» сентября 2024года</w:t>
      </w:r>
    </w:p>
    <w:p w:rsidR="00FF16A3" w:rsidRPr="00FF16A3" w:rsidRDefault="00FF16A3" w:rsidP="00FF16A3">
      <w:pPr>
        <w:ind w:firstLine="426"/>
        <w:jc w:val="both"/>
        <w:rPr>
          <w:color w:val="000000"/>
          <w:sz w:val="22"/>
          <w:szCs w:val="22"/>
        </w:rPr>
      </w:pPr>
      <w:r w:rsidRPr="00FF16A3">
        <w:rPr>
          <w:color w:val="000000"/>
          <w:sz w:val="22"/>
          <w:szCs w:val="22"/>
        </w:rPr>
        <w:t>Совет депутатов Короцкого сельского поселения</w:t>
      </w:r>
    </w:p>
    <w:p w:rsidR="00FF16A3" w:rsidRPr="00FF16A3" w:rsidRDefault="00FF16A3" w:rsidP="00FF16A3">
      <w:pPr>
        <w:ind w:firstLine="426"/>
        <w:jc w:val="both"/>
        <w:rPr>
          <w:b/>
          <w:bCs/>
          <w:color w:val="000000"/>
          <w:sz w:val="22"/>
          <w:szCs w:val="22"/>
        </w:rPr>
      </w:pPr>
      <w:r w:rsidRPr="00FF16A3">
        <w:rPr>
          <w:b/>
          <w:bCs/>
          <w:color w:val="000000"/>
          <w:sz w:val="22"/>
          <w:szCs w:val="22"/>
        </w:rPr>
        <w:t>РЕШИЛ:</w:t>
      </w:r>
    </w:p>
    <w:p w:rsidR="00FF16A3" w:rsidRPr="00FF16A3" w:rsidRDefault="00FF16A3" w:rsidP="00FF16A3">
      <w:pPr>
        <w:ind w:firstLine="708"/>
        <w:jc w:val="both"/>
        <w:rPr>
          <w:sz w:val="22"/>
          <w:szCs w:val="22"/>
        </w:rPr>
      </w:pPr>
      <w:r w:rsidRPr="00FF16A3">
        <w:rPr>
          <w:sz w:val="22"/>
          <w:szCs w:val="22"/>
        </w:rPr>
        <w:t>1. Отменить решение Совета депутатов Короцкого сельского поселения от 29 июля 2024 год № 187 «Об утверждении проекта изменений и дополнений в Устав Короцкого сельского поселения Валдайского муниципального района Новгородской области».</w:t>
      </w:r>
    </w:p>
    <w:p w:rsidR="00FF16A3" w:rsidRPr="00FF16A3" w:rsidRDefault="00FF16A3" w:rsidP="00FF16A3">
      <w:pPr>
        <w:ind w:firstLine="708"/>
        <w:jc w:val="both"/>
        <w:rPr>
          <w:bCs/>
          <w:sz w:val="22"/>
          <w:szCs w:val="22"/>
        </w:rPr>
      </w:pPr>
      <w:r w:rsidRPr="00FF16A3">
        <w:rPr>
          <w:sz w:val="22"/>
          <w:szCs w:val="22"/>
        </w:rPr>
        <w:t xml:space="preserve"> 2. 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FF16A3" w:rsidRPr="00FF16A3" w:rsidRDefault="00FF16A3" w:rsidP="00FF16A3">
      <w:pPr>
        <w:tabs>
          <w:tab w:val="left" w:pos="993"/>
        </w:tabs>
        <w:jc w:val="both"/>
        <w:rPr>
          <w:bCs/>
          <w:sz w:val="22"/>
          <w:szCs w:val="22"/>
        </w:rPr>
      </w:pPr>
    </w:p>
    <w:p w:rsidR="00FF16A3" w:rsidRPr="00FF16A3" w:rsidRDefault="00FF16A3" w:rsidP="00FF16A3">
      <w:pPr>
        <w:jc w:val="both"/>
        <w:rPr>
          <w:b/>
          <w:sz w:val="22"/>
          <w:szCs w:val="22"/>
        </w:rPr>
      </w:pPr>
    </w:p>
    <w:p w:rsidR="00FF16A3" w:rsidRPr="00FF16A3" w:rsidRDefault="00FF16A3" w:rsidP="00FF16A3">
      <w:pPr>
        <w:spacing w:line="280" w:lineRule="exact"/>
        <w:ind w:firstLine="709"/>
        <w:jc w:val="both"/>
        <w:rPr>
          <w:b/>
          <w:sz w:val="22"/>
          <w:szCs w:val="22"/>
        </w:rPr>
      </w:pPr>
      <w:r w:rsidRPr="00FF16A3">
        <w:rPr>
          <w:b/>
          <w:sz w:val="22"/>
          <w:szCs w:val="22"/>
        </w:rPr>
        <w:t>Глава Короцкого сельского поселения                       А.В. Мауткина</w:t>
      </w:r>
    </w:p>
    <w:p w:rsidR="00FF16A3" w:rsidRPr="00FF16A3" w:rsidRDefault="00FF16A3" w:rsidP="00FF16A3">
      <w:pPr>
        <w:spacing w:line="280" w:lineRule="exact"/>
        <w:ind w:firstLine="709"/>
        <w:jc w:val="both"/>
        <w:rPr>
          <w:sz w:val="22"/>
          <w:szCs w:val="22"/>
        </w:rPr>
      </w:pPr>
      <w:r w:rsidRPr="00FF16A3">
        <w:rPr>
          <w:sz w:val="22"/>
          <w:szCs w:val="22"/>
        </w:rPr>
        <w:t>«30» сентября 2024 года № 192</w:t>
      </w:r>
    </w:p>
    <w:p w:rsidR="00FF16A3" w:rsidRPr="00FF16A3" w:rsidRDefault="00FF16A3" w:rsidP="00FF16A3">
      <w:pPr>
        <w:jc w:val="both"/>
        <w:rPr>
          <w:b/>
          <w:sz w:val="22"/>
          <w:szCs w:val="22"/>
        </w:rPr>
      </w:pPr>
    </w:p>
    <w:p w:rsidR="00FF16A3" w:rsidRPr="00FF16A3" w:rsidRDefault="00FF16A3" w:rsidP="00FF16A3">
      <w:pPr>
        <w:jc w:val="center"/>
        <w:rPr>
          <w:b/>
          <w:bCs/>
          <w:color w:val="000000"/>
          <w:sz w:val="22"/>
          <w:szCs w:val="22"/>
        </w:rPr>
      </w:pPr>
    </w:p>
    <w:p w:rsidR="00827518" w:rsidRDefault="00FF16A3" w:rsidP="00827518">
      <w:pPr>
        <w:jc w:val="center"/>
        <w:rPr>
          <w:b/>
          <w:bCs/>
          <w:color w:val="000000"/>
          <w:sz w:val="22"/>
          <w:szCs w:val="22"/>
        </w:rPr>
      </w:pPr>
      <w:r w:rsidRPr="00FF16A3">
        <w:rPr>
          <w:b/>
          <w:bCs/>
          <w:color w:val="000000"/>
          <w:sz w:val="22"/>
          <w:szCs w:val="22"/>
        </w:rPr>
        <w:t>СОВЕТ ДЕПУТАТОВ КОРОЦКОГО СЕЛЬСКОГО ПОСЕЛЕНИЯ</w:t>
      </w:r>
    </w:p>
    <w:p w:rsidR="00FF16A3" w:rsidRPr="00FF16A3" w:rsidRDefault="00FF16A3" w:rsidP="00827518">
      <w:pPr>
        <w:jc w:val="center"/>
        <w:rPr>
          <w:b/>
          <w:bCs/>
          <w:color w:val="000000"/>
          <w:sz w:val="22"/>
          <w:szCs w:val="22"/>
        </w:rPr>
      </w:pPr>
      <w:r w:rsidRPr="00FF16A3">
        <w:rPr>
          <w:b/>
          <w:bCs/>
          <w:color w:val="000000"/>
          <w:sz w:val="22"/>
          <w:szCs w:val="22"/>
        </w:rPr>
        <w:t>РЕШЕНИЕ</w:t>
      </w:r>
    </w:p>
    <w:p w:rsidR="00FF16A3" w:rsidRPr="00FF16A3" w:rsidRDefault="00FF16A3" w:rsidP="00FF16A3">
      <w:pPr>
        <w:jc w:val="center"/>
        <w:rPr>
          <w:color w:val="000000"/>
          <w:sz w:val="22"/>
          <w:szCs w:val="22"/>
        </w:rPr>
      </w:pPr>
    </w:p>
    <w:p w:rsidR="00FF16A3" w:rsidRPr="00FF16A3" w:rsidRDefault="00FF16A3" w:rsidP="00FF16A3">
      <w:pPr>
        <w:jc w:val="center"/>
        <w:rPr>
          <w:color w:val="000000"/>
          <w:sz w:val="22"/>
          <w:szCs w:val="22"/>
        </w:rPr>
      </w:pPr>
      <w:r w:rsidRPr="00FF16A3">
        <w:rPr>
          <w:b/>
          <w:bCs/>
          <w:color w:val="000000"/>
          <w:sz w:val="22"/>
          <w:szCs w:val="22"/>
        </w:rPr>
        <w:t>Об утверждении</w:t>
      </w:r>
      <w:r w:rsidR="007D4A14">
        <w:rPr>
          <w:b/>
          <w:bCs/>
          <w:color w:val="000000"/>
          <w:sz w:val="22"/>
          <w:szCs w:val="22"/>
        </w:rPr>
        <w:t xml:space="preserve"> проекта</w:t>
      </w:r>
      <w:r w:rsidRPr="00FF16A3">
        <w:rPr>
          <w:b/>
          <w:bCs/>
          <w:color w:val="000000"/>
          <w:sz w:val="22"/>
          <w:szCs w:val="22"/>
        </w:rPr>
        <w:t xml:space="preserve"> изменений и дополнений в Устав Короцкого сельского поселения Валдайского муниципального района Новгородской области</w:t>
      </w:r>
    </w:p>
    <w:p w:rsidR="00FF16A3" w:rsidRPr="00FF16A3" w:rsidRDefault="00FF16A3" w:rsidP="00FF16A3">
      <w:pPr>
        <w:ind w:firstLine="709"/>
        <w:jc w:val="both"/>
        <w:rPr>
          <w:color w:val="000000"/>
          <w:sz w:val="22"/>
          <w:szCs w:val="22"/>
        </w:rPr>
      </w:pPr>
      <w:r w:rsidRPr="00FF16A3">
        <w:rPr>
          <w:color w:val="000000"/>
          <w:sz w:val="22"/>
          <w:szCs w:val="22"/>
        </w:rPr>
        <w:t xml:space="preserve"> </w:t>
      </w:r>
    </w:p>
    <w:p w:rsidR="00FF16A3" w:rsidRPr="00FF16A3" w:rsidRDefault="00FF16A3" w:rsidP="00FF16A3">
      <w:pPr>
        <w:jc w:val="both"/>
        <w:rPr>
          <w:b/>
          <w:color w:val="000000"/>
          <w:sz w:val="22"/>
          <w:szCs w:val="22"/>
        </w:rPr>
      </w:pPr>
      <w:r w:rsidRPr="00FF16A3">
        <w:rPr>
          <w:b/>
          <w:color w:val="000000"/>
          <w:sz w:val="22"/>
          <w:szCs w:val="22"/>
        </w:rPr>
        <w:t>Принято Советом депутатов Короцкого сельского поселения «30» сентября 2024 года</w:t>
      </w:r>
    </w:p>
    <w:p w:rsidR="00FF16A3" w:rsidRPr="00FF16A3" w:rsidRDefault="00FF16A3" w:rsidP="00FF16A3">
      <w:pPr>
        <w:ind w:firstLine="709"/>
        <w:jc w:val="both"/>
        <w:rPr>
          <w:sz w:val="22"/>
          <w:szCs w:val="22"/>
        </w:rPr>
      </w:pPr>
      <w:r w:rsidRPr="00FF16A3">
        <w:rPr>
          <w:sz w:val="22"/>
          <w:szCs w:val="22"/>
        </w:rPr>
        <w:t>В целях приведения Устава Короцкого сельского поселения Валдайского муниципального района Новгородской области в соответствие с Федеральными законами от 15 мая 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от 2 ноября 2023 № 517-ФЗ "О внесении изменений в Федеральный закон "Об общих принципах организации местного самоуправления в Российской Федерации", Уставом Короцкого сельского поселения Валдайского муниципального района Новгородской области Совет депутатов Короцкого сельского поселения</w:t>
      </w:r>
    </w:p>
    <w:p w:rsidR="00FF16A3" w:rsidRPr="00FF16A3" w:rsidRDefault="00FF16A3" w:rsidP="00FF16A3">
      <w:pPr>
        <w:ind w:firstLine="709"/>
        <w:jc w:val="both"/>
        <w:rPr>
          <w:sz w:val="22"/>
          <w:szCs w:val="22"/>
        </w:rPr>
      </w:pPr>
      <w:r w:rsidRPr="00FF16A3">
        <w:rPr>
          <w:b/>
          <w:bCs/>
          <w:sz w:val="22"/>
          <w:szCs w:val="22"/>
        </w:rPr>
        <w:t>РЕШИЛ:</w:t>
      </w:r>
    </w:p>
    <w:p w:rsidR="00FF16A3" w:rsidRPr="00FF16A3" w:rsidRDefault="00FF16A3" w:rsidP="00FF16A3">
      <w:pPr>
        <w:ind w:firstLine="708"/>
        <w:jc w:val="both"/>
        <w:rPr>
          <w:color w:val="000000"/>
          <w:sz w:val="22"/>
          <w:szCs w:val="22"/>
        </w:rPr>
      </w:pPr>
      <w:r w:rsidRPr="00FF16A3">
        <w:rPr>
          <w:sz w:val="22"/>
          <w:szCs w:val="22"/>
        </w:rPr>
        <w:t xml:space="preserve">1. Внести следующие изменения и дополнения в Устав Короцкого </w:t>
      </w:r>
      <w:r w:rsidRPr="00FF16A3">
        <w:rPr>
          <w:color w:val="000000"/>
          <w:sz w:val="22"/>
          <w:szCs w:val="22"/>
        </w:rPr>
        <w:t>сельского поселения Валдайского муниципального района Новгородской области, утвержденный решением Совета депутатов Короцкого сельского поселения от 16 марта 2022 года № 84:</w:t>
      </w:r>
    </w:p>
    <w:p w:rsidR="00FF16A3" w:rsidRPr="00FF16A3" w:rsidRDefault="00FF16A3" w:rsidP="00FF16A3">
      <w:pPr>
        <w:ind w:firstLine="708"/>
        <w:jc w:val="both"/>
        <w:rPr>
          <w:b/>
          <w:color w:val="000000"/>
          <w:sz w:val="22"/>
          <w:szCs w:val="22"/>
        </w:rPr>
      </w:pPr>
      <w:r w:rsidRPr="00FF16A3">
        <w:rPr>
          <w:b/>
          <w:color w:val="000000"/>
          <w:sz w:val="22"/>
          <w:szCs w:val="22"/>
        </w:rPr>
        <w:t>1.1. Часть 2.1 статьи 7.1 Устава изложить в следующей редакции:</w:t>
      </w:r>
    </w:p>
    <w:p w:rsidR="00FF16A3" w:rsidRPr="00FF16A3" w:rsidRDefault="00FF16A3" w:rsidP="00FF16A3">
      <w:pPr>
        <w:adjustRightInd w:val="0"/>
        <w:ind w:firstLine="709"/>
        <w:jc w:val="both"/>
        <w:rPr>
          <w:i/>
          <w:sz w:val="22"/>
          <w:szCs w:val="22"/>
        </w:rPr>
      </w:pPr>
      <w:r w:rsidRPr="00FF16A3">
        <w:rPr>
          <w:rFonts w:eastAsia="Calibri"/>
          <w:color w:val="000000"/>
          <w:sz w:val="22"/>
          <w:szCs w:val="22"/>
          <w:lang w:eastAsia="en-US"/>
        </w:rPr>
        <w:t xml:space="preserve">«2.1. </w:t>
      </w:r>
      <w:r w:rsidRPr="00FF16A3">
        <w:rPr>
          <w:color w:val="000000"/>
          <w:sz w:val="22"/>
          <w:szCs w:val="22"/>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Короцкое сельское поселение, а также соглашения, заключаемые между органами местного самоуправления, вступают в силу после их </w:t>
      </w:r>
      <w:r w:rsidRPr="00FF16A3">
        <w:rPr>
          <w:sz w:val="22"/>
          <w:szCs w:val="22"/>
        </w:rPr>
        <w:t xml:space="preserve">официального обнародования. </w:t>
      </w:r>
    </w:p>
    <w:p w:rsidR="00FF16A3" w:rsidRPr="00FF16A3" w:rsidRDefault="00FF16A3" w:rsidP="00FF16A3">
      <w:pPr>
        <w:autoSpaceDE w:val="0"/>
        <w:autoSpaceDN w:val="0"/>
        <w:adjustRightInd w:val="0"/>
        <w:ind w:firstLine="540"/>
        <w:jc w:val="both"/>
        <w:rPr>
          <w:sz w:val="22"/>
          <w:szCs w:val="22"/>
        </w:rPr>
      </w:pPr>
      <w:r w:rsidRPr="00FF16A3">
        <w:rPr>
          <w:sz w:val="22"/>
          <w:szCs w:val="22"/>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FF16A3" w:rsidRPr="00FF16A3" w:rsidRDefault="00FF16A3" w:rsidP="00FF16A3">
      <w:pPr>
        <w:autoSpaceDE w:val="0"/>
        <w:autoSpaceDN w:val="0"/>
        <w:adjustRightInd w:val="0"/>
        <w:ind w:firstLine="540"/>
        <w:jc w:val="both"/>
        <w:rPr>
          <w:sz w:val="22"/>
          <w:szCs w:val="22"/>
        </w:rPr>
      </w:pPr>
      <w:r w:rsidRPr="00FF16A3">
        <w:rPr>
          <w:sz w:val="22"/>
          <w:szCs w:val="22"/>
        </w:rPr>
        <w:t>1</w:t>
      </w:r>
      <w:r w:rsidRPr="00FF16A3">
        <w:rPr>
          <w:rFonts w:ascii="Calibri" w:eastAsia="Calibri" w:hAnsi="Calibri"/>
          <w:sz w:val="22"/>
          <w:szCs w:val="22"/>
          <w:lang w:eastAsia="en-US"/>
        </w:rPr>
        <w:t xml:space="preserve"> </w:t>
      </w:r>
      <w:r w:rsidRPr="00FF16A3">
        <w:rPr>
          <w:sz w:val="22"/>
          <w:szCs w:val="22"/>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FF16A3" w:rsidRPr="00FF16A3" w:rsidRDefault="00FF16A3" w:rsidP="00FF16A3">
      <w:pPr>
        <w:autoSpaceDE w:val="0"/>
        <w:autoSpaceDN w:val="0"/>
        <w:adjustRightInd w:val="0"/>
        <w:ind w:firstLine="540"/>
        <w:jc w:val="both"/>
        <w:rPr>
          <w:sz w:val="22"/>
          <w:szCs w:val="22"/>
        </w:rPr>
      </w:pPr>
      <w:r w:rsidRPr="00FF16A3">
        <w:rPr>
          <w:sz w:val="22"/>
          <w:szCs w:val="22"/>
        </w:rPr>
        <w:t xml:space="preserve">1) официальное опубликование муниципального правового акта в информационном бюллетене </w:t>
      </w:r>
      <w:r w:rsidR="007B360F" w:rsidRPr="00FF16A3">
        <w:rPr>
          <w:sz w:val="22"/>
          <w:szCs w:val="22"/>
        </w:rPr>
        <w:t>«Короцкой</w:t>
      </w:r>
      <w:r w:rsidRPr="00FF16A3">
        <w:rPr>
          <w:sz w:val="22"/>
          <w:szCs w:val="22"/>
        </w:rPr>
        <w:t xml:space="preserve"> вестник»</w:t>
      </w:r>
    </w:p>
    <w:p w:rsidR="00FF16A3" w:rsidRPr="007B360F" w:rsidRDefault="00FF16A3" w:rsidP="00FF16A3">
      <w:pPr>
        <w:autoSpaceDE w:val="0"/>
        <w:autoSpaceDN w:val="0"/>
        <w:adjustRightInd w:val="0"/>
        <w:ind w:firstLine="540"/>
        <w:jc w:val="both"/>
        <w:rPr>
          <w:sz w:val="22"/>
          <w:szCs w:val="22"/>
        </w:rPr>
      </w:pPr>
      <w:r w:rsidRPr="00FF16A3">
        <w:rPr>
          <w:sz w:val="22"/>
          <w:szCs w:val="22"/>
        </w:rPr>
        <w:t xml:space="preserve">2) размещение на официальном сайте  Короцкого  сельского поселения  в информационно-телекоммуникационной сети "Интернет» </w:t>
      </w:r>
      <w:r w:rsidRPr="007B360F">
        <w:rPr>
          <w:sz w:val="22"/>
          <w:szCs w:val="22"/>
        </w:rPr>
        <w:t>(</w:t>
      </w:r>
      <w:hyperlink r:id="rId8" w:tgtFrame="_blank" w:history="1">
        <w:r w:rsidRPr="007B360F">
          <w:rPr>
            <w:rFonts w:eastAsia="Calibri"/>
            <w:sz w:val="22"/>
            <w:szCs w:val="22"/>
            <w:lang w:eastAsia="en-US"/>
          </w:rPr>
          <w:t>https://korockoe-r49.gosweb.gosuslugi.ru/</w:t>
        </w:r>
      </w:hyperlink>
      <w:r w:rsidRPr="007B360F">
        <w:rPr>
          <w:sz w:val="22"/>
          <w:szCs w:val="22"/>
        </w:rPr>
        <w:t>)</w:t>
      </w:r>
    </w:p>
    <w:p w:rsidR="00FF16A3" w:rsidRPr="00FF16A3" w:rsidRDefault="00FF16A3" w:rsidP="00FF16A3">
      <w:pPr>
        <w:ind w:firstLine="567"/>
        <w:jc w:val="both"/>
        <w:rPr>
          <w:bCs/>
          <w:sz w:val="22"/>
          <w:szCs w:val="22"/>
        </w:rPr>
      </w:pPr>
      <w:r w:rsidRPr="00FF16A3">
        <w:rPr>
          <w:bCs/>
          <w:sz w:val="22"/>
          <w:szCs w:val="22"/>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w:t>
      </w:r>
      <w:r w:rsidR="007B360F" w:rsidRPr="00FF16A3">
        <w:rPr>
          <w:bCs/>
          <w:sz w:val="22"/>
          <w:szCs w:val="22"/>
        </w:rPr>
        <w:t>бюллетене «Короцкой</w:t>
      </w:r>
      <w:r w:rsidRPr="00FF16A3">
        <w:rPr>
          <w:bCs/>
          <w:sz w:val="22"/>
          <w:szCs w:val="22"/>
        </w:rPr>
        <w:t xml:space="preserve"> вестник».</w:t>
      </w:r>
    </w:p>
    <w:p w:rsidR="00FF16A3" w:rsidRPr="00FF16A3" w:rsidRDefault="00FF16A3" w:rsidP="00FF16A3">
      <w:pPr>
        <w:ind w:firstLine="567"/>
        <w:jc w:val="both"/>
        <w:rPr>
          <w:rFonts w:eastAsia="Calibri"/>
          <w:sz w:val="22"/>
          <w:szCs w:val="22"/>
          <w:lang w:eastAsia="en-US"/>
        </w:rPr>
      </w:pPr>
      <w:r w:rsidRPr="00FF16A3">
        <w:rPr>
          <w:rFonts w:eastAsia="Calibri"/>
          <w:sz w:val="22"/>
          <w:szCs w:val="22"/>
          <w:lang w:eastAsia="en-US"/>
        </w:rPr>
        <w:t xml:space="preserve"> Дополнительным источником официального опубликования муниципальных правовых актов и соглашений органов местного самоуправления Короцкого сельского поселения является портал Минюста России «Нормативные правовые акты в Российской Федерации» (</w:t>
      </w:r>
      <w:r w:rsidRPr="00FF16A3">
        <w:rPr>
          <w:rFonts w:eastAsia="Calibri"/>
          <w:sz w:val="22"/>
          <w:szCs w:val="22"/>
          <w:lang w:val="en-US" w:eastAsia="en-US"/>
        </w:rPr>
        <w:t>http</w:t>
      </w:r>
      <w:r w:rsidRPr="00FF16A3">
        <w:rPr>
          <w:rFonts w:eastAsia="Calibri"/>
          <w:sz w:val="22"/>
          <w:szCs w:val="22"/>
          <w:lang w:eastAsia="en-US"/>
        </w:rPr>
        <w:t>://</w:t>
      </w:r>
      <w:proofErr w:type="spellStart"/>
      <w:r w:rsidRPr="00FF16A3">
        <w:rPr>
          <w:rFonts w:eastAsia="Calibri"/>
          <w:sz w:val="22"/>
          <w:szCs w:val="22"/>
          <w:lang w:val="en-US" w:eastAsia="en-US"/>
        </w:rPr>
        <w:t>pravo</w:t>
      </w:r>
      <w:proofErr w:type="spellEnd"/>
      <w:r w:rsidRPr="00FF16A3">
        <w:rPr>
          <w:rFonts w:eastAsia="Calibri"/>
          <w:sz w:val="22"/>
          <w:szCs w:val="22"/>
          <w:lang w:eastAsia="en-US"/>
        </w:rPr>
        <w:t>-</w:t>
      </w:r>
      <w:proofErr w:type="spellStart"/>
      <w:r w:rsidRPr="00FF16A3">
        <w:rPr>
          <w:rFonts w:eastAsia="Calibri"/>
          <w:sz w:val="22"/>
          <w:szCs w:val="22"/>
          <w:lang w:val="en-US" w:eastAsia="en-US"/>
        </w:rPr>
        <w:t>minjust</w:t>
      </w:r>
      <w:proofErr w:type="spellEnd"/>
      <w:r w:rsidRPr="00FF16A3">
        <w:rPr>
          <w:rFonts w:eastAsia="Calibri"/>
          <w:sz w:val="22"/>
          <w:szCs w:val="22"/>
          <w:lang w:eastAsia="en-US"/>
        </w:rPr>
        <w:t>.</w:t>
      </w:r>
      <w:proofErr w:type="spellStart"/>
      <w:r w:rsidRPr="00FF16A3">
        <w:rPr>
          <w:rFonts w:eastAsia="Calibri"/>
          <w:sz w:val="22"/>
          <w:szCs w:val="22"/>
          <w:lang w:val="en-US" w:eastAsia="en-US"/>
        </w:rPr>
        <w:t>ru</w:t>
      </w:r>
      <w:proofErr w:type="spellEnd"/>
      <w:r w:rsidRPr="00FF16A3">
        <w:rPr>
          <w:rFonts w:eastAsia="Calibri"/>
          <w:sz w:val="22"/>
          <w:szCs w:val="22"/>
          <w:lang w:eastAsia="en-US"/>
        </w:rPr>
        <w:t xml:space="preserve">, </w:t>
      </w:r>
      <w:r w:rsidRPr="00FF16A3">
        <w:rPr>
          <w:rFonts w:eastAsia="Calibri"/>
          <w:sz w:val="22"/>
          <w:szCs w:val="22"/>
          <w:lang w:val="en-US" w:eastAsia="en-US"/>
        </w:rPr>
        <w:t>http</w:t>
      </w:r>
      <w:r w:rsidRPr="00FF16A3">
        <w:rPr>
          <w:rFonts w:eastAsia="Calibri"/>
          <w:sz w:val="22"/>
          <w:szCs w:val="22"/>
          <w:lang w:eastAsia="en-US"/>
        </w:rPr>
        <w:t>://право-</w:t>
      </w:r>
      <w:proofErr w:type="spellStart"/>
      <w:r w:rsidRPr="00FF16A3">
        <w:rPr>
          <w:rFonts w:eastAsia="Calibri"/>
          <w:sz w:val="22"/>
          <w:szCs w:val="22"/>
          <w:lang w:eastAsia="en-US"/>
        </w:rPr>
        <w:t>минюст.рф</w:t>
      </w:r>
      <w:proofErr w:type="spellEnd"/>
      <w:r w:rsidRPr="00FF16A3">
        <w:rPr>
          <w:rFonts w:eastAsia="Calibri"/>
          <w:sz w:val="22"/>
          <w:szCs w:val="22"/>
          <w:lang w:eastAsia="en-US"/>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F16A3" w:rsidRPr="00FF16A3" w:rsidRDefault="00FF16A3" w:rsidP="00FF16A3">
      <w:pPr>
        <w:adjustRightInd w:val="0"/>
        <w:ind w:firstLine="709"/>
        <w:jc w:val="both"/>
        <w:rPr>
          <w:sz w:val="22"/>
          <w:szCs w:val="22"/>
        </w:rPr>
      </w:pPr>
      <w:r w:rsidRPr="00FF16A3">
        <w:rPr>
          <w:sz w:val="22"/>
          <w:szCs w:val="22"/>
        </w:rPr>
        <w:t>Иные муниципальные правовые акты вступают в силу в день их подписания уполномоченными должностными лицами местного самоуправления Короцкого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FF16A3" w:rsidRPr="00FF16A3" w:rsidRDefault="00FF16A3" w:rsidP="00FF16A3">
      <w:pPr>
        <w:adjustRightInd w:val="0"/>
        <w:ind w:firstLine="709"/>
        <w:jc w:val="both"/>
        <w:rPr>
          <w:b/>
          <w:sz w:val="22"/>
          <w:szCs w:val="22"/>
        </w:rPr>
      </w:pPr>
      <w:r w:rsidRPr="00FF16A3">
        <w:rPr>
          <w:b/>
          <w:sz w:val="22"/>
          <w:szCs w:val="22"/>
        </w:rPr>
        <w:t>1.2. Пункт 12 части 1 статьи 8 Устава изложить в следующей редакции:</w:t>
      </w:r>
    </w:p>
    <w:p w:rsidR="00FF16A3" w:rsidRPr="00FF16A3" w:rsidRDefault="00FF16A3" w:rsidP="00FF16A3">
      <w:pPr>
        <w:adjustRightInd w:val="0"/>
        <w:ind w:firstLine="709"/>
        <w:jc w:val="both"/>
        <w:rPr>
          <w:sz w:val="22"/>
          <w:szCs w:val="22"/>
        </w:rPr>
      </w:pPr>
      <w:r w:rsidRPr="00FF16A3">
        <w:rPr>
          <w:sz w:val="22"/>
          <w:szCs w:val="22"/>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Короцком сельском поселении;».</w:t>
      </w:r>
    </w:p>
    <w:p w:rsidR="00FF16A3" w:rsidRPr="00FF16A3" w:rsidRDefault="00FF16A3" w:rsidP="00FF16A3">
      <w:pPr>
        <w:adjustRightInd w:val="0"/>
        <w:ind w:firstLine="709"/>
        <w:jc w:val="both"/>
        <w:rPr>
          <w:b/>
          <w:sz w:val="22"/>
          <w:szCs w:val="22"/>
        </w:rPr>
      </w:pPr>
      <w:r w:rsidRPr="00FF16A3">
        <w:rPr>
          <w:b/>
          <w:sz w:val="22"/>
          <w:szCs w:val="22"/>
        </w:rPr>
        <w:t>1.3. Пункт 13 части 1 статьи 10 Устава изложить в следующей редакции:</w:t>
      </w:r>
    </w:p>
    <w:p w:rsidR="00FF16A3" w:rsidRPr="00FF16A3" w:rsidRDefault="00FF16A3" w:rsidP="00FF16A3">
      <w:pPr>
        <w:adjustRightInd w:val="0"/>
        <w:ind w:firstLine="709"/>
        <w:jc w:val="both"/>
        <w:rPr>
          <w:sz w:val="22"/>
          <w:szCs w:val="22"/>
        </w:rPr>
      </w:pPr>
      <w:r w:rsidRPr="00FF16A3">
        <w:rPr>
          <w:sz w:val="22"/>
          <w:szCs w:val="22"/>
        </w:rPr>
        <w:t>«13)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Короцкого сельского поселения официальной информации;».</w:t>
      </w:r>
    </w:p>
    <w:p w:rsidR="00FF16A3" w:rsidRPr="00FF16A3" w:rsidRDefault="00FF16A3" w:rsidP="00FF16A3">
      <w:pPr>
        <w:adjustRightInd w:val="0"/>
        <w:ind w:firstLine="709"/>
        <w:jc w:val="both"/>
        <w:rPr>
          <w:b/>
          <w:sz w:val="22"/>
          <w:szCs w:val="22"/>
        </w:rPr>
      </w:pPr>
      <w:r w:rsidRPr="00FF16A3">
        <w:rPr>
          <w:b/>
          <w:sz w:val="22"/>
          <w:szCs w:val="22"/>
        </w:rPr>
        <w:t>1.4. Абзац 2 части 5 статьи 12.1 Устава изложить в следующей редакции:</w:t>
      </w:r>
    </w:p>
    <w:p w:rsidR="00FF16A3" w:rsidRPr="00FF16A3" w:rsidRDefault="00FF16A3" w:rsidP="00FF16A3">
      <w:pPr>
        <w:adjustRightInd w:val="0"/>
        <w:ind w:firstLine="709"/>
        <w:jc w:val="both"/>
        <w:rPr>
          <w:sz w:val="22"/>
          <w:szCs w:val="22"/>
        </w:rPr>
      </w:pPr>
      <w:r w:rsidRPr="00FF16A3">
        <w:rPr>
          <w:sz w:val="22"/>
          <w:szCs w:val="22"/>
        </w:rPr>
        <w:t>«Полномочия старосты сельского населенного пункта прекращаются досрочно по решению Совета депутатов Короцкого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FF16A3" w:rsidRPr="00FF16A3" w:rsidRDefault="00FF16A3" w:rsidP="00FF16A3">
      <w:pPr>
        <w:adjustRightInd w:val="0"/>
        <w:ind w:firstLine="709"/>
        <w:jc w:val="both"/>
        <w:rPr>
          <w:b/>
          <w:sz w:val="22"/>
          <w:szCs w:val="22"/>
        </w:rPr>
      </w:pPr>
      <w:r w:rsidRPr="00FF16A3">
        <w:rPr>
          <w:b/>
          <w:sz w:val="22"/>
          <w:szCs w:val="22"/>
        </w:rPr>
        <w:t>1.5. Часть 6 статьи 33 Устава дополнить пунктом 10.1 следующего содержания:</w:t>
      </w:r>
    </w:p>
    <w:p w:rsidR="00FF16A3" w:rsidRPr="00FF16A3" w:rsidRDefault="00FF16A3" w:rsidP="00FF16A3">
      <w:pPr>
        <w:adjustRightInd w:val="0"/>
        <w:ind w:firstLine="709"/>
        <w:jc w:val="both"/>
        <w:rPr>
          <w:sz w:val="22"/>
          <w:szCs w:val="22"/>
        </w:rPr>
      </w:pPr>
      <w:r w:rsidRPr="00FF16A3">
        <w:rPr>
          <w:sz w:val="22"/>
          <w:szCs w:val="22"/>
        </w:rPr>
        <w:t>«10.1) приобретения им статуса иностранного агента - со дня наступления фактов, указанных в настоящем пункте;».</w:t>
      </w:r>
    </w:p>
    <w:p w:rsidR="00FF16A3" w:rsidRPr="00FF16A3" w:rsidRDefault="00FF16A3" w:rsidP="00FF16A3">
      <w:pPr>
        <w:adjustRightInd w:val="0"/>
        <w:ind w:firstLine="709"/>
        <w:jc w:val="both"/>
        <w:rPr>
          <w:b/>
          <w:sz w:val="22"/>
          <w:szCs w:val="22"/>
        </w:rPr>
      </w:pPr>
      <w:r w:rsidRPr="00FF16A3">
        <w:rPr>
          <w:b/>
          <w:sz w:val="22"/>
          <w:szCs w:val="22"/>
        </w:rPr>
        <w:t>1.6. Часть 2 статьи 56 Устава дополнить пунктом 4.1 следующего содержания:</w:t>
      </w:r>
    </w:p>
    <w:p w:rsidR="00FF16A3" w:rsidRPr="00FF16A3" w:rsidRDefault="00FF16A3" w:rsidP="00FF16A3">
      <w:pPr>
        <w:adjustRightInd w:val="0"/>
        <w:ind w:firstLine="709"/>
        <w:jc w:val="both"/>
        <w:rPr>
          <w:sz w:val="22"/>
          <w:szCs w:val="22"/>
        </w:rPr>
      </w:pPr>
      <w:r w:rsidRPr="00FF16A3">
        <w:rPr>
          <w:sz w:val="22"/>
          <w:szCs w:val="22"/>
        </w:rPr>
        <w:t>«4.1) приобретения им статуса иностранного агента - со дня наступления фактов, указанных в настоящем пункте;».</w:t>
      </w:r>
    </w:p>
    <w:p w:rsidR="00FF16A3" w:rsidRDefault="00FF16A3" w:rsidP="00FF16A3">
      <w:pPr>
        <w:ind w:firstLine="709"/>
        <w:jc w:val="both"/>
        <w:rPr>
          <w:color w:val="000000"/>
          <w:sz w:val="22"/>
          <w:szCs w:val="22"/>
        </w:rPr>
      </w:pPr>
      <w:r w:rsidRPr="00FF16A3">
        <w:rPr>
          <w:color w:val="000000"/>
          <w:sz w:val="22"/>
          <w:szCs w:val="22"/>
        </w:rPr>
        <w:t>2. Установить, что изменения в Устав Короцкого сельского поселения вступают в силу после их государственной регистрации и опубликования в информационном бюллетене «Короцкой вестник».</w:t>
      </w:r>
    </w:p>
    <w:p w:rsidR="007D4A14" w:rsidRPr="007D4A14" w:rsidRDefault="007D4A14" w:rsidP="007D4A14">
      <w:pPr>
        <w:ind w:firstLine="709"/>
        <w:jc w:val="both"/>
        <w:rPr>
          <w:color w:val="000000"/>
          <w:sz w:val="22"/>
          <w:szCs w:val="22"/>
        </w:rPr>
      </w:pPr>
      <w:r w:rsidRPr="007D4A14">
        <w:rPr>
          <w:color w:val="000000"/>
          <w:sz w:val="22"/>
          <w:szCs w:val="22"/>
        </w:rPr>
        <w:t>3. Провести публичные слушания по проекту изменений и дополнений в Устав Короцкого сельского поселения 28 октября 2024 года в зале заседаний Администрации Короцкого сельского поселения в 15.00 часов. Установить срок подачи предложений по проекту изменений в Устав Короцкого сельского поселения до10 часов 28 октября 2024 года.</w:t>
      </w:r>
    </w:p>
    <w:p w:rsidR="007D4A14" w:rsidRPr="00FF16A3" w:rsidRDefault="007D4A14" w:rsidP="007D4A14">
      <w:pPr>
        <w:ind w:firstLine="709"/>
        <w:jc w:val="both"/>
        <w:rPr>
          <w:color w:val="000000"/>
          <w:sz w:val="22"/>
          <w:szCs w:val="22"/>
        </w:rPr>
      </w:pPr>
      <w:r w:rsidRPr="007D4A14">
        <w:rPr>
          <w:color w:val="000000"/>
          <w:sz w:val="22"/>
          <w:szCs w:val="22"/>
        </w:rPr>
        <w:t>4. Опубликовать проект изменений и дополнений в Устав Короцкого сельского поселения совместно с Порядком учета предложений по проекту о внесении изменений и дополнений в Устав Короцкого сельского поселения и участия граждан в его обсуждении и проведении публичных слушаний по проекту о внесении изменений и дополнений в Устав Короцкого сельского поселения, утвержденным решением Совета депутатов Короцкого сельского поселения от 06.04.2006 № 14.</w:t>
      </w:r>
    </w:p>
    <w:p w:rsidR="00FF16A3" w:rsidRPr="00FF16A3" w:rsidRDefault="007D4A14" w:rsidP="00FF16A3">
      <w:pPr>
        <w:ind w:firstLine="709"/>
        <w:jc w:val="both"/>
        <w:rPr>
          <w:color w:val="000000"/>
          <w:sz w:val="22"/>
          <w:szCs w:val="22"/>
        </w:rPr>
      </w:pPr>
      <w:r>
        <w:rPr>
          <w:color w:val="000000"/>
          <w:sz w:val="22"/>
          <w:szCs w:val="22"/>
        </w:rPr>
        <w:t>5</w:t>
      </w:r>
      <w:r w:rsidR="00FF16A3" w:rsidRPr="00FF16A3">
        <w:rPr>
          <w:color w:val="000000"/>
          <w:sz w:val="22"/>
          <w:szCs w:val="22"/>
        </w:rPr>
        <w:t>.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FF16A3" w:rsidRPr="00FF16A3" w:rsidRDefault="00FF16A3" w:rsidP="00827518">
      <w:pPr>
        <w:spacing w:line="240" w:lineRule="atLeast"/>
        <w:jc w:val="both"/>
        <w:rPr>
          <w:color w:val="000000"/>
          <w:sz w:val="22"/>
          <w:szCs w:val="22"/>
        </w:rPr>
      </w:pPr>
      <w:r w:rsidRPr="00FF16A3">
        <w:rPr>
          <w:b/>
          <w:bCs/>
          <w:color w:val="000000"/>
          <w:sz w:val="22"/>
          <w:szCs w:val="22"/>
        </w:rPr>
        <w:t xml:space="preserve">  </w:t>
      </w:r>
      <w:r w:rsidRPr="00FF16A3">
        <w:rPr>
          <w:color w:val="000000"/>
          <w:sz w:val="22"/>
          <w:szCs w:val="22"/>
        </w:rPr>
        <w:t xml:space="preserve"> </w:t>
      </w:r>
    </w:p>
    <w:p w:rsidR="00FF16A3" w:rsidRPr="00FF16A3" w:rsidRDefault="00FF16A3" w:rsidP="00FF16A3">
      <w:pPr>
        <w:spacing w:line="240" w:lineRule="atLeast"/>
        <w:ind w:firstLine="708"/>
        <w:rPr>
          <w:b/>
          <w:color w:val="000000"/>
          <w:sz w:val="22"/>
          <w:szCs w:val="22"/>
        </w:rPr>
      </w:pPr>
      <w:r w:rsidRPr="00FF16A3">
        <w:rPr>
          <w:b/>
          <w:color w:val="000000"/>
          <w:sz w:val="22"/>
          <w:szCs w:val="22"/>
        </w:rPr>
        <w:t xml:space="preserve">Глава Короцкого сельского поселения                                            А.Н.  Мауткина </w:t>
      </w:r>
    </w:p>
    <w:p w:rsidR="00FF16A3" w:rsidRPr="00FF16A3" w:rsidRDefault="00FF16A3" w:rsidP="00FF16A3">
      <w:pPr>
        <w:ind w:firstLine="708"/>
        <w:jc w:val="both"/>
        <w:rPr>
          <w:sz w:val="22"/>
          <w:szCs w:val="22"/>
        </w:rPr>
      </w:pPr>
      <w:r w:rsidRPr="00FF16A3">
        <w:rPr>
          <w:sz w:val="22"/>
          <w:szCs w:val="22"/>
        </w:rPr>
        <w:t>«30» сентября 2024 год № 193</w:t>
      </w:r>
    </w:p>
    <w:p w:rsidR="00FF16A3" w:rsidRPr="00FF16A3" w:rsidRDefault="00FF16A3" w:rsidP="00FF16A3">
      <w:pPr>
        <w:spacing w:line="240" w:lineRule="atLeast"/>
        <w:rPr>
          <w:b/>
          <w:color w:val="000000"/>
          <w:sz w:val="22"/>
          <w:szCs w:val="22"/>
        </w:rPr>
      </w:pPr>
    </w:p>
    <w:p w:rsidR="007D4A14" w:rsidRPr="007D4A14" w:rsidRDefault="007D4A14" w:rsidP="007D4A14">
      <w:pPr>
        <w:pBdr>
          <w:bottom w:val="single" w:sz="12" w:space="0" w:color="auto"/>
        </w:pBdr>
        <w:ind w:firstLine="709"/>
        <w:jc w:val="both"/>
        <w:rPr>
          <w:sz w:val="22"/>
          <w:szCs w:val="22"/>
        </w:rPr>
      </w:pPr>
    </w:p>
    <w:p w:rsidR="007D4A14" w:rsidRPr="007D4A14" w:rsidRDefault="007D4A14" w:rsidP="007D4A14">
      <w:pPr>
        <w:pBdr>
          <w:bottom w:val="single" w:sz="12" w:space="0" w:color="auto"/>
        </w:pBdr>
        <w:ind w:firstLine="709"/>
        <w:jc w:val="center"/>
        <w:rPr>
          <w:b/>
          <w:sz w:val="22"/>
          <w:szCs w:val="22"/>
        </w:rPr>
      </w:pPr>
      <w:r w:rsidRPr="007D4A14">
        <w:rPr>
          <w:b/>
          <w:sz w:val="22"/>
          <w:szCs w:val="22"/>
        </w:rPr>
        <w:t>Порядок</w:t>
      </w:r>
    </w:p>
    <w:p w:rsidR="007D4A14" w:rsidRPr="007D4A14" w:rsidRDefault="007D4A14" w:rsidP="007D4A14">
      <w:pPr>
        <w:pBdr>
          <w:bottom w:val="single" w:sz="12" w:space="0" w:color="auto"/>
        </w:pBdr>
        <w:ind w:firstLine="709"/>
        <w:jc w:val="center"/>
        <w:rPr>
          <w:b/>
          <w:sz w:val="22"/>
          <w:szCs w:val="22"/>
        </w:rPr>
      </w:pPr>
      <w:r w:rsidRPr="007D4A14">
        <w:rPr>
          <w:b/>
          <w:sz w:val="22"/>
          <w:szCs w:val="22"/>
        </w:rPr>
        <w:t>учета предложений по проекту Устава муниципального</w:t>
      </w:r>
    </w:p>
    <w:p w:rsidR="007D4A14" w:rsidRPr="007D4A14" w:rsidRDefault="007D4A14" w:rsidP="007D4A14">
      <w:pPr>
        <w:pBdr>
          <w:bottom w:val="single" w:sz="12" w:space="0" w:color="auto"/>
        </w:pBdr>
        <w:ind w:firstLine="709"/>
        <w:jc w:val="center"/>
        <w:rPr>
          <w:b/>
          <w:sz w:val="22"/>
          <w:szCs w:val="22"/>
        </w:rPr>
      </w:pPr>
      <w:r w:rsidRPr="007D4A14">
        <w:rPr>
          <w:b/>
          <w:sz w:val="22"/>
          <w:szCs w:val="22"/>
        </w:rPr>
        <w:t>образования Короцкое сельское поселение, проекту муниципального</w:t>
      </w:r>
    </w:p>
    <w:p w:rsidR="007D4A14" w:rsidRPr="007D4A14" w:rsidRDefault="007D4A14" w:rsidP="007D4A14">
      <w:pPr>
        <w:pBdr>
          <w:bottom w:val="single" w:sz="12" w:space="0" w:color="auto"/>
        </w:pBdr>
        <w:ind w:firstLine="709"/>
        <w:jc w:val="center"/>
        <w:rPr>
          <w:b/>
          <w:sz w:val="22"/>
          <w:szCs w:val="22"/>
        </w:rPr>
      </w:pPr>
      <w:r w:rsidRPr="007D4A14">
        <w:rPr>
          <w:b/>
          <w:sz w:val="22"/>
          <w:szCs w:val="22"/>
        </w:rPr>
        <w:t>правового акта о внесении изменений и дополнений в Устав</w:t>
      </w:r>
    </w:p>
    <w:p w:rsidR="007D4A14" w:rsidRPr="007D4A14" w:rsidRDefault="007D4A14" w:rsidP="007D4A14">
      <w:pPr>
        <w:pBdr>
          <w:bottom w:val="single" w:sz="12" w:space="0" w:color="auto"/>
        </w:pBdr>
        <w:ind w:firstLine="709"/>
        <w:jc w:val="both"/>
        <w:rPr>
          <w:sz w:val="22"/>
          <w:szCs w:val="22"/>
        </w:rPr>
      </w:pPr>
      <w:r w:rsidRPr="007D4A14">
        <w:rPr>
          <w:sz w:val="22"/>
          <w:szCs w:val="22"/>
        </w:rPr>
        <w:t xml:space="preserve">1. Граждане Российской Федерации, проживающие на территории Короцкого сельского поселения, обладающие в соответствии с действующим законодательством избирательным правом, обращаются в Совет депутатов Короцкого сельского поселения с индивидуальными и коллективными письменными предложениями (далее - Предложения) по проекту Устава муниципального образования Короцкое сельское поселение, проекту муниципального правового акта о внесении изменений и дополнений в Устав. Указанные Предложения направляются по адресу: 175423, п. Короцко, </w:t>
      </w:r>
      <w:proofErr w:type="spellStart"/>
      <w:r w:rsidRPr="007D4A14">
        <w:rPr>
          <w:sz w:val="22"/>
          <w:szCs w:val="22"/>
        </w:rPr>
        <w:t>ул.Центральная</w:t>
      </w:r>
      <w:proofErr w:type="spellEnd"/>
      <w:r w:rsidRPr="007D4A14">
        <w:rPr>
          <w:sz w:val="22"/>
          <w:szCs w:val="22"/>
        </w:rPr>
        <w:t>, д.8а Валдайского района, Новгородской области.</w:t>
      </w:r>
    </w:p>
    <w:p w:rsidR="007D4A14" w:rsidRPr="007D4A14" w:rsidRDefault="007D4A14" w:rsidP="007D4A14">
      <w:pPr>
        <w:pBdr>
          <w:bottom w:val="single" w:sz="12" w:space="0" w:color="auto"/>
        </w:pBdr>
        <w:ind w:firstLine="709"/>
        <w:jc w:val="both"/>
        <w:rPr>
          <w:sz w:val="22"/>
          <w:szCs w:val="22"/>
        </w:rPr>
      </w:pPr>
      <w:r w:rsidRPr="007D4A14">
        <w:rPr>
          <w:sz w:val="22"/>
          <w:szCs w:val="22"/>
        </w:rPr>
        <w:t>2. 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мотивов.</w:t>
      </w:r>
    </w:p>
    <w:p w:rsidR="007D4A14" w:rsidRPr="007D4A14" w:rsidRDefault="007D4A14" w:rsidP="007D4A14">
      <w:pPr>
        <w:pBdr>
          <w:bottom w:val="single" w:sz="12" w:space="0" w:color="auto"/>
        </w:pBdr>
        <w:ind w:firstLine="709"/>
        <w:jc w:val="both"/>
        <w:rPr>
          <w:sz w:val="22"/>
          <w:szCs w:val="22"/>
        </w:rPr>
      </w:pPr>
      <w:r w:rsidRPr="007D4A14">
        <w:rPr>
          <w:sz w:val="22"/>
          <w:szCs w:val="22"/>
        </w:rPr>
        <w:t>Не рассматриваются анонимные Предложения, то есть те, в которых отсутствуют фамилия заявителя, его адрес и личная подпись.</w:t>
      </w:r>
    </w:p>
    <w:p w:rsidR="007D4A14" w:rsidRPr="007D4A14" w:rsidRDefault="007D4A14" w:rsidP="007D4A14">
      <w:pPr>
        <w:pBdr>
          <w:bottom w:val="single" w:sz="12" w:space="0" w:color="auto"/>
        </w:pBdr>
        <w:ind w:firstLine="709"/>
        <w:jc w:val="both"/>
        <w:rPr>
          <w:sz w:val="22"/>
          <w:szCs w:val="22"/>
        </w:rPr>
      </w:pPr>
      <w:r w:rsidRPr="007D4A14">
        <w:rPr>
          <w:sz w:val="22"/>
          <w:szCs w:val="22"/>
        </w:rPr>
        <w:t>3. Совет депутатов Короцкого сельского поселения рассматривает Предложения, не требующие дополнительного изучения и проверки, безотлагательно, но не позднее 15 дней со дня их регистрации.</w:t>
      </w:r>
    </w:p>
    <w:p w:rsidR="007D4A14" w:rsidRPr="007D4A14" w:rsidRDefault="007D4A14" w:rsidP="007D4A14">
      <w:pPr>
        <w:pBdr>
          <w:bottom w:val="single" w:sz="12" w:space="0" w:color="auto"/>
        </w:pBdr>
        <w:ind w:firstLine="709"/>
        <w:jc w:val="both"/>
        <w:rPr>
          <w:sz w:val="22"/>
          <w:szCs w:val="22"/>
        </w:rPr>
      </w:pPr>
      <w:r w:rsidRPr="007D4A14">
        <w:rPr>
          <w:sz w:val="22"/>
          <w:szCs w:val="22"/>
        </w:rPr>
        <w:t>В тех случаях, когда для рассмотрения Предложения необходимы проведение специальной проверки, истребование дополнительных материалов либо принятие других мер, сроки рассмотрения могут быть в порядке исключения продлены.</w:t>
      </w:r>
    </w:p>
    <w:p w:rsidR="007D4A14" w:rsidRPr="007D4A14" w:rsidRDefault="007D4A14" w:rsidP="007D4A14">
      <w:pPr>
        <w:pBdr>
          <w:bottom w:val="single" w:sz="12" w:space="0" w:color="auto"/>
        </w:pBdr>
        <w:ind w:firstLine="709"/>
        <w:jc w:val="both"/>
        <w:rPr>
          <w:sz w:val="22"/>
          <w:szCs w:val="22"/>
        </w:rPr>
      </w:pPr>
      <w:r w:rsidRPr="007D4A14">
        <w:rPr>
          <w:sz w:val="22"/>
          <w:szCs w:val="22"/>
        </w:rPr>
        <w:t>4. По результатам рассмотрения Предложения выносится решение рабочей группы по разработке проекта Устава муниципального образования Короцкое сельское поселение,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w:t>
      </w:r>
    </w:p>
    <w:p w:rsidR="007D4A14" w:rsidRPr="007D4A14" w:rsidRDefault="007D4A14" w:rsidP="007D4A14">
      <w:pPr>
        <w:pBdr>
          <w:bottom w:val="single" w:sz="12" w:space="0" w:color="auto"/>
        </w:pBdr>
        <w:ind w:firstLine="709"/>
        <w:jc w:val="both"/>
        <w:rPr>
          <w:sz w:val="22"/>
          <w:szCs w:val="22"/>
        </w:rPr>
      </w:pPr>
      <w:r w:rsidRPr="007D4A14">
        <w:rPr>
          <w:sz w:val="22"/>
          <w:szCs w:val="22"/>
        </w:rPr>
        <w:t>5. Предложение считается рассмотренным, если по нему дан мотивированный письменный ответ.</w:t>
      </w:r>
    </w:p>
    <w:p w:rsidR="007D4A14" w:rsidRPr="007D4A14" w:rsidRDefault="007D4A14" w:rsidP="007D4A14">
      <w:pPr>
        <w:pBdr>
          <w:bottom w:val="single" w:sz="12" w:space="0" w:color="auto"/>
        </w:pBdr>
        <w:ind w:firstLine="709"/>
        <w:jc w:val="both"/>
        <w:rPr>
          <w:sz w:val="22"/>
          <w:szCs w:val="22"/>
        </w:rPr>
      </w:pPr>
      <w:r w:rsidRPr="007D4A14">
        <w:rPr>
          <w:sz w:val="22"/>
          <w:szCs w:val="22"/>
        </w:rPr>
        <w:t>6. Предложение носит рекомендательный характер и может учитываться при принятии Советом депутатов Короцкого сельского поселения решения о принятии Устава муниципального образования Короцкое сельское поселение, муниципального правового акта о внесении изменений и дополнений в Устав.</w:t>
      </w:r>
    </w:p>
    <w:p w:rsidR="00FF16A3" w:rsidRPr="00FF16A3" w:rsidRDefault="00FF16A3" w:rsidP="00FF16A3">
      <w:pPr>
        <w:spacing w:line="240" w:lineRule="exact"/>
        <w:jc w:val="both"/>
        <w:rPr>
          <w:b/>
          <w:sz w:val="22"/>
          <w:szCs w:val="22"/>
        </w:rPr>
      </w:pPr>
    </w:p>
    <w:p w:rsidR="00FF16A3" w:rsidRPr="00FF16A3" w:rsidRDefault="00FF16A3" w:rsidP="00FF16A3">
      <w:pPr>
        <w:keepNext/>
        <w:jc w:val="center"/>
        <w:outlineLvl w:val="0"/>
        <w:rPr>
          <w:sz w:val="18"/>
          <w:szCs w:val="18"/>
        </w:rPr>
      </w:pPr>
      <w:bookmarkStart w:id="2" w:name="_Hlk59533261"/>
    </w:p>
    <w:p w:rsidR="00FF16A3" w:rsidRPr="00827518" w:rsidRDefault="00FF16A3" w:rsidP="00FF16A3">
      <w:pPr>
        <w:jc w:val="center"/>
        <w:rPr>
          <w:b/>
          <w:sz w:val="22"/>
          <w:szCs w:val="22"/>
        </w:rPr>
      </w:pPr>
      <w:r w:rsidRPr="00827518">
        <w:rPr>
          <w:b/>
          <w:sz w:val="22"/>
          <w:szCs w:val="22"/>
        </w:rPr>
        <w:t>СОВЕТ ДЕПУТАТОВ КОРОЦКОГО СЕЛЬСКОГО ПОСЕЛЕНИЯ</w:t>
      </w:r>
    </w:p>
    <w:p w:rsidR="00FF16A3" w:rsidRPr="00827518" w:rsidRDefault="00FF16A3" w:rsidP="00FF16A3">
      <w:pPr>
        <w:rPr>
          <w:b/>
          <w:sz w:val="22"/>
          <w:szCs w:val="22"/>
        </w:rPr>
      </w:pPr>
    </w:p>
    <w:p w:rsidR="00FF16A3" w:rsidRPr="00827518" w:rsidRDefault="00FF16A3" w:rsidP="00FF16A3">
      <w:pPr>
        <w:jc w:val="center"/>
        <w:rPr>
          <w:b/>
          <w:sz w:val="22"/>
          <w:szCs w:val="22"/>
        </w:rPr>
      </w:pPr>
      <w:r w:rsidRPr="00827518">
        <w:rPr>
          <w:b/>
          <w:sz w:val="22"/>
          <w:szCs w:val="22"/>
        </w:rPr>
        <w:t>РЕШЕНИЕ</w:t>
      </w:r>
    </w:p>
    <w:p w:rsidR="00FF16A3" w:rsidRPr="00827518" w:rsidRDefault="00FF16A3" w:rsidP="00FF16A3">
      <w:pPr>
        <w:jc w:val="center"/>
        <w:rPr>
          <w:b/>
          <w:sz w:val="22"/>
          <w:szCs w:val="22"/>
        </w:rPr>
      </w:pPr>
      <w:r w:rsidRPr="00827518">
        <w:rPr>
          <w:b/>
          <w:sz w:val="22"/>
          <w:szCs w:val="22"/>
        </w:rPr>
        <w:t>«О внесении изменений в решение Совета депутатов</w:t>
      </w:r>
      <w:r w:rsidR="00827518" w:rsidRPr="00827518">
        <w:rPr>
          <w:b/>
          <w:sz w:val="22"/>
          <w:szCs w:val="22"/>
        </w:rPr>
        <w:t xml:space="preserve"> </w:t>
      </w:r>
      <w:r w:rsidRPr="00827518">
        <w:rPr>
          <w:b/>
          <w:sz w:val="22"/>
          <w:szCs w:val="22"/>
        </w:rPr>
        <w:t>Короцкого сельского поселения от 25.12.2023 № «159»</w:t>
      </w:r>
    </w:p>
    <w:p w:rsidR="00FF16A3" w:rsidRPr="00827518" w:rsidRDefault="00FF16A3" w:rsidP="00FF16A3">
      <w:pPr>
        <w:rPr>
          <w:b/>
          <w:sz w:val="22"/>
          <w:szCs w:val="22"/>
        </w:rPr>
      </w:pPr>
    </w:p>
    <w:p w:rsidR="00FF16A3" w:rsidRPr="00827518" w:rsidRDefault="00FF16A3" w:rsidP="00FF16A3">
      <w:pPr>
        <w:jc w:val="center"/>
        <w:rPr>
          <w:b/>
          <w:sz w:val="22"/>
          <w:szCs w:val="22"/>
        </w:rPr>
      </w:pPr>
      <w:r w:rsidRPr="00827518">
        <w:rPr>
          <w:b/>
          <w:sz w:val="22"/>
          <w:szCs w:val="22"/>
        </w:rPr>
        <w:t>Принято советом депутатов Короцкого сельского поселения «30» сентября 2024 года</w:t>
      </w:r>
    </w:p>
    <w:p w:rsidR="00FF16A3" w:rsidRPr="00827518" w:rsidRDefault="00FF16A3" w:rsidP="00FF16A3">
      <w:pPr>
        <w:spacing w:line="300" w:lineRule="exact"/>
        <w:ind w:left="-284" w:firstLine="764"/>
        <w:jc w:val="both"/>
        <w:rPr>
          <w:sz w:val="22"/>
          <w:szCs w:val="22"/>
        </w:rPr>
      </w:pPr>
      <w:r w:rsidRPr="00827518">
        <w:rPr>
          <w:sz w:val="22"/>
          <w:szCs w:val="22"/>
        </w:rPr>
        <w:t>Совет депутатов Короцкого сельского поселения,</w:t>
      </w:r>
    </w:p>
    <w:p w:rsidR="00FF16A3" w:rsidRPr="00827518" w:rsidRDefault="00FF16A3" w:rsidP="00FF16A3">
      <w:pPr>
        <w:spacing w:line="300" w:lineRule="exact"/>
        <w:ind w:left="-284" w:firstLine="764"/>
        <w:jc w:val="both"/>
        <w:rPr>
          <w:b/>
          <w:sz w:val="22"/>
          <w:szCs w:val="22"/>
        </w:rPr>
      </w:pPr>
      <w:r w:rsidRPr="00827518">
        <w:rPr>
          <w:b/>
          <w:sz w:val="22"/>
          <w:szCs w:val="22"/>
        </w:rPr>
        <w:t>РЕШИЛ:</w:t>
      </w:r>
    </w:p>
    <w:p w:rsidR="00FF16A3" w:rsidRPr="00827518" w:rsidRDefault="00FF16A3" w:rsidP="00FF16A3">
      <w:pPr>
        <w:spacing w:line="300" w:lineRule="exact"/>
        <w:ind w:left="-284" w:right="-283" w:firstLine="764"/>
        <w:jc w:val="both"/>
        <w:rPr>
          <w:sz w:val="22"/>
          <w:szCs w:val="22"/>
        </w:rPr>
      </w:pPr>
      <w:r w:rsidRPr="00827518">
        <w:rPr>
          <w:sz w:val="22"/>
          <w:szCs w:val="22"/>
        </w:rPr>
        <w:t>1. Внести изменения в решение Совета депутатов Короцкого сельского поселения от 25.12.2023 № 159 «О бюджете Короцкого сельского поселения на 2024 год и на плановый период 2025-2026 годов», следующие изменения:</w:t>
      </w:r>
    </w:p>
    <w:p w:rsidR="00FF16A3" w:rsidRPr="00827518" w:rsidRDefault="00FF16A3" w:rsidP="00FF16A3">
      <w:pPr>
        <w:spacing w:line="300" w:lineRule="exact"/>
        <w:ind w:left="-284" w:right="-283" w:firstLine="764"/>
        <w:jc w:val="both"/>
        <w:rPr>
          <w:sz w:val="22"/>
          <w:szCs w:val="22"/>
        </w:rPr>
      </w:pPr>
      <w:r w:rsidRPr="00827518">
        <w:rPr>
          <w:sz w:val="22"/>
          <w:szCs w:val="22"/>
        </w:rPr>
        <w:t>а) пункты 1,2 к решению Совета депутатов Короцкого сельского поселения 25.12.2023 № 159, изложить в следующей редакции:</w:t>
      </w:r>
    </w:p>
    <w:bookmarkEnd w:id="2"/>
    <w:p w:rsidR="00FF16A3" w:rsidRPr="00827518" w:rsidRDefault="00FF16A3" w:rsidP="00FF16A3">
      <w:pPr>
        <w:spacing w:line="300" w:lineRule="exact"/>
        <w:ind w:firstLine="708"/>
        <w:jc w:val="both"/>
        <w:rPr>
          <w:sz w:val="22"/>
          <w:szCs w:val="22"/>
        </w:rPr>
      </w:pPr>
      <w:r w:rsidRPr="00827518">
        <w:rPr>
          <w:sz w:val="22"/>
          <w:szCs w:val="22"/>
        </w:rPr>
        <w:t>1.Установить основные характеристики бюджета Короцкого сельского поселения на 2024 год:</w:t>
      </w:r>
    </w:p>
    <w:p w:rsidR="00FF16A3" w:rsidRPr="00827518" w:rsidRDefault="00FF16A3" w:rsidP="00FF16A3">
      <w:pPr>
        <w:spacing w:line="300" w:lineRule="exact"/>
        <w:ind w:firstLine="708"/>
        <w:jc w:val="both"/>
        <w:rPr>
          <w:sz w:val="22"/>
          <w:szCs w:val="22"/>
        </w:rPr>
      </w:pPr>
      <w:r w:rsidRPr="00827518">
        <w:rPr>
          <w:sz w:val="22"/>
          <w:szCs w:val="22"/>
        </w:rPr>
        <w:t xml:space="preserve">прогнозируемый общий объем доходов бюджета поселения в сумме </w:t>
      </w:r>
      <w:r w:rsidRPr="00827518">
        <w:rPr>
          <w:color w:val="FF0000"/>
          <w:sz w:val="22"/>
          <w:szCs w:val="22"/>
        </w:rPr>
        <w:t xml:space="preserve">5 452 319,00 </w:t>
      </w:r>
      <w:r w:rsidRPr="00827518">
        <w:rPr>
          <w:sz w:val="22"/>
          <w:szCs w:val="22"/>
        </w:rPr>
        <w:t>руб.;</w:t>
      </w:r>
    </w:p>
    <w:p w:rsidR="00FF16A3" w:rsidRPr="00827518" w:rsidRDefault="00FF16A3" w:rsidP="00FF16A3">
      <w:pPr>
        <w:spacing w:line="300" w:lineRule="exact"/>
        <w:ind w:firstLine="708"/>
        <w:jc w:val="both"/>
        <w:rPr>
          <w:sz w:val="22"/>
          <w:szCs w:val="22"/>
        </w:rPr>
      </w:pPr>
      <w:r w:rsidRPr="00827518">
        <w:rPr>
          <w:sz w:val="22"/>
          <w:szCs w:val="22"/>
        </w:rPr>
        <w:t xml:space="preserve">общий объем расходов бюджета поселения в </w:t>
      </w:r>
      <w:r w:rsidRPr="00827518">
        <w:rPr>
          <w:color w:val="FF0000"/>
          <w:sz w:val="22"/>
          <w:szCs w:val="22"/>
        </w:rPr>
        <w:t xml:space="preserve">5 609 401,00 </w:t>
      </w:r>
      <w:r w:rsidRPr="00827518">
        <w:rPr>
          <w:sz w:val="22"/>
          <w:szCs w:val="22"/>
        </w:rPr>
        <w:t xml:space="preserve">руб.;   </w:t>
      </w:r>
    </w:p>
    <w:p w:rsidR="00FF16A3" w:rsidRPr="00827518" w:rsidRDefault="00FF16A3" w:rsidP="00FF16A3">
      <w:pPr>
        <w:spacing w:line="300" w:lineRule="exact"/>
        <w:ind w:firstLine="708"/>
        <w:jc w:val="both"/>
        <w:rPr>
          <w:sz w:val="22"/>
          <w:szCs w:val="22"/>
        </w:rPr>
      </w:pPr>
      <w:r w:rsidRPr="00827518">
        <w:rPr>
          <w:sz w:val="22"/>
          <w:szCs w:val="22"/>
        </w:rPr>
        <w:t xml:space="preserve">прогнозируемый дефицит бюджета поселения в сумме 157 082,00 рублей.       </w:t>
      </w:r>
    </w:p>
    <w:p w:rsidR="00FF16A3" w:rsidRPr="00827518" w:rsidRDefault="00FF16A3" w:rsidP="00FF16A3">
      <w:pPr>
        <w:spacing w:line="300" w:lineRule="exact"/>
        <w:ind w:firstLine="708"/>
        <w:jc w:val="both"/>
        <w:rPr>
          <w:sz w:val="22"/>
          <w:szCs w:val="22"/>
        </w:rPr>
      </w:pPr>
      <w:r w:rsidRPr="00827518">
        <w:rPr>
          <w:sz w:val="22"/>
          <w:szCs w:val="22"/>
        </w:rPr>
        <w:t>2.Установить основные характеристики бюджета Короцкого сельского поселения на 2025 и 2026 годы:</w:t>
      </w:r>
    </w:p>
    <w:p w:rsidR="00FF16A3" w:rsidRPr="00827518" w:rsidRDefault="00FF16A3" w:rsidP="00FF16A3">
      <w:pPr>
        <w:spacing w:line="300" w:lineRule="exact"/>
        <w:ind w:firstLine="708"/>
        <w:jc w:val="both"/>
        <w:rPr>
          <w:sz w:val="22"/>
          <w:szCs w:val="22"/>
        </w:rPr>
      </w:pPr>
      <w:r w:rsidRPr="00827518">
        <w:rPr>
          <w:sz w:val="22"/>
          <w:szCs w:val="22"/>
        </w:rPr>
        <w:t>прогнозируемый общий объем доходов бюджета поселения в сумме:2025г.- 4 606 851,00 руб., 2026г.- 4 528 493,00 руб.;</w:t>
      </w:r>
    </w:p>
    <w:p w:rsidR="00FF16A3" w:rsidRPr="00827518" w:rsidRDefault="00FF16A3" w:rsidP="00FF16A3">
      <w:pPr>
        <w:spacing w:line="300" w:lineRule="exact"/>
        <w:ind w:firstLine="708"/>
        <w:jc w:val="both"/>
        <w:rPr>
          <w:sz w:val="22"/>
          <w:szCs w:val="22"/>
        </w:rPr>
      </w:pPr>
      <w:r w:rsidRPr="00827518">
        <w:rPr>
          <w:sz w:val="22"/>
          <w:szCs w:val="22"/>
        </w:rPr>
        <w:t xml:space="preserve">общий объем расходов бюджета поселения в сумме: 2025г.- 4 811 133,00 руб., в том числе условно утвержденные расходы в сумме 96 130,00 руб.; 2026 г. – 4 743 905,00 руб., в том числе условно утвержденные расходы в сумме 187 640,00 руб.;  </w:t>
      </w:r>
    </w:p>
    <w:p w:rsidR="00FF16A3" w:rsidRPr="00827518" w:rsidRDefault="00FF16A3" w:rsidP="00FF16A3">
      <w:pPr>
        <w:spacing w:line="300" w:lineRule="exact"/>
        <w:ind w:firstLine="708"/>
        <w:jc w:val="both"/>
        <w:rPr>
          <w:sz w:val="22"/>
          <w:szCs w:val="22"/>
        </w:rPr>
      </w:pPr>
      <w:r w:rsidRPr="00827518">
        <w:rPr>
          <w:sz w:val="22"/>
          <w:szCs w:val="22"/>
        </w:rPr>
        <w:t xml:space="preserve">прогнозируемый дефицит бюджета на 2025 год в сумме 204 282,00 руб., прогнозируемый дефицит бюджета на 2026 год в сумме 215 412,00 руб.       </w:t>
      </w:r>
    </w:p>
    <w:p w:rsidR="00FF16A3" w:rsidRPr="00827518" w:rsidRDefault="00FF16A3" w:rsidP="00FF16A3">
      <w:pPr>
        <w:spacing w:line="276" w:lineRule="auto"/>
        <w:jc w:val="right"/>
        <w:rPr>
          <w:b/>
          <w:sz w:val="22"/>
          <w:szCs w:val="22"/>
        </w:rPr>
      </w:pPr>
    </w:p>
    <w:p w:rsidR="00827518" w:rsidRDefault="00FF16A3" w:rsidP="00827518">
      <w:pPr>
        <w:jc w:val="right"/>
        <w:rPr>
          <w:sz w:val="22"/>
          <w:szCs w:val="22"/>
        </w:rPr>
      </w:pPr>
      <w:r w:rsidRPr="00827518">
        <w:rPr>
          <w:sz w:val="22"/>
          <w:szCs w:val="22"/>
        </w:rPr>
        <w:t>б) приложение 1 к решению Совета депутатов Короцкого сельского поселения 25.12.2023 № 159, изложить в следующей редакции:</w:t>
      </w:r>
    </w:p>
    <w:p w:rsidR="00827518" w:rsidRDefault="00827518" w:rsidP="00827518">
      <w:pPr>
        <w:jc w:val="right"/>
        <w:rPr>
          <w:sz w:val="22"/>
          <w:szCs w:val="22"/>
        </w:rPr>
      </w:pPr>
    </w:p>
    <w:p w:rsidR="00827518" w:rsidRDefault="00827518" w:rsidP="00827518">
      <w:pPr>
        <w:jc w:val="right"/>
        <w:rPr>
          <w:b/>
          <w:bCs/>
          <w:sz w:val="18"/>
          <w:szCs w:val="18"/>
        </w:rPr>
      </w:pPr>
    </w:p>
    <w:p w:rsidR="00827518" w:rsidRDefault="00827518" w:rsidP="00827518">
      <w:pPr>
        <w:jc w:val="right"/>
        <w:rPr>
          <w:b/>
          <w:bCs/>
          <w:sz w:val="18"/>
          <w:szCs w:val="18"/>
        </w:rPr>
      </w:pPr>
    </w:p>
    <w:p w:rsidR="00827518" w:rsidRPr="00FF16A3" w:rsidRDefault="00827518" w:rsidP="00827518">
      <w:pPr>
        <w:jc w:val="right"/>
        <w:rPr>
          <w:b/>
          <w:bCs/>
          <w:sz w:val="18"/>
          <w:szCs w:val="18"/>
        </w:rPr>
      </w:pPr>
      <w:r w:rsidRPr="00FF16A3">
        <w:rPr>
          <w:b/>
          <w:bCs/>
          <w:sz w:val="18"/>
          <w:szCs w:val="18"/>
        </w:rPr>
        <w:t>Приложение 1</w:t>
      </w:r>
    </w:p>
    <w:p w:rsidR="00827518" w:rsidRPr="00FF16A3" w:rsidRDefault="00827518" w:rsidP="00827518">
      <w:pPr>
        <w:jc w:val="right"/>
        <w:rPr>
          <w:b/>
          <w:bCs/>
          <w:sz w:val="18"/>
          <w:szCs w:val="18"/>
        </w:rPr>
      </w:pPr>
      <w:r w:rsidRPr="00FF16A3">
        <w:rPr>
          <w:b/>
          <w:bCs/>
          <w:sz w:val="18"/>
          <w:szCs w:val="18"/>
        </w:rPr>
        <w:t>к решению Совета депутатов</w:t>
      </w:r>
    </w:p>
    <w:p w:rsidR="00827518" w:rsidRPr="00FF16A3" w:rsidRDefault="00827518" w:rsidP="00827518">
      <w:pPr>
        <w:jc w:val="right"/>
        <w:rPr>
          <w:b/>
          <w:bCs/>
          <w:sz w:val="18"/>
          <w:szCs w:val="18"/>
        </w:rPr>
      </w:pPr>
      <w:r w:rsidRPr="00FF16A3">
        <w:rPr>
          <w:b/>
          <w:bCs/>
          <w:sz w:val="18"/>
          <w:szCs w:val="18"/>
        </w:rPr>
        <w:t>Короцкого сельского поселения</w:t>
      </w:r>
    </w:p>
    <w:p w:rsidR="00827518" w:rsidRPr="00FF16A3" w:rsidRDefault="00827518" w:rsidP="00827518">
      <w:pPr>
        <w:jc w:val="right"/>
        <w:rPr>
          <w:b/>
          <w:bCs/>
          <w:sz w:val="18"/>
          <w:szCs w:val="18"/>
        </w:rPr>
      </w:pPr>
      <w:r w:rsidRPr="00FF16A3">
        <w:rPr>
          <w:b/>
          <w:bCs/>
          <w:sz w:val="18"/>
          <w:szCs w:val="18"/>
        </w:rPr>
        <w:t xml:space="preserve"> от 25 .12.2023 № 159</w:t>
      </w:r>
    </w:p>
    <w:p w:rsidR="00FF16A3" w:rsidRPr="00827518" w:rsidRDefault="00FF16A3" w:rsidP="00FF16A3">
      <w:pPr>
        <w:tabs>
          <w:tab w:val="left" w:pos="780"/>
        </w:tabs>
        <w:spacing w:after="200" w:line="276" w:lineRule="auto"/>
        <w:rPr>
          <w:sz w:val="22"/>
          <w:szCs w:val="22"/>
        </w:rPr>
      </w:pPr>
    </w:p>
    <w:tbl>
      <w:tblPr>
        <w:tblpPr w:leftFromText="180" w:rightFromText="180" w:vertAnchor="text" w:horzAnchor="margin" w:tblpXSpec="center" w:tblpY="-525"/>
        <w:tblW w:w="9923" w:type="dxa"/>
        <w:jc w:val="center"/>
        <w:tblLayout w:type="fixed"/>
        <w:tblLook w:val="04A0" w:firstRow="1" w:lastRow="0" w:firstColumn="1" w:lastColumn="0" w:noHBand="0" w:noVBand="1"/>
      </w:tblPr>
      <w:tblGrid>
        <w:gridCol w:w="3936"/>
        <w:gridCol w:w="2443"/>
        <w:gridCol w:w="1276"/>
        <w:gridCol w:w="1134"/>
        <w:gridCol w:w="1134"/>
      </w:tblGrid>
      <w:tr w:rsidR="00FF16A3" w:rsidRPr="00FF16A3" w:rsidTr="00827518">
        <w:trPr>
          <w:cantSplit/>
          <w:trHeight w:val="82"/>
          <w:jc w:val="center"/>
        </w:trPr>
        <w:tc>
          <w:tcPr>
            <w:tcW w:w="9923" w:type="dxa"/>
            <w:gridSpan w:val="5"/>
            <w:tcBorders>
              <w:top w:val="nil"/>
              <w:left w:val="nil"/>
              <w:bottom w:val="nil"/>
              <w:right w:val="nil"/>
            </w:tcBorders>
            <w:shd w:val="clear" w:color="auto" w:fill="auto"/>
            <w:noWrap/>
            <w:vAlign w:val="bottom"/>
            <w:hideMark/>
          </w:tcPr>
          <w:p w:rsidR="00FF16A3" w:rsidRPr="00FF16A3" w:rsidRDefault="00FF16A3" w:rsidP="00827518">
            <w:pPr>
              <w:jc w:val="center"/>
              <w:rPr>
                <w:b/>
                <w:bCs/>
                <w:sz w:val="18"/>
                <w:szCs w:val="18"/>
              </w:rPr>
            </w:pPr>
          </w:p>
          <w:p w:rsidR="007B360F" w:rsidRDefault="007B360F" w:rsidP="00827518">
            <w:pPr>
              <w:jc w:val="center"/>
              <w:rPr>
                <w:b/>
                <w:bCs/>
                <w:sz w:val="18"/>
                <w:szCs w:val="18"/>
              </w:rPr>
            </w:pPr>
          </w:p>
          <w:p w:rsidR="007B360F" w:rsidRPr="00FF16A3" w:rsidRDefault="00FF16A3" w:rsidP="007B360F">
            <w:pPr>
              <w:jc w:val="center"/>
              <w:rPr>
                <w:sz w:val="18"/>
                <w:szCs w:val="18"/>
              </w:rPr>
            </w:pPr>
            <w:r w:rsidRPr="00FF16A3">
              <w:rPr>
                <w:b/>
                <w:bCs/>
                <w:sz w:val="18"/>
                <w:szCs w:val="18"/>
              </w:rPr>
              <w:t>Прогнозируемые поступления доходов в бюджет Короцкого сельского поселения на 2024-2026 годы</w:t>
            </w:r>
          </w:p>
        </w:tc>
      </w:tr>
      <w:tr w:rsidR="00FF16A3" w:rsidRPr="00FF16A3" w:rsidTr="007B360F">
        <w:trPr>
          <w:cantSplit/>
          <w:trHeight w:hRule="exact" w:val="20"/>
          <w:jc w:val="center"/>
        </w:trPr>
        <w:tc>
          <w:tcPr>
            <w:tcW w:w="393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F16A3" w:rsidRPr="00FF16A3" w:rsidRDefault="00FF16A3" w:rsidP="00827518">
            <w:pPr>
              <w:jc w:val="center"/>
              <w:rPr>
                <w:b/>
                <w:sz w:val="18"/>
                <w:szCs w:val="18"/>
              </w:rPr>
            </w:pPr>
            <w:r w:rsidRPr="00FF16A3">
              <w:rPr>
                <w:b/>
                <w:sz w:val="18"/>
                <w:szCs w:val="18"/>
              </w:rPr>
              <w:t>Наименование</w:t>
            </w:r>
          </w:p>
        </w:tc>
        <w:tc>
          <w:tcPr>
            <w:tcW w:w="24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F16A3" w:rsidRPr="00FF16A3" w:rsidRDefault="00FF16A3" w:rsidP="00827518">
            <w:pPr>
              <w:jc w:val="center"/>
              <w:rPr>
                <w:b/>
                <w:sz w:val="18"/>
                <w:szCs w:val="18"/>
              </w:rPr>
            </w:pPr>
            <w:r w:rsidRPr="00FF16A3">
              <w:rPr>
                <w:b/>
                <w:sz w:val="18"/>
                <w:szCs w:val="18"/>
              </w:rPr>
              <w:t>Код бюджетной классификации</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FF16A3" w:rsidRPr="00FF16A3" w:rsidRDefault="00FF16A3" w:rsidP="00827518">
            <w:pPr>
              <w:jc w:val="center"/>
              <w:rPr>
                <w:b/>
                <w:sz w:val="18"/>
                <w:szCs w:val="18"/>
              </w:rPr>
            </w:pPr>
            <w:r w:rsidRPr="00FF16A3">
              <w:rPr>
                <w:b/>
                <w:sz w:val="18"/>
                <w:szCs w:val="18"/>
              </w:rPr>
              <w:t>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6A3" w:rsidRPr="00FF16A3" w:rsidRDefault="00FF16A3" w:rsidP="00827518">
            <w:pPr>
              <w:jc w:val="center"/>
              <w:rPr>
                <w:b/>
                <w:sz w:val="18"/>
                <w:szCs w:val="18"/>
              </w:rPr>
            </w:pPr>
            <w:r w:rsidRPr="00FF16A3">
              <w:rPr>
                <w:b/>
                <w:sz w:val="18"/>
                <w:szCs w:val="18"/>
              </w:rPr>
              <w:t>план</w:t>
            </w:r>
          </w:p>
          <w:p w:rsidR="00FF16A3" w:rsidRPr="00FF16A3" w:rsidRDefault="00FF16A3" w:rsidP="00827518">
            <w:pPr>
              <w:jc w:val="center"/>
              <w:rPr>
                <w:b/>
                <w:sz w:val="18"/>
                <w:szCs w:val="18"/>
              </w:rPr>
            </w:pPr>
            <w:r w:rsidRPr="00FF16A3">
              <w:rPr>
                <w:b/>
                <w:sz w:val="18"/>
                <w:szCs w:val="18"/>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6A3" w:rsidRPr="00FF16A3" w:rsidRDefault="00FF16A3" w:rsidP="00827518">
            <w:pPr>
              <w:jc w:val="center"/>
              <w:rPr>
                <w:b/>
                <w:sz w:val="18"/>
                <w:szCs w:val="18"/>
              </w:rPr>
            </w:pPr>
            <w:r w:rsidRPr="00FF16A3">
              <w:rPr>
                <w:b/>
                <w:sz w:val="18"/>
                <w:szCs w:val="18"/>
              </w:rPr>
              <w:t>план</w:t>
            </w:r>
          </w:p>
          <w:p w:rsidR="00FF16A3" w:rsidRPr="00FF16A3" w:rsidRDefault="00FF16A3" w:rsidP="00827518">
            <w:pPr>
              <w:jc w:val="center"/>
              <w:rPr>
                <w:b/>
                <w:sz w:val="18"/>
                <w:szCs w:val="18"/>
              </w:rPr>
            </w:pPr>
            <w:r w:rsidRPr="00FF16A3">
              <w:rPr>
                <w:b/>
                <w:sz w:val="18"/>
                <w:szCs w:val="18"/>
              </w:rPr>
              <w:t>2026</w:t>
            </w:r>
          </w:p>
        </w:tc>
      </w:tr>
      <w:tr w:rsidR="00FF16A3" w:rsidRPr="00FF16A3" w:rsidTr="007B360F">
        <w:trPr>
          <w:cantSplit/>
          <w:trHeight w:val="519"/>
          <w:jc w:val="center"/>
        </w:trPr>
        <w:tc>
          <w:tcPr>
            <w:tcW w:w="3936" w:type="dxa"/>
            <w:vMerge/>
            <w:tcBorders>
              <w:top w:val="single" w:sz="4" w:space="0" w:color="auto"/>
              <w:left w:val="single" w:sz="4" w:space="0" w:color="auto"/>
              <w:bottom w:val="nil"/>
              <w:right w:val="single" w:sz="4" w:space="0" w:color="auto"/>
            </w:tcBorders>
            <w:vAlign w:val="center"/>
            <w:hideMark/>
          </w:tcPr>
          <w:p w:rsidR="00FF16A3" w:rsidRPr="00FF16A3" w:rsidRDefault="00FF16A3" w:rsidP="00827518">
            <w:pPr>
              <w:rPr>
                <w:sz w:val="18"/>
                <w:szCs w:val="18"/>
              </w:rPr>
            </w:pPr>
          </w:p>
        </w:tc>
        <w:tc>
          <w:tcPr>
            <w:tcW w:w="2443" w:type="dxa"/>
            <w:vMerge/>
            <w:tcBorders>
              <w:top w:val="single" w:sz="4" w:space="0" w:color="auto"/>
              <w:left w:val="single" w:sz="4" w:space="0" w:color="auto"/>
              <w:bottom w:val="nil"/>
              <w:right w:val="single" w:sz="4" w:space="0" w:color="auto"/>
            </w:tcBorders>
            <w:vAlign w:val="center"/>
            <w:hideMark/>
          </w:tcPr>
          <w:p w:rsidR="00FF16A3" w:rsidRPr="00FF16A3" w:rsidRDefault="00FF16A3" w:rsidP="00827518">
            <w:pPr>
              <w:rPr>
                <w:sz w:val="18"/>
                <w:szCs w:val="18"/>
              </w:rPr>
            </w:pPr>
          </w:p>
        </w:tc>
        <w:tc>
          <w:tcPr>
            <w:tcW w:w="1276" w:type="dxa"/>
            <w:vMerge/>
            <w:tcBorders>
              <w:top w:val="single" w:sz="4" w:space="0" w:color="auto"/>
              <w:left w:val="single" w:sz="4" w:space="0" w:color="auto"/>
              <w:bottom w:val="nil"/>
              <w:right w:val="single" w:sz="4" w:space="0" w:color="auto"/>
            </w:tcBorders>
            <w:vAlign w:val="center"/>
            <w:hideMark/>
          </w:tcPr>
          <w:p w:rsidR="00FF16A3" w:rsidRPr="00FF16A3" w:rsidRDefault="00FF16A3" w:rsidP="00827518">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16A3" w:rsidRPr="00FF16A3" w:rsidRDefault="00FF16A3" w:rsidP="00827518">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16A3" w:rsidRPr="00FF16A3" w:rsidRDefault="00FF16A3" w:rsidP="00827518">
            <w:pPr>
              <w:rPr>
                <w:sz w:val="18"/>
                <w:szCs w:val="18"/>
              </w:rPr>
            </w:pPr>
          </w:p>
        </w:tc>
      </w:tr>
      <w:tr w:rsidR="00FF16A3" w:rsidRPr="00FF16A3" w:rsidTr="007B360F">
        <w:trPr>
          <w:cantSplit/>
          <w:trHeight w:val="519"/>
          <w:jc w:val="center"/>
        </w:trPr>
        <w:tc>
          <w:tcPr>
            <w:tcW w:w="3936" w:type="dxa"/>
            <w:vMerge/>
            <w:tcBorders>
              <w:top w:val="single" w:sz="4" w:space="0" w:color="auto"/>
              <w:left w:val="single" w:sz="4" w:space="0" w:color="auto"/>
              <w:bottom w:val="nil"/>
              <w:right w:val="single" w:sz="4" w:space="0" w:color="auto"/>
            </w:tcBorders>
            <w:vAlign w:val="center"/>
            <w:hideMark/>
          </w:tcPr>
          <w:p w:rsidR="00FF16A3" w:rsidRPr="00FF16A3" w:rsidRDefault="00FF16A3" w:rsidP="00827518">
            <w:pPr>
              <w:rPr>
                <w:sz w:val="18"/>
                <w:szCs w:val="18"/>
              </w:rPr>
            </w:pPr>
          </w:p>
        </w:tc>
        <w:tc>
          <w:tcPr>
            <w:tcW w:w="2443" w:type="dxa"/>
            <w:vMerge/>
            <w:tcBorders>
              <w:top w:val="single" w:sz="4" w:space="0" w:color="auto"/>
              <w:left w:val="single" w:sz="4" w:space="0" w:color="auto"/>
              <w:bottom w:val="nil"/>
              <w:right w:val="single" w:sz="4" w:space="0" w:color="auto"/>
            </w:tcBorders>
            <w:vAlign w:val="center"/>
            <w:hideMark/>
          </w:tcPr>
          <w:p w:rsidR="00FF16A3" w:rsidRPr="00FF16A3" w:rsidRDefault="00FF16A3" w:rsidP="00827518">
            <w:pPr>
              <w:rPr>
                <w:sz w:val="18"/>
                <w:szCs w:val="18"/>
              </w:rPr>
            </w:pPr>
          </w:p>
        </w:tc>
        <w:tc>
          <w:tcPr>
            <w:tcW w:w="1276" w:type="dxa"/>
            <w:vMerge/>
            <w:tcBorders>
              <w:top w:val="single" w:sz="4" w:space="0" w:color="auto"/>
              <w:left w:val="single" w:sz="4" w:space="0" w:color="auto"/>
              <w:bottom w:val="nil"/>
              <w:right w:val="single" w:sz="4" w:space="0" w:color="auto"/>
            </w:tcBorders>
            <w:vAlign w:val="center"/>
            <w:hideMark/>
          </w:tcPr>
          <w:p w:rsidR="00FF16A3" w:rsidRPr="00FF16A3" w:rsidRDefault="00FF16A3" w:rsidP="00827518">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16A3" w:rsidRPr="00FF16A3" w:rsidRDefault="00FF16A3" w:rsidP="00827518">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16A3" w:rsidRPr="00FF16A3" w:rsidRDefault="00FF16A3" w:rsidP="00827518">
            <w:pPr>
              <w:rPr>
                <w:sz w:val="18"/>
                <w:szCs w:val="18"/>
              </w:rPr>
            </w:pPr>
          </w:p>
        </w:tc>
      </w:tr>
      <w:tr w:rsidR="00FF16A3" w:rsidRPr="00FF16A3" w:rsidTr="007B360F">
        <w:trPr>
          <w:cantSplit/>
          <w:trHeight w:val="509"/>
          <w:jc w:val="center"/>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FF16A3" w:rsidRPr="00FF16A3" w:rsidRDefault="00FF16A3" w:rsidP="00827518">
            <w:pPr>
              <w:rPr>
                <w:sz w:val="18"/>
                <w:szCs w:val="18"/>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FF16A3" w:rsidRPr="00FF16A3" w:rsidRDefault="00FF16A3" w:rsidP="00827518">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16A3" w:rsidRPr="00FF16A3" w:rsidRDefault="00FF16A3" w:rsidP="00827518">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16A3" w:rsidRPr="00FF16A3" w:rsidRDefault="00FF16A3" w:rsidP="00827518">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16A3" w:rsidRPr="00FF16A3" w:rsidRDefault="00FF16A3" w:rsidP="00827518">
            <w:pPr>
              <w:rPr>
                <w:sz w:val="18"/>
                <w:szCs w:val="18"/>
              </w:rPr>
            </w:pPr>
          </w:p>
        </w:tc>
      </w:tr>
      <w:tr w:rsidR="00FF16A3" w:rsidRPr="00FF16A3" w:rsidTr="007B360F">
        <w:trPr>
          <w:cantSplit/>
          <w:trHeight w:val="260"/>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jc w:val="center"/>
              <w:rPr>
                <w:sz w:val="18"/>
                <w:szCs w:val="18"/>
              </w:rPr>
            </w:pPr>
            <w:r w:rsidRPr="00FF16A3">
              <w:rPr>
                <w:sz w:val="18"/>
                <w:szCs w:val="18"/>
              </w:rPr>
              <w:t>1</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5</w:t>
            </w:r>
          </w:p>
        </w:tc>
      </w:tr>
      <w:tr w:rsidR="00FF16A3" w:rsidRPr="00FF16A3" w:rsidTr="007B360F">
        <w:trPr>
          <w:cantSplit/>
          <w:trHeight w:val="337"/>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 xml:space="preserve"> ДОХОДЫ, ВСЕГО</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color w:val="FF0000"/>
                <w:sz w:val="18"/>
                <w:szCs w:val="18"/>
              </w:rPr>
            </w:pPr>
            <w:r w:rsidRPr="00FF16A3">
              <w:rPr>
                <w:b/>
                <w:bCs/>
                <w:color w:val="FF0000"/>
                <w:sz w:val="18"/>
                <w:szCs w:val="18"/>
              </w:rPr>
              <w:t>5 452 319,00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4606851,00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4528493,00</w:t>
            </w:r>
          </w:p>
        </w:tc>
      </w:tr>
      <w:tr w:rsidR="00FF16A3" w:rsidRPr="00FF16A3" w:rsidTr="007B360F">
        <w:trPr>
          <w:cantSplit/>
          <w:trHeight w:val="295"/>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 xml:space="preserve"> Налоговые и неналоговые доходы</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xml:space="preserve"> 000 1 00 00000 00 0000 000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2 184 000,00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2022100,00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2074500,00</w:t>
            </w:r>
          </w:p>
        </w:tc>
      </w:tr>
      <w:tr w:rsidR="00FF16A3" w:rsidRPr="00FF16A3" w:rsidTr="007B360F">
        <w:trPr>
          <w:cantSplit/>
          <w:trHeight w:val="258"/>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Налоговые доходы</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1 958 000,00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2022100,00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2074500,00</w:t>
            </w:r>
          </w:p>
        </w:tc>
      </w:tr>
      <w:tr w:rsidR="00FF16A3" w:rsidRPr="00FF16A3" w:rsidTr="007B360F">
        <w:trPr>
          <w:cantSplit/>
          <w:trHeight w:val="292"/>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Налоги на прибыль, доходы</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xml:space="preserve"> 000 1 01 00000 00 0000 000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391 900,00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396 600,00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399 000,00</w:t>
            </w:r>
          </w:p>
        </w:tc>
      </w:tr>
      <w:tr w:rsidR="00FF16A3" w:rsidRPr="00FF16A3" w:rsidTr="007B360F">
        <w:trPr>
          <w:cantSplit/>
          <w:trHeight w:val="398"/>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Налог на доходы физических лиц</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xml:space="preserve"> 000 1 01 02000 01 0000 110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391 900,00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396 600,00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399 000,00</w:t>
            </w:r>
          </w:p>
        </w:tc>
      </w:tr>
      <w:tr w:rsidR="00FF16A3" w:rsidRPr="00FF16A3" w:rsidTr="007B360F">
        <w:trPr>
          <w:cantSplit/>
          <w:trHeight w:val="1638"/>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sz w:val="18"/>
                <w:szCs w:val="18"/>
              </w:rPr>
            </w:pPr>
            <w:r w:rsidRPr="00FF16A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000 1 01 02010 01 0000 110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391 900,00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396 600,00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399 000,00</w:t>
            </w:r>
          </w:p>
        </w:tc>
      </w:tr>
      <w:tr w:rsidR="00FF16A3" w:rsidRPr="00FF16A3" w:rsidTr="007B360F">
        <w:trPr>
          <w:cantSplit/>
          <w:trHeight w:val="648"/>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Налоги на товары (работы, услуги), реализуемые на территории Российской Федерации</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000 1 03 00000 00 0000 000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380 900,00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400300,00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410300,00</w:t>
            </w:r>
          </w:p>
        </w:tc>
      </w:tr>
      <w:tr w:rsidR="00FF16A3" w:rsidRPr="00FF16A3" w:rsidTr="007B360F">
        <w:trPr>
          <w:cantSplit/>
          <w:trHeight w:val="715"/>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Акцизы по подакцизным товарам (продукции), производимым на территории Российской Федерации</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xml:space="preserve">000 1 03 02000 01 0000 110 </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380 900,00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400300,00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410300,00</w:t>
            </w:r>
          </w:p>
        </w:tc>
      </w:tr>
      <w:tr w:rsidR="00FF16A3" w:rsidRPr="00FF16A3" w:rsidTr="007B360F">
        <w:trPr>
          <w:cantSplit/>
          <w:trHeight w:val="1041"/>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sz w:val="18"/>
                <w:szCs w:val="18"/>
              </w:rPr>
            </w:pPr>
            <w:r w:rsidRPr="00FF16A3">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000 1 03 02231 01 0000 110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182100,00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197300,00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205200,00</w:t>
            </w:r>
          </w:p>
        </w:tc>
      </w:tr>
      <w:tr w:rsidR="00FF16A3" w:rsidRPr="00FF16A3" w:rsidTr="007B360F">
        <w:trPr>
          <w:cantSplit/>
          <w:trHeight w:val="1316"/>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sz w:val="18"/>
                <w:szCs w:val="18"/>
              </w:rPr>
            </w:pPr>
            <w:r w:rsidRPr="00FF16A3">
              <w:rPr>
                <w:sz w:val="18"/>
                <w:szCs w:val="18"/>
              </w:rPr>
              <w:t>Доходы от уплаты акцизов на моторные масла для дизельных и (или) карбюраторных (</w:t>
            </w:r>
            <w:proofErr w:type="spellStart"/>
            <w:r w:rsidRPr="00FF16A3">
              <w:rPr>
                <w:sz w:val="18"/>
                <w:szCs w:val="18"/>
              </w:rPr>
              <w:t>инжекторных</w:t>
            </w:r>
            <w:proofErr w:type="spellEnd"/>
            <w:r w:rsidRPr="00FF16A3">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000 1 03 02241 01 0000 110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1800,00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2100,00</w:t>
            </w:r>
          </w:p>
        </w:tc>
      </w:tr>
      <w:tr w:rsidR="00FF16A3" w:rsidRPr="00FF16A3" w:rsidTr="007B360F">
        <w:trPr>
          <w:cantSplit/>
          <w:trHeight w:val="279"/>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sz w:val="18"/>
                <w:szCs w:val="18"/>
              </w:rPr>
            </w:pPr>
            <w:r w:rsidRPr="00FF16A3">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000 1 03 02251 01 0000 110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215000,00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219000,00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221000,00</w:t>
            </w:r>
          </w:p>
        </w:tc>
      </w:tr>
      <w:tr w:rsidR="00FF16A3" w:rsidRPr="00FF16A3" w:rsidTr="007B360F">
        <w:trPr>
          <w:cantSplit/>
          <w:trHeight w:val="1087"/>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sz w:val="18"/>
                <w:szCs w:val="18"/>
              </w:rPr>
            </w:pPr>
            <w:r w:rsidRPr="00FF16A3">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000 1 03 02261 01 0000 110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-18000,00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-18000,00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-18000,00</w:t>
            </w:r>
          </w:p>
        </w:tc>
      </w:tr>
      <w:tr w:rsidR="00FF16A3" w:rsidRPr="00FF16A3" w:rsidTr="007B360F">
        <w:trPr>
          <w:cantSplit/>
          <w:trHeight w:val="367"/>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Налоги на имущество</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xml:space="preserve"> 000 1 06 00000 00 0000 000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1 184 000,00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1224000,00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1264000,00</w:t>
            </w:r>
          </w:p>
        </w:tc>
      </w:tr>
      <w:tr w:rsidR="00FF16A3" w:rsidRPr="00FF16A3" w:rsidTr="007B360F">
        <w:trPr>
          <w:cantSplit/>
          <w:trHeight w:val="337"/>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i/>
                <w:sz w:val="18"/>
                <w:szCs w:val="18"/>
              </w:rPr>
            </w:pPr>
            <w:r w:rsidRPr="00FF16A3">
              <w:rPr>
                <w:b/>
                <w:i/>
                <w:sz w:val="18"/>
                <w:szCs w:val="18"/>
              </w:rPr>
              <w:t>Налоги на имущество физических лиц</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i/>
                <w:sz w:val="18"/>
                <w:szCs w:val="18"/>
              </w:rPr>
            </w:pPr>
            <w:r w:rsidRPr="00FF16A3">
              <w:rPr>
                <w:b/>
                <w:i/>
                <w:sz w:val="18"/>
                <w:szCs w:val="18"/>
              </w:rPr>
              <w:t xml:space="preserve"> 000 1 06 01000 00 0000 110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i/>
                <w:sz w:val="18"/>
                <w:szCs w:val="18"/>
              </w:rPr>
            </w:pPr>
            <w:r w:rsidRPr="00FF16A3">
              <w:rPr>
                <w:b/>
                <w:i/>
                <w:sz w:val="18"/>
                <w:szCs w:val="18"/>
              </w:rPr>
              <w:t>100 000,00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i/>
                <w:sz w:val="18"/>
                <w:szCs w:val="18"/>
              </w:rPr>
            </w:pPr>
            <w:r w:rsidRPr="00FF16A3">
              <w:rPr>
                <w:b/>
                <w:i/>
                <w:sz w:val="18"/>
                <w:szCs w:val="18"/>
              </w:rPr>
              <w:t>105000,00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i/>
                <w:sz w:val="18"/>
                <w:szCs w:val="18"/>
              </w:rPr>
            </w:pPr>
            <w:r w:rsidRPr="00FF16A3">
              <w:rPr>
                <w:b/>
                <w:i/>
                <w:sz w:val="18"/>
                <w:szCs w:val="18"/>
              </w:rPr>
              <w:t>108000,00</w:t>
            </w:r>
          </w:p>
        </w:tc>
      </w:tr>
      <w:tr w:rsidR="00FF16A3" w:rsidRPr="00FF16A3" w:rsidTr="007B360F">
        <w:trPr>
          <w:cantSplit/>
          <w:trHeight w:val="765"/>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sz w:val="18"/>
                <w:szCs w:val="18"/>
              </w:rPr>
            </w:pPr>
            <w:r w:rsidRPr="00FF16A3">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 xml:space="preserve"> 000 1 06 01030 10 0000 110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100 000,00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105 000,00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108 000,00</w:t>
            </w:r>
          </w:p>
        </w:tc>
      </w:tr>
      <w:tr w:rsidR="00FF16A3" w:rsidRPr="00FF16A3" w:rsidTr="007B360F">
        <w:trPr>
          <w:cantSplit/>
          <w:trHeight w:val="306"/>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i/>
                <w:sz w:val="18"/>
                <w:szCs w:val="18"/>
              </w:rPr>
            </w:pPr>
            <w:r w:rsidRPr="00FF16A3">
              <w:rPr>
                <w:b/>
                <w:i/>
                <w:sz w:val="18"/>
                <w:szCs w:val="18"/>
              </w:rPr>
              <w:t>Земельный налог</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i/>
                <w:sz w:val="18"/>
                <w:szCs w:val="18"/>
              </w:rPr>
            </w:pPr>
            <w:r w:rsidRPr="00FF16A3">
              <w:rPr>
                <w:b/>
                <w:i/>
                <w:sz w:val="18"/>
                <w:szCs w:val="18"/>
              </w:rPr>
              <w:t xml:space="preserve"> 000 1 06 06000 00 0000 110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i/>
                <w:sz w:val="18"/>
                <w:szCs w:val="18"/>
              </w:rPr>
            </w:pPr>
            <w:r w:rsidRPr="00FF16A3">
              <w:rPr>
                <w:b/>
                <w:i/>
                <w:sz w:val="18"/>
                <w:szCs w:val="18"/>
              </w:rPr>
              <w:t>1 084 000,00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i/>
                <w:sz w:val="18"/>
                <w:szCs w:val="18"/>
              </w:rPr>
            </w:pPr>
            <w:r w:rsidRPr="00FF16A3">
              <w:rPr>
                <w:b/>
                <w:i/>
                <w:sz w:val="18"/>
                <w:szCs w:val="18"/>
              </w:rPr>
              <w:t>1 119000,00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i/>
                <w:sz w:val="18"/>
                <w:szCs w:val="18"/>
              </w:rPr>
            </w:pPr>
            <w:r w:rsidRPr="00FF16A3">
              <w:rPr>
                <w:b/>
                <w:i/>
                <w:sz w:val="18"/>
                <w:szCs w:val="18"/>
              </w:rPr>
              <w:t>1 156 000,00</w:t>
            </w:r>
          </w:p>
        </w:tc>
      </w:tr>
      <w:tr w:rsidR="00FF16A3" w:rsidRPr="00FF16A3" w:rsidTr="007B360F">
        <w:trPr>
          <w:cantSplit/>
          <w:trHeight w:val="566"/>
          <w:jc w:val="center"/>
        </w:trPr>
        <w:tc>
          <w:tcPr>
            <w:tcW w:w="3936" w:type="dxa"/>
            <w:tcBorders>
              <w:top w:val="single" w:sz="4" w:space="0" w:color="auto"/>
              <w:left w:val="single" w:sz="4" w:space="0" w:color="auto"/>
              <w:bottom w:val="single" w:sz="4" w:space="0" w:color="auto"/>
              <w:right w:val="nil"/>
            </w:tcBorders>
            <w:shd w:val="clear" w:color="auto" w:fill="auto"/>
            <w:vAlign w:val="bottom"/>
            <w:hideMark/>
          </w:tcPr>
          <w:p w:rsidR="00FF16A3" w:rsidRPr="00FF16A3" w:rsidRDefault="00FF16A3" w:rsidP="00827518">
            <w:pPr>
              <w:rPr>
                <w:sz w:val="18"/>
                <w:szCs w:val="18"/>
              </w:rPr>
            </w:pPr>
            <w:r w:rsidRPr="00FF16A3">
              <w:rPr>
                <w:sz w:val="18"/>
                <w:szCs w:val="18"/>
              </w:rPr>
              <w:t>Земельный налог с организаций, обладающих земельным участком, расположенным в границах сельских поселений</w:t>
            </w:r>
          </w:p>
        </w:tc>
        <w:tc>
          <w:tcPr>
            <w:tcW w:w="2443"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 xml:space="preserve"> 000 1 06 06033 10 0000 110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550 000,00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569 000,00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597 000,00</w:t>
            </w:r>
          </w:p>
        </w:tc>
      </w:tr>
      <w:tr w:rsidR="00FF16A3" w:rsidRPr="00FF16A3" w:rsidTr="007B360F">
        <w:trPr>
          <w:cantSplit/>
          <w:trHeight w:val="781"/>
          <w:jc w:val="center"/>
        </w:trPr>
        <w:tc>
          <w:tcPr>
            <w:tcW w:w="3936" w:type="dxa"/>
            <w:tcBorders>
              <w:top w:val="single" w:sz="4" w:space="0" w:color="auto"/>
              <w:left w:val="single" w:sz="4" w:space="0" w:color="auto"/>
              <w:bottom w:val="single" w:sz="4" w:space="0" w:color="auto"/>
              <w:right w:val="nil"/>
            </w:tcBorders>
            <w:shd w:val="clear" w:color="auto" w:fill="auto"/>
            <w:vAlign w:val="bottom"/>
            <w:hideMark/>
          </w:tcPr>
          <w:p w:rsidR="00FF16A3" w:rsidRPr="00FF16A3" w:rsidRDefault="00FF16A3" w:rsidP="00827518">
            <w:pPr>
              <w:rPr>
                <w:sz w:val="18"/>
                <w:szCs w:val="18"/>
              </w:rPr>
            </w:pPr>
            <w:r w:rsidRPr="00FF16A3">
              <w:rPr>
                <w:sz w:val="18"/>
                <w:szCs w:val="18"/>
              </w:rPr>
              <w:t>Земельный налог с физических лиц, обладающих земельным участком, расположенным в границах сельских поселений</w:t>
            </w:r>
          </w:p>
        </w:tc>
        <w:tc>
          <w:tcPr>
            <w:tcW w:w="2443"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 xml:space="preserve"> 000 1 06 06043 10 0000 110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534 000,00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550 000,00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559 000,00</w:t>
            </w:r>
          </w:p>
        </w:tc>
      </w:tr>
      <w:tr w:rsidR="00FF16A3" w:rsidRPr="00FF16A3" w:rsidTr="007B360F">
        <w:trPr>
          <w:cantSplit/>
          <w:trHeight w:val="269"/>
          <w:jc w:val="center"/>
        </w:trPr>
        <w:tc>
          <w:tcPr>
            <w:tcW w:w="3936" w:type="dxa"/>
            <w:tcBorders>
              <w:top w:val="nil"/>
              <w:left w:val="single" w:sz="4" w:space="0" w:color="auto"/>
              <w:bottom w:val="single" w:sz="4" w:space="0" w:color="auto"/>
              <w:right w:val="single" w:sz="4" w:space="0" w:color="auto"/>
            </w:tcBorders>
            <w:shd w:val="clear" w:color="auto" w:fill="auto"/>
            <w:vAlign w:val="bottom"/>
          </w:tcPr>
          <w:p w:rsidR="00FF16A3" w:rsidRPr="00FF16A3" w:rsidRDefault="00FF16A3" w:rsidP="00827518">
            <w:pPr>
              <w:rPr>
                <w:b/>
                <w:bCs/>
                <w:sz w:val="18"/>
                <w:szCs w:val="18"/>
              </w:rPr>
            </w:pPr>
            <w:r w:rsidRPr="00FF16A3">
              <w:rPr>
                <w:b/>
                <w:bCs/>
                <w:sz w:val="18"/>
                <w:szCs w:val="18"/>
              </w:rPr>
              <w:t>Единый сельскохозяйственный налог</w:t>
            </w:r>
          </w:p>
        </w:tc>
        <w:tc>
          <w:tcPr>
            <w:tcW w:w="2443" w:type="dxa"/>
            <w:tcBorders>
              <w:top w:val="nil"/>
              <w:left w:val="nil"/>
              <w:bottom w:val="single" w:sz="4" w:space="0" w:color="auto"/>
              <w:right w:val="single" w:sz="4" w:space="0" w:color="auto"/>
            </w:tcBorders>
            <w:shd w:val="clear" w:color="auto" w:fill="auto"/>
            <w:noWrap/>
            <w:vAlign w:val="bottom"/>
          </w:tcPr>
          <w:p w:rsidR="00FF16A3" w:rsidRPr="00FF16A3" w:rsidRDefault="00FF16A3" w:rsidP="00827518">
            <w:pPr>
              <w:jc w:val="center"/>
              <w:rPr>
                <w:b/>
                <w:bCs/>
                <w:sz w:val="18"/>
                <w:szCs w:val="18"/>
              </w:rPr>
            </w:pPr>
            <w:r w:rsidRPr="00FF16A3">
              <w:rPr>
                <w:b/>
                <w:bCs/>
                <w:sz w:val="18"/>
                <w:szCs w:val="18"/>
              </w:rPr>
              <w:t>000 1 05 030100 10 000 110</w:t>
            </w:r>
          </w:p>
        </w:tc>
        <w:tc>
          <w:tcPr>
            <w:tcW w:w="1276" w:type="dxa"/>
            <w:tcBorders>
              <w:top w:val="nil"/>
              <w:left w:val="nil"/>
              <w:bottom w:val="single" w:sz="4" w:space="0" w:color="auto"/>
              <w:right w:val="single" w:sz="4" w:space="0" w:color="auto"/>
            </w:tcBorders>
            <w:shd w:val="clear" w:color="auto" w:fill="auto"/>
            <w:noWrap/>
            <w:vAlign w:val="bottom"/>
          </w:tcPr>
          <w:p w:rsidR="00FF16A3" w:rsidRPr="00FF16A3" w:rsidRDefault="00FF16A3" w:rsidP="00827518">
            <w:pPr>
              <w:jc w:val="center"/>
              <w:rPr>
                <w:b/>
                <w:bCs/>
                <w:sz w:val="18"/>
                <w:szCs w:val="18"/>
              </w:rPr>
            </w:pPr>
            <w:r w:rsidRPr="00FF16A3">
              <w:rPr>
                <w:b/>
                <w:bCs/>
                <w:sz w:val="18"/>
                <w:szCs w:val="18"/>
              </w:rPr>
              <w:t>1 200,00</w:t>
            </w:r>
          </w:p>
        </w:tc>
        <w:tc>
          <w:tcPr>
            <w:tcW w:w="1134" w:type="dxa"/>
            <w:tcBorders>
              <w:top w:val="nil"/>
              <w:left w:val="nil"/>
              <w:bottom w:val="single" w:sz="4" w:space="0" w:color="auto"/>
              <w:right w:val="single" w:sz="4" w:space="0" w:color="auto"/>
            </w:tcBorders>
            <w:shd w:val="clear" w:color="auto" w:fill="auto"/>
            <w:noWrap/>
            <w:vAlign w:val="bottom"/>
          </w:tcPr>
          <w:p w:rsidR="00FF16A3" w:rsidRPr="00FF16A3" w:rsidRDefault="00FF16A3" w:rsidP="00827518">
            <w:pPr>
              <w:jc w:val="center"/>
              <w:rPr>
                <w:b/>
                <w:bCs/>
                <w:sz w:val="18"/>
                <w:szCs w:val="18"/>
              </w:rPr>
            </w:pPr>
            <w:r w:rsidRPr="00FF16A3">
              <w:rPr>
                <w:b/>
                <w:bCs/>
                <w:sz w:val="18"/>
                <w:szCs w:val="18"/>
              </w:rPr>
              <w:t>1 200,00</w:t>
            </w:r>
          </w:p>
        </w:tc>
        <w:tc>
          <w:tcPr>
            <w:tcW w:w="1134" w:type="dxa"/>
            <w:tcBorders>
              <w:top w:val="nil"/>
              <w:left w:val="nil"/>
              <w:bottom w:val="single" w:sz="4" w:space="0" w:color="auto"/>
              <w:right w:val="single" w:sz="4" w:space="0" w:color="auto"/>
            </w:tcBorders>
            <w:shd w:val="clear" w:color="auto" w:fill="auto"/>
            <w:noWrap/>
            <w:vAlign w:val="bottom"/>
          </w:tcPr>
          <w:p w:rsidR="00FF16A3" w:rsidRPr="00FF16A3" w:rsidRDefault="00FF16A3" w:rsidP="00827518">
            <w:pPr>
              <w:jc w:val="center"/>
              <w:rPr>
                <w:b/>
                <w:bCs/>
                <w:sz w:val="18"/>
                <w:szCs w:val="18"/>
              </w:rPr>
            </w:pPr>
            <w:r w:rsidRPr="00FF16A3">
              <w:rPr>
                <w:b/>
                <w:bCs/>
                <w:sz w:val="18"/>
                <w:szCs w:val="18"/>
              </w:rPr>
              <w:t>1 200,00</w:t>
            </w:r>
          </w:p>
        </w:tc>
      </w:tr>
      <w:tr w:rsidR="00FF16A3" w:rsidRPr="00FF16A3" w:rsidTr="007B360F">
        <w:trPr>
          <w:cantSplit/>
          <w:trHeight w:val="393"/>
          <w:jc w:val="center"/>
        </w:trPr>
        <w:tc>
          <w:tcPr>
            <w:tcW w:w="3936" w:type="dxa"/>
            <w:tcBorders>
              <w:top w:val="single" w:sz="4" w:space="0" w:color="auto"/>
              <w:left w:val="single" w:sz="4" w:space="0" w:color="auto"/>
              <w:bottom w:val="single" w:sz="4" w:space="0" w:color="auto"/>
              <w:right w:val="nil"/>
            </w:tcBorders>
            <w:shd w:val="clear" w:color="auto" w:fill="auto"/>
          </w:tcPr>
          <w:p w:rsidR="00FF16A3" w:rsidRPr="00FF16A3" w:rsidRDefault="00FF16A3" w:rsidP="00827518">
            <w:pPr>
              <w:rPr>
                <w:sz w:val="18"/>
                <w:szCs w:val="18"/>
              </w:rPr>
            </w:pPr>
            <w:r w:rsidRPr="00FF16A3">
              <w:rPr>
                <w:sz w:val="18"/>
                <w:szCs w:val="18"/>
              </w:rPr>
              <w:t>Единый сельскохозяйственный налог</w:t>
            </w:r>
          </w:p>
        </w:tc>
        <w:tc>
          <w:tcPr>
            <w:tcW w:w="2443" w:type="dxa"/>
            <w:tcBorders>
              <w:top w:val="nil"/>
              <w:left w:val="single" w:sz="4" w:space="0" w:color="auto"/>
              <w:bottom w:val="single" w:sz="4" w:space="0" w:color="auto"/>
              <w:right w:val="single" w:sz="4" w:space="0" w:color="auto"/>
            </w:tcBorders>
            <w:shd w:val="clear" w:color="auto" w:fill="auto"/>
            <w:noWrap/>
          </w:tcPr>
          <w:p w:rsidR="00FF16A3" w:rsidRPr="00FF16A3" w:rsidRDefault="00FF16A3" w:rsidP="00827518">
            <w:pPr>
              <w:jc w:val="center"/>
              <w:rPr>
                <w:sz w:val="18"/>
                <w:szCs w:val="18"/>
              </w:rPr>
            </w:pPr>
            <w:r w:rsidRPr="00FF16A3">
              <w:rPr>
                <w:sz w:val="18"/>
                <w:szCs w:val="18"/>
              </w:rPr>
              <w:t>000 1 05 030100 10 000 110</w:t>
            </w:r>
          </w:p>
        </w:tc>
        <w:tc>
          <w:tcPr>
            <w:tcW w:w="1276"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jc w:val="center"/>
              <w:rPr>
                <w:sz w:val="18"/>
                <w:szCs w:val="18"/>
              </w:rPr>
            </w:pPr>
            <w:r w:rsidRPr="00FF16A3">
              <w:rPr>
                <w:sz w:val="18"/>
                <w:szCs w:val="18"/>
              </w:rPr>
              <w:t>1 200,00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F16A3" w:rsidRPr="00FF16A3" w:rsidRDefault="00FF16A3" w:rsidP="00827518">
            <w:pPr>
              <w:jc w:val="center"/>
              <w:rPr>
                <w:sz w:val="18"/>
                <w:szCs w:val="18"/>
              </w:rPr>
            </w:pPr>
            <w:r w:rsidRPr="00FF16A3">
              <w:rPr>
                <w:sz w:val="18"/>
                <w:szCs w:val="18"/>
              </w:rPr>
              <w:t>1 200,00</w:t>
            </w:r>
          </w:p>
        </w:tc>
        <w:tc>
          <w:tcPr>
            <w:tcW w:w="1134"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jc w:val="center"/>
              <w:rPr>
                <w:sz w:val="18"/>
                <w:szCs w:val="18"/>
              </w:rPr>
            </w:pPr>
            <w:r w:rsidRPr="00FF16A3">
              <w:rPr>
                <w:sz w:val="18"/>
                <w:szCs w:val="18"/>
              </w:rPr>
              <w:t>1 200,00</w:t>
            </w:r>
          </w:p>
        </w:tc>
      </w:tr>
      <w:tr w:rsidR="00FF16A3" w:rsidRPr="00FF16A3" w:rsidTr="007B360F">
        <w:trPr>
          <w:cantSplit/>
          <w:trHeight w:val="269"/>
          <w:jc w:val="center"/>
        </w:trPr>
        <w:tc>
          <w:tcPr>
            <w:tcW w:w="3936" w:type="dxa"/>
            <w:tcBorders>
              <w:top w:val="single" w:sz="4" w:space="0" w:color="auto"/>
              <w:left w:val="single" w:sz="4" w:space="0" w:color="auto"/>
              <w:bottom w:val="single" w:sz="4" w:space="0" w:color="auto"/>
              <w:right w:val="nil"/>
            </w:tcBorders>
            <w:shd w:val="clear" w:color="auto" w:fill="auto"/>
            <w:vAlign w:val="center"/>
          </w:tcPr>
          <w:p w:rsidR="00FF16A3" w:rsidRPr="00FF16A3" w:rsidRDefault="00FF16A3" w:rsidP="00827518">
            <w:pPr>
              <w:rPr>
                <w:b/>
                <w:sz w:val="18"/>
                <w:szCs w:val="18"/>
              </w:rPr>
            </w:pPr>
            <w:r w:rsidRPr="00FF16A3">
              <w:rPr>
                <w:b/>
                <w:sz w:val="18"/>
                <w:szCs w:val="18"/>
              </w:rPr>
              <w:t>ДОХОДЫ ОТ ПРОДАЖИ МАТЕРИАЛЬНЫХ И НЕМАТЕРИАЛЬНЫХ АКТИВОВ</w:t>
            </w:r>
          </w:p>
        </w:tc>
        <w:tc>
          <w:tcPr>
            <w:tcW w:w="2443" w:type="dxa"/>
            <w:tcBorders>
              <w:top w:val="nil"/>
              <w:left w:val="single" w:sz="4" w:space="0" w:color="auto"/>
              <w:bottom w:val="single" w:sz="4" w:space="0" w:color="auto"/>
              <w:right w:val="single" w:sz="4" w:space="0" w:color="auto"/>
            </w:tcBorders>
            <w:shd w:val="clear" w:color="auto" w:fill="auto"/>
            <w:noWrap/>
            <w:vAlign w:val="center"/>
          </w:tcPr>
          <w:p w:rsidR="00FF16A3" w:rsidRPr="00FF16A3" w:rsidRDefault="00FF16A3" w:rsidP="00827518">
            <w:pPr>
              <w:jc w:val="center"/>
              <w:rPr>
                <w:b/>
                <w:sz w:val="18"/>
                <w:szCs w:val="18"/>
              </w:rPr>
            </w:pPr>
            <w:r w:rsidRPr="00FF16A3">
              <w:rPr>
                <w:b/>
                <w:sz w:val="18"/>
                <w:szCs w:val="18"/>
              </w:rPr>
              <w:t>000 1 14 0000000 0000 000</w:t>
            </w:r>
          </w:p>
        </w:tc>
        <w:tc>
          <w:tcPr>
            <w:tcW w:w="1276"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spacing w:after="200" w:line="276" w:lineRule="auto"/>
              <w:jc w:val="center"/>
              <w:rPr>
                <w:sz w:val="18"/>
                <w:szCs w:val="18"/>
              </w:rPr>
            </w:pPr>
            <w:r w:rsidRPr="00FF16A3">
              <w:rPr>
                <w:sz w:val="18"/>
                <w:szCs w:val="18"/>
              </w:rPr>
              <w:t>226 000,00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F16A3" w:rsidRPr="00FF16A3" w:rsidRDefault="00FF16A3" w:rsidP="00827518">
            <w:pPr>
              <w:jc w:val="center"/>
              <w:rPr>
                <w:b/>
                <w:sz w:val="18"/>
                <w:szCs w:val="18"/>
              </w:rPr>
            </w:pPr>
            <w:r w:rsidRPr="00FF16A3">
              <w:rPr>
                <w:b/>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jc w:val="center"/>
              <w:rPr>
                <w:b/>
                <w:sz w:val="18"/>
                <w:szCs w:val="18"/>
              </w:rPr>
            </w:pPr>
            <w:r w:rsidRPr="00FF16A3">
              <w:rPr>
                <w:b/>
                <w:sz w:val="18"/>
                <w:szCs w:val="18"/>
              </w:rPr>
              <w:t>0,00</w:t>
            </w:r>
          </w:p>
        </w:tc>
      </w:tr>
      <w:tr w:rsidR="00FF16A3" w:rsidRPr="00FF16A3" w:rsidTr="007B360F">
        <w:trPr>
          <w:cantSplit/>
          <w:trHeight w:val="269"/>
          <w:jc w:val="center"/>
        </w:trPr>
        <w:tc>
          <w:tcPr>
            <w:tcW w:w="3936" w:type="dxa"/>
            <w:tcBorders>
              <w:top w:val="single" w:sz="4" w:space="0" w:color="auto"/>
              <w:left w:val="single" w:sz="4" w:space="0" w:color="auto"/>
              <w:bottom w:val="single" w:sz="4" w:space="0" w:color="auto"/>
              <w:right w:val="nil"/>
            </w:tcBorders>
            <w:shd w:val="clear" w:color="auto" w:fill="auto"/>
            <w:vAlign w:val="center"/>
          </w:tcPr>
          <w:p w:rsidR="00FF16A3" w:rsidRPr="00FF16A3" w:rsidRDefault="00FF16A3" w:rsidP="00827518">
            <w:pPr>
              <w:rPr>
                <w:sz w:val="18"/>
                <w:szCs w:val="18"/>
              </w:rPr>
            </w:pPr>
            <w:r w:rsidRPr="00FF16A3">
              <w:rPr>
                <w:sz w:val="18"/>
                <w:szCs w:val="18"/>
              </w:rPr>
              <w:t>Доходы от продажи земельных участков, находящихся в государственной и муниципальной собственности</w:t>
            </w:r>
          </w:p>
        </w:tc>
        <w:tc>
          <w:tcPr>
            <w:tcW w:w="2443" w:type="dxa"/>
            <w:tcBorders>
              <w:top w:val="nil"/>
              <w:left w:val="single" w:sz="4" w:space="0" w:color="auto"/>
              <w:bottom w:val="single" w:sz="4" w:space="0" w:color="auto"/>
              <w:right w:val="single" w:sz="4" w:space="0" w:color="auto"/>
            </w:tcBorders>
            <w:shd w:val="clear" w:color="auto" w:fill="auto"/>
            <w:noWrap/>
            <w:vAlign w:val="center"/>
          </w:tcPr>
          <w:p w:rsidR="00FF16A3" w:rsidRPr="00FF16A3" w:rsidRDefault="00FF16A3" w:rsidP="00827518">
            <w:pPr>
              <w:jc w:val="center"/>
              <w:rPr>
                <w:sz w:val="18"/>
                <w:szCs w:val="18"/>
              </w:rPr>
            </w:pPr>
            <w:r w:rsidRPr="00FF16A3">
              <w:rPr>
                <w:sz w:val="18"/>
                <w:szCs w:val="18"/>
              </w:rPr>
              <w:t>000 1 14 06000000 000 430</w:t>
            </w:r>
          </w:p>
        </w:tc>
        <w:tc>
          <w:tcPr>
            <w:tcW w:w="1276"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spacing w:after="200" w:line="276" w:lineRule="auto"/>
              <w:jc w:val="center"/>
              <w:rPr>
                <w:sz w:val="18"/>
                <w:szCs w:val="18"/>
              </w:rPr>
            </w:pPr>
            <w:r w:rsidRPr="00FF16A3">
              <w:rPr>
                <w:sz w:val="18"/>
                <w:szCs w:val="18"/>
              </w:rPr>
              <w:t>226 000,00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F16A3" w:rsidRPr="00FF16A3" w:rsidRDefault="00FF16A3" w:rsidP="00827518">
            <w:pPr>
              <w:spacing w:after="200" w:line="276" w:lineRule="auto"/>
              <w:jc w:val="center"/>
              <w:rPr>
                <w:sz w:val="18"/>
                <w:szCs w:val="18"/>
              </w:rPr>
            </w:pPr>
            <w:r w:rsidRPr="00FF16A3">
              <w:rPr>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spacing w:after="200" w:line="276" w:lineRule="auto"/>
              <w:jc w:val="center"/>
              <w:rPr>
                <w:sz w:val="18"/>
                <w:szCs w:val="18"/>
              </w:rPr>
            </w:pPr>
            <w:r w:rsidRPr="00FF16A3">
              <w:rPr>
                <w:sz w:val="18"/>
                <w:szCs w:val="18"/>
              </w:rPr>
              <w:t>0,00</w:t>
            </w:r>
          </w:p>
        </w:tc>
      </w:tr>
      <w:tr w:rsidR="00FF16A3" w:rsidRPr="00FF16A3" w:rsidTr="007B360F">
        <w:trPr>
          <w:cantSplit/>
          <w:trHeight w:val="269"/>
          <w:jc w:val="center"/>
        </w:trPr>
        <w:tc>
          <w:tcPr>
            <w:tcW w:w="3936" w:type="dxa"/>
            <w:tcBorders>
              <w:top w:val="single" w:sz="4" w:space="0" w:color="auto"/>
              <w:left w:val="single" w:sz="4" w:space="0" w:color="auto"/>
              <w:bottom w:val="single" w:sz="4" w:space="0" w:color="auto"/>
              <w:right w:val="nil"/>
            </w:tcBorders>
            <w:shd w:val="clear" w:color="auto" w:fill="auto"/>
            <w:vAlign w:val="center"/>
          </w:tcPr>
          <w:p w:rsidR="00FF16A3" w:rsidRPr="00FF16A3" w:rsidRDefault="00FF16A3" w:rsidP="00827518">
            <w:pPr>
              <w:rPr>
                <w:sz w:val="18"/>
                <w:szCs w:val="18"/>
              </w:rPr>
            </w:pPr>
            <w:r w:rsidRPr="00FF16A3">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443" w:type="dxa"/>
            <w:tcBorders>
              <w:top w:val="nil"/>
              <w:left w:val="single" w:sz="4" w:space="0" w:color="auto"/>
              <w:bottom w:val="single" w:sz="4" w:space="0" w:color="auto"/>
              <w:right w:val="single" w:sz="4" w:space="0" w:color="auto"/>
            </w:tcBorders>
            <w:shd w:val="clear" w:color="auto" w:fill="auto"/>
            <w:noWrap/>
            <w:vAlign w:val="center"/>
          </w:tcPr>
          <w:p w:rsidR="00FF16A3" w:rsidRPr="00FF16A3" w:rsidRDefault="00FF16A3" w:rsidP="00827518">
            <w:pPr>
              <w:jc w:val="center"/>
              <w:rPr>
                <w:sz w:val="18"/>
                <w:szCs w:val="18"/>
              </w:rPr>
            </w:pPr>
            <w:r w:rsidRPr="00FF16A3">
              <w:rPr>
                <w:sz w:val="18"/>
                <w:szCs w:val="18"/>
              </w:rPr>
              <w:t>000 1 14 06025100 000 430</w:t>
            </w:r>
          </w:p>
        </w:tc>
        <w:tc>
          <w:tcPr>
            <w:tcW w:w="1276"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spacing w:after="200" w:line="276" w:lineRule="auto"/>
              <w:jc w:val="center"/>
              <w:rPr>
                <w:sz w:val="18"/>
                <w:szCs w:val="18"/>
              </w:rPr>
            </w:pPr>
            <w:r w:rsidRPr="00FF16A3">
              <w:rPr>
                <w:sz w:val="18"/>
                <w:szCs w:val="18"/>
              </w:rPr>
              <w:t>226 000,00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F16A3" w:rsidRPr="00FF16A3" w:rsidRDefault="00FF16A3" w:rsidP="00827518">
            <w:pPr>
              <w:spacing w:after="200" w:line="276" w:lineRule="auto"/>
              <w:jc w:val="center"/>
              <w:rPr>
                <w:sz w:val="18"/>
                <w:szCs w:val="18"/>
              </w:rPr>
            </w:pPr>
            <w:r w:rsidRPr="00FF16A3">
              <w:rPr>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spacing w:after="200" w:line="276" w:lineRule="auto"/>
              <w:jc w:val="center"/>
              <w:rPr>
                <w:sz w:val="18"/>
                <w:szCs w:val="18"/>
              </w:rPr>
            </w:pPr>
            <w:r w:rsidRPr="00FF16A3">
              <w:rPr>
                <w:sz w:val="18"/>
                <w:szCs w:val="18"/>
              </w:rPr>
              <w:t>0,00</w:t>
            </w:r>
          </w:p>
        </w:tc>
      </w:tr>
      <w:tr w:rsidR="00FF16A3" w:rsidRPr="00FF16A3" w:rsidTr="007B360F">
        <w:trPr>
          <w:cantSplit/>
          <w:trHeight w:val="269"/>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Безвозмездные поступления</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xml:space="preserve"> 000 2 00 00000 00 0000 000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color w:val="FF0000"/>
                <w:sz w:val="18"/>
                <w:szCs w:val="18"/>
              </w:rPr>
            </w:pPr>
            <w:r w:rsidRPr="00FF16A3">
              <w:rPr>
                <w:b/>
                <w:bCs/>
                <w:color w:val="FF0000"/>
                <w:sz w:val="18"/>
                <w:szCs w:val="18"/>
              </w:rPr>
              <w:t>3 268 319,00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2584751,00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2453993,00</w:t>
            </w:r>
          </w:p>
        </w:tc>
      </w:tr>
      <w:tr w:rsidR="00FF16A3" w:rsidRPr="00FF16A3" w:rsidTr="007B360F">
        <w:trPr>
          <w:cantSplit/>
          <w:trHeight w:val="71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Безвозмездные поступления от других бюджетов бюджетной системы Российской Федерации</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xml:space="preserve"> 000 2 02 00000 00 0000 000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color w:val="FF0000"/>
                <w:sz w:val="18"/>
                <w:szCs w:val="18"/>
              </w:rPr>
              <w:t>3 130 309,00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2432930,00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2288130,00</w:t>
            </w:r>
          </w:p>
        </w:tc>
      </w:tr>
      <w:tr w:rsidR="00FF16A3" w:rsidRPr="00FF16A3" w:rsidTr="007B360F">
        <w:trPr>
          <w:cantSplit/>
          <w:trHeight w:val="628"/>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Дотации бюджетам субъектов Российской Федерации и муниципальных образований</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xml:space="preserve"> 000 2 02 16000 00 0000 150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2 091 300,00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1823100,00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1678300,00</w:t>
            </w:r>
          </w:p>
        </w:tc>
      </w:tr>
      <w:tr w:rsidR="00FF16A3" w:rsidRPr="00FF16A3" w:rsidTr="007B360F">
        <w:trPr>
          <w:cantSplit/>
          <w:trHeight w:val="444"/>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sz w:val="18"/>
                <w:szCs w:val="18"/>
              </w:rPr>
            </w:pPr>
            <w:r w:rsidRPr="00FF16A3">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 xml:space="preserve"> 000 2 02 16001 00 0000 150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2 091 300,00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1823100,00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1678300,00</w:t>
            </w:r>
          </w:p>
        </w:tc>
      </w:tr>
      <w:tr w:rsidR="00FF16A3" w:rsidRPr="00FF16A3" w:rsidTr="007B360F">
        <w:trPr>
          <w:cantSplit/>
          <w:trHeight w:val="582"/>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sz w:val="18"/>
                <w:szCs w:val="18"/>
              </w:rPr>
            </w:pPr>
            <w:r w:rsidRPr="00FF16A3">
              <w:rPr>
                <w:sz w:val="18"/>
                <w:szCs w:val="18"/>
              </w:rPr>
              <w:t>Дотации бюджетам сельских поселений на выравнивание бюджетной обеспеченности из бюджетов муниципальных районов</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 xml:space="preserve"> 000 2 02 16001 10 0000 150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2 091 300,00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1823100,00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1678300,00</w:t>
            </w:r>
          </w:p>
        </w:tc>
      </w:tr>
      <w:tr w:rsidR="00FF16A3" w:rsidRPr="00FF16A3" w:rsidTr="007B360F">
        <w:trPr>
          <w:cantSplit/>
          <w:trHeight w:val="643"/>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Субсидии бюджетам субъектов Российской Федерации и муниципальных образований (межбюджетные субсидии)</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xml:space="preserve"> 000 2 02 20000 00 0000 150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626 000,00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417000,00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417000,00</w:t>
            </w:r>
          </w:p>
        </w:tc>
      </w:tr>
      <w:tr w:rsidR="00FF16A3" w:rsidRPr="00FF16A3" w:rsidTr="007B360F">
        <w:trPr>
          <w:cantSplit/>
          <w:trHeight w:val="337"/>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sz w:val="18"/>
                <w:szCs w:val="18"/>
              </w:rPr>
            </w:pPr>
            <w:r w:rsidRPr="00FF16A3">
              <w:rPr>
                <w:sz w:val="18"/>
                <w:szCs w:val="18"/>
              </w:rPr>
              <w:t>Прочие субсидии бюджетам сельских поселений</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000 2 02 29999 10 0000 150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626 000,00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417000,00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417000,00</w:t>
            </w:r>
          </w:p>
        </w:tc>
      </w:tr>
      <w:tr w:rsidR="00FF16A3" w:rsidRPr="00FF16A3" w:rsidTr="007B360F">
        <w:trPr>
          <w:cantSplit/>
          <w:trHeight w:val="621"/>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bCs/>
                <w:sz w:val="18"/>
                <w:szCs w:val="18"/>
              </w:rPr>
            </w:pPr>
            <w:r w:rsidRPr="00FF16A3">
              <w:rPr>
                <w:b/>
                <w:bCs/>
                <w:sz w:val="18"/>
                <w:szCs w:val="18"/>
              </w:rPr>
              <w:t>Субвенции бюджетам субъектов Российской Федерации и муниципальных образований</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bCs/>
                <w:sz w:val="18"/>
                <w:szCs w:val="18"/>
              </w:rPr>
            </w:pPr>
            <w:r w:rsidRPr="00FF16A3">
              <w:rPr>
                <w:b/>
                <w:bCs/>
                <w:sz w:val="18"/>
                <w:szCs w:val="18"/>
              </w:rPr>
              <w:t xml:space="preserve"> 000 2 02 30000 00 0000 150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color w:val="FF0000"/>
                <w:sz w:val="18"/>
                <w:szCs w:val="18"/>
              </w:rPr>
            </w:pPr>
            <w:r w:rsidRPr="00FF16A3">
              <w:rPr>
                <w:b/>
                <w:bCs/>
                <w:color w:val="FF0000"/>
                <w:sz w:val="18"/>
                <w:szCs w:val="18"/>
              </w:rPr>
              <w:t>193 009,00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192830,00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bCs/>
                <w:sz w:val="18"/>
                <w:szCs w:val="18"/>
              </w:rPr>
            </w:pPr>
            <w:r w:rsidRPr="00FF16A3">
              <w:rPr>
                <w:b/>
                <w:bCs/>
                <w:sz w:val="18"/>
                <w:szCs w:val="18"/>
              </w:rPr>
              <w:t>192830,00</w:t>
            </w:r>
          </w:p>
        </w:tc>
      </w:tr>
      <w:tr w:rsidR="00FF16A3" w:rsidRPr="00FF16A3" w:rsidTr="007B360F">
        <w:trPr>
          <w:cantSplit/>
          <w:trHeight w:val="781"/>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sz w:val="18"/>
                <w:szCs w:val="18"/>
              </w:rPr>
            </w:pPr>
            <w:r w:rsidRPr="00FF16A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sz w:val="18"/>
                <w:szCs w:val="18"/>
              </w:rPr>
            </w:pPr>
            <w:r w:rsidRPr="00FF16A3">
              <w:rPr>
                <w:sz w:val="18"/>
                <w:szCs w:val="18"/>
              </w:rPr>
              <w:t xml:space="preserve"> 000 2 02 35118 10 0000 150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color w:val="FF0000"/>
                <w:sz w:val="18"/>
                <w:szCs w:val="18"/>
              </w:rPr>
            </w:pPr>
            <w:r w:rsidRPr="00FF16A3">
              <w:rPr>
                <w:color w:val="FF0000"/>
                <w:sz w:val="18"/>
                <w:szCs w:val="18"/>
              </w:rPr>
              <w:t>138 189,00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151821,00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sz w:val="18"/>
                <w:szCs w:val="18"/>
              </w:rPr>
            </w:pPr>
            <w:r w:rsidRPr="00FF16A3">
              <w:rPr>
                <w:sz w:val="18"/>
                <w:szCs w:val="18"/>
              </w:rPr>
              <w:t>165863,00</w:t>
            </w:r>
          </w:p>
        </w:tc>
      </w:tr>
      <w:tr w:rsidR="00FF16A3" w:rsidRPr="00FF16A3" w:rsidTr="007B360F">
        <w:trPr>
          <w:cantSplit/>
          <w:trHeight w:val="597"/>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827518">
            <w:pPr>
              <w:rPr>
                <w:b/>
                <w:i/>
                <w:sz w:val="18"/>
                <w:szCs w:val="18"/>
              </w:rPr>
            </w:pPr>
            <w:r w:rsidRPr="00FF16A3">
              <w:rPr>
                <w:b/>
                <w:i/>
                <w:sz w:val="18"/>
                <w:szCs w:val="18"/>
              </w:rPr>
              <w:t>Субвенции бюджетам сельских поселений на выполнение передаваемых полномочий субъектов Российской Федерации</w:t>
            </w:r>
          </w:p>
        </w:tc>
        <w:tc>
          <w:tcPr>
            <w:tcW w:w="2443"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i/>
                <w:sz w:val="18"/>
                <w:szCs w:val="18"/>
              </w:rPr>
            </w:pPr>
            <w:r w:rsidRPr="00FF16A3">
              <w:rPr>
                <w:b/>
                <w:i/>
                <w:sz w:val="18"/>
                <w:szCs w:val="18"/>
              </w:rPr>
              <w:t>000 2 02 30024 10 0000 150</w:t>
            </w:r>
          </w:p>
        </w:tc>
        <w:tc>
          <w:tcPr>
            <w:tcW w:w="1276"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center"/>
              <w:rPr>
                <w:b/>
                <w:i/>
                <w:sz w:val="18"/>
                <w:szCs w:val="18"/>
              </w:rPr>
            </w:pPr>
            <w:r w:rsidRPr="00FF16A3">
              <w:rPr>
                <w:b/>
                <w:i/>
                <w:sz w:val="18"/>
                <w:szCs w:val="18"/>
              </w:rPr>
              <w:t>192 830,00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i/>
                <w:sz w:val="18"/>
                <w:szCs w:val="18"/>
              </w:rPr>
            </w:pPr>
            <w:r w:rsidRPr="00FF16A3">
              <w:rPr>
                <w:b/>
                <w:i/>
                <w:sz w:val="18"/>
                <w:szCs w:val="18"/>
              </w:rPr>
              <w:t>192 830,00</w:t>
            </w:r>
          </w:p>
        </w:tc>
        <w:tc>
          <w:tcPr>
            <w:tcW w:w="1134" w:type="dxa"/>
            <w:tcBorders>
              <w:top w:val="nil"/>
              <w:left w:val="nil"/>
              <w:bottom w:val="single" w:sz="4" w:space="0" w:color="auto"/>
              <w:right w:val="single" w:sz="4" w:space="0" w:color="auto"/>
            </w:tcBorders>
            <w:shd w:val="clear" w:color="auto" w:fill="auto"/>
            <w:noWrap/>
            <w:vAlign w:val="bottom"/>
            <w:hideMark/>
          </w:tcPr>
          <w:p w:rsidR="00FF16A3" w:rsidRPr="00FF16A3" w:rsidRDefault="00FF16A3" w:rsidP="00827518">
            <w:pPr>
              <w:jc w:val="right"/>
              <w:rPr>
                <w:b/>
                <w:i/>
                <w:sz w:val="18"/>
                <w:szCs w:val="18"/>
              </w:rPr>
            </w:pPr>
            <w:r w:rsidRPr="00FF16A3">
              <w:rPr>
                <w:b/>
                <w:i/>
                <w:sz w:val="18"/>
                <w:szCs w:val="18"/>
              </w:rPr>
              <w:t>192 830,00</w:t>
            </w:r>
          </w:p>
        </w:tc>
      </w:tr>
      <w:tr w:rsidR="00FF16A3" w:rsidRPr="00FF16A3" w:rsidTr="007B360F">
        <w:trPr>
          <w:cantSplit/>
          <w:trHeight w:hRule="exact" w:val="1278"/>
          <w:jc w:val="center"/>
        </w:trPr>
        <w:tc>
          <w:tcPr>
            <w:tcW w:w="3936" w:type="dxa"/>
            <w:tcBorders>
              <w:top w:val="nil"/>
              <w:left w:val="single" w:sz="4" w:space="0" w:color="auto"/>
              <w:bottom w:val="single" w:sz="4" w:space="0" w:color="auto"/>
              <w:right w:val="single" w:sz="4" w:space="0" w:color="auto"/>
            </w:tcBorders>
            <w:shd w:val="clear" w:color="auto" w:fill="auto"/>
          </w:tcPr>
          <w:p w:rsidR="00FF16A3" w:rsidRPr="00FF16A3" w:rsidRDefault="00FF16A3" w:rsidP="00827518">
            <w:pPr>
              <w:spacing w:after="200" w:line="276" w:lineRule="auto"/>
              <w:rPr>
                <w:sz w:val="18"/>
                <w:szCs w:val="18"/>
              </w:rPr>
            </w:pPr>
            <w:r w:rsidRPr="00FF16A3">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2443" w:type="dxa"/>
            <w:tcBorders>
              <w:top w:val="nil"/>
              <w:left w:val="nil"/>
              <w:bottom w:val="single" w:sz="4" w:space="0" w:color="auto"/>
              <w:right w:val="single" w:sz="4" w:space="0" w:color="auto"/>
            </w:tcBorders>
            <w:shd w:val="clear" w:color="auto" w:fill="auto"/>
            <w:noWrap/>
            <w:vAlign w:val="bottom"/>
          </w:tcPr>
          <w:p w:rsidR="00FF16A3" w:rsidRPr="00FF16A3" w:rsidRDefault="00FF16A3" w:rsidP="00827518">
            <w:pPr>
              <w:spacing w:after="200" w:line="276" w:lineRule="auto"/>
              <w:jc w:val="center"/>
              <w:rPr>
                <w:sz w:val="18"/>
                <w:szCs w:val="18"/>
              </w:rPr>
            </w:pPr>
            <w:r w:rsidRPr="00FF16A3">
              <w:rPr>
                <w:sz w:val="18"/>
                <w:szCs w:val="18"/>
              </w:rPr>
              <w:t>000 2 02 30024 10 7028 150</w:t>
            </w:r>
          </w:p>
        </w:tc>
        <w:tc>
          <w:tcPr>
            <w:tcW w:w="1276"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rPr>
                <w:sz w:val="18"/>
                <w:szCs w:val="18"/>
              </w:rPr>
            </w:pPr>
            <w:r w:rsidRPr="00FF16A3">
              <w:rPr>
                <w:sz w:val="18"/>
                <w:szCs w:val="18"/>
              </w:rPr>
              <w:t>192 330,00</w:t>
            </w:r>
          </w:p>
        </w:tc>
        <w:tc>
          <w:tcPr>
            <w:tcW w:w="1134"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jc w:val="right"/>
              <w:rPr>
                <w:sz w:val="18"/>
                <w:szCs w:val="18"/>
              </w:rPr>
            </w:pPr>
            <w:r w:rsidRPr="00FF16A3">
              <w:rPr>
                <w:sz w:val="18"/>
                <w:szCs w:val="18"/>
              </w:rPr>
              <w:t>192 330,00</w:t>
            </w:r>
          </w:p>
        </w:tc>
        <w:tc>
          <w:tcPr>
            <w:tcW w:w="1134"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jc w:val="right"/>
              <w:rPr>
                <w:sz w:val="18"/>
                <w:szCs w:val="18"/>
              </w:rPr>
            </w:pPr>
            <w:r w:rsidRPr="00FF16A3">
              <w:rPr>
                <w:sz w:val="18"/>
                <w:szCs w:val="18"/>
              </w:rPr>
              <w:t>192 330,00</w:t>
            </w:r>
          </w:p>
        </w:tc>
      </w:tr>
      <w:tr w:rsidR="00FF16A3" w:rsidRPr="00FF16A3" w:rsidTr="007B360F">
        <w:trPr>
          <w:cantSplit/>
          <w:trHeight w:hRule="exact" w:val="1991"/>
          <w:jc w:val="center"/>
        </w:trPr>
        <w:tc>
          <w:tcPr>
            <w:tcW w:w="3936" w:type="dxa"/>
            <w:tcBorders>
              <w:top w:val="nil"/>
              <w:left w:val="single" w:sz="4" w:space="0" w:color="auto"/>
              <w:bottom w:val="single" w:sz="4" w:space="0" w:color="auto"/>
              <w:right w:val="single" w:sz="4" w:space="0" w:color="auto"/>
            </w:tcBorders>
            <w:shd w:val="clear" w:color="auto" w:fill="auto"/>
          </w:tcPr>
          <w:p w:rsidR="00FF16A3" w:rsidRPr="00FF16A3" w:rsidRDefault="00FF16A3" w:rsidP="00827518">
            <w:pPr>
              <w:spacing w:after="200" w:line="276" w:lineRule="auto"/>
              <w:rPr>
                <w:sz w:val="18"/>
                <w:szCs w:val="18"/>
              </w:rPr>
            </w:pPr>
            <w:r w:rsidRPr="00FF16A3">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443"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spacing w:after="200" w:line="276" w:lineRule="auto"/>
              <w:jc w:val="center"/>
              <w:rPr>
                <w:sz w:val="18"/>
                <w:szCs w:val="18"/>
              </w:rPr>
            </w:pPr>
            <w:r w:rsidRPr="00FF16A3">
              <w:rPr>
                <w:sz w:val="18"/>
                <w:szCs w:val="18"/>
              </w:rPr>
              <w:t>000 2 02 30024 10 7065 150</w:t>
            </w:r>
          </w:p>
        </w:tc>
        <w:tc>
          <w:tcPr>
            <w:tcW w:w="1276"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jc w:val="center"/>
              <w:rPr>
                <w:sz w:val="18"/>
                <w:szCs w:val="18"/>
              </w:rPr>
            </w:pPr>
            <w:r w:rsidRPr="00FF16A3">
              <w:rPr>
                <w:sz w:val="18"/>
                <w:szCs w:val="18"/>
              </w:rPr>
              <w:t>500,00</w:t>
            </w:r>
          </w:p>
        </w:tc>
        <w:tc>
          <w:tcPr>
            <w:tcW w:w="1134"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jc w:val="right"/>
              <w:rPr>
                <w:sz w:val="18"/>
                <w:szCs w:val="18"/>
              </w:rPr>
            </w:pPr>
            <w:r w:rsidRPr="00FF16A3">
              <w:rPr>
                <w:sz w:val="18"/>
                <w:szCs w:val="18"/>
              </w:rPr>
              <w:t>500,00</w:t>
            </w:r>
          </w:p>
        </w:tc>
        <w:tc>
          <w:tcPr>
            <w:tcW w:w="1134" w:type="dxa"/>
            <w:tcBorders>
              <w:top w:val="nil"/>
              <w:left w:val="nil"/>
              <w:bottom w:val="single" w:sz="4" w:space="0" w:color="auto"/>
              <w:right w:val="single" w:sz="4" w:space="0" w:color="auto"/>
            </w:tcBorders>
            <w:shd w:val="clear" w:color="auto" w:fill="auto"/>
            <w:noWrap/>
            <w:vAlign w:val="center"/>
          </w:tcPr>
          <w:p w:rsidR="00FF16A3" w:rsidRPr="00FF16A3" w:rsidRDefault="00FF16A3" w:rsidP="00827518">
            <w:pPr>
              <w:jc w:val="right"/>
              <w:rPr>
                <w:sz w:val="18"/>
                <w:szCs w:val="18"/>
              </w:rPr>
            </w:pPr>
            <w:r w:rsidRPr="00FF16A3">
              <w:rPr>
                <w:sz w:val="18"/>
                <w:szCs w:val="18"/>
              </w:rPr>
              <w:t>500,00</w:t>
            </w:r>
          </w:p>
        </w:tc>
      </w:tr>
      <w:tr w:rsidR="00FF16A3" w:rsidRPr="00FF16A3" w:rsidTr="007B360F">
        <w:trPr>
          <w:cantSplit/>
          <w:trHeight w:hRule="exact" w:val="700"/>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FF16A3" w:rsidRPr="00FF16A3" w:rsidRDefault="00FF16A3" w:rsidP="00827518">
            <w:pPr>
              <w:spacing w:after="200" w:line="276" w:lineRule="auto"/>
              <w:rPr>
                <w:b/>
                <w:color w:val="000000"/>
                <w:sz w:val="18"/>
                <w:szCs w:val="18"/>
              </w:rPr>
            </w:pPr>
            <w:r w:rsidRPr="00FF16A3">
              <w:rPr>
                <w:b/>
                <w:color w:val="000000"/>
                <w:sz w:val="18"/>
                <w:szCs w:val="18"/>
                <w:shd w:val="clear" w:color="auto" w:fill="FFFFFF"/>
              </w:rPr>
              <w:t>Иные межбюджетные трансферты, передаваемые бюджетам сельских поселений.</w:t>
            </w:r>
          </w:p>
        </w:tc>
        <w:tc>
          <w:tcPr>
            <w:tcW w:w="2443" w:type="dxa"/>
            <w:tcBorders>
              <w:top w:val="single" w:sz="4" w:space="0" w:color="auto"/>
              <w:left w:val="nil"/>
              <w:bottom w:val="single" w:sz="4" w:space="0" w:color="auto"/>
              <w:right w:val="single" w:sz="4" w:space="0" w:color="auto"/>
            </w:tcBorders>
            <w:shd w:val="clear" w:color="auto" w:fill="auto"/>
            <w:noWrap/>
            <w:vAlign w:val="center"/>
          </w:tcPr>
          <w:p w:rsidR="00FF16A3" w:rsidRPr="00FF16A3" w:rsidRDefault="00FF16A3" w:rsidP="00827518">
            <w:pPr>
              <w:spacing w:after="200" w:line="276" w:lineRule="auto"/>
              <w:jc w:val="center"/>
              <w:rPr>
                <w:b/>
                <w:color w:val="000000"/>
                <w:sz w:val="18"/>
                <w:szCs w:val="18"/>
              </w:rPr>
            </w:pPr>
            <w:r w:rsidRPr="00FF16A3">
              <w:rPr>
                <w:b/>
                <w:color w:val="000000"/>
                <w:sz w:val="18"/>
                <w:szCs w:val="18"/>
              </w:rPr>
              <w:t>000 2 02 49999 10 0000 150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F16A3" w:rsidRPr="00FF16A3" w:rsidRDefault="00FF16A3" w:rsidP="00827518">
            <w:pPr>
              <w:jc w:val="center"/>
              <w:rPr>
                <w:b/>
                <w:color w:val="000000"/>
                <w:sz w:val="18"/>
                <w:szCs w:val="18"/>
              </w:rPr>
            </w:pPr>
            <w:r w:rsidRPr="00FF16A3">
              <w:rPr>
                <w:b/>
                <w:color w:val="000000"/>
                <w:sz w:val="18"/>
                <w:szCs w:val="18"/>
              </w:rPr>
              <w:t>220 000,00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F16A3" w:rsidRPr="00FF16A3" w:rsidRDefault="00FF16A3" w:rsidP="00827518">
            <w:pPr>
              <w:jc w:val="center"/>
              <w:rPr>
                <w:b/>
                <w:color w:val="000000"/>
                <w:sz w:val="18"/>
                <w:szCs w:val="18"/>
              </w:rPr>
            </w:pPr>
            <w:r w:rsidRPr="00FF16A3">
              <w:rPr>
                <w:b/>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F16A3" w:rsidRPr="00FF16A3" w:rsidRDefault="00FF16A3" w:rsidP="00827518">
            <w:pPr>
              <w:jc w:val="center"/>
              <w:rPr>
                <w:b/>
                <w:color w:val="000000"/>
                <w:sz w:val="18"/>
                <w:szCs w:val="18"/>
              </w:rPr>
            </w:pPr>
            <w:r w:rsidRPr="00FF16A3">
              <w:rPr>
                <w:b/>
                <w:color w:val="000000"/>
                <w:sz w:val="18"/>
                <w:szCs w:val="18"/>
              </w:rPr>
              <w:t>0,00</w:t>
            </w:r>
          </w:p>
        </w:tc>
      </w:tr>
      <w:tr w:rsidR="00FF16A3" w:rsidRPr="00FF16A3" w:rsidTr="007B360F">
        <w:trPr>
          <w:cantSplit/>
          <w:trHeight w:val="597"/>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FF16A3" w:rsidRPr="00FF16A3" w:rsidRDefault="00FF16A3" w:rsidP="00827518">
            <w:pPr>
              <w:spacing w:after="200" w:line="276" w:lineRule="auto"/>
              <w:rPr>
                <w:color w:val="000000"/>
                <w:sz w:val="18"/>
                <w:szCs w:val="18"/>
              </w:rPr>
            </w:pPr>
            <w:r w:rsidRPr="00FF16A3">
              <w:rPr>
                <w:color w:val="000000"/>
                <w:sz w:val="18"/>
                <w:szCs w:val="18"/>
              </w:rPr>
              <w:t>Иные межбюджетные трансферты бюджетам сельских поселений  на исполнение части полномочий в области градостроительной деятельности</w:t>
            </w:r>
          </w:p>
        </w:tc>
        <w:tc>
          <w:tcPr>
            <w:tcW w:w="2443" w:type="dxa"/>
            <w:tcBorders>
              <w:top w:val="single" w:sz="4" w:space="0" w:color="auto"/>
              <w:left w:val="nil"/>
              <w:bottom w:val="single" w:sz="4" w:space="0" w:color="auto"/>
              <w:right w:val="single" w:sz="4" w:space="0" w:color="auto"/>
            </w:tcBorders>
            <w:shd w:val="clear" w:color="auto" w:fill="auto"/>
            <w:noWrap/>
            <w:vAlign w:val="bottom"/>
          </w:tcPr>
          <w:p w:rsidR="00FF16A3" w:rsidRPr="00FF16A3" w:rsidRDefault="00FF16A3" w:rsidP="00827518">
            <w:pPr>
              <w:spacing w:after="200" w:line="276" w:lineRule="auto"/>
              <w:jc w:val="center"/>
              <w:rPr>
                <w:color w:val="000000"/>
                <w:sz w:val="18"/>
                <w:szCs w:val="18"/>
              </w:rPr>
            </w:pPr>
            <w:r w:rsidRPr="00FF16A3">
              <w:rPr>
                <w:color w:val="000000"/>
                <w:sz w:val="18"/>
                <w:szCs w:val="18"/>
              </w:rPr>
              <w:t>000 2 02 49999 10 4000 150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F16A3" w:rsidRPr="00FF16A3" w:rsidRDefault="00FF16A3" w:rsidP="00827518">
            <w:pPr>
              <w:jc w:val="center"/>
              <w:rPr>
                <w:color w:val="000000"/>
                <w:sz w:val="18"/>
                <w:szCs w:val="18"/>
              </w:rPr>
            </w:pPr>
            <w:r w:rsidRPr="00FF16A3">
              <w:rPr>
                <w:color w:val="000000"/>
                <w:sz w:val="18"/>
                <w:szCs w:val="18"/>
              </w:rPr>
              <w:t>220 000,00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F16A3" w:rsidRPr="00FF16A3" w:rsidRDefault="00FF16A3" w:rsidP="00827518">
            <w:pPr>
              <w:jc w:val="right"/>
              <w:rPr>
                <w:color w:val="000000"/>
                <w:sz w:val="18"/>
                <w:szCs w:val="18"/>
              </w:rPr>
            </w:pPr>
            <w:r w:rsidRPr="00FF16A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F16A3" w:rsidRPr="00FF16A3" w:rsidRDefault="00FF16A3" w:rsidP="00827518">
            <w:pPr>
              <w:jc w:val="right"/>
              <w:rPr>
                <w:color w:val="000000"/>
                <w:sz w:val="18"/>
                <w:szCs w:val="18"/>
              </w:rPr>
            </w:pPr>
            <w:r w:rsidRPr="00FF16A3">
              <w:rPr>
                <w:color w:val="000000"/>
                <w:sz w:val="18"/>
                <w:szCs w:val="18"/>
              </w:rPr>
              <w:t>0,00</w:t>
            </w:r>
          </w:p>
        </w:tc>
      </w:tr>
    </w:tbl>
    <w:tbl>
      <w:tblPr>
        <w:tblpPr w:leftFromText="180" w:rightFromText="180" w:vertAnchor="page" w:horzAnchor="margin" w:tblpY="1"/>
        <w:tblW w:w="5000" w:type="pct"/>
        <w:tblCellMar>
          <w:top w:w="85" w:type="dxa"/>
        </w:tblCellMar>
        <w:tblLook w:val="04A0" w:firstRow="1" w:lastRow="0" w:firstColumn="1" w:lastColumn="0" w:noHBand="0" w:noVBand="1"/>
      </w:tblPr>
      <w:tblGrid>
        <w:gridCol w:w="2286"/>
        <w:gridCol w:w="3295"/>
        <w:gridCol w:w="1262"/>
        <w:gridCol w:w="1264"/>
        <w:gridCol w:w="1644"/>
      </w:tblGrid>
      <w:tr w:rsidR="00FF16A3" w:rsidRPr="00FF16A3" w:rsidTr="00A94735">
        <w:trPr>
          <w:cantSplit/>
          <w:trHeight w:val="230"/>
        </w:trPr>
        <w:tc>
          <w:tcPr>
            <w:tcW w:w="5000" w:type="pct"/>
            <w:gridSpan w:val="5"/>
            <w:tcBorders>
              <w:top w:val="nil"/>
              <w:left w:val="nil"/>
              <w:bottom w:val="nil"/>
              <w:right w:val="nil"/>
            </w:tcBorders>
            <w:vAlign w:val="center"/>
            <w:hideMark/>
          </w:tcPr>
          <w:p w:rsidR="00FF16A3" w:rsidRPr="00FF16A3" w:rsidRDefault="00FF16A3" w:rsidP="00FF16A3">
            <w:pPr>
              <w:tabs>
                <w:tab w:val="left" w:pos="780"/>
              </w:tabs>
              <w:spacing w:after="200" w:line="276" w:lineRule="auto"/>
            </w:pPr>
            <w:r w:rsidRPr="00FF16A3">
              <w:t>в) приложение 2 к решению Совета депутатов Короцкого сельского поселения 25.12.2023 № 159, изложить в следующей редакции:</w:t>
            </w:r>
          </w:p>
          <w:p w:rsidR="00FF16A3" w:rsidRPr="00FF16A3" w:rsidRDefault="00FF16A3" w:rsidP="00FF16A3">
            <w:pPr>
              <w:rPr>
                <w:b/>
                <w:bCs/>
                <w:sz w:val="18"/>
                <w:szCs w:val="18"/>
              </w:rPr>
            </w:pPr>
          </w:p>
          <w:p w:rsidR="00FF16A3" w:rsidRPr="00FF16A3" w:rsidRDefault="00FF16A3" w:rsidP="00FF16A3">
            <w:pPr>
              <w:jc w:val="right"/>
              <w:rPr>
                <w:b/>
                <w:bCs/>
                <w:sz w:val="18"/>
                <w:szCs w:val="18"/>
              </w:rPr>
            </w:pPr>
            <w:r w:rsidRPr="00FF16A3">
              <w:rPr>
                <w:b/>
                <w:bCs/>
                <w:sz w:val="18"/>
                <w:szCs w:val="18"/>
              </w:rPr>
              <w:t>Приложение 2</w:t>
            </w:r>
          </w:p>
          <w:p w:rsidR="00FF16A3" w:rsidRPr="00FF16A3" w:rsidRDefault="00FF16A3" w:rsidP="00FF16A3">
            <w:pPr>
              <w:jc w:val="right"/>
              <w:rPr>
                <w:b/>
                <w:bCs/>
                <w:sz w:val="18"/>
                <w:szCs w:val="18"/>
              </w:rPr>
            </w:pPr>
            <w:r w:rsidRPr="00FF16A3">
              <w:rPr>
                <w:b/>
                <w:bCs/>
                <w:sz w:val="18"/>
                <w:szCs w:val="18"/>
              </w:rPr>
              <w:t>к решению Совета депутатов</w:t>
            </w:r>
          </w:p>
          <w:p w:rsidR="00FF16A3" w:rsidRPr="00FF16A3" w:rsidRDefault="00FF16A3" w:rsidP="00FF16A3">
            <w:pPr>
              <w:jc w:val="right"/>
              <w:rPr>
                <w:b/>
                <w:bCs/>
                <w:sz w:val="18"/>
                <w:szCs w:val="18"/>
              </w:rPr>
            </w:pPr>
            <w:r w:rsidRPr="00FF16A3">
              <w:rPr>
                <w:b/>
                <w:bCs/>
                <w:sz w:val="18"/>
                <w:szCs w:val="18"/>
              </w:rPr>
              <w:t>Короцкого сельского поселения</w:t>
            </w:r>
          </w:p>
          <w:p w:rsidR="00FF16A3" w:rsidRPr="00FF16A3" w:rsidRDefault="00FF16A3" w:rsidP="00FF16A3">
            <w:pPr>
              <w:jc w:val="right"/>
              <w:rPr>
                <w:b/>
                <w:bCs/>
                <w:sz w:val="18"/>
                <w:szCs w:val="18"/>
              </w:rPr>
            </w:pPr>
            <w:r w:rsidRPr="00FF16A3">
              <w:rPr>
                <w:b/>
                <w:bCs/>
                <w:sz w:val="18"/>
                <w:szCs w:val="18"/>
              </w:rPr>
              <w:t xml:space="preserve"> от 25 .12.</w:t>
            </w:r>
            <w:proofErr w:type="gramStart"/>
            <w:r w:rsidRPr="00FF16A3">
              <w:rPr>
                <w:b/>
                <w:bCs/>
                <w:sz w:val="18"/>
                <w:szCs w:val="18"/>
              </w:rPr>
              <w:t>2023  №</w:t>
            </w:r>
            <w:proofErr w:type="gramEnd"/>
            <w:r w:rsidRPr="00FF16A3">
              <w:rPr>
                <w:b/>
                <w:bCs/>
                <w:sz w:val="18"/>
                <w:szCs w:val="18"/>
              </w:rPr>
              <w:t xml:space="preserve"> 159</w:t>
            </w:r>
          </w:p>
          <w:p w:rsidR="00FF16A3" w:rsidRPr="00FF16A3" w:rsidRDefault="00FF16A3" w:rsidP="00FF16A3">
            <w:pPr>
              <w:jc w:val="center"/>
              <w:rPr>
                <w:b/>
                <w:bCs/>
                <w:sz w:val="18"/>
                <w:szCs w:val="18"/>
              </w:rPr>
            </w:pPr>
          </w:p>
          <w:p w:rsidR="00FF16A3" w:rsidRPr="00FF16A3" w:rsidRDefault="00FF16A3" w:rsidP="00FF16A3">
            <w:pPr>
              <w:jc w:val="center"/>
              <w:rPr>
                <w:b/>
                <w:bCs/>
                <w:sz w:val="18"/>
                <w:szCs w:val="18"/>
              </w:rPr>
            </w:pPr>
            <w:r w:rsidRPr="00FF16A3">
              <w:rPr>
                <w:b/>
                <w:bCs/>
                <w:sz w:val="18"/>
                <w:szCs w:val="18"/>
              </w:rPr>
              <w:t xml:space="preserve">Объём </w:t>
            </w:r>
            <w:bookmarkStart w:id="3" w:name="_Hlk59614133"/>
            <w:r w:rsidRPr="00FF16A3">
              <w:rPr>
                <w:b/>
                <w:bCs/>
                <w:sz w:val="18"/>
                <w:szCs w:val="18"/>
              </w:rPr>
              <w:t xml:space="preserve">межбюджетных трансфертов из других бюджетов бюджетной системы Российской Федерации </w:t>
            </w:r>
            <w:bookmarkEnd w:id="3"/>
            <w:r w:rsidRPr="00FF16A3">
              <w:rPr>
                <w:b/>
                <w:bCs/>
                <w:sz w:val="18"/>
                <w:szCs w:val="18"/>
              </w:rPr>
              <w:t>бюджету Короцкого сельского поселения  на 2024-2026 годы</w:t>
            </w:r>
          </w:p>
        </w:tc>
      </w:tr>
      <w:tr w:rsidR="00FF16A3" w:rsidRPr="00FF16A3" w:rsidTr="00827518">
        <w:trPr>
          <w:cantSplit/>
          <w:trHeight w:val="310"/>
        </w:trPr>
        <w:tc>
          <w:tcPr>
            <w:tcW w:w="1172" w:type="pct"/>
            <w:tcBorders>
              <w:top w:val="nil"/>
              <w:left w:val="nil"/>
              <w:bottom w:val="nil"/>
              <w:right w:val="nil"/>
            </w:tcBorders>
            <w:shd w:val="clear" w:color="auto" w:fill="auto"/>
            <w:noWrap/>
            <w:vAlign w:val="bottom"/>
            <w:hideMark/>
          </w:tcPr>
          <w:p w:rsidR="00FF16A3" w:rsidRPr="00FF16A3" w:rsidRDefault="00FF16A3" w:rsidP="00FF16A3">
            <w:pPr>
              <w:jc w:val="center"/>
              <w:rPr>
                <w:sz w:val="18"/>
                <w:szCs w:val="18"/>
              </w:rPr>
            </w:pPr>
          </w:p>
        </w:tc>
        <w:tc>
          <w:tcPr>
            <w:tcW w:w="1690" w:type="pct"/>
            <w:tcBorders>
              <w:top w:val="nil"/>
              <w:left w:val="nil"/>
              <w:bottom w:val="nil"/>
              <w:right w:val="nil"/>
            </w:tcBorders>
            <w:shd w:val="clear" w:color="auto" w:fill="auto"/>
            <w:noWrap/>
            <w:vAlign w:val="bottom"/>
            <w:hideMark/>
          </w:tcPr>
          <w:p w:rsidR="00FF16A3" w:rsidRPr="00FF16A3" w:rsidRDefault="00FF16A3" w:rsidP="00FF16A3">
            <w:pPr>
              <w:rPr>
                <w:sz w:val="18"/>
                <w:szCs w:val="18"/>
              </w:rPr>
            </w:pPr>
          </w:p>
        </w:tc>
        <w:tc>
          <w:tcPr>
            <w:tcW w:w="647" w:type="pct"/>
            <w:tcBorders>
              <w:top w:val="nil"/>
              <w:left w:val="nil"/>
              <w:bottom w:val="nil"/>
              <w:right w:val="nil"/>
            </w:tcBorders>
            <w:shd w:val="clear" w:color="auto" w:fill="auto"/>
            <w:noWrap/>
            <w:vAlign w:val="bottom"/>
            <w:hideMark/>
          </w:tcPr>
          <w:p w:rsidR="00FF16A3" w:rsidRPr="00FF16A3" w:rsidRDefault="00FF16A3" w:rsidP="00FF16A3">
            <w:pPr>
              <w:rPr>
                <w:sz w:val="18"/>
                <w:szCs w:val="18"/>
              </w:rPr>
            </w:pPr>
          </w:p>
        </w:tc>
        <w:tc>
          <w:tcPr>
            <w:tcW w:w="648" w:type="pct"/>
            <w:tcBorders>
              <w:top w:val="nil"/>
              <w:left w:val="nil"/>
              <w:bottom w:val="nil"/>
              <w:right w:val="nil"/>
            </w:tcBorders>
            <w:shd w:val="clear" w:color="auto" w:fill="auto"/>
            <w:noWrap/>
            <w:vAlign w:val="bottom"/>
            <w:hideMark/>
          </w:tcPr>
          <w:p w:rsidR="00FF16A3" w:rsidRPr="00FF16A3" w:rsidRDefault="00FF16A3" w:rsidP="00FF16A3">
            <w:pPr>
              <w:rPr>
                <w:sz w:val="18"/>
                <w:szCs w:val="18"/>
              </w:rPr>
            </w:pPr>
          </w:p>
        </w:tc>
        <w:tc>
          <w:tcPr>
            <w:tcW w:w="842" w:type="pct"/>
            <w:tcBorders>
              <w:top w:val="nil"/>
              <w:left w:val="nil"/>
              <w:bottom w:val="nil"/>
              <w:right w:val="nil"/>
            </w:tcBorders>
            <w:shd w:val="clear" w:color="auto" w:fill="auto"/>
            <w:noWrap/>
            <w:vAlign w:val="bottom"/>
            <w:hideMark/>
          </w:tcPr>
          <w:p w:rsidR="00FF16A3" w:rsidRPr="00FF16A3" w:rsidRDefault="00FF16A3" w:rsidP="00FF16A3">
            <w:pPr>
              <w:rPr>
                <w:sz w:val="18"/>
                <w:szCs w:val="18"/>
              </w:rPr>
            </w:pPr>
            <w:r w:rsidRPr="00FF16A3">
              <w:rPr>
                <w:sz w:val="18"/>
                <w:szCs w:val="18"/>
              </w:rPr>
              <w:t>(рублей)</w:t>
            </w:r>
          </w:p>
        </w:tc>
      </w:tr>
      <w:tr w:rsidR="00FF16A3" w:rsidRPr="00FF16A3" w:rsidTr="00827518">
        <w:trPr>
          <w:cantSplit/>
          <w:trHeight w:val="754"/>
        </w:trPr>
        <w:tc>
          <w:tcPr>
            <w:tcW w:w="1172" w:type="pct"/>
            <w:tcBorders>
              <w:top w:val="single" w:sz="4" w:space="0" w:color="auto"/>
              <w:left w:val="single" w:sz="4" w:space="0" w:color="auto"/>
              <w:right w:val="nil"/>
            </w:tcBorders>
            <w:shd w:val="clear" w:color="auto" w:fill="auto"/>
            <w:hideMark/>
          </w:tcPr>
          <w:p w:rsidR="00FF16A3" w:rsidRPr="00FF16A3" w:rsidRDefault="00FF16A3" w:rsidP="00FF16A3">
            <w:pPr>
              <w:jc w:val="center"/>
              <w:rPr>
                <w:sz w:val="18"/>
                <w:szCs w:val="18"/>
              </w:rPr>
            </w:pPr>
            <w:r w:rsidRPr="00FF16A3">
              <w:rPr>
                <w:sz w:val="18"/>
                <w:szCs w:val="18"/>
              </w:rPr>
              <w:t>Код бюджетной</w:t>
            </w:r>
          </w:p>
          <w:p w:rsidR="00FF16A3" w:rsidRPr="00FF16A3" w:rsidRDefault="00FF16A3" w:rsidP="00FF16A3">
            <w:pPr>
              <w:jc w:val="center"/>
              <w:rPr>
                <w:sz w:val="18"/>
                <w:szCs w:val="18"/>
              </w:rPr>
            </w:pPr>
            <w:r w:rsidRPr="00FF16A3">
              <w:rPr>
                <w:sz w:val="18"/>
                <w:szCs w:val="18"/>
              </w:rPr>
              <w:t>классификации</w:t>
            </w:r>
          </w:p>
          <w:p w:rsidR="00FF16A3" w:rsidRPr="00FF16A3" w:rsidRDefault="00FF16A3" w:rsidP="00FF16A3">
            <w:pPr>
              <w:jc w:val="center"/>
              <w:rPr>
                <w:sz w:val="18"/>
                <w:szCs w:val="18"/>
              </w:rPr>
            </w:pPr>
            <w:r w:rsidRPr="00FF16A3">
              <w:rPr>
                <w:sz w:val="18"/>
                <w:szCs w:val="18"/>
              </w:rPr>
              <w:t>Российской Федерации</w:t>
            </w:r>
          </w:p>
        </w:tc>
        <w:tc>
          <w:tcPr>
            <w:tcW w:w="1690" w:type="pct"/>
            <w:tcBorders>
              <w:top w:val="single" w:sz="4" w:space="0" w:color="auto"/>
              <w:left w:val="single" w:sz="4" w:space="0" w:color="auto"/>
              <w:bottom w:val="single" w:sz="4" w:space="0" w:color="000000"/>
              <w:right w:val="single" w:sz="4" w:space="0" w:color="auto"/>
            </w:tcBorders>
            <w:shd w:val="clear" w:color="auto" w:fill="auto"/>
            <w:hideMark/>
          </w:tcPr>
          <w:p w:rsidR="00FF16A3" w:rsidRPr="00FF16A3" w:rsidRDefault="00FF16A3" w:rsidP="00FF16A3">
            <w:pPr>
              <w:jc w:val="center"/>
              <w:rPr>
                <w:sz w:val="18"/>
                <w:szCs w:val="18"/>
              </w:rPr>
            </w:pPr>
            <w:r w:rsidRPr="00FF16A3">
              <w:rPr>
                <w:sz w:val="18"/>
                <w:szCs w:val="18"/>
              </w:rPr>
              <w:t>Наименование доходов</w:t>
            </w:r>
          </w:p>
        </w:tc>
        <w:tc>
          <w:tcPr>
            <w:tcW w:w="647" w:type="pct"/>
            <w:tcBorders>
              <w:top w:val="single" w:sz="4" w:space="0" w:color="auto"/>
              <w:left w:val="single" w:sz="4" w:space="0" w:color="auto"/>
              <w:bottom w:val="single" w:sz="4" w:space="0" w:color="000000"/>
              <w:right w:val="single" w:sz="4" w:space="0" w:color="auto"/>
            </w:tcBorders>
            <w:shd w:val="clear" w:color="auto" w:fill="auto"/>
            <w:hideMark/>
          </w:tcPr>
          <w:p w:rsidR="00FF16A3" w:rsidRPr="00FF16A3" w:rsidRDefault="00FF16A3" w:rsidP="00FF16A3">
            <w:pPr>
              <w:jc w:val="center"/>
              <w:rPr>
                <w:sz w:val="18"/>
                <w:szCs w:val="18"/>
              </w:rPr>
            </w:pPr>
            <w:r w:rsidRPr="00FF16A3">
              <w:rPr>
                <w:sz w:val="18"/>
                <w:szCs w:val="18"/>
              </w:rPr>
              <w:t>2024</w:t>
            </w:r>
          </w:p>
        </w:tc>
        <w:tc>
          <w:tcPr>
            <w:tcW w:w="648" w:type="pct"/>
            <w:tcBorders>
              <w:top w:val="single" w:sz="4" w:space="0" w:color="auto"/>
              <w:left w:val="single" w:sz="4" w:space="0" w:color="auto"/>
              <w:bottom w:val="single" w:sz="4" w:space="0" w:color="000000"/>
              <w:right w:val="single" w:sz="4" w:space="0" w:color="auto"/>
            </w:tcBorders>
            <w:shd w:val="clear" w:color="auto" w:fill="auto"/>
            <w:hideMark/>
          </w:tcPr>
          <w:p w:rsidR="00FF16A3" w:rsidRPr="00FF16A3" w:rsidRDefault="00FF16A3" w:rsidP="00FF16A3">
            <w:pPr>
              <w:jc w:val="center"/>
              <w:rPr>
                <w:sz w:val="18"/>
                <w:szCs w:val="18"/>
              </w:rPr>
            </w:pPr>
            <w:r w:rsidRPr="00FF16A3">
              <w:rPr>
                <w:sz w:val="18"/>
                <w:szCs w:val="18"/>
              </w:rPr>
              <w:t>план</w:t>
            </w:r>
          </w:p>
          <w:p w:rsidR="00FF16A3" w:rsidRPr="00FF16A3" w:rsidRDefault="00FF16A3" w:rsidP="00FF16A3">
            <w:pPr>
              <w:jc w:val="center"/>
              <w:rPr>
                <w:sz w:val="18"/>
                <w:szCs w:val="18"/>
              </w:rPr>
            </w:pPr>
            <w:r w:rsidRPr="00FF16A3">
              <w:rPr>
                <w:sz w:val="18"/>
                <w:szCs w:val="18"/>
              </w:rPr>
              <w:t>2025</w:t>
            </w:r>
          </w:p>
        </w:tc>
        <w:tc>
          <w:tcPr>
            <w:tcW w:w="842" w:type="pct"/>
            <w:tcBorders>
              <w:top w:val="single" w:sz="4" w:space="0" w:color="auto"/>
              <w:left w:val="single" w:sz="4" w:space="0" w:color="auto"/>
              <w:bottom w:val="single" w:sz="4" w:space="0" w:color="000000"/>
              <w:right w:val="single" w:sz="4" w:space="0" w:color="auto"/>
            </w:tcBorders>
            <w:shd w:val="clear" w:color="auto" w:fill="auto"/>
            <w:hideMark/>
          </w:tcPr>
          <w:p w:rsidR="00FF16A3" w:rsidRPr="00FF16A3" w:rsidRDefault="00FF16A3" w:rsidP="00FF16A3">
            <w:pPr>
              <w:jc w:val="center"/>
              <w:rPr>
                <w:sz w:val="18"/>
                <w:szCs w:val="18"/>
              </w:rPr>
            </w:pPr>
            <w:r w:rsidRPr="00FF16A3">
              <w:rPr>
                <w:sz w:val="18"/>
                <w:szCs w:val="18"/>
              </w:rPr>
              <w:t>план</w:t>
            </w:r>
          </w:p>
          <w:p w:rsidR="00FF16A3" w:rsidRPr="00FF16A3" w:rsidRDefault="00FF16A3" w:rsidP="00FF16A3">
            <w:pPr>
              <w:jc w:val="center"/>
              <w:rPr>
                <w:sz w:val="18"/>
                <w:szCs w:val="18"/>
              </w:rPr>
            </w:pPr>
            <w:r w:rsidRPr="00FF16A3">
              <w:rPr>
                <w:sz w:val="18"/>
                <w:szCs w:val="18"/>
              </w:rPr>
              <w:t>2026</w:t>
            </w:r>
          </w:p>
        </w:tc>
      </w:tr>
      <w:tr w:rsidR="00FF16A3" w:rsidRPr="00FF16A3" w:rsidTr="00827518">
        <w:trPr>
          <w:cantSplit/>
          <w:trHeight w:val="330"/>
        </w:trPr>
        <w:tc>
          <w:tcPr>
            <w:tcW w:w="1172" w:type="pct"/>
            <w:tcBorders>
              <w:top w:val="nil"/>
              <w:left w:val="single" w:sz="4" w:space="0" w:color="auto"/>
              <w:bottom w:val="single" w:sz="4" w:space="0" w:color="auto"/>
              <w:right w:val="single" w:sz="4" w:space="0" w:color="auto"/>
            </w:tcBorders>
            <w:shd w:val="clear" w:color="auto" w:fill="auto"/>
            <w:vAlign w:val="bottom"/>
            <w:hideMark/>
          </w:tcPr>
          <w:p w:rsidR="00FF16A3" w:rsidRPr="00FF16A3" w:rsidRDefault="00FF16A3" w:rsidP="00FF16A3">
            <w:pPr>
              <w:jc w:val="center"/>
              <w:rPr>
                <w:b/>
                <w:bCs/>
                <w:color w:val="000000"/>
                <w:sz w:val="18"/>
                <w:szCs w:val="18"/>
              </w:rPr>
            </w:pPr>
            <w:r w:rsidRPr="00FF16A3">
              <w:rPr>
                <w:b/>
                <w:bCs/>
                <w:color w:val="000000"/>
                <w:sz w:val="18"/>
                <w:szCs w:val="18"/>
              </w:rPr>
              <w:t>1</w:t>
            </w:r>
          </w:p>
        </w:tc>
        <w:tc>
          <w:tcPr>
            <w:tcW w:w="1690" w:type="pct"/>
            <w:tcBorders>
              <w:top w:val="nil"/>
              <w:left w:val="nil"/>
              <w:bottom w:val="single" w:sz="4" w:space="0" w:color="auto"/>
              <w:right w:val="single" w:sz="4" w:space="0" w:color="auto"/>
            </w:tcBorders>
            <w:shd w:val="clear" w:color="auto" w:fill="auto"/>
            <w:vAlign w:val="bottom"/>
            <w:hideMark/>
          </w:tcPr>
          <w:p w:rsidR="00FF16A3" w:rsidRPr="00FF16A3" w:rsidRDefault="00FF16A3" w:rsidP="00FF16A3">
            <w:pPr>
              <w:jc w:val="center"/>
              <w:rPr>
                <w:b/>
                <w:bCs/>
                <w:color w:val="000000"/>
                <w:sz w:val="18"/>
                <w:szCs w:val="18"/>
              </w:rPr>
            </w:pPr>
            <w:r w:rsidRPr="00FF16A3">
              <w:rPr>
                <w:b/>
                <w:bCs/>
                <w:color w:val="000000"/>
                <w:sz w:val="18"/>
                <w:szCs w:val="18"/>
              </w:rPr>
              <w:t>2</w:t>
            </w:r>
          </w:p>
        </w:tc>
        <w:tc>
          <w:tcPr>
            <w:tcW w:w="647" w:type="pct"/>
            <w:tcBorders>
              <w:top w:val="nil"/>
              <w:left w:val="nil"/>
              <w:bottom w:val="single" w:sz="4" w:space="0" w:color="auto"/>
              <w:right w:val="single" w:sz="4" w:space="0" w:color="auto"/>
            </w:tcBorders>
            <w:shd w:val="clear" w:color="auto" w:fill="auto"/>
            <w:vAlign w:val="bottom"/>
            <w:hideMark/>
          </w:tcPr>
          <w:p w:rsidR="00FF16A3" w:rsidRPr="00FF16A3" w:rsidRDefault="00FF16A3" w:rsidP="00FF16A3">
            <w:pPr>
              <w:jc w:val="center"/>
              <w:rPr>
                <w:b/>
                <w:bCs/>
                <w:color w:val="000000"/>
                <w:sz w:val="18"/>
                <w:szCs w:val="18"/>
              </w:rPr>
            </w:pPr>
            <w:r w:rsidRPr="00FF16A3">
              <w:rPr>
                <w:b/>
                <w:bCs/>
                <w:color w:val="000000"/>
                <w:sz w:val="18"/>
                <w:szCs w:val="18"/>
              </w:rPr>
              <w:t> </w:t>
            </w:r>
          </w:p>
        </w:tc>
        <w:tc>
          <w:tcPr>
            <w:tcW w:w="648" w:type="pct"/>
            <w:tcBorders>
              <w:top w:val="nil"/>
              <w:left w:val="nil"/>
              <w:bottom w:val="single" w:sz="4" w:space="0" w:color="auto"/>
              <w:right w:val="single" w:sz="4" w:space="0" w:color="auto"/>
            </w:tcBorders>
            <w:shd w:val="clear" w:color="auto" w:fill="auto"/>
            <w:vAlign w:val="bottom"/>
            <w:hideMark/>
          </w:tcPr>
          <w:p w:rsidR="00FF16A3" w:rsidRPr="00FF16A3" w:rsidRDefault="00FF16A3" w:rsidP="00FF16A3">
            <w:pPr>
              <w:jc w:val="center"/>
              <w:rPr>
                <w:b/>
                <w:bCs/>
                <w:color w:val="000000"/>
                <w:sz w:val="18"/>
                <w:szCs w:val="18"/>
              </w:rPr>
            </w:pPr>
            <w:r w:rsidRPr="00FF16A3">
              <w:rPr>
                <w:b/>
                <w:bCs/>
                <w:color w:val="000000"/>
                <w:sz w:val="18"/>
                <w:szCs w:val="18"/>
              </w:rPr>
              <w:t> </w:t>
            </w:r>
          </w:p>
        </w:tc>
        <w:tc>
          <w:tcPr>
            <w:tcW w:w="842" w:type="pct"/>
            <w:tcBorders>
              <w:top w:val="nil"/>
              <w:left w:val="nil"/>
              <w:bottom w:val="single" w:sz="4" w:space="0" w:color="auto"/>
              <w:right w:val="single" w:sz="4" w:space="0" w:color="auto"/>
            </w:tcBorders>
            <w:shd w:val="clear" w:color="auto" w:fill="auto"/>
            <w:vAlign w:val="center"/>
            <w:hideMark/>
          </w:tcPr>
          <w:p w:rsidR="00FF16A3" w:rsidRPr="00FF16A3" w:rsidRDefault="00FF16A3" w:rsidP="00FF16A3">
            <w:pPr>
              <w:jc w:val="center"/>
              <w:rPr>
                <w:b/>
                <w:bCs/>
                <w:sz w:val="18"/>
                <w:szCs w:val="18"/>
              </w:rPr>
            </w:pPr>
            <w:r w:rsidRPr="00FF16A3">
              <w:rPr>
                <w:b/>
                <w:bCs/>
                <w:sz w:val="18"/>
                <w:szCs w:val="18"/>
              </w:rPr>
              <w:t>3</w:t>
            </w:r>
          </w:p>
        </w:tc>
      </w:tr>
      <w:tr w:rsidR="00FF16A3" w:rsidRPr="00FF16A3" w:rsidTr="00827518">
        <w:trPr>
          <w:cantSplit/>
          <w:trHeight w:val="375"/>
        </w:trPr>
        <w:tc>
          <w:tcPr>
            <w:tcW w:w="1172" w:type="pct"/>
            <w:tcBorders>
              <w:top w:val="nil"/>
              <w:left w:val="single" w:sz="4" w:space="0" w:color="auto"/>
              <w:bottom w:val="single" w:sz="4" w:space="0" w:color="auto"/>
              <w:right w:val="single" w:sz="4" w:space="0" w:color="auto"/>
            </w:tcBorders>
            <w:shd w:val="clear" w:color="auto" w:fill="auto"/>
            <w:hideMark/>
          </w:tcPr>
          <w:p w:rsidR="00FF16A3" w:rsidRPr="00FF16A3" w:rsidRDefault="00FF16A3" w:rsidP="00FF16A3">
            <w:pPr>
              <w:rPr>
                <w:b/>
                <w:bCs/>
                <w:color w:val="000000"/>
                <w:sz w:val="18"/>
                <w:szCs w:val="18"/>
              </w:rPr>
            </w:pPr>
            <w:r w:rsidRPr="00FF16A3">
              <w:rPr>
                <w:b/>
                <w:bCs/>
                <w:color w:val="000000"/>
                <w:sz w:val="18"/>
                <w:szCs w:val="18"/>
              </w:rPr>
              <w:t>000 2 00 00000 00 0000 000</w:t>
            </w:r>
          </w:p>
        </w:tc>
        <w:tc>
          <w:tcPr>
            <w:tcW w:w="1690" w:type="pct"/>
            <w:tcBorders>
              <w:top w:val="nil"/>
              <w:left w:val="nil"/>
              <w:bottom w:val="single" w:sz="4" w:space="0" w:color="auto"/>
              <w:right w:val="single" w:sz="4" w:space="0" w:color="auto"/>
            </w:tcBorders>
            <w:shd w:val="clear" w:color="auto" w:fill="auto"/>
            <w:vAlign w:val="bottom"/>
            <w:hideMark/>
          </w:tcPr>
          <w:p w:rsidR="00FF16A3" w:rsidRPr="00FF16A3" w:rsidRDefault="00FF16A3" w:rsidP="00FF16A3">
            <w:pPr>
              <w:rPr>
                <w:b/>
                <w:bCs/>
                <w:color w:val="000000"/>
                <w:sz w:val="18"/>
                <w:szCs w:val="18"/>
              </w:rPr>
            </w:pPr>
            <w:r w:rsidRPr="00FF16A3">
              <w:rPr>
                <w:b/>
                <w:bCs/>
                <w:color w:val="000000"/>
                <w:sz w:val="18"/>
                <w:szCs w:val="18"/>
              </w:rPr>
              <w:t>Безвозмездные поступления</w:t>
            </w:r>
          </w:p>
        </w:tc>
        <w:tc>
          <w:tcPr>
            <w:tcW w:w="647"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color w:val="FF0000"/>
                <w:sz w:val="18"/>
                <w:szCs w:val="18"/>
              </w:rPr>
            </w:pPr>
            <w:r w:rsidRPr="00FF16A3">
              <w:rPr>
                <w:b/>
                <w:bCs/>
                <w:color w:val="FF0000"/>
                <w:sz w:val="18"/>
                <w:szCs w:val="18"/>
              </w:rPr>
              <w:t>3 268 319,00</w:t>
            </w:r>
          </w:p>
        </w:tc>
        <w:tc>
          <w:tcPr>
            <w:tcW w:w="648"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sz w:val="18"/>
                <w:szCs w:val="18"/>
              </w:rPr>
              <w:t>2584751,00</w:t>
            </w:r>
          </w:p>
        </w:tc>
        <w:tc>
          <w:tcPr>
            <w:tcW w:w="842"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sz w:val="18"/>
                <w:szCs w:val="18"/>
              </w:rPr>
              <w:t>2453993,00</w:t>
            </w:r>
          </w:p>
        </w:tc>
      </w:tr>
      <w:tr w:rsidR="00FF16A3" w:rsidRPr="00FF16A3" w:rsidTr="00827518">
        <w:trPr>
          <w:cantSplit/>
          <w:trHeight w:val="675"/>
        </w:trPr>
        <w:tc>
          <w:tcPr>
            <w:tcW w:w="1172" w:type="pct"/>
            <w:tcBorders>
              <w:top w:val="nil"/>
              <w:left w:val="single" w:sz="4" w:space="0" w:color="auto"/>
              <w:bottom w:val="single" w:sz="4" w:space="0" w:color="auto"/>
              <w:right w:val="single" w:sz="4" w:space="0" w:color="auto"/>
            </w:tcBorders>
            <w:shd w:val="clear" w:color="auto" w:fill="auto"/>
            <w:hideMark/>
          </w:tcPr>
          <w:p w:rsidR="00FF16A3" w:rsidRPr="00FF16A3" w:rsidRDefault="00FF16A3" w:rsidP="00FF16A3">
            <w:pPr>
              <w:rPr>
                <w:b/>
                <w:bCs/>
                <w:iCs/>
                <w:color w:val="000000"/>
                <w:sz w:val="18"/>
                <w:szCs w:val="18"/>
              </w:rPr>
            </w:pPr>
            <w:r w:rsidRPr="00FF16A3">
              <w:rPr>
                <w:b/>
                <w:bCs/>
                <w:iCs/>
                <w:color w:val="000000"/>
                <w:sz w:val="18"/>
                <w:szCs w:val="18"/>
              </w:rPr>
              <w:t>000 2 02 00000 00 0000 000</w:t>
            </w:r>
          </w:p>
        </w:tc>
        <w:tc>
          <w:tcPr>
            <w:tcW w:w="1690" w:type="pct"/>
            <w:tcBorders>
              <w:top w:val="nil"/>
              <w:left w:val="nil"/>
              <w:bottom w:val="single" w:sz="4" w:space="0" w:color="auto"/>
              <w:right w:val="single" w:sz="4" w:space="0" w:color="auto"/>
            </w:tcBorders>
            <w:shd w:val="clear" w:color="auto" w:fill="auto"/>
            <w:vAlign w:val="bottom"/>
            <w:hideMark/>
          </w:tcPr>
          <w:p w:rsidR="00FF16A3" w:rsidRPr="00FF16A3" w:rsidRDefault="00FF16A3" w:rsidP="00FF16A3">
            <w:pPr>
              <w:rPr>
                <w:b/>
                <w:bCs/>
                <w:iCs/>
                <w:color w:val="000000"/>
                <w:sz w:val="18"/>
                <w:szCs w:val="18"/>
              </w:rPr>
            </w:pPr>
            <w:r w:rsidRPr="00FF16A3">
              <w:rPr>
                <w:b/>
                <w:bCs/>
                <w:iCs/>
                <w:color w:val="000000"/>
                <w:sz w:val="18"/>
                <w:szCs w:val="18"/>
              </w:rPr>
              <w:t>Безвозмездные поступления от других бюджетов бюджетной системы Российской Федерации</w:t>
            </w:r>
          </w:p>
        </w:tc>
        <w:tc>
          <w:tcPr>
            <w:tcW w:w="647"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color w:val="FF0000"/>
                <w:sz w:val="18"/>
                <w:szCs w:val="18"/>
              </w:rPr>
              <w:t>3 130 309,00</w:t>
            </w:r>
          </w:p>
        </w:tc>
        <w:tc>
          <w:tcPr>
            <w:tcW w:w="648"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sz w:val="18"/>
                <w:szCs w:val="18"/>
              </w:rPr>
              <w:t>2 432 930,00</w:t>
            </w:r>
          </w:p>
        </w:tc>
        <w:tc>
          <w:tcPr>
            <w:tcW w:w="842"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sz w:val="18"/>
                <w:szCs w:val="18"/>
              </w:rPr>
              <w:t>2 288 130,00</w:t>
            </w:r>
          </w:p>
        </w:tc>
      </w:tr>
      <w:tr w:rsidR="00FF16A3" w:rsidRPr="00FF16A3" w:rsidTr="00827518">
        <w:trPr>
          <w:cantSplit/>
          <w:trHeight w:val="660"/>
        </w:trPr>
        <w:tc>
          <w:tcPr>
            <w:tcW w:w="1172" w:type="pct"/>
            <w:tcBorders>
              <w:top w:val="nil"/>
              <w:left w:val="single" w:sz="4" w:space="0" w:color="auto"/>
              <w:bottom w:val="single" w:sz="4" w:space="0" w:color="auto"/>
              <w:right w:val="single" w:sz="4" w:space="0" w:color="auto"/>
            </w:tcBorders>
            <w:shd w:val="clear" w:color="auto" w:fill="auto"/>
            <w:hideMark/>
          </w:tcPr>
          <w:p w:rsidR="00FF16A3" w:rsidRPr="00FF16A3" w:rsidRDefault="00FF16A3" w:rsidP="00FF16A3">
            <w:pPr>
              <w:rPr>
                <w:b/>
                <w:bCs/>
                <w:color w:val="000000"/>
                <w:sz w:val="18"/>
                <w:szCs w:val="18"/>
              </w:rPr>
            </w:pPr>
            <w:r w:rsidRPr="00FF16A3">
              <w:rPr>
                <w:b/>
                <w:bCs/>
                <w:color w:val="000000"/>
                <w:sz w:val="18"/>
                <w:szCs w:val="18"/>
              </w:rPr>
              <w:t>000 2 02 10000 00 0000 150</w:t>
            </w:r>
          </w:p>
        </w:tc>
        <w:tc>
          <w:tcPr>
            <w:tcW w:w="1690" w:type="pct"/>
            <w:tcBorders>
              <w:top w:val="nil"/>
              <w:left w:val="nil"/>
              <w:bottom w:val="single" w:sz="4" w:space="0" w:color="auto"/>
              <w:right w:val="single" w:sz="4" w:space="0" w:color="auto"/>
            </w:tcBorders>
            <w:shd w:val="clear" w:color="auto" w:fill="auto"/>
            <w:vAlign w:val="bottom"/>
            <w:hideMark/>
          </w:tcPr>
          <w:p w:rsidR="00FF16A3" w:rsidRPr="00FF16A3" w:rsidRDefault="00FF16A3" w:rsidP="00FF16A3">
            <w:pPr>
              <w:rPr>
                <w:b/>
                <w:bCs/>
                <w:color w:val="000000"/>
                <w:sz w:val="18"/>
                <w:szCs w:val="18"/>
              </w:rPr>
            </w:pPr>
            <w:r w:rsidRPr="00FF16A3">
              <w:rPr>
                <w:b/>
                <w:bCs/>
                <w:color w:val="000000"/>
                <w:sz w:val="18"/>
                <w:szCs w:val="18"/>
              </w:rPr>
              <w:t>Дотации бюджетам субъектов Российской Федерации и муниципальных образований</w:t>
            </w:r>
          </w:p>
        </w:tc>
        <w:tc>
          <w:tcPr>
            <w:tcW w:w="647"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sz w:val="18"/>
                <w:szCs w:val="18"/>
              </w:rPr>
            </w:pPr>
            <w:r w:rsidRPr="00FF16A3">
              <w:rPr>
                <w:b/>
                <w:sz w:val="18"/>
                <w:szCs w:val="18"/>
              </w:rPr>
              <w:t>2 091 300,00</w:t>
            </w:r>
          </w:p>
        </w:tc>
        <w:tc>
          <w:tcPr>
            <w:tcW w:w="648"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sz w:val="18"/>
                <w:szCs w:val="18"/>
              </w:rPr>
            </w:pPr>
            <w:r w:rsidRPr="00FF16A3">
              <w:rPr>
                <w:b/>
                <w:sz w:val="18"/>
                <w:szCs w:val="18"/>
              </w:rPr>
              <w:t>1 823 100,00</w:t>
            </w:r>
          </w:p>
        </w:tc>
        <w:tc>
          <w:tcPr>
            <w:tcW w:w="842"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sz w:val="18"/>
                <w:szCs w:val="18"/>
              </w:rPr>
            </w:pPr>
            <w:r w:rsidRPr="00FF16A3">
              <w:rPr>
                <w:b/>
                <w:sz w:val="18"/>
                <w:szCs w:val="18"/>
              </w:rPr>
              <w:t>1 678 300,00</w:t>
            </w:r>
          </w:p>
        </w:tc>
      </w:tr>
      <w:tr w:rsidR="00FF16A3" w:rsidRPr="00FF16A3" w:rsidTr="00827518">
        <w:trPr>
          <w:cantSplit/>
          <w:trHeight w:val="645"/>
        </w:trPr>
        <w:tc>
          <w:tcPr>
            <w:tcW w:w="1172" w:type="pct"/>
            <w:tcBorders>
              <w:top w:val="nil"/>
              <w:left w:val="single" w:sz="4" w:space="0" w:color="auto"/>
              <w:bottom w:val="single" w:sz="4" w:space="0" w:color="auto"/>
              <w:right w:val="single" w:sz="4" w:space="0" w:color="auto"/>
            </w:tcBorders>
            <w:shd w:val="clear" w:color="auto" w:fill="auto"/>
            <w:hideMark/>
          </w:tcPr>
          <w:p w:rsidR="00FF16A3" w:rsidRPr="00FF16A3" w:rsidRDefault="00FF16A3" w:rsidP="00FF16A3">
            <w:pPr>
              <w:rPr>
                <w:color w:val="000000"/>
                <w:sz w:val="18"/>
                <w:szCs w:val="18"/>
              </w:rPr>
            </w:pPr>
            <w:r w:rsidRPr="00FF16A3">
              <w:rPr>
                <w:sz w:val="18"/>
                <w:szCs w:val="18"/>
              </w:rPr>
              <w:t>000 2 02 16001 10 0000 150</w:t>
            </w:r>
          </w:p>
        </w:tc>
        <w:tc>
          <w:tcPr>
            <w:tcW w:w="1690" w:type="pct"/>
            <w:tcBorders>
              <w:top w:val="nil"/>
              <w:left w:val="nil"/>
              <w:bottom w:val="single" w:sz="4" w:space="0" w:color="auto"/>
              <w:right w:val="single" w:sz="4" w:space="0" w:color="auto"/>
            </w:tcBorders>
            <w:shd w:val="clear" w:color="auto" w:fill="auto"/>
            <w:vAlign w:val="bottom"/>
            <w:hideMark/>
          </w:tcPr>
          <w:p w:rsidR="00FF16A3" w:rsidRPr="00FF16A3" w:rsidRDefault="00FF16A3" w:rsidP="00FF16A3">
            <w:pPr>
              <w:rPr>
                <w:color w:val="000000"/>
                <w:sz w:val="18"/>
                <w:szCs w:val="18"/>
              </w:rPr>
            </w:pPr>
            <w:r w:rsidRPr="00FF16A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647" w:type="pct"/>
            <w:tcBorders>
              <w:top w:val="nil"/>
              <w:left w:val="nil"/>
              <w:bottom w:val="single" w:sz="4" w:space="0" w:color="auto"/>
              <w:right w:val="single" w:sz="4" w:space="0" w:color="auto"/>
            </w:tcBorders>
            <w:shd w:val="clear" w:color="auto" w:fill="auto"/>
            <w:vAlign w:val="center"/>
            <w:hideMark/>
          </w:tcPr>
          <w:p w:rsidR="00FF16A3" w:rsidRPr="00FF16A3" w:rsidRDefault="00FF16A3" w:rsidP="00FF16A3">
            <w:pPr>
              <w:jc w:val="right"/>
              <w:rPr>
                <w:sz w:val="18"/>
                <w:szCs w:val="18"/>
              </w:rPr>
            </w:pPr>
            <w:r w:rsidRPr="00FF16A3">
              <w:rPr>
                <w:sz w:val="18"/>
                <w:szCs w:val="18"/>
              </w:rPr>
              <w:t>2 091 300,00</w:t>
            </w:r>
          </w:p>
        </w:tc>
        <w:tc>
          <w:tcPr>
            <w:tcW w:w="648" w:type="pct"/>
            <w:tcBorders>
              <w:top w:val="nil"/>
              <w:left w:val="nil"/>
              <w:bottom w:val="single" w:sz="4" w:space="0" w:color="auto"/>
              <w:right w:val="single" w:sz="4" w:space="0" w:color="auto"/>
            </w:tcBorders>
            <w:shd w:val="clear" w:color="auto" w:fill="auto"/>
            <w:vAlign w:val="center"/>
            <w:hideMark/>
          </w:tcPr>
          <w:p w:rsidR="00FF16A3" w:rsidRPr="00FF16A3" w:rsidRDefault="00FF16A3" w:rsidP="00FF16A3">
            <w:pPr>
              <w:jc w:val="right"/>
              <w:rPr>
                <w:sz w:val="18"/>
                <w:szCs w:val="18"/>
              </w:rPr>
            </w:pPr>
            <w:r w:rsidRPr="00FF16A3">
              <w:rPr>
                <w:sz w:val="18"/>
                <w:szCs w:val="18"/>
              </w:rPr>
              <w:t>1 823 100,00</w:t>
            </w:r>
          </w:p>
        </w:tc>
        <w:tc>
          <w:tcPr>
            <w:tcW w:w="842"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sz w:val="18"/>
                <w:szCs w:val="18"/>
              </w:rPr>
            </w:pPr>
            <w:r w:rsidRPr="00FF16A3">
              <w:rPr>
                <w:sz w:val="18"/>
                <w:szCs w:val="18"/>
              </w:rPr>
              <w:t>1 678 300,00</w:t>
            </w:r>
          </w:p>
        </w:tc>
      </w:tr>
      <w:tr w:rsidR="00FF16A3" w:rsidRPr="00FF16A3" w:rsidTr="00827518">
        <w:trPr>
          <w:cantSplit/>
          <w:trHeight w:val="765"/>
        </w:trPr>
        <w:tc>
          <w:tcPr>
            <w:tcW w:w="1172" w:type="pct"/>
            <w:tcBorders>
              <w:top w:val="nil"/>
              <w:left w:val="single" w:sz="4" w:space="0" w:color="auto"/>
              <w:bottom w:val="single" w:sz="4" w:space="0" w:color="auto"/>
              <w:right w:val="single" w:sz="4" w:space="0" w:color="auto"/>
            </w:tcBorders>
            <w:shd w:val="clear" w:color="auto" w:fill="auto"/>
            <w:hideMark/>
          </w:tcPr>
          <w:p w:rsidR="00FF16A3" w:rsidRPr="00FF16A3" w:rsidRDefault="00FF16A3" w:rsidP="00FF16A3">
            <w:pPr>
              <w:rPr>
                <w:b/>
                <w:bCs/>
                <w:color w:val="000000"/>
                <w:sz w:val="18"/>
                <w:szCs w:val="18"/>
              </w:rPr>
            </w:pPr>
            <w:r w:rsidRPr="00FF16A3">
              <w:rPr>
                <w:b/>
                <w:bCs/>
                <w:color w:val="000000"/>
                <w:sz w:val="18"/>
                <w:szCs w:val="18"/>
              </w:rPr>
              <w:t>000 2 02 02000 00 0000 150</w:t>
            </w:r>
          </w:p>
        </w:tc>
        <w:tc>
          <w:tcPr>
            <w:tcW w:w="1690" w:type="pct"/>
            <w:tcBorders>
              <w:top w:val="nil"/>
              <w:left w:val="nil"/>
              <w:bottom w:val="single" w:sz="4" w:space="0" w:color="auto"/>
              <w:right w:val="single" w:sz="4" w:space="0" w:color="auto"/>
            </w:tcBorders>
            <w:shd w:val="clear" w:color="auto" w:fill="auto"/>
            <w:vAlign w:val="bottom"/>
            <w:hideMark/>
          </w:tcPr>
          <w:p w:rsidR="00FF16A3" w:rsidRPr="00FF16A3" w:rsidRDefault="00FF16A3" w:rsidP="00FF16A3">
            <w:pPr>
              <w:rPr>
                <w:b/>
                <w:bCs/>
                <w:color w:val="000000"/>
                <w:sz w:val="18"/>
                <w:szCs w:val="18"/>
              </w:rPr>
            </w:pPr>
            <w:r w:rsidRPr="00FF16A3">
              <w:rPr>
                <w:b/>
                <w:bCs/>
                <w:color w:val="000000"/>
                <w:sz w:val="18"/>
                <w:szCs w:val="18"/>
              </w:rPr>
              <w:t>Субсидии  бюджетам субъектов Российской Федерации и муниципальных образований (межбюджетные субсидии)</w:t>
            </w:r>
          </w:p>
        </w:tc>
        <w:tc>
          <w:tcPr>
            <w:tcW w:w="647"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sz w:val="18"/>
                <w:szCs w:val="18"/>
              </w:rPr>
              <w:t>626 000,0</w:t>
            </w:r>
          </w:p>
        </w:tc>
        <w:tc>
          <w:tcPr>
            <w:tcW w:w="648"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sz w:val="18"/>
                <w:szCs w:val="18"/>
              </w:rPr>
              <w:t>417 000,00</w:t>
            </w:r>
          </w:p>
        </w:tc>
        <w:tc>
          <w:tcPr>
            <w:tcW w:w="842"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sz w:val="18"/>
                <w:szCs w:val="18"/>
              </w:rPr>
              <w:t>417 000,00</w:t>
            </w:r>
          </w:p>
        </w:tc>
      </w:tr>
      <w:tr w:rsidR="00FF16A3" w:rsidRPr="00FF16A3" w:rsidTr="00827518">
        <w:trPr>
          <w:cantSplit/>
          <w:trHeight w:val="467"/>
        </w:trPr>
        <w:tc>
          <w:tcPr>
            <w:tcW w:w="1172" w:type="pct"/>
            <w:tcBorders>
              <w:top w:val="nil"/>
              <w:left w:val="single" w:sz="4" w:space="0" w:color="auto"/>
              <w:bottom w:val="single" w:sz="4" w:space="0" w:color="auto"/>
              <w:right w:val="single" w:sz="4" w:space="0" w:color="auto"/>
            </w:tcBorders>
            <w:shd w:val="clear" w:color="auto" w:fill="auto"/>
            <w:hideMark/>
          </w:tcPr>
          <w:p w:rsidR="00FF16A3" w:rsidRPr="00FF16A3" w:rsidRDefault="00FF16A3" w:rsidP="00FF16A3">
            <w:pPr>
              <w:rPr>
                <w:color w:val="000000"/>
                <w:sz w:val="18"/>
                <w:szCs w:val="18"/>
              </w:rPr>
            </w:pPr>
            <w:r w:rsidRPr="00FF16A3">
              <w:rPr>
                <w:color w:val="000000"/>
                <w:sz w:val="18"/>
                <w:szCs w:val="18"/>
              </w:rPr>
              <w:t>000 2 02 29999 10 0000 150</w:t>
            </w:r>
          </w:p>
        </w:tc>
        <w:tc>
          <w:tcPr>
            <w:tcW w:w="1690" w:type="pct"/>
            <w:tcBorders>
              <w:top w:val="nil"/>
              <w:left w:val="nil"/>
              <w:bottom w:val="single" w:sz="4" w:space="0" w:color="auto"/>
              <w:right w:val="single" w:sz="4" w:space="0" w:color="auto"/>
            </w:tcBorders>
            <w:shd w:val="clear" w:color="auto" w:fill="auto"/>
            <w:vAlign w:val="bottom"/>
            <w:hideMark/>
          </w:tcPr>
          <w:p w:rsidR="00FF16A3" w:rsidRPr="00FF16A3" w:rsidRDefault="00FF16A3" w:rsidP="00FF16A3">
            <w:pPr>
              <w:rPr>
                <w:color w:val="000000"/>
                <w:sz w:val="18"/>
                <w:szCs w:val="18"/>
              </w:rPr>
            </w:pPr>
            <w:r w:rsidRPr="00FF16A3">
              <w:rPr>
                <w:color w:val="000000"/>
                <w:sz w:val="18"/>
                <w:szCs w:val="18"/>
              </w:rPr>
              <w:t>Прочие субсидии бюджетам сельских поселений</w:t>
            </w:r>
          </w:p>
        </w:tc>
        <w:tc>
          <w:tcPr>
            <w:tcW w:w="647"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sz w:val="18"/>
                <w:szCs w:val="18"/>
              </w:rPr>
            </w:pPr>
            <w:r w:rsidRPr="00FF16A3">
              <w:rPr>
                <w:sz w:val="18"/>
                <w:szCs w:val="18"/>
              </w:rPr>
              <w:t> 626 000,00</w:t>
            </w:r>
          </w:p>
        </w:tc>
        <w:tc>
          <w:tcPr>
            <w:tcW w:w="648"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spacing w:after="200" w:line="276" w:lineRule="auto"/>
              <w:jc w:val="right"/>
              <w:rPr>
                <w:sz w:val="18"/>
                <w:szCs w:val="18"/>
              </w:rPr>
            </w:pPr>
            <w:r w:rsidRPr="00FF16A3">
              <w:rPr>
                <w:sz w:val="18"/>
                <w:szCs w:val="18"/>
              </w:rPr>
              <w:t>417 000,00</w:t>
            </w:r>
          </w:p>
        </w:tc>
        <w:tc>
          <w:tcPr>
            <w:tcW w:w="842"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spacing w:after="200" w:line="276" w:lineRule="auto"/>
              <w:jc w:val="right"/>
              <w:rPr>
                <w:sz w:val="18"/>
                <w:szCs w:val="18"/>
              </w:rPr>
            </w:pPr>
            <w:r w:rsidRPr="00FF16A3">
              <w:rPr>
                <w:sz w:val="18"/>
                <w:szCs w:val="18"/>
              </w:rPr>
              <w:t>417 000,00</w:t>
            </w:r>
          </w:p>
        </w:tc>
      </w:tr>
      <w:tr w:rsidR="00FF16A3" w:rsidRPr="00FF16A3" w:rsidTr="00827518">
        <w:trPr>
          <w:cantSplit/>
          <w:trHeight w:val="720"/>
        </w:trPr>
        <w:tc>
          <w:tcPr>
            <w:tcW w:w="1172" w:type="pct"/>
            <w:tcBorders>
              <w:top w:val="nil"/>
              <w:left w:val="single" w:sz="4" w:space="0" w:color="auto"/>
              <w:bottom w:val="single" w:sz="4" w:space="0" w:color="auto"/>
              <w:right w:val="single" w:sz="4" w:space="0" w:color="auto"/>
            </w:tcBorders>
            <w:shd w:val="clear" w:color="auto" w:fill="auto"/>
            <w:hideMark/>
          </w:tcPr>
          <w:p w:rsidR="00FF16A3" w:rsidRPr="00FF16A3" w:rsidRDefault="00FF16A3" w:rsidP="00FF16A3">
            <w:pPr>
              <w:rPr>
                <w:color w:val="000000"/>
                <w:sz w:val="18"/>
                <w:szCs w:val="18"/>
              </w:rPr>
            </w:pPr>
            <w:r w:rsidRPr="00FF16A3">
              <w:rPr>
                <w:color w:val="000000"/>
                <w:sz w:val="18"/>
                <w:szCs w:val="18"/>
              </w:rPr>
              <w:t>000 2 02 29999 10 7152 150</w:t>
            </w:r>
          </w:p>
        </w:tc>
        <w:tc>
          <w:tcPr>
            <w:tcW w:w="1690" w:type="pct"/>
            <w:tcBorders>
              <w:top w:val="single" w:sz="4" w:space="0" w:color="auto"/>
              <w:left w:val="nil"/>
              <w:bottom w:val="single" w:sz="4" w:space="0" w:color="auto"/>
              <w:right w:val="single" w:sz="4" w:space="0" w:color="auto"/>
            </w:tcBorders>
            <w:shd w:val="clear" w:color="auto" w:fill="auto"/>
            <w:vAlign w:val="bottom"/>
            <w:hideMark/>
          </w:tcPr>
          <w:p w:rsidR="00FF16A3" w:rsidRPr="00FF16A3" w:rsidRDefault="00FF16A3" w:rsidP="00FF16A3">
            <w:pPr>
              <w:rPr>
                <w:sz w:val="18"/>
                <w:szCs w:val="18"/>
              </w:rPr>
            </w:pPr>
            <w:r w:rsidRPr="00FF16A3">
              <w:rPr>
                <w:sz w:val="18"/>
                <w:szCs w:val="18"/>
              </w:rPr>
              <w:t>Субсидии бюджетам сельских поселений на формирование муниципальных дорожных фондов</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sz w:val="18"/>
                <w:szCs w:val="18"/>
              </w:rPr>
            </w:pPr>
            <w:r w:rsidRPr="00FF16A3">
              <w:rPr>
                <w:sz w:val="18"/>
                <w:szCs w:val="18"/>
              </w:rPr>
              <w:t>626 000,00</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FF16A3" w:rsidRPr="00FF16A3" w:rsidRDefault="00FF16A3" w:rsidP="00FF16A3">
            <w:pPr>
              <w:spacing w:after="200" w:line="276" w:lineRule="auto"/>
              <w:jc w:val="right"/>
              <w:rPr>
                <w:sz w:val="18"/>
                <w:szCs w:val="18"/>
              </w:rPr>
            </w:pPr>
            <w:r w:rsidRPr="00FF16A3">
              <w:rPr>
                <w:sz w:val="18"/>
                <w:szCs w:val="18"/>
              </w:rPr>
              <w:t>417 000,00</w:t>
            </w:r>
          </w:p>
        </w:tc>
        <w:tc>
          <w:tcPr>
            <w:tcW w:w="842"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spacing w:after="200" w:line="276" w:lineRule="auto"/>
              <w:jc w:val="right"/>
              <w:rPr>
                <w:sz w:val="18"/>
                <w:szCs w:val="18"/>
              </w:rPr>
            </w:pPr>
            <w:r w:rsidRPr="00FF16A3">
              <w:rPr>
                <w:sz w:val="18"/>
                <w:szCs w:val="18"/>
              </w:rPr>
              <w:t>417 000,00</w:t>
            </w:r>
          </w:p>
        </w:tc>
      </w:tr>
      <w:tr w:rsidR="00FF16A3" w:rsidRPr="00FF16A3" w:rsidTr="00827518">
        <w:trPr>
          <w:cantSplit/>
          <w:trHeight w:val="660"/>
        </w:trPr>
        <w:tc>
          <w:tcPr>
            <w:tcW w:w="1172" w:type="pct"/>
            <w:tcBorders>
              <w:top w:val="nil"/>
              <w:left w:val="single" w:sz="4" w:space="0" w:color="auto"/>
              <w:bottom w:val="single" w:sz="4" w:space="0" w:color="auto"/>
              <w:right w:val="single" w:sz="4" w:space="0" w:color="auto"/>
            </w:tcBorders>
            <w:shd w:val="clear" w:color="auto" w:fill="auto"/>
            <w:hideMark/>
          </w:tcPr>
          <w:p w:rsidR="00FF16A3" w:rsidRPr="00FF16A3" w:rsidRDefault="00FF16A3" w:rsidP="00FF16A3">
            <w:pPr>
              <w:rPr>
                <w:b/>
                <w:bCs/>
                <w:color w:val="000000"/>
                <w:sz w:val="18"/>
                <w:szCs w:val="18"/>
              </w:rPr>
            </w:pPr>
            <w:r w:rsidRPr="00FF16A3">
              <w:rPr>
                <w:b/>
                <w:bCs/>
                <w:color w:val="000000"/>
                <w:sz w:val="18"/>
                <w:szCs w:val="18"/>
              </w:rPr>
              <w:t>000 2 02 30000 00 0000 150</w:t>
            </w:r>
          </w:p>
        </w:tc>
        <w:tc>
          <w:tcPr>
            <w:tcW w:w="1690" w:type="pct"/>
            <w:tcBorders>
              <w:top w:val="nil"/>
              <w:left w:val="nil"/>
              <w:bottom w:val="single" w:sz="4" w:space="0" w:color="auto"/>
              <w:right w:val="single" w:sz="4" w:space="0" w:color="auto"/>
            </w:tcBorders>
            <w:shd w:val="clear" w:color="auto" w:fill="auto"/>
            <w:vAlign w:val="bottom"/>
            <w:hideMark/>
          </w:tcPr>
          <w:p w:rsidR="00FF16A3" w:rsidRPr="00FF16A3" w:rsidRDefault="00FF16A3" w:rsidP="00FF16A3">
            <w:pPr>
              <w:rPr>
                <w:b/>
                <w:bCs/>
                <w:color w:val="000000"/>
                <w:sz w:val="18"/>
                <w:szCs w:val="18"/>
              </w:rPr>
            </w:pPr>
            <w:r w:rsidRPr="00FF16A3">
              <w:rPr>
                <w:b/>
                <w:bCs/>
                <w:color w:val="000000"/>
                <w:sz w:val="18"/>
                <w:szCs w:val="18"/>
              </w:rPr>
              <w:t>Субвенции  бюджетам субъектов  Российской Федерации и муниципальных образований</w:t>
            </w:r>
          </w:p>
        </w:tc>
        <w:tc>
          <w:tcPr>
            <w:tcW w:w="647"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color w:val="FF0000"/>
                <w:sz w:val="18"/>
                <w:szCs w:val="18"/>
              </w:rPr>
              <w:t>193 009,00</w:t>
            </w:r>
          </w:p>
        </w:tc>
        <w:tc>
          <w:tcPr>
            <w:tcW w:w="648"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sz w:val="18"/>
                <w:szCs w:val="18"/>
              </w:rPr>
              <w:t>192830,00</w:t>
            </w:r>
          </w:p>
        </w:tc>
        <w:tc>
          <w:tcPr>
            <w:tcW w:w="842"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bCs/>
                <w:sz w:val="18"/>
                <w:szCs w:val="18"/>
              </w:rPr>
            </w:pPr>
            <w:r w:rsidRPr="00FF16A3">
              <w:rPr>
                <w:b/>
                <w:bCs/>
                <w:sz w:val="18"/>
                <w:szCs w:val="18"/>
              </w:rPr>
              <w:t>192830,00</w:t>
            </w:r>
          </w:p>
        </w:tc>
      </w:tr>
      <w:tr w:rsidR="00FF16A3" w:rsidRPr="00FF16A3" w:rsidTr="00827518">
        <w:trPr>
          <w:cantSplit/>
          <w:trHeight w:val="1050"/>
        </w:trPr>
        <w:tc>
          <w:tcPr>
            <w:tcW w:w="1172" w:type="pct"/>
            <w:tcBorders>
              <w:top w:val="nil"/>
              <w:left w:val="single" w:sz="4" w:space="0" w:color="auto"/>
              <w:bottom w:val="single" w:sz="4" w:space="0" w:color="auto"/>
              <w:right w:val="single" w:sz="4" w:space="0" w:color="auto"/>
            </w:tcBorders>
            <w:shd w:val="clear" w:color="auto" w:fill="auto"/>
            <w:noWrap/>
            <w:hideMark/>
          </w:tcPr>
          <w:p w:rsidR="00FF16A3" w:rsidRPr="00FF16A3" w:rsidRDefault="00FF16A3" w:rsidP="00FF16A3">
            <w:pPr>
              <w:rPr>
                <w:sz w:val="18"/>
                <w:szCs w:val="18"/>
              </w:rPr>
            </w:pPr>
            <w:r w:rsidRPr="00FF16A3">
              <w:rPr>
                <w:sz w:val="18"/>
                <w:szCs w:val="18"/>
              </w:rPr>
              <w:t>000 2 02 35118 10 0000 150</w:t>
            </w:r>
          </w:p>
        </w:tc>
        <w:tc>
          <w:tcPr>
            <w:tcW w:w="1690" w:type="pct"/>
            <w:tcBorders>
              <w:top w:val="single" w:sz="4" w:space="0" w:color="auto"/>
              <w:left w:val="nil"/>
              <w:bottom w:val="single" w:sz="4" w:space="0" w:color="auto"/>
              <w:right w:val="single" w:sz="4" w:space="0" w:color="auto"/>
            </w:tcBorders>
            <w:shd w:val="clear" w:color="auto" w:fill="auto"/>
            <w:vAlign w:val="bottom"/>
            <w:hideMark/>
          </w:tcPr>
          <w:p w:rsidR="00FF16A3" w:rsidRPr="00FF16A3" w:rsidRDefault="00FF16A3" w:rsidP="00FF16A3">
            <w:pPr>
              <w:rPr>
                <w:color w:val="000000"/>
                <w:sz w:val="18"/>
                <w:szCs w:val="18"/>
              </w:rPr>
            </w:pPr>
            <w:r w:rsidRPr="00FF16A3">
              <w:rPr>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color w:val="FF0000"/>
                <w:sz w:val="18"/>
                <w:szCs w:val="18"/>
              </w:rPr>
            </w:pPr>
            <w:r w:rsidRPr="00FF16A3">
              <w:rPr>
                <w:color w:val="FF0000"/>
                <w:sz w:val="18"/>
                <w:szCs w:val="18"/>
              </w:rPr>
              <w:t>138 189,00</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sz w:val="18"/>
                <w:szCs w:val="18"/>
              </w:rPr>
            </w:pPr>
            <w:r w:rsidRPr="00FF16A3">
              <w:rPr>
                <w:sz w:val="18"/>
                <w:szCs w:val="18"/>
              </w:rPr>
              <w:t>151 821,00</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sz w:val="18"/>
                <w:szCs w:val="18"/>
              </w:rPr>
            </w:pPr>
            <w:r w:rsidRPr="00FF16A3">
              <w:rPr>
                <w:sz w:val="18"/>
                <w:szCs w:val="18"/>
              </w:rPr>
              <w:t>165 863,00</w:t>
            </w:r>
          </w:p>
        </w:tc>
      </w:tr>
      <w:tr w:rsidR="00FF16A3" w:rsidRPr="00FF16A3" w:rsidTr="00827518">
        <w:trPr>
          <w:cantSplit/>
          <w:trHeight w:val="1050"/>
        </w:trPr>
        <w:tc>
          <w:tcPr>
            <w:tcW w:w="1172" w:type="pct"/>
            <w:tcBorders>
              <w:top w:val="nil"/>
              <w:left w:val="single" w:sz="4" w:space="0" w:color="auto"/>
              <w:bottom w:val="single" w:sz="4" w:space="0" w:color="auto"/>
              <w:right w:val="single" w:sz="4" w:space="0" w:color="auto"/>
            </w:tcBorders>
            <w:shd w:val="clear" w:color="000000" w:fill="FFFFFF"/>
            <w:vAlign w:val="center"/>
            <w:hideMark/>
          </w:tcPr>
          <w:p w:rsidR="00FF16A3" w:rsidRPr="00FF16A3" w:rsidRDefault="00FF16A3" w:rsidP="00FF16A3">
            <w:pPr>
              <w:jc w:val="center"/>
              <w:rPr>
                <w:b/>
                <w:i/>
                <w:sz w:val="18"/>
                <w:szCs w:val="18"/>
              </w:rPr>
            </w:pPr>
            <w:r w:rsidRPr="00FF16A3">
              <w:rPr>
                <w:b/>
                <w:i/>
                <w:sz w:val="18"/>
                <w:szCs w:val="18"/>
              </w:rPr>
              <w:t>000 2 02 30024 10 0000 150</w:t>
            </w:r>
          </w:p>
        </w:tc>
        <w:tc>
          <w:tcPr>
            <w:tcW w:w="1690" w:type="pct"/>
            <w:tcBorders>
              <w:top w:val="nil"/>
              <w:left w:val="nil"/>
              <w:bottom w:val="single" w:sz="4" w:space="0" w:color="auto"/>
              <w:right w:val="single" w:sz="4" w:space="0" w:color="auto"/>
            </w:tcBorders>
            <w:shd w:val="clear" w:color="auto" w:fill="auto"/>
            <w:vAlign w:val="center"/>
            <w:hideMark/>
          </w:tcPr>
          <w:p w:rsidR="00FF16A3" w:rsidRPr="00FF16A3" w:rsidRDefault="00FF16A3" w:rsidP="00FF16A3">
            <w:pPr>
              <w:rPr>
                <w:b/>
                <w:i/>
                <w:sz w:val="18"/>
                <w:szCs w:val="18"/>
              </w:rPr>
            </w:pPr>
            <w:r w:rsidRPr="00FF16A3">
              <w:rPr>
                <w:b/>
                <w:i/>
                <w:sz w:val="18"/>
                <w:szCs w:val="18"/>
              </w:rPr>
              <w:t>Субвенции бюджетам поселений   на выполнение передаваемых полномочий  субъектов Российской Федерации</w:t>
            </w:r>
          </w:p>
        </w:tc>
        <w:tc>
          <w:tcPr>
            <w:tcW w:w="647"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i/>
                <w:sz w:val="18"/>
                <w:szCs w:val="18"/>
              </w:rPr>
            </w:pPr>
            <w:r w:rsidRPr="00FF16A3">
              <w:rPr>
                <w:b/>
                <w:i/>
                <w:sz w:val="18"/>
                <w:szCs w:val="18"/>
              </w:rPr>
              <w:t>192 830,00</w:t>
            </w:r>
          </w:p>
        </w:tc>
        <w:tc>
          <w:tcPr>
            <w:tcW w:w="648"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i/>
                <w:sz w:val="18"/>
                <w:szCs w:val="18"/>
              </w:rPr>
            </w:pPr>
            <w:r w:rsidRPr="00FF16A3">
              <w:rPr>
                <w:b/>
                <w:i/>
                <w:sz w:val="18"/>
                <w:szCs w:val="18"/>
              </w:rPr>
              <w:t>192 830,00</w:t>
            </w:r>
          </w:p>
        </w:tc>
        <w:tc>
          <w:tcPr>
            <w:tcW w:w="842"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b/>
                <w:i/>
                <w:sz w:val="18"/>
                <w:szCs w:val="18"/>
              </w:rPr>
            </w:pPr>
            <w:r w:rsidRPr="00FF16A3">
              <w:rPr>
                <w:b/>
                <w:i/>
                <w:sz w:val="18"/>
                <w:szCs w:val="18"/>
              </w:rPr>
              <w:t>192 830,00</w:t>
            </w:r>
          </w:p>
        </w:tc>
      </w:tr>
      <w:tr w:rsidR="00FF16A3" w:rsidRPr="00FF16A3" w:rsidTr="00827518">
        <w:trPr>
          <w:cantSplit/>
          <w:trHeight w:val="1185"/>
        </w:trPr>
        <w:tc>
          <w:tcPr>
            <w:tcW w:w="1172" w:type="pct"/>
            <w:tcBorders>
              <w:top w:val="nil"/>
              <w:left w:val="single" w:sz="4" w:space="0" w:color="auto"/>
              <w:bottom w:val="single" w:sz="4" w:space="0" w:color="auto"/>
              <w:right w:val="single" w:sz="4" w:space="0" w:color="auto"/>
            </w:tcBorders>
            <w:shd w:val="clear" w:color="000000" w:fill="FFFFFF"/>
            <w:vAlign w:val="bottom"/>
            <w:hideMark/>
          </w:tcPr>
          <w:p w:rsidR="00FF16A3" w:rsidRPr="00FF16A3" w:rsidRDefault="00FF16A3" w:rsidP="00FF16A3">
            <w:pPr>
              <w:jc w:val="center"/>
              <w:rPr>
                <w:sz w:val="18"/>
                <w:szCs w:val="18"/>
              </w:rPr>
            </w:pPr>
            <w:r w:rsidRPr="00FF16A3">
              <w:rPr>
                <w:sz w:val="18"/>
                <w:szCs w:val="18"/>
              </w:rPr>
              <w:t>000 2 02 30024 10 7028 150</w:t>
            </w:r>
          </w:p>
        </w:tc>
        <w:tc>
          <w:tcPr>
            <w:tcW w:w="1690" w:type="pct"/>
            <w:tcBorders>
              <w:top w:val="nil"/>
              <w:left w:val="nil"/>
              <w:bottom w:val="single" w:sz="4" w:space="0" w:color="auto"/>
              <w:right w:val="single" w:sz="4" w:space="0" w:color="auto"/>
            </w:tcBorders>
            <w:shd w:val="clear" w:color="auto" w:fill="auto"/>
            <w:vAlign w:val="center"/>
            <w:hideMark/>
          </w:tcPr>
          <w:p w:rsidR="00FF16A3" w:rsidRPr="00FF16A3" w:rsidRDefault="00FF16A3" w:rsidP="00FF16A3">
            <w:pPr>
              <w:rPr>
                <w:sz w:val="18"/>
                <w:szCs w:val="18"/>
              </w:rPr>
            </w:pPr>
            <w:r w:rsidRPr="00FF16A3">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647"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sz w:val="18"/>
                <w:szCs w:val="18"/>
              </w:rPr>
            </w:pPr>
            <w:r w:rsidRPr="00FF16A3">
              <w:rPr>
                <w:sz w:val="18"/>
                <w:szCs w:val="18"/>
              </w:rPr>
              <w:t>192 330,00</w:t>
            </w:r>
          </w:p>
        </w:tc>
        <w:tc>
          <w:tcPr>
            <w:tcW w:w="648"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sz w:val="18"/>
                <w:szCs w:val="18"/>
              </w:rPr>
            </w:pPr>
            <w:r w:rsidRPr="00FF16A3">
              <w:rPr>
                <w:sz w:val="18"/>
                <w:szCs w:val="18"/>
              </w:rPr>
              <w:t>192 330,00</w:t>
            </w:r>
          </w:p>
        </w:tc>
        <w:tc>
          <w:tcPr>
            <w:tcW w:w="842" w:type="pct"/>
            <w:tcBorders>
              <w:top w:val="nil"/>
              <w:left w:val="nil"/>
              <w:bottom w:val="single" w:sz="4" w:space="0" w:color="auto"/>
              <w:right w:val="single" w:sz="4" w:space="0" w:color="auto"/>
            </w:tcBorders>
            <w:shd w:val="clear" w:color="auto" w:fill="auto"/>
            <w:noWrap/>
            <w:vAlign w:val="center"/>
            <w:hideMark/>
          </w:tcPr>
          <w:p w:rsidR="00FF16A3" w:rsidRPr="00FF16A3" w:rsidRDefault="00FF16A3" w:rsidP="00FF16A3">
            <w:pPr>
              <w:jc w:val="right"/>
              <w:rPr>
                <w:sz w:val="18"/>
                <w:szCs w:val="18"/>
              </w:rPr>
            </w:pPr>
            <w:r w:rsidRPr="00FF16A3">
              <w:rPr>
                <w:sz w:val="18"/>
                <w:szCs w:val="18"/>
              </w:rPr>
              <w:t>192 330,00</w:t>
            </w:r>
          </w:p>
        </w:tc>
      </w:tr>
      <w:tr w:rsidR="00FF16A3" w:rsidRPr="00FF16A3" w:rsidTr="00827518">
        <w:trPr>
          <w:cantSplit/>
          <w:trHeight w:val="1995"/>
        </w:trPr>
        <w:tc>
          <w:tcPr>
            <w:tcW w:w="1172" w:type="pct"/>
            <w:tcBorders>
              <w:top w:val="nil"/>
              <w:left w:val="single" w:sz="4" w:space="0" w:color="auto"/>
              <w:bottom w:val="single" w:sz="4" w:space="0" w:color="auto"/>
              <w:right w:val="single" w:sz="4" w:space="0" w:color="auto"/>
            </w:tcBorders>
            <w:shd w:val="clear" w:color="000000" w:fill="FFFFFF"/>
            <w:vAlign w:val="bottom"/>
            <w:hideMark/>
          </w:tcPr>
          <w:p w:rsidR="00FF16A3" w:rsidRPr="00FF16A3" w:rsidRDefault="00FF16A3" w:rsidP="00FF16A3">
            <w:pPr>
              <w:jc w:val="center"/>
              <w:rPr>
                <w:sz w:val="18"/>
                <w:szCs w:val="18"/>
              </w:rPr>
            </w:pPr>
            <w:r w:rsidRPr="00FF16A3">
              <w:rPr>
                <w:sz w:val="18"/>
                <w:szCs w:val="18"/>
              </w:rPr>
              <w:t>000 2 02 30024 10 7065 150</w:t>
            </w:r>
          </w:p>
        </w:tc>
        <w:tc>
          <w:tcPr>
            <w:tcW w:w="1690" w:type="pct"/>
            <w:tcBorders>
              <w:top w:val="nil"/>
              <w:left w:val="nil"/>
              <w:bottom w:val="single" w:sz="4" w:space="0" w:color="auto"/>
              <w:right w:val="single" w:sz="4" w:space="0" w:color="auto"/>
            </w:tcBorders>
            <w:shd w:val="clear" w:color="auto" w:fill="auto"/>
            <w:vAlign w:val="center"/>
            <w:hideMark/>
          </w:tcPr>
          <w:p w:rsidR="00FF16A3" w:rsidRPr="00FF16A3" w:rsidRDefault="00FF16A3" w:rsidP="00FF16A3">
            <w:pPr>
              <w:rPr>
                <w:sz w:val="18"/>
                <w:szCs w:val="18"/>
              </w:rPr>
            </w:pPr>
            <w:r w:rsidRPr="00FF16A3">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47" w:type="pct"/>
            <w:tcBorders>
              <w:top w:val="nil"/>
              <w:left w:val="nil"/>
              <w:bottom w:val="single" w:sz="4" w:space="0" w:color="auto"/>
              <w:right w:val="single" w:sz="4" w:space="0" w:color="auto"/>
            </w:tcBorders>
            <w:shd w:val="clear" w:color="000000" w:fill="FFFFFF"/>
            <w:noWrap/>
            <w:vAlign w:val="bottom"/>
            <w:hideMark/>
          </w:tcPr>
          <w:p w:rsidR="00FF16A3" w:rsidRPr="00FF16A3" w:rsidRDefault="00FF16A3" w:rsidP="00FF16A3">
            <w:pPr>
              <w:jc w:val="right"/>
              <w:rPr>
                <w:sz w:val="18"/>
                <w:szCs w:val="18"/>
              </w:rPr>
            </w:pPr>
            <w:r w:rsidRPr="00FF16A3">
              <w:rPr>
                <w:sz w:val="18"/>
                <w:szCs w:val="18"/>
              </w:rPr>
              <w:t>500,00</w:t>
            </w:r>
          </w:p>
        </w:tc>
        <w:tc>
          <w:tcPr>
            <w:tcW w:w="648" w:type="pct"/>
            <w:tcBorders>
              <w:top w:val="nil"/>
              <w:left w:val="nil"/>
              <w:bottom w:val="single" w:sz="4" w:space="0" w:color="auto"/>
              <w:right w:val="single" w:sz="4" w:space="0" w:color="auto"/>
            </w:tcBorders>
            <w:shd w:val="clear" w:color="000000" w:fill="FFFFFF"/>
            <w:noWrap/>
            <w:vAlign w:val="bottom"/>
            <w:hideMark/>
          </w:tcPr>
          <w:p w:rsidR="00FF16A3" w:rsidRPr="00FF16A3" w:rsidRDefault="00FF16A3" w:rsidP="00FF16A3">
            <w:pPr>
              <w:jc w:val="right"/>
              <w:rPr>
                <w:sz w:val="18"/>
                <w:szCs w:val="18"/>
              </w:rPr>
            </w:pPr>
            <w:r w:rsidRPr="00FF16A3">
              <w:rPr>
                <w:sz w:val="18"/>
                <w:szCs w:val="18"/>
              </w:rPr>
              <w:t>500,00</w:t>
            </w:r>
          </w:p>
        </w:tc>
        <w:tc>
          <w:tcPr>
            <w:tcW w:w="842" w:type="pct"/>
            <w:tcBorders>
              <w:top w:val="nil"/>
              <w:left w:val="nil"/>
              <w:bottom w:val="single" w:sz="4" w:space="0" w:color="auto"/>
              <w:right w:val="single" w:sz="4" w:space="0" w:color="auto"/>
            </w:tcBorders>
            <w:shd w:val="clear" w:color="000000" w:fill="FFFFFF"/>
            <w:noWrap/>
            <w:vAlign w:val="bottom"/>
            <w:hideMark/>
          </w:tcPr>
          <w:p w:rsidR="00FF16A3" w:rsidRPr="00FF16A3" w:rsidRDefault="00FF16A3" w:rsidP="00FF16A3">
            <w:pPr>
              <w:jc w:val="right"/>
              <w:rPr>
                <w:sz w:val="18"/>
                <w:szCs w:val="18"/>
              </w:rPr>
            </w:pPr>
            <w:r w:rsidRPr="00FF16A3">
              <w:rPr>
                <w:sz w:val="18"/>
                <w:szCs w:val="18"/>
              </w:rPr>
              <w:t>500,00</w:t>
            </w:r>
          </w:p>
        </w:tc>
      </w:tr>
      <w:tr w:rsidR="00FF16A3" w:rsidRPr="00FF16A3" w:rsidTr="00827518">
        <w:trPr>
          <w:cantSplit/>
          <w:trHeight w:val="805"/>
        </w:trPr>
        <w:tc>
          <w:tcPr>
            <w:tcW w:w="1172" w:type="pct"/>
            <w:tcBorders>
              <w:top w:val="single" w:sz="4" w:space="0" w:color="auto"/>
              <w:left w:val="single" w:sz="4" w:space="0" w:color="auto"/>
              <w:bottom w:val="single" w:sz="4" w:space="0" w:color="auto"/>
              <w:right w:val="single" w:sz="4" w:space="0" w:color="auto"/>
            </w:tcBorders>
            <w:shd w:val="clear" w:color="000000" w:fill="FFFFFF"/>
            <w:vAlign w:val="center"/>
          </w:tcPr>
          <w:p w:rsidR="00FF16A3" w:rsidRPr="00FF16A3" w:rsidRDefault="00FF16A3" w:rsidP="00FF16A3">
            <w:pPr>
              <w:jc w:val="center"/>
              <w:rPr>
                <w:b/>
                <w:sz w:val="18"/>
                <w:szCs w:val="18"/>
              </w:rPr>
            </w:pPr>
            <w:r w:rsidRPr="00FF16A3">
              <w:rPr>
                <w:b/>
                <w:sz w:val="18"/>
                <w:szCs w:val="18"/>
              </w:rPr>
              <w:t>000 2 02 49999 10 0000 150</w:t>
            </w:r>
          </w:p>
        </w:tc>
        <w:tc>
          <w:tcPr>
            <w:tcW w:w="1690" w:type="pct"/>
            <w:tcBorders>
              <w:top w:val="single" w:sz="4" w:space="0" w:color="auto"/>
              <w:left w:val="nil"/>
              <w:bottom w:val="single" w:sz="4" w:space="0" w:color="auto"/>
              <w:right w:val="single" w:sz="4" w:space="0" w:color="auto"/>
            </w:tcBorders>
            <w:shd w:val="clear" w:color="auto" w:fill="auto"/>
            <w:vAlign w:val="center"/>
          </w:tcPr>
          <w:p w:rsidR="00FF16A3" w:rsidRPr="00FF16A3" w:rsidRDefault="00FF16A3" w:rsidP="00FF16A3">
            <w:pPr>
              <w:spacing w:after="200" w:line="276" w:lineRule="auto"/>
              <w:rPr>
                <w:b/>
                <w:sz w:val="18"/>
                <w:szCs w:val="18"/>
              </w:rPr>
            </w:pPr>
            <w:r w:rsidRPr="00FF16A3">
              <w:rPr>
                <w:b/>
                <w:sz w:val="18"/>
                <w:szCs w:val="18"/>
              </w:rPr>
              <w:t>Иные межбюджетные трансферты, передаваемые бюджетам сельских поселений.</w:t>
            </w:r>
          </w:p>
        </w:tc>
        <w:tc>
          <w:tcPr>
            <w:tcW w:w="647" w:type="pct"/>
            <w:tcBorders>
              <w:top w:val="single" w:sz="4" w:space="0" w:color="auto"/>
              <w:left w:val="nil"/>
              <w:bottom w:val="single" w:sz="4" w:space="0" w:color="auto"/>
              <w:right w:val="single" w:sz="4" w:space="0" w:color="auto"/>
            </w:tcBorders>
            <w:shd w:val="clear" w:color="000000" w:fill="FFFFFF"/>
            <w:noWrap/>
            <w:vAlign w:val="center"/>
          </w:tcPr>
          <w:p w:rsidR="00FF16A3" w:rsidRPr="00FF16A3" w:rsidRDefault="00FF16A3" w:rsidP="00FF16A3">
            <w:pPr>
              <w:spacing w:after="200" w:line="276" w:lineRule="auto"/>
              <w:jc w:val="center"/>
              <w:rPr>
                <w:b/>
                <w:sz w:val="18"/>
                <w:szCs w:val="18"/>
              </w:rPr>
            </w:pPr>
            <w:r w:rsidRPr="00FF16A3">
              <w:rPr>
                <w:b/>
                <w:sz w:val="18"/>
                <w:szCs w:val="18"/>
              </w:rPr>
              <w:t>220 000,00</w:t>
            </w:r>
          </w:p>
        </w:tc>
        <w:tc>
          <w:tcPr>
            <w:tcW w:w="648" w:type="pct"/>
            <w:tcBorders>
              <w:top w:val="single" w:sz="4" w:space="0" w:color="auto"/>
              <w:left w:val="nil"/>
              <w:bottom w:val="single" w:sz="4" w:space="0" w:color="auto"/>
              <w:right w:val="single" w:sz="4" w:space="0" w:color="auto"/>
            </w:tcBorders>
            <w:shd w:val="clear" w:color="000000" w:fill="FFFFFF"/>
            <w:noWrap/>
            <w:vAlign w:val="center"/>
          </w:tcPr>
          <w:p w:rsidR="00FF16A3" w:rsidRPr="00FF16A3" w:rsidRDefault="00FF16A3" w:rsidP="00FF16A3">
            <w:pPr>
              <w:spacing w:after="200" w:line="276" w:lineRule="auto"/>
              <w:jc w:val="center"/>
              <w:rPr>
                <w:b/>
                <w:sz w:val="18"/>
                <w:szCs w:val="18"/>
              </w:rPr>
            </w:pPr>
            <w:r w:rsidRPr="00FF16A3">
              <w:rPr>
                <w:b/>
                <w:sz w:val="18"/>
                <w:szCs w:val="18"/>
              </w:rPr>
              <w:t>0,00</w:t>
            </w:r>
          </w:p>
        </w:tc>
        <w:tc>
          <w:tcPr>
            <w:tcW w:w="842" w:type="pct"/>
            <w:tcBorders>
              <w:top w:val="single" w:sz="4" w:space="0" w:color="auto"/>
              <w:left w:val="nil"/>
              <w:bottom w:val="single" w:sz="4" w:space="0" w:color="auto"/>
              <w:right w:val="single" w:sz="4" w:space="0" w:color="auto"/>
            </w:tcBorders>
            <w:shd w:val="clear" w:color="000000" w:fill="FFFFFF"/>
            <w:noWrap/>
            <w:vAlign w:val="center"/>
          </w:tcPr>
          <w:p w:rsidR="00FF16A3" w:rsidRPr="00FF16A3" w:rsidRDefault="00FF16A3" w:rsidP="00FF16A3">
            <w:pPr>
              <w:spacing w:after="200" w:line="276" w:lineRule="auto"/>
              <w:jc w:val="center"/>
              <w:rPr>
                <w:b/>
                <w:sz w:val="18"/>
                <w:szCs w:val="18"/>
              </w:rPr>
            </w:pPr>
            <w:r w:rsidRPr="00FF16A3">
              <w:rPr>
                <w:b/>
                <w:sz w:val="18"/>
                <w:szCs w:val="18"/>
              </w:rPr>
              <w:t>0,0</w:t>
            </w:r>
          </w:p>
        </w:tc>
      </w:tr>
      <w:tr w:rsidR="00FF16A3" w:rsidRPr="00FF16A3" w:rsidTr="00827518">
        <w:trPr>
          <w:cantSplit/>
          <w:trHeight w:val="1995"/>
        </w:trPr>
        <w:tc>
          <w:tcPr>
            <w:tcW w:w="1172" w:type="pct"/>
            <w:tcBorders>
              <w:top w:val="single" w:sz="4" w:space="0" w:color="auto"/>
              <w:left w:val="single" w:sz="4" w:space="0" w:color="auto"/>
              <w:bottom w:val="single" w:sz="4" w:space="0" w:color="auto"/>
              <w:right w:val="single" w:sz="4" w:space="0" w:color="auto"/>
            </w:tcBorders>
            <w:shd w:val="clear" w:color="000000" w:fill="FFFFFF"/>
            <w:vAlign w:val="center"/>
          </w:tcPr>
          <w:p w:rsidR="00FF16A3" w:rsidRPr="00FF16A3" w:rsidRDefault="00FF16A3" w:rsidP="00FF16A3">
            <w:pPr>
              <w:jc w:val="center"/>
              <w:rPr>
                <w:sz w:val="18"/>
                <w:szCs w:val="18"/>
              </w:rPr>
            </w:pPr>
            <w:r w:rsidRPr="00FF16A3">
              <w:rPr>
                <w:sz w:val="18"/>
                <w:szCs w:val="18"/>
              </w:rPr>
              <w:t>000 2 02 49999 10 4000 150</w:t>
            </w:r>
          </w:p>
        </w:tc>
        <w:tc>
          <w:tcPr>
            <w:tcW w:w="1690" w:type="pct"/>
            <w:tcBorders>
              <w:top w:val="single" w:sz="4" w:space="0" w:color="auto"/>
              <w:left w:val="nil"/>
              <w:bottom w:val="single" w:sz="4" w:space="0" w:color="auto"/>
              <w:right w:val="single" w:sz="4" w:space="0" w:color="auto"/>
            </w:tcBorders>
            <w:shd w:val="clear" w:color="auto" w:fill="auto"/>
            <w:vAlign w:val="center"/>
          </w:tcPr>
          <w:p w:rsidR="00FF16A3" w:rsidRPr="00FF16A3" w:rsidRDefault="00FF16A3" w:rsidP="00FF16A3">
            <w:pPr>
              <w:spacing w:after="200" w:line="276" w:lineRule="auto"/>
              <w:rPr>
                <w:sz w:val="18"/>
                <w:szCs w:val="18"/>
              </w:rPr>
            </w:pPr>
            <w:r w:rsidRPr="00FF16A3">
              <w:rPr>
                <w:sz w:val="18"/>
                <w:szCs w:val="18"/>
              </w:rPr>
              <w:t>Иные межбюджетные трансферты бюджетам сельских поселений  на исполнение части полномочий в области градостроительной деятельности</w:t>
            </w:r>
          </w:p>
        </w:tc>
        <w:tc>
          <w:tcPr>
            <w:tcW w:w="647" w:type="pct"/>
            <w:tcBorders>
              <w:top w:val="single" w:sz="4" w:space="0" w:color="auto"/>
              <w:left w:val="nil"/>
              <w:bottom w:val="single" w:sz="4" w:space="0" w:color="auto"/>
              <w:right w:val="single" w:sz="4" w:space="0" w:color="auto"/>
            </w:tcBorders>
            <w:shd w:val="clear" w:color="000000" w:fill="FFFFFF"/>
            <w:noWrap/>
            <w:vAlign w:val="center"/>
          </w:tcPr>
          <w:p w:rsidR="00FF16A3" w:rsidRPr="00FF16A3" w:rsidRDefault="00FF16A3" w:rsidP="00FF16A3">
            <w:pPr>
              <w:spacing w:after="200" w:line="276" w:lineRule="auto"/>
              <w:jc w:val="center"/>
              <w:rPr>
                <w:sz w:val="18"/>
                <w:szCs w:val="18"/>
              </w:rPr>
            </w:pPr>
            <w:r w:rsidRPr="00FF16A3">
              <w:rPr>
                <w:sz w:val="18"/>
                <w:szCs w:val="18"/>
              </w:rPr>
              <w:t>220 000,00</w:t>
            </w:r>
          </w:p>
        </w:tc>
        <w:tc>
          <w:tcPr>
            <w:tcW w:w="648" w:type="pct"/>
            <w:tcBorders>
              <w:top w:val="single" w:sz="4" w:space="0" w:color="auto"/>
              <w:left w:val="nil"/>
              <w:bottom w:val="single" w:sz="4" w:space="0" w:color="auto"/>
              <w:right w:val="single" w:sz="4" w:space="0" w:color="auto"/>
            </w:tcBorders>
            <w:shd w:val="clear" w:color="000000" w:fill="FFFFFF"/>
            <w:noWrap/>
            <w:vAlign w:val="center"/>
          </w:tcPr>
          <w:p w:rsidR="00FF16A3" w:rsidRPr="00FF16A3" w:rsidRDefault="00FF16A3" w:rsidP="00FF16A3">
            <w:pPr>
              <w:spacing w:after="200" w:line="276" w:lineRule="auto"/>
              <w:jc w:val="center"/>
              <w:rPr>
                <w:sz w:val="18"/>
                <w:szCs w:val="18"/>
              </w:rPr>
            </w:pPr>
            <w:r w:rsidRPr="00FF16A3">
              <w:rPr>
                <w:sz w:val="18"/>
                <w:szCs w:val="18"/>
              </w:rPr>
              <w:t>0,00</w:t>
            </w:r>
          </w:p>
        </w:tc>
        <w:tc>
          <w:tcPr>
            <w:tcW w:w="842" w:type="pct"/>
            <w:tcBorders>
              <w:top w:val="single" w:sz="4" w:space="0" w:color="auto"/>
              <w:left w:val="nil"/>
              <w:bottom w:val="single" w:sz="4" w:space="0" w:color="auto"/>
              <w:right w:val="single" w:sz="4" w:space="0" w:color="auto"/>
            </w:tcBorders>
            <w:shd w:val="clear" w:color="000000" w:fill="FFFFFF"/>
            <w:noWrap/>
            <w:vAlign w:val="center"/>
          </w:tcPr>
          <w:p w:rsidR="00FF16A3" w:rsidRPr="00FF16A3" w:rsidRDefault="00FF16A3" w:rsidP="00FF16A3">
            <w:pPr>
              <w:spacing w:after="200" w:line="276" w:lineRule="auto"/>
              <w:jc w:val="center"/>
              <w:rPr>
                <w:sz w:val="18"/>
                <w:szCs w:val="18"/>
              </w:rPr>
            </w:pPr>
            <w:r w:rsidRPr="00FF16A3">
              <w:rPr>
                <w:sz w:val="18"/>
                <w:szCs w:val="18"/>
              </w:rPr>
              <w:t>0,00</w:t>
            </w:r>
          </w:p>
        </w:tc>
      </w:tr>
    </w:tbl>
    <w:p w:rsidR="00FF16A3" w:rsidRPr="00FF16A3" w:rsidRDefault="00FF16A3" w:rsidP="00FF16A3">
      <w:pPr>
        <w:spacing w:line="276" w:lineRule="auto"/>
        <w:rPr>
          <w:b/>
          <w:sz w:val="18"/>
          <w:szCs w:val="18"/>
        </w:rPr>
      </w:pPr>
    </w:p>
    <w:p w:rsidR="00FF16A3" w:rsidRPr="00FF16A3" w:rsidRDefault="00FF16A3" w:rsidP="00FF16A3">
      <w:pPr>
        <w:tabs>
          <w:tab w:val="left" w:pos="780"/>
        </w:tabs>
        <w:spacing w:after="200" w:line="276" w:lineRule="auto"/>
      </w:pPr>
      <w:r w:rsidRPr="00FF16A3">
        <w:t>г) приложение 3 к решению Совета депутатов Короцкого сельского поселения 25.12.2023 № 159, изложить в следующей редакции:</w:t>
      </w:r>
    </w:p>
    <w:p w:rsidR="00FF16A3" w:rsidRPr="00FF16A3" w:rsidRDefault="00FF16A3" w:rsidP="00FF16A3">
      <w:pPr>
        <w:tabs>
          <w:tab w:val="left" w:pos="780"/>
        </w:tabs>
        <w:spacing w:after="200" w:line="276" w:lineRule="auto"/>
      </w:pPr>
    </w:p>
    <w:p w:rsidR="00FF16A3" w:rsidRPr="00FF16A3" w:rsidRDefault="00FF16A3" w:rsidP="00FF16A3">
      <w:pPr>
        <w:spacing w:line="276" w:lineRule="auto"/>
        <w:jc w:val="right"/>
        <w:rPr>
          <w:b/>
          <w:sz w:val="18"/>
          <w:szCs w:val="18"/>
        </w:rPr>
      </w:pPr>
    </w:p>
    <w:p w:rsidR="00FF16A3" w:rsidRPr="00FF16A3" w:rsidRDefault="00FF16A3" w:rsidP="00FF16A3">
      <w:pPr>
        <w:spacing w:line="276" w:lineRule="auto"/>
        <w:jc w:val="right"/>
        <w:rPr>
          <w:b/>
          <w:sz w:val="18"/>
          <w:szCs w:val="18"/>
        </w:rPr>
      </w:pPr>
      <w:r w:rsidRPr="00FF16A3">
        <w:rPr>
          <w:b/>
          <w:sz w:val="18"/>
          <w:szCs w:val="18"/>
        </w:rPr>
        <w:t>Приложение 3</w:t>
      </w:r>
    </w:p>
    <w:p w:rsidR="00FF16A3" w:rsidRPr="00FF16A3" w:rsidRDefault="00FF16A3" w:rsidP="00FF16A3">
      <w:pPr>
        <w:spacing w:line="276" w:lineRule="auto"/>
        <w:jc w:val="right"/>
        <w:rPr>
          <w:b/>
          <w:sz w:val="18"/>
          <w:szCs w:val="18"/>
        </w:rPr>
      </w:pPr>
      <w:r w:rsidRPr="00FF16A3">
        <w:rPr>
          <w:b/>
          <w:sz w:val="18"/>
          <w:szCs w:val="18"/>
        </w:rPr>
        <w:t>к решению Совета депутатов</w:t>
      </w:r>
    </w:p>
    <w:p w:rsidR="00FF16A3" w:rsidRPr="00FF16A3" w:rsidRDefault="00FF16A3" w:rsidP="00FF16A3">
      <w:pPr>
        <w:spacing w:line="276" w:lineRule="auto"/>
        <w:jc w:val="right"/>
        <w:rPr>
          <w:b/>
          <w:sz w:val="18"/>
          <w:szCs w:val="18"/>
        </w:rPr>
      </w:pPr>
      <w:r w:rsidRPr="00FF16A3">
        <w:rPr>
          <w:b/>
          <w:sz w:val="18"/>
          <w:szCs w:val="18"/>
        </w:rPr>
        <w:t xml:space="preserve">Короцкого сельского поселения </w:t>
      </w:r>
    </w:p>
    <w:p w:rsidR="00FF16A3" w:rsidRPr="00FF16A3" w:rsidRDefault="00FF16A3" w:rsidP="00FF16A3">
      <w:pPr>
        <w:spacing w:line="276" w:lineRule="auto"/>
        <w:jc w:val="right"/>
        <w:rPr>
          <w:b/>
          <w:sz w:val="18"/>
          <w:szCs w:val="18"/>
        </w:rPr>
      </w:pPr>
      <w:r w:rsidRPr="00FF16A3">
        <w:rPr>
          <w:b/>
          <w:sz w:val="18"/>
          <w:szCs w:val="18"/>
        </w:rPr>
        <w:t xml:space="preserve">    от 25 .12.2023 № 159</w:t>
      </w:r>
    </w:p>
    <w:tbl>
      <w:tblPr>
        <w:tblpPr w:leftFromText="180" w:rightFromText="180" w:vertAnchor="text" w:horzAnchor="margin" w:tblpY="491"/>
        <w:tblW w:w="108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881"/>
      </w:tblGrid>
      <w:tr w:rsidR="00FF16A3" w:rsidRPr="00FF16A3" w:rsidTr="00A94735">
        <w:trPr>
          <w:trHeight w:val="315"/>
        </w:trPr>
        <w:tc>
          <w:tcPr>
            <w:tcW w:w="10881" w:type="dxa"/>
            <w:shd w:val="clear" w:color="auto" w:fill="auto"/>
            <w:noWrap/>
            <w:hideMark/>
          </w:tcPr>
          <w:p w:rsidR="00FF16A3" w:rsidRPr="00FF16A3" w:rsidRDefault="00FF16A3" w:rsidP="00FF16A3">
            <w:pPr>
              <w:jc w:val="right"/>
              <w:rPr>
                <w:b/>
                <w:sz w:val="18"/>
                <w:szCs w:val="18"/>
              </w:rPr>
            </w:pPr>
            <w:r w:rsidRPr="00FF16A3">
              <w:rPr>
                <w:b/>
                <w:sz w:val="18"/>
                <w:szCs w:val="18"/>
              </w:rPr>
              <w:t xml:space="preserve">                                                                                                                                      </w:t>
            </w:r>
          </w:p>
          <w:p w:rsidR="00FF16A3" w:rsidRPr="00FF16A3" w:rsidRDefault="00FF16A3" w:rsidP="00FF16A3">
            <w:pPr>
              <w:jc w:val="center"/>
              <w:rPr>
                <w:b/>
                <w:bCs/>
                <w:sz w:val="18"/>
                <w:szCs w:val="18"/>
              </w:rPr>
            </w:pPr>
            <w:r w:rsidRPr="00FF16A3">
              <w:rPr>
                <w:b/>
                <w:bCs/>
                <w:sz w:val="18"/>
                <w:szCs w:val="18"/>
              </w:rPr>
              <w:t>Распределение ассигнований из бюджета Короцкого сельского поселения</w:t>
            </w:r>
          </w:p>
        </w:tc>
      </w:tr>
      <w:tr w:rsidR="00FF16A3" w:rsidRPr="00FF16A3" w:rsidTr="00A94735">
        <w:trPr>
          <w:trHeight w:val="315"/>
        </w:trPr>
        <w:tc>
          <w:tcPr>
            <w:tcW w:w="10881" w:type="dxa"/>
            <w:shd w:val="clear" w:color="auto" w:fill="auto"/>
            <w:noWrap/>
            <w:hideMark/>
          </w:tcPr>
          <w:p w:rsidR="00FF16A3" w:rsidRPr="00FF16A3" w:rsidRDefault="00FF16A3" w:rsidP="00FF16A3">
            <w:pPr>
              <w:jc w:val="center"/>
              <w:rPr>
                <w:b/>
                <w:bCs/>
                <w:sz w:val="18"/>
                <w:szCs w:val="18"/>
              </w:rPr>
            </w:pPr>
            <w:r w:rsidRPr="00FF16A3">
              <w:rPr>
                <w:b/>
                <w:bCs/>
                <w:sz w:val="18"/>
                <w:szCs w:val="18"/>
              </w:rPr>
              <w:t xml:space="preserve">на  2024 год, и на плановый период 2025-2026 </w:t>
            </w:r>
            <w:proofErr w:type="spellStart"/>
            <w:r w:rsidRPr="00FF16A3">
              <w:rPr>
                <w:b/>
                <w:bCs/>
                <w:sz w:val="18"/>
                <w:szCs w:val="18"/>
              </w:rPr>
              <w:t>годов,по</w:t>
            </w:r>
            <w:proofErr w:type="spellEnd"/>
            <w:r w:rsidRPr="00FF16A3">
              <w:rPr>
                <w:b/>
                <w:bCs/>
                <w:sz w:val="18"/>
                <w:szCs w:val="18"/>
              </w:rPr>
              <w:t xml:space="preserve"> разделам и подразделам, целевым статьям и </w:t>
            </w:r>
          </w:p>
        </w:tc>
      </w:tr>
      <w:tr w:rsidR="00FF16A3" w:rsidRPr="00FF16A3" w:rsidTr="00A94735">
        <w:trPr>
          <w:trHeight w:val="315"/>
        </w:trPr>
        <w:tc>
          <w:tcPr>
            <w:tcW w:w="10881" w:type="dxa"/>
            <w:shd w:val="clear" w:color="auto" w:fill="auto"/>
            <w:noWrap/>
            <w:hideMark/>
          </w:tcPr>
          <w:p w:rsidR="00FF16A3" w:rsidRPr="00FF16A3" w:rsidRDefault="00FF16A3" w:rsidP="00FF16A3">
            <w:pPr>
              <w:jc w:val="center"/>
              <w:rPr>
                <w:b/>
                <w:bCs/>
                <w:sz w:val="18"/>
                <w:szCs w:val="18"/>
              </w:rPr>
            </w:pPr>
            <w:r w:rsidRPr="00FF16A3">
              <w:rPr>
                <w:b/>
                <w:bCs/>
                <w:sz w:val="18"/>
                <w:szCs w:val="18"/>
              </w:rPr>
              <w:t>группам видов расходов функциональной классификации расходов бюджетов Российской Федерации</w:t>
            </w:r>
          </w:p>
        </w:tc>
      </w:tr>
      <w:tr w:rsidR="00FF16A3" w:rsidRPr="00FF16A3" w:rsidTr="00A94735">
        <w:trPr>
          <w:trHeight w:val="315"/>
        </w:trPr>
        <w:tc>
          <w:tcPr>
            <w:tcW w:w="10881" w:type="dxa"/>
            <w:shd w:val="clear" w:color="auto" w:fill="auto"/>
            <w:noWrap/>
            <w:hideMark/>
          </w:tcPr>
          <w:p w:rsidR="00FF16A3" w:rsidRPr="00FF16A3" w:rsidRDefault="00FF16A3" w:rsidP="00FF16A3">
            <w:pPr>
              <w:jc w:val="right"/>
              <w:rPr>
                <w:sz w:val="18"/>
                <w:szCs w:val="18"/>
              </w:rPr>
            </w:pPr>
            <w:r w:rsidRPr="00FF16A3">
              <w:rPr>
                <w:sz w:val="18"/>
                <w:szCs w:val="18"/>
              </w:rPr>
              <w:t xml:space="preserve">                                             </w:t>
            </w:r>
            <w:proofErr w:type="spellStart"/>
            <w:r w:rsidRPr="00FF16A3">
              <w:rPr>
                <w:sz w:val="18"/>
                <w:szCs w:val="18"/>
              </w:rPr>
              <w:t>руб</w:t>
            </w:r>
            <w:proofErr w:type="spellEnd"/>
          </w:p>
          <w:p w:rsidR="00FF16A3" w:rsidRPr="00FF16A3" w:rsidRDefault="00FF16A3" w:rsidP="00FF16A3">
            <w:pPr>
              <w:rPr>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708"/>
              <w:gridCol w:w="1134"/>
              <w:gridCol w:w="570"/>
              <w:gridCol w:w="1274"/>
              <w:gridCol w:w="1281"/>
              <w:gridCol w:w="1408"/>
            </w:tblGrid>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Наименование</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Разд.</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proofErr w:type="spellStart"/>
                  <w:r w:rsidRPr="00FF16A3">
                    <w:rPr>
                      <w:b/>
                      <w:sz w:val="18"/>
                      <w:szCs w:val="18"/>
                    </w:rPr>
                    <w:t>Ц.ст</w:t>
                  </w:r>
                  <w:proofErr w:type="spellEnd"/>
                  <w:r w:rsidRPr="00FF16A3">
                    <w:rPr>
                      <w:b/>
                      <w:sz w:val="18"/>
                      <w:szCs w:val="18"/>
                    </w:rPr>
                    <w:t>.</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proofErr w:type="spellStart"/>
                  <w:r w:rsidRPr="00FF16A3">
                    <w:rPr>
                      <w:b/>
                      <w:sz w:val="18"/>
                      <w:szCs w:val="18"/>
                    </w:rPr>
                    <w:t>Расх</w:t>
                  </w:r>
                  <w:proofErr w:type="spellEnd"/>
                  <w:r w:rsidRPr="00FF16A3">
                    <w:rPr>
                      <w:b/>
                      <w:sz w:val="18"/>
                      <w:szCs w:val="18"/>
                    </w:rPr>
                    <w:t>.</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Сумма на</w:t>
                  </w:r>
                </w:p>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2024 год</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Сумма на</w:t>
                  </w:r>
                </w:p>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2025 год (план)</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Сумма на</w:t>
                  </w:r>
                </w:p>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2026 год (план)</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Общегосударственные вопросы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0100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color w:val="FF0000"/>
                      <w:sz w:val="18"/>
                      <w:szCs w:val="18"/>
                    </w:rPr>
                    <w:t>3 121 682,16</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3186652,16</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3158372,16</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Функционирование высшего должностного лица субъекта Российской Федерации и органа местного самоуправления</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0102</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842 365,60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842 365,60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842 365,60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Глава муниципального образования</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0102</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9150001000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842 365,60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842 365,60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842 365,60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Расходы на выплаты персоналу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0102</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9150001000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842 365,60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842 365,60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842 365,60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Фонд оплаты труда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0102</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9150001000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121</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612 800,00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612 800,00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612 800,00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Иные выплаты персоналу государственных (муниципальных) органов, за исключением фонда оплаты труда</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0102</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9150001000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122</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44 500,00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44 500,00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44 500,00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0102</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9150001000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129</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185 065,60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185 065,60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185 065,60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color w:val="FF0000"/>
                      <w:sz w:val="18"/>
                      <w:szCs w:val="18"/>
                    </w:rPr>
                    <w:t>2 219 306,56</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2 284 276,56</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2 258 496,56</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u w:val="single"/>
                    </w:rPr>
                  </w:pPr>
                  <w:r w:rsidRPr="00FF16A3">
                    <w:rPr>
                      <w:b/>
                      <w:sz w:val="18"/>
                      <w:szCs w:val="18"/>
                      <w:u w:val="single"/>
                    </w:rPr>
                    <w:t>Центральный аппарат</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u w:val="single"/>
                    </w:rPr>
                  </w:pPr>
                  <w:r w:rsidRPr="00FF16A3">
                    <w:rPr>
                      <w:b/>
                      <w:sz w:val="18"/>
                      <w:szCs w:val="18"/>
                      <w:u w:val="single"/>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u w:val="single"/>
                    </w:rPr>
                  </w:pPr>
                  <w:r w:rsidRPr="00FF16A3">
                    <w:rPr>
                      <w:b/>
                      <w:sz w:val="18"/>
                      <w:szCs w:val="18"/>
                      <w:u w:val="single"/>
                    </w:rPr>
                    <w:t>9160001000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u w:val="single"/>
                    </w:rPr>
                  </w:pPr>
                  <w:r w:rsidRPr="00FF16A3">
                    <w:rPr>
                      <w:b/>
                      <w:sz w:val="18"/>
                      <w:szCs w:val="18"/>
                      <w:u w:val="single"/>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u w:val="single"/>
                    </w:rPr>
                  </w:pPr>
                  <w:r w:rsidRPr="00FF16A3">
                    <w:rPr>
                      <w:b/>
                      <w:sz w:val="18"/>
                      <w:szCs w:val="18"/>
                      <w:u w:val="single"/>
                    </w:rPr>
                    <w:t>1 804 976,56</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u w:val="single"/>
                    </w:rPr>
                  </w:pPr>
                  <w:r w:rsidRPr="00FF16A3">
                    <w:rPr>
                      <w:b/>
                      <w:sz w:val="18"/>
                      <w:szCs w:val="18"/>
                      <w:u w:val="single"/>
                    </w:rPr>
                    <w:t>2 091 946,56</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u w:val="single"/>
                    </w:rPr>
                  </w:pPr>
                  <w:r w:rsidRPr="00FF16A3">
                    <w:rPr>
                      <w:b/>
                      <w:sz w:val="18"/>
                      <w:szCs w:val="18"/>
                      <w:u w:val="single"/>
                    </w:rPr>
                    <w:t>2 066 166,56</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Расходы на выплаты персоналу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9160001000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120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color w:val="FF0000"/>
                      <w:sz w:val="18"/>
                      <w:szCs w:val="18"/>
                    </w:rPr>
                    <w:t>1 188 741,45</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1701 879,25</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1 701 879,25</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Фонд оплаты труда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9160001000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121</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color w:val="FF0000"/>
                      <w:sz w:val="18"/>
                      <w:szCs w:val="18"/>
                    </w:rPr>
                    <w:t>864 994,36</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1204 592,36</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1204 592,36</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Иные выплаты персоналу государственных (муниципальных) органов, за исключением фонда оплаты труда</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9160001000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122</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44 500,00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133 500,00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133 500,00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9160001000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129</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color w:val="FF0000"/>
                      <w:sz w:val="18"/>
                      <w:szCs w:val="18"/>
                    </w:rPr>
                    <w:t>279 303,09</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363 786,89</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363 786,89</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u w:val="single"/>
                    </w:rPr>
                  </w:pPr>
                  <w:r w:rsidRPr="00FF16A3">
                    <w:rPr>
                      <w:b/>
                      <w:i/>
                      <w:sz w:val="18"/>
                      <w:szCs w:val="18"/>
                      <w:u w:val="single"/>
                    </w:rPr>
                    <w:t>Прочая закупка товаров, работ и услуг, из них:</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u w:val="single"/>
                    </w:rPr>
                  </w:pPr>
                  <w:r w:rsidRPr="00FF16A3">
                    <w:rPr>
                      <w:b/>
                      <w:i/>
                      <w:sz w:val="18"/>
                      <w:szCs w:val="18"/>
                      <w:u w:val="single"/>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u w:val="single"/>
                    </w:rPr>
                  </w:pPr>
                  <w:r w:rsidRPr="00FF16A3">
                    <w:rPr>
                      <w:b/>
                      <w:i/>
                      <w:sz w:val="18"/>
                      <w:szCs w:val="18"/>
                      <w:u w:val="single"/>
                    </w:rPr>
                    <w:t>9160001000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u w:val="single"/>
                    </w:rPr>
                  </w:pP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u w:val="single"/>
                    </w:rPr>
                  </w:pPr>
                  <w:r w:rsidRPr="00FF16A3">
                    <w:rPr>
                      <w:b/>
                      <w:i/>
                      <w:color w:val="FF0000"/>
                      <w:sz w:val="18"/>
                      <w:szCs w:val="18"/>
                      <w:u w:val="single"/>
                    </w:rPr>
                    <w:t>478 961,11</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u w:val="single"/>
                    </w:rPr>
                  </w:pPr>
                  <w:r w:rsidRPr="00FF16A3">
                    <w:rPr>
                      <w:b/>
                      <w:i/>
                      <w:sz w:val="18"/>
                      <w:szCs w:val="18"/>
                      <w:u w:val="single"/>
                    </w:rPr>
                    <w:t>250 067,31</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u w:val="single"/>
                    </w:rPr>
                  </w:pPr>
                  <w:r w:rsidRPr="00FF16A3">
                    <w:rPr>
                      <w:b/>
                      <w:i/>
                      <w:sz w:val="18"/>
                      <w:szCs w:val="18"/>
                      <w:u w:val="single"/>
                    </w:rPr>
                    <w:t>251 567,31</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i/>
                      <w:sz w:val="18"/>
                      <w:szCs w:val="18"/>
                    </w:rPr>
                  </w:pPr>
                  <w:r w:rsidRPr="00FF16A3">
                    <w:rPr>
                      <w:i/>
                      <w:sz w:val="18"/>
                      <w:szCs w:val="18"/>
                    </w:rPr>
                    <w:t>Работы и услуги по содержанию имущества</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9160001000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12 023,31</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12 067,31</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12 167,31</w:t>
                  </w:r>
                </w:p>
              </w:tc>
            </w:tr>
            <w:tr w:rsidR="00FF16A3" w:rsidRPr="00FF16A3" w:rsidTr="00827518">
              <w:trPr>
                <w:trHeight w:val="276"/>
              </w:trPr>
              <w:tc>
                <w:tcPr>
                  <w:tcW w:w="3543" w:type="dxa"/>
                  <w:shd w:val="clear" w:color="auto" w:fill="auto"/>
                </w:tcPr>
                <w:p w:rsidR="00FF16A3" w:rsidRPr="00FF16A3" w:rsidRDefault="00FF16A3" w:rsidP="007E451A">
                  <w:pPr>
                    <w:framePr w:hSpace="180" w:wrap="around" w:vAnchor="text" w:hAnchor="margin" w:y="491"/>
                    <w:spacing w:after="200" w:line="276" w:lineRule="auto"/>
                    <w:rPr>
                      <w:i/>
                      <w:sz w:val="18"/>
                      <w:szCs w:val="18"/>
                    </w:rPr>
                  </w:pPr>
                  <w:r w:rsidRPr="00FF16A3">
                    <w:rPr>
                      <w:i/>
                      <w:sz w:val="18"/>
                      <w:szCs w:val="18"/>
                    </w:rPr>
                    <w:t>Прочие работы и услуги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9160001000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color w:val="FF0000"/>
                      <w:sz w:val="18"/>
                      <w:szCs w:val="18"/>
                    </w:rPr>
                    <w:t>466 937,80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238 000,00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239 400,00</w:t>
                  </w:r>
                </w:p>
              </w:tc>
            </w:tr>
            <w:tr w:rsidR="00FF16A3" w:rsidRPr="00FF16A3" w:rsidTr="00827518">
              <w:trPr>
                <w:trHeight w:val="423"/>
              </w:trPr>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Закупка энергетических ресурсов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9160001000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247</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130 274,00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133 000,00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141 720,00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Уплата налогов, сборов и иных платежей</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9160001000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850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7 000,00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7 000,00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7 000,00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Расходы по содержанию штатных единиц, осуществляющих переданные отдельные государственные полномочия области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9160070280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192 330,00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192 330,00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192 330,00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Расходы на выплаты персоналу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9160070280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187 994,53</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187 994,53</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187 994,53</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Фонд оплаты труда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9160070280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121</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144 389,04</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144 389,04</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144 389,04</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9160070280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129</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43 605,49</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43 605,49</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43 605,49</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9160070280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4 335,47</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4 335,47</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4 335,47</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Муниципальная программа «Нулевой травматизм в Администрации Короцкого сельского поселения на 2022-2024 годы»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0300000000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8 000,00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Проведение медицинских осмотров работников Администрации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0301026160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0301026160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Муниципальная  программа "Информатизация Короцкого сельского поселения на 2022-2024 годы"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0600000000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232 000,00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Сопровождение программного обеспечения в администрации сельского поселения</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0601026020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147 000,00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Закупка товаров, работ, услуг в сфере информационно-коммуникационных технологий</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0601026020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242</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147 000,00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Обслуживание оргтехники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0602026040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Закупка товаров, работ, услуг в сфере информационно-коммуникационных технологий</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0602026040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242</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Услуги связи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0603026050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Закупка товаров, работ, услуг в сфере информационно-коммуникационных технологий</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0603026050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242</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0106</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9180060010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26010,00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26010,00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26010,00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0106</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9180060010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26010,00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26010,00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26010,00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Иные межбюджетные трансферты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0106</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9180060010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540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26010,00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26010,00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26010,00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Резервные фонды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0111</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9170088880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Резервные средства</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0111</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9170088880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870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Другие общегосударственные вопросы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0113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color w:val="FF0000"/>
                      <w:sz w:val="18"/>
                      <w:szCs w:val="18"/>
                    </w:rPr>
                    <w:t>15 000,00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33000,00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30500,00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0113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9180070650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0113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9180070650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Муниципальная программа « Противодействие коррупции в Короцком сельском поселении на 2023-2025годы»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0113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0900000000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2 500,00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2500,00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Приобретение и распространение памяток</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0113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0901026100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0113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0901026100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Расходы предусмотренные на компенсацию затрат старостам Короцкого сельского поселения</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0113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9800005000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color w:val="FF0000"/>
                      <w:sz w:val="18"/>
                      <w:szCs w:val="18"/>
                    </w:rPr>
                  </w:pPr>
                  <w:r w:rsidRPr="00FF16A3">
                    <w:rPr>
                      <w:color w:val="FF0000"/>
                      <w:sz w:val="18"/>
                      <w:szCs w:val="18"/>
                    </w:rPr>
                    <w:t>12 000,00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30000,00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0113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9800005000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123</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color w:val="FF0000"/>
                      <w:sz w:val="18"/>
                      <w:szCs w:val="18"/>
                    </w:rPr>
                  </w:pPr>
                  <w:r w:rsidRPr="00FF16A3">
                    <w:rPr>
                      <w:color w:val="FF0000"/>
                      <w:sz w:val="18"/>
                      <w:szCs w:val="18"/>
                    </w:rPr>
                    <w:t>12 000,00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30000,00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Национальная оборона</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0200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color w:val="FF0000"/>
                      <w:sz w:val="18"/>
                      <w:szCs w:val="18"/>
                    </w:rPr>
                  </w:pPr>
                  <w:r w:rsidRPr="00FF16A3">
                    <w:rPr>
                      <w:b/>
                      <w:color w:val="FF0000"/>
                      <w:sz w:val="18"/>
                      <w:szCs w:val="18"/>
                    </w:rPr>
                    <w:t>138 139,00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151 821,00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165 863,00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Мобилизационная и вневойсковая подготовка</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0203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9190051180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color w:val="FF0000"/>
                      <w:sz w:val="18"/>
                      <w:szCs w:val="18"/>
                    </w:rPr>
                  </w:pPr>
                  <w:r w:rsidRPr="00FF16A3">
                    <w:rPr>
                      <w:color w:val="FF0000"/>
                      <w:sz w:val="18"/>
                      <w:szCs w:val="18"/>
                    </w:rPr>
                    <w:t>138 139,00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151 821,00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165 863,00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Осуществление первичного воинского учета на территориях, где отсутствуют военные комиссариаты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0203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9190051180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color w:val="FF0000"/>
                      <w:sz w:val="18"/>
                      <w:szCs w:val="18"/>
                    </w:rPr>
                  </w:pPr>
                  <w:r w:rsidRPr="00FF16A3">
                    <w:rPr>
                      <w:color w:val="FF0000"/>
                      <w:sz w:val="18"/>
                      <w:szCs w:val="18"/>
                    </w:rPr>
                    <w:t>138 139,00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151 821,00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165 863,00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Фонд оплаты труда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0203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9190051180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121</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92 400,00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92 400,00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92 400,00</w:t>
                  </w:r>
                </w:p>
              </w:tc>
            </w:tr>
            <w:tr w:rsidR="00FF16A3" w:rsidRPr="00FF16A3" w:rsidTr="00827518">
              <w:trPr>
                <w:trHeight w:val="1247"/>
              </w:trPr>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0203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9190051180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129</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27 904,80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27 904,80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27 904,80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0203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9190051180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color w:val="FF0000"/>
                      <w:sz w:val="18"/>
                      <w:szCs w:val="18"/>
                    </w:rPr>
                    <w:t>7 179,00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Закупка энергетических ресурсов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0203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9190051180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247</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10 705,20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22 516,20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35 558,20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Национальная безопасность и правоохранительная деятельность</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0300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7 500,00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7 500,00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Обеспечение пожарной безопасности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0310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7 500,00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7 500,00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0310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0800000000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7 500,00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7 500,00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0310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0801026090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7 500,00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7 500,00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Национальная экономика</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0400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1 246 900,00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817300,00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827300,00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Дорожное хозяйство(дорожные фонды)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1 006 900,00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817300,00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827300,00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0400000000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1006900,00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817300,00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827300,00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i/>
                      <w:sz w:val="18"/>
                      <w:szCs w:val="18"/>
                    </w:rPr>
                  </w:pPr>
                  <w:r w:rsidRPr="00FF16A3">
                    <w:rPr>
                      <w:i/>
                      <w:sz w:val="18"/>
                      <w:szCs w:val="18"/>
                    </w:rPr>
                    <w:t>Подпрограмма « Содержание автомобильных дорог общего пользования местного значения</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0420000000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color w:val="FF0000"/>
                      <w:sz w:val="18"/>
                      <w:szCs w:val="18"/>
                    </w:rPr>
                    <w:t>416 729,09</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571 092,00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581 092,00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i/>
                      <w:sz w:val="18"/>
                      <w:szCs w:val="18"/>
                    </w:rPr>
                  </w:pPr>
                  <w:r w:rsidRPr="00FF16A3">
                    <w:rPr>
                      <w:i/>
                      <w:sz w:val="18"/>
                      <w:szCs w:val="18"/>
                    </w:rPr>
                    <w:t>Содержание автомобильных дорог общего пользования местного значения</w:t>
                  </w:r>
                </w:p>
              </w:tc>
              <w:tc>
                <w:tcPr>
                  <w:tcW w:w="708"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0409</w:t>
                  </w:r>
                </w:p>
              </w:tc>
              <w:tc>
                <w:tcPr>
                  <w:tcW w:w="1134"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0420026040</w:t>
                  </w:r>
                </w:p>
              </w:tc>
              <w:tc>
                <w:tcPr>
                  <w:tcW w:w="570"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000</w:t>
                  </w:r>
                </w:p>
              </w:tc>
              <w:tc>
                <w:tcPr>
                  <w:tcW w:w="1274" w:type="dxa"/>
                  <w:shd w:val="clear" w:color="auto" w:fill="auto"/>
                </w:tcPr>
                <w:p w:rsidR="00FF16A3" w:rsidRPr="00FF16A3" w:rsidRDefault="00FF16A3" w:rsidP="007E451A">
                  <w:pPr>
                    <w:framePr w:hSpace="180" w:wrap="around" w:vAnchor="text" w:hAnchor="margin" w:y="491"/>
                    <w:jc w:val="center"/>
                    <w:rPr>
                      <w:i/>
                      <w:color w:val="FF0000"/>
                      <w:sz w:val="18"/>
                      <w:szCs w:val="18"/>
                    </w:rPr>
                  </w:pPr>
                  <w:r w:rsidRPr="00FF16A3">
                    <w:rPr>
                      <w:i/>
                      <w:color w:val="FF0000"/>
                      <w:sz w:val="18"/>
                      <w:szCs w:val="18"/>
                    </w:rPr>
                    <w:t>55 069,58</w:t>
                  </w:r>
                </w:p>
              </w:tc>
              <w:tc>
                <w:tcPr>
                  <w:tcW w:w="1281"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300 000,00</w:t>
                  </w:r>
                </w:p>
              </w:tc>
              <w:tc>
                <w:tcPr>
                  <w:tcW w:w="1408"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300 000,00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i/>
                      <w:sz w:val="18"/>
                      <w:szCs w:val="18"/>
                    </w:rPr>
                  </w:pPr>
                  <w:r w:rsidRPr="00FF16A3">
                    <w:rPr>
                      <w:i/>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0409</w:t>
                  </w:r>
                </w:p>
              </w:tc>
              <w:tc>
                <w:tcPr>
                  <w:tcW w:w="1134"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0420026040</w:t>
                  </w:r>
                </w:p>
              </w:tc>
              <w:tc>
                <w:tcPr>
                  <w:tcW w:w="570"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244</w:t>
                  </w:r>
                </w:p>
              </w:tc>
              <w:tc>
                <w:tcPr>
                  <w:tcW w:w="1274" w:type="dxa"/>
                  <w:shd w:val="clear" w:color="auto" w:fill="auto"/>
                </w:tcPr>
                <w:p w:rsidR="00FF16A3" w:rsidRPr="00FF16A3" w:rsidRDefault="00FF16A3" w:rsidP="007E451A">
                  <w:pPr>
                    <w:framePr w:hSpace="180" w:wrap="around" w:vAnchor="text" w:hAnchor="margin" w:y="491"/>
                    <w:jc w:val="center"/>
                    <w:rPr>
                      <w:i/>
                      <w:color w:val="FF0000"/>
                      <w:sz w:val="18"/>
                      <w:szCs w:val="18"/>
                    </w:rPr>
                  </w:pPr>
                  <w:r w:rsidRPr="00FF16A3">
                    <w:rPr>
                      <w:i/>
                      <w:color w:val="FF0000"/>
                      <w:sz w:val="18"/>
                      <w:szCs w:val="18"/>
                    </w:rPr>
                    <w:t>55 069,58</w:t>
                  </w:r>
                </w:p>
              </w:tc>
              <w:tc>
                <w:tcPr>
                  <w:tcW w:w="1281"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300 000,00</w:t>
                  </w:r>
                </w:p>
              </w:tc>
              <w:tc>
                <w:tcPr>
                  <w:tcW w:w="1408"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300 000,00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i/>
                      <w:sz w:val="18"/>
                      <w:szCs w:val="18"/>
                    </w:rPr>
                  </w:pPr>
                  <w:r w:rsidRPr="00FF16A3">
                    <w:rPr>
                      <w:i/>
                      <w:sz w:val="18"/>
                      <w:szCs w:val="18"/>
                    </w:rPr>
                    <w:t>Содержание автомобильных дорог общего пользования местного значения (</w:t>
                  </w:r>
                  <w:proofErr w:type="spellStart"/>
                  <w:r w:rsidRPr="00FF16A3">
                    <w:rPr>
                      <w:i/>
                      <w:sz w:val="18"/>
                      <w:szCs w:val="18"/>
                    </w:rPr>
                    <w:t>софинансирование</w:t>
                  </w:r>
                  <w:proofErr w:type="spellEnd"/>
                  <w:r w:rsidRPr="00FF16A3">
                    <w:rPr>
                      <w:i/>
                      <w:sz w:val="18"/>
                      <w:szCs w:val="18"/>
                    </w:rPr>
                    <w:t>)</w:t>
                  </w:r>
                </w:p>
              </w:tc>
              <w:tc>
                <w:tcPr>
                  <w:tcW w:w="708"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0409</w:t>
                  </w:r>
                </w:p>
              </w:tc>
              <w:tc>
                <w:tcPr>
                  <w:tcW w:w="1134"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0420</w:t>
                  </w:r>
                  <w:r w:rsidRPr="00FF16A3">
                    <w:rPr>
                      <w:i/>
                      <w:sz w:val="18"/>
                      <w:szCs w:val="18"/>
                      <w:lang w:val="en-US"/>
                    </w:rPr>
                    <w:t>S</w:t>
                  </w:r>
                  <w:r w:rsidRPr="00FF16A3">
                    <w:rPr>
                      <w:i/>
                      <w:sz w:val="18"/>
                      <w:szCs w:val="18"/>
                    </w:rPr>
                    <w:t>26040</w:t>
                  </w:r>
                </w:p>
              </w:tc>
              <w:tc>
                <w:tcPr>
                  <w:tcW w:w="570"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000</w:t>
                  </w:r>
                </w:p>
              </w:tc>
              <w:tc>
                <w:tcPr>
                  <w:tcW w:w="1274"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48 659,51</w:t>
                  </w:r>
                </w:p>
              </w:tc>
              <w:tc>
                <w:tcPr>
                  <w:tcW w:w="1281"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62 592,00</w:t>
                  </w:r>
                </w:p>
              </w:tc>
              <w:tc>
                <w:tcPr>
                  <w:tcW w:w="1408" w:type="dxa"/>
                  <w:shd w:val="clear" w:color="auto" w:fill="auto"/>
                </w:tcPr>
                <w:p w:rsidR="00FF16A3" w:rsidRPr="00FF16A3" w:rsidRDefault="00FF16A3" w:rsidP="007E451A">
                  <w:pPr>
                    <w:framePr w:hSpace="180" w:wrap="around" w:vAnchor="text" w:hAnchor="margin" w:y="491"/>
                    <w:jc w:val="center"/>
                    <w:rPr>
                      <w:i/>
                      <w:sz w:val="18"/>
                      <w:szCs w:val="18"/>
                    </w:rPr>
                  </w:pPr>
                  <w:r w:rsidRPr="00FF16A3">
                    <w:rPr>
                      <w:i/>
                      <w:sz w:val="18"/>
                      <w:szCs w:val="18"/>
                    </w:rPr>
                    <w:t>72 592,00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0420</w:t>
                  </w:r>
                  <w:r w:rsidRPr="00FF16A3">
                    <w:rPr>
                      <w:sz w:val="18"/>
                      <w:szCs w:val="18"/>
                      <w:lang w:val="en-US"/>
                    </w:rPr>
                    <w:t>S</w:t>
                  </w:r>
                  <w:r w:rsidRPr="00FF16A3">
                    <w:rPr>
                      <w:sz w:val="18"/>
                      <w:szCs w:val="18"/>
                    </w:rPr>
                    <w:t>26040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48 659,51</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62 592,00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72 592,00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sz w:val="18"/>
                      <w:szCs w:val="18"/>
                    </w:rPr>
                  </w:pPr>
                  <w:r w:rsidRPr="00FF16A3">
                    <w:rPr>
                      <w:sz w:val="18"/>
                      <w:szCs w:val="18"/>
                    </w:rPr>
                    <w:t>Содержание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7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0420071520</w:t>
                  </w:r>
                </w:p>
              </w:tc>
              <w:tc>
                <w:tcPr>
                  <w:tcW w:w="570"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313 000,00</w:t>
                  </w:r>
                </w:p>
              </w:tc>
              <w:tc>
                <w:tcPr>
                  <w:tcW w:w="1281"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208 500,00</w:t>
                  </w:r>
                </w:p>
              </w:tc>
              <w:tc>
                <w:tcPr>
                  <w:tcW w:w="14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208 500,00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0420</w:t>
                  </w:r>
                  <w:r w:rsidRPr="00FF16A3">
                    <w:rPr>
                      <w:sz w:val="18"/>
                      <w:szCs w:val="18"/>
                      <w:lang w:val="en-US"/>
                    </w:rPr>
                    <w:t>071520</w:t>
                  </w:r>
                </w:p>
              </w:tc>
              <w:tc>
                <w:tcPr>
                  <w:tcW w:w="570"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313 000,00</w:t>
                  </w:r>
                </w:p>
              </w:tc>
              <w:tc>
                <w:tcPr>
                  <w:tcW w:w="1281"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208 500,00</w:t>
                  </w:r>
                </w:p>
              </w:tc>
              <w:tc>
                <w:tcPr>
                  <w:tcW w:w="14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208 500,00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i/>
                      <w:sz w:val="18"/>
                      <w:szCs w:val="18"/>
                    </w:rPr>
                  </w:pPr>
                  <w:r w:rsidRPr="00FF16A3">
                    <w:rPr>
                      <w:i/>
                      <w:sz w:val="18"/>
                      <w:szCs w:val="18"/>
                    </w:rPr>
                    <w:t>Подпрограмма « Ремонт автомобильных дорог общего пользования местного значения»</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0410000000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color w:val="FF0000"/>
                      <w:sz w:val="18"/>
                      <w:szCs w:val="18"/>
                    </w:rPr>
                    <w:t>407 810,91</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230 448,00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230 448,00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Ремонт автомобильных дорог общего пользования местного значения (</w:t>
                  </w:r>
                  <w:proofErr w:type="spellStart"/>
                  <w:r w:rsidRPr="00FF16A3">
                    <w:rPr>
                      <w:sz w:val="18"/>
                      <w:szCs w:val="18"/>
                    </w:rPr>
                    <w:t>софинансирование</w:t>
                  </w:r>
                  <w:proofErr w:type="spellEnd"/>
                  <w:r w:rsidRPr="00FF16A3">
                    <w:rPr>
                      <w:sz w:val="18"/>
                      <w:szCs w:val="18"/>
                    </w:rPr>
                    <w:t>)</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0410</w:t>
                  </w:r>
                  <w:r w:rsidRPr="00FF16A3">
                    <w:rPr>
                      <w:sz w:val="18"/>
                      <w:szCs w:val="18"/>
                      <w:lang w:val="en-US"/>
                    </w:rPr>
                    <w:t>S</w:t>
                  </w:r>
                  <w:r w:rsidRPr="00FF16A3">
                    <w:rPr>
                      <w:sz w:val="18"/>
                      <w:szCs w:val="18"/>
                    </w:rPr>
                    <w:t>26050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color w:val="FF0000"/>
                      <w:sz w:val="18"/>
                      <w:szCs w:val="18"/>
                    </w:rPr>
                    <w:t>94 810,91</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21 948,00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21 948,00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0410</w:t>
                  </w:r>
                  <w:r w:rsidRPr="00FF16A3">
                    <w:rPr>
                      <w:sz w:val="18"/>
                      <w:szCs w:val="18"/>
                      <w:lang w:val="en-US"/>
                    </w:rPr>
                    <w:t>S</w:t>
                  </w:r>
                  <w:r w:rsidRPr="00FF16A3">
                    <w:rPr>
                      <w:sz w:val="18"/>
                      <w:szCs w:val="18"/>
                    </w:rPr>
                    <w:t>26050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color w:val="FF0000"/>
                      <w:sz w:val="18"/>
                      <w:szCs w:val="18"/>
                    </w:rPr>
                    <w:t>94 810,91</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21 948,00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21 948,00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Ремонт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0410071520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lang w:val="en-US"/>
                    </w:rPr>
                    <w:t xml:space="preserve">313 </w:t>
                  </w:r>
                  <w:r w:rsidRPr="00FF16A3">
                    <w:rPr>
                      <w:sz w:val="18"/>
                      <w:szCs w:val="18"/>
                    </w:rPr>
                    <w:t>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208 500,00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208 500,00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0410071520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lang w:val="en-US"/>
                    </w:rPr>
                    <w:t xml:space="preserve">313 </w:t>
                  </w:r>
                  <w:r w:rsidRPr="00FF16A3">
                    <w:rPr>
                      <w:sz w:val="18"/>
                      <w:szCs w:val="18"/>
                    </w:rPr>
                    <w:t>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208 500,00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208 500,00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i/>
                      <w:sz w:val="18"/>
                      <w:szCs w:val="18"/>
                    </w:rPr>
                  </w:pPr>
                  <w:r w:rsidRPr="00FF16A3">
                    <w:rPr>
                      <w:i/>
                      <w:sz w:val="18"/>
                      <w:szCs w:val="18"/>
                    </w:rPr>
                    <w:t>Подпрограмма «Проверка достоверности смет»</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0440026040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i/>
                      <w:color w:val="FF0000"/>
                      <w:sz w:val="18"/>
                      <w:szCs w:val="18"/>
                    </w:rPr>
                  </w:pPr>
                  <w:r w:rsidRPr="00FF16A3">
                    <w:rPr>
                      <w:i/>
                      <w:color w:val="FF0000"/>
                      <w:sz w:val="18"/>
                      <w:szCs w:val="18"/>
                    </w:rPr>
                    <w:t>22 360,00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7 500,00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7 500,00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0440026040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color w:val="FF0000"/>
                      <w:sz w:val="18"/>
                      <w:szCs w:val="18"/>
                    </w:rPr>
                  </w:pPr>
                  <w:r w:rsidRPr="00FF16A3">
                    <w:rPr>
                      <w:color w:val="FF0000"/>
                      <w:sz w:val="18"/>
                      <w:szCs w:val="18"/>
                    </w:rPr>
                    <w:t>22 360,00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7 500,00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7 500,00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i/>
                      <w:sz w:val="18"/>
                      <w:szCs w:val="18"/>
                    </w:rPr>
                  </w:pPr>
                  <w:r w:rsidRPr="00FF16A3">
                    <w:rPr>
                      <w:i/>
                      <w:sz w:val="18"/>
                      <w:szCs w:val="18"/>
                    </w:rPr>
                    <w:t>Подпрограмма « Осуществление строительного контроля за выполнением работ на объекте»</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0430026030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i/>
                      <w:color w:val="FF0000"/>
                      <w:sz w:val="18"/>
                      <w:szCs w:val="18"/>
                    </w:rPr>
                  </w:pPr>
                  <w:r w:rsidRPr="00FF16A3">
                    <w:rPr>
                      <w:i/>
                      <w:color w:val="FF0000"/>
                      <w:sz w:val="18"/>
                      <w:szCs w:val="18"/>
                    </w:rPr>
                    <w:t>7 000,00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8 260,00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i/>
                      <w:sz w:val="18"/>
                      <w:szCs w:val="18"/>
                    </w:rPr>
                  </w:pPr>
                  <w:r w:rsidRPr="00FF16A3">
                    <w:rPr>
                      <w:i/>
                      <w:sz w:val="18"/>
                      <w:szCs w:val="18"/>
                    </w:rPr>
                    <w:t>8 260,00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0430026030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color w:val="FF0000"/>
                      <w:sz w:val="18"/>
                      <w:szCs w:val="18"/>
                    </w:rPr>
                  </w:pPr>
                  <w:r w:rsidRPr="00FF16A3">
                    <w:rPr>
                      <w:color w:val="FF0000"/>
                      <w:sz w:val="18"/>
                      <w:szCs w:val="18"/>
                    </w:rPr>
                    <w:t>7 000,00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8 260,00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8 260,00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Подпрограмма "Паспортизация автомобильных дорог общего пользования местного значения "</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0460000000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53 000,00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0460026120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53000,00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Подпрограмма "Принятие в муниципальную собственность автомобильных дорог общего пользования местного значения "</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0470000000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100 000,00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0409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0470026130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b/>
                      <w:sz w:val="18"/>
                      <w:szCs w:val="18"/>
                    </w:rPr>
                  </w:pPr>
                  <w:r w:rsidRPr="00FF16A3">
                    <w:rPr>
                      <w:b/>
                      <w:sz w:val="18"/>
                      <w:szCs w:val="18"/>
                    </w:rPr>
                    <w:t>Другие вопросы в области национальной экономики</w:t>
                  </w:r>
                </w:p>
              </w:tc>
              <w:tc>
                <w:tcPr>
                  <w:tcW w:w="708" w:type="dxa"/>
                  <w:shd w:val="clear" w:color="auto" w:fill="auto"/>
                </w:tcPr>
                <w:p w:rsidR="00FF16A3" w:rsidRPr="00FF16A3" w:rsidRDefault="00FF16A3" w:rsidP="007E451A">
                  <w:pPr>
                    <w:framePr w:hSpace="180" w:wrap="around" w:vAnchor="text" w:hAnchor="margin" w:y="491"/>
                    <w:jc w:val="center"/>
                    <w:rPr>
                      <w:b/>
                      <w:sz w:val="18"/>
                      <w:szCs w:val="18"/>
                    </w:rPr>
                  </w:pPr>
                  <w:r w:rsidRPr="00FF16A3">
                    <w:rPr>
                      <w:b/>
                      <w:sz w:val="18"/>
                      <w:szCs w:val="18"/>
                    </w:rPr>
                    <w:t>0412</w:t>
                  </w:r>
                </w:p>
              </w:tc>
              <w:tc>
                <w:tcPr>
                  <w:tcW w:w="1134" w:type="dxa"/>
                  <w:shd w:val="clear" w:color="auto" w:fill="auto"/>
                </w:tcPr>
                <w:p w:rsidR="00FF16A3" w:rsidRPr="00FF16A3" w:rsidRDefault="00FF16A3" w:rsidP="007E451A">
                  <w:pPr>
                    <w:framePr w:hSpace="180" w:wrap="around" w:vAnchor="text" w:hAnchor="margin" w:y="491"/>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jc w:val="center"/>
                    <w:rPr>
                      <w:b/>
                      <w:sz w:val="18"/>
                      <w:szCs w:val="18"/>
                    </w:rPr>
                  </w:pPr>
                  <w:r w:rsidRPr="00FF16A3">
                    <w:rPr>
                      <w:b/>
                      <w:sz w:val="18"/>
                      <w:szCs w:val="18"/>
                    </w:rPr>
                    <w:t>240 000,00</w:t>
                  </w:r>
                </w:p>
              </w:tc>
              <w:tc>
                <w:tcPr>
                  <w:tcW w:w="1281" w:type="dxa"/>
                  <w:shd w:val="clear" w:color="auto" w:fill="auto"/>
                </w:tcPr>
                <w:p w:rsidR="00FF16A3" w:rsidRPr="00FF16A3" w:rsidRDefault="00FF16A3" w:rsidP="007E451A">
                  <w:pPr>
                    <w:framePr w:hSpace="180" w:wrap="around" w:vAnchor="text" w:hAnchor="margin" w:y="491"/>
                    <w:jc w:val="center"/>
                    <w:rPr>
                      <w:b/>
                      <w:sz w:val="18"/>
                      <w:szCs w:val="18"/>
                    </w:rPr>
                  </w:pPr>
                  <w:r w:rsidRPr="00FF16A3">
                    <w:rPr>
                      <w:b/>
                      <w:sz w:val="18"/>
                      <w:szCs w:val="18"/>
                    </w:rPr>
                    <w:t>0,00</w:t>
                  </w:r>
                </w:p>
              </w:tc>
              <w:tc>
                <w:tcPr>
                  <w:tcW w:w="1408" w:type="dxa"/>
                  <w:shd w:val="clear" w:color="auto" w:fill="auto"/>
                </w:tcPr>
                <w:p w:rsidR="00FF16A3" w:rsidRPr="00FF16A3" w:rsidRDefault="00FF16A3" w:rsidP="007E451A">
                  <w:pPr>
                    <w:framePr w:hSpace="180" w:wrap="around" w:vAnchor="text" w:hAnchor="margin" w:y="491"/>
                    <w:jc w:val="center"/>
                    <w:rPr>
                      <w:b/>
                      <w:sz w:val="18"/>
                      <w:szCs w:val="18"/>
                    </w:rPr>
                  </w:pPr>
                  <w:r w:rsidRPr="00FF16A3">
                    <w:rPr>
                      <w:b/>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sz w:val="18"/>
                      <w:szCs w:val="18"/>
                    </w:rPr>
                  </w:pPr>
                  <w:r w:rsidRPr="00FF16A3">
                    <w:rPr>
                      <w:sz w:val="20"/>
                      <w:szCs w:val="20"/>
                    </w:rPr>
                    <w:t xml:space="preserve">Проведение топографо-геодезических, картографических и землеустроительных работ </w:t>
                  </w:r>
                </w:p>
              </w:tc>
              <w:tc>
                <w:tcPr>
                  <w:tcW w:w="7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0412</w:t>
                  </w:r>
                </w:p>
              </w:tc>
              <w:tc>
                <w:tcPr>
                  <w:tcW w:w="113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9800000000</w:t>
                  </w:r>
                </w:p>
              </w:tc>
              <w:tc>
                <w:tcPr>
                  <w:tcW w:w="570"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20 000,00</w:t>
                  </w:r>
                </w:p>
              </w:tc>
              <w:tc>
                <w:tcPr>
                  <w:tcW w:w="1281"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sz w:val="18"/>
                      <w:szCs w:val="18"/>
                    </w:rPr>
                  </w:pPr>
                  <w:r w:rsidRPr="00FF16A3">
                    <w:rPr>
                      <w:sz w:val="20"/>
                      <w:szCs w:val="20"/>
                    </w:rPr>
                    <w:t>Закупка товаров, работ и услуг для обеспечения государственных (муниципальных) нужд</w:t>
                  </w:r>
                </w:p>
              </w:tc>
              <w:tc>
                <w:tcPr>
                  <w:tcW w:w="7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0412</w:t>
                  </w:r>
                </w:p>
              </w:tc>
              <w:tc>
                <w:tcPr>
                  <w:tcW w:w="113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9800010000</w:t>
                  </w:r>
                </w:p>
              </w:tc>
              <w:tc>
                <w:tcPr>
                  <w:tcW w:w="570"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20 000,00</w:t>
                  </w:r>
                </w:p>
              </w:tc>
              <w:tc>
                <w:tcPr>
                  <w:tcW w:w="1281"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0412</w:t>
                  </w:r>
                </w:p>
              </w:tc>
              <w:tc>
                <w:tcPr>
                  <w:tcW w:w="113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9800010000</w:t>
                  </w:r>
                </w:p>
              </w:tc>
              <w:tc>
                <w:tcPr>
                  <w:tcW w:w="570"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20 000,00</w:t>
                  </w:r>
                </w:p>
              </w:tc>
              <w:tc>
                <w:tcPr>
                  <w:tcW w:w="1281"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sz w:val="18"/>
                      <w:szCs w:val="18"/>
                    </w:rPr>
                  </w:pPr>
                  <w:r w:rsidRPr="00FF16A3">
                    <w:rPr>
                      <w:sz w:val="20"/>
                      <w:szCs w:val="20"/>
                    </w:rPr>
                    <w:t>Проведение топографо-геодезических, картографических и землеустроительных работ за счет иных межбюджетных трансфертов</w:t>
                  </w:r>
                </w:p>
              </w:tc>
              <w:tc>
                <w:tcPr>
                  <w:tcW w:w="7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0412</w:t>
                  </w:r>
                </w:p>
              </w:tc>
              <w:tc>
                <w:tcPr>
                  <w:tcW w:w="113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9800010000</w:t>
                  </w:r>
                </w:p>
              </w:tc>
              <w:tc>
                <w:tcPr>
                  <w:tcW w:w="570"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220 000,00</w:t>
                  </w:r>
                </w:p>
              </w:tc>
              <w:tc>
                <w:tcPr>
                  <w:tcW w:w="1281"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sz w:val="18"/>
                      <w:szCs w:val="18"/>
                    </w:rPr>
                  </w:pPr>
                  <w:r w:rsidRPr="00FF16A3">
                    <w:rPr>
                      <w:sz w:val="20"/>
                      <w:szCs w:val="20"/>
                    </w:rPr>
                    <w:t>Закупка товаров, работ и услуг для обеспечения государственных (муниципальных) нужд</w:t>
                  </w:r>
                </w:p>
              </w:tc>
              <w:tc>
                <w:tcPr>
                  <w:tcW w:w="7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0412</w:t>
                  </w:r>
                </w:p>
              </w:tc>
              <w:tc>
                <w:tcPr>
                  <w:tcW w:w="113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9900400000</w:t>
                  </w:r>
                </w:p>
              </w:tc>
              <w:tc>
                <w:tcPr>
                  <w:tcW w:w="570"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220 000,00</w:t>
                  </w:r>
                </w:p>
              </w:tc>
              <w:tc>
                <w:tcPr>
                  <w:tcW w:w="1281"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0412</w:t>
                  </w:r>
                </w:p>
              </w:tc>
              <w:tc>
                <w:tcPr>
                  <w:tcW w:w="113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9900400000</w:t>
                  </w:r>
                </w:p>
              </w:tc>
              <w:tc>
                <w:tcPr>
                  <w:tcW w:w="570"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220 000,00</w:t>
                  </w:r>
                </w:p>
              </w:tc>
              <w:tc>
                <w:tcPr>
                  <w:tcW w:w="1281"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Жилищно-коммунальное хозяйство</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0500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color w:val="FF0000"/>
                      <w:sz w:val="18"/>
                      <w:szCs w:val="18"/>
                    </w:rPr>
                    <w:t>742 500,00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300 000,00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200 000,00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Благоустройство</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color w:val="FF0000"/>
                      <w:sz w:val="18"/>
                      <w:szCs w:val="18"/>
                    </w:rPr>
                    <w:t>742 500,00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300 000,00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200 000,00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Муниципальная программа «Благоустройство Короцкого сельского поселения в 2022-2024 годах»</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1100000000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color w:val="FF0000"/>
                      <w:sz w:val="18"/>
                      <w:szCs w:val="18"/>
                    </w:rPr>
                    <w:t>712 500,00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300 000,00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Прочие мероприятия по благоустройству поселений</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1101003030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color w:val="FF0000"/>
                      <w:sz w:val="18"/>
                      <w:szCs w:val="18"/>
                    </w:rPr>
                  </w:pPr>
                  <w:r w:rsidRPr="00FF16A3">
                    <w:rPr>
                      <w:color w:val="FF0000"/>
                      <w:sz w:val="18"/>
                      <w:szCs w:val="18"/>
                    </w:rPr>
                    <w:t>192 500,00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1101003030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color w:val="FF0000"/>
                      <w:sz w:val="18"/>
                      <w:szCs w:val="18"/>
                    </w:rPr>
                  </w:pPr>
                  <w:r w:rsidRPr="00FF16A3">
                    <w:rPr>
                      <w:color w:val="FF0000"/>
                      <w:sz w:val="18"/>
                      <w:szCs w:val="18"/>
                    </w:rPr>
                    <w:t>192 500,00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Ремонт уличного освещения</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1102003040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320 000,00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1102003040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320 000,00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Уличное освещение</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1103003050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200 000,00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200 000,00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100 000,00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Закупка энергетических ресурсов</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1103003050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247</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200 000,00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200 000,00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100 000,00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0500000000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30 000,00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Ликвидация несанкционированных свалок на территории Короцкого сельского поселения</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0503001010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0503</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0503001010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Образование</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0700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8 000,00</w:t>
                  </w:r>
                </w:p>
              </w:tc>
              <w:tc>
                <w:tcPr>
                  <w:tcW w:w="1281"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 xml:space="preserve">        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Профессиональная подготовка, переподготовка и повышение квалификации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0705</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8 000,00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Муниципальная программа "Реформирование и развитие муниципальной службы в Короцком сельском поселении на 2022-2024 годы"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0705</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0120000000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rPr>
                <w:trHeight w:val="777"/>
              </w:trPr>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Направление муниципальных служащих сельского поселения на курсы повышения квалификации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0705</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1201002800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0705</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1201002800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8 000,00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 xml:space="preserve">Культура, кинематография </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0800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118 900,00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49 000,00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7  000,00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 xml:space="preserve">Государственная поддержка в сфере культуры, кинематографии </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0801</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9650004010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68 900,00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49 000,00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7 000,00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0801</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9650004010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68 900,00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49 000,00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7 000,00</w:t>
                  </w:r>
                </w:p>
              </w:tc>
            </w:tr>
            <w:tr w:rsidR="00FF16A3" w:rsidRPr="00FF16A3" w:rsidTr="00827518">
              <w:trPr>
                <w:trHeight w:val="1031"/>
              </w:trPr>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0804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0100000000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50 000,00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 xml:space="preserve">Благоустройство воинского захоронения в </w:t>
                  </w:r>
                  <w:proofErr w:type="spellStart"/>
                  <w:r w:rsidRPr="00FF16A3">
                    <w:rPr>
                      <w:sz w:val="18"/>
                      <w:szCs w:val="18"/>
                    </w:rPr>
                    <w:t>п.Короцко</w:t>
                  </w:r>
                  <w:proofErr w:type="spellEnd"/>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0804</w:t>
                  </w:r>
                </w:p>
              </w:tc>
              <w:tc>
                <w:tcPr>
                  <w:tcW w:w="1134"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0101026150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0804</w:t>
                  </w:r>
                </w:p>
              </w:tc>
              <w:tc>
                <w:tcPr>
                  <w:tcW w:w="1134"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0101026150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rPr>
                <w:trHeight w:val="510"/>
              </w:trPr>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Социальная политика</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1000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192 729,84</w:t>
                  </w:r>
                </w:p>
                <w:p w:rsidR="00FF16A3" w:rsidRPr="00FF16A3" w:rsidRDefault="00FF16A3" w:rsidP="007E451A">
                  <w:pPr>
                    <w:framePr w:hSpace="180" w:wrap="around" w:vAnchor="text" w:hAnchor="margin" w:y="491"/>
                    <w:spacing w:after="200" w:line="276" w:lineRule="auto"/>
                    <w:jc w:val="center"/>
                    <w:rPr>
                      <w:b/>
                      <w:sz w:val="18"/>
                      <w:szCs w:val="18"/>
                    </w:rPr>
                  </w:pPr>
                </w:p>
              </w:tc>
              <w:tc>
                <w:tcPr>
                  <w:tcW w:w="1281" w:type="dxa"/>
                  <w:shd w:val="clear" w:color="auto" w:fill="auto"/>
                </w:tcPr>
                <w:p w:rsidR="00FF16A3" w:rsidRPr="00FF16A3" w:rsidRDefault="00FF16A3" w:rsidP="007E451A">
                  <w:pPr>
                    <w:framePr w:hSpace="180" w:wrap="around" w:vAnchor="text" w:hAnchor="margin" w:y="491"/>
                    <w:jc w:val="both"/>
                    <w:rPr>
                      <w:b/>
                      <w:sz w:val="18"/>
                      <w:szCs w:val="18"/>
                    </w:rPr>
                  </w:pPr>
                  <w:r w:rsidRPr="00FF16A3">
                    <w:rPr>
                      <w:b/>
                      <w:sz w:val="18"/>
                      <w:szCs w:val="18"/>
                    </w:rPr>
                    <w:t>192 729,84</w:t>
                  </w:r>
                </w:p>
              </w:tc>
              <w:tc>
                <w:tcPr>
                  <w:tcW w:w="1408" w:type="dxa"/>
                  <w:shd w:val="clear" w:color="auto" w:fill="auto"/>
                </w:tcPr>
                <w:p w:rsidR="00FF16A3" w:rsidRPr="00FF16A3" w:rsidRDefault="00FF16A3" w:rsidP="007E451A">
                  <w:pPr>
                    <w:framePr w:hSpace="180" w:wrap="around" w:vAnchor="text" w:hAnchor="margin" w:y="491"/>
                    <w:jc w:val="both"/>
                    <w:rPr>
                      <w:b/>
                      <w:sz w:val="18"/>
                      <w:szCs w:val="18"/>
                    </w:rPr>
                  </w:pPr>
                  <w:r w:rsidRPr="00FF16A3">
                    <w:rPr>
                      <w:b/>
                      <w:sz w:val="18"/>
                      <w:szCs w:val="18"/>
                    </w:rPr>
                    <w:t>192 729,84</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Пенсионное обеспечение</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1001</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rPr>
                      <w:sz w:val="20"/>
                      <w:szCs w:val="20"/>
                    </w:rPr>
                  </w:pPr>
                  <w:r w:rsidRPr="00FF16A3">
                    <w:rPr>
                      <w:sz w:val="18"/>
                      <w:szCs w:val="18"/>
                    </w:rPr>
                    <w:t>192 729,84</w:t>
                  </w:r>
                </w:p>
              </w:tc>
              <w:tc>
                <w:tcPr>
                  <w:tcW w:w="1281" w:type="dxa"/>
                  <w:shd w:val="clear" w:color="auto" w:fill="auto"/>
                </w:tcPr>
                <w:p w:rsidR="00FF16A3" w:rsidRPr="00FF16A3" w:rsidRDefault="00FF16A3" w:rsidP="007E451A">
                  <w:pPr>
                    <w:framePr w:hSpace="180" w:wrap="around" w:vAnchor="text" w:hAnchor="margin" w:y="491"/>
                    <w:jc w:val="both"/>
                    <w:rPr>
                      <w:sz w:val="18"/>
                      <w:szCs w:val="18"/>
                    </w:rPr>
                  </w:pPr>
                  <w:r w:rsidRPr="00FF16A3">
                    <w:rPr>
                      <w:sz w:val="18"/>
                      <w:szCs w:val="18"/>
                    </w:rPr>
                    <w:t>192 729,84</w:t>
                  </w:r>
                </w:p>
              </w:tc>
              <w:tc>
                <w:tcPr>
                  <w:tcW w:w="1408" w:type="dxa"/>
                  <w:shd w:val="clear" w:color="auto" w:fill="auto"/>
                </w:tcPr>
                <w:p w:rsidR="00FF16A3" w:rsidRPr="00FF16A3" w:rsidRDefault="00FF16A3" w:rsidP="007E451A">
                  <w:pPr>
                    <w:framePr w:hSpace="180" w:wrap="around" w:vAnchor="text" w:hAnchor="margin" w:y="491"/>
                    <w:jc w:val="both"/>
                    <w:rPr>
                      <w:sz w:val="18"/>
                      <w:szCs w:val="18"/>
                    </w:rPr>
                  </w:pPr>
                  <w:r w:rsidRPr="00FF16A3">
                    <w:rPr>
                      <w:sz w:val="18"/>
                      <w:szCs w:val="18"/>
                    </w:rPr>
                    <w:t>192 729,84</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Расходы на доплаты к пенсиям муниципальных служащих</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1001</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9660061000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rPr>
                      <w:sz w:val="20"/>
                      <w:szCs w:val="20"/>
                    </w:rPr>
                  </w:pPr>
                  <w:r w:rsidRPr="00FF16A3">
                    <w:rPr>
                      <w:sz w:val="18"/>
                      <w:szCs w:val="18"/>
                    </w:rPr>
                    <w:t>192 729,84</w:t>
                  </w:r>
                </w:p>
              </w:tc>
              <w:tc>
                <w:tcPr>
                  <w:tcW w:w="1281" w:type="dxa"/>
                  <w:shd w:val="clear" w:color="auto" w:fill="auto"/>
                </w:tcPr>
                <w:p w:rsidR="00FF16A3" w:rsidRPr="00FF16A3" w:rsidRDefault="00FF16A3" w:rsidP="007E451A">
                  <w:pPr>
                    <w:framePr w:hSpace="180" w:wrap="around" w:vAnchor="text" w:hAnchor="margin" w:y="491"/>
                    <w:jc w:val="both"/>
                    <w:rPr>
                      <w:sz w:val="18"/>
                      <w:szCs w:val="18"/>
                    </w:rPr>
                  </w:pPr>
                  <w:r w:rsidRPr="00FF16A3">
                    <w:rPr>
                      <w:sz w:val="18"/>
                      <w:szCs w:val="18"/>
                    </w:rPr>
                    <w:t>192 729,84</w:t>
                  </w:r>
                </w:p>
              </w:tc>
              <w:tc>
                <w:tcPr>
                  <w:tcW w:w="1408" w:type="dxa"/>
                  <w:shd w:val="clear" w:color="auto" w:fill="auto"/>
                </w:tcPr>
                <w:p w:rsidR="00FF16A3" w:rsidRPr="00FF16A3" w:rsidRDefault="00FF16A3" w:rsidP="007E451A">
                  <w:pPr>
                    <w:framePr w:hSpace="180" w:wrap="around" w:vAnchor="text" w:hAnchor="margin" w:y="491"/>
                    <w:jc w:val="both"/>
                    <w:rPr>
                      <w:sz w:val="18"/>
                      <w:szCs w:val="18"/>
                    </w:rPr>
                  </w:pPr>
                  <w:r w:rsidRPr="00FF16A3">
                    <w:rPr>
                      <w:sz w:val="18"/>
                      <w:szCs w:val="18"/>
                    </w:rPr>
                    <w:t>192 729,84</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Публичные нормативные социальные выплаты гражданам</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1001</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9660061000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312</w:t>
                  </w:r>
                </w:p>
              </w:tc>
              <w:tc>
                <w:tcPr>
                  <w:tcW w:w="1274" w:type="dxa"/>
                  <w:shd w:val="clear" w:color="auto" w:fill="auto"/>
                </w:tcPr>
                <w:p w:rsidR="00FF16A3" w:rsidRPr="00FF16A3" w:rsidRDefault="00FF16A3" w:rsidP="007E451A">
                  <w:pPr>
                    <w:framePr w:hSpace="180" w:wrap="around" w:vAnchor="text" w:hAnchor="margin" w:y="491"/>
                    <w:rPr>
                      <w:sz w:val="20"/>
                      <w:szCs w:val="20"/>
                    </w:rPr>
                  </w:pPr>
                  <w:r w:rsidRPr="00FF16A3">
                    <w:rPr>
                      <w:sz w:val="18"/>
                      <w:szCs w:val="18"/>
                    </w:rPr>
                    <w:t>192 729,84</w:t>
                  </w:r>
                </w:p>
              </w:tc>
              <w:tc>
                <w:tcPr>
                  <w:tcW w:w="1281" w:type="dxa"/>
                  <w:shd w:val="clear" w:color="auto" w:fill="auto"/>
                </w:tcPr>
                <w:p w:rsidR="00FF16A3" w:rsidRPr="00FF16A3" w:rsidRDefault="00FF16A3" w:rsidP="007E451A">
                  <w:pPr>
                    <w:framePr w:hSpace="180" w:wrap="around" w:vAnchor="text" w:hAnchor="margin" w:y="491"/>
                    <w:jc w:val="both"/>
                    <w:rPr>
                      <w:sz w:val="18"/>
                      <w:szCs w:val="18"/>
                    </w:rPr>
                  </w:pPr>
                  <w:r w:rsidRPr="00FF16A3">
                    <w:rPr>
                      <w:sz w:val="18"/>
                      <w:szCs w:val="18"/>
                    </w:rPr>
                    <w:t>192 729,84</w:t>
                  </w:r>
                </w:p>
              </w:tc>
              <w:tc>
                <w:tcPr>
                  <w:tcW w:w="1408" w:type="dxa"/>
                  <w:shd w:val="clear" w:color="auto" w:fill="auto"/>
                </w:tcPr>
                <w:p w:rsidR="00FF16A3" w:rsidRPr="00FF16A3" w:rsidRDefault="00FF16A3" w:rsidP="007E451A">
                  <w:pPr>
                    <w:framePr w:hSpace="180" w:wrap="around" w:vAnchor="text" w:hAnchor="margin" w:y="491"/>
                    <w:jc w:val="both"/>
                    <w:rPr>
                      <w:sz w:val="18"/>
                      <w:szCs w:val="18"/>
                    </w:rPr>
                  </w:pPr>
                  <w:r w:rsidRPr="00FF16A3">
                    <w:rPr>
                      <w:sz w:val="18"/>
                      <w:szCs w:val="18"/>
                    </w:rPr>
                    <w:t>192 729,84</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Физическая культура и спорт</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1100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color w:val="FF0000"/>
                      <w:sz w:val="18"/>
                      <w:szCs w:val="18"/>
                    </w:rPr>
                  </w:pPr>
                  <w:r w:rsidRPr="00FF16A3">
                    <w:rPr>
                      <w:b/>
                      <w:color w:val="FF0000"/>
                      <w:sz w:val="18"/>
                      <w:szCs w:val="18"/>
                    </w:rPr>
                    <w:t>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Муниципальная программа «Развитие физической культуры и спорта в Короцком сельском поселении на 2022-2024 годы»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1101</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0700000000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color w:val="FF0000"/>
                      <w:sz w:val="18"/>
                      <w:szCs w:val="18"/>
                    </w:rPr>
                  </w:pPr>
                  <w:r w:rsidRPr="00FF16A3">
                    <w:rPr>
                      <w:color w:val="FF0000"/>
                      <w:sz w:val="18"/>
                      <w:szCs w:val="18"/>
                    </w:rPr>
                    <w:t>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1101</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0700026080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color w:val="FF0000"/>
                      <w:sz w:val="18"/>
                      <w:szCs w:val="18"/>
                    </w:rPr>
                  </w:pPr>
                  <w:r w:rsidRPr="00FF16A3">
                    <w:rPr>
                      <w:color w:val="FF0000"/>
                      <w:sz w:val="18"/>
                      <w:szCs w:val="18"/>
                    </w:rPr>
                    <w:t>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Средства массовой информации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1200</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33 000,00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5 000,00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Поддержка средств массовой информации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1202</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9750004020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33 000,00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Печать объявлений в газете</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1202</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9750004020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1202</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9750004020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244</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10 000,00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5 000,00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rPr>
                  </w:pPr>
                  <w:r w:rsidRPr="00FF16A3">
                    <w:rPr>
                      <w:b/>
                      <w:i/>
                      <w:sz w:val="18"/>
                      <w:szCs w:val="18"/>
                      <w:shd w:val="clear" w:color="auto" w:fill="FFFFFF"/>
                    </w:rPr>
                    <w:t>Другие вопросы в области средств массовой информации</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lang w:val="en-US"/>
                    </w:rPr>
                  </w:pPr>
                  <w:r w:rsidRPr="00FF16A3">
                    <w:rPr>
                      <w:b/>
                      <w:i/>
                      <w:sz w:val="18"/>
                      <w:szCs w:val="18"/>
                      <w:lang w:val="en-US"/>
                    </w:rPr>
                    <w:t>1204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lang w:val="en-US"/>
                    </w:rPr>
                  </w:pPr>
                  <w:r w:rsidRPr="00FF16A3">
                    <w:rPr>
                      <w:b/>
                      <w:i/>
                      <w:sz w:val="18"/>
                      <w:szCs w:val="18"/>
                      <w:lang w:val="en-US"/>
                    </w:rPr>
                    <w:t>0000000000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lang w:val="en-US"/>
                    </w:rPr>
                  </w:pPr>
                  <w:r w:rsidRPr="00FF16A3">
                    <w:rPr>
                      <w:b/>
                      <w:i/>
                      <w:sz w:val="18"/>
                      <w:szCs w:val="18"/>
                      <w:lang w:val="en-US"/>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lang w:val="en-US"/>
                    </w:rPr>
                  </w:pPr>
                  <w:r w:rsidRPr="00FF16A3">
                    <w:rPr>
                      <w:b/>
                      <w:i/>
                      <w:sz w:val="18"/>
                      <w:szCs w:val="18"/>
                      <w:lang w:val="en-US"/>
                    </w:rPr>
                    <w:t>23 000</w:t>
                  </w:r>
                  <w:r w:rsidRPr="00FF16A3">
                    <w:rPr>
                      <w:b/>
                      <w:i/>
                      <w:sz w:val="18"/>
                      <w:szCs w:val="18"/>
                    </w:rPr>
                    <w:t>,</w:t>
                  </w:r>
                  <w:r w:rsidRPr="00FF16A3">
                    <w:rPr>
                      <w:b/>
                      <w:i/>
                      <w:sz w:val="18"/>
                      <w:szCs w:val="18"/>
                      <w:lang w:val="en-US"/>
                    </w:rPr>
                    <w:t>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i/>
                      <w:sz w:val="18"/>
                      <w:szCs w:val="18"/>
                      <w:shd w:val="clear" w:color="auto" w:fill="FFFFFF"/>
                    </w:rPr>
                  </w:pPr>
                  <w:r w:rsidRPr="00FF16A3">
                    <w:rPr>
                      <w:b/>
                      <w:i/>
                      <w:sz w:val="18"/>
                      <w:szCs w:val="18"/>
                      <w:shd w:val="clear" w:color="auto" w:fill="FFFFFF"/>
                    </w:rPr>
                    <w:t>Муниципальная программа «Информатизация Короцкого сельского поселения на 2022-2024 годы»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1204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0600000000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23 000,00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i/>
                      <w:sz w:val="18"/>
                      <w:szCs w:val="18"/>
                    </w:rPr>
                  </w:pPr>
                  <w:r w:rsidRPr="00FF16A3">
                    <w:rPr>
                      <w:b/>
                      <w:i/>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Обслуживание официального сайта администрации сельского поселения</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0604026030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23 000,00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rPr>
                <w:trHeight w:val="855"/>
              </w:trPr>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Закупка товаров, работ, услуг в сфере информационно-коммуникационных технологий</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1204</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0604026030</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242</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23 000,00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Условно утвержденные расходы</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9999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9999999999</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999</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96 130,00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187 640,00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sz w:val="18"/>
                      <w:szCs w:val="18"/>
                    </w:rPr>
                  </w:pPr>
                  <w:r w:rsidRPr="00FF16A3">
                    <w:rPr>
                      <w:sz w:val="18"/>
                      <w:szCs w:val="18"/>
                    </w:rPr>
                    <w:t>Прочая закупка товаров, работ и услуг</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9999</w:t>
                  </w: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9999999999</w:t>
                  </w: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999</w:t>
                  </w: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0,00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96 130,00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sz w:val="18"/>
                      <w:szCs w:val="18"/>
                    </w:rPr>
                  </w:pPr>
                  <w:r w:rsidRPr="00FF16A3">
                    <w:rPr>
                      <w:sz w:val="18"/>
                      <w:szCs w:val="18"/>
                    </w:rPr>
                    <w:t>187 640,00</w:t>
                  </w:r>
                </w:p>
              </w:tc>
            </w:tr>
            <w:tr w:rsidR="00FF16A3" w:rsidRPr="00FF16A3" w:rsidTr="00827518">
              <w:tc>
                <w:tcPr>
                  <w:tcW w:w="3543" w:type="dxa"/>
                  <w:shd w:val="clear" w:color="auto" w:fill="auto"/>
                </w:tcPr>
                <w:p w:rsidR="00FF16A3" w:rsidRPr="00FF16A3" w:rsidRDefault="00FF16A3" w:rsidP="007E451A">
                  <w:pPr>
                    <w:framePr w:hSpace="180" w:wrap="around" w:vAnchor="text" w:hAnchor="margin" w:y="491"/>
                    <w:spacing w:after="200" w:line="276" w:lineRule="auto"/>
                    <w:rPr>
                      <w:b/>
                      <w:sz w:val="18"/>
                      <w:szCs w:val="18"/>
                    </w:rPr>
                  </w:pPr>
                  <w:r w:rsidRPr="00FF16A3">
                    <w:rPr>
                      <w:b/>
                      <w:sz w:val="18"/>
                      <w:szCs w:val="18"/>
                    </w:rPr>
                    <w:t>ВСЕГО</w:t>
                  </w:r>
                </w:p>
              </w:tc>
              <w:tc>
                <w:tcPr>
                  <w:tcW w:w="7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p>
              </w:tc>
              <w:tc>
                <w:tcPr>
                  <w:tcW w:w="113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p>
              </w:tc>
              <w:tc>
                <w:tcPr>
                  <w:tcW w:w="570"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p>
              </w:tc>
              <w:tc>
                <w:tcPr>
                  <w:tcW w:w="1274"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color w:val="FF0000"/>
                      <w:sz w:val="18"/>
                      <w:szCs w:val="18"/>
                    </w:rPr>
                    <w:t>5 609 401,00</w:t>
                  </w:r>
                </w:p>
              </w:tc>
              <w:tc>
                <w:tcPr>
                  <w:tcW w:w="1281"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4 811 133,00</w:t>
                  </w:r>
                </w:p>
              </w:tc>
              <w:tc>
                <w:tcPr>
                  <w:tcW w:w="1408" w:type="dxa"/>
                  <w:shd w:val="clear" w:color="auto" w:fill="auto"/>
                </w:tcPr>
                <w:p w:rsidR="00FF16A3" w:rsidRPr="00FF16A3" w:rsidRDefault="00FF16A3" w:rsidP="007E451A">
                  <w:pPr>
                    <w:framePr w:hSpace="180" w:wrap="around" w:vAnchor="text" w:hAnchor="margin" w:y="491"/>
                    <w:spacing w:after="200" w:line="276" w:lineRule="auto"/>
                    <w:jc w:val="center"/>
                    <w:rPr>
                      <w:b/>
                      <w:sz w:val="18"/>
                      <w:szCs w:val="18"/>
                    </w:rPr>
                  </w:pPr>
                  <w:r w:rsidRPr="00FF16A3">
                    <w:rPr>
                      <w:b/>
                      <w:sz w:val="18"/>
                      <w:szCs w:val="18"/>
                    </w:rPr>
                    <w:t>4 743 905,00</w:t>
                  </w:r>
                </w:p>
              </w:tc>
            </w:tr>
          </w:tbl>
          <w:p w:rsidR="00FF16A3" w:rsidRPr="00FF16A3" w:rsidRDefault="00FF16A3" w:rsidP="00FF16A3">
            <w:pPr>
              <w:jc w:val="center"/>
              <w:rPr>
                <w:sz w:val="18"/>
                <w:szCs w:val="18"/>
              </w:rPr>
            </w:pPr>
          </w:p>
          <w:p w:rsidR="00FF16A3" w:rsidRPr="00FF16A3" w:rsidRDefault="00FF16A3" w:rsidP="00FF16A3">
            <w:pPr>
              <w:jc w:val="center"/>
              <w:rPr>
                <w:sz w:val="18"/>
                <w:szCs w:val="18"/>
              </w:rPr>
            </w:pPr>
          </w:p>
        </w:tc>
      </w:tr>
    </w:tbl>
    <w:p w:rsidR="00FF16A3" w:rsidRPr="00FF16A3" w:rsidRDefault="00FF16A3" w:rsidP="00FF16A3">
      <w:pPr>
        <w:spacing w:line="276" w:lineRule="auto"/>
      </w:pPr>
      <w:r w:rsidRPr="00FF16A3">
        <w:t>в) приложение 4 к решению Совета депутатов Короцкого сельского поселения 25.12.2023 № 159, изложить в следующей редакции:</w:t>
      </w:r>
    </w:p>
    <w:p w:rsidR="00FF16A3" w:rsidRPr="00FF16A3" w:rsidRDefault="00FF16A3" w:rsidP="00FF16A3">
      <w:pPr>
        <w:spacing w:line="276" w:lineRule="auto"/>
        <w:rPr>
          <w:b/>
          <w:sz w:val="18"/>
          <w:szCs w:val="18"/>
          <w:highlight w:val="yellow"/>
        </w:rPr>
      </w:pPr>
    </w:p>
    <w:p w:rsidR="00FF16A3" w:rsidRPr="00FF16A3" w:rsidRDefault="00FF16A3" w:rsidP="00FF16A3">
      <w:pPr>
        <w:spacing w:line="276" w:lineRule="auto"/>
        <w:jc w:val="right"/>
        <w:rPr>
          <w:b/>
          <w:sz w:val="18"/>
          <w:szCs w:val="18"/>
        </w:rPr>
      </w:pPr>
      <w:r w:rsidRPr="00FF16A3">
        <w:rPr>
          <w:b/>
          <w:sz w:val="18"/>
          <w:szCs w:val="18"/>
        </w:rPr>
        <w:t>Приложение 4</w:t>
      </w:r>
    </w:p>
    <w:p w:rsidR="00FF16A3" w:rsidRPr="00FF16A3" w:rsidRDefault="00FF16A3" w:rsidP="00FF16A3">
      <w:pPr>
        <w:spacing w:line="276" w:lineRule="auto"/>
        <w:jc w:val="right"/>
        <w:rPr>
          <w:b/>
          <w:sz w:val="18"/>
          <w:szCs w:val="18"/>
        </w:rPr>
      </w:pPr>
      <w:r w:rsidRPr="00FF16A3">
        <w:rPr>
          <w:b/>
          <w:sz w:val="18"/>
          <w:szCs w:val="18"/>
        </w:rPr>
        <w:t>к решению Совета депутатов</w:t>
      </w:r>
    </w:p>
    <w:p w:rsidR="00FF16A3" w:rsidRPr="00FF16A3" w:rsidRDefault="00FF16A3" w:rsidP="00FF16A3">
      <w:pPr>
        <w:spacing w:line="276" w:lineRule="auto"/>
        <w:jc w:val="right"/>
        <w:rPr>
          <w:b/>
          <w:sz w:val="18"/>
          <w:szCs w:val="18"/>
        </w:rPr>
      </w:pPr>
      <w:r w:rsidRPr="00FF16A3">
        <w:rPr>
          <w:b/>
          <w:sz w:val="18"/>
          <w:szCs w:val="18"/>
        </w:rPr>
        <w:t>Короцкого сельского поселения</w:t>
      </w:r>
    </w:p>
    <w:p w:rsidR="00FF16A3" w:rsidRPr="00FF16A3" w:rsidRDefault="00FF16A3" w:rsidP="00FF16A3">
      <w:pPr>
        <w:spacing w:line="276" w:lineRule="auto"/>
        <w:jc w:val="right"/>
        <w:rPr>
          <w:b/>
          <w:bCs/>
          <w:sz w:val="18"/>
          <w:szCs w:val="18"/>
        </w:rPr>
      </w:pPr>
      <w:r w:rsidRPr="00FF16A3">
        <w:rPr>
          <w:b/>
          <w:bCs/>
          <w:sz w:val="18"/>
          <w:szCs w:val="18"/>
        </w:rPr>
        <w:t>от 25 .12.2023 № 159</w:t>
      </w:r>
    </w:p>
    <w:p w:rsidR="00FF16A3" w:rsidRPr="00FF16A3" w:rsidRDefault="00FF16A3" w:rsidP="00FF16A3">
      <w:pPr>
        <w:spacing w:line="276" w:lineRule="auto"/>
        <w:jc w:val="right"/>
        <w:rPr>
          <w:b/>
          <w:bCs/>
          <w:sz w:val="18"/>
          <w:szCs w:val="18"/>
          <w:highlight w:val="yellow"/>
        </w:rPr>
      </w:pPr>
    </w:p>
    <w:p w:rsidR="00FF16A3" w:rsidRPr="00FF16A3" w:rsidRDefault="00FF16A3" w:rsidP="00FF16A3">
      <w:pPr>
        <w:spacing w:line="276" w:lineRule="auto"/>
        <w:jc w:val="right"/>
        <w:rPr>
          <w:b/>
          <w:sz w:val="18"/>
          <w:szCs w:val="18"/>
          <w:highlight w:val="yellow"/>
        </w:rPr>
      </w:pPr>
    </w:p>
    <w:tbl>
      <w:tblPr>
        <w:tblW w:w="11017" w:type="dxa"/>
        <w:tblInd w:w="93" w:type="dxa"/>
        <w:tblLook w:val="04A0" w:firstRow="1" w:lastRow="0" w:firstColumn="1" w:lastColumn="0" w:noHBand="0" w:noVBand="1"/>
      </w:tblPr>
      <w:tblGrid>
        <w:gridCol w:w="10781"/>
        <w:gridCol w:w="236"/>
      </w:tblGrid>
      <w:tr w:rsidR="00FF16A3" w:rsidRPr="00FF16A3" w:rsidTr="00A94735">
        <w:trPr>
          <w:trHeight w:val="315"/>
        </w:trPr>
        <w:tc>
          <w:tcPr>
            <w:tcW w:w="10781" w:type="dxa"/>
            <w:noWrap/>
            <w:hideMark/>
          </w:tcPr>
          <w:p w:rsidR="00FF16A3" w:rsidRPr="00FF16A3" w:rsidRDefault="00FF16A3" w:rsidP="00FF16A3">
            <w:pPr>
              <w:tabs>
                <w:tab w:val="left" w:pos="1460"/>
              </w:tabs>
              <w:spacing w:after="200" w:line="276" w:lineRule="auto"/>
              <w:jc w:val="center"/>
              <w:rPr>
                <w:b/>
                <w:sz w:val="18"/>
                <w:szCs w:val="18"/>
              </w:rPr>
            </w:pPr>
            <w:r w:rsidRPr="00FF16A3">
              <w:rPr>
                <w:b/>
                <w:sz w:val="18"/>
                <w:szCs w:val="18"/>
              </w:rPr>
              <w:t>Ведомственная структура расходов бюджета Короцкого сельского поселения на 2024 год,</w:t>
            </w:r>
          </w:p>
          <w:p w:rsidR="00FF16A3" w:rsidRPr="00FF16A3" w:rsidRDefault="00FF16A3" w:rsidP="00FF16A3">
            <w:pPr>
              <w:tabs>
                <w:tab w:val="left" w:pos="1460"/>
              </w:tabs>
              <w:spacing w:after="200" w:line="276" w:lineRule="auto"/>
              <w:jc w:val="center"/>
              <w:rPr>
                <w:b/>
                <w:sz w:val="18"/>
                <w:szCs w:val="18"/>
              </w:rPr>
            </w:pPr>
            <w:r w:rsidRPr="00FF16A3">
              <w:rPr>
                <w:b/>
                <w:sz w:val="18"/>
                <w:szCs w:val="18"/>
              </w:rPr>
              <w:t>и на плановый период на 2025-2026 годы</w:t>
            </w:r>
          </w:p>
          <w:p w:rsidR="00FF16A3" w:rsidRPr="00FF16A3" w:rsidRDefault="00FF16A3" w:rsidP="00FF16A3">
            <w:pPr>
              <w:spacing w:after="200" w:line="276" w:lineRule="auto"/>
              <w:jc w:val="right"/>
              <w:rPr>
                <w:sz w:val="18"/>
                <w:szCs w:val="18"/>
              </w:rPr>
            </w:pPr>
            <w:r w:rsidRPr="00FF16A3">
              <w:rPr>
                <w:sz w:val="18"/>
                <w:szCs w:val="18"/>
              </w:rPr>
              <w:t>руб.</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709"/>
              <w:gridCol w:w="662"/>
              <w:gridCol w:w="1238"/>
              <w:gridCol w:w="667"/>
              <w:gridCol w:w="1226"/>
              <w:gridCol w:w="1402"/>
              <w:gridCol w:w="1161"/>
            </w:tblGrid>
            <w:tr w:rsidR="00FF16A3" w:rsidRPr="00FF16A3" w:rsidTr="00827518">
              <w:tc>
                <w:tcPr>
                  <w:tcW w:w="321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Наименование</w:t>
                  </w:r>
                </w:p>
              </w:tc>
              <w:tc>
                <w:tcPr>
                  <w:tcW w:w="709"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Глава</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Разд.</w:t>
                  </w:r>
                </w:p>
              </w:tc>
              <w:tc>
                <w:tcPr>
                  <w:tcW w:w="1302" w:type="dxa"/>
                  <w:shd w:val="clear" w:color="auto" w:fill="auto"/>
                </w:tcPr>
                <w:p w:rsidR="00FF16A3" w:rsidRPr="00FF16A3" w:rsidRDefault="00FF16A3" w:rsidP="00FF16A3">
                  <w:pPr>
                    <w:spacing w:after="200" w:line="276" w:lineRule="auto"/>
                    <w:jc w:val="center"/>
                    <w:rPr>
                      <w:b/>
                      <w:sz w:val="18"/>
                      <w:szCs w:val="18"/>
                    </w:rPr>
                  </w:pPr>
                  <w:proofErr w:type="spellStart"/>
                  <w:r w:rsidRPr="00FF16A3">
                    <w:rPr>
                      <w:b/>
                      <w:sz w:val="18"/>
                      <w:szCs w:val="18"/>
                    </w:rPr>
                    <w:t>Ц.ст</w:t>
                  </w:r>
                  <w:proofErr w:type="spellEnd"/>
                  <w:r w:rsidRPr="00FF16A3">
                    <w:rPr>
                      <w:b/>
                      <w:sz w:val="18"/>
                      <w:szCs w:val="18"/>
                    </w:rPr>
                    <w:t>.</w:t>
                  </w:r>
                </w:p>
              </w:tc>
              <w:tc>
                <w:tcPr>
                  <w:tcW w:w="688" w:type="dxa"/>
                  <w:shd w:val="clear" w:color="auto" w:fill="auto"/>
                </w:tcPr>
                <w:p w:rsidR="00FF16A3" w:rsidRPr="00FF16A3" w:rsidRDefault="00FF16A3" w:rsidP="00FF16A3">
                  <w:pPr>
                    <w:spacing w:after="200" w:line="276" w:lineRule="auto"/>
                    <w:jc w:val="center"/>
                    <w:rPr>
                      <w:b/>
                      <w:sz w:val="18"/>
                      <w:szCs w:val="18"/>
                    </w:rPr>
                  </w:pPr>
                  <w:proofErr w:type="spellStart"/>
                  <w:r w:rsidRPr="00FF16A3">
                    <w:rPr>
                      <w:b/>
                      <w:sz w:val="18"/>
                      <w:szCs w:val="18"/>
                    </w:rPr>
                    <w:t>Расх</w:t>
                  </w:r>
                  <w:proofErr w:type="spellEnd"/>
                  <w:r w:rsidRPr="00FF16A3">
                    <w:rPr>
                      <w:b/>
                      <w:sz w:val="18"/>
                      <w:szCs w:val="18"/>
                    </w:rPr>
                    <w:t>.</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Сумма на</w:t>
                  </w:r>
                </w:p>
                <w:p w:rsidR="00FF16A3" w:rsidRPr="00FF16A3" w:rsidRDefault="00FF16A3" w:rsidP="00FF16A3">
                  <w:pPr>
                    <w:spacing w:after="200" w:line="276" w:lineRule="auto"/>
                    <w:jc w:val="center"/>
                    <w:rPr>
                      <w:b/>
                      <w:sz w:val="18"/>
                      <w:szCs w:val="18"/>
                    </w:rPr>
                  </w:pPr>
                  <w:r w:rsidRPr="00FF16A3">
                    <w:rPr>
                      <w:b/>
                      <w:sz w:val="18"/>
                      <w:szCs w:val="18"/>
                    </w:rPr>
                    <w:t>2024 год</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Сумма на</w:t>
                  </w:r>
                </w:p>
                <w:p w:rsidR="00FF16A3" w:rsidRPr="00FF16A3" w:rsidRDefault="00FF16A3" w:rsidP="00FF16A3">
                  <w:pPr>
                    <w:spacing w:after="200" w:line="276" w:lineRule="auto"/>
                    <w:jc w:val="center"/>
                    <w:rPr>
                      <w:b/>
                      <w:sz w:val="18"/>
                      <w:szCs w:val="18"/>
                    </w:rPr>
                  </w:pPr>
                  <w:r w:rsidRPr="00FF16A3">
                    <w:rPr>
                      <w:b/>
                      <w:sz w:val="18"/>
                      <w:szCs w:val="18"/>
                    </w:rPr>
                    <w:t>2025 год (план)</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Сумма на</w:t>
                  </w:r>
                </w:p>
                <w:p w:rsidR="00FF16A3" w:rsidRPr="00FF16A3" w:rsidRDefault="00FF16A3" w:rsidP="00FF16A3">
                  <w:pPr>
                    <w:spacing w:after="200" w:line="276" w:lineRule="auto"/>
                    <w:jc w:val="center"/>
                    <w:rPr>
                      <w:b/>
                      <w:sz w:val="18"/>
                      <w:szCs w:val="18"/>
                    </w:rPr>
                  </w:pPr>
                  <w:r w:rsidRPr="00FF16A3">
                    <w:rPr>
                      <w:b/>
                      <w:sz w:val="18"/>
                      <w:szCs w:val="18"/>
                    </w:rPr>
                    <w:t>2026 год (план)</w:t>
                  </w:r>
                </w:p>
              </w:tc>
            </w:tr>
            <w:tr w:rsidR="00FF16A3" w:rsidRPr="00FF16A3" w:rsidTr="00827518">
              <w:trPr>
                <w:trHeight w:val="824"/>
              </w:trPr>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Администрация Короцкого сельского поселения</w:t>
                  </w:r>
                </w:p>
              </w:tc>
              <w:tc>
                <w:tcPr>
                  <w:tcW w:w="709"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p>
              </w:tc>
              <w:tc>
                <w:tcPr>
                  <w:tcW w:w="1302" w:type="dxa"/>
                  <w:shd w:val="clear" w:color="auto" w:fill="auto"/>
                </w:tcPr>
                <w:p w:rsidR="00FF16A3" w:rsidRPr="00FF16A3" w:rsidRDefault="00FF16A3" w:rsidP="00FF16A3">
                  <w:pPr>
                    <w:spacing w:after="200" w:line="276" w:lineRule="auto"/>
                    <w:jc w:val="center"/>
                    <w:rPr>
                      <w:b/>
                      <w:sz w:val="18"/>
                      <w:szCs w:val="18"/>
                    </w:rPr>
                  </w:pPr>
                </w:p>
              </w:tc>
              <w:tc>
                <w:tcPr>
                  <w:tcW w:w="688" w:type="dxa"/>
                  <w:shd w:val="clear" w:color="auto" w:fill="auto"/>
                </w:tcPr>
                <w:p w:rsidR="00FF16A3" w:rsidRPr="00FF16A3" w:rsidRDefault="00FF16A3" w:rsidP="00FF16A3">
                  <w:pPr>
                    <w:spacing w:after="200" w:line="276" w:lineRule="auto"/>
                    <w:jc w:val="center"/>
                    <w:rPr>
                      <w:b/>
                      <w:sz w:val="18"/>
                      <w:szCs w:val="18"/>
                    </w:rPr>
                  </w:pP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5 609 401,00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4 811 133,00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4 743 905,00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Общегосударственные вопросы</w:t>
                  </w:r>
                </w:p>
              </w:tc>
              <w:tc>
                <w:tcPr>
                  <w:tcW w:w="709"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0100</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color w:val="FF0000"/>
                      <w:sz w:val="18"/>
                      <w:szCs w:val="18"/>
                    </w:rPr>
                    <w:t>3 121 682,16</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3 186 652,16</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3158372,16</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Функционирование высшего должностного лица субъекта Российской Федерации и органа местного самоуправления</w:t>
                  </w:r>
                </w:p>
              </w:tc>
              <w:tc>
                <w:tcPr>
                  <w:tcW w:w="709"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0102</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842 365,60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842 365,60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842 365,60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Глава муниципального образования</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0102</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9150001000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842 365,60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842 365,60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842 365,60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Фонд оплаты труда государственных (муниципальных) органов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0102</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9150001000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121</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612 800,00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612 800,00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612 800,00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0102</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9150001000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122</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44 500,00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44 500,00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44 500,00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0102</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9150001000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129</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185 065,60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185 065,60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185 065,60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0104</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color w:val="FF0000"/>
                      <w:sz w:val="18"/>
                      <w:szCs w:val="18"/>
                    </w:rPr>
                    <w:t>2 219 306,56</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2 284 276,66</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2 258 496,56</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Центральный аппарат</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9160001000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1 804 976,56</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2 091 946,56</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2 066 166,56</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Фонд оплаты труда государственных (муниципальных) органов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9160001000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121</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864 994,36</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1 204 592,36</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1 204 592,36</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9160001000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122</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44 500,00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133 500,00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133 500,00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9160001000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129</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279 303,09</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363 786,889</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363 786,889</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0104</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9160001000</w:t>
                  </w:r>
                </w:p>
              </w:tc>
              <w:tc>
                <w:tcPr>
                  <w:tcW w:w="688" w:type="dxa"/>
                  <w:shd w:val="clear" w:color="auto" w:fill="auto"/>
                </w:tcPr>
                <w:p w:rsidR="00FF16A3" w:rsidRPr="00FF16A3" w:rsidRDefault="00FF16A3" w:rsidP="00FF16A3">
                  <w:pPr>
                    <w:spacing w:after="200" w:line="276" w:lineRule="auto"/>
                    <w:jc w:val="center"/>
                    <w:rPr>
                      <w:b/>
                      <w:i/>
                      <w:sz w:val="18"/>
                      <w:szCs w:val="18"/>
                    </w:rPr>
                  </w:pP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478 961,11</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250 067,31</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251567,31</w:t>
                  </w:r>
                </w:p>
              </w:tc>
            </w:tr>
            <w:tr w:rsidR="00FF16A3" w:rsidRPr="00FF16A3" w:rsidTr="00827518">
              <w:tc>
                <w:tcPr>
                  <w:tcW w:w="3213" w:type="dxa"/>
                  <w:shd w:val="clear" w:color="auto" w:fill="auto"/>
                </w:tcPr>
                <w:p w:rsidR="00FF16A3" w:rsidRPr="00FF16A3" w:rsidRDefault="00FF16A3" w:rsidP="00FF16A3">
                  <w:pPr>
                    <w:spacing w:after="200" w:line="276" w:lineRule="auto"/>
                    <w:rPr>
                      <w:i/>
                      <w:sz w:val="18"/>
                      <w:szCs w:val="18"/>
                    </w:rPr>
                  </w:pPr>
                  <w:r w:rsidRPr="00FF16A3">
                    <w:rPr>
                      <w:i/>
                      <w:sz w:val="18"/>
                      <w:szCs w:val="18"/>
                    </w:rPr>
                    <w:t>Работы и услуги по содержанию имущества</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0104</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9160001000</w:t>
                  </w:r>
                </w:p>
              </w:tc>
              <w:tc>
                <w:tcPr>
                  <w:tcW w:w="688"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244</w:t>
                  </w:r>
                </w:p>
              </w:tc>
              <w:tc>
                <w:tcPr>
                  <w:tcW w:w="1263"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12 023,31</w:t>
                  </w:r>
                </w:p>
              </w:tc>
              <w:tc>
                <w:tcPr>
                  <w:tcW w:w="1541"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12 067,31</w:t>
                  </w:r>
                </w:p>
              </w:tc>
              <w:tc>
                <w:tcPr>
                  <w:tcW w:w="460"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12 167,31</w:t>
                  </w:r>
                </w:p>
              </w:tc>
            </w:tr>
            <w:tr w:rsidR="00FF16A3" w:rsidRPr="00FF16A3" w:rsidTr="00827518">
              <w:tc>
                <w:tcPr>
                  <w:tcW w:w="3213" w:type="dxa"/>
                  <w:shd w:val="clear" w:color="auto" w:fill="auto"/>
                </w:tcPr>
                <w:p w:rsidR="00FF16A3" w:rsidRPr="00FF16A3" w:rsidRDefault="00FF16A3" w:rsidP="00FF16A3">
                  <w:pPr>
                    <w:spacing w:after="200" w:line="276" w:lineRule="auto"/>
                    <w:rPr>
                      <w:i/>
                      <w:sz w:val="18"/>
                      <w:szCs w:val="18"/>
                    </w:rPr>
                  </w:pPr>
                  <w:r w:rsidRPr="00FF16A3">
                    <w:rPr>
                      <w:i/>
                      <w:sz w:val="18"/>
                      <w:szCs w:val="18"/>
                    </w:rPr>
                    <w:t>Прочие работы и услуги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0104</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9160001000</w:t>
                  </w:r>
                </w:p>
              </w:tc>
              <w:tc>
                <w:tcPr>
                  <w:tcW w:w="688"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244</w:t>
                  </w:r>
                </w:p>
              </w:tc>
              <w:tc>
                <w:tcPr>
                  <w:tcW w:w="1263"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466 937,80</w:t>
                  </w:r>
                </w:p>
              </w:tc>
              <w:tc>
                <w:tcPr>
                  <w:tcW w:w="1541"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238 000,00</w:t>
                  </w:r>
                </w:p>
              </w:tc>
              <w:tc>
                <w:tcPr>
                  <w:tcW w:w="460"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239 400,00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Закупка энергетических ресурсов</w:t>
                  </w:r>
                </w:p>
              </w:tc>
              <w:tc>
                <w:tcPr>
                  <w:tcW w:w="709"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0104</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9160001000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247</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130 274,00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133000,00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141720,00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Уплата налогов, сборов и иных платежей</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9160001000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850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 xml:space="preserve"> 7 000,00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Расходы по содержанию штатных единиц, осуществляющих переданные отдельные государственные полномочия области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0104</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9160070280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192 330,00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192 330,00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192 330,00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Расходы на выплаты персоналу государственных (муниципальных) органов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9160070280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187 994,53</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187 994,53</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187 994,53</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Фонд оплаты труда государственных (муниципальных) органов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9160070280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121</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144 389,04</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144 389,04</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144 389,04</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9160070280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129</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43 605,49</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43 605,49</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43 605,49</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9160070280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4 335,47</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4 335,47</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4 335,47</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Муниципальная программа «Нулевой травматизм в Администрации Короцкого сельского поселения на 2022-2024 годы»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0104</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0300000000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8 000,00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Проведение медицинских осмотров работников Администрации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0301026160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0301026160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Муниципальная  программа "Информатизация Короцкого сельского поселения на 2022-2024 годы"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0104</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0600000000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232 000,00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Сопровождение программного обеспечения в администрации сельского поселения</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0601026020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147 000,00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Закупка товаров, работ, услуг в сфере информационно-коммуникационных технологий</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0601026020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242</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147 000,00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Обслуживание оргтехники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0602026040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5 000,00</w:t>
                  </w:r>
                </w:p>
              </w:tc>
              <w:tc>
                <w:tcPr>
                  <w:tcW w:w="1541" w:type="dxa"/>
                  <w:shd w:val="clear" w:color="auto" w:fill="auto"/>
                </w:tcPr>
                <w:p w:rsidR="00FF16A3" w:rsidRPr="00FF16A3" w:rsidRDefault="00FF16A3" w:rsidP="00FF16A3">
                  <w:pPr>
                    <w:spacing w:after="200" w:line="276" w:lineRule="auto"/>
                    <w:rPr>
                      <w:sz w:val="18"/>
                      <w:szCs w:val="18"/>
                    </w:rPr>
                  </w:pPr>
                  <w:r w:rsidRPr="00FF16A3">
                    <w:rPr>
                      <w:sz w:val="18"/>
                      <w:szCs w:val="18"/>
                    </w:rPr>
                    <w:t xml:space="preserve">        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Закупка товаров, работ, услуг в сфере информационно-коммуникационных технологий</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0602026040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242</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Услуги связи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0603026050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Закупка товаров, работ, услуг в сфере информационно-коммуникационных технологий</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0603026050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242</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0106</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9180060010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26010,00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26010,00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26010,00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0106</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9180060010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26010,00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26010,00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26010,00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Иные межбюджетные трансферты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0106</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9180060010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540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26010,00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26010,00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26010,00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Резервные фонды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0111</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9170088880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1 000,00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1000,00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Резервные средства</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0111</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9170088880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870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1000,00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Другие общегосударственные вопросы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0113</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15 000,00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33000,00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30500,00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0113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9180070650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0113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9180070650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Муниципальная программа « Противодействие коррупции в Короцком сельском поселении на 2023-2025годы»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0113</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0900000000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2 500,00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2500,00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Приобретение и распространение памяток</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0113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0901026100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2 500,00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2500,00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0113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0901026100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2 500,00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2500,00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 xml:space="preserve">Расходы предусмотренные на компенсацию затрат старостам Короцкого </w:t>
                  </w:r>
                  <w:proofErr w:type="spellStart"/>
                  <w:r w:rsidRPr="00FF16A3">
                    <w:rPr>
                      <w:sz w:val="18"/>
                      <w:szCs w:val="18"/>
                    </w:rPr>
                    <w:t>зельского</w:t>
                  </w:r>
                  <w:proofErr w:type="spellEnd"/>
                  <w:r w:rsidRPr="00FF16A3">
                    <w:rPr>
                      <w:sz w:val="18"/>
                      <w:szCs w:val="18"/>
                    </w:rPr>
                    <w:t xml:space="preserve"> поселения</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0113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9800005000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30 000,00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30 000,00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0113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9800005000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123</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30 000,00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30000,00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Национальная оборона</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0200</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vAlign w:val="center"/>
                </w:tcPr>
                <w:p w:rsidR="00FF16A3" w:rsidRPr="00FF16A3" w:rsidRDefault="00FF16A3" w:rsidP="00FF16A3">
                  <w:pPr>
                    <w:spacing w:after="200" w:line="276" w:lineRule="auto"/>
                    <w:jc w:val="center"/>
                    <w:rPr>
                      <w:b/>
                      <w:sz w:val="18"/>
                      <w:szCs w:val="18"/>
                    </w:rPr>
                  </w:pPr>
                  <w:r w:rsidRPr="00FF16A3">
                    <w:rPr>
                      <w:b/>
                      <w:sz w:val="18"/>
                      <w:szCs w:val="18"/>
                    </w:rPr>
                    <w:t>138 139,00</w:t>
                  </w:r>
                </w:p>
              </w:tc>
              <w:tc>
                <w:tcPr>
                  <w:tcW w:w="1541" w:type="dxa"/>
                  <w:shd w:val="clear" w:color="auto" w:fill="auto"/>
                  <w:vAlign w:val="center"/>
                </w:tcPr>
                <w:p w:rsidR="00FF16A3" w:rsidRPr="00FF16A3" w:rsidRDefault="00FF16A3" w:rsidP="00FF16A3">
                  <w:pPr>
                    <w:spacing w:after="200" w:line="276" w:lineRule="auto"/>
                    <w:jc w:val="center"/>
                    <w:rPr>
                      <w:b/>
                      <w:sz w:val="18"/>
                      <w:szCs w:val="18"/>
                    </w:rPr>
                  </w:pPr>
                  <w:r w:rsidRPr="00FF16A3">
                    <w:rPr>
                      <w:b/>
                      <w:sz w:val="18"/>
                      <w:szCs w:val="18"/>
                    </w:rPr>
                    <w:t>151 821,00</w:t>
                  </w:r>
                </w:p>
              </w:tc>
              <w:tc>
                <w:tcPr>
                  <w:tcW w:w="460" w:type="dxa"/>
                  <w:shd w:val="clear" w:color="auto" w:fill="auto"/>
                  <w:vAlign w:val="center"/>
                </w:tcPr>
                <w:p w:rsidR="00FF16A3" w:rsidRPr="00FF16A3" w:rsidRDefault="00FF16A3" w:rsidP="00FF16A3">
                  <w:pPr>
                    <w:spacing w:after="200" w:line="276" w:lineRule="auto"/>
                    <w:jc w:val="center"/>
                    <w:rPr>
                      <w:b/>
                      <w:sz w:val="18"/>
                      <w:szCs w:val="18"/>
                    </w:rPr>
                  </w:pPr>
                  <w:r w:rsidRPr="00FF16A3">
                    <w:rPr>
                      <w:b/>
                      <w:sz w:val="18"/>
                      <w:szCs w:val="18"/>
                    </w:rPr>
                    <w:t>165 863,00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Мобилизационная и вневойсковая подготовка</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0203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9190051180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138 139,00</w:t>
                  </w:r>
                </w:p>
              </w:tc>
              <w:tc>
                <w:tcPr>
                  <w:tcW w:w="1541"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151 821,00</w:t>
                  </w:r>
                </w:p>
              </w:tc>
              <w:tc>
                <w:tcPr>
                  <w:tcW w:w="460"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165 863,00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Осуществление первичного воинского учета на территориях, где отсутствуют военные комиссариаты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0203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9190051180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138 139,00</w:t>
                  </w:r>
                </w:p>
              </w:tc>
              <w:tc>
                <w:tcPr>
                  <w:tcW w:w="1541"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151 821,00</w:t>
                  </w:r>
                </w:p>
              </w:tc>
              <w:tc>
                <w:tcPr>
                  <w:tcW w:w="460"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165 863,00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Фонд оплаты труда государственных (муниципальных) органов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0203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9190051180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121</w:t>
                  </w:r>
                </w:p>
              </w:tc>
              <w:tc>
                <w:tcPr>
                  <w:tcW w:w="1263"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92 400,00</w:t>
                  </w:r>
                </w:p>
              </w:tc>
              <w:tc>
                <w:tcPr>
                  <w:tcW w:w="1541"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92 400,00</w:t>
                  </w:r>
                </w:p>
              </w:tc>
              <w:tc>
                <w:tcPr>
                  <w:tcW w:w="460"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92400,00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0203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9190051180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129</w:t>
                  </w:r>
                </w:p>
              </w:tc>
              <w:tc>
                <w:tcPr>
                  <w:tcW w:w="1263"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27 904,80</w:t>
                  </w:r>
                </w:p>
              </w:tc>
              <w:tc>
                <w:tcPr>
                  <w:tcW w:w="1541"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27 904,80</w:t>
                  </w:r>
                </w:p>
              </w:tc>
              <w:tc>
                <w:tcPr>
                  <w:tcW w:w="460"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27 904,80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0203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9190051180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7 179,00</w:t>
                  </w:r>
                </w:p>
              </w:tc>
              <w:tc>
                <w:tcPr>
                  <w:tcW w:w="1541"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9 000,00</w:t>
                  </w:r>
                </w:p>
              </w:tc>
              <w:tc>
                <w:tcPr>
                  <w:tcW w:w="460"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10 000,00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Закупка энергетических ресурсов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0203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9190051180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247</w:t>
                  </w:r>
                </w:p>
              </w:tc>
              <w:tc>
                <w:tcPr>
                  <w:tcW w:w="1263"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10 705,20</w:t>
                  </w:r>
                </w:p>
              </w:tc>
              <w:tc>
                <w:tcPr>
                  <w:tcW w:w="1541"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22 516,20</w:t>
                  </w:r>
                </w:p>
              </w:tc>
              <w:tc>
                <w:tcPr>
                  <w:tcW w:w="460" w:type="dxa"/>
                  <w:shd w:val="clear" w:color="auto" w:fill="auto"/>
                  <w:vAlign w:val="center"/>
                </w:tcPr>
                <w:p w:rsidR="00FF16A3" w:rsidRPr="00FF16A3" w:rsidRDefault="00FF16A3" w:rsidP="00FF16A3">
                  <w:pPr>
                    <w:spacing w:after="200" w:line="276" w:lineRule="auto"/>
                    <w:jc w:val="center"/>
                    <w:rPr>
                      <w:sz w:val="18"/>
                      <w:szCs w:val="18"/>
                    </w:rPr>
                  </w:pPr>
                  <w:r w:rsidRPr="00FF16A3">
                    <w:rPr>
                      <w:sz w:val="18"/>
                      <w:szCs w:val="18"/>
                    </w:rPr>
                    <w:t>33 558,20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Национальная безопасность и правоохранительная деятельность</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0300</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7 500,00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7 500,00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Обеспечение пожарной безопасности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0310</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0000000000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7 500,00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7 500,00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0310</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0800000000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7 500,00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7 500,00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0310</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0801026090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7 500,00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7 500,00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Национальная экономика</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0400</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1 246 900,00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817 300,00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827 300,00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Дорожное хозяйство(дорожные фонды)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0409</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0000000000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1006900,00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817300,00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827300,00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0409</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0400000000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1006900,00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817300,00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827300,00</w:t>
                  </w:r>
                </w:p>
              </w:tc>
            </w:tr>
            <w:tr w:rsidR="00FF16A3" w:rsidRPr="00FF16A3" w:rsidTr="00827518">
              <w:tc>
                <w:tcPr>
                  <w:tcW w:w="3213" w:type="dxa"/>
                  <w:shd w:val="clear" w:color="auto" w:fill="auto"/>
                </w:tcPr>
                <w:p w:rsidR="00FF16A3" w:rsidRPr="00FF16A3" w:rsidRDefault="00FF16A3" w:rsidP="00FF16A3">
                  <w:pPr>
                    <w:spacing w:after="200" w:line="276" w:lineRule="auto"/>
                    <w:rPr>
                      <w:i/>
                      <w:sz w:val="18"/>
                      <w:szCs w:val="18"/>
                    </w:rPr>
                  </w:pPr>
                  <w:r w:rsidRPr="00FF16A3">
                    <w:rPr>
                      <w:i/>
                      <w:sz w:val="18"/>
                      <w:szCs w:val="18"/>
                    </w:rPr>
                    <w:t>Подпрограмма « Содержание автомобильных дорог общего пользования местного значения</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0409</w:t>
                  </w:r>
                </w:p>
              </w:tc>
              <w:tc>
                <w:tcPr>
                  <w:tcW w:w="1302"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0420000000</w:t>
                  </w:r>
                </w:p>
              </w:tc>
              <w:tc>
                <w:tcPr>
                  <w:tcW w:w="688"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000</w:t>
                  </w:r>
                </w:p>
              </w:tc>
              <w:tc>
                <w:tcPr>
                  <w:tcW w:w="1263"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416 729,09</w:t>
                  </w:r>
                </w:p>
              </w:tc>
              <w:tc>
                <w:tcPr>
                  <w:tcW w:w="1541"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571 092,00</w:t>
                  </w:r>
                </w:p>
              </w:tc>
              <w:tc>
                <w:tcPr>
                  <w:tcW w:w="460"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571 092,00</w:t>
                  </w:r>
                </w:p>
              </w:tc>
            </w:tr>
            <w:tr w:rsidR="00FF16A3" w:rsidRPr="00FF16A3" w:rsidTr="00827518">
              <w:tc>
                <w:tcPr>
                  <w:tcW w:w="3213" w:type="dxa"/>
                  <w:shd w:val="clear" w:color="auto" w:fill="auto"/>
                </w:tcPr>
                <w:p w:rsidR="00FF16A3" w:rsidRPr="00FF16A3" w:rsidRDefault="00FF16A3" w:rsidP="00FF16A3">
                  <w:pPr>
                    <w:rPr>
                      <w:i/>
                      <w:sz w:val="18"/>
                      <w:szCs w:val="18"/>
                    </w:rPr>
                  </w:pPr>
                  <w:r w:rsidRPr="00FF16A3">
                    <w:rPr>
                      <w:i/>
                      <w:sz w:val="18"/>
                      <w:szCs w:val="18"/>
                    </w:rPr>
                    <w:t>Содержание автомобильных дорог общего пользования местного значения</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i/>
                      <w:sz w:val="18"/>
                      <w:szCs w:val="18"/>
                    </w:rPr>
                  </w:pPr>
                  <w:r w:rsidRPr="00FF16A3">
                    <w:rPr>
                      <w:i/>
                      <w:sz w:val="18"/>
                      <w:szCs w:val="18"/>
                    </w:rPr>
                    <w:t>0409</w:t>
                  </w:r>
                </w:p>
              </w:tc>
              <w:tc>
                <w:tcPr>
                  <w:tcW w:w="1302" w:type="dxa"/>
                  <w:shd w:val="clear" w:color="auto" w:fill="auto"/>
                </w:tcPr>
                <w:p w:rsidR="00FF16A3" w:rsidRPr="00FF16A3" w:rsidRDefault="00FF16A3" w:rsidP="00FF16A3">
                  <w:pPr>
                    <w:jc w:val="center"/>
                    <w:rPr>
                      <w:i/>
                      <w:sz w:val="18"/>
                      <w:szCs w:val="18"/>
                    </w:rPr>
                  </w:pPr>
                  <w:r w:rsidRPr="00FF16A3">
                    <w:rPr>
                      <w:i/>
                      <w:sz w:val="18"/>
                      <w:szCs w:val="18"/>
                    </w:rPr>
                    <w:t>0420026040</w:t>
                  </w:r>
                </w:p>
              </w:tc>
              <w:tc>
                <w:tcPr>
                  <w:tcW w:w="688" w:type="dxa"/>
                  <w:shd w:val="clear" w:color="auto" w:fill="auto"/>
                </w:tcPr>
                <w:p w:rsidR="00FF16A3" w:rsidRPr="00FF16A3" w:rsidRDefault="00FF16A3" w:rsidP="00FF16A3">
                  <w:pPr>
                    <w:jc w:val="center"/>
                    <w:rPr>
                      <w:i/>
                      <w:sz w:val="18"/>
                      <w:szCs w:val="18"/>
                    </w:rPr>
                  </w:pPr>
                  <w:r w:rsidRPr="00FF16A3">
                    <w:rPr>
                      <w:i/>
                      <w:sz w:val="18"/>
                      <w:szCs w:val="18"/>
                    </w:rPr>
                    <w:t>000</w:t>
                  </w:r>
                </w:p>
              </w:tc>
              <w:tc>
                <w:tcPr>
                  <w:tcW w:w="1263" w:type="dxa"/>
                  <w:shd w:val="clear" w:color="auto" w:fill="auto"/>
                </w:tcPr>
                <w:p w:rsidR="00FF16A3" w:rsidRPr="00FF16A3" w:rsidRDefault="00FF16A3" w:rsidP="00FF16A3">
                  <w:pPr>
                    <w:jc w:val="center"/>
                    <w:rPr>
                      <w:i/>
                      <w:sz w:val="18"/>
                      <w:szCs w:val="18"/>
                    </w:rPr>
                  </w:pPr>
                  <w:r w:rsidRPr="00FF16A3">
                    <w:rPr>
                      <w:i/>
                      <w:sz w:val="18"/>
                      <w:szCs w:val="18"/>
                    </w:rPr>
                    <w:t>55 069,53</w:t>
                  </w:r>
                </w:p>
              </w:tc>
              <w:tc>
                <w:tcPr>
                  <w:tcW w:w="1541" w:type="dxa"/>
                  <w:shd w:val="clear" w:color="auto" w:fill="auto"/>
                </w:tcPr>
                <w:p w:rsidR="00FF16A3" w:rsidRPr="00FF16A3" w:rsidRDefault="00FF16A3" w:rsidP="00FF16A3">
                  <w:pPr>
                    <w:jc w:val="center"/>
                    <w:rPr>
                      <w:i/>
                      <w:sz w:val="18"/>
                      <w:szCs w:val="18"/>
                    </w:rPr>
                  </w:pPr>
                  <w:r w:rsidRPr="00FF16A3">
                    <w:rPr>
                      <w:i/>
                      <w:sz w:val="18"/>
                      <w:szCs w:val="18"/>
                    </w:rPr>
                    <w:t>300 000,00</w:t>
                  </w:r>
                </w:p>
              </w:tc>
              <w:tc>
                <w:tcPr>
                  <w:tcW w:w="460" w:type="dxa"/>
                  <w:shd w:val="clear" w:color="auto" w:fill="auto"/>
                </w:tcPr>
                <w:p w:rsidR="00FF16A3" w:rsidRPr="00FF16A3" w:rsidRDefault="00FF16A3" w:rsidP="00FF16A3">
                  <w:pPr>
                    <w:jc w:val="center"/>
                    <w:rPr>
                      <w:i/>
                      <w:sz w:val="18"/>
                      <w:szCs w:val="18"/>
                    </w:rPr>
                  </w:pPr>
                  <w:r w:rsidRPr="00FF16A3">
                    <w:rPr>
                      <w:i/>
                      <w:sz w:val="18"/>
                      <w:szCs w:val="18"/>
                    </w:rPr>
                    <w:t>300 000,00</w:t>
                  </w:r>
                </w:p>
              </w:tc>
            </w:tr>
            <w:tr w:rsidR="00FF16A3" w:rsidRPr="00FF16A3" w:rsidTr="00827518">
              <w:tc>
                <w:tcPr>
                  <w:tcW w:w="3213" w:type="dxa"/>
                  <w:shd w:val="clear" w:color="auto" w:fill="auto"/>
                </w:tcPr>
                <w:p w:rsidR="00FF16A3" w:rsidRPr="00FF16A3" w:rsidRDefault="00FF16A3" w:rsidP="00FF16A3">
                  <w:pPr>
                    <w:rPr>
                      <w:i/>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i/>
                      <w:sz w:val="18"/>
                      <w:szCs w:val="18"/>
                    </w:rPr>
                  </w:pPr>
                  <w:r w:rsidRPr="00FF16A3">
                    <w:rPr>
                      <w:i/>
                      <w:sz w:val="18"/>
                      <w:szCs w:val="18"/>
                    </w:rPr>
                    <w:t>0409</w:t>
                  </w:r>
                </w:p>
              </w:tc>
              <w:tc>
                <w:tcPr>
                  <w:tcW w:w="1302" w:type="dxa"/>
                  <w:shd w:val="clear" w:color="auto" w:fill="auto"/>
                </w:tcPr>
                <w:p w:rsidR="00FF16A3" w:rsidRPr="00FF16A3" w:rsidRDefault="00FF16A3" w:rsidP="00FF16A3">
                  <w:pPr>
                    <w:jc w:val="center"/>
                    <w:rPr>
                      <w:i/>
                      <w:sz w:val="18"/>
                      <w:szCs w:val="18"/>
                    </w:rPr>
                  </w:pPr>
                  <w:r w:rsidRPr="00FF16A3">
                    <w:rPr>
                      <w:i/>
                      <w:sz w:val="18"/>
                      <w:szCs w:val="18"/>
                    </w:rPr>
                    <w:t>0420026040</w:t>
                  </w:r>
                </w:p>
              </w:tc>
              <w:tc>
                <w:tcPr>
                  <w:tcW w:w="688" w:type="dxa"/>
                  <w:shd w:val="clear" w:color="auto" w:fill="auto"/>
                </w:tcPr>
                <w:p w:rsidR="00FF16A3" w:rsidRPr="00FF16A3" w:rsidRDefault="00FF16A3" w:rsidP="00FF16A3">
                  <w:pPr>
                    <w:jc w:val="center"/>
                    <w:rPr>
                      <w:i/>
                      <w:sz w:val="18"/>
                      <w:szCs w:val="18"/>
                    </w:rPr>
                  </w:pPr>
                  <w:r w:rsidRPr="00FF16A3">
                    <w:rPr>
                      <w:i/>
                      <w:sz w:val="18"/>
                      <w:szCs w:val="18"/>
                    </w:rPr>
                    <w:t>244</w:t>
                  </w:r>
                </w:p>
              </w:tc>
              <w:tc>
                <w:tcPr>
                  <w:tcW w:w="1263" w:type="dxa"/>
                  <w:shd w:val="clear" w:color="auto" w:fill="auto"/>
                </w:tcPr>
                <w:p w:rsidR="00FF16A3" w:rsidRPr="00FF16A3" w:rsidRDefault="00FF16A3" w:rsidP="00FF16A3">
                  <w:pPr>
                    <w:jc w:val="center"/>
                    <w:rPr>
                      <w:i/>
                      <w:sz w:val="18"/>
                      <w:szCs w:val="18"/>
                    </w:rPr>
                  </w:pPr>
                  <w:r w:rsidRPr="00FF16A3">
                    <w:rPr>
                      <w:i/>
                      <w:sz w:val="18"/>
                      <w:szCs w:val="18"/>
                    </w:rPr>
                    <w:t>55 069,53</w:t>
                  </w:r>
                </w:p>
              </w:tc>
              <w:tc>
                <w:tcPr>
                  <w:tcW w:w="1541" w:type="dxa"/>
                  <w:shd w:val="clear" w:color="auto" w:fill="auto"/>
                </w:tcPr>
                <w:p w:rsidR="00FF16A3" w:rsidRPr="00FF16A3" w:rsidRDefault="00FF16A3" w:rsidP="00FF16A3">
                  <w:pPr>
                    <w:jc w:val="center"/>
                    <w:rPr>
                      <w:i/>
                      <w:sz w:val="18"/>
                      <w:szCs w:val="18"/>
                    </w:rPr>
                  </w:pPr>
                  <w:r w:rsidRPr="00FF16A3">
                    <w:rPr>
                      <w:i/>
                      <w:sz w:val="18"/>
                      <w:szCs w:val="18"/>
                    </w:rPr>
                    <w:t>300 000,00</w:t>
                  </w:r>
                </w:p>
              </w:tc>
              <w:tc>
                <w:tcPr>
                  <w:tcW w:w="460" w:type="dxa"/>
                  <w:shd w:val="clear" w:color="auto" w:fill="auto"/>
                </w:tcPr>
                <w:p w:rsidR="00FF16A3" w:rsidRPr="00FF16A3" w:rsidRDefault="00FF16A3" w:rsidP="00FF16A3">
                  <w:pPr>
                    <w:jc w:val="center"/>
                    <w:rPr>
                      <w:i/>
                      <w:sz w:val="18"/>
                      <w:szCs w:val="18"/>
                    </w:rPr>
                  </w:pPr>
                  <w:r w:rsidRPr="00FF16A3">
                    <w:rPr>
                      <w:i/>
                      <w:sz w:val="18"/>
                      <w:szCs w:val="18"/>
                    </w:rPr>
                    <w:t>300 000,00</w:t>
                  </w:r>
                </w:p>
              </w:tc>
            </w:tr>
            <w:tr w:rsidR="00FF16A3" w:rsidRPr="00FF16A3" w:rsidTr="00827518">
              <w:tc>
                <w:tcPr>
                  <w:tcW w:w="3213" w:type="dxa"/>
                  <w:shd w:val="clear" w:color="auto" w:fill="auto"/>
                </w:tcPr>
                <w:p w:rsidR="00FF16A3" w:rsidRPr="00FF16A3" w:rsidRDefault="00FF16A3" w:rsidP="00FF16A3">
                  <w:pPr>
                    <w:rPr>
                      <w:i/>
                      <w:sz w:val="18"/>
                      <w:szCs w:val="18"/>
                    </w:rPr>
                  </w:pPr>
                  <w:r w:rsidRPr="00FF16A3">
                    <w:rPr>
                      <w:i/>
                      <w:sz w:val="18"/>
                      <w:szCs w:val="18"/>
                    </w:rPr>
                    <w:t>Содержание автомобильных дорог общего пользования местного значения (</w:t>
                  </w:r>
                  <w:proofErr w:type="spellStart"/>
                  <w:r w:rsidRPr="00FF16A3">
                    <w:rPr>
                      <w:i/>
                      <w:sz w:val="18"/>
                      <w:szCs w:val="18"/>
                    </w:rPr>
                    <w:t>софинансирование</w:t>
                  </w:r>
                  <w:proofErr w:type="spellEnd"/>
                  <w:r w:rsidRPr="00FF16A3">
                    <w:rPr>
                      <w:i/>
                      <w:sz w:val="18"/>
                      <w:szCs w:val="18"/>
                    </w:rPr>
                    <w:t>)</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i/>
                      <w:sz w:val="18"/>
                      <w:szCs w:val="18"/>
                    </w:rPr>
                  </w:pPr>
                  <w:r w:rsidRPr="00FF16A3">
                    <w:rPr>
                      <w:i/>
                      <w:sz w:val="18"/>
                      <w:szCs w:val="18"/>
                    </w:rPr>
                    <w:t>0409</w:t>
                  </w:r>
                </w:p>
              </w:tc>
              <w:tc>
                <w:tcPr>
                  <w:tcW w:w="1302" w:type="dxa"/>
                  <w:shd w:val="clear" w:color="auto" w:fill="auto"/>
                </w:tcPr>
                <w:p w:rsidR="00FF16A3" w:rsidRPr="00FF16A3" w:rsidRDefault="00FF16A3" w:rsidP="00FF16A3">
                  <w:pPr>
                    <w:jc w:val="center"/>
                    <w:rPr>
                      <w:i/>
                      <w:sz w:val="18"/>
                      <w:szCs w:val="18"/>
                    </w:rPr>
                  </w:pPr>
                  <w:r w:rsidRPr="00FF16A3">
                    <w:rPr>
                      <w:i/>
                      <w:sz w:val="18"/>
                      <w:szCs w:val="18"/>
                    </w:rPr>
                    <w:t>0420</w:t>
                  </w:r>
                  <w:r w:rsidRPr="00FF16A3">
                    <w:rPr>
                      <w:i/>
                      <w:sz w:val="18"/>
                      <w:szCs w:val="18"/>
                      <w:lang w:val="en-US"/>
                    </w:rPr>
                    <w:t>S</w:t>
                  </w:r>
                  <w:r w:rsidRPr="00FF16A3">
                    <w:rPr>
                      <w:i/>
                      <w:sz w:val="18"/>
                      <w:szCs w:val="18"/>
                    </w:rPr>
                    <w:t>26040</w:t>
                  </w:r>
                </w:p>
              </w:tc>
              <w:tc>
                <w:tcPr>
                  <w:tcW w:w="688" w:type="dxa"/>
                  <w:shd w:val="clear" w:color="auto" w:fill="auto"/>
                </w:tcPr>
                <w:p w:rsidR="00FF16A3" w:rsidRPr="00FF16A3" w:rsidRDefault="00FF16A3" w:rsidP="00FF16A3">
                  <w:pPr>
                    <w:jc w:val="center"/>
                    <w:rPr>
                      <w:i/>
                      <w:sz w:val="18"/>
                      <w:szCs w:val="18"/>
                    </w:rPr>
                  </w:pPr>
                  <w:r w:rsidRPr="00FF16A3">
                    <w:rPr>
                      <w:i/>
                      <w:sz w:val="18"/>
                      <w:szCs w:val="18"/>
                    </w:rPr>
                    <w:t>244</w:t>
                  </w:r>
                </w:p>
              </w:tc>
              <w:tc>
                <w:tcPr>
                  <w:tcW w:w="1263" w:type="dxa"/>
                  <w:shd w:val="clear" w:color="auto" w:fill="auto"/>
                </w:tcPr>
                <w:p w:rsidR="00FF16A3" w:rsidRPr="00FF16A3" w:rsidRDefault="00FF16A3" w:rsidP="00FF16A3">
                  <w:pPr>
                    <w:jc w:val="center"/>
                    <w:rPr>
                      <w:i/>
                      <w:sz w:val="18"/>
                      <w:szCs w:val="18"/>
                    </w:rPr>
                  </w:pPr>
                  <w:r w:rsidRPr="00FF16A3">
                    <w:rPr>
                      <w:i/>
                      <w:sz w:val="18"/>
                      <w:szCs w:val="18"/>
                    </w:rPr>
                    <w:t>48 659,51</w:t>
                  </w:r>
                </w:p>
              </w:tc>
              <w:tc>
                <w:tcPr>
                  <w:tcW w:w="1541" w:type="dxa"/>
                  <w:shd w:val="clear" w:color="auto" w:fill="auto"/>
                </w:tcPr>
                <w:p w:rsidR="00FF16A3" w:rsidRPr="00FF16A3" w:rsidRDefault="00FF16A3" w:rsidP="00FF16A3">
                  <w:pPr>
                    <w:jc w:val="center"/>
                    <w:rPr>
                      <w:i/>
                      <w:sz w:val="18"/>
                      <w:szCs w:val="18"/>
                    </w:rPr>
                  </w:pPr>
                  <w:r w:rsidRPr="00FF16A3">
                    <w:rPr>
                      <w:i/>
                      <w:sz w:val="18"/>
                      <w:szCs w:val="18"/>
                    </w:rPr>
                    <w:t>62 592,00</w:t>
                  </w:r>
                </w:p>
              </w:tc>
              <w:tc>
                <w:tcPr>
                  <w:tcW w:w="460" w:type="dxa"/>
                  <w:shd w:val="clear" w:color="auto" w:fill="auto"/>
                </w:tcPr>
                <w:p w:rsidR="00FF16A3" w:rsidRPr="00FF16A3" w:rsidRDefault="00FF16A3" w:rsidP="00FF16A3">
                  <w:pPr>
                    <w:jc w:val="center"/>
                    <w:rPr>
                      <w:i/>
                      <w:sz w:val="18"/>
                      <w:szCs w:val="18"/>
                    </w:rPr>
                  </w:pPr>
                  <w:r w:rsidRPr="00FF16A3">
                    <w:rPr>
                      <w:i/>
                      <w:sz w:val="18"/>
                      <w:szCs w:val="18"/>
                    </w:rPr>
                    <w:t>72 592,00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0409</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0420026040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48 659,51</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62 592,00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72592,00</w:t>
                  </w:r>
                </w:p>
              </w:tc>
            </w:tr>
            <w:tr w:rsidR="00FF16A3" w:rsidRPr="00FF16A3" w:rsidTr="00827518">
              <w:tc>
                <w:tcPr>
                  <w:tcW w:w="3213" w:type="dxa"/>
                  <w:shd w:val="clear" w:color="auto" w:fill="auto"/>
                </w:tcPr>
                <w:p w:rsidR="00FF16A3" w:rsidRPr="00FF16A3" w:rsidRDefault="00FF16A3" w:rsidP="00FF16A3">
                  <w:pPr>
                    <w:rPr>
                      <w:sz w:val="18"/>
                      <w:szCs w:val="18"/>
                    </w:rPr>
                  </w:pPr>
                  <w:r w:rsidRPr="00FF16A3">
                    <w:rPr>
                      <w:sz w:val="18"/>
                      <w:szCs w:val="18"/>
                    </w:rPr>
                    <w:t>Содержание  автомобильных дорог общего пользования местного значения (</w:t>
                  </w:r>
                  <w:proofErr w:type="spellStart"/>
                  <w:r w:rsidRPr="00FF16A3">
                    <w:rPr>
                      <w:sz w:val="18"/>
                      <w:szCs w:val="18"/>
                    </w:rPr>
                    <w:t>cубсидия</w:t>
                  </w:r>
                  <w:proofErr w:type="spellEnd"/>
                  <w:r w:rsidRPr="00FF16A3">
                    <w:rPr>
                      <w:sz w:val="18"/>
                      <w:szCs w:val="18"/>
                    </w:rPr>
                    <w:t xml:space="preserve"> бюджетам сельских поселений на формирование муниципальных дорожных фондов)</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sz w:val="18"/>
                      <w:szCs w:val="18"/>
                    </w:rPr>
                  </w:pPr>
                  <w:r w:rsidRPr="00FF16A3">
                    <w:rPr>
                      <w:sz w:val="18"/>
                      <w:szCs w:val="18"/>
                    </w:rPr>
                    <w:t>0409</w:t>
                  </w:r>
                </w:p>
              </w:tc>
              <w:tc>
                <w:tcPr>
                  <w:tcW w:w="1302" w:type="dxa"/>
                  <w:shd w:val="clear" w:color="auto" w:fill="auto"/>
                </w:tcPr>
                <w:p w:rsidR="00FF16A3" w:rsidRPr="00FF16A3" w:rsidRDefault="00FF16A3" w:rsidP="00FF16A3">
                  <w:pPr>
                    <w:jc w:val="center"/>
                    <w:rPr>
                      <w:sz w:val="18"/>
                      <w:szCs w:val="18"/>
                    </w:rPr>
                  </w:pPr>
                  <w:r w:rsidRPr="00FF16A3">
                    <w:rPr>
                      <w:sz w:val="18"/>
                      <w:szCs w:val="18"/>
                    </w:rPr>
                    <w:t>0420071520</w:t>
                  </w:r>
                </w:p>
              </w:tc>
              <w:tc>
                <w:tcPr>
                  <w:tcW w:w="688" w:type="dxa"/>
                  <w:shd w:val="clear" w:color="auto" w:fill="auto"/>
                </w:tcPr>
                <w:p w:rsidR="00FF16A3" w:rsidRPr="00FF16A3" w:rsidRDefault="00FF16A3" w:rsidP="00FF16A3">
                  <w:pPr>
                    <w:jc w:val="center"/>
                    <w:rPr>
                      <w:sz w:val="18"/>
                      <w:szCs w:val="18"/>
                    </w:rPr>
                  </w:pPr>
                  <w:r w:rsidRPr="00FF16A3">
                    <w:rPr>
                      <w:sz w:val="18"/>
                      <w:szCs w:val="18"/>
                    </w:rPr>
                    <w:t>000</w:t>
                  </w:r>
                </w:p>
              </w:tc>
              <w:tc>
                <w:tcPr>
                  <w:tcW w:w="1263" w:type="dxa"/>
                  <w:shd w:val="clear" w:color="auto" w:fill="auto"/>
                </w:tcPr>
                <w:p w:rsidR="00FF16A3" w:rsidRPr="00FF16A3" w:rsidRDefault="00FF16A3" w:rsidP="00FF16A3">
                  <w:pPr>
                    <w:jc w:val="center"/>
                    <w:rPr>
                      <w:sz w:val="18"/>
                      <w:szCs w:val="18"/>
                    </w:rPr>
                  </w:pPr>
                  <w:r w:rsidRPr="00FF16A3">
                    <w:rPr>
                      <w:sz w:val="18"/>
                      <w:szCs w:val="18"/>
                    </w:rPr>
                    <w:t>313 000,00</w:t>
                  </w:r>
                </w:p>
              </w:tc>
              <w:tc>
                <w:tcPr>
                  <w:tcW w:w="1541" w:type="dxa"/>
                  <w:shd w:val="clear" w:color="auto" w:fill="auto"/>
                </w:tcPr>
                <w:p w:rsidR="00FF16A3" w:rsidRPr="00FF16A3" w:rsidRDefault="00FF16A3" w:rsidP="00FF16A3">
                  <w:pPr>
                    <w:jc w:val="center"/>
                    <w:rPr>
                      <w:sz w:val="18"/>
                      <w:szCs w:val="18"/>
                    </w:rPr>
                  </w:pPr>
                  <w:r w:rsidRPr="00FF16A3">
                    <w:rPr>
                      <w:sz w:val="18"/>
                      <w:szCs w:val="18"/>
                    </w:rPr>
                    <w:t>208 500,00</w:t>
                  </w:r>
                </w:p>
              </w:tc>
              <w:tc>
                <w:tcPr>
                  <w:tcW w:w="460" w:type="dxa"/>
                  <w:shd w:val="clear" w:color="auto" w:fill="auto"/>
                </w:tcPr>
                <w:p w:rsidR="00FF16A3" w:rsidRPr="00FF16A3" w:rsidRDefault="00FF16A3" w:rsidP="00FF16A3">
                  <w:pPr>
                    <w:jc w:val="center"/>
                    <w:rPr>
                      <w:sz w:val="18"/>
                      <w:szCs w:val="18"/>
                    </w:rPr>
                  </w:pPr>
                  <w:r w:rsidRPr="00FF16A3">
                    <w:rPr>
                      <w:sz w:val="18"/>
                      <w:szCs w:val="18"/>
                    </w:rPr>
                    <w:t>208 500,00</w:t>
                  </w:r>
                </w:p>
              </w:tc>
            </w:tr>
            <w:tr w:rsidR="00FF16A3" w:rsidRPr="00FF16A3" w:rsidTr="00827518">
              <w:tc>
                <w:tcPr>
                  <w:tcW w:w="3213" w:type="dxa"/>
                  <w:shd w:val="clear" w:color="auto" w:fill="auto"/>
                </w:tcPr>
                <w:p w:rsidR="00FF16A3" w:rsidRPr="00FF16A3" w:rsidRDefault="00FF16A3" w:rsidP="00FF16A3">
                  <w:pPr>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sz w:val="18"/>
                      <w:szCs w:val="18"/>
                    </w:rPr>
                  </w:pPr>
                  <w:r w:rsidRPr="00FF16A3">
                    <w:rPr>
                      <w:sz w:val="18"/>
                      <w:szCs w:val="18"/>
                    </w:rPr>
                    <w:t>0409</w:t>
                  </w:r>
                </w:p>
              </w:tc>
              <w:tc>
                <w:tcPr>
                  <w:tcW w:w="1302" w:type="dxa"/>
                  <w:shd w:val="clear" w:color="auto" w:fill="auto"/>
                </w:tcPr>
                <w:p w:rsidR="00FF16A3" w:rsidRPr="00FF16A3" w:rsidRDefault="00FF16A3" w:rsidP="00FF16A3">
                  <w:pPr>
                    <w:jc w:val="center"/>
                    <w:rPr>
                      <w:sz w:val="18"/>
                      <w:szCs w:val="18"/>
                    </w:rPr>
                  </w:pPr>
                  <w:r w:rsidRPr="00FF16A3">
                    <w:rPr>
                      <w:sz w:val="18"/>
                      <w:szCs w:val="18"/>
                    </w:rPr>
                    <w:t>0420071520</w:t>
                  </w:r>
                </w:p>
              </w:tc>
              <w:tc>
                <w:tcPr>
                  <w:tcW w:w="688" w:type="dxa"/>
                  <w:shd w:val="clear" w:color="auto" w:fill="auto"/>
                </w:tcPr>
                <w:p w:rsidR="00FF16A3" w:rsidRPr="00FF16A3" w:rsidRDefault="00FF16A3" w:rsidP="00FF16A3">
                  <w:pPr>
                    <w:jc w:val="center"/>
                    <w:rPr>
                      <w:sz w:val="18"/>
                      <w:szCs w:val="18"/>
                    </w:rPr>
                  </w:pPr>
                  <w:r w:rsidRPr="00FF16A3">
                    <w:rPr>
                      <w:sz w:val="18"/>
                      <w:szCs w:val="18"/>
                    </w:rPr>
                    <w:t>244</w:t>
                  </w:r>
                </w:p>
              </w:tc>
              <w:tc>
                <w:tcPr>
                  <w:tcW w:w="1263" w:type="dxa"/>
                  <w:shd w:val="clear" w:color="auto" w:fill="auto"/>
                </w:tcPr>
                <w:p w:rsidR="00FF16A3" w:rsidRPr="00FF16A3" w:rsidRDefault="00FF16A3" w:rsidP="00FF16A3">
                  <w:pPr>
                    <w:jc w:val="center"/>
                    <w:rPr>
                      <w:sz w:val="18"/>
                      <w:szCs w:val="18"/>
                    </w:rPr>
                  </w:pPr>
                  <w:r w:rsidRPr="00FF16A3">
                    <w:rPr>
                      <w:sz w:val="18"/>
                      <w:szCs w:val="18"/>
                    </w:rPr>
                    <w:t>313 000,00</w:t>
                  </w:r>
                </w:p>
              </w:tc>
              <w:tc>
                <w:tcPr>
                  <w:tcW w:w="1541" w:type="dxa"/>
                  <w:shd w:val="clear" w:color="auto" w:fill="auto"/>
                </w:tcPr>
                <w:p w:rsidR="00FF16A3" w:rsidRPr="00FF16A3" w:rsidRDefault="00FF16A3" w:rsidP="00FF16A3">
                  <w:pPr>
                    <w:jc w:val="center"/>
                    <w:rPr>
                      <w:sz w:val="18"/>
                      <w:szCs w:val="18"/>
                    </w:rPr>
                  </w:pPr>
                  <w:r w:rsidRPr="00FF16A3">
                    <w:rPr>
                      <w:sz w:val="18"/>
                      <w:szCs w:val="18"/>
                    </w:rPr>
                    <w:t>208 500,00</w:t>
                  </w:r>
                </w:p>
              </w:tc>
              <w:tc>
                <w:tcPr>
                  <w:tcW w:w="460" w:type="dxa"/>
                  <w:shd w:val="clear" w:color="auto" w:fill="auto"/>
                </w:tcPr>
                <w:p w:rsidR="00FF16A3" w:rsidRPr="00FF16A3" w:rsidRDefault="00FF16A3" w:rsidP="00FF16A3">
                  <w:pPr>
                    <w:jc w:val="center"/>
                    <w:rPr>
                      <w:sz w:val="18"/>
                      <w:szCs w:val="18"/>
                    </w:rPr>
                  </w:pPr>
                  <w:r w:rsidRPr="00FF16A3">
                    <w:rPr>
                      <w:sz w:val="18"/>
                      <w:szCs w:val="18"/>
                    </w:rPr>
                    <w:t>208 500,00</w:t>
                  </w:r>
                </w:p>
              </w:tc>
            </w:tr>
            <w:tr w:rsidR="00FF16A3" w:rsidRPr="00FF16A3" w:rsidTr="00827518">
              <w:tc>
                <w:tcPr>
                  <w:tcW w:w="3213" w:type="dxa"/>
                  <w:shd w:val="clear" w:color="auto" w:fill="auto"/>
                </w:tcPr>
                <w:p w:rsidR="00FF16A3" w:rsidRPr="00FF16A3" w:rsidRDefault="00FF16A3" w:rsidP="00FF16A3">
                  <w:pPr>
                    <w:spacing w:after="200" w:line="276" w:lineRule="auto"/>
                    <w:rPr>
                      <w:i/>
                      <w:sz w:val="18"/>
                      <w:szCs w:val="18"/>
                    </w:rPr>
                  </w:pPr>
                  <w:r w:rsidRPr="00FF16A3">
                    <w:rPr>
                      <w:i/>
                      <w:sz w:val="18"/>
                      <w:szCs w:val="18"/>
                    </w:rPr>
                    <w:t>Подпрограмма « Ремонт автомобильных дорог общего пользования местного значения»</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0409</w:t>
                  </w:r>
                </w:p>
              </w:tc>
              <w:tc>
                <w:tcPr>
                  <w:tcW w:w="1302"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0410000000</w:t>
                  </w:r>
                </w:p>
              </w:tc>
              <w:tc>
                <w:tcPr>
                  <w:tcW w:w="688"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000</w:t>
                  </w:r>
                </w:p>
              </w:tc>
              <w:tc>
                <w:tcPr>
                  <w:tcW w:w="1263"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407 810,91</w:t>
                  </w:r>
                </w:p>
              </w:tc>
              <w:tc>
                <w:tcPr>
                  <w:tcW w:w="1541"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230 448,00</w:t>
                  </w:r>
                </w:p>
              </w:tc>
              <w:tc>
                <w:tcPr>
                  <w:tcW w:w="460"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230 448,00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Ремонт автомобильных дорог общего пользования местного значения (</w:t>
                  </w:r>
                  <w:proofErr w:type="spellStart"/>
                  <w:r w:rsidRPr="00FF16A3">
                    <w:rPr>
                      <w:sz w:val="18"/>
                      <w:szCs w:val="18"/>
                    </w:rPr>
                    <w:t>софинансирование</w:t>
                  </w:r>
                  <w:proofErr w:type="spellEnd"/>
                  <w:r w:rsidRPr="00FF16A3">
                    <w:rPr>
                      <w:sz w:val="18"/>
                      <w:szCs w:val="18"/>
                    </w:rPr>
                    <w:t>)</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0409</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0410</w:t>
                  </w:r>
                  <w:r w:rsidRPr="00FF16A3">
                    <w:rPr>
                      <w:sz w:val="18"/>
                      <w:szCs w:val="18"/>
                      <w:lang w:val="en-US"/>
                    </w:rPr>
                    <w:t>S</w:t>
                  </w:r>
                  <w:r w:rsidRPr="00FF16A3">
                    <w:rPr>
                      <w:sz w:val="18"/>
                      <w:szCs w:val="18"/>
                    </w:rPr>
                    <w:t>26050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94 810,91</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21948,00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21948,00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0409</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0410</w:t>
                  </w:r>
                  <w:r w:rsidRPr="00FF16A3">
                    <w:rPr>
                      <w:sz w:val="18"/>
                      <w:szCs w:val="18"/>
                      <w:lang w:val="en-US"/>
                    </w:rPr>
                    <w:t>S</w:t>
                  </w:r>
                  <w:r w:rsidRPr="00FF16A3">
                    <w:rPr>
                      <w:sz w:val="18"/>
                      <w:szCs w:val="18"/>
                    </w:rPr>
                    <w:t>26050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94 810,91</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21948,00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21948,00</w:t>
                  </w:r>
                </w:p>
              </w:tc>
            </w:tr>
            <w:tr w:rsidR="00FF16A3" w:rsidRPr="00FF16A3" w:rsidTr="00827518">
              <w:tc>
                <w:tcPr>
                  <w:tcW w:w="3213" w:type="dxa"/>
                  <w:shd w:val="clear" w:color="auto" w:fill="auto"/>
                </w:tcPr>
                <w:p w:rsidR="00FF16A3" w:rsidRPr="00FF16A3" w:rsidRDefault="00FF16A3" w:rsidP="00FF16A3">
                  <w:pPr>
                    <w:spacing w:after="200" w:line="276" w:lineRule="auto"/>
                    <w:rPr>
                      <w:i/>
                      <w:sz w:val="18"/>
                      <w:szCs w:val="18"/>
                    </w:rPr>
                  </w:pPr>
                  <w:r w:rsidRPr="00FF16A3">
                    <w:rPr>
                      <w:i/>
                      <w:sz w:val="18"/>
                      <w:szCs w:val="18"/>
                    </w:rPr>
                    <w:t>Ремонт автомобильных дорог общего пользования местного значения (</w:t>
                  </w:r>
                  <w:r w:rsidRPr="00FF16A3">
                    <w:rPr>
                      <w:i/>
                      <w:sz w:val="18"/>
                      <w:szCs w:val="18"/>
                      <w:lang w:val="en-US"/>
                    </w:rPr>
                    <w:t>c</w:t>
                  </w:r>
                  <w:proofErr w:type="spellStart"/>
                  <w:r w:rsidRPr="00FF16A3">
                    <w:rPr>
                      <w:i/>
                      <w:sz w:val="18"/>
                      <w:szCs w:val="18"/>
                    </w:rPr>
                    <w:t>убсидия</w:t>
                  </w:r>
                  <w:proofErr w:type="spellEnd"/>
                  <w:r w:rsidRPr="00FF16A3">
                    <w:rPr>
                      <w:i/>
                      <w:sz w:val="18"/>
                      <w:szCs w:val="18"/>
                    </w:rPr>
                    <w:t xml:space="preserve"> бюджетам сельских поселений на формирование муниципальных дорожных фондов)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0409</w:t>
                  </w:r>
                </w:p>
              </w:tc>
              <w:tc>
                <w:tcPr>
                  <w:tcW w:w="1302"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0410071520</w:t>
                  </w:r>
                </w:p>
              </w:tc>
              <w:tc>
                <w:tcPr>
                  <w:tcW w:w="688"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000</w:t>
                  </w:r>
                </w:p>
              </w:tc>
              <w:tc>
                <w:tcPr>
                  <w:tcW w:w="1263"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313 000,00</w:t>
                  </w:r>
                </w:p>
              </w:tc>
              <w:tc>
                <w:tcPr>
                  <w:tcW w:w="1541"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208 500,00</w:t>
                  </w:r>
                </w:p>
              </w:tc>
              <w:tc>
                <w:tcPr>
                  <w:tcW w:w="460"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208 500,00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0409</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0410071520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313 000,00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208 500,00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208 500,00</w:t>
                  </w:r>
                </w:p>
              </w:tc>
            </w:tr>
            <w:tr w:rsidR="00FF16A3" w:rsidRPr="00FF16A3" w:rsidTr="00827518">
              <w:tc>
                <w:tcPr>
                  <w:tcW w:w="3213" w:type="dxa"/>
                  <w:shd w:val="clear" w:color="auto" w:fill="auto"/>
                </w:tcPr>
                <w:p w:rsidR="00FF16A3" w:rsidRPr="00FF16A3" w:rsidRDefault="00FF16A3" w:rsidP="00FF16A3">
                  <w:pPr>
                    <w:spacing w:after="200" w:line="276" w:lineRule="auto"/>
                    <w:rPr>
                      <w:i/>
                      <w:sz w:val="18"/>
                      <w:szCs w:val="18"/>
                    </w:rPr>
                  </w:pPr>
                  <w:r w:rsidRPr="00FF16A3">
                    <w:rPr>
                      <w:i/>
                      <w:sz w:val="18"/>
                      <w:szCs w:val="18"/>
                    </w:rPr>
                    <w:t>Подпрограмма «Проверка достоверности смет»</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0409</w:t>
                  </w:r>
                </w:p>
              </w:tc>
              <w:tc>
                <w:tcPr>
                  <w:tcW w:w="1302"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0440026040</w:t>
                  </w:r>
                </w:p>
              </w:tc>
              <w:tc>
                <w:tcPr>
                  <w:tcW w:w="688"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000</w:t>
                  </w:r>
                </w:p>
              </w:tc>
              <w:tc>
                <w:tcPr>
                  <w:tcW w:w="1263"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22 360,00</w:t>
                  </w:r>
                </w:p>
              </w:tc>
              <w:tc>
                <w:tcPr>
                  <w:tcW w:w="1541"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7500,00</w:t>
                  </w:r>
                </w:p>
              </w:tc>
              <w:tc>
                <w:tcPr>
                  <w:tcW w:w="460"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7500,00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0409</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0440026040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22 360,00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7500,00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7500,00</w:t>
                  </w:r>
                </w:p>
              </w:tc>
            </w:tr>
            <w:tr w:rsidR="00FF16A3" w:rsidRPr="00FF16A3" w:rsidTr="00827518">
              <w:tc>
                <w:tcPr>
                  <w:tcW w:w="3213" w:type="dxa"/>
                  <w:shd w:val="clear" w:color="auto" w:fill="auto"/>
                </w:tcPr>
                <w:p w:rsidR="00FF16A3" w:rsidRPr="00FF16A3" w:rsidRDefault="00FF16A3" w:rsidP="00FF16A3">
                  <w:pPr>
                    <w:spacing w:after="200" w:line="276" w:lineRule="auto"/>
                    <w:rPr>
                      <w:i/>
                      <w:sz w:val="18"/>
                      <w:szCs w:val="18"/>
                    </w:rPr>
                  </w:pPr>
                  <w:r w:rsidRPr="00FF16A3">
                    <w:rPr>
                      <w:i/>
                      <w:sz w:val="18"/>
                      <w:szCs w:val="18"/>
                    </w:rPr>
                    <w:t>Подпрограмма « Осуществление строительного контроля за выполнением работ на объекте»</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0409</w:t>
                  </w:r>
                </w:p>
              </w:tc>
              <w:tc>
                <w:tcPr>
                  <w:tcW w:w="1302"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0430026030</w:t>
                  </w:r>
                </w:p>
              </w:tc>
              <w:tc>
                <w:tcPr>
                  <w:tcW w:w="688"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000</w:t>
                  </w:r>
                </w:p>
              </w:tc>
              <w:tc>
                <w:tcPr>
                  <w:tcW w:w="1263"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7 000,00</w:t>
                  </w:r>
                </w:p>
              </w:tc>
              <w:tc>
                <w:tcPr>
                  <w:tcW w:w="1541"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8260,00</w:t>
                  </w:r>
                </w:p>
              </w:tc>
              <w:tc>
                <w:tcPr>
                  <w:tcW w:w="460" w:type="dxa"/>
                  <w:shd w:val="clear" w:color="auto" w:fill="auto"/>
                </w:tcPr>
                <w:p w:rsidR="00FF16A3" w:rsidRPr="00FF16A3" w:rsidRDefault="00FF16A3" w:rsidP="00FF16A3">
                  <w:pPr>
                    <w:spacing w:after="200" w:line="276" w:lineRule="auto"/>
                    <w:jc w:val="center"/>
                    <w:rPr>
                      <w:i/>
                      <w:sz w:val="18"/>
                      <w:szCs w:val="18"/>
                    </w:rPr>
                  </w:pPr>
                  <w:r w:rsidRPr="00FF16A3">
                    <w:rPr>
                      <w:i/>
                      <w:sz w:val="18"/>
                      <w:szCs w:val="18"/>
                    </w:rPr>
                    <w:t>8260,00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0409</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0430026030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8260,00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8260,00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Подпрограмма "Паспортизация автомобильных дорог общего пользования местного значения "</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0409</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0460000000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53000,00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0409</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0460026120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53000,00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Подпрограмма "Принятие в муниципальную собственность автомобильных дорог общего пользования местного значения "</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0409</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0470000000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100 000,00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0409</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0470026130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rPr>
                      <w:b/>
                      <w:sz w:val="18"/>
                      <w:szCs w:val="18"/>
                    </w:rPr>
                  </w:pPr>
                  <w:r w:rsidRPr="00FF16A3">
                    <w:rPr>
                      <w:b/>
                      <w:sz w:val="18"/>
                      <w:szCs w:val="18"/>
                    </w:rPr>
                    <w:t>Другие вопросы в области национальной экономики</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sz w:val="18"/>
                      <w:szCs w:val="18"/>
                    </w:rPr>
                  </w:pPr>
                  <w:r w:rsidRPr="00FF16A3">
                    <w:rPr>
                      <w:sz w:val="18"/>
                      <w:szCs w:val="18"/>
                    </w:rPr>
                    <w:t>0412</w:t>
                  </w:r>
                </w:p>
              </w:tc>
              <w:tc>
                <w:tcPr>
                  <w:tcW w:w="1302" w:type="dxa"/>
                  <w:shd w:val="clear" w:color="auto" w:fill="auto"/>
                </w:tcPr>
                <w:p w:rsidR="00FF16A3" w:rsidRPr="00FF16A3" w:rsidRDefault="00FF16A3" w:rsidP="00FF16A3">
                  <w:pPr>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jc w:val="center"/>
                    <w:rPr>
                      <w:sz w:val="18"/>
                      <w:szCs w:val="18"/>
                    </w:rPr>
                  </w:pPr>
                  <w:r w:rsidRPr="00FF16A3">
                    <w:rPr>
                      <w:sz w:val="18"/>
                      <w:szCs w:val="18"/>
                    </w:rPr>
                    <w:t>240 000,00</w:t>
                  </w:r>
                </w:p>
              </w:tc>
              <w:tc>
                <w:tcPr>
                  <w:tcW w:w="1541" w:type="dxa"/>
                  <w:shd w:val="clear" w:color="auto" w:fill="auto"/>
                </w:tcPr>
                <w:p w:rsidR="00FF16A3" w:rsidRPr="00FF16A3" w:rsidRDefault="00FF16A3" w:rsidP="00FF16A3">
                  <w:pPr>
                    <w:jc w:val="center"/>
                    <w:rPr>
                      <w:sz w:val="18"/>
                      <w:szCs w:val="18"/>
                    </w:rPr>
                  </w:pPr>
                  <w:r w:rsidRPr="00FF16A3">
                    <w:rPr>
                      <w:sz w:val="18"/>
                      <w:szCs w:val="18"/>
                    </w:rPr>
                    <w:t>0,00</w:t>
                  </w:r>
                </w:p>
              </w:tc>
              <w:tc>
                <w:tcPr>
                  <w:tcW w:w="460" w:type="dxa"/>
                  <w:shd w:val="clear" w:color="auto" w:fill="auto"/>
                </w:tcPr>
                <w:p w:rsidR="00FF16A3" w:rsidRPr="00FF16A3" w:rsidRDefault="00FF16A3" w:rsidP="00FF16A3">
                  <w:pPr>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rPr>
                      <w:sz w:val="18"/>
                      <w:szCs w:val="18"/>
                    </w:rPr>
                  </w:pPr>
                  <w:r w:rsidRPr="00FF16A3">
                    <w:rPr>
                      <w:sz w:val="20"/>
                      <w:szCs w:val="20"/>
                    </w:rPr>
                    <w:t>Проведение топографо-геодезических, картографических и землеустроительных работ за счет иных межбюджетных трансфертов</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sz w:val="18"/>
                      <w:szCs w:val="18"/>
                    </w:rPr>
                  </w:pPr>
                  <w:r w:rsidRPr="00FF16A3">
                    <w:rPr>
                      <w:sz w:val="18"/>
                      <w:szCs w:val="18"/>
                    </w:rPr>
                    <w:t>0412</w:t>
                  </w:r>
                </w:p>
              </w:tc>
              <w:tc>
                <w:tcPr>
                  <w:tcW w:w="1302" w:type="dxa"/>
                  <w:shd w:val="clear" w:color="auto" w:fill="auto"/>
                </w:tcPr>
                <w:p w:rsidR="00FF16A3" w:rsidRPr="00FF16A3" w:rsidRDefault="00FF16A3" w:rsidP="00FF16A3">
                  <w:pPr>
                    <w:jc w:val="center"/>
                    <w:rPr>
                      <w:sz w:val="18"/>
                      <w:szCs w:val="18"/>
                    </w:rPr>
                  </w:pPr>
                  <w:r w:rsidRPr="00FF16A3">
                    <w:rPr>
                      <w:sz w:val="18"/>
                      <w:szCs w:val="18"/>
                    </w:rPr>
                    <w:t>9800000000</w:t>
                  </w:r>
                </w:p>
              </w:tc>
              <w:tc>
                <w:tcPr>
                  <w:tcW w:w="688" w:type="dxa"/>
                  <w:shd w:val="clear" w:color="auto" w:fill="auto"/>
                </w:tcPr>
                <w:p w:rsidR="00FF16A3" w:rsidRPr="00FF16A3" w:rsidRDefault="00FF16A3" w:rsidP="00FF16A3">
                  <w:pPr>
                    <w:jc w:val="center"/>
                    <w:rPr>
                      <w:sz w:val="18"/>
                      <w:szCs w:val="18"/>
                    </w:rPr>
                  </w:pPr>
                  <w:r w:rsidRPr="00FF16A3">
                    <w:rPr>
                      <w:sz w:val="18"/>
                      <w:szCs w:val="18"/>
                    </w:rPr>
                    <w:t>000</w:t>
                  </w:r>
                </w:p>
              </w:tc>
              <w:tc>
                <w:tcPr>
                  <w:tcW w:w="1263" w:type="dxa"/>
                  <w:shd w:val="clear" w:color="auto" w:fill="auto"/>
                </w:tcPr>
                <w:p w:rsidR="00FF16A3" w:rsidRPr="00FF16A3" w:rsidRDefault="00FF16A3" w:rsidP="00FF16A3">
                  <w:pPr>
                    <w:jc w:val="center"/>
                    <w:rPr>
                      <w:sz w:val="18"/>
                      <w:szCs w:val="18"/>
                    </w:rPr>
                  </w:pPr>
                  <w:r w:rsidRPr="00FF16A3">
                    <w:rPr>
                      <w:sz w:val="18"/>
                      <w:szCs w:val="18"/>
                    </w:rPr>
                    <w:t>20 000,00</w:t>
                  </w:r>
                </w:p>
              </w:tc>
              <w:tc>
                <w:tcPr>
                  <w:tcW w:w="1541" w:type="dxa"/>
                  <w:shd w:val="clear" w:color="auto" w:fill="auto"/>
                </w:tcPr>
                <w:p w:rsidR="00FF16A3" w:rsidRPr="00FF16A3" w:rsidRDefault="00FF16A3" w:rsidP="00FF16A3">
                  <w:pPr>
                    <w:jc w:val="center"/>
                    <w:rPr>
                      <w:sz w:val="18"/>
                      <w:szCs w:val="18"/>
                    </w:rPr>
                  </w:pPr>
                  <w:r w:rsidRPr="00FF16A3">
                    <w:rPr>
                      <w:sz w:val="18"/>
                      <w:szCs w:val="18"/>
                    </w:rPr>
                    <w:t>0,00</w:t>
                  </w:r>
                </w:p>
              </w:tc>
              <w:tc>
                <w:tcPr>
                  <w:tcW w:w="460" w:type="dxa"/>
                  <w:shd w:val="clear" w:color="auto" w:fill="auto"/>
                </w:tcPr>
                <w:p w:rsidR="00FF16A3" w:rsidRPr="00FF16A3" w:rsidRDefault="00FF16A3" w:rsidP="00FF16A3">
                  <w:pPr>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rPr>
                      <w:sz w:val="18"/>
                      <w:szCs w:val="18"/>
                    </w:rPr>
                  </w:pPr>
                  <w:r w:rsidRPr="00FF16A3">
                    <w:rPr>
                      <w:sz w:val="20"/>
                      <w:szCs w:val="20"/>
                    </w:rPr>
                    <w:t>Закупка товаров, работ и услуг для обеспечения государственных (муниципальных) нужд</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sz w:val="18"/>
                      <w:szCs w:val="18"/>
                    </w:rPr>
                  </w:pPr>
                  <w:r w:rsidRPr="00FF16A3">
                    <w:rPr>
                      <w:sz w:val="18"/>
                      <w:szCs w:val="18"/>
                    </w:rPr>
                    <w:t>0412</w:t>
                  </w:r>
                </w:p>
              </w:tc>
              <w:tc>
                <w:tcPr>
                  <w:tcW w:w="1302" w:type="dxa"/>
                  <w:shd w:val="clear" w:color="auto" w:fill="auto"/>
                </w:tcPr>
                <w:p w:rsidR="00FF16A3" w:rsidRPr="00FF16A3" w:rsidRDefault="00FF16A3" w:rsidP="00FF16A3">
                  <w:pPr>
                    <w:jc w:val="center"/>
                    <w:rPr>
                      <w:sz w:val="18"/>
                      <w:szCs w:val="18"/>
                    </w:rPr>
                  </w:pPr>
                  <w:r w:rsidRPr="00FF16A3">
                    <w:rPr>
                      <w:sz w:val="18"/>
                      <w:szCs w:val="18"/>
                    </w:rPr>
                    <w:t>9900400000</w:t>
                  </w:r>
                </w:p>
              </w:tc>
              <w:tc>
                <w:tcPr>
                  <w:tcW w:w="688" w:type="dxa"/>
                  <w:shd w:val="clear" w:color="auto" w:fill="auto"/>
                </w:tcPr>
                <w:p w:rsidR="00FF16A3" w:rsidRPr="00FF16A3" w:rsidRDefault="00FF16A3" w:rsidP="00FF16A3">
                  <w:pPr>
                    <w:jc w:val="center"/>
                    <w:rPr>
                      <w:sz w:val="18"/>
                      <w:szCs w:val="18"/>
                    </w:rPr>
                  </w:pPr>
                  <w:r w:rsidRPr="00FF16A3">
                    <w:rPr>
                      <w:sz w:val="18"/>
                      <w:szCs w:val="18"/>
                    </w:rPr>
                    <w:t>244</w:t>
                  </w:r>
                </w:p>
              </w:tc>
              <w:tc>
                <w:tcPr>
                  <w:tcW w:w="1263" w:type="dxa"/>
                  <w:shd w:val="clear" w:color="auto" w:fill="auto"/>
                </w:tcPr>
                <w:p w:rsidR="00FF16A3" w:rsidRPr="00FF16A3" w:rsidRDefault="00FF16A3" w:rsidP="00FF16A3">
                  <w:pPr>
                    <w:jc w:val="center"/>
                    <w:rPr>
                      <w:sz w:val="18"/>
                      <w:szCs w:val="18"/>
                    </w:rPr>
                  </w:pPr>
                  <w:r w:rsidRPr="00FF16A3">
                    <w:rPr>
                      <w:sz w:val="18"/>
                      <w:szCs w:val="18"/>
                    </w:rPr>
                    <w:t>20 000,00</w:t>
                  </w:r>
                </w:p>
              </w:tc>
              <w:tc>
                <w:tcPr>
                  <w:tcW w:w="1541" w:type="dxa"/>
                  <w:shd w:val="clear" w:color="auto" w:fill="auto"/>
                </w:tcPr>
                <w:p w:rsidR="00FF16A3" w:rsidRPr="00FF16A3" w:rsidRDefault="00FF16A3" w:rsidP="00FF16A3">
                  <w:pPr>
                    <w:jc w:val="center"/>
                    <w:rPr>
                      <w:sz w:val="18"/>
                      <w:szCs w:val="18"/>
                    </w:rPr>
                  </w:pPr>
                  <w:r w:rsidRPr="00FF16A3">
                    <w:rPr>
                      <w:sz w:val="18"/>
                      <w:szCs w:val="18"/>
                    </w:rPr>
                    <w:t>0,00</w:t>
                  </w:r>
                </w:p>
              </w:tc>
              <w:tc>
                <w:tcPr>
                  <w:tcW w:w="460" w:type="dxa"/>
                  <w:shd w:val="clear" w:color="auto" w:fill="auto"/>
                </w:tcPr>
                <w:p w:rsidR="00FF16A3" w:rsidRPr="00FF16A3" w:rsidRDefault="00FF16A3" w:rsidP="00FF16A3">
                  <w:pPr>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sz w:val="18"/>
                      <w:szCs w:val="18"/>
                    </w:rPr>
                  </w:pPr>
                  <w:r w:rsidRPr="00FF16A3">
                    <w:rPr>
                      <w:sz w:val="18"/>
                      <w:szCs w:val="18"/>
                    </w:rPr>
                    <w:t>0412</w:t>
                  </w:r>
                </w:p>
              </w:tc>
              <w:tc>
                <w:tcPr>
                  <w:tcW w:w="1302" w:type="dxa"/>
                  <w:shd w:val="clear" w:color="auto" w:fill="auto"/>
                </w:tcPr>
                <w:p w:rsidR="00FF16A3" w:rsidRPr="00FF16A3" w:rsidRDefault="00FF16A3" w:rsidP="00FF16A3">
                  <w:pPr>
                    <w:jc w:val="center"/>
                    <w:rPr>
                      <w:sz w:val="18"/>
                      <w:szCs w:val="18"/>
                    </w:rPr>
                  </w:pPr>
                  <w:r w:rsidRPr="00FF16A3">
                    <w:rPr>
                      <w:sz w:val="18"/>
                      <w:szCs w:val="18"/>
                    </w:rPr>
                    <w:t>9900400000</w:t>
                  </w:r>
                </w:p>
              </w:tc>
              <w:tc>
                <w:tcPr>
                  <w:tcW w:w="688" w:type="dxa"/>
                  <w:shd w:val="clear" w:color="auto" w:fill="auto"/>
                </w:tcPr>
                <w:p w:rsidR="00FF16A3" w:rsidRPr="00FF16A3" w:rsidRDefault="00FF16A3" w:rsidP="00FF16A3">
                  <w:pPr>
                    <w:jc w:val="center"/>
                    <w:rPr>
                      <w:sz w:val="18"/>
                      <w:szCs w:val="18"/>
                    </w:rPr>
                  </w:pPr>
                  <w:r w:rsidRPr="00FF16A3">
                    <w:rPr>
                      <w:sz w:val="18"/>
                      <w:szCs w:val="18"/>
                    </w:rPr>
                    <w:t>244</w:t>
                  </w:r>
                </w:p>
              </w:tc>
              <w:tc>
                <w:tcPr>
                  <w:tcW w:w="1263" w:type="dxa"/>
                  <w:shd w:val="clear" w:color="auto" w:fill="auto"/>
                </w:tcPr>
                <w:p w:rsidR="00FF16A3" w:rsidRPr="00FF16A3" w:rsidRDefault="00FF16A3" w:rsidP="00FF16A3">
                  <w:pPr>
                    <w:jc w:val="center"/>
                    <w:rPr>
                      <w:sz w:val="18"/>
                      <w:szCs w:val="18"/>
                    </w:rPr>
                  </w:pPr>
                  <w:r w:rsidRPr="00FF16A3">
                    <w:rPr>
                      <w:sz w:val="18"/>
                      <w:szCs w:val="18"/>
                    </w:rPr>
                    <w:t>220 000,00</w:t>
                  </w:r>
                </w:p>
              </w:tc>
              <w:tc>
                <w:tcPr>
                  <w:tcW w:w="1541" w:type="dxa"/>
                  <w:shd w:val="clear" w:color="auto" w:fill="auto"/>
                </w:tcPr>
                <w:p w:rsidR="00FF16A3" w:rsidRPr="00FF16A3" w:rsidRDefault="00FF16A3" w:rsidP="00FF16A3">
                  <w:pPr>
                    <w:jc w:val="center"/>
                    <w:rPr>
                      <w:sz w:val="18"/>
                      <w:szCs w:val="18"/>
                    </w:rPr>
                  </w:pPr>
                  <w:r w:rsidRPr="00FF16A3">
                    <w:rPr>
                      <w:sz w:val="18"/>
                      <w:szCs w:val="18"/>
                    </w:rPr>
                    <w:t>0,00</w:t>
                  </w:r>
                </w:p>
              </w:tc>
              <w:tc>
                <w:tcPr>
                  <w:tcW w:w="460" w:type="dxa"/>
                  <w:shd w:val="clear" w:color="auto" w:fill="auto"/>
                </w:tcPr>
                <w:p w:rsidR="00FF16A3" w:rsidRPr="00FF16A3" w:rsidRDefault="00FF16A3" w:rsidP="00FF16A3">
                  <w:pPr>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rPr>
                      <w:sz w:val="18"/>
                      <w:szCs w:val="18"/>
                    </w:rPr>
                  </w:pPr>
                  <w:r w:rsidRPr="00FF16A3">
                    <w:rPr>
                      <w:sz w:val="20"/>
                      <w:szCs w:val="20"/>
                    </w:rPr>
                    <w:t>Проведение топографо-геодезических, картографических и землеустроительных работ за счет иных межбюджетных трансфертов</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sz w:val="18"/>
                      <w:szCs w:val="18"/>
                    </w:rPr>
                  </w:pPr>
                  <w:r w:rsidRPr="00FF16A3">
                    <w:rPr>
                      <w:sz w:val="18"/>
                      <w:szCs w:val="18"/>
                    </w:rPr>
                    <w:t>0412</w:t>
                  </w:r>
                </w:p>
              </w:tc>
              <w:tc>
                <w:tcPr>
                  <w:tcW w:w="1302" w:type="dxa"/>
                  <w:shd w:val="clear" w:color="auto" w:fill="auto"/>
                </w:tcPr>
                <w:p w:rsidR="00FF16A3" w:rsidRPr="00FF16A3" w:rsidRDefault="00FF16A3" w:rsidP="00FF16A3">
                  <w:pPr>
                    <w:jc w:val="center"/>
                    <w:rPr>
                      <w:sz w:val="18"/>
                      <w:szCs w:val="18"/>
                    </w:rPr>
                  </w:pPr>
                  <w:r w:rsidRPr="00FF16A3">
                    <w:rPr>
                      <w:sz w:val="18"/>
                      <w:szCs w:val="18"/>
                    </w:rPr>
                    <w:t>9900000000</w:t>
                  </w:r>
                </w:p>
              </w:tc>
              <w:tc>
                <w:tcPr>
                  <w:tcW w:w="688" w:type="dxa"/>
                  <w:shd w:val="clear" w:color="auto" w:fill="auto"/>
                </w:tcPr>
                <w:p w:rsidR="00FF16A3" w:rsidRPr="00FF16A3" w:rsidRDefault="00FF16A3" w:rsidP="00FF16A3">
                  <w:pPr>
                    <w:jc w:val="center"/>
                    <w:rPr>
                      <w:sz w:val="18"/>
                      <w:szCs w:val="18"/>
                    </w:rPr>
                  </w:pPr>
                  <w:r w:rsidRPr="00FF16A3">
                    <w:rPr>
                      <w:sz w:val="18"/>
                      <w:szCs w:val="18"/>
                    </w:rPr>
                    <w:t>000</w:t>
                  </w:r>
                </w:p>
              </w:tc>
              <w:tc>
                <w:tcPr>
                  <w:tcW w:w="1263" w:type="dxa"/>
                  <w:shd w:val="clear" w:color="auto" w:fill="auto"/>
                </w:tcPr>
                <w:p w:rsidR="00FF16A3" w:rsidRPr="00FF16A3" w:rsidRDefault="00FF16A3" w:rsidP="00FF16A3">
                  <w:pPr>
                    <w:jc w:val="center"/>
                    <w:rPr>
                      <w:sz w:val="18"/>
                      <w:szCs w:val="18"/>
                    </w:rPr>
                  </w:pPr>
                  <w:r w:rsidRPr="00FF16A3">
                    <w:rPr>
                      <w:sz w:val="18"/>
                      <w:szCs w:val="18"/>
                    </w:rPr>
                    <w:t>220 000,00</w:t>
                  </w:r>
                </w:p>
              </w:tc>
              <w:tc>
                <w:tcPr>
                  <w:tcW w:w="1541" w:type="dxa"/>
                  <w:shd w:val="clear" w:color="auto" w:fill="auto"/>
                </w:tcPr>
                <w:p w:rsidR="00FF16A3" w:rsidRPr="00FF16A3" w:rsidRDefault="00FF16A3" w:rsidP="00FF16A3">
                  <w:pPr>
                    <w:jc w:val="center"/>
                    <w:rPr>
                      <w:sz w:val="18"/>
                      <w:szCs w:val="18"/>
                    </w:rPr>
                  </w:pPr>
                  <w:r w:rsidRPr="00FF16A3">
                    <w:rPr>
                      <w:sz w:val="18"/>
                      <w:szCs w:val="18"/>
                    </w:rPr>
                    <w:t>0,00</w:t>
                  </w:r>
                </w:p>
              </w:tc>
              <w:tc>
                <w:tcPr>
                  <w:tcW w:w="460" w:type="dxa"/>
                  <w:shd w:val="clear" w:color="auto" w:fill="auto"/>
                </w:tcPr>
                <w:p w:rsidR="00FF16A3" w:rsidRPr="00FF16A3" w:rsidRDefault="00FF16A3" w:rsidP="00FF16A3">
                  <w:pPr>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rPr>
                      <w:sz w:val="18"/>
                      <w:szCs w:val="18"/>
                    </w:rPr>
                  </w:pPr>
                  <w:r w:rsidRPr="00FF16A3">
                    <w:rPr>
                      <w:sz w:val="20"/>
                      <w:szCs w:val="20"/>
                    </w:rPr>
                    <w:t>Закупка товаров, работ и услуг для обеспечения государственных (муниципальных) нужд</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sz w:val="18"/>
                      <w:szCs w:val="18"/>
                    </w:rPr>
                  </w:pPr>
                  <w:r w:rsidRPr="00FF16A3">
                    <w:rPr>
                      <w:sz w:val="18"/>
                      <w:szCs w:val="18"/>
                    </w:rPr>
                    <w:t>0412</w:t>
                  </w:r>
                </w:p>
              </w:tc>
              <w:tc>
                <w:tcPr>
                  <w:tcW w:w="1302" w:type="dxa"/>
                  <w:shd w:val="clear" w:color="auto" w:fill="auto"/>
                </w:tcPr>
                <w:p w:rsidR="00FF16A3" w:rsidRPr="00FF16A3" w:rsidRDefault="00FF16A3" w:rsidP="00FF16A3">
                  <w:pPr>
                    <w:jc w:val="center"/>
                    <w:rPr>
                      <w:sz w:val="18"/>
                      <w:szCs w:val="18"/>
                    </w:rPr>
                  </w:pPr>
                  <w:r w:rsidRPr="00FF16A3">
                    <w:rPr>
                      <w:sz w:val="18"/>
                      <w:szCs w:val="18"/>
                    </w:rPr>
                    <w:t>9900400000</w:t>
                  </w:r>
                </w:p>
              </w:tc>
              <w:tc>
                <w:tcPr>
                  <w:tcW w:w="688" w:type="dxa"/>
                  <w:shd w:val="clear" w:color="auto" w:fill="auto"/>
                </w:tcPr>
                <w:p w:rsidR="00FF16A3" w:rsidRPr="00FF16A3" w:rsidRDefault="00FF16A3" w:rsidP="00FF16A3">
                  <w:pPr>
                    <w:jc w:val="center"/>
                    <w:rPr>
                      <w:sz w:val="18"/>
                      <w:szCs w:val="18"/>
                    </w:rPr>
                  </w:pPr>
                  <w:r w:rsidRPr="00FF16A3">
                    <w:rPr>
                      <w:sz w:val="18"/>
                      <w:szCs w:val="18"/>
                    </w:rPr>
                    <w:t>244</w:t>
                  </w:r>
                </w:p>
              </w:tc>
              <w:tc>
                <w:tcPr>
                  <w:tcW w:w="1263" w:type="dxa"/>
                  <w:shd w:val="clear" w:color="auto" w:fill="auto"/>
                </w:tcPr>
                <w:p w:rsidR="00FF16A3" w:rsidRPr="00FF16A3" w:rsidRDefault="00FF16A3" w:rsidP="00FF16A3">
                  <w:pPr>
                    <w:jc w:val="center"/>
                    <w:rPr>
                      <w:sz w:val="18"/>
                      <w:szCs w:val="18"/>
                    </w:rPr>
                  </w:pPr>
                  <w:r w:rsidRPr="00FF16A3">
                    <w:rPr>
                      <w:sz w:val="18"/>
                      <w:szCs w:val="18"/>
                    </w:rPr>
                    <w:t>220 000,00</w:t>
                  </w:r>
                </w:p>
              </w:tc>
              <w:tc>
                <w:tcPr>
                  <w:tcW w:w="1541" w:type="dxa"/>
                  <w:shd w:val="clear" w:color="auto" w:fill="auto"/>
                </w:tcPr>
                <w:p w:rsidR="00FF16A3" w:rsidRPr="00FF16A3" w:rsidRDefault="00FF16A3" w:rsidP="00FF16A3">
                  <w:pPr>
                    <w:jc w:val="center"/>
                    <w:rPr>
                      <w:sz w:val="18"/>
                      <w:szCs w:val="18"/>
                    </w:rPr>
                  </w:pPr>
                  <w:r w:rsidRPr="00FF16A3">
                    <w:rPr>
                      <w:sz w:val="18"/>
                      <w:szCs w:val="18"/>
                    </w:rPr>
                    <w:t>0,00</w:t>
                  </w:r>
                </w:p>
              </w:tc>
              <w:tc>
                <w:tcPr>
                  <w:tcW w:w="460" w:type="dxa"/>
                  <w:shd w:val="clear" w:color="auto" w:fill="auto"/>
                </w:tcPr>
                <w:p w:rsidR="00FF16A3" w:rsidRPr="00FF16A3" w:rsidRDefault="00FF16A3" w:rsidP="00FF16A3">
                  <w:pPr>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jc w:val="center"/>
                    <w:rPr>
                      <w:sz w:val="18"/>
                      <w:szCs w:val="18"/>
                    </w:rPr>
                  </w:pPr>
                  <w:r w:rsidRPr="00FF16A3">
                    <w:rPr>
                      <w:sz w:val="18"/>
                      <w:szCs w:val="18"/>
                    </w:rPr>
                    <w:t>937</w:t>
                  </w:r>
                </w:p>
              </w:tc>
              <w:tc>
                <w:tcPr>
                  <w:tcW w:w="684" w:type="dxa"/>
                  <w:shd w:val="clear" w:color="auto" w:fill="auto"/>
                </w:tcPr>
                <w:p w:rsidR="00FF16A3" w:rsidRPr="00FF16A3" w:rsidRDefault="00FF16A3" w:rsidP="00FF16A3">
                  <w:pPr>
                    <w:jc w:val="center"/>
                    <w:rPr>
                      <w:sz w:val="18"/>
                      <w:szCs w:val="18"/>
                    </w:rPr>
                  </w:pPr>
                  <w:r w:rsidRPr="00FF16A3">
                    <w:rPr>
                      <w:sz w:val="18"/>
                      <w:szCs w:val="18"/>
                    </w:rPr>
                    <w:t>0412</w:t>
                  </w:r>
                </w:p>
              </w:tc>
              <w:tc>
                <w:tcPr>
                  <w:tcW w:w="1302" w:type="dxa"/>
                  <w:shd w:val="clear" w:color="auto" w:fill="auto"/>
                </w:tcPr>
                <w:p w:rsidR="00FF16A3" w:rsidRPr="00FF16A3" w:rsidRDefault="00FF16A3" w:rsidP="00FF16A3">
                  <w:pPr>
                    <w:jc w:val="center"/>
                    <w:rPr>
                      <w:sz w:val="18"/>
                      <w:szCs w:val="18"/>
                    </w:rPr>
                  </w:pPr>
                  <w:r w:rsidRPr="00FF16A3">
                    <w:rPr>
                      <w:sz w:val="18"/>
                      <w:szCs w:val="18"/>
                    </w:rPr>
                    <w:t>9900400000</w:t>
                  </w:r>
                </w:p>
              </w:tc>
              <w:tc>
                <w:tcPr>
                  <w:tcW w:w="688" w:type="dxa"/>
                  <w:shd w:val="clear" w:color="auto" w:fill="auto"/>
                </w:tcPr>
                <w:p w:rsidR="00FF16A3" w:rsidRPr="00FF16A3" w:rsidRDefault="00FF16A3" w:rsidP="00FF16A3">
                  <w:pPr>
                    <w:jc w:val="center"/>
                    <w:rPr>
                      <w:sz w:val="18"/>
                      <w:szCs w:val="18"/>
                    </w:rPr>
                  </w:pPr>
                  <w:r w:rsidRPr="00FF16A3">
                    <w:rPr>
                      <w:sz w:val="18"/>
                      <w:szCs w:val="18"/>
                    </w:rPr>
                    <w:t>244</w:t>
                  </w:r>
                </w:p>
              </w:tc>
              <w:tc>
                <w:tcPr>
                  <w:tcW w:w="1263" w:type="dxa"/>
                  <w:shd w:val="clear" w:color="auto" w:fill="auto"/>
                </w:tcPr>
                <w:p w:rsidR="00FF16A3" w:rsidRPr="00FF16A3" w:rsidRDefault="00FF16A3" w:rsidP="00FF16A3">
                  <w:pPr>
                    <w:jc w:val="center"/>
                    <w:rPr>
                      <w:sz w:val="18"/>
                      <w:szCs w:val="18"/>
                    </w:rPr>
                  </w:pPr>
                  <w:r w:rsidRPr="00FF16A3">
                    <w:rPr>
                      <w:sz w:val="18"/>
                      <w:szCs w:val="18"/>
                    </w:rPr>
                    <w:t>220 000,00</w:t>
                  </w:r>
                </w:p>
              </w:tc>
              <w:tc>
                <w:tcPr>
                  <w:tcW w:w="1541" w:type="dxa"/>
                  <w:shd w:val="clear" w:color="auto" w:fill="auto"/>
                </w:tcPr>
                <w:p w:rsidR="00FF16A3" w:rsidRPr="00FF16A3" w:rsidRDefault="00FF16A3" w:rsidP="00FF16A3">
                  <w:pPr>
                    <w:jc w:val="center"/>
                    <w:rPr>
                      <w:sz w:val="18"/>
                      <w:szCs w:val="18"/>
                    </w:rPr>
                  </w:pPr>
                  <w:r w:rsidRPr="00FF16A3">
                    <w:rPr>
                      <w:sz w:val="18"/>
                      <w:szCs w:val="18"/>
                    </w:rPr>
                    <w:t>0,00</w:t>
                  </w:r>
                </w:p>
              </w:tc>
              <w:tc>
                <w:tcPr>
                  <w:tcW w:w="460" w:type="dxa"/>
                  <w:shd w:val="clear" w:color="auto" w:fill="auto"/>
                </w:tcPr>
                <w:p w:rsidR="00FF16A3" w:rsidRPr="00FF16A3" w:rsidRDefault="00FF16A3" w:rsidP="00FF16A3">
                  <w:pPr>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Жилищно-коммунальное хозяйство</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0500</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742 500,00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300 000,00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200 000,00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Благоустройство</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0503</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742 500,00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300 000,00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200 000,00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Муниципальная программа «Благоустройство Короцкого сельского поселения в 2022-2024 годах»</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0503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1100000000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712 500,00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50 000,00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Прочие мероприятия по благоустройству поселений</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0503</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1101003030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192 500,00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50 000,00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50 000,00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0503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1101003030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192 500,00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50 000,00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Ремонт уличного освещения</w:t>
                  </w:r>
                </w:p>
              </w:tc>
              <w:tc>
                <w:tcPr>
                  <w:tcW w:w="709"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0503</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1102003040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320 000,00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50 000,00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50 000,00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0503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1102003040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320 000,00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50 000,0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Уличное освещение</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0503</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1103003050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200 000,00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200 000,00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100 000,00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Иные закупки товаров, работ и услуг для обеспечения государственных (муниципальных) нужд</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0503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1103003050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200 000,00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200 000,00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100 000,00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Закупка энергетических ресурсов</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0503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1103003050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247</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200 000,00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200 000,00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100 000,00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0503</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0500000000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30 000,00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Ликвидация несанкционированных свалок на территории Короцкого сельского поселения</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0503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0503001010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0503</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0503001010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Образование</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0700</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8000,00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Профессиональная подготовка, переподготовка и повышение квалификации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0705</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8000,00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Муниципальная программа "Реформирование и развитие муниципальной службы в Короцком сельском поселении на 2022-2024 годы"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0705</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120000000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Направление муниципальных служащих сельского поселения на курсы повышения квалификации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0705</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1201002800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0705</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1201002800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8000,00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 xml:space="preserve">Культура, кинематография </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0800</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118 900,00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49 000,00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7 000,00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 xml:space="preserve">Государственная поддержка в сфере культуры, кинематографии </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0801</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9650004010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68 900,00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49 000,00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7 000,00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0801</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9650004010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68 900,00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49 000,00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7 000,00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0804</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0100000000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50 000,00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 xml:space="preserve">Благоустройство воинского захоронения в </w:t>
                  </w:r>
                  <w:proofErr w:type="spellStart"/>
                  <w:r w:rsidRPr="00FF16A3">
                    <w:rPr>
                      <w:sz w:val="18"/>
                      <w:szCs w:val="18"/>
                    </w:rPr>
                    <w:t>п.Короцко</w:t>
                  </w:r>
                  <w:proofErr w:type="spellEnd"/>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0804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0101026150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0804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0101026150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rPr>
                <w:trHeight w:val="609"/>
              </w:trPr>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Социальная политика</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1000</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192 729,84</w:t>
                  </w:r>
                </w:p>
                <w:p w:rsidR="00FF16A3" w:rsidRPr="00FF16A3" w:rsidRDefault="00FF16A3" w:rsidP="00FF16A3">
                  <w:pPr>
                    <w:spacing w:after="200" w:line="276" w:lineRule="auto"/>
                    <w:jc w:val="center"/>
                    <w:rPr>
                      <w:b/>
                      <w:sz w:val="18"/>
                      <w:szCs w:val="18"/>
                    </w:rPr>
                  </w:pP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192 729,84</w:t>
                  </w:r>
                </w:p>
                <w:p w:rsidR="00FF16A3" w:rsidRPr="00FF16A3" w:rsidRDefault="00FF16A3" w:rsidP="00FF16A3">
                  <w:pPr>
                    <w:spacing w:after="200" w:line="276" w:lineRule="auto"/>
                    <w:jc w:val="center"/>
                    <w:rPr>
                      <w:b/>
                      <w:sz w:val="18"/>
                      <w:szCs w:val="18"/>
                    </w:rPr>
                  </w:pP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192 729,84</w:t>
                  </w:r>
                </w:p>
                <w:p w:rsidR="00FF16A3" w:rsidRPr="00FF16A3" w:rsidRDefault="00FF16A3" w:rsidP="00FF16A3">
                  <w:pPr>
                    <w:spacing w:after="200" w:line="276" w:lineRule="auto"/>
                    <w:jc w:val="center"/>
                    <w:rPr>
                      <w:b/>
                      <w:sz w:val="18"/>
                      <w:szCs w:val="18"/>
                    </w:rPr>
                  </w:pP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Пенсионное обеспечение</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1001</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0000000000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rPr>
                      <w:sz w:val="20"/>
                      <w:szCs w:val="20"/>
                    </w:rPr>
                  </w:pPr>
                  <w:r w:rsidRPr="00FF16A3">
                    <w:rPr>
                      <w:sz w:val="18"/>
                      <w:szCs w:val="18"/>
                    </w:rPr>
                    <w:t>192 729,84</w:t>
                  </w:r>
                </w:p>
              </w:tc>
              <w:tc>
                <w:tcPr>
                  <w:tcW w:w="1541" w:type="dxa"/>
                  <w:shd w:val="clear" w:color="auto" w:fill="auto"/>
                </w:tcPr>
                <w:p w:rsidR="00FF16A3" w:rsidRPr="00FF16A3" w:rsidRDefault="00FF16A3" w:rsidP="00FF16A3">
                  <w:pPr>
                    <w:jc w:val="center"/>
                    <w:rPr>
                      <w:sz w:val="20"/>
                      <w:szCs w:val="20"/>
                    </w:rPr>
                  </w:pPr>
                  <w:r w:rsidRPr="00FF16A3">
                    <w:rPr>
                      <w:sz w:val="18"/>
                      <w:szCs w:val="18"/>
                    </w:rPr>
                    <w:t>192 729,84</w:t>
                  </w:r>
                </w:p>
              </w:tc>
              <w:tc>
                <w:tcPr>
                  <w:tcW w:w="460" w:type="dxa"/>
                  <w:shd w:val="clear" w:color="auto" w:fill="auto"/>
                </w:tcPr>
                <w:p w:rsidR="00FF16A3" w:rsidRPr="00FF16A3" w:rsidRDefault="00FF16A3" w:rsidP="00FF16A3">
                  <w:pPr>
                    <w:jc w:val="center"/>
                    <w:rPr>
                      <w:sz w:val="20"/>
                      <w:szCs w:val="20"/>
                    </w:rPr>
                  </w:pPr>
                  <w:r w:rsidRPr="00FF16A3">
                    <w:rPr>
                      <w:sz w:val="18"/>
                      <w:szCs w:val="18"/>
                    </w:rPr>
                    <w:t>192 729,84</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Расходы на доплаты к пенсиям муниципальных служащих</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1001</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9660061000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rPr>
                      <w:sz w:val="20"/>
                      <w:szCs w:val="20"/>
                    </w:rPr>
                  </w:pPr>
                  <w:r w:rsidRPr="00FF16A3">
                    <w:rPr>
                      <w:sz w:val="18"/>
                      <w:szCs w:val="18"/>
                    </w:rPr>
                    <w:t>192 729,84</w:t>
                  </w:r>
                </w:p>
              </w:tc>
              <w:tc>
                <w:tcPr>
                  <w:tcW w:w="1541" w:type="dxa"/>
                  <w:shd w:val="clear" w:color="auto" w:fill="auto"/>
                </w:tcPr>
                <w:p w:rsidR="00FF16A3" w:rsidRPr="00FF16A3" w:rsidRDefault="00FF16A3" w:rsidP="00FF16A3">
                  <w:pPr>
                    <w:jc w:val="center"/>
                    <w:rPr>
                      <w:sz w:val="20"/>
                      <w:szCs w:val="20"/>
                    </w:rPr>
                  </w:pPr>
                  <w:r w:rsidRPr="00FF16A3">
                    <w:rPr>
                      <w:sz w:val="18"/>
                      <w:szCs w:val="18"/>
                    </w:rPr>
                    <w:t>192 729,84</w:t>
                  </w:r>
                </w:p>
              </w:tc>
              <w:tc>
                <w:tcPr>
                  <w:tcW w:w="460" w:type="dxa"/>
                  <w:shd w:val="clear" w:color="auto" w:fill="auto"/>
                </w:tcPr>
                <w:p w:rsidR="00FF16A3" w:rsidRPr="00FF16A3" w:rsidRDefault="00FF16A3" w:rsidP="00FF16A3">
                  <w:pPr>
                    <w:jc w:val="center"/>
                    <w:rPr>
                      <w:sz w:val="20"/>
                      <w:szCs w:val="20"/>
                    </w:rPr>
                  </w:pPr>
                  <w:r w:rsidRPr="00FF16A3">
                    <w:rPr>
                      <w:sz w:val="18"/>
                      <w:szCs w:val="18"/>
                    </w:rPr>
                    <w:t>192 729,84</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Публичные нормативные социальные выплаты гражданам</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1001</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9660061000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312</w:t>
                  </w:r>
                </w:p>
              </w:tc>
              <w:tc>
                <w:tcPr>
                  <w:tcW w:w="1263" w:type="dxa"/>
                  <w:shd w:val="clear" w:color="auto" w:fill="auto"/>
                </w:tcPr>
                <w:p w:rsidR="00FF16A3" w:rsidRPr="00FF16A3" w:rsidRDefault="00FF16A3" w:rsidP="00FF16A3">
                  <w:pPr>
                    <w:rPr>
                      <w:sz w:val="20"/>
                      <w:szCs w:val="20"/>
                    </w:rPr>
                  </w:pPr>
                  <w:r w:rsidRPr="00FF16A3">
                    <w:rPr>
                      <w:sz w:val="18"/>
                      <w:szCs w:val="18"/>
                    </w:rPr>
                    <w:t>192 729,84</w:t>
                  </w:r>
                </w:p>
              </w:tc>
              <w:tc>
                <w:tcPr>
                  <w:tcW w:w="1541" w:type="dxa"/>
                  <w:shd w:val="clear" w:color="auto" w:fill="auto"/>
                </w:tcPr>
                <w:p w:rsidR="00FF16A3" w:rsidRPr="00FF16A3" w:rsidRDefault="00FF16A3" w:rsidP="00FF16A3">
                  <w:pPr>
                    <w:jc w:val="center"/>
                    <w:rPr>
                      <w:sz w:val="20"/>
                      <w:szCs w:val="20"/>
                    </w:rPr>
                  </w:pPr>
                  <w:r w:rsidRPr="00FF16A3">
                    <w:rPr>
                      <w:sz w:val="18"/>
                      <w:szCs w:val="18"/>
                    </w:rPr>
                    <w:t>192 729,84</w:t>
                  </w:r>
                </w:p>
              </w:tc>
              <w:tc>
                <w:tcPr>
                  <w:tcW w:w="460" w:type="dxa"/>
                  <w:shd w:val="clear" w:color="auto" w:fill="auto"/>
                </w:tcPr>
                <w:p w:rsidR="00FF16A3" w:rsidRPr="00FF16A3" w:rsidRDefault="00FF16A3" w:rsidP="00FF16A3">
                  <w:pPr>
                    <w:jc w:val="center"/>
                    <w:rPr>
                      <w:sz w:val="20"/>
                      <w:szCs w:val="20"/>
                    </w:rPr>
                  </w:pPr>
                  <w:r w:rsidRPr="00FF16A3">
                    <w:rPr>
                      <w:sz w:val="18"/>
                      <w:szCs w:val="18"/>
                    </w:rPr>
                    <w:t>192 729,84</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Физическая культура и спорт</w:t>
                  </w:r>
                </w:p>
              </w:tc>
              <w:tc>
                <w:tcPr>
                  <w:tcW w:w="709" w:type="dxa"/>
                  <w:shd w:val="clear" w:color="auto" w:fill="auto"/>
                </w:tcPr>
                <w:p w:rsidR="00FF16A3" w:rsidRPr="00FF16A3" w:rsidRDefault="00FF16A3" w:rsidP="00FF16A3">
                  <w:pPr>
                    <w:spacing w:after="200" w:line="276" w:lineRule="auto"/>
                    <w:jc w:val="center"/>
                    <w:rPr>
                      <w:b/>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1100</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Муниципальная программа «Развитие физической культуры и спорта в Короцком сельском поселении на 2022-2024 годы»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1101</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0700000000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1101</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0701026080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Средства массовой информации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1200</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0000000000</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33 000,00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10 000,00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5 000,00</w:t>
                  </w:r>
                </w:p>
              </w:tc>
            </w:tr>
            <w:tr w:rsidR="00FF16A3" w:rsidRPr="00FF16A3" w:rsidTr="00827518">
              <w:trPr>
                <w:trHeight w:val="496"/>
              </w:trPr>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Поддержка средств массовой информации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1202</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9750004020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5 000,00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Печать объявлений в газете</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1202</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9750004020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5 000,00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1202</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9750004020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244</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10 000,00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5 000,00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rPr>
                  </w:pPr>
                  <w:r w:rsidRPr="00FF16A3">
                    <w:rPr>
                      <w:b/>
                      <w:i/>
                      <w:sz w:val="18"/>
                      <w:szCs w:val="18"/>
                      <w:shd w:val="clear" w:color="auto" w:fill="FFFFFF"/>
                    </w:rPr>
                    <w:t>Другие вопросы в области средств массовой информации</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lang w:val="en-US"/>
                    </w:rPr>
                  </w:pPr>
                  <w:r w:rsidRPr="00FF16A3">
                    <w:rPr>
                      <w:b/>
                      <w:i/>
                      <w:sz w:val="18"/>
                      <w:szCs w:val="18"/>
                      <w:lang w:val="en-US"/>
                    </w:rPr>
                    <w:t>1204</w:t>
                  </w:r>
                </w:p>
              </w:tc>
              <w:tc>
                <w:tcPr>
                  <w:tcW w:w="1302" w:type="dxa"/>
                  <w:shd w:val="clear" w:color="auto" w:fill="auto"/>
                </w:tcPr>
                <w:p w:rsidR="00FF16A3" w:rsidRPr="00FF16A3" w:rsidRDefault="00FF16A3" w:rsidP="00FF16A3">
                  <w:pPr>
                    <w:spacing w:after="200" w:line="276" w:lineRule="auto"/>
                    <w:jc w:val="center"/>
                    <w:rPr>
                      <w:b/>
                      <w:i/>
                      <w:sz w:val="18"/>
                      <w:szCs w:val="18"/>
                      <w:lang w:val="en-US"/>
                    </w:rPr>
                  </w:pPr>
                  <w:r w:rsidRPr="00FF16A3">
                    <w:rPr>
                      <w:b/>
                      <w:i/>
                      <w:sz w:val="18"/>
                      <w:szCs w:val="18"/>
                      <w:lang w:val="en-US"/>
                    </w:rPr>
                    <w:t>0000000000</w:t>
                  </w:r>
                </w:p>
              </w:tc>
              <w:tc>
                <w:tcPr>
                  <w:tcW w:w="688" w:type="dxa"/>
                  <w:shd w:val="clear" w:color="auto" w:fill="auto"/>
                </w:tcPr>
                <w:p w:rsidR="00FF16A3" w:rsidRPr="00FF16A3" w:rsidRDefault="00FF16A3" w:rsidP="00FF16A3">
                  <w:pPr>
                    <w:spacing w:after="200" w:line="276" w:lineRule="auto"/>
                    <w:jc w:val="center"/>
                    <w:rPr>
                      <w:b/>
                      <w:i/>
                      <w:sz w:val="18"/>
                      <w:szCs w:val="18"/>
                      <w:lang w:val="en-US"/>
                    </w:rPr>
                  </w:pPr>
                  <w:r w:rsidRPr="00FF16A3">
                    <w:rPr>
                      <w:b/>
                      <w:i/>
                      <w:sz w:val="18"/>
                      <w:szCs w:val="18"/>
                      <w:lang w:val="en-US"/>
                    </w:rPr>
                    <w:t>000</w:t>
                  </w:r>
                </w:p>
              </w:tc>
              <w:tc>
                <w:tcPr>
                  <w:tcW w:w="1263" w:type="dxa"/>
                  <w:shd w:val="clear" w:color="auto" w:fill="auto"/>
                </w:tcPr>
                <w:p w:rsidR="00FF16A3" w:rsidRPr="00FF16A3" w:rsidRDefault="00FF16A3" w:rsidP="00FF16A3">
                  <w:pPr>
                    <w:spacing w:after="200" w:line="276" w:lineRule="auto"/>
                    <w:jc w:val="center"/>
                    <w:rPr>
                      <w:b/>
                      <w:i/>
                      <w:sz w:val="18"/>
                      <w:szCs w:val="18"/>
                      <w:lang w:val="en-US"/>
                    </w:rPr>
                  </w:pPr>
                  <w:r w:rsidRPr="00FF16A3">
                    <w:rPr>
                      <w:b/>
                      <w:i/>
                      <w:sz w:val="18"/>
                      <w:szCs w:val="18"/>
                    </w:rPr>
                    <w:t>2</w:t>
                  </w:r>
                  <w:r w:rsidRPr="00FF16A3">
                    <w:rPr>
                      <w:b/>
                      <w:i/>
                      <w:sz w:val="18"/>
                      <w:szCs w:val="18"/>
                      <w:lang w:val="en-US"/>
                    </w:rPr>
                    <w:t>3 000</w:t>
                  </w:r>
                  <w:r w:rsidRPr="00FF16A3">
                    <w:rPr>
                      <w:b/>
                      <w:i/>
                      <w:sz w:val="18"/>
                      <w:szCs w:val="18"/>
                    </w:rPr>
                    <w:t>,</w:t>
                  </w:r>
                  <w:r w:rsidRPr="00FF16A3">
                    <w:rPr>
                      <w:b/>
                      <w:i/>
                      <w:sz w:val="18"/>
                      <w:szCs w:val="18"/>
                      <w:lang w:val="en-US"/>
                    </w:rPr>
                    <w:t>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i/>
                      <w:sz w:val="18"/>
                      <w:szCs w:val="18"/>
                      <w:shd w:val="clear" w:color="auto" w:fill="FFFFFF"/>
                    </w:rPr>
                  </w:pPr>
                  <w:r w:rsidRPr="00FF16A3">
                    <w:rPr>
                      <w:b/>
                      <w:i/>
                      <w:sz w:val="18"/>
                      <w:szCs w:val="18"/>
                      <w:shd w:val="clear" w:color="auto" w:fill="FFFFFF"/>
                    </w:rPr>
                    <w:t>Муниципальная программа «Информатизация Короцкого сельского поселения на 2022-2024 годы»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1204</w:t>
                  </w:r>
                </w:p>
              </w:tc>
              <w:tc>
                <w:tcPr>
                  <w:tcW w:w="1302"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0600000000</w:t>
                  </w:r>
                </w:p>
              </w:tc>
              <w:tc>
                <w:tcPr>
                  <w:tcW w:w="688"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w:t>
                  </w:r>
                </w:p>
              </w:tc>
              <w:tc>
                <w:tcPr>
                  <w:tcW w:w="1263"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23 000,00</w:t>
                  </w:r>
                </w:p>
              </w:tc>
              <w:tc>
                <w:tcPr>
                  <w:tcW w:w="1541"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c>
                <w:tcPr>
                  <w:tcW w:w="460" w:type="dxa"/>
                  <w:shd w:val="clear" w:color="auto" w:fill="auto"/>
                </w:tcPr>
                <w:p w:rsidR="00FF16A3" w:rsidRPr="00FF16A3" w:rsidRDefault="00FF16A3" w:rsidP="00FF16A3">
                  <w:pPr>
                    <w:spacing w:after="200" w:line="276" w:lineRule="auto"/>
                    <w:jc w:val="center"/>
                    <w:rPr>
                      <w:b/>
                      <w:i/>
                      <w:sz w:val="18"/>
                      <w:szCs w:val="18"/>
                    </w:rPr>
                  </w:pPr>
                  <w:r w:rsidRPr="00FF16A3">
                    <w:rPr>
                      <w:b/>
                      <w:i/>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Обслуживание официального сайта администрации сельского поселения</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0604026030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23 000,00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Закупка товаров, работ, услуг в сфере информационно-коммуникационных технологий</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1204</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0604026030</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242</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23 000,00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Условно утвержденные расходы</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9999</w:t>
                  </w:r>
                </w:p>
              </w:tc>
              <w:tc>
                <w:tcPr>
                  <w:tcW w:w="1302"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9999999999</w:t>
                  </w:r>
                </w:p>
              </w:tc>
              <w:tc>
                <w:tcPr>
                  <w:tcW w:w="688"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0,00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96 130,00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187 640,00</w:t>
                  </w:r>
                </w:p>
              </w:tc>
            </w:tr>
            <w:tr w:rsidR="00FF16A3" w:rsidRPr="00FF16A3" w:rsidTr="00827518">
              <w:trPr>
                <w:trHeight w:val="613"/>
              </w:trPr>
              <w:tc>
                <w:tcPr>
                  <w:tcW w:w="3213" w:type="dxa"/>
                  <w:shd w:val="clear" w:color="auto" w:fill="auto"/>
                </w:tcPr>
                <w:p w:rsidR="00FF16A3" w:rsidRPr="00FF16A3" w:rsidRDefault="00FF16A3" w:rsidP="00FF16A3">
                  <w:pPr>
                    <w:spacing w:after="200" w:line="276" w:lineRule="auto"/>
                    <w:rPr>
                      <w:sz w:val="18"/>
                      <w:szCs w:val="18"/>
                    </w:rPr>
                  </w:pPr>
                  <w:r w:rsidRPr="00FF16A3">
                    <w:rPr>
                      <w:sz w:val="18"/>
                      <w:szCs w:val="18"/>
                    </w:rPr>
                    <w:t>Прочая закупка товаров, работ и услуг</w:t>
                  </w:r>
                </w:p>
              </w:tc>
              <w:tc>
                <w:tcPr>
                  <w:tcW w:w="709"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937</w:t>
                  </w:r>
                </w:p>
              </w:tc>
              <w:tc>
                <w:tcPr>
                  <w:tcW w:w="684"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9999</w:t>
                  </w:r>
                </w:p>
              </w:tc>
              <w:tc>
                <w:tcPr>
                  <w:tcW w:w="1302"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9999999999</w:t>
                  </w:r>
                </w:p>
              </w:tc>
              <w:tc>
                <w:tcPr>
                  <w:tcW w:w="688"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999</w:t>
                  </w:r>
                </w:p>
              </w:tc>
              <w:tc>
                <w:tcPr>
                  <w:tcW w:w="1263"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0,00</w:t>
                  </w:r>
                </w:p>
              </w:tc>
              <w:tc>
                <w:tcPr>
                  <w:tcW w:w="1541"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96 130,00</w:t>
                  </w:r>
                </w:p>
              </w:tc>
              <w:tc>
                <w:tcPr>
                  <w:tcW w:w="460" w:type="dxa"/>
                  <w:shd w:val="clear" w:color="auto" w:fill="auto"/>
                </w:tcPr>
                <w:p w:rsidR="00FF16A3" w:rsidRPr="00FF16A3" w:rsidRDefault="00FF16A3" w:rsidP="00FF16A3">
                  <w:pPr>
                    <w:spacing w:after="200" w:line="276" w:lineRule="auto"/>
                    <w:jc w:val="center"/>
                    <w:rPr>
                      <w:sz w:val="18"/>
                      <w:szCs w:val="18"/>
                    </w:rPr>
                  </w:pPr>
                  <w:r w:rsidRPr="00FF16A3">
                    <w:rPr>
                      <w:sz w:val="18"/>
                      <w:szCs w:val="18"/>
                    </w:rPr>
                    <w:t>187 640,00</w:t>
                  </w:r>
                </w:p>
              </w:tc>
            </w:tr>
            <w:tr w:rsidR="00FF16A3" w:rsidRPr="00FF16A3" w:rsidTr="00827518">
              <w:tc>
                <w:tcPr>
                  <w:tcW w:w="3213" w:type="dxa"/>
                  <w:shd w:val="clear" w:color="auto" w:fill="auto"/>
                </w:tcPr>
                <w:p w:rsidR="00FF16A3" w:rsidRPr="00FF16A3" w:rsidRDefault="00FF16A3" w:rsidP="00FF16A3">
                  <w:pPr>
                    <w:spacing w:after="200" w:line="276" w:lineRule="auto"/>
                    <w:rPr>
                      <w:b/>
                      <w:sz w:val="18"/>
                      <w:szCs w:val="18"/>
                    </w:rPr>
                  </w:pPr>
                  <w:r w:rsidRPr="00FF16A3">
                    <w:rPr>
                      <w:b/>
                      <w:sz w:val="18"/>
                      <w:szCs w:val="18"/>
                    </w:rPr>
                    <w:t>ВСЕГО</w:t>
                  </w:r>
                </w:p>
              </w:tc>
              <w:tc>
                <w:tcPr>
                  <w:tcW w:w="709" w:type="dxa"/>
                  <w:shd w:val="clear" w:color="auto" w:fill="auto"/>
                </w:tcPr>
                <w:p w:rsidR="00FF16A3" w:rsidRPr="00FF16A3" w:rsidRDefault="00FF16A3" w:rsidP="00FF16A3">
                  <w:pPr>
                    <w:spacing w:after="200" w:line="276" w:lineRule="auto"/>
                    <w:jc w:val="center"/>
                    <w:rPr>
                      <w:b/>
                      <w:sz w:val="18"/>
                      <w:szCs w:val="18"/>
                    </w:rPr>
                  </w:pPr>
                </w:p>
              </w:tc>
              <w:tc>
                <w:tcPr>
                  <w:tcW w:w="684" w:type="dxa"/>
                  <w:shd w:val="clear" w:color="auto" w:fill="auto"/>
                </w:tcPr>
                <w:p w:rsidR="00FF16A3" w:rsidRPr="00FF16A3" w:rsidRDefault="00FF16A3" w:rsidP="00FF16A3">
                  <w:pPr>
                    <w:spacing w:after="200" w:line="276" w:lineRule="auto"/>
                    <w:jc w:val="center"/>
                    <w:rPr>
                      <w:b/>
                      <w:sz w:val="18"/>
                      <w:szCs w:val="18"/>
                    </w:rPr>
                  </w:pPr>
                </w:p>
              </w:tc>
              <w:tc>
                <w:tcPr>
                  <w:tcW w:w="1302" w:type="dxa"/>
                  <w:shd w:val="clear" w:color="auto" w:fill="auto"/>
                </w:tcPr>
                <w:p w:rsidR="00FF16A3" w:rsidRPr="00FF16A3" w:rsidRDefault="00FF16A3" w:rsidP="00FF16A3">
                  <w:pPr>
                    <w:spacing w:after="200" w:line="276" w:lineRule="auto"/>
                    <w:jc w:val="center"/>
                    <w:rPr>
                      <w:b/>
                      <w:sz w:val="18"/>
                      <w:szCs w:val="18"/>
                    </w:rPr>
                  </w:pPr>
                </w:p>
              </w:tc>
              <w:tc>
                <w:tcPr>
                  <w:tcW w:w="688" w:type="dxa"/>
                  <w:shd w:val="clear" w:color="auto" w:fill="auto"/>
                </w:tcPr>
                <w:p w:rsidR="00FF16A3" w:rsidRPr="00FF16A3" w:rsidRDefault="00FF16A3" w:rsidP="00FF16A3">
                  <w:pPr>
                    <w:spacing w:after="200" w:line="276" w:lineRule="auto"/>
                    <w:jc w:val="center"/>
                    <w:rPr>
                      <w:b/>
                      <w:sz w:val="18"/>
                      <w:szCs w:val="18"/>
                    </w:rPr>
                  </w:pPr>
                </w:p>
              </w:tc>
              <w:tc>
                <w:tcPr>
                  <w:tcW w:w="1263"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5 609 401,00</w:t>
                  </w:r>
                </w:p>
              </w:tc>
              <w:tc>
                <w:tcPr>
                  <w:tcW w:w="1541"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4 811 133,00</w:t>
                  </w:r>
                </w:p>
              </w:tc>
              <w:tc>
                <w:tcPr>
                  <w:tcW w:w="460" w:type="dxa"/>
                  <w:shd w:val="clear" w:color="auto" w:fill="auto"/>
                </w:tcPr>
                <w:p w:rsidR="00FF16A3" w:rsidRPr="00FF16A3" w:rsidRDefault="00FF16A3" w:rsidP="00FF16A3">
                  <w:pPr>
                    <w:spacing w:after="200" w:line="276" w:lineRule="auto"/>
                    <w:jc w:val="center"/>
                    <w:rPr>
                      <w:b/>
                      <w:sz w:val="18"/>
                      <w:szCs w:val="18"/>
                    </w:rPr>
                  </w:pPr>
                  <w:r w:rsidRPr="00FF16A3">
                    <w:rPr>
                      <w:b/>
                      <w:sz w:val="18"/>
                      <w:szCs w:val="18"/>
                    </w:rPr>
                    <w:t>4 743 905,00</w:t>
                  </w:r>
                </w:p>
              </w:tc>
            </w:tr>
          </w:tbl>
          <w:p w:rsidR="00FF16A3" w:rsidRPr="00FF16A3" w:rsidRDefault="00FF16A3" w:rsidP="00FF16A3">
            <w:pPr>
              <w:spacing w:after="200" w:line="276" w:lineRule="auto"/>
              <w:rPr>
                <w:sz w:val="18"/>
                <w:szCs w:val="18"/>
                <w:highlight w:val="yellow"/>
              </w:rPr>
            </w:pPr>
          </w:p>
        </w:tc>
        <w:tc>
          <w:tcPr>
            <w:tcW w:w="236" w:type="dxa"/>
            <w:tcBorders>
              <w:top w:val="nil"/>
              <w:left w:val="nil"/>
              <w:bottom w:val="nil"/>
              <w:right w:val="nil"/>
            </w:tcBorders>
            <w:shd w:val="clear" w:color="auto" w:fill="auto"/>
            <w:noWrap/>
            <w:vAlign w:val="bottom"/>
            <w:hideMark/>
          </w:tcPr>
          <w:p w:rsidR="00FF16A3" w:rsidRPr="00FF16A3" w:rsidRDefault="00FF16A3" w:rsidP="00FF16A3">
            <w:pPr>
              <w:rPr>
                <w:b/>
                <w:bCs/>
                <w:sz w:val="18"/>
                <w:szCs w:val="18"/>
                <w:highlight w:val="yellow"/>
              </w:rPr>
            </w:pPr>
          </w:p>
        </w:tc>
      </w:tr>
    </w:tbl>
    <w:p w:rsidR="00FF16A3" w:rsidRPr="00FF16A3" w:rsidRDefault="00FF16A3" w:rsidP="00FF16A3">
      <w:pPr>
        <w:tabs>
          <w:tab w:val="left" w:pos="780"/>
        </w:tabs>
        <w:spacing w:after="200" w:line="276" w:lineRule="auto"/>
        <w:rPr>
          <w:sz w:val="18"/>
          <w:szCs w:val="18"/>
          <w:highlight w:val="yellow"/>
        </w:rPr>
      </w:pPr>
    </w:p>
    <w:p w:rsidR="00FF16A3" w:rsidRPr="00FF16A3" w:rsidRDefault="00FF16A3" w:rsidP="00FF16A3">
      <w:pPr>
        <w:spacing w:line="276" w:lineRule="auto"/>
      </w:pPr>
      <w:r w:rsidRPr="00FF16A3">
        <w:t>г) приложение 8 к решению Совета депутатов Короцкого сельского поселения 25.12.2023 № 159, изложить в следующей редакции:</w:t>
      </w:r>
    </w:p>
    <w:p w:rsidR="00FF16A3" w:rsidRPr="00FF16A3" w:rsidRDefault="00FF16A3" w:rsidP="00FF16A3">
      <w:pPr>
        <w:tabs>
          <w:tab w:val="left" w:pos="780"/>
        </w:tabs>
        <w:spacing w:line="276" w:lineRule="auto"/>
        <w:jc w:val="right"/>
        <w:rPr>
          <w:b/>
          <w:bCs/>
          <w:sz w:val="18"/>
          <w:szCs w:val="18"/>
        </w:rPr>
      </w:pPr>
      <w:r w:rsidRPr="00FF16A3">
        <w:rPr>
          <w:sz w:val="18"/>
          <w:szCs w:val="18"/>
        </w:rPr>
        <w:t xml:space="preserve">   </w:t>
      </w:r>
      <w:r w:rsidRPr="00FF16A3">
        <w:rPr>
          <w:b/>
          <w:sz w:val="18"/>
          <w:szCs w:val="18"/>
        </w:rPr>
        <w:t>Приложение 8</w:t>
      </w:r>
    </w:p>
    <w:p w:rsidR="00FF16A3" w:rsidRPr="00FF16A3" w:rsidRDefault="00FF16A3" w:rsidP="00FF16A3">
      <w:pPr>
        <w:tabs>
          <w:tab w:val="left" w:pos="780"/>
        </w:tabs>
        <w:spacing w:line="276" w:lineRule="auto"/>
        <w:jc w:val="right"/>
        <w:rPr>
          <w:b/>
          <w:bCs/>
          <w:sz w:val="18"/>
          <w:szCs w:val="18"/>
        </w:rPr>
      </w:pPr>
      <w:r w:rsidRPr="00FF16A3">
        <w:rPr>
          <w:b/>
          <w:bCs/>
          <w:sz w:val="18"/>
          <w:szCs w:val="18"/>
        </w:rPr>
        <w:t xml:space="preserve">К Решению Совета депутатов </w:t>
      </w:r>
    </w:p>
    <w:p w:rsidR="00FF16A3" w:rsidRPr="00FF16A3" w:rsidRDefault="00FF16A3" w:rsidP="00FF16A3">
      <w:pPr>
        <w:tabs>
          <w:tab w:val="left" w:pos="780"/>
        </w:tabs>
        <w:spacing w:line="276" w:lineRule="auto"/>
        <w:jc w:val="right"/>
        <w:rPr>
          <w:b/>
          <w:bCs/>
          <w:sz w:val="18"/>
          <w:szCs w:val="18"/>
        </w:rPr>
      </w:pPr>
      <w:r w:rsidRPr="00FF16A3">
        <w:rPr>
          <w:b/>
          <w:bCs/>
          <w:sz w:val="18"/>
          <w:szCs w:val="18"/>
        </w:rPr>
        <w:t>Короцкого сельского поселения</w:t>
      </w:r>
    </w:p>
    <w:p w:rsidR="00FF16A3" w:rsidRPr="00FF16A3" w:rsidRDefault="00FF16A3" w:rsidP="00FF16A3">
      <w:pPr>
        <w:tabs>
          <w:tab w:val="left" w:pos="780"/>
        </w:tabs>
        <w:spacing w:line="276" w:lineRule="auto"/>
        <w:jc w:val="right"/>
        <w:rPr>
          <w:b/>
          <w:bCs/>
          <w:sz w:val="18"/>
          <w:szCs w:val="18"/>
        </w:rPr>
      </w:pPr>
      <w:r w:rsidRPr="00FF16A3">
        <w:rPr>
          <w:b/>
          <w:bCs/>
          <w:sz w:val="18"/>
          <w:szCs w:val="18"/>
        </w:rPr>
        <w:t>от 25 .12.</w:t>
      </w:r>
      <w:r w:rsidR="00D22DB8" w:rsidRPr="00FF16A3">
        <w:rPr>
          <w:b/>
          <w:bCs/>
          <w:sz w:val="18"/>
          <w:szCs w:val="18"/>
        </w:rPr>
        <w:t>2023 №</w:t>
      </w:r>
      <w:r w:rsidRPr="00FF16A3">
        <w:rPr>
          <w:b/>
          <w:bCs/>
          <w:sz w:val="18"/>
          <w:szCs w:val="18"/>
        </w:rPr>
        <w:t xml:space="preserve"> 159</w:t>
      </w:r>
    </w:p>
    <w:p w:rsidR="00FF16A3" w:rsidRPr="00FF16A3" w:rsidRDefault="00FF16A3" w:rsidP="00FF16A3">
      <w:pPr>
        <w:tabs>
          <w:tab w:val="left" w:pos="780"/>
        </w:tabs>
        <w:spacing w:line="276" w:lineRule="auto"/>
        <w:jc w:val="right"/>
        <w:rPr>
          <w:bCs/>
          <w:sz w:val="18"/>
          <w:szCs w:val="18"/>
        </w:rPr>
      </w:pPr>
    </w:p>
    <w:p w:rsidR="00FF16A3" w:rsidRPr="00FF16A3" w:rsidRDefault="00FF16A3" w:rsidP="00FF16A3">
      <w:pPr>
        <w:tabs>
          <w:tab w:val="left" w:pos="780"/>
        </w:tabs>
        <w:spacing w:line="276" w:lineRule="auto"/>
        <w:jc w:val="center"/>
        <w:rPr>
          <w:b/>
          <w:sz w:val="18"/>
          <w:szCs w:val="18"/>
        </w:rPr>
      </w:pPr>
      <w:r w:rsidRPr="00FF16A3">
        <w:rPr>
          <w:b/>
          <w:sz w:val="18"/>
          <w:szCs w:val="18"/>
        </w:rPr>
        <w:t>Распределение бюджетных ассигнований на реализацию муниципальных целевых программ на 2024год (руб.)</w:t>
      </w:r>
    </w:p>
    <w:p w:rsidR="00FF16A3" w:rsidRPr="00FF16A3" w:rsidRDefault="00FF16A3" w:rsidP="00FF16A3">
      <w:pPr>
        <w:tabs>
          <w:tab w:val="left" w:pos="780"/>
        </w:tabs>
        <w:spacing w:line="276" w:lineRule="auto"/>
        <w:jc w:val="center"/>
        <w:rPr>
          <w:b/>
          <w:sz w:val="18"/>
          <w:szCs w:val="18"/>
        </w:rPr>
      </w:pPr>
      <w:r w:rsidRPr="00FF16A3">
        <w:rPr>
          <w:b/>
          <w:sz w:val="18"/>
          <w:szCs w:val="18"/>
        </w:rPr>
        <w:t>на плановый период 2025 и 2026 годов</w:t>
      </w:r>
    </w:p>
    <w:p w:rsidR="00FF16A3" w:rsidRPr="00FF16A3" w:rsidRDefault="00FF16A3" w:rsidP="00FF16A3">
      <w:pPr>
        <w:tabs>
          <w:tab w:val="left" w:pos="780"/>
        </w:tabs>
        <w:spacing w:after="200" w:line="276" w:lineRule="auto"/>
        <w:rPr>
          <w:sz w:val="18"/>
          <w:szCs w:val="1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
        <w:gridCol w:w="596"/>
        <w:gridCol w:w="992"/>
        <w:gridCol w:w="567"/>
        <w:gridCol w:w="992"/>
        <w:gridCol w:w="1134"/>
        <w:gridCol w:w="1021"/>
      </w:tblGrid>
      <w:tr w:rsidR="00FF16A3" w:rsidRPr="00FF16A3" w:rsidTr="00827518">
        <w:trPr>
          <w:trHeight w:val="1035"/>
        </w:trPr>
        <w:tc>
          <w:tcPr>
            <w:tcW w:w="3794" w:type="dxa"/>
            <w:vAlign w:val="center"/>
          </w:tcPr>
          <w:p w:rsidR="00FF16A3" w:rsidRPr="00FF16A3" w:rsidRDefault="00FF16A3" w:rsidP="00FF16A3">
            <w:pPr>
              <w:tabs>
                <w:tab w:val="left" w:pos="780"/>
              </w:tabs>
              <w:spacing w:after="200" w:line="276" w:lineRule="auto"/>
              <w:rPr>
                <w:b/>
                <w:sz w:val="18"/>
                <w:szCs w:val="18"/>
              </w:rPr>
            </w:pPr>
            <w:r w:rsidRPr="00FF16A3">
              <w:rPr>
                <w:b/>
                <w:sz w:val="18"/>
                <w:szCs w:val="18"/>
              </w:rPr>
              <w:t>Наименование</w:t>
            </w:r>
          </w:p>
        </w:tc>
        <w:tc>
          <w:tcPr>
            <w:tcW w:w="567" w:type="dxa"/>
            <w:vAlign w:val="center"/>
          </w:tcPr>
          <w:p w:rsidR="00FF16A3" w:rsidRPr="00FF16A3" w:rsidRDefault="00FF16A3" w:rsidP="00FF16A3">
            <w:pPr>
              <w:tabs>
                <w:tab w:val="left" w:pos="780"/>
              </w:tabs>
              <w:spacing w:after="200" w:line="276" w:lineRule="auto"/>
              <w:rPr>
                <w:b/>
                <w:sz w:val="18"/>
                <w:szCs w:val="18"/>
              </w:rPr>
            </w:pPr>
            <w:proofErr w:type="spellStart"/>
            <w:r w:rsidRPr="00FF16A3">
              <w:rPr>
                <w:b/>
                <w:sz w:val="18"/>
                <w:szCs w:val="18"/>
              </w:rPr>
              <w:t>Рз</w:t>
            </w:r>
            <w:proofErr w:type="spellEnd"/>
            <w:r w:rsidRPr="00FF16A3">
              <w:rPr>
                <w:b/>
                <w:sz w:val="18"/>
                <w:szCs w:val="18"/>
              </w:rPr>
              <w:t>.</w:t>
            </w:r>
          </w:p>
        </w:tc>
        <w:tc>
          <w:tcPr>
            <w:tcW w:w="596" w:type="dxa"/>
            <w:vAlign w:val="center"/>
          </w:tcPr>
          <w:p w:rsidR="00FF16A3" w:rsidRPr="00FF16A3" w:rsidRDefault="00FF16A3" w:rsidP="00FF16A3">
            <w:pPr>
              <w:tabs>
                <w:tab w:val="left" w:pos="780"/>
              </w:tabs>
              <w:spacing w:after="200" w:line="276" w:lineRule="auto"/>
              <w:rPr>
                <w:b/>
                <w:sz w:val="18"/>
                <w:szCs w:val="18"/>
              </w:rPr>
            </w:pPr>
            <w:r w:rsidRPr="00FF16A3">
              <w:rPr>
                <w:b/>
                <w:sz w:val="18"/>
                <w:szCs w:val="18"/>
              </w:rPr>
              <w:t>ПР</w:t>
            </w:r>
          </w:p>
        </w:tc>
        <w:tc>
          <w:tcPr>
            <w:tcW w:w="992" w:type="dxa"/>
            <w:vAlign w:val="center"/>
          </w:tcPr>
          <w:p w:rsidR="00FF16A3" w:rsidRPr="00FF16A3" w:rsidRDefault="00FF16A3" w:rsidP="00FF16A3">
            <w:pPr>
              <w:tabs>
                <w:tab w:val="left" w:pos="780"/>
              </w:tabs>
              <w:spacing w:after="200" w:line="276" w:lineRule="auto"/>
              <w:rPr>
                <w:b/>
                <w:sz w:val="18"/>
                <w:szCs w:val="18"/>
              </w:rPr>
            </w:pPr>
            <w:r w:rsidRPr="00FF16A3">
              <w:rPr>
                <w:b/>
                <w:sz w:val="18"/>
                <w:szCs w:val="18"/>
              </w:rPr>
              <w:t>Ц.С.Р.</w:t>
            </w:r>
          </w:p>
        </w:tc>
        <w:tc>
          <w:tcPr>
            <w:tcW w:w="567" w:type="dxa"/>
            <w:vAlign w:val="center"/>
          </w:tcPr>
          <w:p w:rsidR="00FF16A3" w:rsidRPr="00FF16A3" w:rsidRDefault="00FF16A3" w:rsidP="00FF16A3">
            <w:pPr>
              <w:tabs>
                <w:tab w:val="left" w:pos="780"/>
              </w:tabs>
              <w:spacing w:after="200" w:line="276" w:lineRule="auto"/>
              <w:rPr>
                <w:b/>
                <w:sz w:val="18"/>
                <w:szCs w:val="18"/>
              </w:rPr>
            </w:pPr>
            <w:r w:rsidRPr="00FF16A3">
              <w:rPr>
                <w:b/>
                <w:sz w:val="18"/>
                <w:szCs w:val="18"/>
              </w:rPr>
              <w:t>ВР.</w:t>
            </w:r>
          </w:p>
        </w:tc>
        <w:tc>
          <w:tcPr>
            <w:tcW w:w="992" w:type="dxa"/>
            <w:vAlign w:val="center"/>
          </w:tcPr>
          <w:p w:rsidR="00FF16A3" w:rsidRPr="00FF16A3" w:rsidRDefault="00FF16A3" w:rsidP="00FF16A3">
            <w:pPr>
              <w:tabs>
                <w:tab w:val="left" w:pos="780"/>
              </w:tabs>
              <w:spacing w:after="200" w:line="276" w:lineRule="auto"/>
              <w:rPr>
                <w:b/>
                <w:sz w:val="18"/>
                <w:szCs w:val="18"/>
              </w:rPr>
            </w:pPr>
            <w:r w:rsidRPr="00FF16A3">
              <w:rPr>
                <w:b/>
                <w:sz w:val="18"/>
                <w:szCs w:val="18"/>
              </w:rPr>
              <w:t>Сумма на 2024 год</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Сумма на 2025 год</w:t>
            </w:r>
          </w:p>
          <w:p w:rsidR="00FF16A3" w:rsidRPr="00FF16A3" w:rsidRDefault="00FF16A3" w:rsidP="00FF16A3">
            <w:pPr>
              <w:tabs>
                <w:tab w:val="left" w:pos="780"/>
              </w:tabs>
              <w:spacing w:after="200" w:line="276" w:lineRule="auto"/>
              <w:rPr>
                <w:b/>
                <w:sz w:val="18"/>
                <w:szCs w:val="18"/>
              </w:rPr>
            </w:pPr>
            <w:r w:rsidRPr="00FF16A3">
              <w:rPr>
                <w:b/>
                <w:sz w:val="18"/>
                <w:szCs w:val="18"/>
              </w:rPr>
              <w:t>( план)</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Сумма на 2026 год (план)</w:t>
            </w:r>
          </w:p>
        </w:tc>
      </w:tr>
      <w:tr w:rsidR="00FF16A3" w:rsidRPr="00FF16A3" w:rsidTr="00827518">
        <w:trPr>
          <w:trHeight w:val="780"/>
        </w:trPr>
        <w:tc>
          <w:tcPr>
            <w:tcW w:w="3794" w:type="dxa"/>
          </w:tcPr>
          <w:p w:rsidR="00FF16A3" w:rsidRPr="00FF16A3" w:rsidRDefault="00FF16A3" w:rsidP="00FF16A3">
            <w:pPr>
              <w:tabs>
                <w:tab w:val="left" w:pos="780"/>
              </w:tabs>
              <w:spacing w:after="200" w:line="276" w:lineRule="auto"/>
              <w:rPr>
                <w:b/>
                <w:i/>
                <w:sz w:val="18"/>
                <w:szCs w:val="18"/>
              </w:rPr>
            </w:pPr>
            <w:r w:rsidRPr="00FF16A3">
              <w:rPr>
                <w:b/>
                <w:i/>
                <w:sz w:val="18"/>
                <w:szCs w:val="18"/>
              </w:rPr>
              <w:t>Муниципальная программа «Нулевой травматизм в Администрации Короцкого сельского поселения на 2022-2024 годы»</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01</w:t>
            </w:r>
          </w:p>
        </w:tc>
        <w:tc>
          <w:tcPr>
            <w:tcW w:w="596" w:type="dxa"/>
          </w:tcPr>
          <w:p w:rsidR="00FF16A3" w:rsidRPr="00FF16A3" w:rsidRDefault="00FF16A3" w:rsidP="00FF16A3">
            <w:pPr>
              <w:tabs>
                <w:tab w:val="left" w:pos="780"/>
              </w:tabs>
              <w:spacing w:after="200" w:line="276" w:lineRule="auto"/>
              <w:rPr>
                <w:b/>
                <w:i/>
                <w:sz w:val="18"/>
                <w:szCs w:val="18"/>
              </w:rPr>
            </w:pPr>
            <w:r w:rsidRPr="00FF16A3">
              <w:rPr>
                <w:b/>
                <w:i/>
                <w:sz w:val="18"/>
                <w:szCs w:val="18"/>
              </w:rPr>
              <w:t>04</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0301026160</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8 000,00</w:t>
            </w:r>
          </w:p>
        </w:tc>
        <w:tc>
          <w:tcPr>
            <w:tcW w:w="1134"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1021"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r>
      <w:tr w:rsidR="00FF16A3" w:rsidRPr="00FF16A3" w:rsidTr="00827518">
        <w:trPr>
          <w:trHeight w:val="780"/>
        </w:trPr>
        <w:tc>
          <w:tcPr>
            <w:tcW w:w="3794" w:type="dxa"/>
          </w:tcPr>
          <w:p w:rsidR="00FF16A3" w:rsidRPr="00FF16A3" w:rsidRDefault="00FF16A3" w:rsidP="00FF16A3">
            <w:pPr>
              <w:tabs>
                <w:tab w:val="left" w:pos="780"/>
              </w:tabs>
              <w:spacing w:after="200" w:line="276" w:lineRule="auto"/>
              <w:rPr>
                <w:b/>
                <w:i/>
                <w:sz w:val="18"/>
                <w:szCs w:val="18"/>
              </w:rPr>
            </w:pPr>
            <w:proofErr w:type="spellStart"/>
            <w:r w:rsidRPr="00FF16A3">
              <w:rPr>
                <w:b/>
                <w:i/>
                <w:sz w:val="18"/>
                <w:szCs w:val="18"/>
              </w:rPr>
              <w:t>Муниципальная.программа"Противодействие</w:t>
            </w:r>
            <w:proofErr w:type="spellEnd"/>
            <w:r w:rsidRPr="00FF16A3">
              <w:rPr>
                <w:b/>
                <w:i/>
                <w:sz w:val="18"/>
                <w:szCs w:val="18"/>
              </w:rPr>
              <w:t xml:space="preserve">  коррупции в Короцком сельском поселении на 2023-2025 годы"</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01</w:t>
            </w:r>
          </w:p>
        </w:tc>
        <w:tc>
          <w:tcPr>
            <w:tcW w:w="596" w:type="dxa"/>
          </w:tcPr>
          <w:p w:rsidR="00FF16A3" w:rsidRPr="00FF16A3" w:rsidRDefault="00FF16A3" w:rsidP="00FF16A3">
            <w:pPr>
              <w:tabs>
                <w:tab w:val="left" w:pos="780"/>
              </w:tabs>
              <w:spacing w:after="200" w:line="276" w:lineRule="auto"/>
              <w:rPr>
                <w:b/>
                <w:i/>
                <w:sz w:val="18"/>
                <w:szCs w:val="18"/>
              </w:rPr>
            </w:pPr>
            <w:r w:rsidRPr="00FF16A3">
              <w:rPr>
                <w:b/>
                <w:i/>
                <w:sz w:val="18"/>
                <w:szCs w:val="18"/>
              </w:rPr>
              <w:t>13</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0901026100</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2500,00</w:t>
            </w:r>
          </w:p>
        </w:tc>
        <w:tc>
          <w:tcPr>
            <w:tcW w:w="1134" w:type="dxa"/>
          </w:tcPr>
          <w:p w:rsidR="00FF16A3" w:rsidRPr="00FF16A3" w:rsidRDefault="00FF16A3" w:rsidP="00FF16A3">
            <w:pPr>
              <w:tabs>
                <w:tab w:val="left" w:pos="780"/>
              </w:tabs>
              <w:spacing w:after="200" w:line="276" w:lineRule="auto"/>
              <w:rPr>
                <w:b/>
                <w:i/>
                <w:sz w:val="18"/>
                <w:szCs w:val="18"/>
              </w:rPr>
            </w:pPr>
            <w:r w:rsidRPr="00FF16A3">
              <w:rPr>
                <w:b/>
                <w:i/>
                <w:sz w:val="18"/>
                <w:szCs w:val="18"/>
              </w:rPr>
              <w:t>2500,00</w:t>
            </w:r>
          </w:p>
        </w:tc>
        <w:tc>
          <w:tcPr>
            <w:tcW w:w="1021"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r>
      <w:tr w:rsidR="00FF16A3" w:rsidRPr="00FF16A3" w:rsidTr="00827518">
        <w:trPr>
          <w:trHeight w:val="392"/>
        </w:trPr>
        <w:tc>
          <w:tcPr>
            <w:tcW w:w="3794" w:type="dxa"/>
          </w:tcPr>
          <w:p w:rsidR="00FF16A3" w:rsidRPr="00FF16A3" w:rsidRDefault="00FF16A3" w:rsidP="00FF16A3">
            <w:pPr>
              <w:tabs>
                <w:tab w:val="left" w:pos="780"/>
              </w:tabs>
              <w:spacing w:after="200" w:line="276" w:lineRule="auto"/>
              <w:rPr>
                <w:b/>
                <w:i/>
                <w:sz w:val="18"/>
                <w:szCs w:val="18"/>
              </w:rPr>
            </w:pPr>
            <w:r w:rsidRPr="00FF16A3">
              <w:rPr>
                <w:b/>
                <w:i/>
                <w:sz w:val="18"/>
                <w:szCs w:val="18"/>
              </w:rPr>
              <w:t>Муниципальная программа "Обеспечение первичных мер пожарной безопасности на территории Короцкого сельского поселения на 2023 -2025 гг."</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03</w:t>
            </w:r>
          </w:p>
        </w:tc>
        <w:tc>
          <w:tcPr>
            <w:tcW w:w="596" w:type="dxa"/>
          </w:tcPr>
          <w:p w:rsidR="00FF16A3" w:rsidRPr="00FF16A3" w:rsidRDefault="00FF16A3" w:rsidP="00FF16A3">
            <w:pPr>
              <w:tabs>
                <w:tab w:val="left" w:pos="780"/>
              </w:tabs>
              <w:spacing w:after="200" w:line="276" w:lineRule="auto"/>
              <w:rPr>
                <w:b/>
                <w:i/>
                <w:sz w:val="18"/>
                <w:szCs w:val="18"/>
              </w:rPr>
            </w:pPr>
            <w:r w:rsidRPr="00FF16A3">
              <w:rPr>
                <w:b/>
                <w:i/>
                <w:sz w:val="18"/>
                <w:szCs w:val="18"/>
              </w:rPr>
              <w:t>10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0801026090</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7 500,00</w:t>
            </w:r>
          </w:p>
        </w:tc>
        <w:tc>
          <w:tcPr>
            <w:tcW w:w="1134" w:type="dxa"/>
          </w:tcPr>
          <w:p w:rsidR="00FF16A3" w:rsidRPr="00FF16A3" w:rsidRDefault="00FF16A3" w:rsidP="00FF16A3">
            <w:pPr>
              <w:tabs>
                <w:tab w:val="left" w:pos="780"/>
              </w:tabs>
              <w:spacing w:after="200" w:line="276" w:lineRule="auto"/>
              <w:rPr>
                <w:b/>
                <w:i/>
                <w:sz w:val="18"/>
                <w:szCs w:val="18"/>
              </w:rPr>
            </w:pPr>
            <w:r w:rsidRPr="00FF16A3">
              <w:rPr>
                <w:b/>
                <w:i/>
                <w:sz w:val="18"/>
                <w:szCs w:val="18"/>
              </w:rPr>
              <w:t>7 500,00</w:t>
            </w:r>
          </w:p>
        </w:tc>
        <w:tc>
          <w:tcPr>
            <w:tcW w:w="1021"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r>
      <w:tr w:rsidR="00FF16A3" w:rsidRPr="00FF16A3" w:rsidTr="00827518">
        <w:trPr>
          <w:trHeight w:val="1110"/>
        </w:trPr>
        <w:tc>
          <w:tcPr>
            <w:tcW w:w="3794" w:type="dxa"/>
          </w:tcPr>
          <w:p w:rsidR="00FF16A3" w:rsidRPr="00FF16A3" w:rsidRDefault="00FF16A3" w:rsidP="00FF16A3">
            <w:pPr>
              <w:tabs>
                <w:tab w:val="left" w:pos="780"/>
              </w:tabs>
              <w:spacing w:after="200" w:line="276" w:lineRule="auto"/>
              <w:rPr>
                <w:b/>
                <w:i/>
                <w:sz w:val="18"/>
                <w:szCs w:val="18"/>
              </w:rPr>
            </w:pPr>
            <w:r w:rsidRPr="00FF16A3">
              <w:rPr>
                <w:b/>
                <w:i/>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04</w:t>
            </w:r>
          </w:p>
        </w:tc>
        <w:tc>
          <w:tcPr>
            <w:tcW w:w="596" w:type="dxa"/>
          </w:tcPr>
          <w:p w:rsidR="00FF16A3" w:rsidRPr="00FF16A3" w:rsidRDefault="00FF16A3" w:rsidP="00FF16A3">
            <w:pPr>
              <w:tabs>
                <w:tab w:val="left" w:pos="780"/>
              </w:tabs>
              <w:spacing w:after="200" w:line="276" w:lineRule="auto"/>
              <w:rPr>
                <w:b/>
                <w:i/>
                <w:sz w:val="18"/>
                <w:szCs w:val="18"/>
              </w:rPr>
            </w:pPr>
            <w:r w:rsidRPr="00FF16A3">
              <w:rPr>
                <w:b/>
                <w:i/>
                <w:sz w:val="18"/>
                <w:szCs w:val="18"/>
              </w:rPr>
              <w:t>09</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0400000000</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1006900,00</w:t>
            </w:r>
          </w:p>
        </w:tc>
        <w:tc>
          <w:tcPr>
            <w:tcW w:w="1134" w:type="dxa"/>
          </w:tcPr>
          <w:p w:rsidR="00FF16A3" w:rsidRPr="00FF16A3" w:rsidRDefault="00FF16A3" w:rsidP="00FF16A3">
            <w:pPr>
              <w:tabs>
                <w:tab w:val="left" w:pos="780"/>
              </w:tabs>
              <w:spacing w:after="200" w:line="276" w:lineRule="auto"/>
              <w:rPr>
                <w:b/>
                <w:i/>
                <w:sz w:val="18"/>
                <w:szCs w:val="18"/>
              </w:rPr>
            </w:pPr>
            <w:r w:rsidRPr="00FF16A3">
              <w:rPr>
                <w:b/>
                <w:i/>
                <w:sz w:val="18"/>
                <w:szCs w:val="18"/>
              </w:rPr>
              <w:t>817300,00</w:t>
            </w:r>
          </w:p>
        </w:tc>
        <w:tc>
          <w:tcPr>
            <w:tcW w:w="1021" w:type="dxa"/>
          </w:tcPr>
          <w:p w:rsidR="00FF16A3" w:rsidRPr="00FF16A3" w:rsidRDefault="00FF16A3" w:rsidP="00FF16A3">
            <w:pPr>
              <w:tabs>
                <w:tab w:val="left" w:pos="780"/>
              </w:tabs>
              <w:spacing w:after="200" w:line="276" w:lineRule="auto"/>
              <w:rPr>
                <w:b/>
                <w:i/>
                <w:sz w:val="18"/>
                <w:szCs w:val="18"/>
              </w:rPr>
            </w:pPr>
            <w:r w:rsidRPr="00FF16A3">
              <w:rPr>
                <w:b/>
                <w:i/>
                <w:sz w:val="18"/>
                <w:szCs w:val="18"/>
              </w:rPr>
              <w:t>827300,00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sz w:val="18"/>
                <w:szCs w:val="18"/>
              </w:rPr>
            </w:pPr>
            <w:r w:rsidRPr="00FF16A3">
              <w:rPr>
                <w:b/>
                <w:sz w:val="18"/>
                <w:szCs w:val="18"/>
              </w:rPr>
              <w:t>Подпрограмма «Содержание автомобильных дорог общего пользования местного значения»</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04</w:t>
            </w:r>
          </w:p>
        </w:tc>
        <w:tc>
          <w:tcPr>
            <w:tcW w:w="596" w:type="dxa"/>
          </w:tcPr>
          <w:p w:rsidR="00FF16A3" w:rsidRPr="00FF16A3" w:rsidRDefault="00FF16A3" w:rsidP="00FF16A3">
            <w:pPr>
              <w:tabs>
                <w:tab w:val="left" w:pos="780"/>
              </w:tabs>
              <w:spacing w:after="200" w:line="276" w:lineRule="auto"/>
              <w:rPr>
                <w:b/>
                <w:sz w:val="18"/>
                <w:szCs w:val="18"/>
              </w:rPr>
            </w:pPr>
            <w:r w:rsidRPr="00FF16A3">
              <w:rPr>
                <w:b/>
                <w:sz w:val="18"/>
                <w:szCs w:val="18"/>
              </w:rPr>
              <w:t>09</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0420000000</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color w:val="FF0000"/>
                <w:sz w:val="18"/>
                <w:szCs w:val="18"/>
              </w:rPr>
              <w:t>416 729,09</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363540,00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373540,00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sz w:val="18"/>
                <w:szCs w:val="18"/>
              </w:rPr>
              <w:t>Содержание автомобильных дорог общего пользования местного значения</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04</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09</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0420026040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color w:val="FF0000"/>
                <w:sz w:val="18"/>
                <w:szCs w:val="18"/>
              </w:rPr>
              <w:t>55 069,58</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363540,00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373540,00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i/>
                <w:sz w:val="18"/>
                <w:szCs w:val="18"/>
              </w:rPr>
              <w:t>Содержание автомобильных дорог общего пользования местного значения (</w:t>
            </w:r>
            <w:proofErr w:type="spellStart"/>
            <w:r w:rsidRPr="00FF16A3">
              <w:rPr>
                <w:i/>
                <w:sz w:val="18"/>
                <w:szCs w:val="18"/>
              </w:rPr>
              <w:t>софинансирование</w:t>
            </w:r>
            <w:proofErr w:type="spellEnd"/>
            <w:r w:rsidRPr="00FF16A3">
              <w:rPr>
                <w:i/>
                <w:sz w:val="18"/>
                <w:szCs w:val="18"/>
              </w:rPr>
              <w:t>)</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04</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09</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0420</w:t>
            </w:r>
            <w:r w:rsidRPr="00FF16A3">
              <w:rPr>
                <w:sz w:val="18"/>
                <w:szCs w:val="18"/>
                <w:lang w:val="en-US"/>
              </w:rPr>
              <w:t>S</w:t>
            </w:r>
            <w:r w:rsidRPr="00FF16A3">
              <w:rPr>
                <w:sz w:val="18"/>
                <w:szCs w:val="18"/>
              </w:rPr>
              <w:t>26040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48 659,51</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i/>
                <w:sz w:val="18"/>
                <w:szCs w:val="18"/>
              </w:rPr>
            </w:pPr>
            <w:r w:rsidRPr="00FF16A3">
              <w:rPr>
                <w:i/>
                <w:sz w:val="18"/>
                <w:szCs w:val="18"/>
              </w:rPr>
              <w:t>Содержание  автомобильных дорог общего пользования местного значения (</w:t>
            </w:r>
            <w:proofErr w:type="spellStart"/>
            <w:r w:rsidRPr="00FF16A3">
              <w:rPr>
                <w:i/>
                <w:sz w:val="18"/>
                <w:szCs w:val="18"/>
              </w:rPr>
              <w:t>cубсидия</w:t>
            </w:r>
            <w:proofErr w:type="spellEnd"/>
            <w:r w:rsidRPr="00FF16A3">
              <w:rPr>
                <w:i/>
                <w:sz w:val="18"/>
                <w:szCs w:val="18"/>
              </w:rPr>
              <w:t xml:space="preserve"> бюджетам сельских поселений на формирование муниципальных дорожных фондов)</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04</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09</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0420071520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313 000,00</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sz w:val="18"/>
                <w:szCs w:val="18"/>
              </w:rPr>
            </w:pPr>
            <w:r w:rsidRPr="00FF16A3">
              <w:rPr>
                <w:b/>
                <w:sz w:val="18"/>
                <w:szCs w:val="18"/>
              </w:rPr>
              <w:t>Подпрограмма «Ремонт автомобильных дорог общего пользования местного значения»</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04</w:t>
            </w:r>
          </w:p>
        </w:tc>
        <w:tc>
          <w:tcPr>
            <w:tcW w:w="596" w:type="dxa"/>
          </w:tcPr>
          <w:p w:rsidR="00FF16A3" w:rsidRPr="00FF16A3" w:rsidRDefault="00FF16A3" w:rsidP="00FF16A3">
            <w:pPr>
              <w:tabs>
                <w:tab w:val="left" w:pos="780"/>
              </w:tabs>
              <w:spacing w:after="200" w:line="276" w:lineRule="auto"/>
              <w:rPr>
                <w:b/>
                <w:sz w:val="18"/>
                <w:szCs w:val="18"/>
              </w:rPr>
            </w:pPr>
            <w:r w:rsidRPr="00FF16A3">
              <w:rPr>
                <w:b/>
                <w:sz w:val="18"/>
                <w:szCs w:val="18"/>
              </w:rPr>
              <w:t>09</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0410000000</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color w:val="FF0000"/>
                <w:sz w:val="18"/>
                <w:szCs w:val="18"/>
              </w:rPr>
              <w:t>407 810,91</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438000,00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438000,00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sz w:val="18"/>
                <w:szCs w:val="18"/>
              </w:rPr>
              <w:t>Ремонт автомобильных дорог общего пользования местного значения (</w:t>
            </w:r>
            <w:proofErr w:type="spellStart"/>
            <w:r w:rsidRPr="00FF16A3">
              <w:rPr>
                <w:sz w:val="18"/>
                <w:szCs w:val="18"/>
              </w:rPr>
              <w:t>софинансирование</w:t>
            </w:r>
            <w:proofErr w:type="spellEnd"/>
            <w:r w:rsidRPr="00FF16A3">
              <w:rPr>
                <w:sz w:val="18"/>
                <w:szCs w:val="18"/>
              </w:rPr>
              <w:t>)</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04</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09</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0410</w:t>
            </w:r>
            <w:r w:rsidRPr="00FF16A3">
              <w:rPr>
                <w:sz w:val="18"/>
                <w:szCs w:val="18"/>
                <w:lang w:val="en-US"/>
              </w:rPr>
              <w:t>S</w:t>
            </w:r>
            <w:r w:rsidRPr="00FF16A3">
              <w:rPr>
                <w:sz w:val="18"/>
                <w:szCs w:val="18"/>
              </w:rPr>
              <w:t>26050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color w:val="FF0000"/>
                <w:sz w:val="18"/>
                <w:szCs w:val="18"/>
              </w:rPr>
              <w:t>94 810,91</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21000,00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21000,00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sz w:val="18"/>
                <w:szCs w:val="18"/>
              </w:rPr>
              <w:t>Ремонт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04</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09</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0410071520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313 000,00</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417000,00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417000,00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sz w:val="18"/>
                <w:szCs w:val="18"/>
              </w:rPr>
            </w:pPr>
            <w:r w:rsidRPr="00FF16A3">
              <w:rPr>
                <w:b/>
                <w:sz w:val="18"/>
                <w:szCs w:val="18"/>
              </w:rPr>
              <w:t>Подпрограмма «Проверка достоверности смет»</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04</w:t>
            </w:r>
          </w:p>
        </w:tc>
        <w:tc>
          <w:tcPr>
            <w:tcW w:w="596" w:type="dxa"/>
          </w:tcPr>
          <w:p w:rsidR="00FF16A3" w:rsidRPr="00FF16A3" w:rsidRDefault="00FF16A3" w:rsidP="00FF16A3">
            <w:pPr>
              <w:tabs>
                <w:tab w:val="left" w:pos="780"/>
              </w:tabs>
              <w:spacing w:after="200" w:line="276" w:lineRule="auto"/>
              <w:rPr>
                <w:b/>
                <w:sz w:val="18"/>
                <w:szCs w:val="18"/>
              </w:rPr>
            </w:pPr>
            <w:r w:rsidRPr="00FF16A3">
              <w:rPr>
                <w:b/>
                <w:sz w:val="18"/>
                <w:szCs w:val="18"/>
              </w:rPr>
              <w:t>09</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0440026040</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color w:val="FF0000"/>
                <w:sz w:val="18"/>
                <w:szCs w:val="18"/>
              </w:rPr>
              <w:t>22 360,00</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7500,00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7500,00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sz w:val="18"/>
                <w:szCs w:val="18"/>
              </w:rPr>
            </w:pPr>
            <w:r w:rsidRPr="00FF16A3">
              <w:rPr>
                <w:b/>
                <w:sz w:val="18"/>
                <w:szCs w:val="18"/>
              </w:rPr>
              <w:t>Подпрограмма «Осуществление строительного контроля за выполнением работ на объекте»</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04</w:t>
            </w:r>
          </w:p>
        </w:tc>
        <w:tc>
          <w:tcPr>
            <w:tcW w:w="596" w:type="dxa"/>
          </w:tcPr>
          <w:p w:rsidR="00FF16A3" w:rsidRPr="00FF16A3" w:rsidRDefault="00FF16A3" w:rsidP="00FF16A3">
            <w:pPr>
              <w:tabs>
                <w:tab w:val="left" w:pos="780"/>
              </w:tabs>
              <w:spacing w:after="200" w:line="276" w:lineRule="auto"/>
              <w:rPr>
                <w:b/>
                <w:sz w:val="18"/>
                <w:szCs w:val="18"/>
              </w:rPr>
            </w:pPr>
            <w:r w:rsidRPr="00FF16A3">
              <w:rPr>
                <w:b/>
                <w:sz w:val="18"/>
                <w:szCs w:val="18"/>
              </w:rPr>
              <w:t>09</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0430026030</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color w:val="FF0000"/>
                <w:sz w:val="18"/>
                <w:szCs w:val="18"/>
              </w:rPr>
              <w:t>7 000,00</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8260,00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8260,00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sz w:val="18"/>
                <w:szCs w:val="18"/>
              </w:rPr>
            </w:pPr>
            <w:r w:rsidRPr="00FF16A3">
              <w:rPr>
                <w:b/>
                <w:sz w:val="18"/>
                <w:szCs w:val="18"/>
              </w:rPr>
              <w:t>Подпрограмма "Паспортизация автомобильных дорог общего пользования местного значения "</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04</w:t>
            </w:r>
          </w:p>
        </w:tc>
        <w:tc>
          <w:tcPr>
            <w:tcW w:w="596" w:type="dxa"/>
          </w:tcPr>
          <w:p w:rsidR="00FF16A3" w:rsidRPr="00FF16A3" w:rsidRDefault="00FF16A3" w:rsidP="00FF16A3">
            <w:pPr>
              <w:tabs>
                <w:tab w:val="left" w:pos="780"/>
              </w:tabs>
              <w:spacing w:after="200" w:line="276" w:lineRule="auto"/>
              <w:rPr>
                <w:b/>
                <w:sz w:val="18"/>
                <w:szCs w:val="18"/>
              </w:rPr>
            </w:pPr>
            <w:r w:rsidRPr="00FF16A3">
              <w:rPr>
                <w:b/>
                <w:sz w:val="18"/>
                <w:szCs w:val="18"/>
              </w:rPr>
              <w:t>09</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0460026120</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53000,00</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sz w:val="18"/>
                <w:szCs w:val="18"/>
              </w:rPr>
            </w:pPr>
            <w:r w:rsidRPr="00FF16A3">
              <w:rPr>
                <w:b/>
                <w:sz w:val="18"/>
                <w:szCs w:val="18"/>
              </w:rPr>
              <w:t>Подпрограмма "Принятие в муниципальную собственность автомобильных дорог общего пользования местного значения "</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04</w:t>
            </w:r>
          </w:p>
        </w:tc>
        <w:tc>
          <w:tcPr>
            <w:tcW w:w="596" w:type="dxa"/>
          </w:tcPr>
          <w:p w:rsidR="00FF16A3" w:rsidRPr="00FF16A3" w:rsidRDefault="00FF16A3" w:rsidP="00FF16A3">
            <w:pPr>
              <w:tabs>
                <w:tab w:val="left" w:pos="780"/>
              </w:tabs>
              <w:spacing w:after="200" w:line="276" w:lineRule="auto"/>
              <w:rPr>
                <w:b/>
                <w:sz w:val="18"/>
                <w:szCs w:val="18"/>
              </w:rPr>
            </w:pPr>
            <w:r w:rsidRPr="00FF16A3">
              <w:rPr>
                <w:b/>
                <w:sz w:val="18"/>
                <w:szCs w:val="18"/>
              </w:rPr>
              <w:t>09</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0470026130</w:t>
            </w:r>
          </w:p>
        </w:tc>
        <w:tc>
          <w:tcPr>
            <w:tcW w:w="567"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c>
          <w:tcPr>
            <w:tcW w:w="992" w:type="dxa"/>
          </w:tcPr>
          <w:p w:rsidR="00FF16A3" w:rsidRPr="00FF16A3" w:rsidRDefault="00FF16A3" w:rsidP="00FF16A3">
            <w:pPr>
              <w:tabs>
                <w:tab w:val="left" w:pos="780"/>
              </w:tabs>
              <w:spacing w:after="200" w:line="276" w:lineRule="auto"/>
              <w:rPr>
                <w:b/>
                <w:sz w:val="18"/>
                <w:szCs w:val="18"/>
              </w:rPr>
            </w:pPr>
            <w:r w:rsidRPr="00FF16A3">
              <w:rPr>
                <w:b/>
                <w:sz w:val="18"/>
                <w:szCs w:val="18"/>
              </w:rPr>
              <w:t>100000,00</w:t>
            </w:r>
          </w:p>
        </w:tc>
        <w:tc>
          <w:tcPr>
            <w:tcW w:w="1134"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c>
          <w:tcPr>
            <w:tcW w:w="1021" w:type="dxa"/>
          </w:tcPr>
          <w:p w:rsidR="00FF16A3" w:rsidRPr="00FF16A3" w:rsidRDefault="00FF16A3" w:rsidP="00FF16A3">
            <w:pPr>
              <w:tabs>
                <w:tab w:val="left" w:pos="780"/>
              </w:tabs>
              <w:spacing w:after="200" w:line="276" w:lineRule="auto"/>
              <w:rPr>
                <w:b/>
                <w:sz w:val="18"/>
                <w:szCs w:val="18"/>
              </w:rPr>
            </w:pPr>
            <w:r w:rsidRPr="00FF16A3">
              <w:rPr>
                <w:b/>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i/>
                <w:sz w:val="18"/>
                <w:szCs w:val="18"/>
              </w:rPr>
            </w:pPr>
            <w:r w:rsidRPr="00FF16A3">
              <w:rPr>
                <w:b/>
                <w:i/>
                <w:sz w:val="18"/>
                <w:szCs w:val="18"/>
              </w:rPr>
              <w:t>Муниципальная программа «Благоустройство Короцкого сельского поселения в 2022-2024 годах»</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05</w:t>
            </w:r>
          </w:p>
        </w:tc>
        <w:tc>
          <w:tcPr>
            <w:tcW w:w="596" w:type="dxa"/>
          </w:tcPr>
          <w:p w:rsidR="00FF16A3" w:rsidRPr="00FF16A3" w:rsidRDefault="00FF16A3" w:rsidP="00FF16A3">
            <w:pPr>
              <w:tabs>
                <w:tab w:val="left" w:pos="780"/>
              </w:tabs>
              <w:spacing w:after="200" w:line="276" w:lineRule="auto"/>
              <w:rPr>
                <w:b/>
                <w:i/>
                <w:sz w:val="18"/>
                <w:szCs w:val="18"/>
              </w:rPr>
            </w:pPr>
            <w:r w:rsidRPr="00FF16A3">
              <w:rPr>
                <w:b/>
                <w:i/>
                <w:sz w:val="18"/>
                <w:szCs w:val="18"/>
              </w:rPr>
              <w:t>03</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0110000000</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712 500,00</w:t>
            </w:r>
          </w:p>
        </w:tc>
        <w:tc>
          <w:tcPr>
            <w:tcW w:w="1134" w:type="dxa"/>
          </w:tcPr>
          <w:p w:rsidR="00FF16A3" w:rsidRPr="00FF16A3" w:rsidRDefault="00FF16A3" w:rsidP="00FF16A3">
            <w:pPr>
              <w:tabs>
                <w:tab w:val="left" w:pos="780"/>
              </w:tabs>
              <w:spacing w:after="200" w:line="276" w:lineRule="auto"/>
              <w:rPr>
                <w:b/>
                <w:i/>
                <w:sz w:val="18"/>
                <w:szCs w:val="18"/>
              </w:rPr>
            </w:pPr>
            <w:r w:rsidRPr="00FF16A3">
              <w:rPr>
                <w:b/>
                <w:i/>
                <w:sz w:val="18"/>
                <w:szCs w:val="18"/>
              </w:rPr>
              <w:t>300000,00</w:t>
            </w:r>
          </w:p>
        </w:tc>
        <w:tc>
          <w:tcPr>
            <w:tcW w:w="1021" w:type="dxa"/>
          </w:tcPr>
          <w:p w:rsidR="00FF16A3" w:rsidRPr="00FF16A3" w:rsidRDefault="00FF16A3" w:rsidP="00FF16A3">
            <w:pPr>
              <w:tabs>
                <w:tab w:val="left" w:pos="780"/>
              </w:tabs>
              <w:spacing w:after="200" w:line="276" w:lineRule="auto"/>
              <w:rPr>
                <w:b/>
                <w:i/>
                <w:sz w:val="18"/>
                <w:szCs w:val="18"/>
              </w:rPr>
            </w:pPr>
            <w:r w:rsidRPr="00FF16A3">
              <w:rPr>
                <w:b/>
                <w:i/>
                <w:sz w:val="18"/>
                <w:szCs w:val="18"/>
              </w:rPr>
              <w:t>300000,00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sz w:val="18"/>
                <w:szCs w:val="18"/>
              </w:rPr>
              <w:t>Мероприятия по благоустройству поселений</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05</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03</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1101003030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192 500,00</w:t>
            </w:r>
          </w:p>
        </w:tc>
        <w:tc>
          <w:tcPr>
            <w:tcW w:w="1134" w:type="dxa"/>
          </w:tcPr>
          <w:p w:rsidR="00FF16A3" w:rsidRPr="00FF16A3" w:rsidRDefault="00FF16A3" w:rsidP="00FF16A3">
            <w:pPr>
              <w:tabs>
                <w:tab w:val="left" w:pos="780"/>
              </w:tabs>
              <w:spacing w:after="200" w:line="276" w:lineRule="auto"/>
              <w:rPr>
                <w:sz w:val="18"/>
                <w:szCs w:val="18"/>
              </w:rPr>
            </w:pPr>
            <w:r w:rsidRPr="00FF16A3">
              <w:rPr>
                <w:sz w:val="18"/>
                <w:szCs w:val="18"/>
              </w:rPr>
              <w:t>50000,00</w:t>
            </w:r>
          </w:p>
        </w:tc>
        <w:tc>
          <w:tcPr>
            <w:tcW w:w="1021" w:type="dxa"/>
          </w:tcPr>
          <w:p w:rsidR="00FF16A3" w:rsidRPr="00FF16A3" w:rsidRDefault="00FF16A3" w:rsidP="00FF16A3">
            <w:pPr>
              <w:tabs>
                <w:tab w:val="left" w:pos="780"/>
              </w:tabs>
              <w:spacing w:after="200" w:line="276" w:lineRule="auto"/>
              <w:rPr>
                <w:sz w:val="18"/>
                <w:szCs w:val="18"/>
              </w:rPr>
            </w:pPr>
            <w:r w:rsidRPr="00FF16A3">
              <w:rPr>
                <w:sz w:val="18"/>
                <w:szCs w:val="18"/>
              </w:rPr>
              <w:t>50000,00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sz w:val="18"/>
                <w:szCs w:val="18"/>
              </w:rPr>
              <w:t>Ремонт уличного освещения</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05</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03</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1102003040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320 000,00</w:t>
            </w:r>
          </w:p>
        </w:tc>
        <w:tc>
          <w:tcPr>
            <w:tcW w:w="1134" w:type="dxa"/>
          </w:tcPr>
          <w:p w:rsidR="00FF16A3" w:rsidRPr="00FF16A3" w:rsidRDefault="00FF16A3" w:rsidP="00FF16A3">
            <w:pPr>
              <w:tabs>
                <w:tab w:val="left" w:pos="780"/>
              </w:tabs>
              <w:spacing w:after="200" w:line="276" w:lineRule="auto"/>
              <w:rPr>
                <w:sz w:val="18"/>
                <w:szCs w:val="18"/>
              </w:rPr>
            </w:pPr>
            <w:r w:rsidRPr="00FF16A3">
              <w:rPr>
                <w:sz w:val="18"/>
                <w:szCs w:val="18"/>
              </w:rPr>
              <w:t>50000,00</w:t>
            </w:r>
          </w:p>
        </w:tc>
        <w:tc>
          <w:tcPr>
            <w:tcW w:w="1021" w:type="dxa"/>
          </w:tcPr>
          <w:p w:rsidR="00FF16A3" w:rsidRPr="00FF16A3" w:rsidRDefault="00FF16A3" w:rsidP="00FF16A3">
            <w:pPr>
              <w:tabs>
                <w:tab w:val="left" w:pos="780"/>
              </w:tabs>
              <w:spacing w:after="200" w:line="276" w:lineRule="auto"/>
              <w:rPr>
                <w:sz w:val="18"/>
                <w:szCs w:val="18"/>
              </w:rPr>
            </w:pPr>
            <w:r w:rsidRPr="00FF16A3">
              <w:rPr>
                <w:sz w:val="18"/>
                <w:szCs w:val="18"/>
              </w:rPr>
              <w:t>50000,00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sz w:val="18"/>
                <w:szCs w:val="18"/>
              </w:rPr>
              <w:t>Уличное освещение</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05</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03</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1103003050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200000,00</w:t>
            </w:r>
          </w:p>
        </w:tc>
        <w:tc>
          <w:tcPr>
            <w:tcW w:w="1134" w:type="dxa"/>
          </w:tcPr>
          <w:p w:rsidR="00FF16A3" w:rsidRPr="00FF16A3" w:rsidRDefault="00FF16A3" w:rsidP="00FF16A3">
            <w:pPr>
              <w:tabs>
                <w:tab w:val="left" w:pos="780"/>
              </w:tabs>
              <w:spacing w:after="200" w:line="276" w:lineRule="auto"/>
              <w:rPr>
                <w:sz w:val="18"/>
                <w:szCs w:val="18"/>
              </w:rPr>
            </w:pPr>
            <w:r w:rsidRPr="00FF16A3">
              <w:rPr>
                <w:sz w:val="18"/>
                <w:szCs w:val="18"/>
              </w:rPr>
              <w:t>200000,00</w:t>
            </w:r>
          </w:p>
        </w:tc>
        <w:tc>
          <w:tcPr>
            <w:tcW w:w="1021" w:type="dxa"/>
          </w:tcPr>
          <w:p w:rsidR="00FF16A3" w:rsidRPr="00FF16A3" w:rsidRDefault="00FF16A3" w:rsidP="00FF16A3">
            <w:pPr>
              <w:tabs>
                <w:tab w:val="left" w:pos="780"/>
              </w:tabs>
              <w:spacing w:after="200" w:line="276" w:lineRule="auto"/>
              <w:rPr>
                <w:sz w:val="18"/>
                <w:szCs w:val="18"/>
              </w:rPr>
            </w:pPr>
            <w:r w:rsidRPr="00FF16A3">
              <w:rPr>
                <w:sz w:val="18"/>
                <w:szCs w:val="18"/>
              </w:rPr>
              <w:t>200000,00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i/>
                <w:sz w:val="18"/>
                <w:szCs w:val="18"/>
              </w:rPr>
            </w:pPr>
            <w:r w:rsidRPr="00FF16A3">
              <w:rPr>
                <w:b/>
                <w:i/>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05</w:t>
            </w:r>
          </w:p>
        </w:tc>
        <w:tc>
          <w:tcPr>
            <w:tcW w:w="596" w:type="dxa"/>
          </w:tcPr>
          <w:p w:rsidR="00FF16A3" w:rsidRPr="00FF16A3" w:rsidRDefault="00FF16A3" w:rsidP="00FF16A3">
            <w:pPr>
              <w:tabs>
                <w:tab w:val="left" w:pos="780"/>
              </w:tabs>
              <w:spacing w:after="200" w:line="276" w:lineRule="auto"/>
              <w:rPr>
                <w:b/>
                <w:i/>
                <w:sz w:val="18"/>
                <w:szCs w:val="18"/>
              </w:rPr>
            </w:pPr>
            <w:r w:rsidRPr="00FF16A3">
              <w:rPr>
                <w:b/>
                <w:i/>
                <w:sz w:val="18"/>
                <w:szCs w:val="18"/>
              </w:rPr>
              <w:t>03</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0503001010</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30000,00</w:t>
            </w:r>
          </w:p>
        </w:tc>
        <w:tc>
          <w:tcPr>
            <w:tcW w:w="1134"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1021"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i/>
                <w:sz w:val="18"/>
                <w:szCs w:val="18"/>
              </w:rPr>
            </w:pPr>
            <w:r w:rsidRPr="00FF16A3">
              <w:rPr>
                <w:b/>
                <w:i/>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08</w:t>
            </w:r>
          </w:p>
        </w:tc>
        <w:tc>
          <w:tcPr>
            <w:tcW w:w="596" w:type="dxa"/>
          </w:tcPr>
          <w:p w:rsidR="00FF16A3" w:rsidRPr="00FF16A3" w:rsidRDefault="00FF16A3" w:rsidP="00FF16A3">
            <w:pPr>
              <w:tabs>
                <w:tab w:val="left" w:pos="780"/>
              </w:tabs>
              <w:spacing w:after="200" w:line="276" w:lineRule="auto"/>
              <w:rPr>
                <w:b/>
                <w:i/>
                <w:sz w:val="18"/>
                <w:szCs w:val="18"/>
              </w:rPr>
            </w:pPr>
            <w:r w:rsidRPr="00FF16A3">
              <w:rPr>
                <w:b/>
                <w:i/>
                <w:sz w:val="18"/>
                <w:szCs w:val="18"/>
              </w:rPr>
              <w:t>04</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0101026150</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50 000,00</w:t>
            </w:r>
          </w:p>
        </w:tc>
        <w:tc>
          <w:tcPr>
            <w:tcW w:w="1134"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1021"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i/>
                <w:sz w:val="18"/>
                <w:szCs w:val="18"/>
              </w:rPr>
            </w:pPr>
            <w:r w:rsidRPr="00FF16A3">
              <w:rPr>
                <w:b/>
                <w:i/>
                <w:sz w:val="18"/>
                <w:szCs w:val="18"/>
              </w:rPr>
              <w:t>Муниципальная программа "Реформирование и развитие муниципальной службы в Короцком сельском поселении на 2022-2024 годы"</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07</w:t>
            </w:r>
          </w:p>
        </w:tc>
        <w:tc>
          <w:tcPr>
            <w:tcW w:w="596" w:type="dxa"/>
          </w:tcPr>
          <w:p w:rsidR="00FF16A3" w:rsidRPr="00FF16A3" w:rsidRDefault="00FF16A3" w:rsidP="00FF16A3">
            <w:pPr>
              <w:tabs>
                <w:tab w:val="left" w:pos="780"/>
              </w:tabs>
              <w:spacing w:after="200" w:line="276" w:lineRule="auto"/>
              <w:rPr>
                <w:b/>
                <w:i/>
                <w:sz w:val="18"/>
                <w:szCs w:val="18"/>
              </w:rPr>
            </w:pPr>
            <w:r w:rsidRPr="00FF16A3">
              <w:rPr>
                <w:b/>
                <w:i/>
                <w:sz w:val="18"/>
                <w:szCs w:val="18"/>
              </w:rPr>
              <w:t>09</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1201002800</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8 000,00</w:t>
            </w:r>
          </w:p>
        </w:tc>
        <w:tc>
          <w:tcPr>
            <w:tcW w:w="1134"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1021"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b/>
                <w:i/>
                <w:sz w:val="18"/>
                <w:szCs w:val="18"/>
              </w:rPr>
            </w:pPr>
            <w:proofErr w:type="spellStart"/>
            <w:r w:rsidRPr="00FF16A3">
              <w:rPr>
                <w:b/>
                <w:i/>
                <w:sz w:val="18"/>
                <w:szCs w:val="18"/>
              </w:rPr>
              <w:t>Муницип.программа"Информатизация</w:t>
            </w:r>
            <w:proofErr w:type="spellEnd"/>
            <w:r w:rsidRPr="00FF16A3">
              <w:rPr>
                <w:b/>
                <w:i/>
                <w:sz w:val="18"/>
                <w:szCs w:val="18"/>
              </w:rPr>
              <w:t xml:space="preserve"> Короцкого сельского поселения на 2022-2024 годы"</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00</w:t>
            </w:r>
          </w:p>
        </w:tc>
        <w:tc>
          <w:tcPr>
            <w:tcW w:w="596" w:type="dxa"/>
          </w:tcPr>
          <w:p w:rsidR="00FF16A3" w:rsidRPr="00FF16A3" w:rsidRDefault="00FF16A3" w:rsidP="00FF16A3">
            <w:pPr>
              <w:tabs>
                <w:tab w:val="left" w:pos="780"/>
              </w:tabs>
              <w:spacing w:after="200" w:line="276" w:lineRule="auto"/>
              <w:rPr>
                <w:b/>
                <w:i/>
                <w:sz w:val="18"/>
                <w:szCs w:val="18"/>
              </w:rPr>
            </w:pPr>
            <w:r w:rsidRPr="00FF16A3">
              <w:rPr>
                <w:b/>
                <w:i/>
                <w:sz w:val="18"/>
                <w:szCs w:val="18"/>
              </w:rPr>
              <w:t>00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0600000000</w:t>
            </w:r>
          </w:p>
        </w:tc>
        <w:tc>
          <w:tcPr>
            <w:tcW w:w="567"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c>
          <w:tcPr>
            <w:tcW w:w="992" w:type="dxa"/>
          </w:tcPr>
          <w:p w:rsidR="00FF16A3" w:rsidRPr="00FF16A3" w:rsidRDefault="00FF16A3" w:rsidP="00FF16A3">
            <w:pPr>
              <w:tabs>
                <w:tab w:val="left" w:pos="780"/>
              </w:tabs>
              <w:spacing w:after="200" w:line="276" w:lineRule="auto"/>
              <w:rPr>
                <w:b/>
                <w:i/>
                <w:sz w:val="18"/>
                <w:szCs w:val="18"/>
              </w:rPr>
            </w:pPr>
            <w:r w:rsidRPr="00FF16A3">
              <w:rPr>
                <w:b/>
                <w:i/>
                <w:sz w:val="18"/>
                <w:szCs w:val="18"/>
              </w:rPr>
              <w:t>255 000,00</w:t>
            </w:r>
          </w:p>
        </w:tc>
        <w:tc>
          <w:tcPr>
            <w:tcW w:w="1134" w:type="dxa"/>
          </w:tcPr>
          <w:p w:rsidR="00FF16A3" w:rsidRPr="00FF16A3" w:rsidRDefault="00FF16A3" w:rsidP="00FF16A3">
            <w:pPr>
              <w:tabs>
                <w:tab w:val="left" w:pos="780"/>
              </w:tabs>
              <w:spacing w:after="200" w:line="276" w:lineRule="auto"/>
              <w:rPr>
                <w:b/>
                <w:i/>
                <w:sz w:val="18"/>
                <w:szCs w:val="18"/>
              </w:rPr>
            </w:pPr>
            <w:r w:rsidRPr="00FF16A3">
              <w:rPr>
                <w:b/>
                <w:i/>
                <w:sz w:val="18"/>
                <w:szCs w:val="18"/>
              </w:rPr>
              <w:t>0,0</w:t>
            </w:r>
          </w:p>
        </w:tc>
        <w:tc>
          <w:tcPr>
            <w:tcW w:w="1021" w:type="dxa"/>
          </w:tcPr>
          <w:p w:rsidR="00FF16A3" w:rsidRPr="00FF16A3" w:rsidRDefault="00FF16A3" w:rsidP="00FF16A3">
            <w:pPr>
              <w:tabs>
                <w:tab w:val="left" w:pos="780"/>
              </w:tabs>
              <w:spacing w:after="200" w:line="276" w:lineRule="auto"/>
              <w:rPr>
                <w:b/>
                <w:i/>
                <w:sz w:val="18"/>
                <w:szCs w:val="18"/>
              </w:rPr>
            </w:pPr>
            <w:r w:rsidRPr="00FF16A3">
              <w:rPr>
                <w:b/>
                <w:i/>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sz w:val="18"/>
                <w:szCs w:val="18"/>
              </w:rPr>
              <w:t>Сопровождение программного обеспечения в администрации сельского поселения</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01</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04</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0601026020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147 000,00</w:t>
            </w:r>
          </w:p>
        </w:tc>
        <w:tc>
          <w:tcPr>
            <w:tcW w:w="1134"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1021"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sz w:val="18"/>
                <w:szCs w:val="18"/>
              </w:rPr>
              <w:t>Обслуживание оргтехники</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01</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04</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0602026040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5 000,00</w:t>
            </w:r>
          </w:p>
        </w:tc>
        <w:tc>
          <w:tcPr>
            <w:tcW w:w="1134"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1021"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sz w:val="18"/>
                <w:szCs w:val="18"/>
              </w:rPr>
              <w:t>Услуги связи</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01</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04</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0603026050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80 000,00</w:t>
            </w:r>
          </w:p>
        </w:tc>
        <w:tc>
          <w:tcPr>
            <w:tcW w:w="1134"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1021"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r>
      <w:tr w:rsidR="00FF16A3" w:rsidRPr="00FF16A3" w:rsidTr="00827518">
        <w:trPr>
          <w:trHeight w:val="285"/>
        </w:trPr>
        <w:tc>
          <w:tcPr>
            <w:tcW w:w="3794" w:type="dxa"/>
          </w:tcPr>
          <w:p w:rsidR="00FF16A3" w:rsidRPr="00FF16A3" w:rsidRDefault="00FF16A3" w:rsidP="00FF16A3">
            <w:pPr>
              <w:tabs>
                <w:tab w:val="left" w:pos="780"/>
              </w:tabs>
              <w:spacing w:after="200" w:line="276" w:lineRule="auto"/>
              <w:rPr>
                <w:sz w:val="18"/>
                <w:szCs w:val="18"/>
              </w:rPr>
            </w:pPr>
            <w:r w:rsidRPr="00FF16A3">
              <w:rPr>
                <w:sz w:val="18"/>
                <w:szCs w:val="18"/>
              </w:rPr>
              <w:t>Обслуживание официального сайта администрации сельского поселения</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12</w:t>
            </w:r>
          </w:p>
        </w:tc>
        <w:tc>
          <w:tcPr>
            <w:tcW w:w="596" w:type="dxa"/>
          </w:tcPr>
          <w:p w:rsidR="00FF16A3" w:rsidRPr="00FF16A3" w:rsidRDefault="00FF16A3" w:rsidP="00FF16A3">
            <w:pPr>
              <w:tabs>
                <w:tab w:val="left" w:pos="780"/>
              </w:tabs>
              <w:spacing w:after="200" w:line="276" w:lineRule="auto"/>
              <w:rPr>
                <w:sz w:val="18"/>
                <w:szCs w:val="18"/>
              </w:rPr>
            </w:pPr>
            <w:r w:rsidRPr="00FF16A3">
              <w:rPr>
                <w:sz w:val="18"/>
                <w:szCs w:val="18"/>
              </w:rPr>
              <w:t>04</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0604026030</w:t>
            </w:r>
          </w:p>
        </w:tc>
        <w:tc>
          <w:tcPr>
            <w:tcW w:w="567"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c>
          <w:tcPr>
            <w:tcW w:w="992" w:type="dxa"/>
          </w:tcPr>
          <w:p w:rsidR="00FF16A3" w:rsidRPr="00FF16A3" w:rsidRDefault="00FF16A3" w:rsidP="00FF16A3">
            <w:pPr>
              <w:tabs>
                <w:tab w:val="left" w:pos="780"/>
              </w:tabs>
              <w:spacing w:after="200" w:line="276" w:lineRule="auto"/>
              <w:rPr>
                <w:sz w:val="18"/>
                <w:szCs w:val="18"/>
              </w:rPr>
            </w:pPr>
            <w:r w:rsidRPr="00FF16A3">
              <w:rPr>
                <w:sz w:val="18"/>
                <w:szCs w:val="18"/>
              </w:rPr>
              <w:t>23 000,00</w:t>
            </w:r>
          </w:p>
        </w:tc>
        <w:tc>
          <w:tcPr>
            <w:tcW w:w="1134" w:type="dxa"/>
          </w:tcPr>
          <w:p w:rsidR="00FF16A3" w:rsidRPr="00FF16A3" w:rsidRDefault="00FF16A3" w:rsidP="00FF16A3">
            <w:pPr>
              <w:tabs>
                <w:tab w:val="left" w:pos="780"/>
              </w:tabs>
              <w:spacing w:after="200" w:line="276" w:lineRule="auto"/>
              <w:rPr>
                <w:sz w:val="18"/>
                <w:szCs w:val="18"/>
              </w:rPr>
            </w:pPr>
            <w:r w:rsidRPr="00FF16A3">
              <w:rPr>
                <w:sz w:val="18"/>
                <w:szCs w:val="18"/>
              </w:rPr>
              <w:t>13000,00</w:t>
            </w:r>
          </w:p>
        </w:tc>
        <w:tc>
          <w:tcPr>
            <w:tcW w:w="1021" w:type="dxa"/>
          </w:tcPr>
          <w:p w:rsidR="00FF16A3" w:rsidRPr="00FF16A3" w:rsidRDefault="00FF16A3" w:rsidP="00FF16A3">
            <w:pPr>
              <w:tabs>
                <w:tab w:val="left" w:pos="780"/>
              </w:tabs>
              <w:spacing w:after="200" w:line="276" w:lineRule="auto"/>
              <w:rPr>
                <w:sz w:val="18"/>
                <w:szCs w:val="18"/>
              </w:rPr>
            </w:pPr>
            <w:r w:rsidRPr="00FF16A3">
              <w:rPr>
                <w:sz w:val="18"/>
                <w:szCs w:val="18"/>
              </w:rPr>
              <w:t>0,00</w:t>
            </w:r>
          </w:p>
        </w:tc>
      </w:tr>
    </w:tbl>
    <w:p w:rsidR="00FF16A3" w:rsidRPr="00FF16A3" w:rsidRDefault="00FF16A3" w:rsidP="00FF16A3">
      <w:pPr>
        <w:tabs>
          <w:tab w:val="left" w:pos="780"/>
        </w:tabs>
        <w:spacing w:after="200" w:line="276" w:lineRule="auto"/>
        <w:rPr>
          <w:sz w:val="18"/>
          <w:szCs w:val="18"/>
        </w:rPr>
      </w:pPr>
      <w:r w:rsidRPr="00FF16A3">
        <w:rPr>
          <w:sz w:val="18"/>
          <w:szCs w:val="18"/>
        </w:rPr>
        <w:t xml:space="preserve">  </w:t>
      </w:r>
    </w:p>
    <w:p w:rsidR="00FF16A3" w:rsidRPr="007B360F" w:rsidRDefault="00FF16A3" w:rsidP="00FF16A3">
      <w:pPr>
        <w:tabs>
          <w:tab w:val="left" w:pos="780"/>
        </w:tabs>
        <w:spacing w:after="200" w:line="276" w:lineRule="auto"/>
        <w:jc w:val="both"/>
        <w:rPr>
          <w:sz w:val="22"/>
          <w:szCs w:val="22"/>
        </w:rPr>
      </w:pPr>
      <w:r w:rsidRPr="00FF16A3">
        <w:tab/>
        <w:t>2</w:t>
      </w:r>
      <w:r w:rsidRPr="007B360F">
        <w:rPr>
          <w:sz w:val="22"/>
          <w:szCs w:val="22"/>
        </w:rPr>
        <w:t>.Опубликовать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7B360F" w:rsidRDefault="00FF16A3" w:rsidP="007B360F">
      <w:pPr>
        <w:tabs>
          <w:tab w:val="left" w:pos="780"/>
        </w:tabs>
        <w:rPr>
          <w:b/>
          <w:sz w:val="22"/>
          <w:szCs w:val="22"/>
        </w:rPr>
      </w:pPr>
      <w:r w:rsidRPr="00FF16A3">
        <w:t xml:space="preserve"> </w:t>
      </w:r>
      <w:r w:rsidRPr="00FF16A3">
        <w:tab/>
      </w:r>
      <w:r w:rsidR="00827518" w:rsidRPr="007B360F">
        <w:rPr>
          <w:b/>
          <w:sz w:val="22"/>
          <w:szCs w:val="22"/>
        </w:rPr>
        <w:t>Г</w:t>
      </w:r>
      <w:r w:rsidRPr="007B360F">
        <w:rPr>
          <w:b/>
          <w:sz w:val="22"/>
          <w:szCs w:val="22"/>
        </w:rPr>
        <w:t>лава Короцкого сельского поселения                                              А.</w:t>
      </w:r>
      <w:r w:rsidR="00827518" w:rsidRPr="007B360F">
        <w:rPr>
          <w:b/>
          <w:sz w:val="22"/>
          <w:szCs w:val="22"/>
        </w:rPr>
        <w:t>В</w:t>
      </w:r>
      <w:r w:rsidRPr="007B360F">
        <w:rPr>
          <w:b/>
          <w:sz w:val="22"/>
          <w:szCs w:val="22"/>
        </w:rPr>
        <w:t xml:space="preserve">.  Мауткина </w:t>
      </w:r>
    </w:p>
    <w:p w:rsidR="00FF16A3" w:rsidRPr="007B360F" w:rsidRDefault="00FF16A3" w:rsidP="007B360F">
      <w:pPr>
        <w:tabs>
          <w:tab w:val="left" w:pos="780"/>
        </w:tabs>
        <w:rPr>
          <w:sz w:val="22"/>
          <w:szCs w:val="22"/>
        </w:rPr>
      </w:pPr>
      <w:r w:rsidRPr="007B360F">
        <w:rPr>
          <w:sz w:val="22"/>
          <w:szCs w:val="22"/>
        </w:rPr>
        <w:tab/>
        <w:t>«30» сентября 2024 год № 193</w:t>
      </w:r>
    </w:p>
    <w:p w:rsidR="00FF16A3" w:rsidRPr="00FF16A3" w:rsidRDefault="00FF16A3" w:rsidP="00FF16A3">
      <w:pPr>
        <w:tabs>
          <w:tab w:val="left" w:pos="780"/>
        </w:tabs>
        <w:spacing w:after="200" w:line="276" w:lineRule="auto"/>
        <w:rPr>
          <w:sz w:val="18"/>
          <w:szCs w:val="18"/>
        </w:rPr>
      </w:pPr>
    </w:p>
    <w:p w:rsidR="00FF16A3" w:rsidRDefault="00FF16A3" w:rsidP="00FF16A3">
      <w:pPr>
        <w:jc w:val="center"/>
        <w:rPr>
          <w:b/>
          <w:sz w:val="22"/>
          <w:szCs w:val="22"/>
        </w:rPr>
      </w:pPr>
    </w:p>
    <w:p w:rsidR="004025E4" w:rsidRDefault="004025E4" w:rsidP="00FF16A3">
      <w:pPr>
        <w:jc w:val="center"/>
        <w:rPr>
          <w:b/>
          <w:sz w:val="22"/>
          <w:szCs w:val="22"/>
        </w:rPr>
      </w:pPr>
    </w:p>
    <w:p w:rsidR="004025E4" w:rsidRDefault="004025E4" w:rsidP="00FF16A3">
      <w:pPr>
        <w:jc w:val="center"/>
        <w:rPr>
          <w:b/>
          <w:sz w:val="22"/>
          <w:szCs w:val="22"/>
        </w:rPr>
      </w:pPr>
    </w:p>
    <w:p w:rsidR="004025E4" w:rsidRDefault="004025E4" w:rsidP="00FF16A3">
      <w:pPr>
        <w:jc w:val="center"/>
        <w:rPr>
          <w:b/>
          <w:sz w:val="22"/>
          <w:szCs w:val="22"/>
        </w:rPr>
      </w:pPr>
    </w:p>
    <w:p w:rsidR="004025E4" w:rsidRDefault="004025E4" w:rsidP="00FF16A3">
      <w:pPr>
        <w:jc w:val="center"/>
        <w:rPr>
          <w:b/>
          <w:sz w:val="22"/>
          <w:szCs w:val="22"/>
        </w:rPr>
      </w:pPr>
    </w:p>
    <w:p w:rsidR="004025E4" w:rsidRPr="00FF16A3" w:rsidRDefault="004025E4" w:rsidP="00FF16A3">
      <w:pPr>
        <w:jc w:val="center"/>
        <w:rPr>
          <w:b/>
          <w:sz w:val="22"/>
          <w:szCs w:val="22"/>
        </w:rPr>
      </w:pPr>
    </w:p>
    <w:p w:rsidR="00FF16A3" w:rsidRPr="00FF16A3" w:rsidRDefault="00FF16A3" w:rsidP="00FF16A3">
      <w:pPr>
        <w:spacing w:line="240" w:lineRule="exact"/>
        <w:jc w:val="center"/>
        <w:rPr>
          <w:b/>
          <w:sz w:val="22"/>
          <w:szCs w:val="22"/>
        </w:rPr>
      </w:pPr>
      <w:r w:rsidRPr="00FF16A3">
        <w:rPr>
          <w:b/>
          <w:sz w:val="22"/>
          <w:szCs w:val="22"/>
        </w:rPr>
        <w:t xml:space="preserve">Российская Федерация  </w:t>
      </w:r>
    </w:p>
    <w:p w:rsidR="00FF16A3" w:rsidRPr="00FF16A3" w:rsidRDefault="00FF16A3" w:rsidP="00FF16A3">
      <w:pPr>
        <w:spacing w:line="240" w:lineRule="exact"/>
        <w:jc w:val="center"/>
        <w:rPr>
          <w:b/>
          <w:sz w:val="22"/>
          <w:szCs w:val="22"/>
        </w:rPr>
      </w:pPr>
      <w:r w:rsidRPr="00FF16A3">
        <w:rPr>
          <w:b/>
          <w:sz w:val="22"/>
          <w:szCs w:val="22"/>
        </w:rPr>
        <w:t>Новгородская область Валдайский район</w:t>
      </w:r>
    </w:p>
    <w:p w:rsidR="00FF16A3" w:rsidRPr="00FF16A3" w:rsidRDefault="00FF16A3" w:rsidP="00FF16A3">
      <w:pPr>
        <w:jc w:val="center"/>
        <w:rPr>
          <w:b/>
          <w:sz w:val="22"/>
          <w:szCs w:val="22"/>
        </w:rPr>
      </w:pPr>
    </w:p>
    <w:p w:rsidR="00FF16A3" w:rsidRPr="00FF16A3" w:rsidRDefault="00FF16A3" w:rsidP="00FF16A3">
      <w:pPr>
        <w:jc w:val="center"/>
        <w:rPr>
          <w:b/>
          <w:sz w:val="22"/>
          <w:szCs w:val="22"/>
        </w:rPr>
      </w:pPr>
      <w:r w:rsidRPr="00FF16A3">
        <w:rPr>
          <w:b/>
          <w:sz w:val="22"/>
          <w:szCs w:val="22"/>
        </w:rPr>
        <w:t>СОВЕТ ДЕПУТАТОВ КОРОЦКОГО СЕЛЬСКОГО ПОСЕЛЕНИЯ</w:t>
      </w:r>
    </w:p>
    <w:p w:rsidR="00FF16A3" w:rsidRPr="00FF16A3" w:rsidRDefault="00FF16A3" w:rsidP="00FF16A3">
      <w:pPr>
        <w:jc w:val="center"/>
        <w:rPr>
          <w:b/>
          <w:sz w:val="22"/>
          <w:szCs w:val="22"/>
        </w:rPr>
      </w:pPr>
    </w:p>
    <w:p w:rsidR="00FF16A3" w:rsidRPr="00FF16A3" w:rsidRDefault="00FF16A3" w:rsidP="00FF16A3">
      <w:pPr>
        <w:jc w:val="center"/>
        <w:rPr>
          <w:b/>
          <w:sz w:val="22"/>
          <w:szCs w:val="22"/>
        </w:rPr>
      </w:pPr>
      <w:r w:rsidRPr="00FF16A3">
        <w:rPr>
          <w:b/>
          <w:sz w:val="22"/>
          <w:szCs w:val="22"/>
        </w:rPr>
        <w:t>РЕШЕНИЕ</w:t>
      </w:r>
    </w:p>
    <w:p w:rsidR="00FF16A3" w:rsidRPr="00FF16A3" w:rsidRDefault="00FF16A3" w:rsidP="00FF16A3">
      <w:pPr>
        <w:jc w:val="center"/>
        <w:rPr>
          <w:sz w:val="22"/>
          <w:szCs w:val="22"/>
        </w:rPr>
      </w:pPr>
    </w:p>
    <w:p w:rsidR="00FF16A3" w:rsidRPr="00FF16A3" w:rsidRDefault="00FF16A3" w:rsidP="00FF16A3">
      <w:pPr>
        <w:widowControl w:val="0"/>
        <w:autoSpaceDE w:val="0"/>
        <w:autoSpaceDN w:val="0"/>
        <w:adjustRightInd w:val="0"/>
        <w:spacing w:line="240" w:lineRule="exact"/>
        <w:jc w:val="center"/>
        <w:rPr>
          <w:bCs/>
          <w:sz w:val="22"/>
          <w:szCs w:val="22"/>
        </w:rPr>
      </w:pPr>
      <w:r w:rsidRPr="00FF16A3">
        <w:rPr>
          <w:b/>
          <w:bCs/>
          <w:sz w:val="22"/>
          <w:szCs w:val="22"/>
        </w:rPr>
        <w:t>О назначении публичных слушаний на территории Короцкого сельского поселения</w:t>
      </w:r>
    </w:p>
    <w:p w:rsidR="00FF16A3" w:rsidRPr="00FF16A3" w:rsidRDefault="00FF16A3" w:rsidP="00FF16A3">
      <w:pPr>
        <w:jc w:val="center"/>
        <w:rPr>
          <w:sz w:val="22"/>
          <w:szCs w:val="22"/>
        </w:rPr>
      </w:pPr>
    </w:p>
    <w:p w:rsidR="00FF16A3" w:rsidRPr="00FF16A3" w:rsidRDefault="00FF16A3" w:rsidP="00FF16A3">
      <w:pPr>
        <w:autoSpaceDE w:val="0"/>
        <w:autoSpaceDN w:val="0"/>
        <w:adjustRightInd w:val="0"/>
        <w:jc w:val="center"/>
        <w:rPr>
          <w:rFonts w:cs="Courier New"/>
          <w:sz w:val="22"/>
          <w:szCs w:val="22"/>
        </w:rPr>
      </w:pPr>
    </w:p>
    <w:p w:rsidR="00FF16A3" w:rsidRPr="00FF16A3" w:rsidRDefault="00FF16A3" w:rsidP="00D22DB8">
      <w:pPr>
        <w:ind w:firstLine="708"/>
        <w:jc w:val="both"/>
        <w:rPr>
          <w:b/>
          <w:sz w:val="22"/>
          <w:szCs w:val="22"/>
        </w:rPr>
      </w:pPr>
      <w:r w:rsidRPr="00FF16A3">
        <w:rPr>
          <w:b/>
          <w:sz w:val="22"/>
          <w:szCs w:val="22"/>
        </w:rPr>
        <w:t>Принято Советом депутатов Короцкого сельского поселения «30» сентября 2024 года</w:t>
      </w:r>
    </w:p>
    <w:p w:rsidR="00FF16A3" w:rsidRPr="00FF16A3" w:rsidRDefault="00FF16A3" w:rsidP="00FF16A3">
      <w:pPr>
        <w:shd w:val="clear" w:color="auto" w:fill="FFFFFF"/>
        <w:ind w:firstLine="709"/>
        <w:jc w:val="both"/>
        <w:rPr>
          <w:sz w:val="22"/>
          <w:szCs w:val="22"/>
        </w:rPr>
      </w:pPr>
    </w:p>
    <w:p w:rsidR="00FF16A3" w:rsidRPr="00FF16A3" w:rsidRDefault="00FF16A3" w:rsidP="00FF16A3">
      <w:pPr>
        <w:shd w:val="clear" w:color="auto" w:fill="FFFFFF"/>
        <w:ind w:firstLine="709"/>
        <w:jc w:val="both"/>
        <w:rPr>
          <w:sz w:val="22"/>
          <w:szCs w:val="22"/>
        </w:rPr>
      </w:pPr>
      <w:r w:rsidRPr="00FF16A3">
        <w:rPr>
          <w:sz w:val="22"/>
          <w:szCs w:val="22"/>
        </w:rPr>
        <w:t>В соответствии со статьями 13, 28 Федерального закона от 06 октября 2003 года № 131-ФЗ «Об общих принципах организации местного самоуправления в Российской Федерации», Уставом Короцкого сельского поселения, Порядком организации и проведения публичных слушаний на территории Короцкого сельского поселения, утверждённым решением Совета депутатов Короцкого сельского поселения от 30.11.2006 №24, решением Думы Валдайского муниципального района от 27.09.2024 № 334 «Об инициативе преобразования муниципальных образований, входящих в состав территории Валдайского муниципального района» Совет депутатов Короцкого сельского поселения</w:t>
      </w:r>
    </w:p>
    <w:p w:rsidR="00FF16A3" w:rsidRPr="00FF16A3" w:rsidRDefault="00FF16A3" w:rsidP="00FF16A3">
      <w:pPr>
        <w:shd w:val="clear" w:color="auto" w:fill="FFFFFF"/>
        <w:ind w:firstLine="709"/>
        <w:jc w:val="both"/>
        <w:rPr>
          <w:b/>
          <w:sz w:val="22"/>
          <w:szCs w:val="22"/>
        </w:rPr>
      </w:pPr>
      <w:r w:rsidRPr="00FF16A3">
        <w:rPr>
          <w:b/>
          <w:sz w:val="22"/>
          <w:szCs w:val="22"/>
        </w:rPr>
        <w:t xml:space="preserve">РЕШИЛ: </w:t>
      </w:r>
    </w:p>
    <w:p w:rsidR="00FF16A3" w:rsidRPr="00FF16A3" w:rsidRDefault="00FF16A3" w:rsidP="00FF16A3">
      <w:pPr>
        <w:numPr>
          <w:ilvl w:val="0"/>
          <w:numId w:val="20"/>
        </w:numPr>
        <w:shd w:val="clear" w:color="auto" w:fill="FFFFFF"/>
        <w:tabs>
          <w:tab w:val="num" w:pos="0"/>
        </w:tabs>
        <w:ind w:left="0" w:firstLine="709"/>
        <w:jc w:val="both"/>
        <w:rPr>
          <w:sz w:val="22"/>
          <w:szCs w:val="22"/>
        </w:rPr>
      </w:pPr>
      <w:r w:rsidRPr="00FF16A3">
        <w:rPr>
          <w:sz w:val="22"/>
          <w:szCs w:val="22"/>
        </w:rPr>
        <w:t xml:space="preserve">Назначить и провести публичные слушания по вопросу преобразования муниципального образования Короцкого сельского  поселения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 (проект решения прилагается), на 18 октября 2024 года на 18 часов 00 минут по адресу: Новгородская обл., п. Короцко, ул. Центральная, 8б, (здание Короцкого СДК).   </w:t>
      </w:r>
    </w:p>
    <w:p w:rsidR="00FF16A3" w:rsidRPr="00FF16A3" w:rsidRDefault="00FF16A3" w:rsidP="00FF16A3">
      <w:pPr>
        <w:numPr>
          <w:ilvl w:val="0"/>
          <w:numId w:val="20"/>
        </w:numPr>
        <w:shd w:val="clear" w:color="auto" w:fill="FFFFFF"/>
        <w:ind w:left="0" w:firstLine="709"/>
        <w:jc w:val="both"/>
        <w:rPr>
          <w:sz w:val="22"/>
          <w:szCs w:val="22"/>
        </w:rPr>
      </w:pPr>
      <w:r w:rsidRPr="00FF16A3">
        <w:rPr>
          <w:sz w:val="22"/>
          <w:szCs w:val="22"/>
        </w:rPr>
        <w:t xml:space="preserve">Устные и письменные предложения и замечания могут быть поданы жителями Короцкого сельского поселения не позднее 10 часов 00 минут 18 октября 2024 года в Администрацию Короцкого сельского поселения по адресу: Новгородская обл., Валдайский муниципальный район, Короцкое сельское поселение, п. Короцко ,ул. Центральная, д.8а, контактный телефон: 8 (81666) 32-495,  адрес электронной почты: </w:t>
      </w:r>
      <w:proofErr w:type="spellStart"/>
      <w:r w:rsidRPr="00FF16A3">
        <w:rPr>
          <w:sz w:val="22"/>
          <w:szCs w:val="22"/>
          <w:lang w:val="en-US"/>
        </w:rPr>
        <w:t>korochko</w:t>
      </w:r>
      <w:proofErr w:type="spellEnd"/>
      <w:r w:rsidRPr="00FF16A3">
        <w:rPr>
          <w:sz w:val="22"/>
          <w:szCs w:val="22"/>
        </w:rPr>
        <w:t>_22@</w:t>
      </w:r>
      <w:r w:rsidRPr="00FF16A3">
        <w:rPr>
          <w:sz w:val="22"/>
          <w:szCs w:val="22"/>
          <w:lang w:val="en-US"/>
        </w:rPr>
        <w:t>mail</w:t>
      </w:r>
      <w:r w:rsidRPr="00FF16A3">
        <w:rPr>
          <w:sz w:val="22"/>
          <w:szCs w:val="22"/>
        </w:rPr>
        <w:t>.</w:t>
      </w:r>
      <w:proofErr w:type="spellStart"/>
      <w:r w:rsidRPr="00FF16A3">
        <w:rPr>
          <w:sz w:val="22"/>
          <w:szCs w:val="22"/>
          <w:lang w:val="en-US"/>
        </w:rPr>
        <w:t>ru</w:t>
      </w:r>
      <w:proofErr w:type="spellEnd"/>
      <w:r w:rsidRPr="00FF16A3">
        <w:rPr>
          <w:sz w:val="22"/>
          <w:szCs w:val="22"/>
        </w:rPr>
        <w:t>, а также посредством официального сайта Администрации Короцкого сельского поселения в сети «Интернет» с указанием Ф.И.О., места жительства гражданина, подавшего предложения и замечания.</w:t>
      </w:r>
    </w:p>
    <w:p w:rsidR="00FF16A3" w:rsidRPr="00FF16A3" w:rsidRDefault="00FF16A3" w:rsidP="00FF16A3">
      <w:pPr>
        <w:numPr>
          <w:ilvl w:val="0"/>
          <w:numId w:val="20"/>
        </w:numPr>
        <w:shd w:val="clear" w:color="auto" w:fill="FFFFFF"/>
        <w:ind w:left="142" w:firstLine="567"/>
        <w:jc w:val="both"/>
        <w:rPr>
          <w:sz w:val="22"/>
          <w:szCs w:val="22"/>
        </w:rPr>
      </w:pPr>
      <w:r w:rsidRPr="00FF16A3">
        <w:rPr>
          <w:sz w:val="22"/>
          <w:szCs w:val="22"/>
        </w:rPr>
        <w:t>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FF16A3" w:rsidRPr="00FF16A3" w:rsidRDefault="00FF16A3" w:rsidP="00FF16A3">
      <w:pPr>
        <w:ind w:firstLine="709"/>
        <w:jc w:val="both"/>
        <w:rPr>
          <w:sz w:val="22"/>
          <w:szCs w:val="22"/>
        </w:rPr>
      </w:pPr>
    </w:p>
    <w:p w:rsidR="00FF16A3" w:rsidRPr="00FF16A3" w:rsidRDefault="00FF16A3" w:rsidP="00FF16A3">
      <w:pPr>
        <w:ind w:firstLine="709"/>
        <w:jc w:val="both"/>
        <w:rPr>
          <w:sz w:val="22"/>
          <w:szCs w:val="22"/>
        </w:rPr>
      </w:pPr>
    </w:p>
    <w:p w:rsidR="00FF16A3" w:rsidRPr="00FF16A3" w:rsidRDefault="00FF16A3" w:rsidP="00FF16A3">
      <w:pPr>
        <w:autoSpaceDE w:val="0"/>
        <w:autoSpaceDN w:val="0"/>
        <w:adjustRightInd w:val="0"/>
        <w:spacing w:line="240" w:lineRule="exact"/>
        <w:outlineLvl w:val="1"/>
        <w:rPr>
          <w:rFonts w:cs="Arial"/>
          <w:b/>
          <w:snapToGrid w:val="0"/>
          <w:sz w:val="22"/>
          <w:szCs w:val="22"/>
        </w:rPr>
      </w:pPr>
      <w:r w:rsidRPr="00FF16A3">
        <w:rPr>
          <w:rFonts w:cs="Arial"/>
          <w:b/>
          <w:snapToGrid w:val="0"/>
          <w:sz w:val="22"/>
          <w:szCs w:val="22"/>
        </w:rPr>
        <w:t>Глава Короцкого сельского поселения                       А.В. Мауткина</w:t>
      </w:r>
    </w:p>
    <w:p w:rsidR="00FF16A3" w:rsidRPr="00FF16A3" w:rsidRDefault="00FF16A3" w:rsidP="00FF16A3">
      <w:pPr>
        <w:autoSpaceDE w:val="0"/>
        <w:autoSpaceDN w:val="0"/>
        <w:adjustRightInd w:val="0"/>
        <w:spacing w:line="240" w:lineRule="exact"/>
        <w:outlineLvl w:val="1"/>
        <w:rPr>
          <w:sz w:val="22"/>
          <w:szCs w:val="22"/>
        </w:rPr>
      </w:pPr>
      <w:r w:rsidRPr="00FF16A3">
        <w:rPr>
          <w:rFonts w:cs="Arial"/>
          <w:snapToGrid w:val="0"/>
          <w:sz w:val="22"/>
          <w:szCs w:val="22"/>
        </w:rPr>
        <w:t>«30» сентября 2024 года № 195</w:t>
      </w:r>
    </w:p>
    <w:p w:rsidR="00323D8A" w:rsidRDefault="00323D8A" w:rsidP="00FF16A3">
      <w:pPr>
        <w:spacing w:line="240" w:lineRule="exact"/>
        <w:ind w:left="5670"/>
        <w:jc w:val="center"/>
        <w:rPr>
          <w:color w:val="000000"/>
          <w:sz w:val="22"/>
          <w:szCs w:val="22"/>
        </w:rPr>
      </w:pPr>
    </w:p>
    <w:p w:rsidR="00323D8A" w:rsidRPr="00323D8A" w:rsidRDefault="00323D8A" w:rsidP="00323D8A">
      <w:pPr>
        <w:keepNext/>
        <w:spacing w:line="360" w:lineRule="auto"/>
        <w:ind w:firstLine="709"/>
        <w:jc w:val="both"/>
        <w:rPr>
          <w:sz w:val="22"/>
          <w:szCs w:val="22"/>
        </w:rPr>
      </w:pPr>
    </w:p>
    <w:p w:rsidR="00323D8A" w:rsidRPr="00323D8A" w:rsidRDefault="00323D8A" w:rsidP="00323D8A">
      <w:pPr>
        <w:spacing w:line="120" w:lineRule="exact"/>
        <w:jc w:val="center"/>
        <w:rPr>
          <w:b/>
          <w:sz w:val="22"/>
          <w:szCs w:val="22"/>
        </w:rPr>
      </w:pPr>
    </w:p>
    <w:p w:rsidR="00323D8A" w:rsidRPr="00323D8A" w:rsidRDefault="00323D8A" w:rsidP="00323D8A">
      <w:pPr>
        <w:spacing w:line="80" w:lineRule="exact"/>
        <w:rPr>
          <w:sz w:val="22"/>
          <w:szCs w:val="22"/>
        </w:rPr>
      </w:pPr>
    </w:p>
    <w:p w:rsidR="00323D8A" w:rsidRPr="00323D8A" w:rsidRDefault="00323D8A" w:rsidP="00323D8A">
      <w:pPr>
        <w:keepNext/>
        <w:jc w:val="center"/>
        <w:outlineLvl w:val="1"/>
        <w:rPr>
          <w:b/>
          <w:sz w:val="22"/>
          <w:szCs w:val="22"/>
        </w:rPr>
      </w:pPr>
      <w:r w:rsidRPr="00323D8A">
        <w:rPr>
          <w:b/>
          <w:sz w:val="22"/>
          <w:szCs w:val="22"/>
        </w:rPr>
        <w:t>АДМИНИСТРАЦИЯ КОРОЦКОГО СЕЛЬСКОГО ПОСЕЛЕНИЯ</w:t>
      </w:r>
    </w:p>
    <w:p w:rsidR="00323D8A" w:rsidRPr="00323D8A" w:rsidRDefault="00323D8A" w:rsidP="00323D8A">
      <w:pPr>
        <w:keepNext/>
        <w:jc w:val="center"/>
        <w:outlineLvl w:val="2"/>
        <w:rPr>
          <w:b/>
          <w:sz w:val="22"/>
          <w:szCs w:val="22"/>
        </w:rPr>
      </w:pPr>
      <w:r w:rsidRPr="00323D8A">
        <w:rPr>
          <w:b/>
          <w:sz w:val="22"/>
          <w:szCs w:val="22"/>
        </w:rPr>
        <w:t>ПОСТАНОВЛЕНИЕ</w:t>
      </w:r>
    </w:p>
    <w:p w:rsidR="00323D8A" w:rsidRPr="00323D8A" w:rsidRDefault="00323D8A" w:rsidP="00323D8A">
      <w:pPr>
        <w:rPr>
          <w:sz w:val="22"/>
          <w:szCs w:val="22"/>
        </w:rPr>
      </w:pPr>
    </w:p>
    <w:p w:rsidR="00323D8A" w:rsidRPr="00323D8A" w:rsidRDefault="00323D8A" w:rsidP="00D22DB8">
      <w:pPr>
        <w:keepNext/>
        <w:outlineLvl w:val="0"/>
        <w:rPr>
          <w:sz w:val="22"/>
          <w:szCs w:val="22"/>
        </w:rPr>
      </w:pPr>
      <w:r w:rsidRPr="00323D8A">
        <w:rPr>
          <w:sz w:val="22"/>
          <w:szCs w:val="22"/>
        </w:rPr>
        <w:t>от 27.09.2024 года    № 116</w:t>
      </w:r>
      <w:r w:rsidR="00D22DB8">
        <w:rPr>
          <w:sz w:val="22"/>
          <w:szCs w:val="22"/>
        </w:rPr>
        <w:t xml:space="preserve">                                                                                                    </w:t>
      </w:r>
      <w:r w:rsidRPr="00323D8A">
        <w:rPr>
          <w:sz w:val="22"/>
          <w:szCs w:val="22"/>
        </w:rPr>
        <w:t>п. Короцко</w:t>
      </w:r>
      <w:r w:rsidRPr="00323D8A">
        <w:rPr>
          <w:b/>
          <w:sz w:val="22"/>
          <w:szCs w:val="22"/>
        </w:rPr>
        <w:t xml:space="preserve"> </w:t>
      </w:r>
    </w:p>
    <w:p w:rsidR="00323D8A" w:rsidRPr="00323D8A" w:rsidRDefault="00323D8A" w:rsidP="00323D8A">
      <w:pPr>
        <w:rPr>
          <w:sz w:val="22"/>
          <w:szCs w:val="22"/>
        </w:rPr>
      </w:pPr>
    </w:p>
    <w:p w:rsidR="00323D8A" w:rsidRPr="00323D8A" w:rsidRDefault="00323D8A" w:rsidP="00D22DB8">
      <w:pPr>
        <w:spacing w:line="240" w:lineRule="exact"/>
        <w:jc w:val="center"/>
        <w:rPr>
          <w:b/>
          <w:sz w:val="22"/>
          <w:szCs w:val="22"/>
        </w:rPr>
      </w:pPr>
      <w:r w:rsidRPr="00323D8A">
        <w:rPr>
          <w:b/>
          <w:sz w:val="22"/>
          <w:szCs w:val="22"/>
        </w:rPr>
        <w:t xml:space="preserve">Об утверждении </w:t>
      </w:r>
      <w:r w:rsidR="00D22DB8" w:rsidRPr="00323D8A">
        <w:rPr>
          <w:b/>
          <w:sz w:val="22"/>
          <w:szCs w:val="22"/>
        </w:rPr>
        <w:t>Положения</w:t>
      </w:r>
      <w:r w:rsidR="00D22DB8">
        <w:rPr>
          <w:b/>
          <w:sz w:val="22"/>
          <w:szCs w:val="22"/>
        </w:rPr>
        <w:t xml:space="preserve"> </w:t>
      </w:r>
      <w:r w:rsidR="00D22DB8" w:rsidRPr="00323D8A">
        <w:rPr>
          <w:b/>
          <w:sz w:val="22"/>
          <w:szCs w:val="22"/>
        </w:rPr>
        <w:t>об</w:t>
      </w:r>
      <w:r w:rsidRPr="00323D8A">
        <w:rPr>
          <w:b/>
          <w:sz w:val="22"/>
          <w:szCs w:val="22"/>
        </w:rPr>
        <w:t xml:space="preserve"> обработке и защите персональных </w:t>
      </w:r>
      <w:r w:rsidR="00D22DB8" w:rsidRPr="00323D8A">
        <w:rPr>
          <w:b/>
          <w:sz w:val="22"/>
          <w:szCs w:val="22"/>
        </w:rPr>
        <w:t>данных</w:t>
      </w:r>
      <w:r w:rsidR="00D22DB8">
        <w:rPr>
          <w:b/>
          <w:sz w:val="22"/>
          <w:szCs w:val="22"/>
        </w:rPr>
        <w:t xml:space="preserve"> </w:t>
      </w:r>
      <w:r w:rsidR="00D22DB8" w:rsidRPr="00323D8A">
        <w:rPr>
          <w:b/>
          <w:sz w:val="22"/>
          <w:szCs w:val="22"/>
        </w:rPr>
        <w:t>в</w:t>
      </w:r>
      <w:r w:rsidRPr="00323D8A">
        <w:rPr>
          <w:b/>
          <w:sz w:val="22"/>
          <w:szCs w:val="22"/>
        </w:rPr>
        <w:t xml:space="preserve"> администрации </w:t>
      </w:r>
      <w:r w:rsidR="00D22DB8" w:rsidRPr="00323D8A">
        <w:rPr>
          <w:b/>
          <w:sz w:val="22"/>
          <w:szCs w:val="22"/>
        </w:rPr>
        <w:t xml:space="preserve">Короцкого </w:t>
      </w:r>
      <w:r w:rsidR="00D22DB8">
        <w:rPr>
          <w:b/>
          <w:sz w:val="22"/>
          <w:szCs w:val="22"/>
        </w:rPr>
        <w:t>сельского</w:t>
      </w:r>
      <w:r w:rsidRPr="00323D8A">
        <w:rPr>
          <w:b/>
          <w:sz w:val="22"/>
          <w:szCs w:val="22"/>
        </w:rPr>
        <w:t xml:space="preserve"> поселения</w:t>
      </w:r>
    </w:p>
    <w:p w:rsidR="00323D8A" w:rsidRPr="00323D8A" w:rsidRDefault="00323D8A" w:rsidP="00D22DB8">
      <w:pPr>
        <w:spacing w:line="240" w:lineRule="exact"/>
        <w:jc w:val="center"/>
        <w:rPr>
          <w:b/>
          <w:sz w:val="22"/>
          <w:szCs w:val="22"/>
        </w:rPr>
      </w:pPr>
    </w:p>
    <w:p w:rsidR="00323D8A" w:rsidRPr="00323D8A" w:rsidRDefault="00323D8A" w:rsidP="00323D8A">
      <w:pPr>
        <w:ind w:firstLine="720"/>
        <w:jc w:val="both"/>
        <w:rPr>
          <w:sz w:val="22"/>
          <w:szCs w:val="22"/>
        </w:rPr>
      </w:pPr>
      <w:r w:rsidRPr="00323D8A">
        <w:rPr>
          <w:sz w:val="22"/>
          <w:szCs w:val="22"/>
        </w:rPr>
        <w:t>В соответствии с Федеральным законом от 27.07.2006 № 152-ФЗ «О</w:t>
      </w:r>
      <w:r w:rsidRPr="00323D8A">
        <w:rPr>
          <w:b/>
          <w:sz w:val="22"/>
          <w:szCs w:val="22"/>
        </w:rPr>
        <w:t xml:space="preserve"> </w:t>
      </w:r>
      <w:r w:rsidRPr="00323D8A">
        <w:rPr>
          <w:sz w:val="22"/>
          <w:szCs w:val="22"/>
        </w:rPr>
        <w:t>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 Короцкого сельского поселения,  Администрация Короцкого сельского поселения</w:t>
      </w:r>
    </w:p>
    <w:p w:rsidR="00323D8A" w:rsidRPr="00323D8A" w:rsidRDefault="00323D8A" w:rsidP="00323D8A">
      <w:pPr>
        <w:ind w:firstLine="720"/>
        <w:jc w:val="both"/>
        <w:rPr>
          <w:sz w:val="22"/>
          <w:szCs w:val="22"/>
        </w:rPr>
      </w:pPr>
      <w:r w:rsidRPr="00323D8A">
        <w:rPr>
          <w:b/>
          <w:sz w:val="22"/>
          <w:szCs w:val="22"/>
        </w:rPr>
        <w:t>ПОСТАНОВЛЯЕТ</w:t>
      </w:r>
      <w:r w:rsidRPr="00323D8A">
        <w:rPr>
          <w:sz w:val="22"/>
          <w:szCs w:val="22"/>
        </w:rPr>
        <w:t>:</w:t>
      </w:r>
    </w:p>
    <w:p w:rsidR="00323D8A" w:rsidRPr="00323D8A" w:rsidRDefault="00323D8A" w:rsidP="00323D8A">
      <w:pPr>
        <w:jc w:val="both"/>
        <w:rPr>
          <w:sz w:val="22"/>
          <w:szCs w:val="22"/>
        </w:rPr>
      </w:pPr>
    </w:p>
    <w:p w:rsidR="00323D8A" w:rsidRPr="00323D8A" w:rsidRDefault="00323D8A" w:rsidP="00323D8A">
      <w:pPr>
        <w:ind w:firstLine="720"/>
        <w:jc w:val="both"/>
        <w:rPr>
          <w:sz w:val="22"/>
          <w:szCs w:val="22"/>
        </w:rPr>
      </w:pPr>
      <w:r w:rsidRPr="00323D8A">
        <w:rPr>
          <w:sz w:val="22"/>
          <w:szCs w:val="22"/>
        </w:rPr>
        <w:t>1. Утвердить Положение об обработке и защите персональных данных в администрации Короцкого сельского поселения (приложение № 1).</w:t>
      </w:r>
    </w:p>
    <w:p w:rsidR="00323D8A" w:rsidRPr="00323D8A" w:rsidRDefault="00323D8A" w:rsidP="00323D8A">
      <w:pPr>
        <w:ind w:firstLine="720"/>
        <w:jc w:val="both"/>
        <w:rPr>
          <w:sz w:val="22"/>
          <w:szCs w:val="22"/>
        </w:rPr>
      </w:pPr>
      <w:r w:rsidRPr="00323D8A">
        <w:rPr>
          <w:sz w:val="22"/>
          <w:szCs w:val="22"/>
        </w:rPr>
        <w:t>2. Утвердить перечень персональных данных, обрабатываемых в администрации Короцкого сельского поселения (приложение № 2).</w:t>
      </w:r>
    </w:p>
    <w:p w:rsidR="00323D8A" w:rsidRPr="00323D8A" w:rsidRDefault="00323D8A" w:rsidP="00323D8A">
      <w:pPr>
        <w:ind w:firstLine="720"/>
        <w:jc w:val="both"/>
        <w:rPr>
          <w:sz w:val="22"/>
          <w:szCs w:val="22"/>
        </w:rPr>
      </w:pPr>
      <w:r w:rsidRPr="00323D8A">
        <w:rPr>
          <w:sz w:val="22"/>
          <w:szCs w:val="22"/>
        </w:rPr>
        <w:t>3. Утвердить перечень должностей работников администрации Короцкого сельского поселения, замещение которых предусматривает осуществление обработки персональных данных либо доступа к персональным данным (приложение № 3).</w:t>
      </w:r>
    </w:p>
    <w:p w:rsidR="00323D8A" w:rsidRPr="00323D8A" w:rsidRDefault="00323D8A" w:rsidP="00323D8A">
      <w:pPr>
        <w:ind w:firstLine="720"/>
        <w:jc w:val="both"/>
        <w:rPr>
          <w:sz w:val="22"/>
          <w:szCs w:val="22"/>
        </w:rPr>
      </w:pPr>
      <w:r w:rsidRPr="00323D8A">
        <w:rPr>
          <w:sz w:val="22"/>
          <w:szCs w:val="22"/>
        </w:rPr>
        <w:t xml:space="preserve">4. Утвердить порядок доступа работников администрации Короцкого сельского поселения Короцкого сельского поселения в помещения, в которых ведется обработка персональных данных (приложение № 4).          </w:t>
      </w:r>
    </w:p>
    <w:p w:rsidR="00323D8A" w:rsidRPr="00323D8A" w:rsidRDefault="00323D8A" w:rsidP="00323D8A">
      <w:pPr>
        <w:tabs>
          <w:tab w:val="left" w:pos="993"/>
        </w:tabs>
        <w:ind w:firstLine="720"/>
        <w:jc w:val="both"/>
        <w:rPr>
          <w:sz w:val="22"/>
          <w:szCs w:val="22"/>
        </w:rPr>
      </w:pPr>
      <w:r w:rsidRPr="00323D8A">
        <w:rPr>
          <w:sz w:val="22"/>
          <w:szCs w:val="22"/>
        </w:rPr>
        <w:t>5. Настоящее постановление вступает в силу с момента его официального обнародования и подлежит размещению в информационном бюллетене «Короцкой вестник» и на официальном сайте администрации Короцкого сельского поселения в сети Интернет.</w:t>
      </w:r>
    </w:p>
    <w:p w:rsidR="00323D8A" w:rsidRPr="00323D8A" w:rsidRDefault="00323D8A" w:rsidP="00323D8A">
      <w:pPr>
        <w:jc w:val="both"/>
        <w:rPr>
          <w:b/>
          <w:sz w:val="22"/>
          <w:szCs w:val="22"/>
        </w:rPr>
      </w:pPr>
      <w:r w:rsidRPr="00323D8A">
        <w:rPr>
          <w:sz w:val="22"/>
          <w:szCs w:val="22"/>
        </w:rPr>
        <w:t xml:space="preserve">     </w:t>
      </w:r>
      <w:r w:rsidRPr="00323D8A">
        <w:rPr>
          <w:sz w:val="22"/>
          <w:szCs w:val="22"/>
        </w:rPr>
        <w:tab/>
        <w:t xml:space="preserve"> 6. Контроль за выполнением настоящего постановления оставляю за собой.</w:t>
      </w:r>
    </w:p>
    <w:p w:rsidR="00323D8A" w:rsidRPr="00323D8A" w:rsidRDefault="00323D8A" w:rsidP="00323D8A">
      <w:pPr>
        <w:autoSpaceDE w:val="0"/>
        <w:autoSpaceDN w:val="0"/>
        <w:adjustRightInd w:val="0"/>
        <w:ind w:right="-6" w:firstLine="709"/>
        <w:jc w:val="both"/>
        <w:rPr>
          <w:sz w:val="22"/>
          <w:szCs w:val="22"/>
        </w:rPr>
      </w:pPr>
    </w:p>
    <w:p w:rsidR="00323D8A" w:rsidRPr="00323D8A" w:rsidRDefault="00323D8A" w:rsidP="00323D8A">
      <w:pPr>
        <w:autoSpaceDE w:val="0"/>
        <w:autoSpaceDN w:val="0"/>
        <w:adjustRightInd w:val="0"/>
        <w:ind w:right="-6" w:firstLine="709"/>
        <w:jc w:val="both"/>
        <w:rPr>
          <w:sz w:val="22"/>
          <w:szCs w:val="22"/>
        </w:rPr>
      </w:pPr>
    </w:p>
    <w:p w:rsidR="00323D8A" w:rsidRPr="00323D8A" w:rsidRDefault="00323D8A" w:rsidP="00323D8A">
      <w:pPr>
        <w:autoSpaceDE w:val="0"/>
        <w:autoSpaceDN w:val="0"/>
        <w:adjustRightInd w:val="0"/>
        <w:ind w:right="-6"/>
        <w:jc w:val="both"/>
        <w:rPr>
          <w:b/>
          <w:sz w:val="22"/>
          <w:szCs w:val="22"/>
        </w:rPr>
      </w:pPr>
      <w:r w:rsidRPr="00323D8A">
        <w:rPr>
          <w:b/>
          <w:sz w:val="22"/>
          <w:szCs w:val="22"/>
        </w:rPr>
        <w:t xml:space="preserve">Глава Короцкого сельского поселения                                  А.В. Мауткина         </w:t>
      </w:r>
    </w:p>
    <w:p w:rsidR="00323D8A" w:rsidRPr="00323D8A" w:rsidRDefault="00323D8A" w:rsidP="00323D8A">
      <w:pPr>
        <w:autoSpaceDE w:val="0"/>
        <w:autoSpaceDN w:val="0"/>
        <w:adjustRightInd w:val="0"/>
        <w:ind w:right="-6"/>
        <w:jc w:val="both"/>
        <w:rPr>
          <w:b/>
          <w:sz w:val="22"/>
          <w:szCs w:val="22"/>
        </w:rPr>
      </w:pPr>
    </w:p>
    <w:p w:rsidR="00323D8A" w:rsidRPr="00323D8A" w:rsidRDefault="00323D8A" w:rsidP="00323D8A">
      <w:pPr>
        <w:widowControl w:val="0"/>
        <w:autoSpaceDE w:val="0"/>
        <w:autoSpaceDN w:val="0"/>
        <w:adjustRightInd w:val="0"/>
        <w:jc w:val="right"/>
        <w:outlineLvl w:val="0"/>
        <w:rPr>
          <w:b/>
          <w:bCs/>
          <w:kern w:val="28"/>
          <w:sz w:val="22"/>
          <w:szCs w:val="22"/>
        </w:rPr>
      </w:pPr>
    </w:p>
    <w:p w:rsidR="00323D8A" w:rsidRPr="00323D8A" w:rsidRDefault="00323D8A" w:rsidP="00323D8A">
      <w:pPr>
        <w:widowControl w:val="0"/>
        <w:autoSpaceDE w:val="0"/>
        <w:autoSpaceDN w:val="0"/>
        <w:adjustRightInd w:val="0"/>
        <w:jc w:val="right"/>
        <w:outlineLvl w:val="0"/>
        <w:rPr>
          <w:bCs/>
          <w:kern w:val="28"/>
          <w:sz w:val="22"/>
          <w:szCs w:val="22"/>
        </w:rPr>
      </w:pPr>
      <w:r w:rsidRPr="00323D8A">
        <w:rPr>
          <w:bCs/>
          <w:kern w:val="28"/>
          <w:sz w:val="22"/>
          <w:szCs w:val="22"/>
        </w:rPr>
        <w:t>Приложение № 1</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 xml:space="preserve">к постановлению администрации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Короцкого сельского поселения</w:t>
      </w:r>
    </w:p>
    <w:p w:rsidR="00323D8A" w:rsidRPr="00323D8A" w:rsidRDefault="00323D8A" w:rsidP="00323D8A">
      <w:pPr>
        <w:widowControl w:val="0"/>
        <w:autoSpaceDE w:val="0"/>
        <w:autoSpaceDN w:val="0"/>
        <w:adjustRightInd w:val="0"/>
        <w:jc w:val="right"/>
        <w:rPr>
          <w:sz w:val="22"/>
          <w:szCs w:val="22"/>
        </w:rPr>
      </w:pPr>
      <w:r w:rsidRPr="00323D8A">
        <w:rPr>
          <w:bCs/>
          <w:kern w:val="28"/>
          <w:sz w:val="22"/>
          <w:szCs w:val="22"/>
        </w:rPr>
        <w:t xml:space="preserve"> от 27.09.2024 г. № 116</w:t>
      </w:r>
    </w:p>
    <w:p w:rsidR="00323D8A" w:rsidRPr="00323D8A" w:rsidRDefault="00323D8A" w:rsidP="00323D8A">
      <w:pPr>
        <w:widowControl w:val="0"/>
        <w:autoSpaceDE w:val="0"/>
        <w:autoSpaceDN w:val="0"/>
        <w:adjustRightInd w:val="0"/>
        <w:rPr>
          <w:sz w:val="22"/>
          <w:szCs w:val="22"/>
        </w:rPr>
      </w:pPr>
    </w:p>
    <w:p w:rsidR="00323D8A" w:rsidRPr="00323D8A" w:rsidRDefault="00323D8A" w:rsidP="00323D8A">
      <w:pPr>
        <w:widowControl w:val="0"/>
        <w:autoSpaceDE w:val="0"/>
        <w:autoSpaceDN w:val="0"/>
        <w:adjustRightInd w:val="0"/>
        <w:jc w:val="center"/>
        <w:rPr>
          <w:b/>
          <w:bCs/>
          <w:sz w:val="22"/>
          <w:szCs w:val="22"/>
        </w:rPr>
      </w:pPr>
      <w:bookmarkStart w:id="4" w:name="Par41"/>
      <w:bookmarkEnd w:id="4"/>
    </w:p>
    <w:p w:rsidR="00323D8A" w:rsidRPr="00323D8A" w:rsidRDefault="00323D8A" w:rsidP="00323D8A">
      <w:pPr>
        <w:widowControl w:val="0"/>
        <w:autoSpaceDE w:val="0"/>
        <w:autoSpaceDN w:val="0"/>
        <w:adjustRightInd w:val="0"/>
        <w:jc w:val="center"/>
        <w:rPr>
          <w:b/>
          <w:bCs/>
          <w:kern w:val="28"/>
          <w:sz w:val="22"/>
          <w:szCs w:val="22"/>
        </w:rPr>
      </w:pPr>
      <w:r w:rsidRPr="00323D8A">
        <w:rPr>
          <w:b/>
          <w:bCs/>
          <w:kern w:val="28"/>
          <w:sz w:val="22"/>
          <w:szCs w:val="22"/>
        </w:rPr>
        <w:t>ПОЛОЖЕНИЕ</w:t>
      </w:r>
    </w:p>
    <w:p w:rsidR="00323D8A" w:rsidRPr="00323D8A" w:rsidRDefault="00323D8A" w:rsidP="00323D8A">
      <w:pPr>
        <w:widowControl w:val="0"/>
        <w:autoSpaceDE w:val="0"/>
        <w:autoSpaceDN w:val="0"/>
        <w:adjustRightInd w:val="0"/>
        <w:jc w:val="center"/>
        <w:rPr>
          <w:b/>
          <w:bCs/>
          <w:kern w:val="28"/>
          <w:sz w:val="22"/>
          <w:szCs w:val="22"/>
        </w:rPr>
      </w:pPr>
      <w:r w:rsidRPr="00323D8A">
        <w:rPr>
          <w:b/>
          <w:bCs/>
          <w:kern w:val="28"/>
          <w:sz w:val="22"/>
          <w:szCs w:val="22"/>
        </w:rPr>
        <w:t>ОБ ОРГАНИЗАЦИИ ОБРАБОТКИ И ЗАЩИТЕ ПЕРСОНАЛЬНЫХ ДАННЫХ</w:t>
      </w:r>
    </w:p>
    <w:p w:rsidR="00323D8A" w:rsidRPr="00323D8A" w:rsidRDefault="00323D8A" w:rsidP="00323D8A">
      <w:pPr>
        <w:widowControl w:val="0"/>
        <w:autoSpaceDE w:val="0"/>
        <w:autoSpaceDN w:val="0"/>
        <w:adjustRightInd w:val="0"/>
        <w:jc w:val="center"/>
        <w:rPr>
          <w:sz w:val="22"/>
          <w:szCs w:val="22"/>
        </w:rPr>
      </w:pPr>
      <w:r w:rsidRPr="00323D8A">
        <w:rPr>
          <w:b/>
          <w:bCs/>
          <w:kern w:val="28"/>
          <w:sz w:val="22"/>
          <w:szCs w:val="22"/>
        </w:rPr>
        <w:t xml:space="preserve">В АДМИНИСТРАЦИИ КОРОЦКОГО СЕЛЬСКОГО ПОСЕЛЕНИЯ </w:t>
      </w:r>
    </w:p>
    <w:p w:rsidR="00323D8A" w:rsidRPr="00323D8A" w:rsidRDefault="00323D8A" w:rsidP="00323D8A">
      <w:pPr>
        <w:widowControl w:val="0"/>
        <w:autoSpaceDE w:val="0"/>
        <w:autoSpaceDN w:val="0"/>
        <w:adjustRightInd w:val="0"/>
        <w:jc w:val="center"/>
        <w:outlineLvl w:val="1"/>
        <w:rPr>
          <w:b/>
          <w:bCs/>
          <w:kern w:val="32"/>
          <w:sz w:val="22"/>
          <w:szCs w:val="22"/>
        </w:rPr>
      </w:pPr>
      <w:bookmarkStart w:id="5" w:name="Par46"/>
      <w:bookmarkEnd w:id="5"/>
    </w:p>
    <w:p w:rsidR="00323D8A" w:rsidRPr="00323D8A" w:rsidRDefault="00323D8A" w:rsidP="00323D8A">
      <w:pPr>
        <w:widowControl w:val="0"/>
        <w:autoSpaceDE w:val="0"/>
        <w:autoSpaceDN w:val="0"/>
        <w:adjustRightInd w:val="0"/>
        <w:jc w:val="center"/>
        <w:outlineLvl w:val="1"/>
        <w:rPr>
          <w:b/>
          <w:bCs/>
          <w:kern w:val="32"/>
          <w:sz w:val="22"/>
          <w:szCs w:val="22"/>
        </w:rPr>
      </w:pPr>
      <w:r w:rsidRPr="00323D8A">
        <w:rPr>
          <w:b/>
          <w:bCs/>
          <w:kern w:val="32"/>
          <w:sz w:val="22"/>
          <w:szCs w:val="22"/>
        </w:rPr>
        <w:t>1. Общие положения</w:t>
      </w:r>
    </w:p>
    <w:p w:rsidR="00323D8A" w:rsidRPr="00D22DB8" w:rsidRDefault="00323D8A" w:rsidP="00323D8A">
      <w:pPr>
        <w:widowControl w:val="0"/>
        <w:autoSpaceDE w:val="0"/>
        <w:autoSpaceDN w:val="0"/>
        <w:adjustRightInd w:val="0"/>
        <w:rPr>
          <w:sz w:val="22"/>
          <w:szCs w:val="22"/>
        </w:rPr>
      </w:pP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1.1. Настоящее Положение об обработке и защите персональных данных в администрации Короцкого сельского поселения Короцкого сельского поселения (далее - Положение) разработано в соответствии с </w:t>
      </w:r>
      <w:hyperlink r:id="rId9" w:history="1">
        <w:r w:rsidRPr="00D22DB8">
          <w:rPr>
            <w:sz w:val="22"/>
            <w:szCs w:val="22"/>
          </w:rPr>
          <w:t>Конституцией</w:t>
        </w:r>
      </w:hyperlink>
      <w:r w:rsidRPr="00D22DB8">
        <w:rPr>
          <w:sz w:val="22"/>
          <w:szCs w:val="22"/>
        </w:rPr>
        <w:t xml:space="preserve"> РФ, Трудовым </w:t>
      </w:r>
      <w:hyperlink r:id="rId10" w:history="1">
        <w:r w:rsidRPr="00D22DB8">
          <w:rPr>
            <w:sz w:val="22"/>
            <w:szCs w:val="22"/>
          </w:rPr>
          <w:t>кодексом</w:t>
        </w:r>
      </w:hyperlink>
      <w:r w:rsidRPr="00D22DB8">
        <w:rPr>
          <w:sz w:val="22"/>
          <w:szCs w:val="22"/>
        </w:rPr>
        <w:t xml:space="preserve"> РФ, Федеральным </w:t>
      </w:r>
      <w:hyperlink r:id="rId11" w:history="1">
        <w:r w:rsidRPr="00D22DB8">
          <w:rPr>
            <w:sz w:val="22"/>
            <w:szCs w:val="22"/>
          </w:rPr>
          <w:t>законом</w:t>
        </w:r>
      </w:hyperlink>
      <w:r w:rsidRPr="00D22DB8">
        <w:rPr>
          <w:sz w:val="22"/>
          <w:szCs w:val="22"/>
        </w:rPr>
        <w:t xml:space="preserve"> от 27.07.2006 № 149-ФЗ «Об информации, информационных технологиях и о защите информации», Федеральным </w:t>
      </w:r>
      <w:hyperlink r:id="rId12" w:history="1">
        <w:r w:rsidRPr="00D22DB8">
          <w:rPr>
            <w:sz w:val="22"/>
            <w:szCs w:val="22"/>
          </w:rPr>
          <w:t>законом</w:t>
        </w:r>
      </w:hyperlink>
      <w:r w:rsidRPr="00D22DB8">
        <w:rPr>
          <w:sz w:val="22"/>
          <w:szCs w:val="22"/>
        </w:rPr>
        <w:t xml:space="preserve"> от 27.07.2006 № 152-ФЗ «О персональных данных», </w:t>
      </w:r>
      <w:hyperlink r:id="rId13" w:history="1">
        <w:r w:rsidRPr="00D22DB8">
          <w:rPr>
            <w:sz w:val="22"/>
            <w:szCs w:val="22"/>
          </w:rPr>
          <w:t>постановлением</w:t>
        </w:r>
      </w:hyperlink>
      <w:r w:rsidRPr="00D22DB8">
        <w:rPr>
          <w:sz w:val="22"/>
          <w:szCs w:val="22"/>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14" w:history="1">
        <w:r w:rsidRPr="00D22DB8">
          <w:rPr>
            <w:sz w:val="22"/>
            <w:szCs w:val="22"/>
          </w:rPr>
          <w:t>постановлением</w:t>
        </w:r>
      </w:hyperlink>
      <w:r w:rsidRPr="00D22DB8">
        <w:rPr>
          <w:sz w:val="22"/>
          <w:szCs w:val="22"/>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5" w:history="1">
        <w:r w:rsidRPr="00D22DB8">
          <w:rPr>
            <w:sz w:val="22"/>
            <w:szCs w:val="22"/>
          </w:rPr>
          <w:t>приказом</w:t>
        </w:r>
      </w:hyperlink>
      <w:r w:rsidRPr="00D22DB8">
        <w:rPr>
          <w:sz w:val="22"/>
          <w:szCs w:val="22"/>
        </w:rPr>
        <w:t xml:space="preserve">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1.2. Целью Положения является защита персональных данных в администрации Короцкого сельского поселения (далее – администрация) от несанкционированного доступа, неправомерного их использования или утраты.</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center"/>
        <w:outlineLvl w:val="1"/>
        <w:rPr>
          <w:b/>
          <w:bCs/>
          <w:kern w:val="32"/>
          <w:sz w:val="22"/>
          <w:szCs w:val="22"/>
        </w:rPr>
      </w:pPr>
      <w:bookmarkStart w:id="6" w:name="Par52"/>
      <w:bookmarkEnd w:id="6"/>
      <w:r w:rsidRPr="00323D8A">
        <w:rPr>
          <w:b/>
          <w:bCs/>
          <w:kern w:val="32"/>
          <w:sz w:val="22"/>
          <w:szCs w:val="22"/>
        </w:rPr>
        <w:t>2. Понятие и состав персональных данных</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2.2. К персональным данным работника относятся:</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Фамилия, имя, отчество;</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год, месяц, число и место рождения;</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паспортные данные;</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образование, наличие специальных знаний или подготовки;</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место жительства, почтовый адрес, телефон работника;</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сведения о составе семьи;</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сведения об общем и трудовом стаже;</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сведения о воинском учете;</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сведения о предыдущем месте работы;</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сведения о заработной плате работника;</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фото;</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данные, содержащиеся в трудовой книжке работника и его личном деле, страховом свидетельстве государственного пенсионного страхования;</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содержание справки о доходах, расходах и имуществе работника, его супруга (супруги) и несовершеннолетних детей;</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адрес личной электронной почты;</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сведения о социальных льготах;</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содержание трудового договора;</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анкета;</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автобиография;</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наличие судимостей;</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свидетельство о браке;</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свидетельство о расторжении брака;</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свидетельство о рождении;</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свидетельство о смерти;</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удостоверение многодетной семьи;</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нотариальная доверенность;</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медицинская справка формы № 086/у, больничный лист, справка о наличии инвалидности, полис обязательного медицинского страхования;</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 иные сведения, которые могут идентифицировать человека.</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center"/>
        <w:outlineLvl w:val="1"/>
        <w:rPr>
          <w:b/>
          <w:bCs/>
          <w:kern w:val="32"/>
          <w:sz w:val="22"/>
          <w:szCs w:val="22"/>
        </w:rPr>
      </w:pPr>
      <w:bookmarkStart w:id="7" w:name="Par79"/>
      <w:bookmarkEnd w:id="7"/>
      <w:r w:rsidRPr="00323D8A">
        <w:rPr>
          <w:b/>
          <w:bCs/>
          <w:kern w:val="32"/>
          <w:sz w:val="22"/>
          <w:szCs w:val="22"/>
        </w:rPr>
        <w:t>3. Порядок сбора, обработки, хранения, передачи</w:t>
      </w:r>
    </w:p>
    <w:p w:rsidR="00323D8A" w:rsidRPr="00323D8A" w:rsidRDefault="00323D8A" w:rsidP="00323D8A">
      <w:pPr>
        <w:widowControl w:val="0"/>
        <w:autoSpaceDE w:val="0"/>
        <w:autoSpaceDN w:val="0"/>
        <w:adjustRightInd w:val="0"/>
        <w:jc w:val="center"/>
        <w:rPr>
          <w:b/>
          <w:bCs/>
          <w:kern w:val="32"/>
          <w:sz w:val="22"/>
          <w:szCs w:val="22"/>
        </w:rPr>
      </w:pPr>
      <w:r w:rsidRPr="00323D8A">
        <w:rPr>
          <w:b/>
          <w:bCs/>
          <w:kern w:val="32"/>
          <w:sz w:val="22"/>
          <w:szCs w:val="22"/>
        </w:rPr>
        <w:t>и защиты персональных данных</w:t>
      </w:r>
    </w:p>
    <w:p w:rsidR="00323D8A" w:rsidRPr="00323D8A" w:rsidRDefault="00323D8A" w:rsidP="00323D8A">
      <w:pPr>
        <w:widowControl w:val="0"/>
        <w:autoSpaceDE w:val="0"/>
        <w:autoSpaceDN w:val="0"/>
        <w:adjustRightInd w:val="0"/>
        <w:jc w:val="both"/>
        <w:rPr>
          <w:sz w:val="22"/>
          <w:szCs w:val="22"/>
        </w:rPr>
      </w:pPr>
    </w:p>
    <w:p w:rsidR="00323D8A" w:rsidRPr="00D22DB8" w:rsidRDefault="00323D8A" w:rsidP="00323D8A">
      <w:pPr>
        <w:widowControl w:val="0"/>
        <w:autoSpaceDE w:val="0"/>
        <w:autoSpaceDN w:val="0"/>
        <w:adjustRightInd w:val="0"/>
        <w:ind w:firstLine="540"/>
        <w:jc w:val="both"/>
        <w:rPr>
          <w:sz w:val="22"/>
          <w:szCs w:val="22"/>
        </w:rPr>
      </w:pPr>
      <w:r w:rsidRPr="00323D8A">
        <w:rPr>
          <w:sz w:val="22"/>
          <w:szCs w:val="22"/>
        </w:rPr>
        <w:t xml:space="preserve">3.1. Все персональные данные работника администрации (далее -  работник) работодатель получает у него самого. В случае, когда необходимые персональные данные работника возможно получить только у третьего лица, работодатель должен уведомить об этом работника и получить от него письменное согласие. Форма </w:t>
      </w:r>
      <w:hyperlink r:id="rId16" w:anchor="Par203" w:history="1">
        <w:r w:rsidRPr="00D22DB8">
          <w:rPr>
            <w:sz w:val="22"/>
            <w:szCs w:val="22"/>
          </w:rPr>
          <w:t>заявления</w:t>
        </w:r>
      </w:hyperlink>
      <w:r w:rsidRPr="00D22DB8">
        <w:rPr>
          <w:sz w:val="22"/>
          <w:szCs w:val="22"/>
        </w:rPr>
        <w:t xml:space="preserve"> о согласии на получение, обработку и передачу персональных данных от третьих лиц приведена в приложении № 1 к настоящему Положению.</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7" w:history="1">
        <w:r w:rsidRPr="00D22DB8">
          <w:rPr>
            <w:sz w:val="22"/>
            <w:szCs w:val="22"/>
          </w:rPr>
          <w:t>статьей 24</w:t>
        </w:r>
      </w:hyperlink>
      <w:r w:rsidRPr="00D22DB8">
        <w:rPr>
          <w:sz w:val="22"/>
          <w:szCs w:val="22"/>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323D8A" w:rsidRPr="00323D8A" w:rsidRDefault="00323D8A" w:rsidP="00323D8A">
      <w:pPr>
        <w:widowControl w:val="0"/>
        <w:autoSpaceDE w:val="0"/>
        <w:autoSpaceDN w:val="0"/>
        <w:adjustRightInd w:val="0"/>
        <w:ind w:firstLine="540"/>
        <w:jc w:val="both"/>
        <w:rPr>
          <w:sz w:val="22"/>
          <w:szCs w:val="22"/>
        </w:rPr>
      </w:pPr>
      <w:r w:rsidRPr="00D22DB8">
        <w:rPr>
          <w:sz w:val="22"/>
          <w:szCs w:val="22"/>
        </w:rPr>
        <w:t>3.3. 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w:t>
      </w:r>
      <w:r w:rsidRPr="00323D8A">
        <w:rPr>
          <w:sz w:val="22"/>
          <w:szCs w:val="22"/>
        </w:rPr>
        <w:t>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Обрабатываемые персональные данные работника не должны быть избыточными по отношению к заявленным целям их обработки.</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323D8A" w:rsidRPr="00323D8A" w:rsidRDefault="00323D8A" w:rsidP="00323D8A">
      <w:pPr>
        <w:widowControl w:val="0"/>
        <w:autoSpaceDE w:val="0"/>
        <w:autoSpaceDN w:val="0"/>
        <w:adjustRightInd w:val="0"/>
        <w:ind w:firstLine="540"/>
        <w:jc w:val="both"/>
        <w:rPr>
          <w:sz w:val="22"/>
          <w:szCs w:val="22"/>
        </w:rPr>
      </w:pPr>
      <w:r w:rsidRPr="00323D8A">
        <w:rPr>
          <w:sz w:val="22"/>
          <w:szCs w:val="22"/>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323D8A" w:rsidRPr="00D22DB8" w:rsidRDefault="00323D8A" w:rsidP="00323D8A">
      <w:pPr>
        <w:widowControl w:val="0"/>
        <w:autoSpaceDE w:val="0"/>
        <w:autoSpaceDN w:val="0"/>
        <w:adjustRightInd w:val="0"/>
        <w:ind w:firstLine="540"/>
        <w:jc w:val="both"/>
        <w:rPr>
          <w:sz w:val="22"/>
          <w:szCs w:val="22"/>
        </w:rPr>
      </w:pPr>
      <w:r w:rsidRPr="00323D8A">
        <w:rPr>
          <w:sz w:val="22"/>
          <w:szCs w:val="22"/>
        </w:rPr>
        <w:t xml:space="preserve">Персональные данные работника могут также храниться в электронном виде на локальной </w:t>
      </w:r>
      <w:r w:rsidRPr="00D22DB8">
        <w:rPr>
          <w:sz w:val="22"/>
          <w:szCs w:val="22"/>
        </w:rPr>
        <w:t>компьютерной сети. Доступ к электронным базам данных, содержащим персональные данные работника, обеспечивается системой паролей.</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Хранение персональных данных работников осуществляется в порядке, исключающем к ним доступ третьих лиц.</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3.7. Работодатель вправе обрабатывать персональные данные работника только с его письменного </w:t>
      </w:r>
      <w:hyperlink r:id="rId18" w:anchor="Par241" w:history="1">
        <w:r w:rsidRPr="00D22DB8">
          <w:rPr>
            <w:sz w:val="22"/>
            <w:szCs w:val="22"/>
          </w:rPr>
          <w:t>согласия</w:t>
        </w:r>
      </w:hyperlink>
      <w:r w:rsidRPr="00D22DB8">
        <w:rPr>
          <w:sz w:val="22"/>
          <w:szCs w:val="22"/>
        </w:rPr>
        <w:t xml:space="preserve"> (приложение № 2 к настоящему Положению).</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3.8. Письменное согласие на обработку персональных данных должно быть конкретным, информированным и сознательным.</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3.9. Работник вправе отозвать согласие на обработку его персональных данных </w:t>
      </w:r>
      <w:hyperlink r:id="rId19" w:anchor="Par297" w:history="1">
        <w:r w:rsidRPr="00D22DB8">
          <w:rPr>
            <w:sz w:val="22"/>
            <w:szCs w:val="22"/>
          </w:rPr>
          <w:t>(приложение № 3 к настоящему Положению)</w:t>
        </w:r>
      </w:hyperlink>
      <w:r w:rsidRPr="00D22DB8">
        <w:rPr>
          <w:sz w:val="22"/>
          <w:szCs w:val="22"/>
        </w:rPr>
        <w:t>.</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 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20" w:history="1">
        <w:r w:rsidRPr="00D22DB8">
          <w:rPr>
            <w:sz w:val="22"/>
            <w:szCs w:val="22"/>
          </w:rPr>
          <w:t>законом</w:t>
        </w:r>
      </w:hyperlink>
      <w:r w:rsidRPr="00D22DB8">
        <w:rPr>
          <w:sz w:val="22"/>
          <w:szCs w:val="22"/>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обработка персональных данных работника необходима в целях исполнения трудового договора;</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обработка персональных данных работника в иных случаях, установленных действующим законодательством РФ.</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21" w:history="1">
        <w:r w:rsidRPr="00D22DB8">
          <w:rPr>
            <w:sz w:val="22"/>
            <w:szCs w:val="22"/>
          </w:rPr>
          <w:t>законом</w:t>
        </w:r>
      </w:hyperlink>
      <w:r w:rsidRPr="00D22DB8">
        <w:rPr>
          <w:sz w:val="22"/>
          <w:szCs w:val="22"/>
        </w:rPr>
        <w:t xml:space="preserve"> электронной подписью.</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3.12. При передаче персональных данных работодатель должен соблюдать следующие требования: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22" w:history="1">
        <w:r w:rsidRPr="00D22DB8">
          <w:rPr>
            <w:sz w:val="22"/>
            <w:szCs w:val="22"/>
          </w:rPr>
          <w:t>законом</w:t>
        </w:r>
      </w:hyperlink>
      <w:r w:rsidRPr="00D22DB8">
        <w:rPr>
          <w:sz w:val="22"/>
          <w:szCs w:val="22"/>
        </w:rPr>
        <w:t>;</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не сообщать персональные данные в коммерческих целях без его письменного согласия;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 передавать персональные данные работника представителям работников в порядке, установленном Трудовым </w:t>
      </w:r>
      <w:hyperlink r:id="rId23" w:history="1">
        <w:r w:rsidRPr="00D22DB8">
          <w:rPr>
            <w:sz w:val="22"/>
            <w:szCs w:val="22"/>
          </w:rPr>
          <w:t>кодексом</w:t>
        </w:r>
      </w:hyperlink>
      <w:r w:rsidRPr="00D22DB8">
        <w:rPr>
          <w:sz w:val="22"/>
          <w:szCs w:val="22"/>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3.13. В случае возникновения необходимости передачи персональных данных работников и муниципальных служащих администрации сельского поселения третьим лицам и их последующую обработку необходимо получить письменное согласие субъекта персональных данных. Форма </w:t>
      </w:r>
      <w:hyperlink r:id="rId24" w:anchor="Par327" w:history="1">
        <w:r w:rsidRPr="00D22DB8">
          <w:rPr>
            <w:sz w:val="22"/>
            <w:szCs w:val="22"/>
          </w:rPr>
          <w:t>заявления</w:t>
        </w:r>
      </w:hyperlink>
      <w:r w:rsidRPr="00D22DB8">
        <w:rPr>
          <w:sz w:val="22"/>
          <w:szCs w:val="22"/>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  </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3.18. Персональные компьютеры, в которых содержатся персональные данные, защищены паролями доступа.</w:t>
      </w:r>
    </w:p>
    <w:p w:rsidR="00323D8A" w:rsidRPr="00D22DB8" w:rsidRDefault="00323D8A" w:rsidP="00323D8A">
      <w:pPr>
        <w:ind w:firstLine="708"/>
        <w:jc w:val="both"/>
        <w:rPr>
          <w:bCs/>
          <w:sz w:val="22"/>
          <w:szCs w:val="22"/>
        </w:rPr>
      </w:pPr>
      <w:r w:rsidRPr="00D22DB8">
        <w:rPr>
          <w:bCs/>
          <w:sz w:val="22"/>
          <w:szCs w:val="22"/>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23D8A" w:rsidRPr="00D22DB8" w:rsidRDefault="00323D8A" w:rsidP="00323D8A">
      <w:pPr>
        <w:ind w:firstLine="708"/>
        <w:jc w:val="both"/>
        <w:rPr>
          <w:bCs/>
          <w:sz w:val="22"/>
          <w:szCs w:val="22"/>
        </w:rPr>
      </w:pPr>
      <w:r w:rsidRPr="00D22DB8">
        <w:rPr>
          <w:bCs/>
          <w:sz w:val="22"/>
          <w:szCs w:val="22"/>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323D8A" w:rsidRPr="00D22DB8" w:rsidRDefault="00323D8A" w:rsidP="00323D8A">
      <w:pPr>
        <w:ind w:firstLine="708"/>
        <w:jc w:val="both"/>
        <w:rPr>
          <w:bCs/>
          <w:sz w:val="22"/>
          <w:szCs w:val="22"/>
        </w:rPr>
      </w:pPr>
      <w:r w:rsidRPr="00D22DB8">
        <w:rPr>
          <w:bCs/>
          <w:sz w:val="22"/>
          <w:szCs w:val="22"/>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23D8A" w:rsidRPr="00D22DB8" w:rsidRDefault="00323D8A" w:rsidP="00323D8A">
      <w:pPr>
        <w:widowControl w:val="0"/>
        <w:autoSpaceDE w:val="0"/>
        <w:autoSpaceDN w:val="0"/>
        <w:adjustRightInd w:val="0"/>
        <w:ind w:firstLine="540"/>
        <w:jc w:val="both"/>
        <w:rPr>
          <w:sz w:val="22"/>
          <w:szCs w:val="22"/>
        </w:rPr>
      </w:pPr>
    </w:p>
    <w:p w:rsidR="00323D8A" w:rsidRPr="00D22DB8" w:rsidRDefault="00323D8A" w:rsidP="00323D8A">
      <w:pPr>
        <w:widowControl w:val="0"/>
        <w:autoSpaceDE w:val="0"/>
        <w:autoSpaceDN w:val="0"/>
        <w:adjustRightInd w:val="0"/>
        <w:jc w:val="center"/>
        <w:outlineLvl w:val="1"/>
        <w:rPr>
          <w:b/>
          <w:bCs/>
          <w:kern w:val="32"/>
          <w:sz w:val="22"/>
          <w:szCs w:val="22"/>
        </w:rPr>
      </w:pPr>
      <w:bookmarkStart w:id="8" w:name="Par125"/>
      <w:bookmarkEnd w:id="8"/>
      <w:r w:rsidRPr="00D22DB8">
        <w:rPr>
          <w:b/>
          <w:bCs/>
          <w:kern w:val="32"/>
          <w:sz w:val="22"/>
          <w:szCs w:val="22"/>
        </w:rPr>
        <w:t>4. Права и обязанности работника в области защиты его персональных данных</w:t>
      </w:r>
    </w:p>
    <w:p w:rsidR="00323D8A" w:rsidRPr="00D22DB8" w:rsidRDefault="00323D8A" w:rsidP="00323D8A">
      <w:pPr>
        <w:widowControl w:val="0"/>
        <w:autoSpaceDE w:val="0"/>
        <w:autoSpaceDN w:val="0"/>
        <w:adjustRightInd w:val="0"/>
        <w:jc w:val="both"/>
        <w:rPr>
          <w:sz w:val="22"/>
          <w:szCs w:val="22"/>
        </w:rPr>
      </w:pP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4.1. В целях защиты персональных данных, хранящихся у работодателя, работник имеет право:</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а) получать информацию, касающуюся обработки его персональных данных, в том числе содержащую:</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подтверждение факта обработки персональных данных работодателем;</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правовые основания и цели обработки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способы обработки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5" w:history="1">
        <w:r w:rsidRPr="00D22DB8">
          <w:rPr>
            <w:sz w:val="22"/>
            <w:szCs w:val="22"/>
          </w:rPr>
          <w:t>законом</w:t>
        </w:r>
      </w:hyperlink>
      <w:r w:rsidRPr="00D22DB8">
        <w:rPr>
          <w:sz w:val="22"/>
          <w:szCs w:val="22"/>
        </w:rPr>
        <w:t>;</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сроки обработки персональных данных, в том числе сроки их хранения;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иные сведения, предусмотренные законодательством РФ;</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б) получать свободный бесплатный доступ к своим персональным данным;</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в) требовать исключения или исправления неверных, или неполных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д) обжаловать в суде любые неправомерные действия или бездействие работодателя при обработке и защите его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е) на сохранение и защиту своей личной и семейной тайны.</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4.3. Работник для сохранения полной и точной информации о нем обязан:</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а) передавать работодателю или его представителю комплекс достоверных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б) своевременно сообщать работодателю об изменении своих персональных данных.</w:t>
      </w:r>
    </w:p>
    <w:p w:rsidR="00323D8A" w:rsidRPr="00D22DB8" w:rsidRDefault="00323D8A" w:rsidP="00323D8A">
      <w:pPr>
        <w:widowControl w:val="0"/>
        <w:autoSpaceDE w:val="0"/>
        <w:autoSpaceDN w:val="0"/>
        <w:adjustRightInd w:val="0"/>
        <w:jc w:val="both"/>
        <w:rPr>
          <w:sz w:val="22"/>
          <w:szCs w:val="22"/>
        </w:rPr>
      </w:pPr>
    </w:p>
    <w:p w:rsidR="00323D8A" w:rsidRPr="00D22DB8" w:rsidRDefault="00323D8A" w:rsidP="00323D8A">
      <w:pPr>
        <w:widowControl w:val="0"/>
        <w:autoSpaceDE w:val="0"/>
        <w:autoSpaceDN w:val="0"/>
        <w:adjustRightInd w:val="0"/>
        <w:jc w:val="center"/>
        <w:outlineLvl w:val="1"/>
        <w:rPr>
          <w:b/>
          <w:bCs/>
          <w:kern w:val="32"/>
          <w:sz w:val="22"/>
          <w:szCs w:val="22"/>
        </w:rPr>
      </w:pPr>
      <w:bookmarkStart w:id="9" w:name="Par146"/>
      <w:bookmarkEnd w:id="9"/>
      <w:r w:rsidRPr="00D22DB8">
        <w:rPr>
          <w:b/>
          <w:bCs/>
          <w:kern w:val="32"/>
          <w:sz w:val="22"/>
          <w:szCs w:val="22"/>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323D8A" w:rsidRPr="00D22DB8" w:rsidRDefault="00323D8A" w:rsidP="00323D8A">
      <w:pPr>
        <w:widowControl w:val="0"/>
        <w:autoSpaceDE w:val="0"/>
        <w:autoSpaceDN w:val="0"/>
        <w:adjustRightInd w:val="0"/>
        <w:jc w:val="both"/>
        <w:rPr>
          <w:sz w:val="22"/>
          <w:szCs w:val="22"/>
        </w:rPr>
      </w:pP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5.1. Цели обработки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обработка персональных данных в администрации Короцкого сельского поселения сельского поселения осуществляется в соответствии с Уставом сельского поселения Красные Дома.</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 - не допускается обработка персональных данных, несовместимая с целями сбора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5.2. Содержание обрабатываемых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содержание, объем и иные характеристики персональных данных должны соответствовать цели обработки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 - содержание обрабатываемых персональных данных не должно превышать заявленных целей обработки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5.3. Категории субъектов, персональные данные которых обрабатываются: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работники администрации;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муниципальные служащие администрации;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 уволенные муниципальные служащие администрации; </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уволенные работники администрации;</w:t>
      </w:r>
    </w:p>
    <w:p w:rsidR="00323D8A" w:rsidRPr="00D22DB8" w:rsidRDefault="00323D8A" w:rsidP="00323D8A">
      <w:pPr>
        <w:widowControl w:val="0"/>
        <w:autoSpaceDE w:val="0"/>
        <w:autoSpaceDN w:val="0"/>
        <w:adjustRightInd w:val="0"/>
        <w:jc w:val="both"/>
        <w:rPr>
          <w:sz w:val="22"/>
          <w:szCs w:val="22"/>
        </w:rPr>
      </w:pPr>
      <w:r w:rsidRPr="00D22DB8">
        <w:rPr>
          <w:sz w:val="22"/>
          <w:szCs w:val="22"/>
        </w:rPr>
        <w:t xml:space="preserve">         - граждане, обратившиеся с заявлениями, обращениями в администрацию;</w:t>
      </w:r>
    </w:p>
    <w:p w:rsidR="00323D8A" w:rsidRPr="00D22DB8" w:rsidRDefault="00323D8A" w:rsidP="00323D8A">
      <w:pPr>
        <w:widowControl w:val="0"/>
        <w:autoSpaceDE w:val="0"/>
        <w:autoSpaceDN w:val="0"/>
        <w:adjustRightInd w:val="0"/>
        <w:jc w:val="both"/>
        <w:rPr>
          <w:sz w:val="22"/>
          <w:szCs w:val="22"/>
        </w:rPr>
      </w:pPr>
      <w:r w:rsidRPr="00D22DB8">
        <w:rPr>
          <w:sz w:val="22"/>
          <w:szCs w:val="22"/>
        </w:rPr>
        <w:t xml:space="preserve">         - граждане, обратившиеся за предоставлением муниципальных (государственных услуг) в администрацию;</w:t>
      </w:r>
    </w:p>
    <w:p w:rsidR="00323D8A" w:rsidRPr="00D22DB8" w:rsidRDefault="00323D8A" w:rsidP="00323D8A">
      <w:pPr>
        <w:widowControl w:val="0"/>
        <w:autoSpaceDE w:val="0"/>
        <w:autoSpaceDN w:val="0"/>
        <w:adjustRightInd w:val="0"/>
        <w:jc w:val="both"/>
        <w:rPr>
          <w:sz w:val="22"/>
          <w:szCs w:val="22"/>
        </w:rPr>
      </w:pPr>
      <w:r w:rsidRPr="00D22DB8">
        <w:rPr>
          <w:sz w:val="22"/>
          <w:szCs w:val="22"/>
        </w:rPr>
        <w:t xml:space="preserve">          - индивидуальные предприниматели;</w:t>
      </w:r>
    </w:p>
    <w:p w:rsidR="00323D8A" w:rsidRPr="00D22DB8" w:rsidRDefault="00323D8A" w:rsidP="00323D8A">
      <w:pPr>
        <w:widowControl w:val="0"/>
        <w:autoSpaceDE w:val="0"/>
        <w:autoSpaceDN w:val="0"/>
        <w:adjustRightInd w:val="0"/>
        <w:jc w:val="both"/>
        <w:rPr>
          <w:sz w:val="22"/>
          <w:szCs w:val="22"/>
        </w:rPr>
      </w:pPr>
      <w:r w:rsidRPr="00D22DB8">
        <w:rPr>
          <w:sz w:val="22"/>
          <w:szCs w:val="22"/>
        </w:rPr>
        <w:t xml:space="preserve">          - физические лица, состоящие в договорных отношениях с администрацией.</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Не допускается обработка персональных данных категорий субъектов, не соответствующих заявленным целям обработки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5.4. Условия прекращения обработки персональных данных.</w:t>
      </w:r>
    </w:p>
    <w:p w:rsidR="00323D8A" w:rsidRPr="00D22DB8" w:rsidRDefault="00323D8A" w:rsidP="00323D8A">
      <w:pPr>
        <w:widowControl w:val="0"/>
        <w:autoSpaceDE w:val="0"/>
        <w:autoSpaceDN w:val="0"/>
        <w:adjustRightInd w:val="0"/>
        <w:jc w:val="both"/>
        <w:rPr>
          <w:sz w:val="22"/>
          <w:szCs w:val="22"/>
        </w:rPr>
      </w:pPr>
      <w:r w:rsidRPr="00D22DB8">
        <w:rPr>
          <w:sz w:val="22"/>
          <w:szCs w:val="22"/>
        </w:rPr>
        <w:t xml:space="preserve">       Условиями прекращения обработки персональных данных являются:</w:t>
      </w:r>
    </w:p>
    <w:p w:rsidR="00323D8A" w:rsidRPr="00D22DB8" w:rsidRDefault="00323D8A" w:rsidP="00323D8A">
      <w:pPr>
        <w:widowControl w:val="0"/>
        <w:autoSpaceDE w:val="0"/>
        <w:autoSpaceDN w:val="0"/>
        <w:adjustRightInd w:val="0"/>
        <w:jc w:val="both"/>
        <w:rPr>
          <w:sz w:val="22"/>
          <w:szCs w:val="22"/>
        </w:rPr>
      </w:pPr>
      <w:r w:rsidRPr="00D22DB8">
        <w:rPr>
          <w:sz w:val="22"/>
          <w:szCs w:val="22"/>
        </w:rPr>
        <w:t xml:space="preserve">        - прекращение служебного контракта (трудового договора) с субъектом персональных данных;</w:t>
      </w:r>
    </w:p>
    <w:p w:rsidR="00323D8A" w:rsidRPr="00D22DB8" w:rsidRDefault="00323D8A" w:rsidP="00323D8A">
      <w:pPr>
        <w:widowControl w:val="0"/>
        <w:autoSpaceDE w:val="0"/>
        <w:autoSpaceDN w:val="0"/>
        <w:adjustRightInd w:val="0"/>
        <w:jc w:val="both"/>
        <w:rPr>
          <w:sz w:val="22"/>
          <w:szCs w:val="22"/>
        </w:rPr>
      </w:pPr>
      <w:r w:rsidRPr="00D22DB8">
        <w:rPr>
          <w:sz w:val="22"/>
          <w:szCs w:val="22"/>
        </w:rPr>
        <w:t xml:space="preserve">      -изменение нормативной правовой базы, на основании которой ведется обработка персональных данных;</w:t>
      </w:r>
    </w:p>
    <w:p w:rsidR="00323D8A" w:rsidRPr="00D22DB8" w:rsidRDefault="00323D8A" w:rsidP="00323D8A">
      <w:pPr>
        <w:widowControl w:val="0"/>
        <w:autoSpaceDE w:val="0"/>
        <w:autoSpaceDN w:val="0"/>
        <w:adjustRightInd w:val="0"/>
        <w:jc w:val="both"/>
        <w:rPr>
          <w:sz w:val="22"/>
          <w:szCs w:val="22"/>
        </w:rPr>
      </w:pPr>
      <w:r w:rsidRPr="00D22DB8">
        <w:rPr>
          <w:sz w:val="22"/>
          <w:szCs w:val="22"/>
        </w:rPr>
        <w:t xml:space="preserve">     - другие причины, предусмотренные действующим законодательством.</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5.5. Срок обработки персональных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323D8A" w:rsidRPr="00D22DB8" w:rsidRDefault="00323D8A" w:rsidP="00323D8A">
      <w:pPr>
        <w:widowControl w:val="0"/>
        <w:autoSpaceDE w:val="0"/>
        <w:autoSpaceDN w:val="0"/>
        <w:adjustRightInd w:val="0"/>
        <w:jc w:val="center"/>
        <w:outlineLvl w:val="1"/>
        <w:rPr>
          <w:b/>
          <w:bCs/>
          <w:kern w:val="32"/>
          <w:sz w:val="22"/>
          <w:szCs w:val="22"/>
        </w:rPr>
      </w:pPr>
      <w:r w:rsidRPr="00D22DB8">
        <w:rPr>
          <w:b/>
          <w:bCs/>
          <w:kern w:val="32"/>
          <w:sz w:val="22"/>
          <w:szCs w:val="22"/>
        </w:rPr>
        <w:t>6. Обязанности работодателя в области защиты персональных данных</w:t>
      </w:r>
    </w:p>
    <w:p w:rsidR="00323D8A" w:rsidRPr="00D22DB8" w:rsidRDefault="00323D8A" w:rsidP="00323D8A">
      <w:pPr>
        <w:widowControl w:val="0"/>
        <w:autoSpaceDE w:val="0"/>
        <w:autoSpaceDN w:val="0"/>
        <w:adjustRightInd w:val="0"/>
        <w:jc w:val="both"/>
        <w:rPr>
          <w:sz w:val="22"/>
          <w:szCs w:val="22"/>
        </w:rPr>
      </w:pP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6.1.2. При определении объема и содержания обрабатываемых персональных данных работодатель должен руководствоваться </w:t>
      </w:r>
      <w:hyperlink r:id="rId26" w:history="1">
        <w:r w:rsidRPr="00D22DB8">
          <w:rPr>
            <w:sz w:val="22"/>
            <w:szCs w:val="22"/>
          </w:rPr>
          <w:t>Конституцией</w:t>
        </w:r>
      </w:hyperlink>
      <w:r w:rsidRPr="00D22DB8">
        <w:rPr>
          <w:sz w:val="22"/>
          <w:szCs w:val="22"/>
        </w:rPr>
        <w:t xml:space="preserve"> РФ, Трудовым </w:t>
      </w:r>
      <w:hyperlink r:id="rId27" w:history="1">
        <w:r w:rsidRPr="00D22DB8">
          <w:rPr>
            <w:sz w:val="22"/>
            <w:szCs w:val="22"/>
          </w:rPr>
          <w:t>кодексом</w:t>
        </w:r>
      </w:hyperlink>
      <w:r w:rsidRPr="00D22DB8">
        <w:rPr>
          <w:sz w:val="22"/>
          <w:szCs w:val="22"/>
        </w:rPr>
        <w:t xml:space="preserve"> РФ и иными федеральными законами.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8" w:history="1">
        <w:r w:rsidRPr="00D22DB8">
          <w:rPr>
            <w:sz w:val="22"/>
            <w:szCs w:val="22"/>
          </w:rPr>
          <w:t>законом</w:t>
        </w:r>
      </w:hyperlink>
      <w:r w:rsidRPr="00D22DB8">
        <w:rPr>
          <w:sz w:val="22"/>
          <w:szCs w:val="22"/>
        </w:rPr>
        <w:t>.</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9" w:anchor="Par362" w:history="1">
        <w:r w:rsidRPr="00D22DB8">
          <w:rPr>
            <w:sz w:val="22"/>
            <w:szCs w:val="22"/>
          </w:rPr>
          <w:t>(приложение № 5 к настоящему Положению)</w:t>
        </w:r>
      </w:hyperlink>
      <w:r w:rsidRPr="00D22DB8">
        <w:rPr>
          <w:sz w:val="22"/>
          <w:szCs w:val="22"/>
        </w:rPr>
        <w:t>.</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30" w:anchor="Par410" w:history="1">
        <w:r w:rsidRPr="00D22DB8">
          <w:rPr>
            <w:sz w:val="22"/>
            <w:szCs w:val="22"/>
          </w:rPr>
          <w:t>обязательства</w:t>
        </w:r>
      </w:hyperlink>
      <w:r w:rsidRPr="00D22DB8">
        <w:rPr>
          <w:sz w:val="22"/>
          <w:szCs w:val="22"/>
        </w:rPr>
        <w:t xml:space="preserve"> о прекращении обработки персональных данных приведена в приложении № 6 к настоящему Положению.</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31" w:history="1">
        <w:r w:rsidRPr="00D22DB8">
          <w:rPr>
            <w:sz w:val="22"/>
            <w:szCs w:val="22"/>
          </w:rPr>
          <w:t>законом</w:t>
        </w:r>
      </w:hyperlink>
      <w:r w:rsidRPr="00D22DB8">
        <w:rPr>
          <w:sz w:val="22"/>
          <w:szCs w:val="22"/>
        </w:rPr>
        <w:t>.</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6.1.7. Работники не должны отказываться от своих прав на сохранение и защиту тайны.</w:t>
      </w:r>
    </w:p>
    <w:p w:rsidR="00323D8A" w:rsidRPr="00D22DB8" w:rsidRDefault="00323D8A" w:rsidP="00323D8A">
      <w:pPr>
        <w:widowControl w:val="0"/>
        <w:autoSpaceDE w:val="0"/>
        <w:autoSpaceDN w:val="0"/>
        <w:adjustRightInd w:val="0"/>
        <w:jc w:val="both"/>
        <w:rPr>
          <w:sz w:val="22"/>
          <w:szCs w:val="22"/>
        </w:rPr>
      </w:pPr>
    </w:p>
    <w:p w:rsidR="00323D8A" w:rsidRPr="00D22DB8" w:rsidRDefault="00323D8A" w:rsidP="00323D8A">
      <w:pPr>
        <w:widowControl w:val="0"/>
        <w:autoSpaceDE w:val="0"/>
        <w:autoSpaceDN w:val="0"/>
        <w:adjustRightInd w:val="0"/>
        <w:jc w:val="center"/>
        <w:outlineLvl w:val="1"/>
        <w:rPr>
          <w:b/>
          <w:bCs/>
          <w:kern w:val="32"/>
          <w:sz w:val="22"/>
          <w:szCs w:val="22"/>
        </w:rPr>
      </w:pPr>
      <w:bookmarkStart w:id="10" w:name="Par158"/>
      <w:bookmarkEnd w:id="10"/>
      <w:r w:rsidRPr="00D22DB8">
        <w:rPr>
          <w:b/>
          <w:bCs/>
          <w:kern w:val="32"/>
          <w:sz w:val="22"/>
          <w:szCs w:val="22"/>
        </w:rPr>
        <w:t>7. Доступ к персональным данным работника</w:t>
      </w:r>
    </w:p>
    <w:p w:rsidR="00323D8A" w:rsidRPr="00D22DB8" w:rsidRDefault="00323D8A" w:rsidP="00323D8A">
      <w:pPr>
        <w:widowControl w:val="0"/>
        <w:autoSpaceDE w:val="0"/>
        <w:autoSpaceDN w:val="0"/>
        <w:adjustRightInd w:val="0"/>
        <w:jc w:val="both"/>
        <w:rPr>
          <w:sz w:val="22"/>
          <w:szCs w:val="22"/>
        </w:rPr>
      </w:pP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7.1. Право доступа к персональным данным работников, муниципальных служащих имеют:</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Глава администрации сельского поселения Красные Дома;</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работники администрации в соответствии с должностными инструкциями.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7.2. К лицам, которым при необходимости передаются персональные данные вне администрации сельского поселения при условии соблюдения требований законодательства, относятся: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налоговые инспекции;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правоохранительные органы;</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военкоматы;</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органы статистики;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страховые агентства;</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органы социального страхования;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пенсионные фонды.</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7.3. </w:t>
      </w:r>
      <w:proofErr w:type="spellStart"/>
      <w:r w:rsidRPr="00D22DB8">
        <w:rPr>
          <w:sz w:val="22"/>
          <w:szCs w:val="22"/>
        </w:rPr>
        <w:t>Надзорно</w:t>
      </w:r>
      <w:proofErr w:type="spellEnd"/>
      <w:r w:rsidRPr="00D22DB8">
        <w:rPr>
          <w:sz w:val="22"/>
          <w:szCs w:val="22"/>
        </w:rPr>
        <w:t>-контрольные органы имеют доступ к информации только в сфере своей компетенции.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323D8A" w:rsidRPr="00D22DB8" w:rsidRDefault="00323D8A" w:rsidP="00323D8A">
      <w:pPr>
        <w:widowControl w:val="0"/>
        <w:autoSpaceDE w:val="0"/>
        <w:autoSpaceDN w:val="0"/>
        <w:adjustRightInd w:val="0"/>
        <w:jc w:val="both"/>
        <w:rPr>
          <w:sz w:val="22"/>
          <w:szCs w:val="22"/>
        </w:rPr>
      </w:pPr>
    </w:p>
    <w:p w:rsidR="00323D8A" w:rsidRPr="00D22DB8" w:rsidRDefault="00323D8A" w:rsidP="00323D8A">
      <w:pPr>
        <w:widowControl w:val="0"/>
        <w:autoSpaceDE w:val="0"/>
        <w:autoSpaceDN w:val="0"/>
        <w:adjustRightInd w:val="0"/>
        <w:jc w:val="center"/>
        <w:outlineLvl w:val="1"/>
        <w:rPr>
          <w:b/>
          <w:bCs/>
          <w:kern w:val="32"/>
          <w:sz w:val="22"/>
          <w:szCs w:val="22"/>
        </w:rPr>
      </w:pPr>
      <w:bookmarkStart w:id="11" w:name="Par177"/>
      <w:bookmarkEnd w:id="11"/>
      <w:r w:rsidRPr="00D22DB8">
        <w:rPr>
          <w:b/>
          <w:bCs/>
          <w:kern w:val="32"/>
          <w:sz w:val="22"/>
          <w:szCs w:val="22"/>
        </w:rPr>
        <w:t>8. Ответственность за разглашение конфиденциальной</w:t>
      </w:r>
    </w:p>
    <w:p w:rsidR="00323D8A" w:rsidRPr="00D22DB8" w:rsidRDefault="00323D8A" w:rsidP="00323D8A">
      <w:pPr>
        <w:widowControl w:val="0"/>
        <w:autoSpaceDE w:val="0"/>
        <w:autoSpaceDN w:val="0"/>
        <w:adjustRightInd w:val="0"/>
        <w:jc w:val="center"/>
        <w:rPr>
          <w:b/>
          <w:bCs/>
          <w:kern w:val="32"/>
          <w:sz w:val="22"/>
          <w:szCs w:val="22"/>
        </w:rPr>
      </w:pPr>
      <w:r w:rsidRPr="00D22DB8">
        <w:rPr>
          <w:b/>
          <w:bCs/>
          <w:kern w:val="32"/>
          <w:sz w:val="22"/>
          <w:szCs w:val="22"/>
        </w:rPr>
        <w:t>информации, связанной с персональными данными</w:t>
      </w:r>
    </w:p>
    <w:p w:rsidR="00323D8A" w:rsidRPr="00D22DB8" w:rsidRDefault="00323D8A" w:rsidP="00323D8A">
      <w:pPr>
        <w:widowControl w:val="0"/>
        <w:autoSpaceDE w:val="0"/>
        <w:autoSpaceDN w:val="0"/>
        <w:adjustRightInd w:val="0"/>
        <w:jc w:val="both"/>
        <w:rPr>
          <w:sz w:val="22"/>
          <w:szCs w:val="22"/>
        </w:rPr>
      </w:pP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32" w:history="1">
        <w:r w:rsidRPr="00D22DB8">
          <w:rPr>
            <w:sz w:val="22"/>
            <w:szCs w:val="22"/>
          </w:rPr>
          <w:t>кодексом</w:t>
        </w:r>
      </w:hyperlink>
      <w:r w:rsidRPr="00D22DB8">
        <w:rPr>
          <w:sz w:val="22"/>
          <w:szCs w:val="22"/>
        </w:rPr>
        <w:t xml:space="preserve"> РФ дисциплинарные взыскания.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8.4. 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влекут привлечение виновного к ответственности в соответствии с Уголовным </w:t>
      </w:r>
      <w:hyperlink r:id="rId33" w:history="1">
        <w:r w:rsidRPr="00D22DB8">
          <w:rPr>
            <w:sz w:val="22"/>
            <w:szCs w:val="22"/>
          </w:rPr>
          <w:t>кодексом</w:t>
        </w:r>
      </w:hyperlink>
      <w:r w:rsidRPr="00D22DB8">
        <w:rPr>
          <w:sz w:val="22"/>
          <w:szCs w:val="22"/>
        </w:rPr>
        <w:t xml:space="preserve"> Российской Федерации.</w:t>
      </w:r>
    </w:p>
    <w:p w:rsidR="00323D8A" w:rsidRPr="00D22DB8" w:rsidRDefault="00323D8A" w:rsidP="00323D8A">
      <w:pPr>
        <w:widowControl w:val="0"/>
        <w:autoSpaceDE w:val="0"/>
        <w:autoSpaceDN w:val="0"/>
        <w:adjustRightInd w:val="0"/>
        <w:jc w:val="both"/>
        <w:rPr>
          <w:sz w:val="22"/>
          <w:szCs w:val="22"/>
        </w:rPr>
      </w:pPr>
    </w:p>
    <w:p w:rsidR="00323D8A" w:rsidRPr="00D22DB8" w:rsidRDefault="00323D8A" w:rsidP="00323D8A">
      <w:pPr>
        <w:widowControl w:val="0"/>
        <w:autoSpaceDE w:val="0"/>
        <w:autoSpaceDN w:val="0"/>
        <w:adjustRightInd w:val="0"/>
        <w:jc w:val="center"/>
        <w:outlineLvl w:val="1"/>
        <w:rPr>
          <w:b/>
          <w:bCs/>
          <w:kern w:val="32"/>
          <w:sz w:val="22"/>
          <w:szCs w:val="22"/>
        </w:rPr>
      </w:pPr>
      <w:bookmarkStart w:id="12" w:name="Par185"/>
      <w:bookmarkEnd w:id="12"/>
      <w:r w:rsidRPr="00D22DB8">
        <w:rPr>
          <w:b/>
          <w:bCs/>
          <w:kern w:val="32"/>
          <w:sz w:val="22"/>
          <w:szCs w:val="22"/>
        </w:rPr>
        <w:t>9. Порядок уничтожения, блокирования, изменения</w:t>
      </w:r>
    </w:p>
    <w:p w:rsidR="00323D8A" w:rsidRPr="00D22DB8" w:rsidRDefault="00323D8A" w:rsidP="00323D8A">
      <w:pPr>
        <w:widowControl w:val="0"/>
        <w:autoSpaceDE w:val="0"/>
        <w:autoSpaceDN w:val="0"/>
        <w:adjustRightInd w:val="0"/>
        <w:jc w:val="center"/>
        <w:rPr>
          <w:b/>
          <w:bCs/>
          <w:kern w:val="32"/>
          <w:sz w:val="22"/>
          <w:szCs w:val="22"/>
        </w:rPr>
      </w:pPr>
      <w:r w:rsidRPr="00D22DB8">
        <w:rPr>
          <w:b/>
          <w:bCs/>
          <w:kern w:val="32"/>
          <w:sz w:val="22"/>
          <w:szCs w:val="22"/>
        </w:rPr>
        <w:t>персональных данных</w:t>
      </w:r>
    </w:p>
    <w:p w:rsidR="00323D8A" w:rsidRPr="00D22DB8" w:rsidRDefault="00323D8A" w:rsidP="00323D8A">
      <w:pPr>
        <w:widowControl w:val="0"/>
        <w:autoSpaceDE w:val="0"/>
        <w:autoSpaceDN w:val="0"/>
        <w:adjustRightInd w:val="0"/>
        <w:jc w:val="center"/>
        <w:rPr>
          <w:b/>
          <w:bCs/>
          <w:kern w:val="32"/>
          <w:sz w:val="22"/>
          <w:szCs w:val="22"/>
        </w:rPr>
      </w:pPr>
    </w:p>
    <w:p w:rsidR="00323D8A" w:rsidRPr="00D22DB8" w:rsidRDefault="00323D8A" w:rsidP="00323D8A">
      <w:pPr>
        <w:autoSpaceDE w:val="0"/>
        <w:autoSpaceDN w:val="0"/>
        <w:adjustRightInd w:val="0"/>
        <w:ind w:firstLine="720"/>
        <w:jc w:val="both"/>
        <w:rPr>
          <w:sz w:val="22"/>
          <w:szCs w:val="22"/>
        </w:rPr>
      </w:pPr>
      <w:bookmarkStart w:id="13" w:name="sub_2104"/>
      <w:r w:rsidRPr="00D22DB8">
        <w:rPr>
          <w:sz w:val="22"/>
          <w:szCs w:val="22"/>
        </w:rPr>
        <w:t>9.1.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23D8A" w:rsidRPr="00D22DB8" w:rsidRDefault="00323D8A" w:rsidP="00323D8A">
      <w:pPr>
        <w:autoSpaceDE w:val="0"/>
        <w:autoSpaceDN w:val="0"/>
        <w:adjustRightInd w:val="0"/>
        <w:ind w:firstLine="720"/>
        <w:jc w:val="both"/>
        <w:rPr>
          <w:sz w:val="22"/>
          <w:szCs w:val="22"/>
        </w:rPr>
      </w:pPr>
      <w:bookmarkStart w:id="14" w:name="sub_2105"/>
      <w:bookmarkEnd w:id="13"/>
      <w:r w:rsidRPr="00D22DB8">
        <w:rPr>
          <w:sz w:val="22"/>
          <w:szCs w:val="22"/>
        </w:rPr>
        <w:t>9.2.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15" w:name="sub_2106"/>
      <w:bookmarkEnd w:id="14"/>
    </w:p>
    <w:p w:rsidR="00323D8A" w:rsidRPr="00D22DB8" w:rsidRDefault="00323D8A" w:rsidP="00323D8A">
      <w:pPr>
        <w:autoSpaceDE w:val="0"/>
        <w:autoSpaceDN w:val="0"/>
        <w:adjustRightInd w:val="0"/>
        <w:ind w:firstLine="720"/>
        <w:jc w:val="both"/>
        <w:rPr>
          <w:sz w:val="22"/>
          <w:szCs w:val="22"/>
        </w:rPr>
      </w:pPr>
      <w:r w:rsidRPr="00D22DB8">
        <w:rPr>
          <w:bCs/>
          <w:sz w:val="22"/>
          <w:szCs w:val="22"/>
        </w:rPr>
        <w:t>9.3.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23D8A" w:rsidRPr="00D22DB8" w:rsidRDefault="00323D8A" w:rsidP="00323D8A">
      <w:pPr>
        <w:autoSpaceDE w:val="0"/>
        <w:autoSpaceDN w:val="0"/>
        <w:adjustRightInd w:val="0"/>
        <w:ind w:firstLine="720"/>
        <w:jc w:val="both"/>
        <w:rPr>
          <w:sz w:val="22"/>
          <w:szCs w:val="22"/>
        </w:rPr>
      </w:pPr>
      <w:r w:rsidRPr="00D22DB8">
        <w:rPr>
          <w:sz w:val="22"/>
          <w:szCs w:val="22"/>
        </w:rPr>
        <w:t>9.4. 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23D8A" w:rsidRPr="00323D8A" w:rsidRDefault="00323D8A" w:rsidP="00323D8A">
      <w:pPr>
        <w:autoSpaceDE w:val="0"/>
        <w:autoSpaceDN w:val="0"/>
        <w:adjustRightInd w:val="0"/>
        <w:ind w:firstLine="720"/>
        <w:jc w:val="both"/>
        <w:rPr>
          <w:sz w:val="22"/>
          <w:szCs w:val="22"/>
        </w:rPr>
      </w:pPr>
      <w:r w:rsidRPr="00D22DB8">
        <w:rPr>
          <w:bCs/>
          <w:sz w:val="22"/>
          <w:szCs w:val="22"/>
        </w:rPr>
        <w:t xml:space="preserve">9.5. 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w:t>
      </w:r>
      <w:r w:rsidRPr="00323D8A">
        <w:rPr>
          <w:bCs/>
          <w:sz w:val="22"/>
          <w:szCs w:val="22"/>
        </w:rPr>
        <w:t>персональных данных.</w:t>
      </w:r>
    </w:p>
    <w:bookmarkEnd w:id="15"/>
    <w:p w:rsidR="00323D8A" w:rsidRPr="00323D8A" w:rsidRDefault="00323D8A" w:rsidP="00323D8A">
      <w:pPr>
        <w:widowControl w:val="0"/>
        <w:autoSpaceDE w:val="0"/>
        <w:autoSpaceDN w:val="0"/>
        <w:adjustRightInd w:val="0"/>
        <w:jc w:val="center"/>
        <w:rPr>
          <w:b/>
          <w:bCs/>
          <w:kern w:val="32"/>
          <w:sz w:val="22"/>
          <w:szCs w:val="22"/>
        </w:rPr>
      </w:pPr>
    </w:p>
    <w:p w:rsidR="00323D8A" w:rsidRPr="00323D8A" w:rsidRDefault="00323D8A" w:rsidP="00323D8A">
      <w:pPr>
        <w:widowControl w:val="0"/>
        <w:autoSpaceDE w:val="0"/>
        <w:autoSpaceDN w:val="0"/>
        <w:adjustRightInd w:val="0"/>
        <w:jc w:val="right"/>
        <w:outlineLvl w:val="1"/>
        <w:rPr>
          <w:b/>
          <w:bCs/>
          <w:kern w:val="28"/>
          <w:sz w:val="22"/>
          <w:szCs w:val="22"/>
        </w:rPr>
      </w:pPr>
      <w:r w:rsidRPr="00323D8A">
        <w:rPr>
          <w:b/>
          <w:bCs/>
          <w:kern w:val="28"/>
          <w:sz w:val="22"/>
          <w:szCs w:val="22"/>
        </w:rPr>
        <w:t xml:space="preserve">Приложение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 Положению</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об организации обработки и защиты</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 xml:space="preserve">персональных данных в администрации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Короцкого сельского поселения</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both"/>
        <w:rPr>
          <w:rFonts w:cs="Courier New"/>
          <w:sz w:val="22"/>
          <w:szCs w:val="22"/>
        </w:rPr>
      </w:pPr>
      <w:bookmarkStart w:id="16" w:name="Par203"/>
      <w:bookmarkEnd w:id="16"/>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Заявление</w:t>
      </w: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о согласии субъекта на получение</w:t>
      </w: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персональных данных от третьих лиц и обработку</w:t>
      </w: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полученных персональных данных</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 xml:space="preserve">    Даю согласие администрации Короцкого сельского поселения на получение моих персональных данных:</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ind w:firstLine="540"/>
        <w:jc w:val="center"/>
        <w:rPr>
          <w:rFonts w:cs="Courier New"/>
          <w:sz w:val="22"/>
          <w:szCs w:val="22"/>
        </w:rPr>
      </w:pPr>
      <w:r w:rsidRPr="00323D8A">
        <w:rPr>
          <w:rFonts w:cs="Courier New"/>
          <w:sz w:val="22"/>
          <w:szCs w:val="22"/>
        </w:rPr>
        <w:t>(состав получаемых персональных данных)</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 xml:space="preserve">    Я согласен(на), что обработка моих персональных данных осуществляется в следующих целях: 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                                                                      (указать цель обработки)</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                                                (подпись, расшифровка, дата)</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Юридические последствия отказа субъектом персональных данных предоставить свои персональные данные мне разъяснены и понятны.</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autoSpaceDE w:val="0"/>
        <w:autoSpaceDN w:val="0"/>
        <w:adjustRightInd w:val="0"/>
        <w:ind w:firstLine="540"/>
        <w:jc w:val="both"/>
        <w:rPr>
          <w:sz w:val="22"/>
          <w:szCs w:val="22"/>
        </w:rPr>
      </w:pPr>
      <w:bookmarkStart w:id="17" w:name="Par232"/>
      <w:bookmarkEnd w:id="17"/>
      <w:r w:rsidRPr="00323D8A">
        <w:rPr>
          <w:sz w:val="22"/>
          <w:szCs w:val="22"/>
        </w:rPr>
        <w:t>Настоящее согласие действует со дня его подписания до дня отзыва в письменной форме.</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outlineLvl w:val="1"/>
        <w:rPr>
          <w:sz w:val="22"/>
          <w:szCs w:val="22"/>
        </w:rPr>
      </w:pPr>
    </w:p>
    <w:p w:rsidR="00323D8A" w:rsidRPr="00323D8A" w:rsidRDefault="00323D8A" w:rsidP="00323D8A">
      <w:pPr>
        <w:widowControl w:val="0"/>
        <w:autoSpaceDE w:val="0"/>
        <w:autoSpaceDN w:val="0"/>
        <w:adjustRightInd w:val="0"/>
        <w:jc w:val="right"/>
        <w:outlineLvl w:val="1"/>
        <w:rPr>
          <w:b/>
          <w:bCs/>
          <w:kern w:val="28"/>
          <w:sz w:val="22"/>
          <w:szCs w:val="22"/>
        </w:rPr>
      </w:pPr>
      <w:r w:rsidRPr="00323D8A">
        <w:rPr>
          <w:b/>
          <w:bCs/>
          <w:kern w:val="28"/>
          <w:sz w:val="22"/>
          <w:szCs w:val="22"/>
        </w:rPr>
        <w:t xml:space="preserve">Приложение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 Положению</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об организации обработки и защиты</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 xml:space="preserve">персональных данных в администрации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Короцкого сельского поселения</w:t>
      </w:r>
    </w:p>
    <w:p w:rsidR="00323D8A" w:rsidRPr="00323D8A" w:rsidRDefault="00323D8A" w:rsidP="00323D8A">
      <w:pPr>
        <w:widowControl w:val="0"/>
        <w:autoSpaceDE w:val="0"/>
        <w:autoSpaceDN w:val="0"/>
        <w:adjustRightInd w:val="0"/>
        <w:jc w:val="right"/>
        <w:rPr>
          <w:rFonts w:cs="Courier New"/>
          <w:sz w:val="22"/>
          <w:szCs w:val="22"/>
        </w:rPr>
      </w:pPr>
      <w:bookmarkStart w:id="18" w:name="Par241"/>
      <w:bookmarkStart w:id="19" w:name="_Hlk177992958"/>
      <w:bookmarkEnd w:id="18"/>
    </w:p>
    <w:p w:rsidR="00323D8A" w:rsidRPr="00323D8A" w:rsidRDefault="00323D8A" w:rsidP="00323D8A">
      <w:pPr>
        <w:widowControl w:val="0"/>
        <w:autoSpaceDE w:val="0"/>
        <w:autoSpaceDN w:val="0"/>
        <w:adjustRightInd w:val="0"/>
        <w:jc w:val="right"/>
        <w:rPr>
          <w:rFonts w:cs="Courier New"/>
          <w:sz w:val="22"/>
          <w:szCs w:val="22"/>
        </w:rPr>
      </w:pPr>
      <w:r w:rsidRPr="00323D8A">
        <w:rPr>
          <w:rFonts w:cs="Courier New"/>
          <w:sz w:val="22"/>
          <w:szCs w:val="22"/>
        </w:rPr>
        <w:t>Главе Короцкого сельского поселения</w:t>
      </w:r>
    </w:p>
    <w:bookmarkEnd w:id="19"/>
    <w:p w:rsidR="00323D8A" w:rsidRPr="00323D8A" w:rsidRDefault="00323D8A" w:rsidP="00323D8A">
      <w:pPr>
        <w:widowControl w:val="0"/>
        <w:autoSpaceDE w:val="0"/>
        <w:autoSpaceDN w:val="0"/>
        <w:adjustRightInd w:val="0"/>
        <w:jc w:val="right"/>
        <w:rPr>
          <w:rFonts w:cs="Courier New"/>
          <w:sz w:val="22"/>
          <w:szCs w:val="22"/>
        </w:rPr>
      </w:pPr>
    </w:p>
    <w:p w:rsidR="00323D8A" w:rsidRPr="00323D8A" w:rsidRDefault="00323D8A" w:rsidP="00323D8A">
      <w:pPr>
        <w:widowControl w:val="0"/>
        <w:autoSpaceDE w:val="0"/>
        <w:autoSpaceDN w:val="0"/>
        <w:adjustRightInd w:val="0"/>
        <w:jc w:val="right"/>
        <w:rPr>
          <w:rFonts w:cs="Courier New"/>
          <w:sz w:val="22"/>
          <w:szCs w:val="22"/>
        </w:rPr>
      </w:pPr>
      <w:r w:rsidRPr="00323D8A">
        <w:rPr>
          <w:rFonts w:cs="Courier New"/>
          <w:sz w:val="22"/>
          <w:szCs w:val="22"/>
        </w:rPr>
        <w:t>____________________________________</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Заявление</w:t>
      </w: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о согласии субъекта на обработку</w:t>
      </w: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его персональных данных</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Я, нижеподписавшийся</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                                                                 (фамилия, имя, отчество)</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даю согласие 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                                                                (наименование организации)</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на автоматизированную, а также без использования средств автоматизации обработку моих персональных данных, а именно: совершение действий, </w:t>
      </w:r>
      <w:r w:rsidRPr="00D22DB8">
        <w:rPr>
          <w:rFonts w:cs="Courier New"/>
          <w:sz w:val="22"/>
          <w:szCs w:val="22"/>
        </w:rPr>
        <w:t xml:space="preserve">предусмотренных </w:t>
      </w:r>
      <w:hyperlink r:id="rId34" w:history="1">
        <w:r w:rsidRPr="00D22DB8">
          <w:rPr>
            <w:rFonts w:cs="Courier New"/>
            <w:sz w:val="22"/>
            <w:szCs w:val="22"/>
          </w:rPr>
          <w:t>п.3 ч.1 ст.3</w:t>
        </w:r>
      </w:hyperlink>
      <w:r w:rsidRPr="00D22DB8">
        <w:rPr>
          <w:rFonts w:cs="Courier New"/>
          <w:sz w:val="22"/>
          <w:szCs w:val="22"/>
        </w:rPr>
        <w:t xml:space="preserve"> Федерального </w:t>
      </w:r>
      <w:r w:rsidRPr="00323D8A">
        <w:rPr>
          <w:rFonts w:cs="Courier New"/>
          <w:sz w:val="22"/>
          <w:szCs w:val="22"/>
        </w:rPr>
        <w:t>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1. Ф.И.О. 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2. Дата рождения 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3. Документ, удостоверяющий личность ____________________________________</w:t>
      </w:r>
    </w:p>
    <w:p w:rsidR="00323D8A" w:rsidRPr="00323D8A" w:rsidRDefault="00323D8A" w:rsidP="00323D8A">
      <w:pPr>
        <w:widowControl w:val="0"/>
        <w:autoSpaceDE w:val="0"/>
        <w:autoSpaceDN w:val="0"/>
        <w:adjustRightInd w:val="0"/>
        <w:jc w:val="center"/>
        <w:rPr>
          <w:rFonts w:cs="Courier New"/>
          <w:sz w:val="22"/>
          <w:szCs w:val="22"/>
        </w:rPr>
      </w:pPr>
      <w:r w:rsidRPr="00323D8A">
        <w:rPr>
          <w:rFonts w:cs="Courier New"/>
          <w:sz w:val="22"/>
          <w:szCs w:val="22"/>
        </w:rPr>
        <w:t>(наименование, номер и серия)</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документа, кем и когда выдан)</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4. Адрес регистрации по месту жительства 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5. Адрес фактического проживания 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6. ИНН 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7. Страховое свидетельство государственного пенсионного страхования</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Об ответственности за достоверность представленных сведений предупрежден (а).</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w:t>
      </w:r>
    </w:p>
    <w:p w:rsidR="00323D8A" w:rsidRPr="00323D8A" w:rsidRDefault="00323D8A" w:rsidP="00323D8A">
      <w:pPr>
        <w:widowControl w:val="0"/>
        <w:autoSpaceDE w:val="0"/>
        <w:autoSpaceDN w:val="0"/>
        <w:adjustRightInd w:val="0"/>
        <w:jc w:val="center"/>
        <w:rPr>
          <w:rFonts w:cs="Courier New"/>
          <w:sz w:val="22"/>
          <w:szCs w:val="22"/>
        </w:rPr>
      </w:pPr>
      <w:r w:rsidRPr="00323D8A">
        <w:rPr>
          <w:rFonts w:cs="Courier New"/>
          <w:sz w:val="22"/>
          <w:szCs w:val="22"/>
        </w:rPr>
        <w:t>(Ф.И.О. полностью, подпись)</w:t>
      </w:r>
    </w:p>
    <w:p w:rsidR="00323D8A" w:rsidRPr="00323D8A" w:rsidRDefault="00323D8A" w:rsidP="00323D8A">
      <w:pPr>
        <w:autoSpaceDE w:val="0"/>
        <w:autoSpaceDN w:val="0"/>
        <w:adjustRightInd w:val="0"/>
        <w:ind w:firstLine="708"/>
        <w:jc w:val="both"/>
        <w:rPr>
          <w:sz w:val="22"/>
          <w:szCs w:val="22"/>
        </w:rPr>
      </w:pPr>
      <w:r w:rsidRPr="00323D8A">
        <w:rPr>
          <w:sz w:val="22"/>
          <w:szCs w:val="22"/>
        </w:rPr>
        <w:t>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сельского поселения Красные Дома.</w:t>
      </w:r>
    </w:p>
    <w:p w:rsidR="00323D8A" w:rsidRPr="00323D8A" w:rsidRDefault="00323D8A" w:rsidP="00323D8A">
      <w:pPr>
        <w:widowControl w:val="0"/>
        <w:autoSpaceDE w:val="0"/>
        <w:autoSpaceDN w:val="0"/>
        <w:adjustRightInd w:val="0"/>
        <w:ind w:firstLine="708"/>
        <w:jc w:val="both"/>
        <w:rPr>
          <w:rFonts w:cs="Courier New"/>
          <w:sz w:val="22"/>
          <w:szCs w:val="22"/>
        </w:rPr>
      </w:pPr>
      <w:r w:rsidRPr="00323D8A">
        <w:rPr>
          <w:rFonts w:cs="Courier New"/>
          <w:sz w:val="22"/>
          <w:szCs w:val="22"/>
        </w:rPr>
        <w:t>Юридические последствия отказа субъектом персональных данных предоставить свои персональные данные мне разъяснены и понятны.</w:t>
      </w:r>
    </w:p>
    <w:p w:rsidR="00323D8A" w:rsidRPr="00323D8A" w:rsidRDefault="00323D8A" w:rsidP="00323D8A">
      <w:pPr>
        <w:autoSpaceDE w:val="0"/>
        <w:autoSpaceDN w:val="0"/>
        <w:adjustRightInd w:val="0"/>
        <w:ind w:firstLine="540"/>
        <w:jc w:val="both"/>
        <w:rPr>
          <w:sz w:val="22"/>
          <w:szCs w:val="22"/>
        </w:rPr>
      </w:pPr>
      <w:r w:rsidRPr="00323D8A">
        <w:rPr>
          <w:sz w:val="22"/>
          <w:szCs w:val="22"/>
        </w:rPr>
        <w:t>Настоящее согласие действует со дня его подписания до дня отзыва в письменной форме.</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 _____________ 20__ года.</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right"/>
        <w:rPr>
          <w:b/>
          <w:bCs/>
          <w:kern w:val="28"/>
          <w:sz w:val="22"/>
          <w:szCs w:val="22"/>
        </w:rPr>
      </w:pPr>
      <w:bookmarkStart w:id="20" w:name="Par288"/>
      <w:bookmarkEnd w:id="20"/>
      <w:r w:rsidRPr="00323D8A">
        <w:rPr>
          <w:b/>
          <w:bCs/>
          <w:kern w:val="28"/>
          <w:sz w:val="22"/>
          <w:szCs w:val="22"/>
        </w:rPr>
        <w:t xml:space="preserve">Приложение </w:t>
      </w:r>
    </w:p>
    <w:p w:rsidR="00323D8A" w:rsidRPr="00323D8A" w:rsidRDefault="00323D8A" w:rsidP="00323D8A">
      <w:pPr>
        <w:widowControl w:val="0"/>
        <w:autoSpaceDE w:val="0"/>
        <w:autoSpaceDN w:val="0"/>
        <w:adjustRightInd w:val="0"/>
        <w:jc w:val="right"/>
        <w:rPr>
          <w:bCs/>
          <w:kern w:val="28"/>
          <w:sz w:val="22"/>
          <w:szCs w:val="22"/>
        </w:rPr>
      </w:pPr>
      <w:bookmarkStart w:id="21" w:name="Par297"/>
      <w:bookmarkEnd w:id="21"/>
      <w:r w:rsidRPr="00323D8A">
        <w:rPr>
          <w:bCs/>
          <w:kern w:val="28"/>
          <w:sz w:val="22"/>
          <w:szCs w:val="22"/>
        </w:rPr>
        <w:t>к Положению</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об организации обработки и защиты</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персональных данных в администрации</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 xml:space="preserve"> Короцкого сельского поселения</w:t>
      </w:r>
    </w:p>
    <w:p w:rsidR="00323D8A" w:rsidRPr="00323D8A" w:rsidRDefault="00323D8A" w:rsidP="00323D8A">
      <w:pPr>
        <w:widowControl w:val="0"/>
        <w:autoSpaceDE w:val="0"/>
        <w:autoSpaceDN w:val="0"/>
        <w:adjustRightInd w:val="0"/>
        <w:jc w:val="right"/>
        <w:rPr>
          <w:sz w:val="22"/>
          <w:szCs w:val="22"/>
        </w:rPr>
      </w:pPr>
    </w:p>
    <w:p w:rsidR="00323D8A" w:rsidRPr="00323D8A" w:rsidRDefault="00323D8A" w:rsidP="00323D8A">
      <w:pPr>
        <w:widowControl w:val="0"/>
        <w:autoSpaceDE w:val="0"/>
        <w:autoSpaceDN w:val="0"/>
        <w:adjustRightInd w:val="0"/>
        <w:jc w:val="right"/>
        <w:rPr>
          <w:rFonts w:cs="Courier New"/>
          <w:sz w:val="22"/>
          <w:szCs w:val="22"/>
        </w:rPr>
      </w:pPr>
      <w:r w:rsidRPr="00323D8A">
        <w:rPr>
          <w:rFonts w:cs="Courier New"/>
          <w:sz w:val="22"/>
          <w:szCs w:val="22"/>
        </w:rPr>
        <w:t>Главе Короцкого сельского поселения</w:t>
      </w:r>
    </w:p>
    <w:p w:rsidR="00323D8A" w:rsidRPr="00323D8A" w:rsidRDefault="00323D8A" w:rsidP="00323D8A">
      <w:pPr>
        <w:widowControl w:val="0"/>
        <w:autoSpaceDE w:val="0"/>
        <w:autoSpaceDN w:val="0"/>
        <w:adjustRightInd w:val="0"/>
        <w:jc w:val="right"/>
        <w:rPr>
          <w:rFonts w:cs="Courier New"/>
          <w:sz w:val="22"/>
          <w:szCs w:val="22"/>
        </w:rPr>
      </w:pPr>
      <w:r w:rsidRPr="00323D8A">
        <w:rPr>
          <w:rFonts w:cs="Courier New"/>
          <w:sz w:val="22"/>
          <w:szCs w:val="22"/>
        </w:rPr>
        <w:t>_____________________________________</w:t>
      </w:r>
    </w:p>
    <w:p w:rsidR="00323D8A" w:rsidRPr="00323D8A" w:rsidRDefault="00323D8A" w:rsidP="00323D8A">
      <w:pPr>
        <w:widowControl w:val="0"/>
        <w:autoSpaceDE w:val="0"/>
        <w:autoSpaceDN w:val="0"/>
        <w:adjustRightInd w:val="0"/>
        <w:jc w:val="right"/>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Отзыв</w:t>
      </w: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согласия на обработку персональных данных</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 ________ 20__ года</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 xml:space="preserve">Настоящим во исполнение положений Федерального </w:t>
      </w:r>
      <w:hyperlink r:id="rId35" w:history="1">
        <w:r w:rsidRPr="00D22DB8">
          <w:rPr>
            <w:rFonts w:cs="Courier New"/>
            <w:sz w:val="22"/>
            <w:szCs w:val="22"/>
          </w:rPr>
          <w:t>закона</w:t>
        </w:r>
      </w:hyperlink>
      <w:r w:rsidRPr="00D22DB8">
        <w:rPr>
          <w:rFonts w:cs="Courier New"/>
          <w:sz w:val="22"/>
          <w:szCs w:val="22"/>
        </w:rPr>
        <w:t xml:space="preserve"> от </w:t>
      </w:r>
      <w:r w:rsidRPr="00323D8A">
        <w:rPr>
          <w:rFonts w:cs="Courier New"/>
          <w:sz w:val="22"/>
          <w:szCs w:val="22"/>
        </w:rPr>
        <w:t>27.07.2006 №152-ФЗ «О персональных данных»</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Я, ______________________________________________________________________,</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адрес регистрации: ________________________________________________________</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отзываю у администрации Короцкого сельского поселения (место нахождения: 175423, Новгородская область, Валдайский район, п. Короцко, </w:t>
      </w:r>
      <w:proofErr w:type="spellStart"/>
      <w:r w:rsidRPr="00323D8A">
        <w:rPr>
          <w:rFonts w:cs="Courier New"/>
          <w:sz w:val="22"/>
          <w:szCs w:val="22"/>
        </w:rPr>
        <w:t>ул.Центральная</w:t>
      </w:r>
      <w:proofErr w:type="spellEnd"/>
      <w:r w:rsidRPr="00323D8A">
        <w:rPr>
          <w:rFonts w:cs="Courier New"/>
          <w:sz w:val="22"/>
          <w:szCs w:val="22"/>
        </w:rPr>
        <w:t>, 8а) свое согласие на обработку персональных данных.</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Прошу прекратить обработку персональных данных не позднее трех рабочих дней с даты поступления настоящего отзыва, а также уничтожить всю персональную информацию, касающуюся меня лично.</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 xml:space="preserve">                                                                       (Ф.И.О. полностью, подпись)</w:t>
      </w:r>
    </w:p>
    <w:p w:rsidR="00323D8A" w:rsidRPr="00323D8A" w:rsidRDefault="00323D8A" w:rsidP="00323D8A">
      <w:pPr>
        <w:widowControl w:val="0"/>
        <w:autoSpaceDE w:val="0"/>
        <w:autoSpaceDN w:val="0"/>
        <w:adjustRightInd w:val="0"/>
        <w:jc w:val="both"/>
        <w:outlineLvl w:val="1"/>
        <w:rPr>
          <w:sz w:val="22"/>
          <w:szCs w:val="22"/>
        </w:rPr>
      </w:pPr>
      <w:bookmarkStart w:id="22" w:name="Par321"/>
      <w:bookmarkEnd w:id="22"/>
    </w:p>
    <w:p w:rsidR="00323D8A" w:rsidRPr="00323D8A" w:rsidRDefault="00323D8A" w:rsidP="00323D8A">
      <w:pPr>
        <w:widowControl w:val="0"/>
        <w:autoSpaceDE w:val="0"/>
        <w:autoSpaceDN w:val="0"/>
        <w:adjustRightInd w:val="0"/>
        <w:jc w:val="both"/>
        <w:outlineLvl w:val="1"/>
        <w:rPr>
          <w:sz w:val="22"/>
          <w:szCs w:val="22"/>
        </w:rPr>
      </w:pPr>
    </w:p>
    <w:p w:rsidR="00323D8A" w:rsidRPr="00323D8A" w:rsidRDefault="00323D8A" w:rsidP="00323D8A">
      <w:pPr>
        <w:widowControl w:val="0"/>
        <w:autoSpaceDE w:val="0"/>
        <w:autoSpaceDN w:val="0"/>
        <w:adjustRightInd w:val="0"/>
        <w:jc w:val="both"/>
        <w:outlineLvl w:val="1"/>
        <w:rPr>
          <w:sz w:val="22"/>
          <w:szCs w:val="22"/>
        </w:rPr>
      </w:pPr>
    </w:p>
    <w:p w:rsidR="00323D8A" w:rsidRPr="00323D8A" w:rsidRDefault="00323D8A" w:rsidP="00323D8A">
      <w:pPr>
        <w:widowControl w:val="0"/>
        <w:autoSpaceDE w:val="0"/>
        <w:autoSpaceDN w:val="0"/>
        <w:adjustRightInd w:val="0"/>
        <w:jc w:val="right"/>
        <w:outlineLvl w:val="1"/>
        <w:rPr>
          <w:sz w:val="22"/>
          <w:szCs w:val="22"/>
        </w:rPr>
      </w:pPr>
    </w:p>
    <w:p w:rsidR="00323D8A" w:rsidRPr="00323D8A" w:rsidRDefault="00323D8A" w:rsidP="00323D8A">
      <w:pPr>
        <w:widowControl w:val="0"/>
        <w:autoSpaceDE w:val="0"/>
        <w:autoSpaceDN w:val="0"/>
        <w:adjustRightInd w:val="0"/>
        <w:jc w:val="right"/>
        <w:rPr>
          <w:b/>
          <w:bCs/>
          <w:kern w:val="28"/>
          <w:sz w:val="22"/>
          <w:szCs w:val="22"/>
        </w:rPr>
      </w:pPr>
      <w:r w:rsidRPr="00323D8A">
        <w:rPr>
          <w:b/>
          <w:bCs/>
          <w:kern w:val="28"/>
          <w:sz w:val="22"/>
          <w:szCs w:val="22"/>
        </w:rPr>
        <w:t xml:space="preserve">Приложение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 Положению</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об организации обработки и защиты</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 xml:space="preserve">персональных данных в администрации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Короцкого сельского поселения</w:t>
      </w:r>
    </w:p>
    <w:p w:rsidR="00323D8A" w:rsidRPr="00323D8A" w:rsidRDefault="00323D8A" w:rsidP="00323D8A">
      <w:pPr>
        <w:widowControl w:val="0"/>
        <w:autoSpaceDE w:val="0"/>
        <w:autoSpaceDN w:val="0"/>
        <w:adjustRightInd w:val="0"/>
        <w:ind w:left="5220"/>
        <w:jc w:val="both"/>
        <w:rPr>
          <w:rFonts w:cs="Courier New"/>
          <w:sz w:val="22"/>
          <w:szCs w:val="22"/>
        </w:rPr>
      </w:pPr>
    </w:p>
    <w:p w:rsidR="00323D8A" w:rsidRPr="00323D8A" w:rsidRDefault="00323D8A" w:rsidP="00323D8A">
      <w:pPr>
        <w:widowControl w:val="0"/>
        <w:autoSpaceDE w:val="0"/>
        <w:autoSpaceDN w:val="0"/>
        <w:adjustRightInd w:val="0"/>
        <w:jc w:val="right"/>
        <w:rPr>
          <w:rFonts w:cs="Courier New"/>
          <w:sz w:val="22"/>
          <w:szCs w:val="22"/>
        </w:rPr>
      </w:pPr>
      <w:r w:rsidRPr="00323D8A">
        <w:rPr>
          <w:rFonts w:cs="Courier New"/>
          <w:sz w:val="22"/>
          <w:szCs w:val="22"/>
        </w:rPr>
        <w:t>Главе Короцкого сельского поселения</w:t>
      </w:r>
    </w:p>
    <w:p w:rsidR="00323D8A" w:rsidRPr="00323D8A" w:rsidRDefault="00323D8A" w:rsidP="00323D8A">
      <w:pPr>
        <w:widowControl w:val="0"/>
        <w:autoSpaceDE w:val="0"/>
        <w:autoSpaceDN w:val="0"/>
        <w:adjustRightInd w:val="0"/>
        <w:jc w:val="right"/>
        <w:rPr>
          <w:rFonts w:cs="Courier New"/>
          <w:sz w:val="22"/>
          <w:szCs w:val="22"/>
        </w:rPr>
      </w:pPr>
      <w:r w:rsidRPr="00323D8A">
        <w:rPr>
          <w:rFonts w:cs="Courier New"/>
          <w:sz w:val="22"/>
          <w:szCs w:val="22"/>
        </w:rPr>
        <w:t>_____________________________________</w:t>
      </w:r>
    </w:p>
    <w:p w:rsidR="00323D8A" w:rsidRPr="00323D8A" w:rsidRDefault="00323D8A" w:rsidP="00323D8A">
      <w:pPr>
        <w:widowControl w:val="0"/>
        <w:autoSpaceDE w:val="0"/>
        <w:autoSpaceDN w:val="0"/>
        <w:adjustRightInd w:val="0"/>
        <w:jc w:val="right"/>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Заявление</w:t>
      </w: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о согласии субъекта на получение</w:t>
      </w: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персональных данных третьим лицам</w:t>
      </w: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и обработку полученных персональных данных</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ind w:firstLine="708"/>
        <w:jc w:val="both"/>
        <w:rPr>
          <w:rFonts w:cs="Courier New"/>
          <w:sz w:val="22"/>
          <w:szCs w:val="22"/>
        </w:rPr>
      </w:pPr>
      <w:r w:rsidRPr="00323D8A">
        <w:rPr>
          <w:rFonts w:cs="Courier New"/>
          <w:sz w:val="22"/>
          <w:szCs w:val="22"/>
        </w:rPr>
        <w:t>Даю согласие администрации Короцкого сельского поселения на передачу и последующую обработку моих персональных данных:</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                                               (состав получаемых персональных данных)</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323D8A" w:rsidRPr="00323D8A" w:rsidRDefault="00323D8A" w:rsidP="00323D8A">
      <w:pPr>
        <w:widowControl w:val="0"/>
        <w:autoSpaceDE w:val="0"/>
        <w:autoSpaceDN w:val="0"/>
        <w:adjustRightInd w:val="0"/>
        <w:ind w:firstLine="708"/>
        <w:jc w:val="both"/>
        <w:rPr>
          <w:rFonts w:cs="Courier New"/>
          <w:sz w:val="22"/>
          <w:szCs w:val="22"/>
        </w:rPr>
      </w:pPr>
      <w:r w:rsidRPr="00323D8A">
        <w:rPr>
          <w:rFonts w:cs="Courier New"/>
          <w:sz w:val="22"/>
          <w:szCs w:val="22"/>
        </w:rPr>
        <w:t>Я согласен (на), что обработка моих персональных данных осуществляется в следующих целях: _____________________________________________________________</w:t>
      </w:r>
    </w:p>
    <w:p w:rsidR="00323D8A" w:rsidRPr="00323D8A" w:rsidRDefault="00323D8A" w:rsidP="00323D8A">
      <w:pPr>
        <w:widowControl w:val="0"/>
        <w:autoSpaceDE w:val="0"/>
        <w:autoSpaceDN w:val="0"/>
        <w:adjustRightInd w:val="0"/>
        <w:jc w:val="center"/>
        <w:rPr>
          <w:rFonts w:cs="Courier New"/>
          <w:sz w:val="22"/>
          <w:szCs w:val="22"/>
        </w:rPr>
      </w:pPr>
      <w:r w:rsidRPr="00323D8A">
        <w:rPr>
          <w:rFonts w:cs="Courier New"/>
          <w:sz w:val="22"/>
          <w:szCs w:val="22"/>
        </w:rPr>
        <w:t>(указать цель обработки)</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                                             (подпись, расшифровка, дата)</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autoSpaceDE w:val="0"/>
        <w:autoSpaceDN w:val="0"/>
        <w:adjustRightInd w:val="0"/>
        <w:ind w:firstLine="708"/>
        <w:jc w:val="both"/>
        <w:rPr>
          <w:sz w:val="22"/>
          <w:szCs w:val="22"/>
        </w:rPr>
      </w:pPr>
      <w:r w:rsidRPr="00323D8A">
        <w:rPr>
          <w:sz w:val="22"/>
          <w:szCs w:val="22"/>
        </w:rPr>
        <w:t>Юридические последствия отказа субъектом персональных данных предоставить свои персональные данные мне разъяснены и понятны.</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autoSpaceDE w:val="0"/>
        <w:autoSpaceDN w:val="0"/>
        <w:adjustRightInd w:val="0"/>
        <w:ind w:firstLine="540"/>
        <w:jc w:val="both"/>
        <w:rPr>
          <w:sz w:val="22"/>
          <w:szCs w:val="22"/>
        </w:rPr>
      </w:pPr>
      <w:r w:rsidRPr="00323D8A">
        <w:rPr>
          <w:sz w:val="22"/>
          <w:szCs w:val="22"/>
        </w:rPr>
        <w:t>Настоящее согласие действует со дня его подписания до дня отзыва в письменной форме.</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both"/>
        <w:outlineLvl w:val="1"/>
        <w:rPr>
          <w:sz w:val="22"/>
          <w:szCs w:val="22"/>
        </w:rPr>
      </w:pPr>
      <w:bookmarkStart w:id="23" w:name="Par356"/>
      <w:bookmarkEnd w:id="23"/>
    </w:p>
    <w:p w:rsidR="00323D8A" w:rsidRPr="00323D8A" w:rsidRDefault="00323D8A" w:rsidP="00323D8A">
      <w:pPr>
        <w:widowControl w:val="0"/>
        <w:autoSpaceDE w:val="0"/>
        <w:autoSpaceDN w:val="0"/>
        <w:adjustRightInd w:val="0"/>
        <w:jc w:val="right"/>
        <w:rPr>
          <w:b/>
          <w:bCs/>
          <w:kern w:val="28"/>
          <w:sz w:val="22"/>
          <w:szCs w:val="22"/>
        </w:rPr>
      </w:pPr>
      <w:bookmarkStart w:id="24" w:name="Par362"/>
      <w:bookmarkEnd w:id="24"/>
      <w:r w:rsidRPr="00323D8A">
        <w:rPr>
          <w:b/>
          <w:bCs/>
          <w:kern w:val="28"/>
          <w:sz w:val="22"/>
          <w:szCs w:val="22"/>
        </w:rPr>
        <w:t xml:space="preserve">Приложение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 Положению</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об организации обработки и защиты</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 xml:space="preserve">персональных данных в администрации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Короцкого сельского поселения</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b/>
          <w:bCs/>
          <w:kern w:val="28"/>
          <w:sz w:val="22"/>
          <w:szCs w:val="22"/>
        </w:rPr>
      </w:pPr>
      <w:r w:rsidRPr="00323D8A">
        <w:rPr>
          <w:rFonts w:cs="Courier New"/>
          <w:b/>
          <w:bCs/>
          <w:kern w:val="28"/>
          <w:sz w:val="22"/>
          <w:szCs w:val="22"/>
        </w:rPr>
        <w:t>Обязательство</w:t>
      </w:r>
    </w:p>
    <w:p w:rsidR="00323D8A" w:rsidRPr="00323D8A" w:rsidRDefault="00323D8A" w:rsidP="00323D8A">
      <w:pPr>
        <w:widowControl w:val="0"/>
        <w:autoSpaceDE w:val="0"/>
        <w:autoSpaceDN w:val="0"/>
        <w:adjustRightInd w:val="0"/>
        <w:jc w:val="both"/>
        <w:rPr>
          <w:rFonts w:cs="Courier New"/>
          <w:b/>
          <w:bCs/>
          <w:kern w:val="28"/>
          <w:sz w:val="22"/>
          <w:szCs w:val="22"/>
        </w:rPr>
      </w:pPr>
      <w:r w:rsidRPr="00323D8A">
        <w:rPr>
          <w:rFonts w:cs="Courier New"/>
          <w:b/>
          <w:bCs/>
          <w:kern w:val="28"/>
          <w:sz w:val="22"/>
          <w:szCs w:val="22"/>
        </w:rPr>
        <w:t>о неразглашении информации, содержащей</w:t>
      </w:r>
    </w:p>
    <w:p w:rsidR="00323D8A" w:rsidRPr="00323D8A" w:rsidRDefault="00323D8A" w:rsidP="00323D8A">
      <w:pPr>
        <w:widowControl w:val="0"/>
        <w:autoSpaceDE w:val="0"/>
        <w:autoSpaceDN w:val="0"/>
        <w:adjustRightInd w:val="0"/>
        <w:jc w:val="both"/>
        <w:rPr>
          <w:rFonts w:cs="Courier New"/>
          <w:b/>
          <w:bCs/>
          <w:kern w:val="28"/>
          <w:sz w:val="22"/>
          <w:szCs w:val="22"/>
        </w:rPr>
      </w:pPr>
      <w:r w:rsidRPr="00323D8A">
        <w:rPr>
          <w:rFonts w:cs="Courier New"/>
          <w:b/>
          <w:bCs/>
          <w:kern w:val="28"/>
          <w:sz w:val="22"/>
          <w:szCs w:val="22"/>
        </w:rPr>
        <w:t>персональные данные</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Я, 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        (Ф.И.О. сотрудника, имеющего доступ к персональным данным)</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                                (должность)</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Настоящим добровольно принимаю на себя обязательства:</w:t>
      </w:r>
    </w:p>
    <w:p w:rsidR="00323D8A" w:rsidRPr="00323D8A" w:rsidRDefault="00323D8A" w:rsidP="00323D8A">
      <w:pPr>
        <w:widowControl w:val="0"/>
        <w:autoSpaceDE w:val="0"/>
        <w:autoSpaceDN w:val="0"/>
        <w:adjustRightInd w:val="0"/>
        <w:ind w:firstLine="708"/>
        <w:jc w:val="both"/>
        <w:rPr>
          <w:rFonts w:cs="Courier New"/>
          <w:sz w:val="22"/>
          <w:szCs w:val="22"/>
        </w:rPr>
      </w:pPr>
      <w:r w:rsidRPr="00323D8A">
        <w:rPr>
          <w:rFonts w:cs="Courier New"/>
          <w:sz w:val="22"/>
          <w:szCs w:val="22"/>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323D8A" w:rsidRPr="00323D8A" w:rsidRDefault="00323D8A" w:rsidP="00323D8A">
      <w:pPr>
        <w:widowControl w:val="0"/>
        <w:autoSpaceDE w:val="0"/>
        <w:autoSpaceDN w:val="0"/>
        <w:adjustRightInd w:val="0"/>
        <w:ind w:firstLine="708"/>
        <w:jc w:val="both"/>
        <w:rPr>
          <w:rFonts w:cs="Courier New"/>
          <w:sz w:val="22"/>
          <w:szCs w:val="22"/>
        </w:rPr>
      </w:pPr>
      <w:r w:rsidRPr="00323D8A">
        <w:rPr>
          <w:rFonts w:cs="Courier New"/>
          <w:sz w:val="22"/>
          <w:szCs w:val="22"/>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323D8A" w:rsidRPr="00323D8A" w:rsidRDefault="00323D8A" w:rsidP="00323D8A">
      <w:pPr>
        <w:widowControl w:val="0"/>
        <w:autoSpaceDE w:val="0"/>
        <w:autoSpaceDN w:val="0"/>
        <w:adjustRightInd w:val="0"/>
        <w:ind w:firstLine="708"/>
        <w:jc w:val="both"/>
        <w:rPr>
          <w:rFonts w:cs="Courier New"/>
          <w:sz w:val="22"/>
          <w:szCs w:val="22"/>
        </w:rPr>
      </w:pPr>
      <w:r w:rsidRPr="00323D8A">
        <w:rPr>
          <w:rFonts w:cs="Courier New"/>
          <w:sz w:val="22"/>
          <w:szCs w:val="22"/>
        </w:rPr>
        <w:t>3. Выполнять требования нормативных правовых актов, регламентирующих вопросы защиты персональных данных.</w:t>
      </w:r>
    </w:p>
    <w:p w:rsidR="00323D8A" w:rsidRPr="00323D8A" w:rsidRDefault="00323D8A" w:rsidP="00323D8A">
      <w:pPr>
        <w:widowControl w:val="0"/>
        <w:autoSpaceDE w:val="0"/>
        <w:autoSpaceDN w:val="0"/>
        <w:adjustRightInd w:val="0"/>
        <w:ind w:firstLine="708"/>
        <w:jc w:val="both"/>
        <w:rPr>
          <w:rFonts w:cs="Courier New"/>
          <w:sz w:val="22"/>
          <w:szCs w:val="22"/>
        </w:rPr>
      </w:pPr>
      <w:r w:rsidRPr="00323D8A">
        <w:rPr>
          <w:rFonts w:cs="Courier New"/>
          <w:sz w:val="22"/>
          <w:szCs w:val="22"/>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323D8A" w:rsidRPr="00323D8A" w:rsidRDefault="00323D8A" w:rsidP="00323D8A">
      <w:pPr>
        <w:widowControl w:val="0"/>
        <w:autoSpaceDE w:val="0"/>
        <w:autoSpaceDN w:val="0"/>
        <w:adjustRightInd w:val="0"/>
        <w:ind w:firstLine="708"/>
        <w:jc w:val="both"/>
        <w:rPr>
          <w:rFonts w:cs="Courier New"/>
          <w:sz w:val="22"/>
          <w:szCs w:val="22"/>
        </w:rPr>
      </w:pPr>
      <w:r w:rsidRPr="00323D8A">
        <w:rPr>
          <w:rFonts w:cs="Courier New"/>
          <w:sz w:val="22"/>
          <w:szCs w:val="22"/>
        </w:rPr>
        <w:t xml:space="preserve">Я предупрежден (а) о том, что в случае нарушения данного обязательства, а также положений, предусмотренных нормами Трудового </w:t>
      </w:r>
      <w:hyperlink r:id="rId36" w:history="1">
        <w:r w:rsidRPr="00D22DB8">
          <w:rPr>
            <w:rFonts w:cs="Courier New"/>
            <w:sz w:val="22"/>
            <w:szCs w:val="22"/>
          </w:rPr>
          <w:t>кодекса</w:t>
        </w:r>
      </w:hyperlink>
      <w:r w:rsidRPr="00D22DB8">
        <w:rPr>
          <w:rFonts w:cs="Courier New"/>
          <w:sz w:val="22"/>
          <w:szCs w:val="22"/>
        </w:rPr>
        <w:t xml:space="preserve"> РФ, Федерального </w:t>
      </w:r>
      <w:hyperlink r:id="rId37" w:history="1">
        <w:r w:rsidRPr="00D22DB8">
          <w:rPr>
            <w:rFonts w:cs="Courier New"/>
            <w:sz w:val="22"/>
            <w:szCs w:val="22"/>
          </w:rPr>
          <w:t>закона</w:t>
        </w:r>
      </w:hyperlink>
      <w:r w:rsidRPr="00323D8A">
        <w:rPr>
          <w:rFonts w:cs="Courier New"/>
          <w:sz w:val="22"/>
          <w:szCs w:val="22"/>
        </w:rPr>
        <w:t xml:space="preserve"> «О персональных данных», буду привлечен(а) к дисциплинарной и (или) иной ответственности в соответствии с действующим законодательством Российской Федерации.</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(Ф.И.О. полностью, подпись)</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 _____________ 20___ г.</w:t>
      </w: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both"/>
        <w:rPr>
          <w:sz w:val="22"/>
          <w:szCs w:val="22"/>
        </w:rPr>
      </w:pPr>
    </w:p>
    <w:p w:rsidR="00323D8A" w:rsidRPr="00323D8A" w:rsidRDefault="00323D8A" w:rsidP="00323D8A">
      <w:pPr>
        <w:widowControl w:val="0"/>
        <w:autoSpaceDE w:val="0"/>
        <w:autoSpaceDN w:val="0"/>
        <w:adjustRightInd w:val="0"/>
        <w:jc w:val="both"/>
        <w:outlineLvl w:val="1"/>
        <w:rPr>
          <w:sz w:val="22"/>
          <w:szCs w:val="22"/>
        </w:rPr>
      </w:pPr>
      <w:bookmarkStart w:id="25" w:name="Par401"/>
      <w:bookmarkEnd w:id="25"/>
    </w:p>
    <w:p w:rsidR="00323D8A" w:rsidRPr="00323D8A" w:rsidRDefault="00323D8A" w:rsidP="00323D8A">
      <w:pPr>
        <w:widowControl w:val="0"/>
        <w:autoSpaceDE w:val="0"/>
        <w:autoSpaceDN w:val="0"/>
        <w:adjustRightInd w:val="0"/>
        <w:jc w:val="right"/>
        <w:rPr>
          <w:b/>
          <w:bCs/>
          <w:kern w:val="28"/>
          <w:sz w:val="22"/>
          <w:szCs w:val="22"/>
        </w:rPr>
      </w:pPr>
      <w:bookmarkStart w:id="26" w:name="Par410"/>
      <w:bookmarkEnd w:id="26"/>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r w:rsidRPr="00323D8A">
        <w:rPr>
          <w:b/>
          <w:bCs/>
          <w:kern w:val="28"/>
          <w:sz w:val="22"/>
          <w:szCs w:val="22"/>
        </w:rPr>
        <w:t xml:space="preserve">Приложение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 Положению</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об организации обработки и защиты</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 xml:space="preserve">персональных данных в администрации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Короцкого сельского поселения</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ind w:left="5580"/>
        <w:jc w:val="both"/>
        <w:rPr>
          <w:rFonts w:cs="Courier New"/>
          <w:sz w:val="22"/>
          <w:szCs w:val="22"/>
        </w:rPr>
      </w:pPr>
    </w:p>
    <w:p w:rsidR="00323D8A" w:rsidRPr="00323D8A" w:rsidRDefault="00323D8A" w:rsidP="00323D8A">
      <w:pPr>
        <w:widowControl w:val="0"/>
        <w:autoSpaceDE w:val="0"/>
        <w:autoSpaceDN w:val="0"/>
        <w:adjustRightInd w:val="0"/>
        <w:ind w:left="5580"/>
        <w:jc w:val="both"/>
        <w:rPr>
          <w:rFonts w:cs="Courier New"/>
          <w:sz w:val="22"/>
          <w:szCs w:val="22"/>
        </w:rPr>
      </w:pPr>
      <w:r w:rsidRPr="00323D8A">
        <w:rPr>
          <w:rFonts w:cs="Courier New"/>
          <w:sz w:val="22"/>
          <w:szCs w:val="22"/>
        </w:rPr>
        <w:t>Главе Короцкого сельского поселения</w:t>
      </w:r>
    </w:p>
    <w:p w:rsidR="00323D8A" w:rsidRPr="00323D8A" w:rsidRDefault="00323D8A" w:rsidP="00323D8A">
      <w:pPr>
        <w:widowControl w:val="0"/>
        <w:autoSpaceDE w:val="0"/>
        <w:autoSpaceDN w:val="0"/>
        <w:adjustRightInd w:val="0"/>
        <w:ind w:left="5580"/>
        <w:jc w:val="both"/>
        <w:rPr>
          <w:sz w:val="22"/>
          <w:szCs w:val="22"/>
        </w:rPr>
      </w:pPr>
      <w:r w:rsidRPr="00323D8A">
        <w:rPr>
          <w:sz w:val="22"/>
          <w:szCs w:val="22"/>
        </w:rPr>
        <w:t>_____________________________</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center"/>
        <w:rPr>
          <w:rFonts w:cs="Courier New"/>
          <w:b/>
          <w:bCs/>
          <w:kern w:val="28"/>
          <w:sz w:val="22"/>
          <w:szCs w:val="22"/>
        </w:rPr>
      </w:pPr>
      <w:r w:rsidRPr="00323D8A">
        <w:rPr>
          <w:rFonts w:cs="Courier New"/>
          <w:b/>
          <w:bCs/>
          <w:kern w:val="28"/>
          <w:sz w:val="22"/>
          <w:szCs w:val="22"/>
        </w:rPr>
        <w:t>Обязательство</w:t>
      </w:r>
    </w:p>
    <w:p w:rsidR="00323D8A" w:rsidRPr="00323D8A" w:rsidRDefault="00323D8A" w:rsidP="00323D8A">
      <w:pPr>
        <w:widowControl w:val="0"/>
        <w:autoSpaceDE w:val="0"/>
        <w:autoSpaceDN w:val="0"/>
        <w:adjustRightInd w:val="0"/>
        <w:jc w:val="both"/>
        <w:rPr>
          <w:rFonts w:cs="Courier New"/>
          <w:b/>
          <w:bCs/>
          <w:kern w:val="28"/>
          <w:sz w:val="22"/>
          <w:szCs w:val="22"/>
        </w:rPr>
      </w:pPr>
      <w:r w:rsidRPr="00323D8A">
        <w:rPr>
          <w:rFonts w:cs="Courier New"/>
          <w:b/>
          <w:bCs/>
          <w:kern w:val="28"/>
          <w:sz w:val="22"/>
          <w:szCs w:val="22"/>
        </w:rPr>
        <w:t>муниципального служащего администрации Короцкого сельского поселения,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Я, нижеподписавшийся</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1. Ф.И.О.___________________________________________________________</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2. Дата рождения____________________________________________________</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3. Документ, удостоверяющий личность ________________________________</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(наименование, номер и серия</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__________________________________________________________________</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 xml:space="preserve">                                      документа, кем и когда выдан)</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4. Адрес регистрации по месту жительства _____________________________</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5. Адрес фактического проживания ____________________________________</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6. ИНН ____________________________________________________________</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7. Страховое свидетельство государственного пенсионного страхования</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в соответствии с Федеральным </w:t>
      </w:r>
      <w:hyperlink r:id="rId38" w:history="1">
        <w:r w:rsidRPr="00D22DB8">
          <w:rPr>
            <w:rFonts w:cs="Courier New"/>
            <w:sz w:val="22"/>
            <w:szCs w:val="22"/>
          </w:rPr>
          <w:t>законом</w:t>
        </w:r>
      </w:hyperlink>
      <w:r w:rsidRPr="00D22DB8">
        <w:rPr>
          <w:rFonts w:cs="Courier New"/>
          <w:sz w:val="22"/>
          <w:szCs w:val="22"/>
        </w:rPr>
        <w:t xml:space="preserve"> о</w:t>
      </w:r>
      <w:r w:rsidRPr="00323D8A">
        <w:rPr>
          <w:rFonts w:cs="Courier New"/>
          <w:sz w:val="22"/>
          <w:szCs w:val="22"/>
        </w:rPr>
        <w:t>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О последствиях нарушения настоящего обязательства предупрежден(на).</w:t>
      </w:r>
    </w:p>
    <w:p w:rsidR="00323D8A" w:rsidRPr="00323D8A" w:rsidRDefault="00323D8A" w:rsidP="00323D8A">
      <w:pPr>
        <w:widowControl w:val="0"/>
        <w:autoSpaceDE w:val="0"/>
        <w:autoSpaceDN w:val="0"/>
        <w:adjustRightInd w:val="0"/>
        <w:ind w:firstLine="540"/>
        <w:jc w:val="both"/>
        <w:rPr>
          <w:rFonts w:cs="Courier New"/>
          <w:sz w:val="22"/>
          <w:szCs w:val="22"/>
        </w:rPr>
      </w:pPr>
      <w:r w:rsidRPr="00323D8A">
        <w:rPr>
          <w:rFonts w:cs="Courier New"/>
          <w:sz w:val="22"/>
          <w:szCs w:val="22"/>
        </w:rPr>
        <w:t>Обязательство вступает в силу со дня его подписания и действует в течение неопределенного срока</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______________________________________________________________________</w:t>
      </w: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(Ф.И.О. полностью, подпись</w:t>
      </w: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p>
    <w:p w:rsidR="00323D8A" w:rsidRPr="00323D8A" w:rsidRDefault="00323D8A" w:rsidP="00323D8A">
      <w:pPr>
        <w:widowControl w:val="0"/>
        <w:autoSpaceDE w:val="0"/>
        <w:autoSpaceDN w:val="0"/>
        <w:adjustRightInd w:val="0"/>
        <w:jc w:val="both"/>
        <w:rPr>
          <w:rFonts w:cs="Courier New"/>
          <w:sz w:val="22"/>
          <w:szCs w:val="22"/>
        </w:rPr>
      </w:pPr>
      <w:r w:rsidRPr="00323D8A">
        <w:rPr>
          <w:rFonts w:cs="Courier New"/>
          <w:sz w:val="22"/>
          <w:szCs w:val="22"/>
        </w:rPr>
        <w:t xml:space="preserve"> </w:t>
      </w:r>
      <w:proofErr w:type="gramStart"/>
      <w:r w:rsidRPr="00323D8A">
        <w:rPr>
          <w:rFonts w:cs="Courier New"/>
          <w:sz w:val="22"/>
          <w:szCs w:val="22"/>
        </w:rPr>
        <w:t xml:space="preserve">«  </w:t>
      </w:r>
      <w:proofErr w:type="gramEnd"/>
      <w:r w:rsidRPr="00323D8A">
        <w:rPr>
          <w:rFonts w:cs="Courier New"/>
          <w:sz w:val="22"/>
          <w:szCs w:val="22"/>
        </w:rPr>
        <w:t xml:space="preserve">      »_____________ 20____ г.</w:t>
      </w:r>
    </w:p>
    <w:p w:rsidR="00323D8A" w:rsidRPr="00323D8A" w:rsidRDefault="00323D8A" w:rsidP="00323D8A">
      <w:pPr>
        <w:widowControl w:val="0"/>
        <w:autoSpaceDE w:val="0"/>
        <w:autoSpaceDN w:val="0"/>
        <w:adjustRightInd w:val="0"/>
        <w:rPr>
          <w:sz w:val="22"/>
          <w:szCs w:val="22"/>
        </w:rPr>
      </w:pPr>
    </w:p>
    <w:p w:rsidR="00323D8A" w:rsidRPr="00323D8A" w:rsidRDefault="00323D8A" w:rsidP="00323D8A">
      <w:pPr>
        <w:widowControl w:val="0"/>
        <w:autoSpaceDE w:val="0"/>
        <w:autoSpaceDN w:val="0"/>
        <w:adjustRightInd w:val="0"/>
        <w:rPr>
          <w:sz w:val="22"/>
          <w:szCs w:val="22"/>
        </w:rPr>
      </w:pPr>
    </w:p>
    <w:p w:rsidR="00323D8A" w:rsidRPr="00323D8A" w:rsidRDefault="00323D8A" w:rsidP="00323D8A">
      <w:pPr>
        <w:widowControl w:val="0"/>
        <w:autoSpaceDE w:val="0"/>
        <w:autoSpaceDN w:val="0"/>
        <w:adjustRightInd w:val="0"/>
        <w:jc w:val="right"/>
        <w:rPr>
          <w:b/>
          <w:bCs/>
          <w:kern w:val="28"/>
          <w:sz w:val="22"/>
          <w:szCs w:val="22"/>
        </w:rPr>
      </w:pPr>
      <w:bookmarkStart w:id="27" w:name="Par446"/>
      <w:bookmarkEnd w:id="27"/>
    </w:p>
    <w:p w:rsidR="00323D8A" w:rsidRPr="00323D8A" w:rsidRDefault="00323D8A" w:rsidP="00323D8A">
      <w:pPr>
        <w:widowControl w:val="0"/>
        <w:autoSpaceDE w:val="0"/>
        <w:autoSpaceDN w:val="0"/>
        <w:adjustRightInd w:val="0"/>
        <w:jc w:val="right"/>
        <w:rPr>
          <w:b/>
          <w:bCs/>
          <w:kern w:val="28"/>
          <w:sz w:val="22"/>
          <w:szCs w:val="22"/>
        </w:rPr>
      </w:pPr>
      <w:r w:rsidRPr="00323D8A">
        <w:rPr>
          <w:b/>
          <w:bCs/>
          <w:kern w:val="28"/>
          <w:sz w:val="22"/>
          <w:szCs w:val="22"/>
        </w:rPr>
        <w:t xml:space="preserve">Приложение № 2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 xml:space="preserve">к Постановлению администрации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Короцкого сельского поселения</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от 27.09.2024 г. № 116</w:t>
      </w:r>
    </w:p>
    <w:p w:rsidR="00323D8A" w:rsidRPr="00323D8A" w:rsidRDefault="00323D8A" w:rsidP="00323D8A">
      <w:pPr>
        <w:widowControl w:val="0"/>
        <w:autoSpaceDE w:val="0"/>
        <w:autoSpaceDN w:val="0"/>
        <w:adjustRightInd w:val="0"/>
        <w:rPr>
          <w:sz w:val="22"/>
          <w:szCs w:val="22"/>
        </w:rPr>
      </w:pPr>
    </w:p>
    <w:p w:rsidR="00323D8A" w:rsidRPr="00323D8A" w:rsidRDefault="00323D8A" w:rsidP="00323D8A">
      <w:pPr>
        <w:widowControl w:val="0"/>
        <w:autoSpaceDE w:val="0"/>
        <w:autoSpaceDN w:val="0"/>
        <w:adjustRightInd w:val="0"/>
        <w:jc w:val="center"/>
        <w:rPr>
          <w:b/>
          <w:bCs/>
          <w:kern w:val="28"/>
          <w:sz w:val="22"/>
          <w:szCs w:val="22"/>
        </w:rPr>
      </w:pPr>
      <w:bookmarkStart w:id="28" w:name="Par452"/>
      <w:bookmarkEnd w:id="28"/>
      <w:r w:rsidRPr="00323D8A">
        <w:rPr>
          <w:b/>
          <w:bCs/>
          <w:kern w:val="28"/>
          <w:sz w:val="22"/>
          <w:szCs w:val="22"/>
        </w:rPr>
        <w:t>ПЕРЕЧЕНЬ</w:t>
      </w:r>
    </w:p>
    <w:p w:rsidR="00323D8A" w:rsidRPr="00323D8A" w:rsidRDefault="00323D8A" w:rsidP="00323D8A">
      <w:pPr>
        <w:widowControl w:val="0"/>
        <w:autoSpaceDE w:val="0"/>
        <w:autoSpaceDN w:val="0"/>
        <w:adjustRightInd w:val="0"/>
        <w:jc w:val="center"/>
        <w:rPr>
          <w:b/>
          <w:bCs/>
          <w:kern w:val="28"/>
          <w:sz w:val="22"/>
          <w:szCs w:val="22"/>
        </w:rPr>
      </w:pPr>
      <w:r w:rsidRPr="00323D8A">
        <w:rPr>
          <w:b/>
          <w:bCs/>
          <w:kern w:val="28"/>
          <w:sz w:val="22"/>
          <w:szCs w:val="22"/>
        </w:rPr>
        <w:t xml:space="preserve">ПЕРСОНАЛЬНЫХ ДАННЫХ, ОБРАБАТЫВАЕМЫХ В АДМИНИСТРАЦИИ КОРОЦКОГО СЕЛЬСКОГО ПОСЕЛЕНИЯ </w:t>
      </w:r>
    </w:p>
    <w:p w:rsidR="00323D8A" w:rsidRPr="00323D8A" w:rsidRDefault="00323D8A" w:rsidP="00323D8A">
      <w:pPr>
        <w:widowControl w:val="0"/>
        <w:autoSpaceDE w:val="0"/>
        <w:autoSpaceDN w:val="0"/>
        <w:adjustRightInd w:val="0"/>
        <w:rPr>
          <w:sz w:val="22"/>
          <w:szCs w:val="22"/>
        </w:rPr>
      </w:pPr>
    </w:p>
    <w:p w:rsidR="00323D8A" w:rsidRPr="00323D8A" w:rsidRDefault="00323D8A" w:rsidP="00323D8A">
      <w:pPr>
        <w:widowControl w:val="0"/>
        <w:autoSpaceDE w:val="0"/>
        <w:autoSpaceDN w:val="0"/>
        <w:adjustRightInd w:val="0"/>
        <w:ind w:firstLine="540"/>
        <w:rPr>
          <w:sz w:val="22"/>
          <w:szCs w:val="22"/>
        </w:rPr>
      </w:pPr>
      <w:r w:rsidRPr="00323D8A">
        <w:rPr>
          <w:sz w:val="22"/>
          <w:szCs w:val="22"/>
        </w:rPr>
        <w:t>- Фамилия, имя, отчество;</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год, месяц, число и место рождения;</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паспортные данные;</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образование, наличие специальных знаний или подготовки;</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место жительства, почтовый адрес, телефон работника;</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сведения о составе семьи;</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сведения об общем и трудовом стаже;</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сведения о воинском учете;</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сведения о предыдущем месте работы;</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сведения о заработной плате работника;</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фото;</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данные, содержащиеся в трудовой книжке работника и его личном деле, страховом свидетельстве государственного пенсионного страхования;</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содержание справки о доходах, расходах и имуществе работника, его супруга (супруги) и несовершеннолетних детей;</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адрес личной электронной почты;</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сведения о социальных льготах;</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содержание трудового договора;</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анкета;</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автобиография;</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наличие судимостей;</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свидетельство о браке;</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свидетельство о расторжении брака;</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свидетельство о рождении;</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свидетельство о смерти;</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удостоверение многодетной семьи;</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нотариальная доверенность;</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медицинская справка формы № 086/у, больничный лист, справка о наличии инвалидности, полис обязательного медицинского страхования.</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иные сведения, которые могут идентифицировать человека.</w:t>
      </w:r>
    </w:p>
    <w:p w:rsidR="00323D8A" w:rsidRPr="00323D8A" w:rsidRDefault="00323D8A" w:rsidP="00323D8A">
      <w:pPr>
        <w:widowControl w:val="0"/>
        <w:autoSpaceDE w:val="0"/>
        <w:autoSpaceDN w:val="0"/>
        <w:adjustRightInd w:val="0"/>
        <w:rPr>
          <w:sz w:val="22"/>
          <w:szCs w:val="22"/>
        </w:rPr>
      </w:pPr>
    </w:p>
    <w:p w:rsidR="00323D8A" w:rsidRPr="00323D8A" w:rsidRDefault="00323D8A" w:rsidP="00323D8A">
      <w:pPr>
        <w:widowControl w:val="0"/>
        <w:autoSpaceDE w:val="0"/>
        <w:autoSpaceDN w:val="0"/>
        <w:adjustRightInd w:val="0"/>
        <w:jc w:val="right"/>
        <w:rPr>
          <w:sz w:val="22"/>
          <w:szCs w:val="22"/>
        </w:rPr>
      </w:pPr>
      <w:bookmarkStart w:id="29" w:name="Par481"/>
      <w:bookmarkEnd w:id="29"/>
    </w:p>
    <w:p w:rsidR="00323D8A" w:rsidRPr="00323D8A" w:rsidRDefault="00323D8A" w:rsidP="00323D8A">
      <w:pPr>
        <w:widowControl w:val="0"/>
        <w:autoSpaceDE w:val="0"/>
        <w:autoSpaceDN w:val="0"/>
        <w:adjustRightInd w:val="0"/>
        <w:jc w:val="right"/>
        <w:rPr>
          <w:sz w:val="22"/>
          <w:szCs w:val="22"/>
        </w:rPr>
      </w:pPr>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r w:rsidRPr="00323D8A">
        <w:rPr>
          <w:b/>
          <w:bCs/>
          <w:kern w:val="28"/>
          <w:sz w:val="22"/>
          <w:szCs w:val="22"/>
        </w:rPr>
        <w:t>Приложение № 3</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 xml:space="preserve">к Постановлению администрации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 xml:space="preserve">Короцкого сельского поселения </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от 27.09.2024 г. № 116</w:t>
      </w:r>
    </w:p>
    <w:p w:rsidR="00323D8A" w:rsidRPr="00323D8A" w:rsidRDefault="00323D8A" w:rsidP="00323D8A">
      <w:pPr>
        <w:widowControl w:val="0"/>
        <w:autoSpaceDE w:val="0"/>
        <w:autoSpaceDN w:val="0"/>
        <w:adjustRightInd w:val="0"/>
        <w:jc w:val="center"/>
        <w:rPr>
          <w:b/>
          <w:bCs/>
          <w:kern w:val="28"/>
          <w:sz w:val="22"/>
          <w:szCs w:val="22"/>
        </w:rPr>
      </w:pPr>
    </w:p>
    <w:p w:rsidR="00323D8A" w:rsidRPr="00323D8A" w:rsidRDefault="00323D8A" w:rsidP="00323D8A">
      <w:pPr>
        <w:widowControl w:val="0"/>
        <w:autoSpaceDE w:val="0"/>
        <w:autoSpaceDN w:val="0"/>
        <w:adjustRightInd w:val="0"/>
        <w:jc w:val="center"/>
        <w:rPr>
          <w:b/>
          <w:bCs/>
          <w:kern w:val="28"/>
          <w:sz w:val="22"/>
          <w:szCs w:val="22"/>
        </w:rPr>
      </w:pPr>
      <w:bookmarkStart w:id="30" w:name="Par487"/>
      <w:bookmarkEnd w:id="30"/>
    </w:p>
    <w:p w:rsidR="00323D8A" w:rsidRPr="00323D8A" w:rsidRDefault="00323D8A" w:rsidP="00323D8A">
      <w:pPr>
        <w:widowControl w:val="0"/>
        <w:autoSpaceDE w:val="0"/>
        <w:autoSpaceDN w:val="0"/>
        <w:adjustRightInd w:val="0"/>
        <w:jc w:val="center"/>
        <w:rPr>
          <w:b/>
          <w:bCs/>
          <w:kern w:val="28"/>
          <w:sz w:val="22"/>
          <w:szCs w:val="22"/>
        </w:rPr>
      </w:pPr>
      <w:r w:rsidRPr="00323D8A">
        <w:rPr>
          <w:b/>
          <w:bCs/>
          <w:kern w:val="28"/>
          <w:sz w:val="22"/>
          <w:szCs w:val="22"/>
        </w:rPr>
        <w:t>ПЕРЕЧЕНЬ</w:t>
      </w:r>
    </w:p>
    <w:p w:rsidR="00323D8A" w:rsidRPr="00323D8A" w:rsidRDefault="00323D8A" w:rsidP="00323D8A">
      <w:pPr>
        <w:widowControl w:val="0"/>
        <w:autoSpaceDE w:val="0"/>
        <w:autoSpaceDN w:val="0"/>
        <w:adjustRightInd w:val="0"/>
        <w:jc w:val="center"/>
        <w:rPr>
          <w:b/>
          <w:bCs/>
          <w:kern w:val="28"/>
          <w:sz w:val="22"/>
          <w:szCs w:val="22"/>
        </w:rPr>
      </w:pPr>
      <w:r w:rsidRPr="00323D8A">
        <w:rPr>
          <w:b/>
          <w:bCs/>
          <w:kern w:val="28"/>
          <w:sz w:val="22"/>
          <w:szCs w:val="22"/>
        </w:rPr>
        <w:t xml:space="preserve">ДОЛЖНОСТЕЙ РАБОТНИКОВ АДМИНИСТРАЦИИ </w:t>
      </w:r>
    </w:p>
    <w:p w:rsidR="00323D8A" w:rsidRPr="00323D8A" w:rsidRDefault="00323D8A" w:rsidP="00323D8A">
      <w:pPr>
        <w:widowControl w:val="0"/>
        <w:autoSpaceDE w:val="0"/>
        <w:autoSpaceDN w:val="0"/>
        <w:adjustRightInd w:val="0"/>
        <w:jc w:val="center"/>
        <w:rPr>
          <w:b/>
          <w:bCs/>
          <w:kern w:val="28"/>
          <w:sz w:val="22"/>
          <w:szCs w:val="22"/>
        </w:rPr>
      </w:pPr>
      <w:r w:rsidRPr="00323D8A">
        <w:rPr>
          <w:b/>
          <w:bCs/>
          <w:kern w:val="28"/>
          <w:sz w:val="22"/>
          <w:szCs w:val="22"/>
        </w:rPr>
        <w:t>КОРОЦКОГО СЕЛЬСКОГО ПОСЕЛЕНИЯ, ЗАМЕЩЕНИЕ КОТОРЫХ</w:t>
      </w:r>
    </w:p>
    <w:p w:rsidR="00323D8A" w:rsidRPr="00323D8A" w:rsidRDefault="00323D8A" w:rsidP="00323D8A">
      <w:pPr>
        <w:widowControl w:val="0"/>
        <w:autoSpaceDE w:val="0"/>
        <w:autoSpaceDN w:val="0"/>
        <w:adjustRightInd w:val="0"/>
        <w:jc w:val="center"/>
        <w:rPr>
          <w:b/>
          <w:bCs/>
          <w:kern w:val="28"/>
          <w:sz w:val="22"/>
          <w:szCs w:val="22"/>
        </w:rPr>
      </w:pPr>
      <w:r w:rsidRPr="00323D8A">
        <w:rPr>
          <w:b/>
          <w:bCs/>
          <w:kern w:val="28"/>
          <w:sz w:val="22"/>
          <w:szCs w:val="22"/>
        </w:rPr>
        <w:t>ПРЕДУСМАТРИВАЕТ ОСУЩЕСТВЛЕНИЕ ОБРАБОТКИ ПЕРСОНАЛЬНЫХ ДАННЫХ ЛИБО ДОСТУП К ПЕРСОНАЛЬНЫМ ДАННЫМ</w:t>
      </w:r>
    </w:p>
    <w:p w:rsidR="00323D8A" w:rsidRPr="00323D8A" w:rsidRDefault="00323D8A" w:rsidP="00323D8A">
      <w:pPr>
        <w:widowControl w:val="0"/>
        <w:autoSpaceDE w:val="0"/>
        <w:autoSpaceDN w:val="0"/>
        <w:adjustRightInd w:val="0"/>
        <w:rPr>
          <w:sz w:val="22"/>
          <w:szCs w:val="22"/>
        </w:rPr>
      </w:pPr>
    </w:p>
    <w:p w:rsidR="00323D8A" w:rsidRPr="00323D8A" w:rsidRDefault="00323D8A" w:rsidP="00323D8A">
      <w:pPr>
        <w:widowControl w:val="0"/>
        <w:autoSpaceDE w:val="0"/>
        <w:autoSpaceDN w:val="0"/>
        <w:adjustRightInd w:val="0"/>
        <w:ind w:firstLine="540"/>
        <w:rPr>
          <w:sz w:val="22"/>
          <w:szCs w:val="22"/>
        </w:rPr>
      </w:pPr>
      <w:r w:rsidRPr="00323D8A">
        <w:rPr>
          <w:sz w:val="22"/>
          <w:szCs w:val="22"/>
        </w:rPr>
        <w:t>- Глава сельского поселения;</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заместитель Главы сельского поселения;</w:t>
      </w:r>
    </w:p>
    <w:p w:rsidR="00323D8A" w:rsidRPr="00323D8A" w:rsidRDefault="00323D8A" w:rsidP="00323D8A">
      <w:pPr>
        <w:widowControl w:val="0"/>
        <w:autoSpaceDE w:val="0"/>
        <w:autoSpaceDN w:val="0"/>
        <w:adjustRightInd w:val="0"/>
        <w:ind w:firstLine="540"/>
        <w:rPr>
          <w:sz w:val="22"/>
          <w:szCs w:val="22"/>
        </w:rPr>
      </w:pPr>
      <w:r w:rsidRPr="00323D8A">
        <w:rPr>
          <w:sz w:val="22"/>
          <w:szCs w:val="22"/>
        </w:rPr>
        <w:t>- главный специалист - бухгалтер;</w:t>
      </w:r>
    </w:p>
    <w:p w:rsidR="00323D8A" w:rsidRPr="00323D8A" w:rsidRDefault="00D22DB8" w:rsidP="00D22DB8">
      <w:pPr>
        <w:widowControl w:val="0"/>
        <w:autoSpaceDE w:val="0"/>
        <w:autoSpaceDN w:val="0"/>
        <w:adjustRightInd w:val="0"/>
        <w:ind w:firstLine="540"/>
        <w:rPr>
          <w:b/>
          <w:bCs/>
          <w:kern w:val="28"/>
          <w:sz w:val="22"/>
          <w:szCs w:val="22"/>
        </w:rPr>
      </w:pPr>
      <w:r>
        <w:rPr>
          <w:sz w:val="22"/>
          <w:szCs w:val="22"/>
        </w:rPr>
        <w:t xml:space="preserve">- </w:t>
      </w:r>
      <w:r w:rsidR="00323D8A" w:rsidRPr="00323D8A">
        <w:rPr>
          <w:sz w:val="22"/>
          <w:szCs w:val="22"/>
        </w:rPr>
        <w:t>ведущий специалист.</w:t>
      </w:r>
    </w:p>
    <w:p w:rsidR="00323D8A" w:rsidRPr="00323D8A" w:rsidRDefault="00323D8A" w:rsidP="00323D8A">
      <w:pPr>
        <w:widowControl w:val="0"/>
        <w:autoSpaceDE w:val="0"/>
        <w:autoSpaceDN w:val="0"/>
        <w:adjustRightInd w:val="0"/>
        <w:jc w:val="right"/>
        <w:rPr>
          <w:b/>
          <w:bCs/>
          <w:kern w:val="28"/>
          <w:sz w:val="22"/>
          <w:szCs w:val="22"/>
        </w:rPr>
      </w:pPr>
    </w:p>
    <w:p w:rsidR="00323D8A" w:rsidRPr="00323D8A" w:rsidRDefault="00323D8A" w:rsidP="00323D8A">
      <w:pPr>
        <w:widowControl w:val="0"/>
        <w:autoSpaceDE w:val="0"/>
        <w:autoSpaceDN w:val="0"/>
        <w:adjustRightInd w:val="0"/>
        <w:jc w:val="right"/>
        <w:rPr>
          <w:b/>
          <w:bCs/>
          <w:kern w:val="28"/>
          <w:sz w:val="22"/>
          <w:szCs w:val="22"/>
        </w:rPr>
      </w:pPr>
      <w:r w:rsidRPr="00323D8A">
        <w:rPr>
          <w:b/>
          <w:bCs/>
          <w:kern w:val="28"/>
          <w:sz w:val="22"/>
          <w:szCs w:val="22"/>
        </w:rPr>
        <w:t>Приложение № 4</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w:t>
      </w:r>
      <w:r w:rsidRPr="00323D8A">
        <w:rPr>
          <w:b/>
          <w:bCs/>
          <w:kern w:val="28"/>
          <w:sz w:val="22"/>
          <w:szCs w:val="22"/>
        </w:rPr>
        <w:t xml:space="preserve"> </w:t>
      </w:r>
      <w:r w:rsidRPr="00323D8A">
        <w:rPr>
          <w:bCs/>
          <w:kern w:val="28"/>
          <w:sz w:val="22"/>
          <w:szCs w:val="22"/>
        </w:rPr>
        <w:t>Постановлению администрации</w:t>
      </w:r>
    </w:p>
    <w:p w:rsidR="00323D8A" w:rsidRPr="00323D8A" w:rsidRDefault="00323D8A" w:rsidP="00323D8A">
      <w:pPr>
        <w:widowControl w:val="0"/>
        <w:autoSpaceDE w:val="0"/>
        <w:autoSpaceDN w:val="0"/>
        <w:adjustRightInd w:val="0"/>
        <w:jc w:val="right"/>
        <w:rPr>
          <w:bCs/>
          <w:kern w:val="28"/>
          <w:sz w:val="22"/>
          <w:szCs w:val="22"/>
        </w:rPr>
      </w:pPr>
      <w:r w:rsidRPr="00323D8A">
        <w:rPr>
          <w:bCs/>
          <w:kern w:val="28"/>
          <w:sz w:val="22"/>
          <w:szCs w:val="22"/>
        </w:rPr>
        <w:t>Короцкого сельского поселения</w:t>
      </w:r>
    </w:p>
    <w:p w:rsidR="00323D8A" w:rsidRPr="00323D8A" w:rsidRDefault="00323D8A" w:rsidP="00323D8A">
      <w:pPr>
        <w:widowControl w:val="0"/>
        <w:autoSpaceDE w:val="0"/>
        <w:autoSpaceDN w:val="0"/>
        <w:adjustRightInd w:val="0"/>
        <w:ind w:left="5664" w:firstLine="708"/>
        <w:jc w:val="right"/>
        <w:rPr>
          <w:sz w:val="22"/>
          <w:szCs w:val="22"/>
        </w:rPr>
      </w:pPr>
      <w:r w:rsidRPr="00323D8A">
        <w:rPr>
          <w:bCs/>
          <w:kern w:val="28"/>
          <w:sz w:val="22"/>
          <w:szCs w:val="22"/>
        </w:rPr>
        <w:t>от 27.09.2024г. № 116</w:t>
      </w:r>
    </w:p>
    <w:p w:rsidR="00323D8A" w:rsidRPr="00323D8A" w:rsidRDefault="00323D8A" w:rsidP="00323D8A">
      <w:pPr>
        <w:widowControl w:val="0"/>
        <w:autoSpaceDE w:val="0"/>
        <w:autoSpaceDN w:val="0"/>
        <w:adjustRightInd w:val="0"/>
        <w:ind w:left="5664" w:firstLine="708"/>
        <w:rPr>
          <w:sz w:val="22"/>
          <w:szCs w:val="22"/>
        </w:rPr>
      </w:pPr>
    </w:p>
    <w:p w:rsidR="00323D8A" w:rsidRPr="00323D8A" w:rsidRDefault="00323D8A" w:rsidP="00323D8A">
      <w:pPr>
        <w:widowControl w:val="0"/>
        <w:autoSpaceDE w:val="0"/>
        <w:autoSpaceDN w:val="0"/>
        <w:adjustRightInd w:val="0"/>
        <w:jc w:val="center"/>
        <w:rPr>
          <w:b/>
          <w:bCs/>
          <w:kern w:val="28"/>
          <w:sz w:val="22"/>
          <w:szCs w:val="22"/>
        </w:rPr>
      </w:pPr>
      <w:bookmarkStart w:id="31" w:name="Par562"/>
      <w:bookmarkEnd w:id="31"/>
      <w:r w:rsidRPr="00323D8A">
        <w:rPr>
          <w:b/>
          <w:bCs/>
          <w:kern w:val="28"/>
          <w:sz w:val="22"/>
          <w:szCs w:val="22"/>
        </w:rPr>
        <w:t>ПОРЯДОК</w:t>
      </w:r>
    </w:p>
    <w:p w:rsidR="00323D8A" w:rsidRPr="00323D8A" w:rsidRDefault="00323D8A" w:rsidP="00323D8A">
      <w:pPr>
        <w:widowControl w:val="0"/>
        <w:autoSpaceDE w:val="0"/>
        <w:autoSpaceDN w:val="0"/>
        <w:adjustRightInd w:val="0"/>
        <w:jc w:val="center"/>
        <w:rPr>
          <w:b/>
          <w:bCs/>
          <w:kern w:val="28"/>
          <w:sz w:val="22"/>
          <w:szCs w:val="22"/>
        </w:rPr>
      </w:pPr>
      <w:r w:rsidRPr="00323D8A">
        <w:rPr>
          <w:b/>
          <w:bCs/>
          <w:kern w:val="28"/>
          <w:sz w:val="22"/>
          <w:szCs w:val="22"/>
        </w:rPr>
        <w:t>ДОСТУПА МУНИЦИПАЛЬНЫХ СЛУЖАЩИХ АДМИНИСТРАЦИИ СЕЛЬСКОГО ПОСЕЛЕНИЯ В ПОМЕЩЕНИЯ, В КОТОРЫХ ВЕДЕТСЯ ОБРАБОТКА ПЕРСОНАЛЬНЫХ ДАННЫХ</w:t>
      </w:r>
    </w:p>
    <w:p w:rsidR="00323D8A" w:rsidRPr="00323D8A" w:rsidRDefault="00323D8A" w:rsidP="00323D8A">
      <w:pPr>
        <w:widowControl w:val="0"/>
        <w:autoSpaceDE w:val="0"/>
        <w:autoSpaceDN w:val="0"/>
        <w:adjustRightInd w:val="0"/>
        <w:rPr>
          <w:sz w:val="22"/>
          <w:szCs w:val="22"/>
        </w:rPr>
      </w:pPr>
    </w:p>
    <w:p w:rsidR="00323D8A" w:rsidRPr="00D22DB8" w:rsidRDefault="00323D8A" w:rsidP="00323D8A">
      <w:pPr>
        <w:widowControl w:val="0"/>
        <w:autoSpaceDE w:val="0"/>
        <w:autoSpaceDN w:val="0"/>
        <w:adjustRightInd w:val="0"/>
        <w:ind w:firstLine="540"/>
        <w:jc w:val="both"/>
        <w:rPr>
          <w:sz w:val="22"/>
          <w:szCs w:val="22"/>
        </w:rPr>
      </w:pPr>
      <w:r w:rsidRPr="00323D8A">
        <w:rPr>
          <w:sz w:val="22"/>
          <w:szCs w:val="22"/>
        </w:rPr>
        <w:t xml:space="preserve">1. Настоящий Порядок доступа муниципальных служащих администрации сельского поселения (далее - администрация) в помещения, в </w:t>
      </w:r>
      <w:r w:rsidRPr="00D22DB8">
        <w:rPr>
          <w:sz w:val="22"/>
          <w:szCs w:val="22"/>
        </w:rPr>
        <w:t xml:space="preserve">которых ведется обработка персональных данных (далее - настоящий порядок), разработан в соответствии с Федеральным </w:t>
      </w:r>
      <w:hyperlink r:id="rId39" w:history="1">
        <w:r w:rsidRPr="00D22DB8">
          <w:rPr>
            <w:sz w:val="22"/>
            <w:szCs w:val="22"/>
          </w:rPr>
          <w:t>законом</w:t>
        </w:r>
      </w:hyperlink>
      <w:r w:rsidRPr="00D22DB8">
        <w:rPr>
          <w:sz w:val="22"/>
          <w:szCs w:val="22"/>
        </w:rPr>
        <w:t xml:space="preserve"> «О персональных данных» от 27.07.2006  № 152-ФЗ, </w:t>
      </w:r>
      <w:hyperlink r:id="rId40" w:history="1">
        <w:r w:rsidRPr="00D22DB8">
          <w:rPr>
            <w:sz w:val="22"/>
            <w:szCs w:val="22"/>
          </w:rPr>
          <w:t>постановлением</w:t>
        </w:r>
      </w:hyperlink>
      <w:r w:rsidRPr="00D22DB8">
        <w:rPr>
          <w:sz w:val="22"/>
          <w:szCs w:val="22"/>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41" w:history="1">
        <w:r w:rsidRPr="00D22DB8">
          <w:rPr>
            <w:sz w:val="22"/>
            <w:szCs w:val="22"/>
          </w:rPr>
          <w:t>постановлением</w:t>
        </w:r>
      </w:hyperlink>
      <w:r w:rsidRPr="00D22DB8">
        <w:rPr>
          <w:sz w:val="22"/>
          <w:szCs w:val="22"/>
        </w:rPr>
        <w:t xml:space="preserve"> Правительства Российской Федерации от15.09.2008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 xml:space="preserve">2. Персональные данные относятся к конфиденциальной информации. Муниципальные служащие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42" w:history="1">
        <w:r w:rsidRPr="00D22DB8">
          <w:rPr>
            <w:sz w:val="22"/>
            <w:szCs w:val="22"/>
          </w:rPr>
          <w:t>законом</w:t>
        </w:r>
      </w:hyperlink>
      <w:r w:rsidRPr="00D22DB8">
        <w:rPr>
          <w:sz w:val="22"/>
          <w:szCs w:val="22"/>
        </w:rPr>
        <w:t>.</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сельского поселения.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6. Ответственными за организацию доступа в помещения администрации, в которых ведется обработка персональных данных, является Глава сельского поселения.</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7. Нахождение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администрации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8. Глава сельского поселения несет персональную ответственность за нарушение настоящего порядка.</w:t>
      </w:r>
    </w:p>
    <w:p w:rsidR="00323D8A" w:rsidRPr="00D22DB8" w:rsidRDefault="00323D8A" w:rsidP="00323D8A">
      <w:pPr>
        <w:widowControl w:val="0"/>
        <w:autoSpaceDE w:val="0"/>
        <w:autoSpaceDN w:val="0"/>
        <w:adjustRightInd w:val="0"/>
        <w:ind w:firstLine="540"/>
        <w:jc w:val="both"/>
        <w:rPr>
          <w:sz w:val="22"/>
          <w:szCs w:val="22"/>
        </w:rPr>
      </w:pPr>
      <w:r w:rsidRPr="00D22DB8">
        <w:rPr>
          <w:sz w:val="22"/>
          <w:szCs w:val="22"/>
        </w:rPr>
        <w:t>9.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 сельского поселения.</w:t>
      </w:r>
    </w:p>
    <w:p w:rsidR="00323D8A" w:rsidRPr="00323D8A" w:rsidRDefault="00323D8A" w:rsidP="00323D8A">
      <w:pPr>
        <w:widowControl w:val="0"/>
        <w:autoSpaceDE w:val="0"/>
        <w:autoSpaceDN w:val="0"/>
        <w:adjustRightInd w:val="0"/>
        <w:jc w:val="right"/>
        <w:rPr>
          <w:sz w:val="22"/>
          <w:szCs w:val="22"/>
        </w:rPr>
      </w:pPr>
      <w:bookmarkStart w:id="32" w:name="Par522"/>
      <w:bookmarkEnd w:id="32"/>
    </w:p>
    <w:p w:rsidR="00323D8A" w:rsidRPr="00323D8A" w:rsidRDefault="00323D8A" w:rsidP="00323D8A">
      <w:pPr>
        <w:widowControl w:val="0"/>
        <w:autoSpaceDE w:val="0"/>
        <w:autoSpaceDN w:val="0"/>
        <w:adjustRightInd w:val="0"/>
        <w:jc w:val="right"/>
        <w:rPr>
          <w:sz w:val="22"/>
          <w:szCs w:val="22"/>
        </w:rPr>
      </w:pPr>
    </w:p>
    <w:p w:rsidR="00323D8A" w:rsidRPr="00323D8A" w:rsidRDefault="00323D8A" w:rsidP="00D22DB8">
      <w:pPr>
        <w:jc w:val="both"/>
        <w:rPr>
          <w:b/>
          <w:sz w:val="22"/>
          <w:szCs w:val="22"/>
        </w:rPr>
      </w:pPr>
      <w:r w:rsidRPr="00323D8A">
        <w:rPr>
          <w:sz w:val="22"/>
          <w:szCs w:val="22"/>
        </w:rPr>
        <w:t xml:space="preserve">                                                             </w:t>
      </w:r>
    </w:p>
    <w:p w:rsidR="00323D8A" w:rsidRPr="00323D8A" w:rsidRDefault="00323D8A" w:rsidP="00323D8A">
      <w:pPr>
        <w:keepNext/>
        <w:jc w:val="center"/>
        <w:outlineLvl w:val="1"/>
        <w:rPr>
          <w:b/>
          <w:color w:val="000000"/>
          <w:sz w:val="22"/>
          <w:szCs w:val="22"/>
        </w:rPr>
      </w:pPr>
      <w:r w:rsidRPr="00323D8A">
        <w:rPr>
          <w:b/>
          <w:color w:val="000000"/>
          <w:sz w:val="22"/>
          <w:szCs w:val="22"/>
        </w:rPr>
        <w:t>АДМИНИСТРАЦИЯ КОРОЦКОГО СЕЛЬСКОГО ПОСЕЛЕНИЯ</w:t>
      </w:r>
    </w:p>
    <w:p w:rsidR="00323D8A" w:rsidRPr="00323D8A" w:rsidRDefault="00323D8A" w:rsidP="00323D8A">
      <w:pPr>
        <w:keepNext/>
        <w:jc w:val="center"/>
        <w:outlineLvl w:val="0"/>
        <w:rPr>
          <w:sz w:val="22"/>
          <w:szCs w:val="22"/>
        </w:rPr>
      </w:pPr>
      <w:r w:rsidRPr="00323D8A">
        <w:rPr>
          <w:b/>
          <w:color w:val="000000"/>
          <w:sz w:val="22"/>
          <w:szCs w:val="22"/>
        </w:rPr>
        <w:t>ПОСТАНОВЛЕНИЕ</w:t>
      </w:r>
    </w:p>
    <w:p w:rsidR="00323D8A" w:rsidRPr="00323D8A" w:rsidRDefault="00323D8A" w:rsidP="00323D8A">
      <w:pPr>
        <w:jc w:val="center"/>
        <w:rPr>
          <w:b/>
          <w:sz w:val="22"/>
          <w:szCs w:val="22"/>
        </w:rPr>
      </w:pPr>
    </w:p>
    <w:p w:rsidR="00323D8A" w:rsidRPr="00323D8A" w:rsidRDefault="00323D8A" w:rsidP="00323D8A">
      <w:pPr>
        <w:spacing w:line="240" w:lineRule="exact"/>
        <w:jc w:val="both"/>
        <w:rPr>
          <w:b/>
          <w:sz w:val="22"/>
          <w:szCs w:val="22"/>
        </w:rPr>
      </w:pPr>
    </w:p>
    <w:p w:rsidR="00323D8A" w:rsidRPr="00323D8A" w:rsidRDefault="00323D8A" w:rsidP="00323D8A">
      <w:pPr>
        <w:spacing w:line="240" w:lineRule="exact"/>
        <w:jc w:val="both"/>
        <w:rPr>
          <w:sz w:val="22"/>
          <w:szCs w:val="22"/>
        </w:rPr>
      </w:pPr>
      <w:r w:rsidRPr="00323D8A">
        <w:rPr>
          <w:sz w:val="22"/>
          <w:szCs w:val="22"/>
        </w:rPr>
        <w:t>от 27.09.2023 года   № 117</w:t>
      </w:r>
      <w:r w:rsidR="00D22DB8">
        <w:rPr>
          <w:sz w:val="22"/>
          <w:szCs w:val="22"/>
        </w:rPr>
        <w:t xml:space="preserve">                                                                                              </w:t>
      </w:r>
      <w:proofErr w:type="spellStart"/>
      <w:r w:rsidRPr="00323D8A">
        <w:rPr>
          <w:sz w:val="22"/>
          <w:szCs w:val="22"/>
        </w:rPr>
        <w:t>п.Короцко</w:t>
      </w:r>
      <w:proofErr w:type="spellEnd"/>
    </w:p>
    <w:p w:rsidR="00323D8A" w:rsidRPr="00323D8A" w:rsidRDefault="00323D8A" w:rsidP="00323D8A">
      <w:pPr>
        <w:spacing w:line="240" w:lineRule="exact"/>
        <w:jc w:val="both"/>
        <w:rPr>
          <w:b/>
          <w:sz w:val="22"/>
          <w:szCs w:val="22"/>
        </w:rPr>
      </w:pPr>
    </w:p>
    <w:p w:rsidR="00323D8A" w:rsidRPr="00323D8A" w:rsidRDefault="00323D8A" w:rsidP="00D22DB8">
      <w:pPr>
        <w:spacing w:line="240" w:lineRule="exact"/>
        <w:jc w:val="center"/>
        <w:rPr>
          <w:b/>
          <w:sz w:val="22"/>
          <w:szCs w:val="22"/>
        </w:rPr>
      </w:pPr>
      <w:r w:rsidRPr="00323D8A">
        <w:rPr>
          <w:b/>
          <w:sz w:val="22"/>
          <w:szCs w:val="22"/>
        </w:rPr>
        <w:t>О внесении изменений в</w:t>
      </w:r>
      <w:r w:rsidR="00D22DB8">
        <w:rPr>
          <w:b/>
          <w:sz w:val="22"/>
          <w:szCs w:val="22"/>
        </w:rPr>
        <w:t xml:space="preserve"> </w:t>
      </w:r>
      <w:r w:rsidRPr="00323D8A">
        <w:rPr>
          <w:b/>
          <w:sz w:val="22"/>
          <w:szCs w:val="22"/>
        </w:rPr>
        <w:t>постановление администрации</w:t>
      </w:r>
      <w:r w:rsidR="00D22DB8">
        <w:rPr>
          <w:b/>
          <w:sz w:val="22"/>
          <w:szCs w:val="22"/>
        </w:rPr>
        <w:t xml:space="preserve"> </w:t>
      </w:r>
      <w:r w:rsidRPr="00323D8A">
        <w:rPr>
          <w:b/>
          <w:sz w:val="22"/>
          <w:szCs w:val="22"/>
        </w:rPr>
        <w:t>Короцкого сельского поселения</w:t>
      </w:r>
    </w:p>
    <w:p w:rsidR="00323D8A" w:rsidRPr="00323D8A" w:rsidRDefault="00323D8A" w:rsidP="00D22DB8">
      <w:pPr>
        <w:jc w:val="center"/>
        <w:rPr>
          <w:b/>
          <w:sz w:val="22"/>
          <w:szCs w:val="22"/>
        </w:rPr>
      </w:pPr>
      <w:r w:rsidRPr="00323D8A">
        <w:rPr>
          <w:b/>
          <w:sz w:val="22"/>
          <w:szCs w:val="22"/>
        </w:rPr>
        <w:t>от 23.12.2021 года   № 199</w:t>
      </w:r>
    </w:p>
    <w:p w:rsidR="00323D8A" w:rsidRPr="00323D8A" w:rsidRDefault="00323D8A" w:rsidP="00323D8A">
      <w:pPr>
        <w:suppressAutoHyphens/>
        <w:autoSpaceDE w:val="0"/>
        <w:autoSpaceDN w:val="0"/>
        <w:adjustRightInd w:val="0"/>
        <w:jc w:val="both"/>
        <w:rPr>
          <w:color w:val="000000"/>
          <w:sz w:val="22"/>
          <w:szCs w:val="22"/>
        </w:rPr>
      </w:pPr>
    </w:p>
    <w:p w:rsidR="00323D8A" w:rsidRPr="00323D8A" w:rsidRDefault="00323D8A" w:rsidP="00323D8A">
      <w:pPr>
        <w:ind w:firstLine="720"/>
        <w:jc w:val="both"/>
        <w:rPr>
          <w:sz w:val="22"/>
          <w:szCs w:val="22"/>
        </w:rPr>
      </w:pPr>
      <w:r w:rsidRPr="00323D8A">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323D8A">
        <w:rPr>
          <w:bCs/>
          <w:sz w:val="22"/>
          <w:szCs w:val="22"/>
        </w:rPr>
        <w:t>администрация</w:t>
      </w:r>
      <w:r w:rsidRPr="00323D8A">
        <w:rPr>
          <w:sz w:val="22"/>
          <w:szCs w:val="22"/>
        </w:rPr>
        <w:t xml:space="preserve"> Короцкого сельского поселения </w:t>
      </w:r>
    </w:p>
    <w:p w:rsidR="00323D8A" w:rsidRPr="00323D8A" w:rsidRDefault="00323D8A" w:rsidP="00323D8A">
      <w:pPr>
        <w:suppressAutoHyphens/>
        <w:autoSpaceDE w:val="0"/>
        <w:autoSpaceDN w:val="0"/>
        <w:adjustRightInd w:val="0"/>
        <w:rPr>
          <w:sz w:val="22"/>
          <w:szCs w:val="22"/>
        </w:rPr>
      </w:pPr>
      <w:r w:rsidRPr="00323D8A">
        <w:rPr>
          <w:b/>
          <w:sz w:val="22"/>
          <w:szCs w:val="22"/>
        </w:rPr>
        <w:t>ПОСТАНОВЛЯЕТ:</w:t>
      </w:r>
    </w:p>
    <w:p w:rsidR="00323D8A" w:rsidRPr="00323D8A" w:rsidRDefault="00323D8A" w:rsidP="00323D8A">
      <w:pPr>
        <w:ind w:firstLine="720"/>
        <w:jc w:val="both"/>
        <w:rPr>
          <w:rFonts w:eastAsia="Arial Unicode MS"/>
          <w:bCs/>
          <w:kern w:val="3"/>
          <w:sz w:val="22"/>
          <w:szCs w:val="22"/>
          <w:lang w:eastAsia="zh-CN" w:bidi="hi-IN"/>
        </w:rPr>
      </w:pPr>
      <w:r w:rsidRPr="00323D8A">
        <w:rPr>
          <w:sz w:val="22"/>
          <w:szCs w:val="22"/>
        </w:rPr>
        <w:t>1. Внести следующие изменения в постановление Администрации Короцкого сельского поселения от 23.12.2021г. № 199 «</w:t>
      </w:r>
      <w:r w:rsidRPr="00323D8A">
        <w:rPr>
          <w:rFonts w:eastAsia="Arial Unicode MS"/>
          <w:bCs/>
          <w:kern w:val="3"/>
          <w:sz w:val="22"/>
          <w:szCs w:val="22"/>
          <w:lang w:eastAsia="zh-CN" w:bidi="hi-IN"/>
        </w:rPr>
        <w:t>Об утверждении муниципальной программы «Развитие физической культуры и спорта в Короцком сельском поселении на 2022-2024годы»</w:t>
      </w:r>
    </w:p>
    <w:p w:rsidR="00323D8A" w:rsidRPr="00323D8A" w:rsidRDefault="00323D8A" w:rsidP="00323D8A">
      <w:pPr>
        <w:jc w:val="both"/>
        <w:rPr>
          <w:sz w:val="22"/>
          <w:szCs w:val="22"/>
        </w:rPr>
      </w:pPr>
      <w:r w:rsidRPr="00323D8A">
        <w:rPr>
          <w:bCs/>
          <w:sz w:val="22"/>
          <w:szCs w:val="22"/>
        </w:rPr>
        <w:t xml:space="preserve">1.1. Пункт 6 изложить в следующей редакции: </w:t>
      </w:r>
      <w:r w:rsidRPr="00323D8A">
        <w:rPr>
          <w:sz w:val="22"/>
          <w:szCs w:val="22"/>
        </w:rPr>
        <w:t xml:space="preserve">                                                                                                     </w:t>
      </w:r>
      <w:r w:rsidRPr="00323D8A">
        <w:rPr>
          <w:b/>
          <w:sz w:val="22"/>
          <w:szCs w:val="22"/>
        </w:rPr>
        <w:t xml:space="preserve"> </w:t>
      </w:r>
      <w:r w:rsidRPr="00323D8A">
        <w:rPr>
          <w:sz w:val="22"/>
          <w:szCs w:val="22"/>
        </w:rPr>
        <w:t xml:space="preserve">                                                                                                     </w:t>
      </w:r>
      <w:r w:rsidRPr="00323D8A">
        <w:rPr>
          <w:b/>
          <w:sz w:val="22"/>
          <w:szCs w:val="22"/>
        </w:rPr>
        <w:t xml:space="preserve"> </w:t>
      </w:r>
    </w:p>
    <w:p w:rsidR="00323D8A" w:rsidRPr="00323D8A" w:rsidRDefault="00323D8A" w:rsidP="00323D8A">
      <w:pPr>
        <w:ind w:firstLine="567"/>
        <w:jc w:val="both"/>
        <w:rPr>
          <w:sz w:val="22"/>
          <w:szCs w:val="22"/>
        </w:rPr>
      </w:pPr>
      <w:r w:rsidRPr="00323D8A">
        <w:rPr>
          <w:sz w:val="22"/>
          <w:szCs w:val="22"/>
        </w:rPr>
        <w:t>6. Объемы и источники финансирования муниципальной программы в целом и по годам реализации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1930"/>
        <w:gridCol w:w="1571"/>
        <w:gridCol w:w="1594"/>
        <w:gridCol w:w="1523"/>
        <w:gridCol w:w="1773"/>
      </w:tblGrid>
      <w:tr w:rsidR="00323D8A" w:rsidRPr="00323D8A" w:rsidTr="00A94735">
        <w:tc>
          <w:tcPr>
            <w:tcW w:w="1179" w:type="dxa"/>
            <w:vMerge w:val="restart"/>
          </w:tcPr>
          <w:p w:rsidR="00323D8A" w:rsidRPr="00323D8A" w:rsidRDefault="00323D8A" w:rsidP="00323D8A">
            <w:pPr>
              <w:jc w:val="center"/>
              <w:rPr>
                <w:sz w:val="22"/>
                <w:szCs w:val="22"/>
              </w:rPr>
            </w:pPr>
            <w:r w:rsidRPr="00323D8A">
              <w:rPr>
                <w:sz w:val="22"/>
                <w:szCs w:val="22"/>
              </w:rPr>
              <w:t>Год</w:t>
            </w:r>
          </w:p>
        </w:tc>
        <w:tc>
          <w:tcPr>
            <w:tcW w:w="8391" w:type="dxa"/>
            <w:gridSpan w:val="5"/>
          </w:tcPr>
          <w:p w:rsidR="00323D8A" w:rsidRPr="00323D8A" w:rsidRDefault="00323D8A" w:rsidP="00323D8A">
            <w:pPr>
              <w:jc w:val="center"/>
              <w:rPr>
                <w:sz w:val="22"/>
                <w:szCs w:val="22"/>
              </w:rPr>
            </w:pPr>
            <w:r w:rsidRPr="00323D8A">
              <w:rPr>
                <w:sz w:val="22"/>
                <w:szCs w:val="22"/>
              </w:rPr>
              <w:t>Источник финансирования</w:t>
            </w:r>
          </w:p>
        </w:tc>
      </w:tr>
      <w:tr w:rsidR="00323D8A" w:rsidRPr="00323D8A" w:rsidTr="00A94735">
        <w:tc>
          <w:tcPr>
            <w:tcW w:w="1179" w:type="dxa"/>
            <w:vMerge/>
          </w:tcPr>
          <w:p w:rsidR="00323D8A" w:rsidRPr="00323D8A" w:rsidRDefault="00323D8A" w:rsidP="00323D8A">
            <w:pPr>
              <w:jc w:val="both"/>
              <w:rPr>
                <w:sz w:val="22"/>
                <w:szCs w:val="22"/>
              </w:rPr>
            </w:pPr>
          </w:p>
        </w:tc>
        <w:tc>
          <w:tcPr>
            <w:tcW w:w="1930" w:type="dxa"/>
          </w:tcPr>
          <w:p w:rsidR="00323D8A" w:rsidRPr="00323D8A" w:rsidRDefault="00323D8A" w:rsidP="00323D8A">
            <w:pPr>
              <w:jc w:val="center"/>
              <w:rPr>
                <w:sz w:val="22"/>
                <w:szCs w:val="22"/>
              </w:rPr>
            </w:pPr>
            <w:r w:rsidRPr="00323D8A">
              <w:rPr>
                <w:sz w:val="22"/>
                <w:szCs w:val="22"/>
              </w:rPr>
              <w:t>бюджет Короцкого сельского поселения</w:t>
            </w:r>
          </w:p>
        </w:tc>
        <w:tc>
          <w:tcPr>
            <w:tcW w:w="1571" w:type="dxa"/>
          </w:tcPr>
          <w:p w:rsidR="00323D8A" w:rsidRPr="00323D8A" w:rsidRDefault="00323D8A" w:rsidP="00323D8A">
            <w:pPr>
              <w:jc w:val="center"/>
              <w:rPr>
                <w:sz w:val="22"/>
                <w:szCs w:val="22"/>
              </w:rPr>
            </w:pPr>
            <w:r w:rsidRPr="00323D8A">
              <w:rPr>
                <w:sz w:val="22"/>
                <w:szCs w:val="22"/>
              </w:rPr>
              <w:t>областной</w:t>
            </w:r>
          </w:p>
          <w:p w:rsidR="00323D8A" w:rsidRPr="00323D8A" w:rsidRDefault="00323D8A" w:rsidP="00323D8A">
            <w:pPr>
              <w:jc w:val="center"/>
              <w:rPr>
                <w:sz w:val="22"/>
                <w:szCs w:val="22"/>
              </w:rPr>
            </w:pPr>
            <w:r w:rsidRPr="00323D8A">
              <w:rPr>
                <w:sz w:val="22"/>
                <w:szCs w:val="22"/>
              </w:rPr>
              <w:t>бюджет</w:t>
            </w:r>
          </w:p>
        </w:tc>
        <w:tc>
          <w:tcPr>
            <w:tcW w:w="1594" w:type="dxa"/>
          </w:tcPr>
          <w:p w:rsidR="00323D8A" w:rsidRPr="00323D8A" w:rsidRDefault="00323D8A" w:rsidP="00323D8A">
            <w:pPr>
              <w:jc w:val="center"/>
              <w:rPr>
                <w:sz w:val="22"/>
                <w:szCs w:val="22"/>
              </w:rPr>
            </w:pPr>
            <w:r w:rsidRPr="00323D8A">
              <w:rPr>
                <w:sz w:val="22"/>
                <w:szCs w:val="22"/>
              </w:rPr>
              <w:t>федеральный</w:t>
            </w:r>
          </w:p>
          <w:p w:rsidR="00323D8A" w:rsidRPr="00323D8A" w:rsidRDefault="00323D8A" w:rsidP="00323D8A">
            <w:pPr>
              <w:jc w:val="center"/>
              <w:rPr>
                <w:sz w:val="22"/>
                <w:szCs w:val="22"/>
              </w:rPr>
            </w:pPr>
            <w:r w:rsidRPr="00323D8A">
              <w:rPr>
                <w:sz w:val="22"/>
                <w:szCs w:val="22"/>
              </w:rPr>
              <w:t>бюджет</w:t>
            </w:r>
          </w:p>
        </w:tc>
        <w:tc>
          <w:tcPr>
            <w:tcW w:w="1523" w:type="dxa"/>
          </w:tcPr>
          <w:p w:rsidR="00323D8A" w:rsidRPr="00323D8A" w:rsidRDefault="00323D8A" w:rsidP="00323D8A">
            <w:pPr>
              <w:jc w:val="center"/>
              <w:rPr>
                <w:sz w:val="22"/>
                <w:szCs w:val="22"/>
              </w:rPr>
            </w:pPr>
            <w:r w:rsidRPr="00323D8A">
              <w:rPr>
                <w:sz w:val="22"/>
                <w:szCs w:val="22"/>
              </w:rPr>
              <w:t>внебюджетные</w:t>
            </w:r>
          </w:p>
          <w:p w:rsidR="00323D8A" w:rsidRPr="00323D8A" w:rsidRDefault="00323D8A" w:rsidP="00323D8A">
            <w:pPr>
              <w:jc w:val="center"/>
              <w:rPr>
                <w:sz w:val="22"/>
                <w:szCs w:val="22"/>
              </w:rPr>
            </w:pPr>
            <w:r w:rsidRPr="00323D8A">
              <w:rPr>
                <w:sz w:val="22"/>
                <w:szCs w:val="22"/>
              </w:rPr>
              <w:t>средства</w:t>
            </w:r>
          </w:p>
        </w:tc>
        <w:tc>
          <w:tcPr>
            <w:tcW w:w="1773" w:type="dxa"/>
          </w:tcPr>
          <w:p w:rsidR="00323D8A" w:rsidRPr="00323D8A" w:rsidRDefault="00323D8A" w:rsidP="00323D8A">
            <w:pPr>
              <w:jc w:val="center"/>
              <w:rPr>
                <w:sz w:val="22"/>
                <w:szCs w:val="22"/>
              </w:rPr>
            </w:pPr>
            <w:r w:rsidRPr="00323D8A">
              <w:rPr>
                <w:sz w:val="22"/>
                <w:szCs w:val="22"/>
              </w:rPr>
              <w:t>всего</w:t>
            </w:r>
          </w:p>
        </w:tc>
      </w:tr>
      <w:tr w:rsidR="00323D8A" w:rsidRPr="00323D8A" w:rsidTr="00A94735">
        <w:tc>
          <w:tcPr>
            <w:tcW w:w="1179" w:type="dxa"/>
          </w:tcPr>
          <w:p w:rsidR="00323D8A" w:rsidRPr="00323D8A" w:rsidRDefault="00323D8A" w:rsidP="00323D8A">
            <w:pPr>
              <w:jc w:val="both"/>
              <w:rPr>
                <w:sz w:val="22"/>
                <w:szCs w:val="22"/>
              </w:rPr>
            </w:pPr>
            <w:r w:rsidRPr="00323D8A">
              <w:rPr>
                <w:sz w:val="22"/>
                <w:szCs w:val="22"/>
              </w:rPr>
              <w:t>2022</w:t>
            </w:r>
          </w:p>
        </w:tc>
        <w:tc>
          <w:tcPr>
            <w:tcW w:w="1930" w:type="dxa"/>
            <w:vAlign w:val="center"/>
          </w:tcPr>
          <w:p w:rsidR="00323D8A" w:rsidRPr="00323D8A" w:rsidRDefault="00323D8A" w:rsidP="00323D8A">
            <w:pPr>
              <w:jc w:val="center"/>
              <w:rPr>
                <w:sz w:val="22"/>
                <w:szCs w:val="22"/>
              </w:rPr>
            </w:pPr>
            <w:r w:rsidRPr="00323D8A">
              <w:rPr>
                <w:sz w:val="22"/>
                <w:szCs w:val="22"/>
              </w:rPr>
              <w:t>5000,00</w:t>
            </w:r>
          </w:p>
        </w:tc>
        <w:tc>
          <w:tcPr>
            <w:tcW w:w="1571" w:type="dxa"/>
            <w:vAlign w:val="center"/>
          </w:tcPr>
          <w:p w:rsidR="00323D8A" w:rsidRPr="00323D8A" w:rsidRDefault="00323D8A" w:rsidP="00323D8A">
            <w:pPr>
              <w:jc w:val="center"/>
              <w:rPr>
                <w:sz w:val="22"/>
                <w:szCs w:val="22"/>
              </w:rPr>
            </w:pPr>
          </w:p>
        </w:tc>
        <w:tc>
          <w:tcPr>
            <w:tcW w:w="1594" w:type="dxa"/>
            <w:vAlign w:val="center"/>
          </w:tcPr>
          <w:p w:rsidR="00323D8A" w:rsidRPr="00323D8A" w:rsidRDefault="00323D8A" w:rsidP="00323D8A">
            <w:pPr>
              <w:jc w:val="center"/>
              <w:rPr>
                <w:sz w:val="22"/>
                <w:szCs w:val="22"/>
              </w:rPr>
            </w:pPr>
          </w:p>
        </w:tc>
        <w:tc>
          <w:tcPr>
            <w:tcW w:w="1523" w:type="dxa"/>
            <w:vAlign w:val="center"/>
          </w:tcPr>
          <w:p w:rsidR="00323D8A" w:rsidRPr="00323D8A" w:rsidRDefault="00323D8A" w:rsidP="00323D8A">
            <w:pPr>
              <w:jc w:val="center"/>
              <w:rPr>
                <w:sz w:val="22"/>
                <w:szCs w:val="22"/>
              </w:rPr>
            </w:pPr>
          </w:p>
        </w:tc>
        <w:tc>
          <w:tcPr>
            <w:tcW w:w="1773" w:type="dxa"/>
            <w:vAlign w:val="center"/>
          </w:tcPr>
          <w:p w:rsidR="00323D8A" w:rsidRPr="00323D8A" w:rsidRDefault="00323D8A" w:rsidP="00323D8A">
            <w:pPr>
              <w:jc w:val="center"/>
              <w:rPr>
                <w:sz w:val="22"/>
                <w:szCs w:val="22"/>
              </w:rPr>
            </w:pPr>
            <w:r w:rsidRPr="00323D8A">
              <w:rPr>
                <w:sz w:val="22"/>
                <w:szCs w:val="22"/>
              </w:rPr>
              <w:t>5000,00</w:t>
            </w:r>
          </w:p>
        </w:tc>
      </w:tr>
      <w:tr w:rsidR="00323D8A" w:rsidRPr="00323D8A" w:rsidTr="00A94735">
        <w:tc>
          <w:tcPr>
            <w:tcW w:w="1179" w:type="dxa"/>
          </w:tcPr>
          <w:p w:rsidR="00323D8A" w:rsidRPr="00323D8A" w:rsidRDefault="00323D8A" w:rsidP="00323D8A">
            <w:pPr>
              <w:jc w:val="both"/>
              <w:rPr>
                <w:sz w:val="22"/>
                <w:szCs w:val="22"/>
              </w:rPr>
            </w:pPr>
            <w:r w:rsidRPr="00323D8A">
              <w:rPr>
                <w:sz w:val="22"/>
                <w:szCs w:val="22"/>
              </w:rPr>
              <w:t>2023</w:t>
            </w:r>
          </w:p>
        </w:tc>
        <w:tc>
          <w:tcPr>
            <w:tcW w:w="1930" w:type="dxa"/>
            <w:vAlign w:val="center"/>
          </w:tcPr>
          <w:p w:rsidR="00323D8A" w:rsidRPr="00323D8A" w:rsidRDefault="00323D8A" w:rsidP="00323D8A">
            <w:pPr>
              <w:jc w:val="center"/>
              <w:rPr>
                <w:sz w:val="22"/>
                <w:szCs w:val="22"/>
              </w:rPr>
            </w:pPr>
            <w:r w:rsidRPr="00323D8A">
              <w:rPr>
                <w:sz w:val="22"/>
                <w:szCs w:val="22"/>
              </w:rPr>
              <w:t>0,00</w:t>
            </w:r>
          </w:p>
        </w:tc>
        <w:tc>
          <w:tcPr>
            <w:tcW w:w="1571" w:type="dxa"/>
            <w:vAlign w:val="center"/>
          </w:tcPr>
          <w:p w:rsidR="00323D8A" w:rsidRPr="00323D8A" w:rsidRDefault="00323D8A" w:rsidP="00323D8A">
            <w:pPr>
              <w:jc w:val="center"/>
              <w:rPr>
                <w:sz w:val="22"/>
                <w:szCs w:val="22"/>
              </w:rPr>
            </w:pPr>
          </w:p>
        </w:tc>
        <w:tc>
          <w:tcPr>
            <w:tcW w:w="1594" w:type="dxa"/>
            <w:vAlign w:val="center"/>
          </w:tcPr>
          <w:p w:rsidR="00323D8A" w:rsidRPr="00323D8A" w:rsidRDefault="00323D8A" w:rsidP="00323D8A">
            <w:pPr>
              <w:jc w:val="center"/>
              <w:rPr>
                <w:sz w:val="22"/>
                <w:szCs w:val="22"/>
              </w:rPr>
            </w:pPr>
          </w:p>
        </w:tc>
        <w:tc>
          <w:tcPr>
            <w:tcW w:w="1523" w:type="dxa"/>
            <w:vAlign w:val="center"/>
          </w:tcPr>
          <w:p w:rsidR="00323D8A" w:rsidRPr="00323D8A" w:rsidRDefault="00323D8A" w:rsidP="00323D8A">
            <w:pPr>
              <w:jc w:val="center"/>
              <w:rPr>
                <w:sz w:val="22"/>
                <w:szCs w:val="22"/>
              </w:rPr>
            </w:pPr>
          </w:p>
        </w:tc>
        <w:tc>
          <w:tcPr>
            <w:tcW w:w="1773" w:type="dxa"/>
            <w:vAlign w:val="center"/>
          </w:tcPr>
          <w:p w:rsidR="00323D8A" w:rsidRPr="00323D8A" w:rsidRDefault="00323D8A" w:rsidP="00323D8A">
            <w:pPr>
              <w:jc w:val="center"/>
              <w:rPr>
                <w:sz w:val="22"/>
                <w:szCs w:val="22"/>
              </w:rPr>
            </w:pPr>
            <w:r w:rsidRPr="00323D8A">
              <w:rPr>
                <w:sz w:val="22"/>
                <w:szCs w:val="22"/>
              </w:rPr>
              <w:t>0,00</w:t>
            </w:r>
          </w:p>
        </w:tc>
      </w:tr>
      <w:tr w:rsidR="00323D8A" w:rsidRPr="00323D8A" w:rsidTr="00A94735">
        <w:tc>
          <w:tcPr>
            <w:tcW w:w="1179" w:type="dxa"/>
          </w:tcPr>
          <w:p w:rsidR="00323D8A" w:rsidRPr="00323D8A" w:rsidRDefault="00323D8A" w:rsidP="00323D8A">
            <w:pPr>
              <w:jc w:val="both"/>
              <w:rPr>
                <w:sz w:val="22"/>
                <w:szCs w:val="22"/>
              </w:rPr>
            </w:pPr>
            <w:r w:rsidRPr="00323D8A">
              <w:rPr>
                <w:sz w:val="22"/>
                <w:szCs w:val="22"/>
              </w:rPr>
              <w:t>2024</w:t>
            </w:r>
          </w:p>
        </w:tc>
        <w:tc>
          <w:tcPr>
            <w:tcW w:w="1930" w:type="dxa"/>
            <w:vAlign w:val="center"/>
          </w:tcPr>
          <w:p w:rsidR="00323D8A" w:rsidRPr="00323D8A" w:rsidRDefault="00323D8A" w:rsidP="00323D8A">
            <w:pPr>
              <w:jc w:val="center"/>
              <w:rPr>
                <w:sz w:val="22"/>
                <w:szCs w:val="22"/>
              </w:rPr>
            </w:pPr>
            <w:r w:rsidRPr="00323D8A">
              <w:rPr>
                <w:sz w:val="22"/>
                <w:szCs w:val="22"/>
              </w:rPr>
              <w:t>0,00</w:t>
            </w:r>
          </w:p>
        </w:tc>
        <w:tc>
          <w:tcPr>
            <w:tcW w:w="1571" w:type="dxa"/>
            <w:vAlign w:val="center"/>
          </w:tcPr>
          <w:p w:rsidR="00323D8A" w:rsidRPr="00323D8A" w:rsidRDefault="00323D8A" w:rsidP="00323D8A">
            <w:pPr>
              <w:jc w:val="center"/>
              <w:rPr>
                <w:sz w:val="22"/>
                <w:szCs w:val="22"/>
              </w:rPr>
            </w:pPr>
          </w:p>
        </w:tc>
        <w:tc>
          <w:tcPr>
            <w:tcW w:w="1594" w:type="dxa"/>
            <w:vAlign w:val="center"/>
          </w:tcPr>
          <w:p w:rsidR="00323D8A" w:rsidRPr="00323D8A" w:rsidRDefault="00323D8A" w:rsidP="00323D8A">
            <w:pPr>
              <w:jc w:val="center"/>
              <w:rPr>
                <w:sz w:val="22"/>
                <w:szCs w:val="22"/>
              </w:rPr>
            </w:pPr>
          </w:p>
        </w:tc>
        <w:tc>
          <w:tcPr>
            <w:tcW w:w="1523" w:type="dxa"/>
            <w:vAlign w:val="center"/>
          </w:tcPr>
          <w:p w:rsidR="00323D8A" w:rsidRPr="00323D8A" w:rsidRDefault="00323D8A" w:rsidP="00323D8A">
            <w:pPr>
              <w:jc w:val="center"/>
              <w:rPr>
                <w:sz w:val="22"/>
                <w:szCs w:val="22"/>
              </w:rPr>
            </w:pPr>
          </w:p>
        </w:tc>
        <w:tc>
          <w:tcPr>
            <w:tcW w:w="1773" w:type="dxa"/>
            <w:vAlign w:val="center"/>
          </w:tcPr>
          <w:p w:rsidR="00323D8A" w:rsidRPr="00323D8A" w:rsidRDefault="00323D8A" w:rsidP="00323D8A">
            <w:pPr>
              <w:jc w:val="center"/>
              <w:rPr>
                <w:sz w:val="22"/>
                <w:szCs w:val="22"/>
              </w:rPr>
            </w:pPr>
            <w:r w:rsidRPr="00323D8A">
              <w:rPr>
                <w:sz w:val="22"/>
                <w:szCs w:val="22"/>
              </w:rPr>
              <w:t>0,00</w:t>
            </w:r>
          </w:p>
        </w:tc>
      </w:tr>
      <w:tr w:rsidR="00323D8A" w:rsidRPr="00323D8A" w:rsidTr="00A94735">
        <w:trPr>
          <w:trHeight w:val="363"/>
        </w:trPr>
        <w:tc>
          <w:tcPr>
            <w:tcW w:w="1179" w:type="dxa"/>
          </w:tcPr>
          <w:p w:rsidR="00323D8A" w:rsidRPr="00323D8A" w:rsidRDefault="00323D8A" w:rsidP="00323D8A">
            <w:pPr>
              <w:jc w:val="both"/>
              <w:rPr>
                <w:sz w:val="22"/>
                <w:szCs w:val="22"/>
              </w:rPr>
            </w:pPr>
            <w:r w:rsidRPr="00323D8A">
              <w:rPr>
                <w:sz w:val="22"/>
                <w:szCs w:val="22"/>
              </w:rPr>
              <w:t>Всего</w:t>
            </w:r>
          </w:p>
        </w:tc>
        <w:tc>
          <w:tcPr>
            <w:tcW w:w="1930" w:type="dxa"/>
            <w:vAlign w:val="center"/>
          </w:tcPr>
          <w:p w:rsidR="00323D8A" w:rsidRPr="00323D8A" w:rsidRDefault="00323D8A" w:rsidP="00323D8A">
            <w:pPr>
              <w:jc w:val="center"/>
              <w:rPr>
                <w:sz w:val="22"/>
                <w:szCs w:val="22"/>
              </w:rPr>
            </w:pPr>
            <w:r w:rsidRPr="00323D8A">
              <w:rPr>
                <w:sz w:val="22"/>
                <w:szCs w:val="22"/>
              </w:rPr>
              <w:t>5 000,00</w:t>
            </w:r>
          </w:p>
        </w:tc>
        <w:tc>
          <w:tcPr>
            <w:tcW w:w="1571" w:type="dxa"/>
            <w:vAlign w:val="center"/>
          </w:tcPr>
          <w:p w:rsidR="00323D8A" w:rsidRPr="00323D8A" w:rsidRDefault="00323D8A" w:rsidP="00323D8A">
            <w:pPr>
              <w:jc w:val="center"/>
              <w:rPr>
                <w:sz w:val="22"/>
                <w:szCs w:val="22"/>
              </w:rPr>
            </w:pPr>
          </w:p>
        </w:tc>
        <w:tc>
          <w:tcPr>
            <w:tcW w:w="1594" w:type="dxa"/>
            <w:vAlign w:val="center"/>
          </w:tcPr>
          <w:p w:rsidR="00323D8A" w:rsidRPr="00323D8A" w:rsidRDefault="00323D8A" w:rsidP="00323D8A">
            <w:pPr>
              <w:jc w:val="center"/>
              <w:rPr>
                <w:sz w:val="22"/>
                <w:szCs w:val="22"/>
              </w:rPr>
            </w:pPr>
          </w:p>
        </w:tc>
        <w:tc>
          <w:tcPr>
            <w:tcW w:w="1523" w:type="dxa"/>
            <w:vAlign w:val="center"/>
          </w:tcPr>
          <w:p w:rsidR="00323D8A" w:rsidRPr="00323D8A" w:rsidRDefault="00323D8A" w:rsidP="00323D8A">
            <w:pPr>
              <w:jc w:val="center"/>
              <w:rPr>
                <w:sz w:val="22"/>
                <w:szCs w:val="22"/>
              </w:rPr>
            </w:pPr>
          </w:p>
        </w:tc>
        <w:tc>
          <w:tcPr>
            <w:tcW w:w="1773" w:type="dxa"/>
            <w:vAlign w:val="center"/>
          </w:tcPr>
          <w:p w:rsidR="00323D8A" w:rsidRPr="00323D8A" w:rsidRDefault="00323D8A" w:rsidP="00323D8A">
            <w:pPr>
              <w:jc w:val="center"/>
              <w:rPr>
                <w:sz w:val="22"/>
                <w:szCs w:val="22"/>
              </w:rPr>
            </w:pPr>
            <w:r w:rsidRPr="00323D8A">
              <w:rPr>
                <w:sz w:val="22"/>
                <w:szCs w:val="22"/>
              </w:rPr>
              <w:t>5 000,00</w:t>
            </w:r>
          </w:p>
        </w:tc>
      </w:tr>
    </w:tbl>
    <w:p w:rsidR="00323D8A" w:rsidRPr="00323D8A" w:rsidRDefault="00323D8A" w:rsidP="00323D8A">
      <w:pPr>
        <w:spacing w:line="240" w:lineRule="exact"/>
        <w:ind w:left="4253"/>
        <w:jc w:val="center"/>
        <w:rPr>
          <w:sz w:val="22"/>
          <w:szCs w:val="22"/>
        </w:rPr>
      </w:pPr>
    </w:p>
    <w:p w:rsidR="00323D8A" w:rsidRPr="00323D8A" w:rsidRDefault="00323D8A" w:rsidP="00323D8A">
      <w:pPr>
        <w:rPr>
          <w:bCs/>
          <w:sz w:val="22"/>
          <w:szCs w:val="22"/>
        </w:rPr>
      </w:pPr>
      <w:r w:rsidRPr="00323D8A">
        <w:rPr>
          <w:bCs/>
          <w:sz w:val="22"/>
          <w:szCs w:val="22"/>
        </w:rPr>
        <w:t>1.2 Мероприятия программы изложить в следующей редакции:</w:t>
      </w:r>
    </w:p>
    <w:p w:rsidR="00323D8A" w:rsidRPr="00323D8A" w:rsidRDefault="00323D8A" w:rsidP="00323D8A">
      <w:pPr>
        <w:rPr>
          <w:bCs/>
          <w:sz w:val="22"/>
          <w:szCs w:val="22"/>
        </w:rPr>
      </w:pPr>
    </w:p>
    <w:p w:rsidR="00323D8A" w:rsidRPr="00323D8A" w:rsidRDefault="00323D8A" w:rsidP="00323D8A">
      <w:pPr>
        <w:jc w:val="center"/>
        <w:rPr>
          <w:bCs/>
          <w:sz w:val="22"/>
          <w:szCs w:val="22"/>
        </w:rPr>
      </w:pPr>
      <w:r w:rsidRPr="00323D8A">
        <w:rPr>
          <w:bCs/>
          <w:sz w:val="22"/>
          <w:szCs w:val="22"/>
        </w:rPr>
        <w:t>Мероприятия муниципальной программы</w:t>
      </w:r>
    </w:p>
    <w:p w:rsidR="00323D8A" w:rsidRPr="00323D8A" w:rsidRDefault="00323D8A" w:rsidP="00323D8A">
      <w:pPr>
        <w:jc w:val="center"/>
        <w:rPr>
          <w:bCs/>
          <w:sz w:val="22"/>
          <w:szCs w:val="22"/>
        </w:rPr>
        <w:sectPr w:rsidR="00323D8A" w:rsidRPr="00323D8A" w:rsidSect="00A94735">
          <w:headerReference w:type="even" r:id="rId43"/>
          <w:headerReference w:type="default" r:id="rId44"/>
          <w:pgSz w:w="11906" w:h="16838"/>
          <w:pgMar w:top="1134" w:right="567" w:bottom="284" w:left="1588" w:header="720" w:footer="720" w:gutter="0"/>
          <w:cols w:space="720"/>
          <w:titlePg/>
          <w:docGrid w:linePitch="272"/>
        </w:sectPr>
      </w:pPr>
      <w:r w:rsidRPr="00323D8A">
        <w:rPr>
          <w:bCs/>
          <w:sz w:val="22"/>
          <w:szCs w:val="22"/>
        </w:rPr>
        <w:t>«Развитие физической культуры и спорта в Короцком сельском поселении             на 2022-2023 годы»</w:t>
      </w:r>
    </w:p>
    <w:tbl>
      <w:tblPr>
        <w:tblpPr w:leftFromText="180" w:rightFromText="180" w:vertAnchor="text" w:horzAnchor="margin" w:tblpY="77"/>
        <w:tblW w:w="10592" w:type="dxa"/>
        <w:tblLayout w:type="fixed"/>
        <w:tblCellMar>
          <w:top w:w="75" w:type="dxa"/>
          <w:left w:w="0" w:type="dxa"/>
          <w:bottom w:w="75" w:type="dxa"/>
          <w:right w:w="0" w:type="dxa"/>
        </w:tblCellMar>
        <w:tblLook w:val="0000" w:firstRow="0" w:lastRow="0" w:firstColumn="0" w:lastColumn="0" w:noHBand="0" w:noVBand="0"/>
      </w:tblPr>
      <w:tblGrid>
        <w:gridCol w:w="710"/>
        <w:gridCol w:w="2184"/>
        <w:gridCol w:w="1580"/>
        <w:gridCol w:w="843"/>
        <w:gridCol w:w="843"/>
        <w:gridCol w:w="1397"/>
        <w:gridCol w:w="1134"/>
        <w:gridCol w:w="72"/>
        <w:gridCol w:w="982"/>
        <w:gridCol w:w="32"/>
        <w:gridCol w:w="815"/>
      </w:tblGrid>
      <w:tr w:rsidR="00323D8A" w:rsidRPr="00323D8A" w:rsidTr="00A94735">
        <w:trPr>
          <w:trHeight w:val="269"/>
        </w:trPr>
        <w:tc>
          <w:tcPr>
            <w:tcW w:w="7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N п/п</w:t>
            </w:r>
          </w:p>
        </w:tc>
        <w:tc>
          <w:tcPr>
            <w:tcW w:w="2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Наименование мероприятия</w:t>
            </w:r>
          </w:p>
        </w:tc>
        <w:tc>
          <w:tcPr>
            <w:tcW w:w="1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Исполнитель мероприятия</w:t>
            </w:r>
          </w:p>
        </w:tc>
        <w:tc>
          <w:tcPr>
            <w:tcW w:w="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Срок реализации</w:t>
            </w:r>
          </w:p>
        </w:tc>
        <w:tc>
          <w:tcPr>
            <w:tcW w:w="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Целевой показатель</w:t>
            </w:r>
          </w:p>
        </w:tc>
        <w:tc>
          <w:tcPr>
            <w:tcW w:w="139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Источник финансирования</w:t>
            </w:r>
          </w:p>
        </w:tc>
        <w:tc>
          <w:tcPr>
            <w:tcW w:w="303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Объем финансирования (тыс. рублей)</w:t>
            </w:r>
            <w:r w:rsidRPr="00323D8A">
              <w:rPr>
                <w:sz w:val="22"/>
                <w:szCs w:val="22"/>
              </w:rPr>
              <w:tab/>
            </w:r>
          </w:p>
        </w:tc>
      </w:tr>
      <w:tr w:rsidR="00323D8A" w:rsidRPr="00323D8A" w:rsidTr="00A94735">
        <w:trPr>
          <w:trHeight w:val="400"/>
        </w:trPr>
        <w:tc>
          <w:tcPr>
            <w:tcW w:w="710"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1397"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jc w:val="center"/>
              <w:rPr>
                <w:sz w:val="22"/>
                <w:szCs w:val="22"/>
              </w:rPr>
            </w:pPr>
            <w:r w:rsidRPr="00323D8A">
              <w:rPr>
                <w:sz w:val="22"/>
                <w:szCs w:val="22"/>
              </w:rPr>
              <w:t>2022</w:t>
            </w:r>
          </w:p>
        </w:tc>
        <w:tc>
          <w:tcPr>
            <w:tcW w:w="1054"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2023</w:t>
            </w:r>
          </w:p>
        </w:tc>
        <w:tc>
          <w:tcPr>
            <w:tcW w:w="847"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2024</w:t>
            </w:r>
          </w:p>
        </w:tc>
      </w:tr>
      <w:tr w:rsidR="00323D8A" w:rsidRPr="00323D8A" w:rsidTr="00A94735">
        <w:trPr>
          <w:trHeight w:val="204"/>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21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1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7</w:t>
            </w:r>
          </w:p>
        </w:tc>
        <w:tc>
          <w:tcPr>
            <w:tcW w:w="1054"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8</w:t>
            </w:r>
          </w:p>
        </w:tc>
        <w:tc>
          <w:tcPr>
            <w:tcW w:w="847"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9</w:t>
            </w:r>
          </w:p>
        </w:tc>
      </w:tr>
      <w:tr w:rsidR="00323D8A" w:rsidRPr="00323D8A" w:rsidTr="00A94735">
        <w:trPr>
          <w:trHeight w:val="350"/>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outlineLvl w:val="2"/>
              <w:rPr>
                <w:sz w:val="22"/>
                <w:szCs w:val="22"/>
              </w:rPr>
            </w:pPr>
          </w:p>
        </w:tc>
        <w:tc>
          <w:tcPr>
            <w:tcW w:w="9882"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spacing w:line="240" w:lineRule="exact"/>
              <w:rPr>
                <w:sz w:val="22"/>
                <w:szCs w:val="22"/>
              </w:rPr>
            </w:pPr>
            <w:r w:rsidRPr="00323D8A">
              <w:rPr>
                <w:sz w:val="22"/>
                <w:szCs w:val="22"/>
              </w:rPr>
              <w:t>Задача 1.</w:t>
            </w:r>
            <w:r w:rsidRPr="00323D8A">
              <w:rPr>
                <w:b/>
                <w:sz w:val="22"/>
                <w:szCs w:val="22"/>
              </w:rPr>
              <w:t xml:space="preserve"> </w:t>
            </w:r>
            <w:r w:rsidRPr="00323D8A">
              <w:rPr>
                <w:sz w:val="22"/>
                <w:szCs w:val="22"/>
              </w:rPr>
              <w:t>укрепление и развитие материально-технической базы спортивного сооружения.</w:t>
            </w:r>
          </w:p>
        </w:tc>
      </w:tr>
      <w:tr w:rsidR="00323D8A" w:rsidRPr="00323D8A" w:rsidTr="00A94735">
        <w:trPr>
          <w:trHeight w:val="747"/>
        </w:trPr>
        <w:tc>
          <w:tcPr>
            <w:tcW w:w="710" w:type="dxa"/>
            <w:vMerge w:val="restart"/>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1.1.</w:t>
            </w:r>
          </w:p>
        </w:tc>
        <w:tc>
          <w:tcPr>
            <w:tcW w:w="2184" w:type="dxa"/>
            <w:vMerge w:val="restart"/>
            <w:tcBorders>
              <w:top w:val="single" w:sz="4" w:space="0" w:color="auto"/>
              <w:left w:val="single" w:sz="4" w:space="0" w:color="auto"/>
              <w:right w:val="single" w:sz="4" w:space="0" w:color="auto"/>
            </w:tcBorders>
          </w:tcPr>
          <w:p w:rsidR="00323D8A" w:rsidRPr="00323D8A" w:rsidRDefault="00323D8A" w:rsidP="00323D8A">
            <w:pPr>
              <w:widowControl w:val="0"/>
              <w:autoSpaceDE w:val="0"/>
              <w:autoSpaceDN w:val="0"/>
              <w:adjustRightInd w:val="0"/>
              <w:spacing w:line="240" w:lineRule="exact"/>
              <w:rPr>
                <w:sz w:val="22"/>
                <w:szCs w:val="22"/>
              </w:rPr>
            </w:pPr>
            <w:r w:rsidRPr="00323D8A">
              <w:rPr>
                <w:sz w:val="22"/>
                <w:szCs w:val="22"/>
              </w:rPr>
              <w:t xml:space="preserve"> укрепление материально-технической базы физической культуры и спорта в Короцком сельском</w:t>
            </w:r>
          </w:p>
          <w:p w:rsidR="00323D8A" w:rsidRPr="00323D8A" w:rsidRDefault="00323D8A" w:rsidP="00323D8A">
            <w:pPr>
              <w:widowControl w:val="0"/>
              <w:autoSpaceDE w:val="0"/>
              <w:autoSpaceDN w:val="0"/>
              <w:adjustRightInd w:val="0"/>
              <w:spacing w:line="240" w:lineRule="exact"/>
              <w:rPr>
                <w:rFonts w:ascii="Arial" w:hAnsi="Arial" w:cs="Arial"/>
                <w:sz w:val="22"/>
                <w:szCs w:val="22"/>
              </w:rPr>
            </w:pPr>
            <w:r w:rsidRPr="00323D8A">
              <w:rPr>
                <w:sz w:val="22"/>
                <w:szCs w:val="22"/>
              </w:rPr>
              <w:t xml:space="preserve"> поселении</w:t>
            </w:r>
          </w:p>
        </w:tc>
        <w:tc>
          <w:tcPr>
            <w:tcW w:w="15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rPr>
                <w:sz w:val="22"/>
                <w:szCs w:val="22"/>
              </w:rPr>
            </w:pPr>
            <w:r w:rsidRPr="00323D8A">
              <w:rPr>
                <w:sz w:val="22"/>
                <w:szCs w:val="22"/>
              </w:rPr>
              <w:t>Администрация Короцкого сельского поселения</w:t>
            </w:r>
          </w:p>
        </w:tc>
        <w:tc>
          <w:tcPr>
            <w:tcW w:w="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2022-2024    годы</w:t>
            </w:r>
          </w:p>
        </w:tc>
        <w:tc>
          <w:tcPr>
            <w:tcW w:w="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3D8A" w:rsidRPr="00323D8A" w:rsidRDefault="00323D8A" w:rsidP="00323D8A">
            <w:pPr>
              <w:rPr>
                <w:sz w:val="22"/>
                <w:szCs w:val="22"/>
              </w:rPr>
            </w:pPr>
            <w:r w:rsidRPr="00323D8A">
              <w:rPr>
                <w:sz w:val="22"/>
                <w:szCs w:val="22"/>
              </w:rPr>
              <w:t>1.1.</w:t>
            </w:r>
          </w:p>
        </w:tc>
        <w:tc>
          <w:tcPr>
            <w:tcW w:w="1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бюджет Короцкого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5000,00</w:t>
            </w:r>
          </w:p>
        </w:tc>
        <w:tc>
          <w:tcPr>
            <w:tcW w:w="1054"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0,00</w:t>
            </w:r>
          </w:p>
        </w:tc>
        <w:tc>
          <w:tcPr>
            <w:tcW w:w="847"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0,00</w:t>
            </w:r>
          </w:p>
        </w:tc>
      </w:tr>
      <w:tr w:rsidR="00323D8A" w:rsidRPr="00323D8A" w:rsidTr="00A94735">
        <w:trPr>
          <w:trHeight w:val="440"/>
        </w:trPr>
        <w:tc>
          <w:tcPr>
            <w:tcW w:w="710" w:type="dxa"/>
            <w:vMerge/>
            <w:tcBorders>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c>
          <w:tcPr>
            <w:tcW w:w="2184" w:type="dxa"/>
            <w:vMerge/>
            <w:tcBorders>
              <w:left w:val="single" w:sz="4" w:space="0" w:color="auto"/>
              <w:right w:val="single" w:sz="4" w:space="0" w:color="auto"/>
            </w:tcBorders>
          </w:tcPr>
          <w:p w:rsidR="00323D8A" w:rsidRPr="00323D8A" w:rsidRDefault="00323D8A" w:rsidP="00323D8A">
            <w:pPr>
              <w:widowControl w:val="0"/>
              <w:autoSpaceDE w:val="0"/>
              <w:autoSpaceDN w:val="0"/>
              <w:adjustRightInd w:val="0"/>
              <w:spacing w:line="240" w:lineRule="exact"/>
              <w:rPr>
                <w:sz w:val="22"/>
                <w:szCs w:val="22"/>
              </w:rPr>
            </w:pPr>
          </w:p>
        </w:tc>
        <w:tc>
          <w:tcPr>
            <w:tcW w:w="1580" w:type="dxa"/>
            <w:vMerge/>
            <w:tcBorders>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rPr>
                <w:sz w:val="22"/>
                <w:szCs w:val="22"/>
              </w:rPr>
            </w:pPr>
          </w:p>
        </w:tc>
        <w:tc>
          <w:tcPr>
            <w:tcW w:w="843" w:type="dxa"/>
            <w:vMerge/>
            <w:tcBorders>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843" w:type="dxa"/>
            <w:vMerge/>
            <w:tcBorders>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1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1054"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c>
          <w:tcPr>
            <w:tcW w:w="847"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r>
      <w:tr w:rsidR="00323D8A" w:rsidRPr="00323D8A" w:rsidTr="00A94735">
        <w:trPr>
          <w:trHeight w:val="281"/>
        </w:trPr>
        <w:tc>
          <w:tcPr>
            <w:tcW w:w="710" w:type="dxa"/>
            <w:vMerge/>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c>
          <w:tcPr>
            <w:tcW w:w="2184" w:type="dxa"/>
            <w:vMerge/>
            <w:tcBorders>
              <w:left w:val="single" w:sz="4" w:space="0" w:color="auto"/>
              <w:bottom w:val="single" w:sz="4" w:space="0" w:color="auto"/>
              <w:right w:val="single" w:sz="4" w:space="0" w:color="auto"/>
            </w:tcBorders>
          </w:tcPr>
          <w:p w:rsidR="00323D8A" w:rsidRPr="00323D8A" w:rsidRDefault="00323D8A" w:rsidP="00323D8A">
            <w:pPr>
              <w:widowControl w:val="0"/>
              <w:autoSpaceDE w:val="0"/>
              <w:autoSpaceDN w:val="0"/>
              <w:adjustRightInd w:val="0"/>
              <w:spacing w:line="240" w:lineRule="exact"/>
              <w:rPr>
                <w:sz w:val="22"/>
                <w:szCs w:val="22"/>
              </w:rPr>
            </w:pPr>
          </w:p>
        </w:tc>
        <w:tc>
          <w:tcPr>
            <w:tcW w:w="158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rPr>
                <w:sz w:val="22"/>
                <w:szCs w:val="22"/>
              </w:rPr>
            </w:pPr>
          </w:p>
        </w:tc>
        <w:tc>
          <w:tcPr>
            <w:tcW w:w="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1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1054"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c>
          <w:tcPr>
            <w:tcW w:w="847"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r>
      <w:tr w:rsidR="00323D8A" w:rsidRPr="00323D8A" w:rsidTr="00A94735">
        <w:trPr>
          <w:trHeight w:val="542"/>
        </w:trPr>
        <w:tc>
          <w:tcPr>
            <w:tcW w:w="710" w:type="dxa"/>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c>
          <w:tcPr>
            <w:tcW w:w="9882" w:type="dxa"/>
            <w:gridSpan w:val="10"/>
            <w:tcBorders>
              <w:top w:val="single" w:sz="4" w:space="0" w:color="auto"/>
              <w:lef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Задача 2. развитие физической культуры и спорта, пропаганда физической культуры и спорта как важнейших составляющих здорового образа жизни, активизация вовлеченности населения в спортивно-массовые мероприятия</w:t>
            </w:r>
          </w:p>
        </w:tc>
      </w:tr>
      <w:tr w:rsidR="00323D8A" w:rsidRPr="00323D8A" w:rsidTr="00A94735">
        <w:trPr>
          <w:trHeight w:val="542"/>
        </w:trPr>
        <w:tc>
          <w:tcPr>
            <w:tcW w:w="710" w:type="dxa"/>
            <w:vMerge w:val="restart"/>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1.1.1.</w:t>
            </w:r>
          </w:p>
        </w:tc>
        <w:tc>
          <w:tcPr>
            <w:tcW w:w="2184" w:type="dxa"/>
            <w:vMerge w:val="restart"/>
            <w:tcBorders>
              <w:top w:val="single" w:sz="4" w:space="0" w:color="auto"/>
              <w:left w:val="single" w:sz="4" w:space="0" w:color="auto"/>
              <w:right w:val="single" w:sz="4" w:space="0" w:color="auto"/>
            </w:tcBorders>
          </w:tcPr>
          <w:p w:rsidR="00323D8A" w:rsidRPr="00323D8A" w:rsidRDefault="00323D8A" w:rsidP="00323D8A">
            <w:pPr>
              <w:widowControl w:val="0"/>
              <w:autoSpaceDE w:val="0"/>
              <w:autoSpaceDN w:val="0"/>
              <w:adjustRightInd w:val="0"/>
              <w:spacing w:line="240" w:lineRule="exact"/>
              <w:rPr>
                <w:sz w:val="22"/>
                <w:szCs w:val="22"/>
              </w:rPr>
            </w:pPr>
            <w:r w:rsidRPr="00323D8A">
              <w:rPr>
                <w:sz w:val="22"/>
                <w:szCs w:val="22"/>
              </w:rPr>
              <w:t>Проведение  работы  по  пропаганде  здорового  образа  жизни  и  систематических  занятий  физической  культуре  и  спортом  в  Короцком сельском поселении</w:t>
            </w:r>
          </w:p>
        </w:tc>
        <w:tc>
          <w:tcPr>
            <w:tcW w:w="15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rPr>
                <w:sz w:val="22"/>
                <w:szCs w:val="22"/>
              </w:rPr>
            </w:pPr>
            <w:r w:rsidRPr="00323D8A">
              <w:rPr>
                <w:sz w:val="22"/>
                <w:szCs w:val="22"/>
              </w:rPr>
              <w:t>Администрация Короцкого сельского поселения</w:t>
            </w:r>
          </w:p>
        </w:tc>
        <w:tc>
          <w:tcPr>
            <w:tcW w:w="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2022-2024    годы</w:t>
            </w:r>
          </w:p>
        </w:tc>
        <w:tc>
          <w:tcPr>
            <w:tcW w:w="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1.2</w:t>
            </w:r>
          </w:p>
        </w:tc>
        <w:tc>
          <w:tcPr>
            <w:tcW w:w="1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бюджет Короцкого сельского поселения</w:t>
            </w:r>
          </w:p>
        </w:tc>
        <w:tc>
          <w:tcPr>
            <w:tcW w:w="12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0,00</w:t>
            </w:r>
          </w:p>
        </w:tc>
        <w:tc>
          <w:tcPr>
            <w:tcW w:w="1014"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0,00</w:t>
            </w:r>
          </w:p>
        </w:tc>
        <w:tc>
          <w:tcPr>
            <w:tcW w:w="81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0,00</w:t>
            </w:r>
          </w:p>
        </w:tc>
      </w:tr>
      <w:tr w:rsidR="00323D8A" w:rsidRPr="00323D8A" w:rsidTr="00A94735">
        <w:trPr>
          <w:trHeight w:val="496"/>
        </w:trPr>
        <w:tc>
          <w:tcPr>
            <w:tcW w:w="710" w:type="dxa"/>
            <w:vMerge/>
            <w:tcBorders>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c>
          <w:tcPr>
            <w:tcW w:w="2184" w:type="dxa"/>
            <w:vMerge/>
            <w:tcBorders>
              <w:left w:val="single" w:sz="4" w:space="0" w:color="auto"/>
              <w:right w:val="single" w:sz="4" w:space="0" w:color="auto"/>
            </w:tcBorders>
          </w:tcPr>
          <w:p w:rsidR="00323D8A" w:rsidRPr="00323D8A" w:rsidRDefault="00323D8A" w:rsidP="00323D8A">
            <w:pPr>
              <w:widowControl w:val="0"/>
              <w:autoSpaceDE w:val="0"/>
              <w:autoSpaceDN w:val="0"/>
              <w:adjustRightInd w:val="0"/>
              <w:spacing w:line="240" w:lineRule="exact"/>
              <w:rPr>
                <w:sz w:val="22"/>
                <w:szCs w:val="22"/>
              </w:rPr>
            </w:pPr>
          </w:p>
        </w:tc>
        <w:tc>
          <w:tcPr>
            <w:tcW w:w="1580" w:type="dxa"/>
            <w:vMerge/>
            <w:tcBorders>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rPr>
                <w:sz w:val="22"/>
                <w:szCs w:val="22"/>
              </w:rPr>
            </w:pPr>
          </w:p>
        </w:tc>
        <w:tc>
          <w:tcPr>
            <w:tcW w:w="843" w:type="dxa"/>
            <w:vMerge/>
            <w:tcBorders>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843" w:type="dxa"/>
            <w:vMerge/>
            <w:tcBorders>
              <w:left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1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областной бюджет</w:t>
            </w:r>
          </w:p>
        </w:tc>
        <w:tc>
          <w:tcPr>
            <w:tcW w:w="12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1014"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r>
      <w:tr w:rsidR="00323D8A" w:rsidRPr="00323D8A" w:rsidTr="00A94735">
        <w:trPr>
          <w:trHeight w:val="188"/>
        </w:trPr>
        <w:tc>
          <w:tcPr>
            <w:tcW w:w="710" w:type="dxa"/>
            <w:vMerge/>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c>
          <w:tcPr>
            <w:tcW w:w="2184" w:type="dxa"/>
            <w:vMerge/>
            <w:tcBorders>
              <w:left w:val="single" w:sz="4" w:space="0" w:color="auto"/>
              <w:bottom w:val="single" w:sz="4" w:space="0" w:color="auto"/>
              <w:right w:val="single" w:sz="4" w:space="0" w:color="auto"/>
            </w:tcBorders>
          </w:tcPr>
          <w:p w:rsidR="00323D8A" w:rsidRPr="00323D8A" w:rsidRDefault="00323D8A" w:rsidP="00323D8A">
            <w:pPr>
              <w:widowControl w:val="0"/>
              <w:autoSpaceDE w:val="0"/>
              <w:autoSpaceDN w:val="0"/>
              <w:adjustRightInd w:val="0"/>
              <w:spacing w:line="240" w:lineRule="exact"/>
              <w:rPr>
                <w:sz w:val="22"/>
                <w:szCs w:val="22"/>
              </w:rPr>
            </w:pPr>
          </w:p>
        </w:tc>
        <w:tc>
          <w:tcPr>
            <w:tcW w:w="158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rPr>
                <w:sz w:val="22"/>
                <w:szCs w:val="22"/>
              </w:rPr>
            </w:pPr>
          </w:p>
        </w:tc>
        <w:tc>
          <w:tcPr>
            <w:tcW w:w="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p>
        </w:tc>
        <w:tc>
          <w:tcPr>
            <w:tcW w:w="1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итого</w:t>
            </w:r>
          </w:p>
        </w:tc>
        <w:tc>
          <w:tcPr>
            <w:tcW w:w="12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jc w:val="center"/>
              <w:rPr>
                <w:sz w:val="22"/>
                <w:szCs w:val="22"/>
              </w:rPr>
            </w:pPr>
          </w:p>
        </w:tc>
        <w:tc>
          <w:tcPr>
            <w:tcW w:w="1014"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p>
        </w:tc>
      </w:tr>
    </w:tbl>
    <w:p w:rsidR="00323D8A" w:rsidRPr="00323D8A" w:rsidRDefault="00323D8A" w:rsidP="00323D8A">
      <w:pPr>
        <w:jc w:val="both"/>
        <w:rPr>
          <w:bCs/>
          <w:sz w:val="22"/>
          <w:szCs w:val="22"/>
        </w:rPr>
      </w:pPr>
    </w:p>
    <w:p w:rsidR="00323D8A" w:rsidRPr="00323D8A" w:rsidRDefault="00323D8A" w:rsidP="00323D8A">
      <w:pPr>
        <w:jc w:val="both"/>
        <w:rPr>
          <w:bCs/>
          <w:sz w:val="22"/>
          <w:szCs w:val="22"/>
        </w:rPr>
      </w:pPr>
    </w:p>
    <w:p w:rsidR="00323D8A" w:rsidRPr="00323D8A" w:rsidRDefault="00323D8A" w:rsidP="00323D8A">
      <w:pPr>
        <w:jc w:val="both"/>
        <w:rPr>
          <w:bCs/>
          <w:sz w:val="22"/>
          <w:szCs w:val="22"/>
        </w:rPr>
      </w:pPr>
      <w:r w:rsidRPr="00323D8A">
        <w:rPr>
          <w:bCs/>
          <w:sz w:val="22"/>
          <w:szCs w:val="22"/>
        </w:rPr>
        <w:t>2. Опубликовать данное постановление в информационном бюллетене «Короцкой вестник», разместить на официальном сайте Администрации Короцкого сельского поселения.</w:t>
      </w:r>
    </w:p>
    <w:p w:rsidR="00323D8A" w:rsidRPr="00323D8A" w:rsidRDefault="00323D8A" w:rsidP="00323D8A">
      <w:pPr>
        <w:jc w:val="both"/>
        <w:rPr>
          <w:bCs/>
          <w:sz w:val="22"/>
          <w:szCs w:val="22"/>
        </w:rPr>
      </w:pPr>
    </w:p>
    <w:p w:rsidR="00323D8A" w:rsidRPr="00323D8A" w:rsidRDefault="00323D8A" w:rsidP="00323D8A">
      <w:pPr>
        <w:rPr>
          <w:b/>
          <w:bCs/>
          <w:sz w:val="22"/>
          <w:szCs w:val="22"/>
        </w:rPr>
      </w:pPr>
      <w:r w:rsidRPr="00323D8A">
        <w:rPr>
          <w:b/>
          <w:bCs/>
          <w:sz w:val="22"/>
          <w:szCs w:val="22"/>
        </w:rPr>
        <w:t xml:space="preserve"> Глава Короцкого сельского поселения          </w:t>
      </w:r>
      <w:r w:rsidRPr="00323D8A">
        <w:rPr>
          <w:b/>
          <w:bCs/>
          <w:sz w:val="22"/>
          <w:szCs w:val="22"/>
        </w:rPr>
        <w:tab/>
      </w:r>
      <w:r w:rsidRPr="00323D8A">
        <w:rPr>
          <w:b/>
          <w:bCs/>
          <w:sz w:val="22"/>
          <w:szCs w:val="22"/>
        </w:rPr>
        <w:tab/>
        <w:t xml:space="preserve">   </w:t>
      </w:r>
      <w:r w:rsidRPr="00323D8A">
        <w:rPr>
          <w:b/>
          <w:bCs/>
          <w:sz w:val="22"/>
          <w:szCs w:val="22"/>
        </w:rPr>
        <w:tab/>
        <w:t xml:space="preserve">   А.В. Мауткина</w:t>
      </w:r>
    </w:p>
    <w:p w:rsidR="00323D8A" w:rsidRPr="00323D8A" w:rsidRDefault="00323D8A" w:rsidP="00323D8A">
      <w:pPr>
        <w:jc w:val="center"/>
        <w:rPr>
          <w:b/>
          <w:bCs/>
          <w:sz w:val="22"/>
          <w:szCs w:val="22"/>
        </w:rPr>
      </w:pPr>
    </w:p>
    <w:p w:rsidR="00323D8A" w:rsidRPr="00323D8A" w:rsidRDefault="00323D8A" w:rsidP="00323D8A">
      <w:pPr>
        <w:widowControl w:val="0"/>
        <w:autoSpaceDE w:val="0"/>
        <w:autoSpaceDN w:val="0"/>
        <w:adjustRightInd w:val="0"/>
        <w:jc w:val="right"/>
        <w:rPr>
          <w:sz w:val="22"/>
          <w:szCs w:val="22"/>
        </w:rPr>
      </w:pPr>
    </w:p>
    <w:p w:rsidR="00323D8A" w:rsidRPr="00323D8A" w:rsidRDefault="00323D8A" w:rsidP="00323D8A">
      <w:pPr>
        <w:spacing w:line="120" w:lineRule="exact"/>
        <w:jc w:val="center"/>
        <w:rPr>
          <w:b/>
          <w:color w:val="000000"/>
          <w:sz w:val="22"/>
          <w:szCs w:val="22"/>
        </w:rPr>
      </w:pPr>
    </w:p>
    <w:p w:rsidR="00323D8A" w:rsidRPr="00323D8A" w:rsidRDefault="00323D8A" w:rsidP="00323D8A">
      <w:pPr>
        <w:spacing w:line="120" w:lineRule="exact"/>
        <w:jc w:val="center"/>
        <w:rPr>
          <w:b/>
          <w:color w:val="000000"/>
          <w:sz w:val="22"/>
          <w:szCs w:val="22"/>
        </w:rPr>
      </w:pPr>
    </w:p>
    <w:p w:rsidR="00323D8A" w:rsidRPr="00323D8A" w:rsidRDefault="00323D8A" w:rsidP="00323D8A">
      <w:pPr>
        <w:spacing w:line="80" w:lineRule="exact"/>
        <w:rPr>
          <w:sz w:val="22"/>
          <w:szCs w:val="22"/>
        </w:rPr>
      </w:pPr>
    </w:p>
    <w:p w:rsidR="00323D8A" w:rsidRPr="00323D8A" w:rsidRDefault="00323D8A" w:rsidP="00323D8A">
      <w:pPr>
        <w:keepNext/>
        <w:jc w:val="center"/>
        <w:outlineLvl w:val="1"/>
        <w:rPr>
          <w:b/>
          <w:color w:val="000000"/>
          <w:sz w:val="22"/>
          <w:szCs w:val="22"/>
        </w:rPr>
      </w:pPr>
      <w:r w:rsidRPr="00323D8A">
        <w:rPr>
          <w:b/>
          <w:color w:val="000000"/>
          <w:sz w:val="22"/>
          <w:szCs w:val="22"/>
        </w:rPr>
        <w:t>АДМИНИСТРАЦИЯ КОРОЦКОГО СЕЛЬСКОГО ПОСЕЛЕНИЯ</w:t>
      </w:r>
    </w:p>
    <w:p w:rsidR="00323D8A" w:rsidRPr="00323D8A" w:rsidRDefault="00323D8A" w:rsidP="00323D8A">
      <w:pPr>
        <w:keepNext/>
        <w:jc w:val="center"/>
        <w:outlineLvl w:val="2"/>
        <w:rPr>
          <w:b/>
          <w:color w:val="000000"/>
          <w:sz w:val="22"/>
          <w:szCs w:val="22"/>
        </w:rPr>
      </w:pPr>
      <w:r w:rsidRPr="00323D8A">
        <w:rPr>
          <w:b/>
          <w:color w:val="000000"/>
          <w:sz w:val="22"/>
          <w:szCs w:val="22"/>
        </w:rPr>
        <w:t>ПОСТАНОВЛЕНИЕ</w:t>
      </w:r>
    </w:p>
    <w:p w:rsidR="00323D8A" w:rsidRPr="00323D8A" w:rsidRDefault="00323D8A" w:rsidP="00323D8A">
      <w:pPr>
        <w:rPr>
          <w:sz w:val="22"/>
          <w:szCs w:val="22"/>
        </w:rPr>
      </w:pPr>
    </w:p>
    <w:p w:rsidR="00323D8A" w:rsidRPr="00323D8A" w:rsidRDefault="00323D8A" w:rsidP="00323D8A">
      <w:pPr>
        <w:spacing w:line="240" w:lineRule="exact"/>
        <w:rPr>
          <w:sz w:val="22"/>
          <w:szCs w:val="22"/>
        </w:rPr>
      </w:pPr>
      <w:r w:rsidRPr="00323D8A">
        <w:rPr>
          <w:sz w:val="22"/>
          <w:szCs w:val="22"/>
        </w:rPr>
        <w:t>от 27.09.2024 года   № 118</w:t>
      </w:r>
      <w:r w:rsidR="004075EA">
        <w:rPr>
          <w:sz w:val="22"/>
          <w:szCs w:val="22"/>
        </w:rPr>
        <w:t xml:space="preserve">                                                                             </w:t>
      </w:r>
      <w:r w:rsidRPr="00323D8A">
        <w:rPr>
          <w:sz w:val="22"/>
          <w:szCs w:val="22"/>
        </w:rPr>
        <w:t>пос. Короцко</w:t>
      </w:r>
    </w:p>
    <w:p w:rsidR="00323D8A" w:rsidRPr="00323D8A" w:rsidRDefault="00323D8A" w:rsidP="00323D8A">
      <w:pPr>
        <w:jc w:val="both"/>
        <w:rPr>
          <w:sz w:val="22"/>
          <w:szCs w:val="22"/>
        </w:rPr>
      </w:pPr>
    </w:p>
    <w:p w:rsidR="00323D8A" w:rsidRPr="00323D8A" w:rsidRDefault="00323D8A" w:rsidP="004075EA">
      <w:pPr>
        <w:spacing w:line="240" w:lineRule="exact"/>
        <w:jc w:val="center"/>
        <w:rPr>
          <w:b/>
          <w:sz w:val="22"/>
          <w:szCs w:val="22"/>
        </w:rPr>
      </w:pPr>
      <w:r w:rsidRPr="00323D8A">
        <w:rPr>
          <w:b/>
          <w:sz w:val="22"/>
          <w:szCs w:val="22"/>
        </w:rPr>
        <w:t>О внесении изменений в</w:t>
      </w:r>
      <w:r w:rsidR="004075EA">
        <w:rPr>
          <w:b/>
          <w:sz w:val="22"/>
          <w:szCs w:val="22"/>
        </w:rPr>
        <w:t xml:space="preserve"> </w:t>
      </w:r>
      <w:r w:rsidRPr="00323D8A">
        <w:rPr>
          <w:b/>
          <w:sz w:val="22"/>
          <w:szCs w:val="22"/>
        </w:rPr>
        <w:t>постановление администрации</w:t>
      </w:r>
      <w:r w:rsidR="004075EA">
        <w:rPr>
          <w:b/>
          <w:sz w:val="22"/>
          <w:szCs w:val="22"/>
        </w:rPr>
        <w:t xml:space="preserve"> </w:t>
      </w:r>
      <w:r w:rsidRPr="00323D8A">
        <w:rPr>
          <w:b/>
          <w:sz w:val="22"/>
          <w:szCs w:val="22"/>
        </w:rPr>
        <w:t>Короцкого сельского поселения</w:t>
      </w:r>
    </w:p>
    <w:p w:rsidR="00323D8A" w:rsidRPr="00323D8A" w:rsidRDefault="00323D8A" w:rsidP="004075EA">
      <w:pPr>
        <w:jc w:val="center"/>
        <w:rPr>
          <w:b/>
          <w:sz w:val="22"/>
          <w:szCs w:val="22"/>
        </w:rPr>
      </w:pPr>
      <w:r w:rsidRPr="00323D8A">
        <w:rPr>
          <w:b/>
          <w:sz w:val="22"/>
          <w:szCs w:val="22"/>
        </w:rPr>
        <w:t>от 27.12.2021 года   № 210</w:t>
      </w:r>
    </w:p>
    <w:p w:rsidR="00323D8A" w:rsidRPr="00323D8A" w:rsidRDefault="00323D8A" w:rsidP="00323D8A">
      <w:pPr>
        <w:ind w:firstLine="720"/>
        <w:jc w:val="both"/>
        <w:rPr>
          <w:b/>
          <w:sz w:val="22"/>
          <w:szCs w:val="22"/>
        </w:rPr>
      </w:pPr>
    </w:p>
    <w:p w:rsidR="00323D8A" w:rsidRPr="00323D8A" w:rsidRDefault="00323D8A" w:rsidP="00323D8A">
      <w:pPr>
        <w:ind w:firstLine="709"/>
        <w:jc w:val="both"/>
        <w:rPr>
          <w:sz w:val="22"/>
          <w:szCs w:val="22"/>
        </w:rPr>
      </w:pPr>
      <w:r w:rsidRPr="00323D8A">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07.08.2020 №71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323D8A">
        <w:rPr>
          <w:bCs/>
          <w:sz w:val="22"/>
          <w:szCs w:val="22"/>
        </w:rPr>
        <w:t>администрация</w:t>
      </w:r>
      <w:r w:rsidRPr="00323D8A">
        <w:rPr>
          <w:sz w:val="22"/>
          <w:szCs w:val="22"/>
        </w:rPr>
        <w:t xml:space="preserve"> Короцкого сельского поселения </w:t>
      </w:r>
    </w:p>
    <w:p w:rsidR="00323D8A" w:rsidRPr="00323D8A" w:rsidRDefault="00323D8A" w:rsidP="00323D8A">
      <w:pPr>
        <w:ind w:firstLine="709"/>
        <w:jc w:val="both"/>
        <w:rPr>
          <w:rFonts w:eastAsia="Arial Unicode MS"/>
          <w:kern w:val="3"/>
          <w:sz w:val="22"/>
          <w:szCs w:val="22"/>
          <w:lang w:eastAsia="zh-CN" w:bidi="hi-IN"/>
        </w:rPr>
      </w:pPr>
      <w:r w:rsidRPr="00323D8A">
        <w:rPr>
          <w:rFonts w:eastAsia="Arial Unicode MS"/>
          <w:b/>
          <w:kern w:val="3"/>
          <w:sz w:val="22"/>
          <w:szCs w:val="22"/>
          <w:lang w:eastAsia="zh-CN" w:bidi="hi-IN"/>
        </w:rPr>
        <w:t>ПОСТАНОВЛЯЕТ:</w:t>
      </w:r>
      <w:r w:rsidRPr="00323D8A">
        <w:rPr>
          <w:rFonts w:eastAsia="Arial Unicode MS"/>
          <w:kern w:val="3"/>
          <w:sz w:val="22"/>
          <w:szCs w:val="22"/>
          <w:lang w:eastAsia="zh-CN" w:bidi="hi-IN"/>
        </w:rPr>
        <w:tab/>
      </w:r>
    </w:p>
    <w:p w:rsidR="00323D8A" w:rsidRPr="00323D8A" w:rsidRDefault="00323D8A" w:rsidP="00323D8A">
      <w:pPr>
        <w:ind w:firstLine="709"/>
        <w:jc w:val="both"/>
        <w:rPr>
          <w:bCs/>
          <w:sz w:val="22"/>
          <w:szCs w:val="22"/>
        </w:rPr>
      </w:pPr>
      <w:r w:rsidRPr="00323D8A">
        <w:rPr>
          <w:rFonts w:eastAsia="Arial Unicode MS"/>
          <w:kern w:val="3"/>
          <w:sz w:val="22"/>
          <w:szCs w:val="22"/>
          <w:lang w:eastAsia="zh-CN" w:bidi="hi-IN"/>
        </w:rPr>
        <w:t>1.</w:t>
      </w:r>
      <w:r w:rsidRPr="00323D8A">
        <w:rPr>
          <w:sz w:val="22"/>
          <w:szCs w:val="22"/>
        </w:rPr>
        <w:t xml:space="preserve"> Внести следующие изменения в постановление Администрации Короцкого сельского поселения от 27.12.2021 года № 210 «</w:t>
      </w:r>
      <w:r w:rsidRPr="00323D8A">
        <w:rPr>
          <w:bCs/>
          <w:sz w:val="22"/>
          <w:szCs w:val="22"/>
        </w:rPr>
        <w:t>Об утверждении муниципальной Программы «</w:t>
      </w:r>
      <w:r w:rsidRPr="00323D8A">
        <w:rPr>
          <w:sz w:val="22"/>
          <w:szCs w:val="22"/>
        </w:rPr>
        <w:t>Благоустройство Короцкого сельского поселения в 2022-2024 годах»</w:t>
      </w:r>
    </w:p>
    <w:p w:rsidR="00323D8A" w:rsidRPr="00323D8A" w:rsidRDefault="00323D8A" w:rsidP="00323D8A">
      <w:pPr>
        <w:ind w:firstLine="709"/>
        <w:jc w:val="both"/>
        <w:rPr>
          <w:sz w:val="22"/>
          <w:szCs w:val="22"/>
        </w:rPr>
      </w:pPr>
      <w:r w:rsidRPr="00323D8A">
        <w:rPr>
          <w:bCs/>
          <w:sz w:val="22"/>
          <w:szCs w:val="22"/>
        </w:rPr>
        <w:t>1.1.</w:t>
      </w:r>
      <w:r w:rsidRPr="00323D8A">
        <w:rPr>
          <w:sz w:val="22"/>
          <w:szCs w:val="22"/>
        </w:rPr>
        <w:t xml:space="preserve"> </w:t>
      </w:r>
      <w:r w:rsidRPr="00323D8A">
        <w:rPr>
          <w:bCs/>
          <w:sz w:val="22"/>
          <w:szCs w:val="22"/>
        </w:rPr>
        <w:t xml:space="preserve">Пункт 5 </w:t>
      </w:r>
      <w:r w:rsidRPr="00323D8A">
        <w:rPr>
          <w:sz w:val="22"/>
          <w:szCs w:val="22"/>
        </w:rPr>
        <w:t>изложить в следующей редакции:</w:t>
      </w:r>
    </w:p>
    <w:p w:rsidR="00323D8A" w:rsidRPr="00323D8A" w:rsidRDefault="00323D8A" w:rsidP="00323D8A">
      <w:pPr>
        <w:ind w:firstLine="709"/>
        <w:jc w:val="both"/>
        <w:rPr>
          <w:bCs/>
          <w:sz w:val="22"/>
          <w:szCs w:val="22"/>
        </w:rPr>
      </w:pPr>
    </w:p>
    <w:p w:rsidR="00323D8A" w:rsidRPr="00323D8A" w:rsidRDefault="00323D8A" w:rsidP="00323D8A">
      <w:pPr>
        <w:autoSpaceDE w:val="0"/>
        <w:autoSpaceDN w:val="0"/>
        <w:adjustRightInd w:val="0"/>
        <w:ind w:firstLine="709"/>
        <w:rPr>
          <w:b/>
          <w:sz w:val="22"/>
          <w:szCs w:val="22"/>
        </w:rPr>
      </w:pPr>
      <w:r w:rsidRPr="00323D8A">
        <w:rPr>
          <w:b/>
          <w:sz w:val="22"/>
          <w:szCs w:val="22"/>
        </w:rPr>
        <w:t>Объемы и источники   финансирования муниципальной программы    в целом   и   по годам реализации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427"/>
        <w:gridCol w:w="1505"/>
        <w:gridCol w:w="1985"/>
        <w:gridCol w:w="1984"/>
        <w:gridCol w:w="1932"/>
      </w:tblGrid>
      <w:tr w:rsidR="00323D8A" w:rsidRPr="00323D8A" w:rsidTr="00A94735">
        <w:trPr>
          <w:trHeight w:val="1072"/>
          <w:jc w:val="center"/>
        </w:trPr>
        <w:tc>
          <w:tcPr>
            <w:tcW w:w="112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b/>
                <w:sz w:val="22"/>
                <w:szCs w:val="22"/>
              </w:rPr>
            </w:pPr>
            <w:r w:rsidRPr="00323D8A">
              <w:rPr>
                <w:b/>
                <w:sz w:val="22"/>
                <w:szCs w:val="22"/>
              </w:rPr>
              <w:t>Год</w:t>
            </w:r>
          </w:p>
          <w:p w:rsidR="00323D8A" w:rsidRPr="00323D8A" w:rsidRDefault="00323D8A" w:rsidP="00323D8A">
            <w:pPr>
              <w:overflowPunct w:val="0"/>
              <w:autoSpaceDE w:val="0"/>
              <w:autoSpaceDN w:val="0"/>
              <w:adjustRightInd w:val="0"/>
              <w:jc w:val="center"/>
              <w:rPr>
                <w:b/>
                <w:sz w:val="22"/>
                <w:szCs w:val="22"/>
              </w:rPr>
            </w:pPr>
          </w:p>
        </w:tc>
        <w:tc>
          <w:tcPr>
            <w:tcW w:w="142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b/>
                <w:sz w:val="22"/>
                <w:szCs w:val="22"/>
              </w:rPr>
            </w:pPr>
            <w:r w:rsidRPr="00323D8A">
              <w:rPr>
                <w:b/>
                <w:sz w:val="22"/>
                <w:szCs w:val="22"/>
              </w:rPr>
              <w:t>Областной</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w:t>
            </w:r>
          </w:p>
        </w:tc>
        <w:tc>
          <w:tcPr>
            <w:tcW w:w="150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Федеральный бюджет</w:t>
            </w:r>
          </w:p>
        </w:tc>
        <w:tc>
          <w:tcPr>
            <w:tcW w:w="198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autoSpaceDN w:val="0"/>
              <w:jc w:val="center"/>
              <w:rPr>
                <w:b/>
                <w:sz w:val="22"/>
                <w:szCs w:val="22"/>
              </w:rPr>
            </w:pPr>
            <w:r w:rsidRPr="00323D8A">
              <w:rPr>
                <w:b/>
                <w:sz w:val="22"/>
                <w:szCs w:val="22"/>
              </w:rPr>
              <w:t>Бюджет Короцкого сельского поселения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Внебюджетные средства</w:t>
            </w:r>
          </w:p>
        </w:tc>
        <w:tc>
          <w:tcPr>
            <w:tcW w:w="1932"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r>
      <w:tr w:rsidR="00323D8A" w:rsidRPr="00323D8A" w:rsidTr="00A94735">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42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1932"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r>
      <w:tr w:rsidR="00323D8A" w:rsidRPr="00323D8A" w:rsidTr="00A94735">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2022</w:t>
            </w:r>
          </w:p>
        </w:tc>
        <w:tc>
          <w:tcPr>
            <w:tcW w:w="142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rPr>
                <w:sz w:val="22"/>
                <w:szCs w:val="22"/>
              </w:rPr>
            </w:pPr>
            <w:r w:rsidRPr="00323D8A">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r w:rsidRPr="00323D8A">
              <w:rPr>
                <w:sz w:val="22"/>
                <w:szCs w:val="22"/>
              </w:rPr>
              <w:t>187 127,40</w:t>
            </w:r>
          </w:p>
        </w:tc>
        <w:tc>
          <w:tcPr>
            <w:tcW w:w="198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r w:rsidRPr="00323D8A">
              <w:rPr>
                <w:sz w:val="22"/>
                <w:szCs w:val="22"/>
              </w:rPr>
              <w:t>187 127,40</w:t>
            </w:r>
          </w:p>
        </w:tc>
      </w:tr>
      <w:tr w:rsidR="00323D8A" w:rsidRPr="00323D8A" w:rsidTr="00A94735">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2023</w:t>
            </w:r>
          </w:p>
        </w:tc>
        <w:tc>
          <w:tcPr>
            <w:tcW w:w="142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r w:rsidRPr="00323D8A">
              <w:rPr>
                <w:sz w:val="22"/>
                <w:szCs w:val="22"/>
              </w:rPr>
              <w:t>431 736,00</w:t>
            </w:r>
          </w:p>
        </w:tc>
        <w:tc>
          <w:tcPr>
            <w:tcW w:w="198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r w:rsidRPr="00323D8A">
              <w:rPr>
                <w:sz w:val="22"/>
                <w:szCs w:val="22"/>
              </w:rPr>
              <w:t>431 736,00</w:t>
            </w:r>
          </w:p>
        </w:tc>
      </w:tr>
      <w:tr w:rsidR="00323D8A" w:rsidRPr="00323D8A" w:rsidTr="00A94735">
        <w:trPr>
          <w:trHeight w:val="324"/>
          <w:jc w:val="center"/>
        </w:trPr>
        <w:tc>
          <w:tcPr>
            <w:tcW w:w="112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2024</w:t>
            </w:r>
          </w:p>
        </w:tc>
        <w:tc>
          <w:tcPr>
            <w:tcW w:w="142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color w:val="FF0000"/>
                <w:sz w:val="22"/>
                <w:szCs w:val="22"/>
              </w:rPr>
            </w:pPr>
            <w:r w:rsidRPr="00323D8A">
              <w:rPr>
                <w:color w:val="FF0000"/>
                <w:sz w:val="22"/>
                <w:szCs w:val="22"/>
              </w:rPr>
              <w:t>712 500,00</w:t>
            </w:r>
          </w:p>
        </w:tc>
        <w:tc>
          <w:tcPr>
            <w:tcW w:w="198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color w:val="FF0000"/>
                <w:sz w:val="22"/>
                <w:szCs w:val="22"/>
              </w:rPr>
            </w:pPr>
            <w:r w:rsidRPr="00323D8A">
              <w:rPr>
                <w:color w:val="FF0000"/>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color w:val="FF0000"/>
                <w:sz w:val="22"/>
                <w:szCs w:val="22"/>
              </w:rPr>
            </w:pPr>
            <w:r w:rsidRPr="00323D8A">
              <w:rPr>
                <w:color w:val="FF0000"/>
                <w:sz w:val="22"/>
                <w:szCs w:val="22"/>
              </w:rPr>
              <w:t>712 500,00</w:t>
            </w:r>
          </w:p>
        </w:tc>
      </w:tr>
      <w:tr w:rsidR="00323D8A" w:rsidRPr="00323D8A" w:rsidTr="00A94735">
        <w:trPr>
          <w:trHeight w:val="313"/>
          <w:jc w:val="center"/>
        </w:trPr>
        <w:tc>
          <w:tcPr>
            <w:tcW w:w="112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c>
          <w:tcPr>
            <w:tcW w:w="142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color w:val="FF0000"/>
                <w:sz w:val="22"/>
                <w:szCs w:val="22"/>
              </w:rPr>
            </w:pPr>
            <w:r w:rsidRPr="00323D8A">
              <w:rPr>
                <w:b/>
                <w:color w:val="FF0000"/>
                <w:sz w:val="22"/>
                <w:szCs w:val="22"/>
              </w:rPr>
              <w:t>1 331 363,40</w:t>
            </w:r>
          </w:p>
        </w:tc>
        <w:tc>
          <w:tcPr>
            <w:tcW w:w="198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color w:val="FF0000"/>
                <w:sz w:val="22"/>
                <w:szCs w:val="22"/>
              </w:rPr>
            </w:pPr>
            <w:r w:rsidRPr="00323D8A">
              <w:rPr>
                <w:b/>
                <w:color w:val="FF0000"/>
                <w:sz w:val="22"/>
                <w:szCs w:val="22"/>
              </w:rPr>
              <w:t>1 331 363,40</w:t>
            </w:r>
          </w:p>
        </w:tc>
      </w:tr>
    </w:tbl>
    <w:p w:rsidR="00323D8A" w:rsidRPr="00323D8A" w:rsidRDefault="00323D8A" w:rsidP="00323D8A">
      <w:pPr>
        <w:ind w:firstLine="720"/>
        <w:jc w:val="both"/>
        <w:rPr>
          <w:bCs/>
          <w:sz w:val="22"/>
          <w:szCs w:val="22"/>
        </w:rPr>
      </w:pPr>
    </w:p>
    <w:p w:rsidR="00323D8A" w:rsidRPr="00323D8A" w:rsidRDefault="00323D8A" w:rsidP="00323D8A">
      <w:pPr>
        <w:ind w:firstLine="720"/>
        <w:jc w:val="both"/>
        <w:rPr>
          <w:bCs/>
          <w:sz w:val="22"/>
          <w:szCs w:val="22"/>
        </w:rPr>
      </w:pPr>
      <w:r w:rsidRPr="00323D8A">
        <w:rPr>
          <w:bCs/>
          <w:sz w:val="22"/>
          <w:szCs w:val="22"/>
        </w:rPr>
        <w:t>1.2 Мероприятия программы изложить в следующей редакции:</w:t>
      </w:r>
    </w:p>
    <w:p w:rsidR="00323D8A" w:rsidRPr="00323D8A" w:rsidRDefault="00323D8A" w:rsidP="00323D8A">
      <w:pPr>
        <w:ind w:firstLine="720"/>
        <w:jc w:val="both"/>
        <w:rPr>
          <w:bCs/>
          <w:sz w:val="22"/>
          <w:szCs w:val="22"/>
        </w:rPr>
      </w:pPr>
    </w:p>
    <w:p w:rsidR="00323D8A" w:rsidRPr="00323D8A" w:rsidRDefault="00323D8A" w:rsidP="00323D8A">
      <w:pPr>
        <w:ind w:firstLine="567"/>
        <w:jc w:val="center"/>
        <w:rPr>
          <w:b/>
          <w:sz w:val="22"/>
          <w:szCs w:val="22"/>
        </w:rPr>
      </w:pPr>
      <w:r w:rsidRPr="00323D8A">
        <w:rPr>
          <w:b/>
          <w:sz w:val="22"/>
          <w:szCs w:val="22"/>
        </w:rPr>
        <w:t>Мероприятия муниципальной программы</w:t>
      </w:r>
    </w:p>
    <w:p w:rsidR="00323D8A" w:rsidRPr="00323D8A" w:rsidRDefault="00323D8A" w:rsidP="00323D8A">
      <w:pPr>
        <w:ind w:firstLine="567"/>
        <w:jc w:val="center"/>
        <w:rPr>
          <w:sz w:val="22"/>
          <w:szCs w:val="22"/>
        </w:rPr>
      </w:pPr>
    </w:p>
    <w:tbl>
      <w:tblPr>
        <w:tblW w:w="10065" w:type="dxa"/>
        <w:tblInd w:w="-40" w:type="dxa"/>
        <w:tblLayout w:type="fixed"/>
        <w:tblCellMar>
          <w:top w:w="75" w:type="dxa"/>
          <w:left w:w="0" w:type="dxa"/>
          <w:bottom w:w="75" w:type="dxa"/>
          <w:right w:w="0" w:type="dxa"/>
        </w:tblCellMar>
        <w:tblLook w:val="04A0" w:firstRow="1" w:lastRow="0" w:firstColumn="1" w:lastColumn="0" w:noHBand="0" w:noVBand="1"/>
      </w:tblPr>
      <w:tblGrid>
        <w:gridCol w:w="709"/>
        <w:gridCol w:w="1843"/>
        <w:gridCol w:w="1276"/>
        <w:gridCol w:w="709"/>
        <w:gridCol w:w="708"/>
        <w:gridCol w:w="1276"/>
        <w:gridCol w:w="1276"/>
        <w:gridCol w:w="1134"/>
        <w:gridCol w:w="1134"/>
      </w:tblGrid>
      <w:tr w:rsidR="00323D8A" w:rsidRPr="00323D8A" w:rsidTr="00A94735">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 п/п</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Исполнитель мероприятия</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Целевой показатель</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Источник финансирования</w:t>
            </w:r>
          </w:p>
        </w:tc>
        <w:tc>
          <w:tcPr>
            <w:tcW w:w="35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jc w:val="center"/>
              <w:rPr>
                <w:b/>
                <w:sz w:val="22"/>
                <w:szCs w:val="22"/>
              </w:rPr>
            </w:pPr>
            <w:r w:rsidRPr="00323D8A">
              <w:rPr>
                <w:b/>
                <w:sz w:val="22"/>
                <w:szCs w:val="22"/>
              </w:rPr>
              <w:t>Объем финансирования по годам</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(рублей)</w:t>
            </w:r>
          </w:p>
        </w:tc>
      </w:tr>
      <w:tr w:rsidR="00323D8A" w:rsidRPr="00323D8A" w:rsidTr="00A9473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2024</w:t>
            </w:r>
          </w:p>
        </w:tc>
      </w:tr>
      <w:tr w:rsidR="00323D8A" w:rsidRPr="00323D8A" w:rsidTr="00A947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9</w:t>
            </w:r>
          </w:p>
        </w:tc>
      </w:tr>
      <w:tr w:rsidR="00323D8A" w:rsidRPr="00323D8A" w:rsidTr="00A94735">
        <w:trPr>
          <w:trHeight w:val="2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outlineLvl w:val="2"/>
              <w:rPr>
                <w:sz w:val="22"/>
                <w:szCs w:val="22"/>
              </w:rPr>
            </w:pPr>
            <w:r w:rsidRPr="00323D8A">
              <w:rPr>
                <w:sz w:val="22"/>
                <w:szCs w:val="22"/>
              </w:rPr>
              <w:t>1.</w:t>
            </w:r>
          </w:p>
        </w:tc>
        <w:tc>
          <w:tcPr>
            <w:tcW w:w="935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both"/>
              <w:rPr>
                <w:sz w:val="22"/>
                <w:szCs w:val="22"/>
              </w:rPr>
            </w:pPr>
            <w:r w:rsidRPr="00323D8A">
              <w:rPr>
                <w:sz w:val="22"/>
                <w:szCs w:val="22"/>
              </w:rPr>
              <w:t>Задача 1. Обеспечение уличного освещения</w:t>
            </w:r>
          </w:p>
        </w:tc>
      </w:tr>
      <w:tr w:rsidR="00323D8A" w:rsidRPr="00323D8A" w:rsidTr="00A947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1.1.1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both"/>
              <w:rPr>
                <w:sz w:val="22"/>
                <w:szCs w:val="22"/>
              </w:rPr>
            </w:pPr>
            <w:r w:rsidRPr="00323D8A">
              <w:rPr>
                <w:sz w:val="22"/>
                <w:szCs w:val="22"/>
              </w:rPr>
              <w:t xml:space="preserve">Ремонт и устройство линий уличного освещения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rPr>
                <w:sz w:val="22"/>
                <w:szCs w:val="22"/>
              </w:rPr>
            </w:pPr>
            <w:r w:rsidRPr="00323D8A">
              <w:rPr>
                <w:sz w:val="22"/>
                <w:szCs w:val="22"/>
              </w:rPr>
              <w:t xml:space="preserve">Администрация Короцкого сельского поселения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 xml:space="preserve"> 2022-2024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1.1.1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 xml:space="preserve">бюджет Короцкого сельского поселения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50 000,00</w:t>
            </w:r>
          </w:p>
        </w:tc>
        <w:tc>
          <w:tcPr>
            <w:tcW w:w="113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158 000,00</w:t>
            </w:r>
          </w:p>
        </w:tc>
        <w:tc>
          <w:tcPr>
            <w:tcW w:w="113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color w:val="FF0000"/>
                <w:sz w:val="22"/>
                <w:szCs w:val="22"/>
              </w:rPr>
            </w:pPr>
            <w:r w:rsidRPr="00323D8A">
              <w:rPr>
                <w:color w:val="FF0000"/>
                <w:sz w:val="22"/>
                <w:szCs w:val="22"/>
              </w:rPr>
              <w:t>320 000,00</w:t>
            </w:r>
          </w:p>
        </w:tc>
      </w:tr>
      <w:tr w:rsidR="00323D8A" w:rsidRPr="00323D8A" w:rsidTr="00A947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1.2.1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both"/>
              <w:rPr>
                <w:sz w:val="22"/>
                <w:szCs w:val="22"/>
              </w:rPr>
            </w:pPr>
            <w:r w:rsidRPr="00323D8A">
              <w:rPr>
                <w:sz w:val="22"/>
                <w:szCs w:val="22"/>
              </w:rPr>
              <w:t xml:space="preserve">содержание сетей уличного освещения, оплата потребленной электроэнергии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rPr>
                <w:sz w:val="22"/>
                <w:szCs w:val="22"/>
              </w:rPr>
            </w:pPr>
            <w:r w:rsidRPr="00323D8A">
              <w:rPr>
                <w:sz w:val="22"/>
                <w:szCs w:val="22"/>
              </w:rPr>
              <w:t>Администрация Короцкого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 xml:space="preserve"> 2022-2024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1.2.1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бюджет Короцкого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103 500,00</w:t>
            </w:r>
          </w:p>
        </w:tc>
        <w:tc>
          <w:tcPr>
            <w:tcW w:w="113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193 500,00</w:t>
            </w:r>
          </w:p>
        </w:tc>
        <w:tc>
          <w:tcPr>
            <w:tcW w:w="113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color w:val="FF0000"/>
                <w:sz w:val="22"/>
                <w:szCs w:val="22"/>
              </w:rPr>
            </w:pPr>
            <w:r w:rsidRPr="00323D8A">
              <w:rPr>
                <w:color w:val="FF0000"/>
                <w:sz w:val="22"/>
                <w:szCs w:val="22"/>
              </w:rPr>
              <w:t>200 000,00</w:t>
            </w:r>
          </w:p>
        </w:tc>
      </w:tr>
      <w:tr w:rsidR="00323D8A" w:rsidRPr="00323D8A" w:rsidTr="00A94735">
        <w:trPr>
          <w:trHeight w:val="656"/>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8A" w:rsidRPr="00323D8A" w:rsidRDefault="00323D8A" w:rsidP="00323D8A">
            <w:pPr>
              <w:overflowPunct w:val="0"/>
              <w:autoSpaceDE w:val="0"/>
              <w:autoSpaceDN w:val="0"/>
              <w:adjustRightInd w:val="0"/>
              <w:jc w:val="center"/>
              <w:rPr>
                <w:sz w:val="22"/>
                <w:szCs w:val="22"/>
              </w:rPr>
            </w:pPr>
            <w:r w:rsidRPr="00323D8A">
              <w:rPr>
                <w:sz w:val="22"/>
                <w:szCs w:val="22"/>
              </w:rPr>
              <w:t>1.3.1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both"/>
              <w:rPr>
                <w:sz w:val="22"/>
                <w:szCs w:val="22"/>
              </w:rPr>
            </w:pPr>
            <w:r w:rsidRPr="00323D8A">
              <w:rPr>
                <w:sz w:val="22"/>
                <w:szCs w:val="22"/>
              </w:rPr>
              <w:t>мероприятия по благоустройству (покос и обработка территории от клещей, борщевика)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rPr>
                <w:sz w:val="22"/>
                <w:szCs w:val="22"/>
              </w:rPr>
            </w:pPr>
            <w:r w:rsidRPr="00323D8A">
              <w:rPr>
                <w:sz w:val="22"/>
                <w:szCs w:val="22"/>
              </w:rPr>
              <w:t> Администрация Короцкого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2022-2024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1.3.1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бюджет Короцкого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33 627,40</w:t>
            </w:r>
          </w:p>
        </w:tc>
        <w:tc>
          <w:tcPr>
            <w:tcW w:w="113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sz w:val="22"/>
                <w:szCs w:val="22"/>
              </w:rPr>
            </w:pPr>
            <w:r w:rsidRPr="00323D8A">
              <w:rPr>
                <w:sz w:val="22"/>
                <w:szCs w:val="22"/>
              </w:rPr>
              <w:t>80 236,00</w:t>
            </w:r>
          </w:p>
        </w:tc>
        <w:tc>
          <w:tcPr>
            <w:tcW w:w="113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overflowPunct w:val="0"/>
              <w:autoSpaceDE w:val="0"/>
              <w:autoSpaceDN w:val="0"/>
              <w:adjustRightInd w:val="0"/>
              <w:jc w:val="center"/>
              <w:rPr>
                <w:color w:val="FF0000"/>
                <w:sz w:val="22"/>
                <w:szCs w:val="22"/>
              </w:rPr>
            </w:pPr>
            <w:r w:rsidRPr="00323D8A">
              <w:rPr>
                <w:color w:val="FF0000"/>
                <w:sz w:val="22"/>
                <w:szCs w:val="22"/>
              </w:rPr>
              <w:t>192 500,00</w:t>
            </w:r>
          </w:p>
        </w:tc>
      </w:tr>
    </w:tbl>
    <w:p w:rsidR="00323D8A" w:rsidRPr="00323D8A" w:rsidRDefault="00323D8A" w:rsidP="00323D8A">
      <w:pPr>
        <w:spacing w:line="240" w:lineRule="exact"/>
        <w:ind w:hanging="709"/>
        <w:rPr>
          <w:b/>
          <w:sz w:val="22"/>
          <w:szCs w:val="22"/>
        </w:rPr>
      </w:pPr>
    </w:p>
    <w:p w:rsidR="00323D8A" w:rsidRPr="00323D8A" w:rsidRDefault="00323D8A" w:rsidP="00323D8A">
      <w:pPr>
        <w:ind w:firstLine="720"/>
        <w:jc w:val="both"/>
        <w:rPr>
          <w:sz w:val="22"/>
          <w:szCs w:val="22"/>
        </w:rPr>
      </w:pPr>
      <w:r w:rsidRPr="00323D8A">
        <w:rPr>
          <w:bCs/>
          <w:sz w:val="22"/>
          <w:szCs w:val="22"/>
        </w:rPr>
        <w:t>2.</w:t>
      </w:r>
      <w:r w:rsidRPr="00323D8A">
        <w:rPr>
          <w:sz w:val="22"/>
          <w:szCs w:val="22"/>
        </w:rPr>
        <w:t xml:space="preserve">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323D8A" w:rsidRPr="00323D8A" w:rsidRDefault="00323D8A" w:rsidP="00323D8A">
      <w:pPr>
        <w:rPr>
          <w:b/>
          <w:sz w:val="22"/>
          <w:szCs w:val="22"/>
        </w:rPr>
      </w:pPr>
      <w:r w:rsidRPr="00323D8A">
        <w:rPr>
          <w:b/>
          <w:sz w:val="22"/>
          <w:szCs w:val="22"/>
        </w:rPr>
        <w:t xml:space="preserve">    </w:t>
      </w:r>
    </w:p>
    <w:p w:rsidR="00323D8A" w:rsidRPr="00323D8A" w:rsidRDefault="00323D8A" w:rsidP="00323D8A">
      <w:pPr>
        <w:rPr>
          <w:sz w:val="22"/>
          <w:szCs w:val="22"/>
        </w:rPr>
      </w:pPr>
      <w:r w:rsidRPr="00323D8A">
        <w:rPr>
          <w:b/>
          <w:sz w:val="22"/>
          <w:szCs w:val="22"/>
        </w:rPr>
        <w:t xml:space="preserve"> Глава Короцкого сельского поселения          </w:t>
      </w:r>
      <w:r w:rsidRPr="00323D8A">
        <w:rPr>
          <w:b/>
          <w:sz w:val="22"/>
          <w:szCs w:val="22"/>
        </w:rPr>
        <w:tab/>
      </w:r>
      <w:r w:rsidRPr="00323D8A">
        <w:rPr>
          <w:b/>
          <w:sz w:val="22"/>
          <w:szCs w:val="22"/>
        </w:rPr>
        <w:tab/>
      </w:r>
      <w:r w:rsidRPr="00323D8A">
        <w:rPr>
          <w:b/>
          <w:sz w:val="22"/>
          <w:szCs w:val="22"/>
        </w:rPr>
        <w:tab/>
        <w:t xml:space="preserve">   А.В. Мауткина</w:t>
      </w:r>
    </w:p>
    <w:p w:rsidR="00323D8A" w:rsidRPr="00323D8A" w:rsidRDefault="00323D8A" w:rsidP="00323D8A">
      <w:pPr>
        <w:widowControl w:val="0"/>
        <w:autoSpaceDE w:val="0"/>
        <w:autoSpaceDN w:val="0"/>
        <w:adjustRightInd w:val="0"/>
        <w:jc w:val="right"/>
        <w:rPr>
          <w:sz w:val="22"/>
          <w:szCs w:val="22"/>
        </w:rPr>
      </w:pPr>
    </w:p>
    <w:p w:rsidR="00323D8A" w:rsidRPr="00323D8A" w:rsidRDefault="00323D8A" w:rsidP="00323D8A">
      <w:pPr>
        <w:widowControl w:val="0"/>
        <w:autoSpaceDE w:val="0"/>
        <w:autoSpaceDN w:val="0"/>
        <w:adjustRightInd w:val="0"/>
        <w:jc w:val="right"/>
        <w:rPr>
          <w:sz w:val="22"/>
          <w:szCs w:val="22"/>
        </w:rPr>
      </w:pPr>
    </w:p>
    <w:p w:rsidR="00323D8A" w:rsidRPr="00323D8A" w:rsidRDefault="00323D8A" w:rsidP="00323D8A">
      <w:pPr>
        <w:widowControl w:val="0"/>
        <w:autoSpaceDE w:val="0"/>
        <w:autoSpaceDN w:val="0"/>
        <w:adjustRightInd w:val="0"/>
        <w:jc w:val="right"/>
        <w:rPr>
          <w:sz w:val="22"/>
          <w:szCs w:val="22"/>
        </w:rPr>
      </w:pPr>
    </w:p>
    <w:p w:rsidR="00323D8A" w:rsidRPr="00323D8A" w:rsidRDefault="00323D8A" w:rsidP="00323D8A">
      <w:pPr>
        <w:spacing w:line="120" w:lineRule="exact"/>
        <w:jc w:val="center"/>
        <w:rPr>
          <w:b/>
          <w:sz w:val="22"/>
          <w:szCs w:val="22"/>
        </w:rPr>
      </w:pPr>
    </w:p>
    <w:p w:rsidR="00323D8A" w:rsidRPr="00323D8A" w:rsidRDefault="00323D8A" w:rsidP="00323D8A">
      <w:pPr>
        <w:spacing w:line="120" w:lineRule="exact"/>
        <w:jc w:val="center"/>
        <w:rPr>
          <w:b/>
          <w:sz w:val="22"/>
          <w:szCs w:val="22"/>
        </w:rPr>
      </w:pPr>
    </w:p>
    <w:p w:rsidR="00323D8A" w:rsidRPr="00323D8A" w:rsidRDefault="00323D8A" w:rsidP="00323D8A">
      <w:pPr>
        <w:spacing w:line="120" w:lineRule="exact"/>
        <w:jc w:val="center"/>
        <w:rPr>
          <w:b/>
          <w:sz w:val="22"/>
          <w:szCs w:val="22"/>
        </w:rPr>
      </w:pPr>
    </w:p>
    <w:p w:rsidR="00323D8A" w:rsidRPr="00323D8A" w:rsidRDefault="00323D8A" w:rsidP="00323D8A">
      <w:pPr>
        <w:spacing w:line="120" w:lineRule="exact"/>
        <w:jc w:val="center"/>
        <w:rPr>
          <w:b/>
          <w:sz w:val="22"/>
          <w:szCs w:val="22"/>
        </w:rPr>
      </w:pPr>
    </w:p>
    <w:p w:rsidR="00323D8A" w:rsidRPr="00323D8A" w:rsidRDefault="00323D8A" w:rsidP="00323D8A">
      <w:pPr>
        <w:spacing w:line="80" w:lineRule="exact"/>
        <w:rPr>
          <w:sz w:val="22"/>
          <w:szCs w:val="22"/>
        </w:rPr>
      </w:pPr>
    </w:p>
    <w:p w:rsidR="00323D8A" w:rsidRPr="00323D8A" w:rsidRDefault="00323D8A" w:rsidP="00323D8A">
      <w:pPr>
        <w:keepNext/>
        <w:jc w:val="center"/>
        <w:outlineLvl w:val="1"/>
        <w:rPr>
          <w:b/>
          <w:sz w:val="22"/>
          <w:szCs w:val="22"/>
        </w:rPr>
      </w:pPr>
      <w:r w:rsidRPr="00323D8A">
        <w:rPr>
          <w:b/>
          <w:sz w:val="22"/>
          <w:szCs w:val="22"/>
        </w:rPr>
        <w:t>АДМИНИСТРАЦИЯ КОРОЦКОГО СЕЛЬСКОГО ПОСЕЛЕНИЯ</w:t>
      </w:r>
    </w:p>
    <w:p w:rsidR="00323D8A" w:rsidRPr="00323D8A" w:rsidRDefault="00323D8A" w:rsidP="00323D8A">
      <w:pPr>
        <w:keepNext/>
        <w:jc w:val="center"/>
        <w:outlineLvl w:val="2"/>
        <w:rPr>
          <w:b/>
          <w:sz w:val="22"/>
          <w:szCs w:val="22"/>
        </w:rPr>
      </w:pPr>
      <w:r w:rsidRPr="00323D8A">
        <w:rPr>
          <w:b/>
          <w:sz w:val="22"/>
          <w:szCs w:val="22"/>
        </w:rPr>
        <w:t>ПОСТАНОВЛЕНИЕ</w:t>
      </w:r>
    </w:p>
    <w:p w:rsidR="00323D8A" w:rsidRPr="00323D8A" w:rsidRDefault="00323D8A" w:rsidP="00323D8A">
      <w:pPr>
        <w:rPr>
          <w:color w:val="FF0000"/>
          <w:sz w:val="22"/>
          <w:szCs w:val="22"/>
        </w:rPr>
      </w:pPr>
    </w:p>
    <w:p w:rsidR="00323D8A" w:rsidRPr="00323D8A" w:rsidRDefault="00323D8A" w:rsidP="00323D8A">
      <w:pPr>
        <w:spacing w:line="240" w:lineRule="exact"/>
        <w:rPr>
          <w:sz w:val="22"/>
          <w:szCs w:val="22"/>
        </w:rPr>
      </w:pPr>
      <w:r w:rsidRPr="00323D8A">
        <w:rPr>
          <w:sz w:val="22"/>
          <w:szCs w:val="22"/>
        </w:rPr>
        <w:t>от 27.09.2024 года   № 119</w:t>
      </w:r>
      <w:r w:rsidR="004075EA">
        <w:rPr>
          <w:sz w:val="22"/>
          <w:szCs w:val="22"/>
        </w:rPr>
        <w:t xml:space="preserve">                                                                                                                 </w:t>
      </w:r>
      <w:r w:rsidRPr="00323D8A">
        <w:rPr>
          <w:sz w:val="22"/>
          <w:szCs w:val="22"/>
        </w:rPr>
        <w:t>пос. Короцко</w:t>
      </w:r>
    </w:p>
    <w:p w:rsidR="00323D8A" w:rsidRPr="00323D8A" w:rsidRDefault="00323D8A" w:rsidP="00323D8A">
      <w:pPr>
        <w:jc w:val="both"/>
        <w:rPr>
          <w:sz w:val="22"/>
          <w:szCs w:val="22"/>
        </w:rPr>
      </w:pPr>
    </w:p>
    <w:p w:rsidR="00323D8A" w:rsidRPr="00323D8A" w:rsidRDefault="00323D8A" w:rsidP="004075EA">
      <w:pPr>
        <w:spacing w:line="240" w:lineRule="exact"/>
        <w:jc w:val="center"/>
        <w:rPr>
          <w:b/>
          <w:sz w:val="22"/>
          <w:szCs w:val="22"/>
        </w:rPr>
      </w:pPr>
      <w:r w:rsidRPr="00323D8A">
        <w:rPr>
          <w:b/>
          <w:sz w:val="22"/>
          <w:szCs w:val="22"/>
        </w:rPr>
        <w:t>О внесении изменений в</w:t>
      </w:r>
      <w:r w:rsidR="004075EA">
        <w:rPr>
          <w:b/>
          <w:sz w:val="22"/>
          <w:szCs w:val="22"/>
        </w:rPr>
        <w:t xml:space="preserve"> </w:t>
      </w:r>
      <w:r w:rsidRPr="00323D8A">
        <w:rPr>
          <w:b/>
          <w:sz w:val="22"/>
          <w:szCs w:val="22"/>
        </w:rPr>
        <w:t>постановление администрации</w:t>
      </w:r>
      <w:r w:rsidR="004075EA">
        <w:rPr>
          <w:b/>
          <w:sz w:val="22"/>
          <w:szCs w:val="22"/>
        </w:rPr>
        <w:t xml:space="preserve"> </w:t>
      </w:r>
      <w:r w:rsidRPr="00323D8A">
        <w:rPr>
          <w:b/>
          <w:sz w:val="22"/>
          <w:szCs w:val="22"/>
        </w:rPr>
        <w:t>Короцкого сельского поселения</w:t>
      </w:r>
    </w:p>
    <w:p w:rsidR="00323D8A" w:rsidRPr="00323D8A" w:rsidRDefault="00323D8A" w:rsidP="004075EA">
      <w:pPr>
        <w:jc w:val="center"/>
        <w:rPr>
          <w:b/>
          <w:sz w:val="22"/>
          <w:szCs w:val="22"/>
        </w:rPr>
      </w:pPr>
      <w:r w:rsidRPr="00323D8A">
        <w:rPr>
          <w:b/>
          <w:sz w:val="22"/>
          <w:szCs w:val="22"/>
        </w:rPr>
        <w:t>от 23.12.2021 года   № 197</w:t>
      </w:r>
    </w:p>
    <w:p w:rsidR="00323D8A" w:rsidRPr="00323D8A" w:rsidRDefault="00323D8A" w:rsidP="004075EA">
      <w:pPr>
        <w:ind w:firstLine="720"/>
        <w:jc w:val="center"/>
        <w:rPr>
          <w:b/>
          <w:sz w:val="22"/>
          <w:szCs w:val="22"/>
        </w:rPr>
      </w:pPr>
    </w:p>
    <w:p w:rsidR="00323D8A" w:rsidRPr="00323D8A" w:rsidRDefault="00323D8A" w:rsidP="00323D8A">
      <w:pPr>
        <w:ind w:firstLine="720"/>
        <w:jc w:val="both"/>
        <w:rPr>
          <w:sz w:val="22"/>
          <w:szCs w:val="22"/>
        </w:rPr>
      </w:pPr>
      <w:r w:rsidRPr="00323D8A">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323D8A">
        <w:rPr>
          <w:bCs/>
          <w:sz w:val="22"/>
          <w:szCs w:val="22"/>
        </w:rPr>
        <w:t>администрация</w:t>
      </w:r>
      <w:r w:rsidRPr="00323D8A">
        <w:rPr>
          <w:sz w:val="22"/>
          <w:szCs w:val="22"/>
        </w:rPr>
        <w:t xml:space="preserve"> Короцкого сельского поселения </w:t>
      </w:r>
    </w:p>
    <w:p w:rsidR="00323D8A" w:rsidRPr="00323D8A" w:rsidRDefault="00323D8A" w:rsidP="00323D8A">
      <w:pPr>
        <w:jc w:val="both"/>
        <w:rPr>
          <w:rFonts w:eastAsia="Arial Unicode MS"/>
          <w:kern w:val="3"/>
          <w:sz w:val="22"/>
          <w:szCs w:val="22"/>
          <w:lang w:eastAsia="zh-CN" w:bidi="hi-IN"/>
        </w:rPr>
      </w:pPr>
      <w:r w:rsidRPr="00323D8A">
        <w:rPr>
          <w:rFonts w:eastAsia="Arial Unicode MS"/>
          <w:b/>
          <w:kern w:val="3"/>
          <w:sz w:val="22"/>
          <w:szCs w:val="22"/>
          <w:lang w:eastAsia="zh-CN" w:bidi="hi-IN"/>
        </w:rPr>
        <w:t>ПОСТАНОВЛЯЕТ:</w:t>
      </w:r>
      <w:r w:rsidRPr="00323D8A">
        <w:rPr>
          <w:rFonts w:eastAsia="Arial Unicode MS"/>
          <w:kern w:val="3"/>
          <w:sz w:val="22"/>
          <w:szCs w:val="22"/>
          <w:lang w:eastAsia="zh-CN" w:bidi="hi-IN"/>
        </w:rPr>
        <w:tab/>
      </w:r>
    </w:p>
    <w:p w:rsidR="00323D8A" w:rsidRPr="00323D8A" w:rsidRDefault="00323D8A" w:rsidP="00323D8A">
      <w:pPr>
        <w:ind w:firstLine="720"/>
        <w:jc w:val="both"/>
        <w:rPr>
          <w:bCs/>
          <w:sz w:val="22"/>
          <w:szCs w:val="22"/>
        </w:rPr>
      </w:pPr>
      <w:r w:rsidRPr="00323D8A">
        <w:rPr>
          <w:rFonts w:eastAsia="Arial Unicode MS"/>
          <w:kern w:val="3"/>
          <w:sz w:val="22"/>
          <w:szCs w:val="22"/>
          <w:lang w:eastAsia="zh-CN" w:bidi="hi-IN"/>
        </w:rPr>
        <w:t>1.</w:t>
      </w:r>
      <w:r w:rsidRPr="00323D8A">
        <w:rPr>
          <w:sz w:val="22"/>
          <w:szCs w:val="22"/>
        </w:rPr>
        <w:t xml:space="preserve"> Внести следующие изменения в постановление Администрации Короцкого сельского поселения от 23.12.2021 года № 197 «</w:t>
      </w:r>
      <w:r w:rsidRPr="00323D8A">
        <w:rPr>
          <w:rFonts w:eastAsia="Arial Unicode MS"/>
          <w:bCs/>
          <w:kern w:val="3"/>
          <w:sz w:val="22"/>
          <w:szCs w:val="22"/>
          <w:lang w:eastAsia="zh-CN" w:bidi="hi-IN"/>
        </w:rPr>
        <w:t>Об утверждении     муниципальной программы «Совершенствование и содержание дорожного хозяйства на территории   Короцкого сельского поселения на 2022-2024 годы»»</w:t>
      </w:r>
      <w:r w:rsidRPr="00323D8A">
        <w:rPr>
          <w:bCs/>
          <w:sz w:val="22"/>
          <w:szCs w:val="22"/>
        </w:rPr>
        <w:t>.</w:t>
      </w:r>
    </w:p>
    <w:p w:rsidR="00323D8A" w:rsidRPr="00323D8A" w:rsidRDefault="00323D8A" w:rsidP="00323D8A">
      <w:pPr>
        <w:ind w:firstLine="720"/>
        <w:jc w:val="both"/>
        <w:rPr>
          <w:bCs/>
          <w:sz w:val="22"/>
          <w:szCs w:val="22"/>
        </w:rPr>
      </w:pPr>
      <w:r w:rsidRPr="00323D8A">
        <w:rPr>
          <w:bCs/>
          <w:sz w:val="22"/>
          <w:szCs w:val="22"/>
        </w:rPr>
        <w:t xml:space="preserve">1.1. В «Паспорте программы»: </w:t>
      </w:r>
    </w:p>
    <w:p w:rsidR="00323D8A" w:rsidRPr="00323D8A" w:rsidRDefault="00323D8A" w:rsidP="00323D8A">
      <w:pPr>
        <w:ind w:firstLine="720"/>
        <w:rPr>
          <w:sz w:val="22"/>
          <w:szCs w:val="22"/>
        </w:rPr>
      </w:pPr>
      <w:r w:rsidRPr="00323D8A">
        <w:rPr>
          <w:b/>
          <w:sz w:val="22"/>
          <w:szCs w:val="22"/>
        </w:rPr>
        <w:t xml:space="preserve"> </w:t>
      </w:r>
      <w:r w:rsidRPr="00323D8A">
        <w:rPr>
          <w:sz w:val="22"/>
          <w:szCs w:val="22"/>
        </w:rPr>
        <w:t>1.1.1. Пункт 5. Изложить в следующей редакции:</w:t>
      </w:r>
    </w:p>
    <w:p w:rsidR="00323D8A" w:rsidRPr="00323D8A" w:rsidRDefault="00323D8A" w:rsidP="00323D8A">
      <w:pPr>
        <w:ind w:firstLine="720"/>
        <w:rPr>
          <w:sz w:val="22"/>
          <w:szCs w:val="22"/>
        </w:rPr>
      </w:pPr>
      <w:r w:rsidRPr="00323D8A">
        <w:rPr>
          <w:b/>
          <w:sz w:val="22"/>
          <w:szCs w:val="22"/>
        </w:rPr>
        <w:t>«</w:t>
      </w:r>
      <w:r w:rsidRPr="00323D8A">
        <w:rPr>
          <w:sz w:val="22"/>
          <w:szCs w:val="22"/>
        </w:rPr>
        <w:t>5. Объемы и источники финансирования муниципальной программы в целом и по годам реализации (рублей):</w:t>
      </w:r>
    </w:p>
    <w:tbl>
      <w:tblPr>
        <w:tblW w:w="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723"/>
        <w:gridCol w:w="1230"/>
        <w:gridCol w:w="1737"/>
        <w:gridCol w:w="1563"/>
        <w:gridCol w:w="2511"/>
      </w:tblGrid>
      <w:tr w:rsidR="00323D8A" w:rsidRPr="00323D8A" w:rsidTr="00A94735">
        <w:trPr>
          <w:trHeight w:val="1053"/>
        </w:trPr>
        <w:tc>
          <w:tcPr>
            <w:tcW w:w="121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b/>
                <w:sz w:val="22"/>
                <w:szCs w:val="22"/>
              </w:rPr>
            </w:pPr>
            <w:r w:rsidRPr="00323D8A">
              <w:rPr>
                <w:b/>
                <w:sz w:val="22"/>
                <w:szCs w:val="22"/>
              </w:rPr>
              <w:t>Год</w:t>
            </w:r>
          </w:p>
          <w:p w:rsidR="00323D8A" w:rsidRPr="00323D8A" w:rsidRDefault="00323D8A" w:rsidP="00323D8A">
            <w:pPr>
              <w:overflowPunct w:val="0"/>
              <w:autoSpaceDE w:val="0"/>
              <w:autoSpaceDN w:val="0"/>
              <w:adjustRightInd w:val="0"/>
              <w:jc w:val="center"/>
              <w:rPr>
                <w:b/>
                <w:sz w:val="22"/>
                <w:szCs w:val="22"/>
              </w:rPr>
            </w:pPr>
          </w:p>
        </w:tc>
        <w:tc>
          <w:tcPr>
            <w:tcW w:w="172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Областной</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w:t>
            </w:r>
          </w:p>
        </w:tc>
        <w:tc>
          <w:tcPr>
            <w:tcW w:w="123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Федеральный бюджет</w:t>
            </w:r>
          </w:p>
        </w:tc>
        <w:tc>
          <w:tcPr>
            <w:tcW w:w="17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b/>
                <w:sz w:val="22"/>
                <w:szCs w:val="22"/>
              </w:rPr>
            </w:pPr>
            <w:r w:rsidRPr="00323D8A">
              <w:rPr>
                <w:b/>
                <w:sz w:val="22"/>
                <w:szCs w:val="22"/>
              </w:rPr>
              <w:t>Бюджет Короцкого сельского поселения</w:t>
            </w:r>
          </w:p>
        </w:tc>
        <w:tc>
          <w:tcPr>
            <w:tcW w:w="156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Внебюджетные средства</w:t>
            </w:r>
          </w:p>
        </w:tc>
        <w:tc>
          <w:tcPr>
            <w:tcW w:w="251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r>
      <w:tr w:rsidR="00323D8A" w:rsidRPr="00323D8A" w:rsidTr="00A94735">
        <w:trPr>
          <w:trHeight w:val="339"/>
        </w:trPr>
        <w:tc>
          <w:tcPr>
            <w:tcW w:w="121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72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23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17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156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251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r>
      <w:tr w:rsidR="00323D8A" w:rsidRPr="00323D8A" w:rsidTr="00A94735">
        <w:trPr>
          <w:trHeight w:val="283"/>
        </w:trPr>
        <w:tc>
          <w:tcPr>
            <w:tcW w:w="121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2022</w:t>
            </w:r>
          </w:p>
        </w:tc>
        <w:tc>
          <w:tcPr>
            <w:tcW w:w="172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660 000,00</w:t>
            </w:r>
          </w:p>
        </w:tc>
        <w:tc>
          <w:tcPr>
            <w:tcW w:w="123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324 150,00</w:t>
            </w:r>
          </w:p>
        </w:tc>
        <w:tc>
          <w:tcPr>
            <w:tcW w:w="156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984 150,00</w:t>
            </w:r>
          </w:p>
        </w:tc>
      </w:tr>
      <w:tr w:rsidR="00323D8A" w:rsidRPr="00323D8A" w:rsidTr="00A94735">
        <w:trPr>
          <w:trHeight w:val="275"/>
        </w:trPr>
        <w:tc>
          <w:tcPr>
            <w:tcW w:w="121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2023</w:t>
            </w:r>
          </w:p>
        </w:tc>
        <w:tc>
          <w:tcPr>
            <w:tcW w:w="172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1 118 000,00</w:t>
            </w:r>
          </w:p>
        </w:tc>
        <w:tc>
          <w:tcPr>
            <w:tcW w:w="123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629 000,00</w:t>
            </w:r>
          </w:p>
        </w:tc>
        <w:tc>
          <w:tcPr>
            <w:tcW w:w="156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1747000,00</w:t>
            </w:r>
          </w:p>
        </w:tc>
      </w:tr>
      <w:tr w:rsidR="00323D8A" w:rsidRPr="00323D8A" w:rsidTr="00A94735">
        <w:trPr>
          <w:trHeight w:val="264"/>
        </w:trPr>
        <w:tc>
          <w:tcPr>
            <w:tcW w:w="121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2024</w:t>
            </w:r>
          </w:p>
        </w:tc>
        <w:tc>
          <w:tcPr>
            <w:tcW w:w="172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iCs/>
                <w:sz w:val="22"/>
                <w:szCs w:val="22"/>
              </w:rPr>
              <w:t>626  000,00</w:t>
            </w:r>
          </w:p>
        </w:tc>
        <w:tc>
          <w:tcPr>
            <w:tcW w:w="123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380 900,00</w:t>
            </w:r>
          </w:p>
        </w:tc>
        <w:tc>
          <w:tcPr>
            <w:tcW w:w="156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1 006 900,00</w:t>
            </w:r>
          </w:p>
        </w:tc>
      </w:tr>
      <w:tr w:rsidR="00323D8A" w:rsidRPr="00323D8A" w:rsidTr="00A94735">
        <w:trPr>
          <w:trHeight w:val="269"/>
        </w:trPr>
        <w:tc>
          <w:tcPr>
            <w:tcW w:w="121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c>
          <w:tcPr>
            <w:tcW w:w="172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2 404 000,00</w:t>
            </w:r>
          </w:p>
          <w:p w:rsidR="00323D8A" w:rsidRPr="00323D8A" w:rsidRDefault="00323D8A" w:rsidP="00323D8A">
            <w:pPr>
              <w:rPr>
                <w:b/>
                <w:sz w:val="22"/>
                <w:szCs w:val="22"/>
              </w:rPr>
            </w:pPr>
          </w:p>
        </w:tc>
        <w:tc>
          <w:tcPr>
            <w:tcW w:w="123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1 334 050,00</w:t>
            </w:r>
          </w:p>
          <w:p w:rsidR="00323D8A" w:rsidRPr="00323D8A" w:rsidRDefault="00323D8A" w:rsidP="00323D8A">
            <w:pPr>
              <w:rPr>
                <w:b/>
                <w:sz w:val="22"/>
                <w:szCs w:val="22"/>
              </w:rPr>
            </w:pPr>
          </w:p>
        </w:tc>
        <w:tc>
          <w:tcPr>
            <w:tcW w:w="156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3 738 050,00</w:t>
            </w:r>
          </w:p>
          <w:p w:rsidR="00323D8A" w:rsidRPr="00323D8A" w:rsidRDefault="00323D8A" w:rsidP="00323D8A">
            <w:pPr>
              <w:rPr>
                <w:b/>
                <w:sz w:val="22"/>
                <w:szCs w:val="22"/>
              </w:rPr>
            </w:pPr>
          </w:p>
        </w:tc>
      </w:tr>
    </w:tbl>
    <w:p w:rsidR="00323D8A" w:rsidRPr="00323D8A" w:rsidRDefault="00323D8A" w:rsidP="00323D8A">
      <w:pPr>
        <w:ind w:firstLine="720"/>
        <w:jc w:val="both"/>
        <w:rPr>
          <w:bCs/>
          <w:sz w:val="22"/>
          <w:szCs w:val="22"/>
        </w:rPr>
      </w:pPr>
    </w:p>
    <w:p w:rsidR="00323D8A" w:rsidRPr="00323D8A" w:rsidRDefault="00323D8A" w:rsidP="00323D8A">
      <w:pPr>
        <w:ind w:firstLine="720"/>
        <w:jc w:val="both"/>
        <w:rPr>
          <w:bCs/>
          <w:sz w:val="22"/>
          <w:szCs w:val="22"/>
        </w:rPr>
      </w:pPr>
      <w:r w:rsidRPr="00323D8A">
        <w:rPr>
          <w:bCs/>
          <w:sz w:val="22"/>
          <w:szCs w:val="22"/>
        </w:rPr>
        <w:t>1.1.2. Мероприятия программы изложить в следующей редакции:</w:t>
      </w:r>
    </w:p>
    <w:p w:rsidR="00323D8A" w:rsidRPr="00323D8A" w:rsidRDefault="00323D8A" w:rsidP="00323D8A">
      <w:pPr>
        <w:jc w:val="center"/>
        <w:rPr>
          <w:b/>
          <w:sz w:val="22"/>
          <w:szCs w:val="22"/>
        </w:rPr>
      </w:pPr>
      <w:r w:rsidRPr="00323D8A">
        <w:rPr>
          <w:b/>
          <w:sz w:val="22"/>
          <w:szCs w:val="22"/>
        </w:rPr>
        <w:t>««Мероприятия муниципальной программы</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948"/>
        <w:gridCol w:w="1275"/>
        <w:gridCol w:w="879"/>
        <w:gridCol w:w="709"/>
        <w:gridCol w:w="1275"/>
        <w:gridCol w:w="1133"/>
        <w:gridCol w:w="1113"/>
        <w:gridCol w:w="1170"/>
        <w:gridCol w:w="19"/>
      </w:tblGrid>
      <w:tr w:rsidR="00323D8A" w:rsidRPr="00323D8A" w:rsidTr="00A94735">
        <w:trPr>
          <w:gridAfter w:val="1"/>
          <w:wAfter w:w="19" w:type="dxa"/>
          <w:trHeight w:val="1127"/>
        </w:trPr>
        <w:tc>
          <w:tcPr>
            <w:tcW w:w="707"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ind w:left="280"/>
              <w:jc w:val="center"/>
              <w:rPr>
                <w:b/>
                <w:sz w:val="22"/>
                <w:szCs w:val="22"/>
              </w:rPr>
            </w:pPr>
          </w:p>
          <w:p w:rsidR="00323D8A" w:rsidRPr="00323D8A" w:rsidRDefault="00323D8A" w:rsidP="00323D8A">
            <w:pPr>
              <w:jc w:val="center"/>
              <w:rPr>
                <w:b/>
                <w:sz w:val="22"/>
                <w:szCs w:val="22"/>
              </w:rPr>
            </w:pPr>
            <w:r w:rsidRPr="00323D8A">
              <w:rPr>
                <w:b/>
                <w:sz w:val="22"/>
                <w:szCs w:val="22"/>
              </w:rPr>
              <w:t>№</w:t>
            </w:r>
          </w:p>
          <w:p w:rsidR="00323D8A" w:rsidRPr="00323D8A" w:rsidRDefault="00323D8A" w:rsidP="00323D8A">
            <w:pPr>
              <w:jc w:val="center"/>
              <w:rPr>
                <w:b/>
                <w:sz w:val="22"/>
                <w:szCs w:val="22"/>
              </w:rPr>
            </w:pPr>
            <w:r w:rsidRPr="00323D8A">
              <w:rPr>
                <w:b/>
                <w:sz w:val="22"/>
                <w:szCs w:val="22"/>
              </w:rPr>
              <w:t>п/п</w:t>
            </w:r>
          </w:p>
          <w:p w:rsidR="00323D8A" w:rsidRPr="00323D8A" w:rsidRDefault="00323D8A" w:rsidP="00323D8A">
            <w:pPr>
              <w:overflowPunct w:val="0"/>
              <w:autoSpaceDE w:val="0"/>
              <w:autoSpaceDN w:val="0"/>
              <w:adjustRightInd w:val="0"/>
              <w:ind w:left="280"/>
              <w:jc w:val="center"/>
              <w:rPr>
                <w:b/>
                <w:sz w:val="22"/>
                <w:szCs w:val="22"/>
              </w:rPr>
            </w:pPr>
          </w:p>
        </w:tc>
        <w:tc>
          <w:tcPr>
            <w:tcW w:w="1948"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Наименование мероприятия</w:t>
            </w:r>
          </w:p>
          <w:p w:rsidR="00323D8A" w:rsidRPr="00323D8A" w:rsidRDefault="00323D8A" w:rsidP="00323D8A">
            <w:pPr>
              <w:overflowPunct w:val="0"/>
              <w:autoSpaceDE w:val="0"/>
              <w:autoSpaceDN w:val="0"/>
              <w:adjustRightInd w:val="0"/>
              <w:jc w:val="center"/>
              <w:rPr>
                <w:b/>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Исполнитель мероприятия</w:t>
            </w:r>
          </w:p>
          <w:p w:rsidR="00323D8A" w:rsidRPr="00323D8A" w:rsidRDefault="00323D8A" w:rsidP="00323D8A">
            <w:pPr>
              <w:overflowPunct w:val="0"/>
              <w:autoSpaceDE w:val="0"/>
              <w:autoSpaceDN w:val="0"/>
              <w:adjustRightInd w:val="0"/>
              <w:jc w:val="center"/>
              <w:rPr>
                <w:b/>
                <w:sz w:val="22"/>
                <w:szCs w:val="22"/>
              </w:rPr>
            </w:pPr>
          </w:p>
        </w:tc>
        <w:tc>
          <w:tcPr>
            <w:tcW w:w="879"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 xml:space="preserve">Срок </w:t>
            </w:r>
            <w:proofErr w:type="spellStart"/>
            <w:r w:rsidRPr="00323D8A">
              <w:rPr>
                <w:b/>
                <w:sz w:val="22"/>
                <w:szCs w:val="22"/>
              </w:rPr>
              <w:t>реализа</w:t>
            </w:r>
            <w:proofErr w:type="spellEnd"/>
            <w:r w:rsidRPr="00323D8A">
              <w:rPr>
                <w:b/>
                <w:sz w:val="22"/>
                <w:szCs w:val="22"/>
              </w:rPr>
              <w:t>-</w:t>
            </w:r>
          </w:p>
          <w:p w:rsidR="00323D8A" w:rsidRPr="00323D8A" w:rsidRDefault="00323D8A" w:rsidP="00323D8A">
            <w:pPr>
              <w:jc w:val="center"/>
              <w:rPr>
                <w:b/>
                <w:sz w:val="22"/>
                <w:szCs w:val="22"/>
              </w:rPr>
            </w:pPr>
            <w:proofErr w:type="spellStart"/>
            <w:r w:rsidRPr="00323D8A">
              <w:rPr>
                <w:b/>
                <w:sz w:val="22"/>
                <w:szCs w:val="22"/>
              </w:rPr>
              <w:t>ции</w:t>
            </w:r>
            <w:proofErr w:type="spellEnd"/>
          </w:p>
          <w:p w:rsidR="00323D8A" w:rsidRPr="00323D8A" w:rsidRDefault="00323D8A" w:rsidP="00323D8A">
            <w:pPr>
              <w:overflowPunct w:val="0"/>
              <w:autoSpaceDE w:val="0"/>
              <w:autoSpaceDN w:val="0"/>
              <w:adjustRightInd w:val="0"/>
              <w:jc w:val="center"/>
              <w:rPr>
                <w:b/>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Целевой</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показатель</w:t>
            </w:r>
          </w:p>
        </w:tc>
        <w:tc>
          <w:tcPr>
            <w:tcW w:w="1275"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 xml:space="preserve">Источник </w:t>
            </w:r>
            <w:proofErr w:type="spellStart"/>
            <w:r w:rsidRPr="00323D8A">
              <w:rPr>
                <w:b/>
                <w:sz w:val="22"/>
                <w:szCs w:val="22"/>
              </w:rPr>
              <w:t>финанси</w:t>
            </w:r>
            <w:proofErr w:type="spellEnd"/>
            <w:r w:rsidRPr="00323D8A">
              <w:rPr>
                <w:b/>
                <w:sz w:val="22"/>
                <w:szCs w:val="22"/>
              </w:rPr>
              <w:t>-</w:t>
            </w:r>
          </w:p>
          <w:p w:rsidR="00323D8A" w:rsidRPr="00323D8A" w:rsidRDefault="00323D8A" w:rsidP="00323D8A">
            <w:pPr>
              <w:jc w:val="center"/>
              <w:rPr>
                <w:b/>
                <w:sz w:val="22"/>
                <w:szCs w:val="22"/>
              </w:rPr>
            </w:pPr>
            <w:proofErr w:type="spellStart"/>
            <w:r w:rsidRPr="00323D8A">
              <w:rPr>
                <w:b/>
                <w:sz w:val="22"/>
                <w:szCs w:val="22"/>
              </w:rPr>
              <w:t>рования</w:t>
            </w:r>
            <w:proofErr w:type="spellEnd"/>
          </w:p>
          <w:p w:rsidR="00323D8A" w:rsidRPr="00323D8A" w:rsidRDefault="00323D8A" w:rsidP="00323D8A">
            <w:pPr>
              <w:overflowPunct w:val="0"/>
              <w:autoSpaceDE w:val="0"/>
              <w:autoSpaceDN w:val="0"/>
              <w:adjustRightInd w:val="0"/>
              <w:jc w:val="center"/>
              <w:rPr>
                <w:b/>
                <w:sz w:val="22"/>
                <w:szCs w:val="22"/>
              </w:rPr>
            </w:pPr>
          </w:p>
        </w:tc>
        <w:tc>
          <w:tcPr>
            <w:tcW w:w="3416" w:type="dxa"/>
            <w:gridSpan w:val="3"/>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Объем</w:t>
            </w:r>
          </w:p>
          <w:p w:rsidR="00323D8A" w:rsidRPr="00323D8A" w:rsidRDefault="00323D8A" w:rsidP="00323D8A">
            <w:pPr>
              <w:jc w:val="center"/>
              <w:rPr>
                <w:b/>
                <w:sz w:val="22"/>
                <w:szCs w:val="22"/>
              </w:rPr>
            </w:pPr>
            <w:r w:rsidRPr="00323D8A">
              <w:rPr>
                <w:b/>
                <w:sz w:val="22"/>
                <w:szCs w:val="22"/>
              </w:rPr>
              <w:t>финансирования по годам, руб.</w:t>
            </w:r>
          </w:p>
        </w:tc>
      </w:tr>
      <w:tr w:rsidR="00323D8A" w:rsidRPr="00323D8A" w:rsidTr="00A94735">
        <w:trPr>
          <w:gridAfter w:val="1"/>
          <w:wAfter w:w="19" w:type="dxa"/>
          <w:trHeight w:val="222"/>
        </w:trPr>
        <w:tc>
          <w:tcPr>
            <w:tcW w:w="707"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2022</w:t>
            </w: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2023</w:t>
            </w: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2024</w:t>
            </w:r>
          </w:p>
        </w:tc>
      </w:tr>
      <w:tr w:rsidR="00323D8A" w:rsidRPr="00323D8A" w:rsidTr="00A94735">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1</w:t>
            </w:r>
          </w:p>
        </w:tc>
        <w:tc>
          <w:tcPr>
            <w:tcW w:w="194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3</w:t>
            </w:r>
          </w:p>
        </w:tc>
        <w:tc>
          <w:tcPr>
            <w:tcW w:w="87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6</w:t>
            </w: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7</w:t>
            </w: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8</w:t>
            </w: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9</w:t>
            </w:r>
          </w:p>
        </w:tc>
      </w:tr>
      <w:tr w:rsidR="00323D8A" w:rsidRPr="00323D8A" w:rsidTr="00A94735">
        <w:trPr>
          <w:trHeight w:val="223"/>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1.1</w:t>
            </w:r>
          </w:p>
        </w:tc>
        <w:tc>
          <w:tcPr>
            <w:tcW w:w="9521" w:type="dxa"/>
            <w:gridSpan w:val="9"/>
            <w:tcBorders>
              <w:top w:val="single" w:sz="4" w:space="0" w:color="auto"/>
              <w:left w:val="single" w:sz="4" w:space="0" w:color="auto"/>
              <w:bottom w:val="single" w:sz="4" w:space="0" w:color="auto"/>
              <w:right w:val="single" w:sz="4" w:space="0" w:color="auto"/>
            </w:tcBorders>
          </w:tcPr>
          <w:p w:rsidR="00323D8A" w:rsidRPr="00323D8A" w:rsidRDefault="00323D8A" w:rsidP="00323D8A">
            <w:pPr>
              <w:tabs>
                <w:tab w:val="left" w:pos="851"/>
              </w:tabs>
              <w:autoSpaceDE w:val="0"/>
              <w:autoSpaceDN w:val="0"/>
              <w:adjustRightInd w:val="0"/>
              <w:ind w:firstLine="567"/>
              <w:jc w:val="both"/>
              <w:rPr>
                <w:sz w:val="22"/>
                <w:szCs w:val="22"/>
              </w:rPr>
            </w:pPr>
            <w:r w:rsidRPr="00323D8A">
              <w:rPr>
                <w:sz w:val="22"/>
                <w:szCs w:val="22"/>
              </w:rPr>
              <w:t xml:space="preserve">Задача 1. Обеспечение мероприятий по содержанию автомобильных дорог общего пользования местного значения на  территории населенных пунктов Короцкого сельского поселения </w:t>
            </w:r>
          </w:p>
        </w:tc>
      </w:tr>
      <w:tr w:rsidR="00323D8A" w:rsidRPr="00323D8A" w:rsidTr="00A94735">
        <w:trPr>
          <w:gridAfter w:val="1"/>
          <w:wAfter w:w="19" w:type="dxa"/>
          <w:trHeight w:val="844"/>
        </w:trPr>
        <w:tc>
          <w:tcPr>
            <w:tcW w:w="707"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1.1.1</w:t>
            </w:r>
          </w:p>
        </w:tc>
        <w:tc>
          <w:tcPr>
            <w:tcW w:w="1948"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Реализация подпрограммы   «Содержание автомобильных дорог общего пользования местного значения на территории  Короцкого сельского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Администрация  Короцкого сельского поселения</w:t>
            </w:r>
          </w:p>
        </w:tc>
        <w:tc>
          <w:tcPr>
            <w:tcW w:w="879"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2022-2024</w:t>
            </w:r>
          </w:p>
          <w:p w:rsidR="00323D8A" w:rsidRPr="00323D8A" w:rsidRDefault="00323D8A" w:rsidP="00323D8A">
            <w:pPr>
              <w:autoSpaceDN w:val="0"/>
              <w:jc w:val="center"/>
              <w:rPr>
                <w:sz w:val="22"/>
                <w:szCs w:val="22"/>
              </w:rPr>
            </w:pPr>
            <w:r w:rsidRPr="00323D8A">
              <w:rPr>
                <w:sz w:val="22"/>
                <w:szCs w:val="22"/>
              </w:rPr>
              <w:t xml:space="preserve"> годы</w:t>
            </w:r>
          </w:p>
        </w:tc>
        <w:tc>
          <w:tcPr>
            <w:tcW w:w="709"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1.1.1-1.1.2</w:t>
            </w:r>
          </w:p>
          <w:p w:rsidR="00323D8A" w:rsidRPr="00323D8A" w:rsidRDefault="00323D8A" w:rsidP="00323D8A">
            <w:pPr>
              <w:autoSpaceDN w:val="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418173,57</w:t>
            </w: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485986,18</w:t>
            </w:r>
          </w:p>
          <w:p w:rsidR="00323D8A" w:rsidRPr="00323D8A" w:rsidRDefault="00323D8A" w:rsidP="00323D8A">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103729,09</w:t>
            </w:r>
          </w:p>
        </w:tc>
      </w:tr>
      <w:tr w:rsidR="00323D8A" w:rsidRPr="00323D8A" w:rsidTr="00A94735">
        <w:trPr>
          <w:gridAfter w:val="1"/>
          <w:wAfter w:w="19" w:type="dxa"/>
          <w:trHeight w:val="828"/>
        </w:trPr>
        <w:tc>
          <w:tcPr>
            <w:tcW w:w="707" w:type="dxa"/>
            <w:vMerge/>
            <w:tcBorders>
              <w:top w:val="nil"/>
              <w:left w:val="single" w:sz="4" w:space="0" w:color="auto"/>
              <w:bottom w:val="nil"/>
              <w:right w:val="nil"/>
            </w:tcBorders>
            <w:vAlign w:val="center"/>
          </w:tcPr>
          <w:p w:rsidR="00323D8A" w:rsidRPr="00323D8A" w:rsidRDefault="00323D8A" w:rsidP="00323D8A">
            <w:pPr>
              <w:rPr>
                <w:sz w:val="22"/>
                <w:szCs w:val="22"/>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p>
          <w:p w:rsidR="00323D8A" w:rsidRPr="00323D8A" w:rsidRDefault="00323D8A" w:rsidP="00323D8A">
            <w:pPr>
              <w:overflowPunct w:val="0"/>
              <w:autoSpaceDE w:val="0"/>
              <w:autoSpaceDN w:val="0"/>
              <w:adjustRightInd w:val="0"/>
              <w:jc w:val="center"/>
              <w:rPr>
                <w:sz w:val="22"/>
                <w:szCs w:val="22"/>
              </w:rPr>
            </w:pPr>
            <w:r w:rsidRPr="00323D8A">
              <w:rPr>
                <w:sz w:val="22"/>
                <w:szCs w:val="22"/>
              </w:rPr>
              <w:t xml:space="preserve"> 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0,0</w:t>
            </w: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575202,00</w:t>
            </w: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313000,00</w:t>
            </w:r>
          </w:p>
        </w:tc>
      </w:tr>
      <w:tr w:rsidR="00323D8A" w:rsidRPr="00323D8A" w:rsidTr="00A94735">
        <w:trPr>
          <w:trHeight w:val="223"/>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2.1</w:t>
            </w:r>
          </w:p>
        </w:tc>
        <w:tc>
          <w:tcPr>
            <w:tcW w:w="9521" w:type="dxa"/>
            <w:gridSpan w:val="9"/>
            <w:tcBorders>
              <w:top w:val="single" w:sz="4" w:space="0" w:color="auto"/>
              <w:left w:val="single" w:sz="4" w:space="0" w:color="auto"/>
              <w:bottom w:val="single" w:sz="4" w:space="0" w:color="auto"/>
              <w:right w:val="single" w:sz="4" w:space="0" w:color="auto"/>
            </w:tcBorders>
          </w:tcPr>
          <w:p w:rsidR="00323D8A" w:rsidRPr="00323D8A" w:rsidRDefault="00323D8A" w:rsidP="00323D8A">
            <w:pPr>
              <w:tabs>
                <w:tab w:val="left" w:pos="851"/>
              </w:tabs>
              <w:autoSpaceDE w:val="0"/>
              <w:autoSpaceDN w:val="0"/>
              <w:adjustRightInd w:val="0"/>
              <w:ind w:firstLine="567"/>
              <w:jc w:val="both"/>
              <w:rPr>
                <w:sz w:val="22"/>
                <w:szCs w:val="22"/>
              </w:rPr>
            </w:pPr>
            <w:r w:rsidRPr="00323D8A">
              <w:rPr>
                <w:sz w:val="22"/>
                <w:szCs w:val="22"/>
              </w:rPr>
              <w:t xml:space="preserve">Задача 2. Обеспечение мероприятий по ремонту автомобильных дорог общего пользования местного значения на  территории Короцкого сельского поселения </w:t>
            </w:r>
          </w:p>
        </w:tc>
      </w:tr>
      <w:tr w:rsidR="00323D8A" w:rsidRPr="00323D8A" w:rsidTr="00A94735">
        <w:trPr>
          <w:gridAfter w:val="1"/>
          <w:wAfter w:w="19" w:type="dxa"/>
          <w:trHeight w:val="844"/>
        </w:trPr>
        <w:tc>
          <w:tcPr>
            <w:tcW w:w="707"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2.1.1</w:t>
            </w:r>
          </w:p>
        </w:tc>
        <w:tc>
          <w:tcPr>
            <w:tcW w:w="1948"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Реализация подпрограммы   «Ремонт автомобильных дорог общего пользования местного значения на территории  Короцкого сельского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Администрация  Короцкого сельского поселения</w:t>
            </w:r>
          </w:p>
        </w:tc>
        <w:tc>
          <w:tcPr>
            <w:tcW w:w="879"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2022-2024</w:t>
            </w:r>
          </w:p>
          <w:p w:rsidR="00323D8A" w:rsidRPr="00323D8A" w:rsidRDefault="00323D8A" w:rsidP="00323D8A">
            <w:pPr>
              <w:autoSpaceDN w:val="0"/>
              <w:jc w:val="center"/>
              <w:rPr>
                <w:sz w:val="22"/>
                <w:szCs w:val="22"/>
              </w:rPr>
            </w:pPr>
            <w:r w:rsidRPr="00323D8A">
              <w:rPr>
                <w:sz w:val="22"/>
                <w:szCs w:val="22"/>
              </w:rPr>
              <w:t xml:space="preserve"> годы</w:t>
            </w:r>
          </w:p>
        </w:tc>
        <w:tc>
          <w:tcPr>
            <w:tcW w:w="709"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1.1.1-1.1.2</w:t>
            </w:r>
          </w:p>
          <w:p w:rsidR="00323D8A" w:rsidRPr="00323D8A" w:rsidRDefault="00323D8A" w:rsidP="00323D8A">
            <w:pPr>
              <w:autoSpaceDN w:val="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35458,80</w:t>
            </w: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28568,82</w:t>
            </w: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94 810,91</w:t>
            </w:r>
          </w:p>
        </w:tc>
      </w:tr>
      <w:tr w:rsidR="00323D8A" w:rsidRPr="00323D8A" w:rsidTr="00A94735">
        <w:trPr>
          <w:gridAfter w:val="1"/>
          <w:wAfter w:w="19" w:type="dxa"/>
          <w:trHeight w:val="828"/>
        </w:trPr>
        <w:tc>
          <w:tcPr>
            <w:tcW w:w="707" w:type="dxa"/>
            <w:vMerge/>
            <w:tcBorders>
              <w:top w:val="nil"/>
              <w:left w:val="single" w:sz="4" w:space="0" w:color="auto"/>
              <w:bottom w:val="nil"/>
              <w:right w:val="nil"/>
            </w:tcBorders>
            <w:vAlign w:val="center"/>
          </w:tcPr>
          <w:p w:rsidR="00323D8A" w:rsidRPr="00323D8A" w:rsidRDefault="00323D8A" w:rsidP="00323D8A">
            <w:pPr>
              <w:rPr>
                <w:sz w:val="22"/>
                <w:szCs w:val="22"/>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p>
          <w:p w:rsidR="00323D8A" w:rsidRPr="00323D8A" w:rsidRDefault="00323D8A" w:rsidP="00323D8A">
            <w:pPr>
              <w:overflowPunct w:val="0"/>
              <w:autoSpaceDE w:val="0"/>
              <w:autoSpaceDN w:val="0"/>
              <w:adjustRightInd w:val="0"/>
              <w:jc w:val="center"/>
              <w:rPr>
                <w:sz w:val="22"/>
                <w:szCs w:val="22"/>
              </w:rPr>
            </w:pPr>
            <w:r w:rsidRPr="00323D8A">
              <w:rPr>
                <w:sz w:val="22"/>
                <w:szCs w:val="22"/>
              </w:rPr>
              <w:t xml:space="preserve"> 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655829,00</w:t>
            </w: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542798,00</w:t>
            </w:r>
          </w:p>
          <w:p w:rsidR="00323D8A" w:rsidRPr="00323D8A" w:rsidRDefault="00323D8A" w:rsidP="00323D8A">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313000,00</w:t>
            </w:r>
          </w:p>
        </w:tc>
      </w:tr>
      <w:tr w:rsidR="00323D8A" w:rsidRPr="00323D8A" w:rsidTr="00A94735">
        <w:trPr>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3.1</w:t>
            </w:r>
          </w:p>
        </w:tc>
        <w:tc>
          <w:tcPr>
            <w:tcW w:w="9521" w:type="dxa"/>
            <w:gridSpan w:val="9"/>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both"/>
              <w:rPr>
                <w:sz w:val="22"/>
                <w:szCs w:val="22"/>
              </w:rPr>
            </w:pPr>
            <w:r w:rsidRPr="00323D8A">
              <w:rPr>
                <w:sz w:val="22"/>
                <w:szCs w:val="22"/>
              </w:rPr>
              <w:t xml:space="preserve">Задача 3. Обеспечение мероприятий по проверке достоверности смет </w:t>
            </w:r>
          </w:p>
        </w:tc>
      </w:tr>
      <w:tr w:rsidR="00323D8A" w:rsidRPr="00323D8A" w:rsidTr="00A94735">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3.1.1</w:t>
            </w:r>
          </w:p>
        </w:tc>
        <w:tc>
          <w:tcPr>
            <w:tcW w:w="194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Реализация подпрограммы «проверка достоверности смет»</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 xml:space="preserve">Администрация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2022-2024</w:t>
            </w:r>
          </w:p>
          <w:p w:rsidR="00323D8A" w:rsidRPr="00323D8A" w:rsidRDefault="00323D8A" w:rsidP="00323D8A">
            <w:pPr>
              <w:autoSpaceDN w:val="0"/>
              <w:jc w:val="center"/>
              <w:rPr>
                <w:sz w:val="22"/>
                <w:szCs w:val="22"/>
              </w:rPr>
            </w:pPr>
            <w:r w:rsidRPr="00323D8A">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12701,00</w:t>
            </w: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21420,00</w:t>
            </w: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color w:val="FF0000"/>
                <w:sz w:val="22"/>
                <w:szCs w:val="22"/>
              </w:rPr>
            </w:pPr>
            <w:r w:rsidRPr="00323D8A">
              <w:rPr>
                <w:color w:val="FF0000"/>
                <w:sz w:val="22"/>
                <w:szCs w:val="22"/>
              </w:rPr>
              <w:t>22360,00</w:t>
            </w:r>
          </w:p>
        </w:tc>
      </w:tr>
      <w:tr w:rsidR="00323D8A" w:rsidRPr="00323D8A" w:rsidTr="00A94735">
        <w:trPr>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4.1</w:t>
            </w:r>
          </w:p>
        </w:tc>
        <w:tc>
          <w:tcPr>
            <w:tcW w:w="9521" w:type="dxa"/>
            <w:gridSpan w:val="9"/>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both"/>
              <w:rPr>
                <w:sz w:val="22"/>
                <w:szCs w:val="22"/>
              </w:rPr>
            </w:pPr>
            <w:r w:rsidRPr="00323D8A">
              <w:rPr>
                <w:sz w:val="22"/>
                <w:szCs w:val="22"/>
              </w:rPr>
              <w:t xml:space="preserve">Задача 4. Обеспечение мероприятий по осуществлению строительного контроля за выполнением работ на объекте </w:t>
            </w:r>
          </w:p>
        </w:tc>
      </w:tr>
      <w:tr w:rsidR="00323D8A" w:rsidRPr="00323D8A" w:rsidTr="00A94735">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4.1.1</w:t>
            </w:r>
          </w:p>
        </w:tc>
        <w:tc>
          <w:tcPr>
            <w:tcW w:w="194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Реализация подпрограммы «осуществление строительного контроля за выполнением работ на объекте»</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proofErr w:type="spellStart"/>
            <w:r w:rsidRPr="00323D8A">
              <w:rPr>
                <w:sz w:val="22"/>
                <w:szCs w:val="22"/>
              </w:rPr>
              <w:t>Админи-страция</w:t>
            </w:r>
            <w:proofErr w:type="spellEnd"/>
            <w:r w:rsidRPr="00323D8A">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2022-2024</w:t>
            </w:r>
          </w:p>
          <w:p w:rsidR="00323D8A" w:rsidRPr="00323D8A" w:rsidRDefault="00323D8A" w:rsidP="00323D8A">
            <w:pPr>
              <w:autoSpaceDN w:val="0"/>
              <w:jc w:val="center"/>
              <w:rPr>
                <w:sz w:val="22"/>
                <w:szCs w:val="22"/>
              </w:rPr>
            </w:pPr>
            <w:r w:rsidRPr="00323D8A">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noProof/>
                <w:sz w:val="22"/>
                <w:szCs w:val="22"/>
              </w:rPr>
              <mc:AlternateContent>
                <mc:Choice Requires="wps">
                  <w:drawing>
                    <wp:anchor distT="4294967295" distB="4294967295" distL="114300" distR="114300" simplePos="0" relativeHeight="251663360" behindDoc="0" locked="0" layoutInCell="1" allowOverlap="1">
                      <wp:simplePos x="0" y="0"/>
                      <wp:positionH relativeFrom="column">
                        <wp:posOffset>548640</wp:posOffset>
                      </wp:positionH>
                      <wp:positionV relativeFrom="paragraph">
                        <wp:posOffset>878204</wp:posOffset>
                      </wp:positionV>
                      <wp:extent cx="45719" cy="45719"/>
                      <wp:effectExtent l="0" t="0" r="31115" b="311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1C75B" id="_x0000_t32" coordsize="21600,21600" o:spt="32" o:oned="t" path="m,l21600,21600e" filled="f">
                      <v:path arrowok="t" fillok="f" o:connecttype="none"/>
                      <o:lock v:ext="edit" shapetype="t"/>
                    </v:shapetype>
                    <v:shape id="Прямая со стрелкой 4" o:spid="_x0000_s1026" type="#_x0000_t32" style="position:absolute;margin-left:43.2pt;margin-top:69.15pt;width:3.6pt;height:3.6p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"/>
                  </w:pict>
                </mc:Fallback>
              </mc:AlternateContent>
            </w:r>
            <w:r w:rsidRPr="00323D8A">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proofErr w:type="gramStart"/>
            <w:r w:rsidRPr="00323D8A">
              <w:rPr>
                <w:sz w:val="22"/>
                <w:szCs w:val="22"/>
              </w:rPr>
              <w:t>бюджет  Короцкого</w:t>
            </w:r>
            <w:proofErr w:type="gramEnd"/>
            <w:r w:rsidRPr="00323D8A">
              <w:rPr>
                <w:sz w:val="22"/>
                <w:szCs w:val="22"/>
              </w:rPr>
              <w:t xml:space="preserve"> сельского поселения</w:t>
            </w:r>
          </w:p>
          <w:p w:rsidR="00323D8A" w:rsidRPr="00323D8A" w:rsidRDefault="00323D8A" w:rsidP="00323D8A">
            <w:pPr>
              <w:autoSpaceDN w:val="0"/>
              <w:jc w:val="center"/>
              <w:rPr>
                <w:sz w:val="22"/>
                <w:szCs w:val="22"/>
              </w:rPr>
            </w:pPr>
            <w:r w:rsidRPr="00323D8A">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6163,00</w:t>
            </w: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overflowPunct w:val="0"/>
              <w:autoSpaceDE w:val="0"/>
              <w:autoSpaceDN w:val="0"/>
              <w:adjustRightInd w:val="0"/>
              <w:rPr>
                <w:sz w:val="22"/>
                <w:szCs w:val="22"/>
              </w:rPr>
            </w:pPr>
          </w:p>
          <w:p w:rsidR="00323D8A" w:rsidRPr="00323D8A" w:rsidRDefault="00323D8A" w:rsidP="00323D8A">
            <w:pPr>
              <w:overflowPunct w:val="0"/>
              <w:autoSpaceDE w:val="0"/>
              <w:autoSpaceDN w:val="0"/>
              <w:adjustRightInd w:val="0"/>
              <w:jc w:val="center"/>
              <w:rPr>
                <w:sz w:val="22"/>
                <w:szCs w:val="22"/>
              </w:rPr>
            </w:pPr>
            <w:r w:rsidRPr="00323D8A">
              <w:rPr>
                <w:sz w:val="22"/>
                <w:szCs w:val="22"/>
              </w:rPr>
              <w:t>4171,00</w:t>
            </w:r>
          </w:p>
          <w:p w:rsidR="00323D8A" w:rsidRPr="00323D8A" w:rsidRDefault="00323D8A" w:rsidP="00323D8A">
            <w:pPr>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8260,00</w:t>
            </w: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rPr>
                <w:sz w:val="22"/>
                <w:szCs w:val="22"/>
              </w:rPr>
            </w:pPr>
            <w:r w:rsidRPr="00323D8A">
              <w:rPr>
                <w:sz w:val="22"/>
                <w:szCs w:val="22"/>
              </w:rPr>
              <w:t>0,00</w:t>
            </w: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color w:val="FF0000"/>
                <w:sz w:val="22"/>
                <w:szCs w:val="22"/>
              </w:rPr>
            </w:pPr>
            <w:r w:rsidRPr="00323D8A">
              <w:rPr>
                <w:color w:val="FF0000"/>
                <w:sz w:val="22"/>
                <w:szCs w:val="22"/>
              </w:rPr>
              <w:t>7000,00</w:t>
            </w: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overflowPunct w:val="0"/>
              <w:autoSpaceDE w:val="0"/>
              <w:autoSpaceDN w:val="0"/>
              <w:adjustRightInd w:val="0"/>
              <w:jc w:val="center"/>
              <w:rPr>
                <w:sz w:val="22"/>
                <w:szCs w:val="22"/>
              </w:rPr>
            </w:pPr>
          </w:p>
          <w:p w:rsidR="00323D8A" w:rsidRPr="00323D8A" w:rsidRDefault="00323D8A" w:rsidP="00323D8A">
            <w:pPr>
              <w:rPr>
                <w:sz w:val="22"/>
                <w:szCs w:val="22"/>
              </w:rPr>
            </w:pPr>
            <w:r w:rsidRPr="00323D8A">
              <w:rPr>
                <w:sz w:val="22"/>
                <w:szCs w:val="22"/>
              </w:rPr>
              <w:t>0,00</w:t>
            </w:r>
          </w:p>
        </w:tc>
      </w:tr>
      <w:tr w:rsidR="00323D8A" w:rsidRPr="00323D8A" w:rsidTr="00A94735">
        <w:trPr>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5.1</w:t>
            </w:r>
          </w:p>
        </w:tc>
        <w:tc>
          <w:tcPr>
            <w:tcW w:w="9521" w:type="dxa"/>
            <w:gridSpan w:val="9"/>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both"/>
              <w:rPr>
                <w:sz w:val="22"/>
                <w:szCs w:val="22"/>
              </w:rPr>
            </w:pPr>
            <w:r w:rsidRPr="00323D8A">
              <w:rPr>
                <w:sz w:val="22"/>
                <w:szCs w:val="22"/>
              </w:rPr>
              <w:t xml:space="preserve">Задача 5. Обеспечение мероприятий по безопасности дорожного движения на территории Короцкого сельского поселения </w:t>
            </w:r>
          </w:p>
        </w:tc>
      </w:tr>
      <w:tr w:rsidR="00323D8A" w:rsidRPr="00323D8A" w:rsidTr="00A94735">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5.1.1</w:t>
            </w:r>
          </w:p>
        </w:tc>
        <w:tc>
          <w:tcPr>
            <w:tcW w:w="194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 xml:space="preserve">Реализация подпрограммы «Обеспечение безопасности дорожного движения </w:t>
            </w:r>
            <w:proofErr w:type="spellStart"/>
            <w:r w:rsidRPr="00323D8A">
              <w:rPr>
                <w:sz w:val="22"/>
                <w:szCs w:val="22"/>
              </w:rPr>
              <w:t>наавтомобильных</w:t>
            </w:r>
            <w:proofErr w:type="spellEnd"/>
            <w:r w:rsidRPr="00323D8A">
              <w:rPr>
                <w:sz w:val="22"/>
                <w:szCs w:val="22"/>
              </w:rPr>
              <w:t xml:space="preserve"> дорогах общего пользования местного значения Короцкого сельского поселения на 2022-2034 годы»</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proofErr w:type="spellStart"/>
            <w:r w:rsidRPr="00323D8A">
              <w:rPr>
                <w:sz w:val="22"/>
                <w:szCs w:val="22"/>
              </w:rPr>
              <w:t>Админи-страция</w:t>
            </w:r>
            <w:proofErr w:type="spellEnd"/>
            <w:r w:rsidRPr="00323D8A">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2022-2024</w:t>
            </w:r>
          </w:p>
          <w:p w:rsidR="00323D8A" w:rsidRPr="00323D8A" w:rsidRDefault="00323D8A" w:rsidP="00323D8A">
            <w:pPr>
              <w:autoSpaceDN w:val="0"/>
              <w:jc w:val="center"/>
              <w:rPr>
                <w:sz w:val="22"/>
                <w:szCs w:val="22"/>
              </w:rPr>
            </w:pPr>
            <w:r w:rsidRPr="00323D8A">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0,00</w:t>
            </w: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0,00</w:t>
            </w: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0,00</w:t>
            </w:r>
          </w:p>
        </w:tc>
      </w:tr>
      <w:tr w:rsidR="00323D8A" w:rsidRPr="00323D8A" w:rsidTr="00A94735">
        <w:trPr>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6.1</w:t>
            </w:r>
          </w:p>
        </w:tc>
        <w:tc>
          <w:tcPr>
            <w:tcW w:w="9521" w:type="dxa"/>
            <w:gridSpan w:val="9"/>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both"/>
              <w:rPr>
                <w:sz w:val="22"/>
                <w:szCs w:val="22"/>
              </w:rPr>
            </w:pPr>
            <w:r w:rsidRPr="00323D8A">
              <w:rPr>
                <w:sz w:val="22"/>
                <w:szCs w:val="22"/>
              </w:rPr>
              <w:t xml:space="preserve">Задача 6. Обеспечение мероприятий  по </w:t>
            </w:r>
            <w:r w:rsidRPr="00323D8A">
              <w:rPr>
                <w:sz w:val="22"/>
                <w:szCs w:val="22"/>
                <w:shd w:val="clear" w:color="auto" w:fill="FFFFFF"/>
              </w:rPr>
              <w:t xml:space="preserve">получению данных о наличии дорог и дорожных сооружений, их протяженности, техническом состоянии </w:t>
            </w:r>
            <w:r w:rsidRPr="00323D8A">
              <w:rPr>
                <w:sz w:val="22"/>
                <w:szCs w:val="22"/>
              </w:rPr>
              <w:t xml:space="preserve">на территории Короцкого сельского поселения </w:t>
            </w:r>
          </w:p>
        </w:tc>
      </w:tr>
      <w:tr w:rsidR="00323D8A" w:rsidRPr="00323D8A" w:rsidTr="00A94735">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6.1.1</w:t>
            </w:r>
          </w:p>
        </w:tc>
        <w:tc>
          <w:tcPr>
            <w:tcW w:w="194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Реализация подпрограммы «паспортизация автомобильных дорог местного значения  общего пользования Короцкого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proofErr w:type="spellStart"/>
            <w:r w:rsidRPr="00323D8A">
              <w:rPr>
                <w:sz w:val="22"/>
                <w:szCs w:val="22"/>
              </w:rPr>
              <w:t>Админи-страция</w:t>
            </w:r>
            <w:proofErr w:type="spellEnd"/>
            <w:r w:rsidRPr="00323D8A">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2022-2024</w:t>
            </w:r>
          </w:p>
          <w:p w:rsidR="00323D8A" w:rsidRPr="00323D8A" w:rsidRDefault="00323D8A" w:rsidP="00323D8A">
            <w:pPr>
              <w:autoSpaceDN w:val="0"/>
              <w:jc w:val="center"/>
              <w:rPr>
                <w:sz w:val="22"/>
                <w:szCs w:val="22"/>
              </w:rPr>
            </w:pPr>
            <w:r w:rsidRPr="00323D8A">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40665,00</w:t>
            </w: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40665,00</w:t>
            </w: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53000,00</w:t>
            </w:r>
          </w:p>
        </w:tc>
      </w:tr>
      <w:tr w:rsidR="00323D8A" w:rsidRPr="00323D8A" w:rsidTr="00A94735">
        <w:trPr>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7.1</w:t>
            </w:r>
          </w:p>
        </w:tc>
        <w:tc>
          <w:tcPr>
            <w:tcW w:w="9521" w:type="dxa"/>
            <w:gridSpan w:val="9"/>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both"/>
              <w:rPr>
                <w:sz w:val="22"/>
                <w:szCs w:val="22"/>
              </w:rPr>
            </w:pPr>
            <w:r w:rsidRPr="00323D8A">
              <w:rPr>
                <w:sz w:val="22"/>
                <w:szCs w:val="22"/>
              </w:rPr>
              <w:t>Задача 7. Упорядочение учета</w:t>
            </w:r>
            <w:r w:rsidRPr="00323D8A">
              <w:rPr>
                <w:bCs/>
                <w:sz w:val="22"/>
                <w:szCs w:val="22"/>
              </w:rPr>
              <w:t xml:space="preserve"> автомобильных дорог </w:t>
            </w:r>
            <w:r w:rsidRPr="00323D8A">
              <w:rPr>
                <w:sz w:val="22"/>
                <w:szCs w:val="22"/>
              </w:rPr>
              <w:t xml:space="preserve">общего пользования местного значения на территории Короцкого сельского поселения </w:t>
            </w:r>
          </w:p>
        </w:tc>
      </w:tr>
      <w:tr w:rsidR="00323D8A" w:rsidRPr="00323D8A" w:rsidTr="00A94735">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7.1.1</w:t>
            </w:r>
          </w:p>
        </w:tc>
        <w:tc>
          <w:tcPr>
            <w:tcW w:w="194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Реализация подпрограммы «принятие в муниципальную собственность автомобильных дорог местного значения  общего пользования Короцкого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proofErr w:type="spellStart"/>
            <w:r w:rsidRPr="00323D8A">
              <w:rPr>
                <w:sz w:val="22"/>
                <w:szCs w:val="22"/>
              </w:rPr>
              <w:t>Админи-страция</w:t>
            </w:r>
            <w:proofErr w:type="spellEnd"/>
            <w:r w:rsidRPr="00323D8A">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2022-2024</w:t>
            </w:r>
          </w:p>
          <w:p w:rsidR="00323D8A" w:rsidRPr="00323D8A" w:rsidRDefault="00323D8A" w:rsidP="00323D8A">
            <w:pPr>
              <w:autoSpaceDN w:val="0"/>
              <w:jc w:val="center"/>
              <w:rPr>
                <w:sz w:val="22"/>
                <w:szCs w:val="22"/>
              </w:rPr>
            </w:pPr>
            <w:r w:rsidRPr="00323D8A">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0,00</w:t>
            </w:r>
          </w:p>
        </w:tc>
        <w:tc>
          <w:tcPr>
            <w:tcW w:w="111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44100,00</w:t>
            </w:r>
          </w:p>
        </w:tc>
        <w:tc>
          <w:tcPr>
            <w:tcW w:w="11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100000,00</w:t>
            </w:r>
          </w:p>
        </w:tc>
      </w:tr>
    </w:tbl>
    <w:p w:rsidR="00323D8A" w:rsidRPr="00323D8A" w:rsidRDefault="00323D8A" w:rsidP="00323D8A">
      <w:pPr>
        <w:rPr>
          <w:b/>
          <w:sz w:val="22"/>
          <w:szCs w:val="22"/>
        </w:rPr>
      </w:pPr>
    </w:p>
    <w:p w:rsidR="00323D8A" w:rsidRPr="00323D8A" w:rsidRDefault="00323D8A" w:rsidP="00323D8A">
      <w:pPr>
        <w:tabs>
          <w:tab w:val="left" w:pos="3960"/>
        </w:tabs>
        <w:jc w:val="both"/>
        <w:rPr>
          <w:sz w:val="22"/>
          <w:szCs w:val="22"/>
        </w:rPr>
      </w:pPr>
      <w:r w:rsidRPr="00323D8A">
        <w:rPr>
          <w:sz w:val="22"/>
          <w:szCs w:val="22"/>
        </w:rPr>
        <w:t xml:space="preserve">       1.2. В подпрограмме «Содержание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tabs>
          <w:tab w:val="left" w:pos="3960"/>
        </w:tabs>
        <w:jc w:val="both"/>
        <w:rPr>
          <w:sz w:val="22"/>
          <w:szCs w:val="22"/>
        </w:rPr>
      </w:pPr>
      <w:r w:rsidRPr="00323D8A">
        <w:rPr>
          <w:sz w:val="22"/>
          <w:szCs w:val="22"/>
        </w:rPr>
        <w:t xml:space="preserve">            1.2.1. Пункт 4 изложить в следующей редакции:</w:t>
      </w:r>
    </w:p>
    <w:p w:rsidR="00323D8A" w:rsidRPr="00323D8A" w:rsidRDefault="00323D8A" w:rsidP="00323D8A">
      <w:pPr>
        <w:rPr>
          <w:sz w:val="22"/>
          <w:szCs w:val="22"/>
        </w:rPr>
      </w:pPr>
      <w:r w:rsidRPr="00323D8A">
        <w:rPr>
          <w:sz w:val="22"/>
          <w:szCs w:val="22"/>
        </w:rPr>
        <w:t>«Объемы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323D8A" w:rsidRPr="00323D8A" w:rsidTr="00A94735">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p>
          <w:p w:rsidR="00323D8A" w:rsidRPr="00323D8A" w:rsidRDefault="00323D8A" w:rsidP="00323D8A">
            <w:pPr>
              <w:jc w:val="center"/>
              <w:rPr>
                <w:b/>
                <w:sz w:val="22"/>
                <w:szCs w:val="22"/>
              </w:rPr>
            </w:pPr>
            <w:r w:rsidRPr="00323D8A">
              <w:rPr>
                <w:b/>
                <w:sz w:val="22"/>
                <w:szCs w:val="22"/>
              </w:rPr>
              <w:t>Год</w:t>
            </w:r>
          </w:p>
          <w:p w:rsidR="00323D8A" w:rsidRPr="00323D8A" w:rsidRDefault="00323D8A" w:rsidP="00323D8A">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Источник финансирования</w:t>
            </w:r>
          </w:p>
        </w:tc>
      </w:tr>
      <w:tr w:rsidR="00323D8A" w:rsidRPr="00323D8A" w:rsidTr="00A94735">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областной</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r>
      <w:tr w:rsidR="00323D8A" w:rsidRPr="00323D8A" w:rsidTr="00A94735">
        <w:trPr>
          <w:trHeight w:val="149"/>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418173,57</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418173,57</w:t>
            </w:r>
          </w:p>
        </w:tc>
      </w:tr>
      <w:tr w:rsidR="00323D8A" w:rsidRPr="00323D8A" w:rsidTr="00A94735">
        <w:trPr>
          <w:trHeight w:val="217"/>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485986,18</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575202,00</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1061188,18</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103 729,09</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313000,00</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416 729,09</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color w:val="FF0000"/>
                <w:sz w:val="22"/>
                <w:szCs w:val="22"/>
              </w:rPr>
            </w:pPr>
            <w:r w:rsidRPr="00323D8A">
              <w:rPr>
                <w:color w:val="FF0000"/>
                <w:sz w:val="22"/>
                <w:szCs w:val="22"/>
              </w:rPr>
              <w:t>1 007 888,84</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888202,00</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color w:val="FF0000"/>
                <w:sz w:val="22"/>
                <w:szCs w:val="22"/>
              </w:rPr>
            </w:pPr>
            <w:r w:rsidRPr="00323D8A">
              <w:rPr>
                <w:color w:val="FF0000"/>
                <w:sz w:val="22"/>
                <w:szCs w:val="22"/>
              </w:rPr>
              <w:t>1 896 090,84</w:t>
            </w:r>
          </w:p>
        </w:tc>
      </w:tr>
    </w:tbl>
    <w:p w:rsidR="00323D8A" w:rsidRPr="00323D8A" w:rsidRDefault="00323D8A" w:rsidP="00323D8A">
      <w:pPr>
        <w:tabs>
          <w:tab w:val="left" w:pos="709"/>
          <w:tab w:val="left" w:pos="3960"/>
        </w:tabs>
        <w:jc w:val="both"/>
        <w:rPr>
          <w:sz w:val="22"/>
          <w:szCs w:val="22"/>
        </w:rPr>
      </w:pPr>
      <w:r w:rsidRPr="00323D8A">
        <w:rPr>
          <w:sz w:val="22"/>
          <w:szCs w:val="22"/>
        </w:rPr>
        <w:t xml:space="preserve">            1.2.2. Мероприятия подпрограммы изложить в следующей редакции:</w:t>
      </w:r>
    </w:p>
    <w:p w:rsidR="00323D8A" w:rsidRPr="00323D8A" w:rsidRDefault="00323D8A" w:rsidP="00323D8A">
      <w:pPr>
        <w:jc w:val="center"/>
        <w:rPr>
          <w:b/>
          <w:sz w:val="22"/>
          <w:szCs w:val="22"/>
        </w:rPr>
      </w:pPr>
      <w:r w:rsidRPr="00323D8A">
        <w:rPr>
          <w:b/>
          <w:sz w:val="22"/>
          <w:szCs w:val="22"/>
        </w:rPr>
        <w:t xml:space="preserve">Мероприятия подпрограммы </w:t>
      </w:r>
    </w:p>
    <w:p w:rsidR="00323D8A" w:rsidRPr="00323D8A" w:rsidRDefault="00323D8A" w:rsidP="00323D8A">
      <w:pPr>
        <w:tabs>
          <w:tab w:val="left" w:pos="851"/>
        </w:tabs>
        <w:autoSpaceDE w:val="0"/>
        <w:autoSpaceDN w:val="0"/>
        <w:adjustRightInd w:val="0"/>
        <w:ind w:firstLine="567"/>
        <w:jc w:val="center"/>
        <w:rPr>
          <w:sz w:val="22"/>
          <w:szCs w:val="22"/>
        </w:rPr>
      </w:pPr>
      <w:r w:rsidRPr="00323D8A">
        <w:rPr>
          <w:sz w:val="22"/>
          <w:szCs w:val="22"/>
        </w:rPr>
        <w:t xml:space="preserve"> «Содержание автомобильных дорог общего пользования местного значения на территории населенных пунктов Короцкого сельского поселения» муниципальной программы</w:t>
      </w:r>
    </w:p>
    <w:p w:rsidR="00323D8A" w:rsidRPr="00323D8A" w:rsidRDefault="00323D8A" w:rsidP="00323D8A">
      <w:pPr>
        <w:tabs>
          <w:tab w:val="left" w:pos="851"/>
        </w:tabs>
        <w:autoSpaceDE w:val="0"/>
        <w:autoSpaceDN w:val="0"/>
        <w:adjustRightInd w:val="0"/>
        <w:ind w:firstLine="567"/>
        <w:jc w:val="center"/>
        <w:rPr>
          <w:sz w:val="22"/>
          <w:szCs w:val="22"/>
        </w:rPr>
      </w:pPr>
    </w:p>
    <w:p w:rsidR="00323D8A" w:rsidRPr="00323D8A" w:rsidRDefault="00323D8A" w:rsidP="00323D8A">
      <w:pPr>
        <w:tabs>
          <w:tab w:val="left" w:pos="851"/>
        </w:tabs>
        <w:autoSpaceDE w:val="0"/>
        <w:autoSpaceDN w:val="0"/>
        <w:adjustRightInd w:val="0"/>
        <w:ind w:firstLine="567"/>
        <w:jc w:val="center"/>
        <w:rPr>
          <w:sz w:val="22"/>
          <w:szCs w:val="22"/>
        </w:rPr>
      </w:pPr>
      <w:r w:rsidRPr="00323D8A">
        <w:rPr>
          <w:sz w:val="22"/>
          <w:szCs w:val="22"/>
        </w:rPr>
        <w:t xml:space="preserve"> «Совершенствование и содержание дорожного хозяйства на территории Короцкого сельского поселения на 2022-2024 годы»</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1507"/>
        <w:gridCol w:w="1252"/>
        <w:gridCol w:w="665"/>
        <w:gridCol w:w="570"/>
        <w:gridCol w:w="666"/>
        <w:gridCol w:w="666"/>
        <w:gridCol w:w="671"/>
        <w:gridCol w:w="666"/>
        <w:gridCol w:w="666"/>
        <w:gridCol w:w="673"/>
        <w:gridCol w:w="570"/>
        <w:gridCol w:w="569"/>
        <w:gridCol w:w="570"/>
        <w:gridCol w:w="20"/>
      </w:tblGrid>
      <w:tr w:rsidR="00323D8A" w:rsidRPr="00323D8A" w:rsidTr="00A94735">
        <w:trPr>
          <w:trHeight w:val="20"/>
        </w:trPr>
        <w:tc>
          <w:tcPr>
            <w:tcW w:w="397" w:type="dxa"/>
            <w:vMerge w:val="restart"/>
            <w:tcBorders>
              <w:top w:val="single" w:sz="4" w:space="0" w:color="auto"/>
              <w:left w:val="single" w:sz="4" w:space="0" w:color="auto"/>
              <w:right w:val="single" w:sz="4" w:space="0" w:color="auto"/>
            </w:tcBorders>
          </w:tcPr>
          <w:p w:rsidR="00323D8A" w:rsidRPr="00323D8A" w:rsidRDefault="00323D8A" w:rsidP="00323D8A">
            <w:pPr>
              <w:ind w:left="367"/>
              <w:jc w:val="center"/>
              <w:rPr>
                <w:sz w:val="22"/>
                <w:szCs w:val="22"/>
              </w:rPr>
            </w:pPr>
          </w:p>
          <w:p w:rsidR="00323D8A" w:rsidRPr="00323D8A" w:rsidRDefault="00323D8A" w:rsidP="00323D8A">
            <w:pPr>
              <w:tabs>
                <w:tab w:val="right" w:pos="592"/>
                <w:tab w:val="right" w:pos="892"/>
              </w:tabs>
              <w:jc w:val="center"/>
              <w:rPr>
                <w:sz w:val="22"/>
                <w:szCs w:val="22"/>
              </w:rPr>
            </w:pPr>
            <w:r w:rsidRPr="00323D8A">
              <w:rPr>
                <w:sz w:val="22"/>
                <w:szCs w:val="22"/>
              </w:rPr>
              <w:t>№</w:t>
            </w:r>
          </w:p>
          <w:p w:rsidR="00323D8A" w:rsidRPr="00323D8A" w:rsidRDefault="00323D8A" w:rsidP="00323D8A">
            <w:pPr>
              <w:jc w:val="center"/>
              <w:rPr>
                <w:sz w:val="22"/>
                <w:szCs w:val="22"/>
              </w:rPr>
            </w:pPr>
            <w:r w:rsidRPr="00323D8A">
              <w:rPr>
                <w:sz w:val="22"/>
                <w:szCs w:val="22"/>
              </w:rPr>
              <w:t>п/п</w:t>
            </w:r>
          </w:p>
        </w:tc>
        <w:tc>
          <w:tcPr>
            <w:tcW w:w="1507" w:type="dxa"/>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p>
          <w:p w:rsidR="00323D8A" w:rsidRPr="00323D8A" w:rsidRDefault="00323D8A" w:rsidP="00323D8A">
            <w:pPr>
              <w:jc w:val="center"/>
              <w:rPr>
                <w:sz w:val="22"/>
                <w:szCs w:val="22"/>
              </w:rPr>
            </w:pPr>
            <w:r w:rsidRPr="00323D8A">
              <w:rPr>
                <w:sz w:val="22"/>
                <w:szCs w:val="22"/>
              </w:rPr>
              <w:t>Наименование</w:t>
            </w:r>
          </w:p>
          <w:p w:rsidR="00323D8A" w:rsidRPr="00323D8A" w:rsidRDefault="00323D8A" w:rsidP="00323D8A">
            <w:pPr>
              <w:overflowPunct w:val="0"/>
              <w:autoSpaceDE w:val="0"/>
              <w:autoSpaceDN w:val="0"/>
              <w:adjustRightInd w:val="0"/>
              <w:jc w:val="center"/>
              <w:rPr>
                <w:sz w:val="22"/>
                <w:szCs w:val="22"/>
              </w:rPr>
            </w:pPr>
            <w:r w:rsidRPr="00323D8A">
              <w:rPr>
                <w:sz w:val="22"/>
                <w:szCs w:val="22"/>
              </w:rPr>
              <w:t>мероприятия</w:t>
            </w:r>
          </w:p>
        </w:tc>
        <w:tc>
          <w:tcPr>
            <w:tcW w:w="1252" w:type="dxa"/>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Исполнитель</w:t>
            </w:r>
          </w:p>
          <w:p w:rsidR="00323D8A" w:rsidRPr="00323D8A" w:rsidRDefault="00323D8A" w:rsidP="00323D8A">
            <w:pPr>
              <w:overflowPunct w:val="0"/>
              <w:autoSpaceDE w:val="0"/>
              <w:autoSpaceDN w:val="0"/>
              <w:adjustRightInd w:val="0"/>
              <w:jc w:val="center"/>
              <w:rPr>
                <w:sz w:val="22"/>
                <w:szCs w:val="22"/>
              </w:rPr>
            </w:pPr>
            <w:r w:rsidRPr="00323D8A">
              <w:rPr>
                <w:sz w:val="22"/>
                <w:szCs w:val="22"/>
              </w:rPr>
              <w:t>мероприятия</w:t>
            </w:r>
          </w:p>
        </w:tc>
        <w:tc>
          <w:tcPr>
            <w:tcW w:w="665" w:type="dxa"/>
            <w:vMerge w:val="restart"/>
            <w:tcBorders>
              <w:top w:val="single" w:sz="4" w:space="0" w:color="auto"/>
              <w:left w:val="single" w:sz="4" w:space="0" w:color="auto"/>
              <w:right w:val="single" w:sz="4" w:space="0" w:color="auto"/>
            </w:tcBorders>
          </w:tcPr>
          <w:p w:rsidR="00323D8A" w:rsidRPr="00323D8A" w:rsidRDefault="00323D8A" w:rsidP="00323D8A">
            <w:pPr>
              <w:rPr>
                <w:sz w:val="22"/>
                <w:szCs w:val="22"/>
              </w:rPr>
            </w:pPr>
            <w:r w:rsidRPr="00323D8A">
              <w:rPr>
                <w:sz w:val="22"/>
                <w:szCs w:val="22"/>
              </w:rPr>
              <w:t>Срок реализации</w:t>
            </w:r>
          </w:p>
        </w:tc>
        <w:tc>
          <w:tcPr>
            <w:tcW w:w="570" w:type="dxa"/>
            <w:vMerge w:val="restart"/>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Целевой показатель</w:t>
            </w:r>
          </w:p>
        </w:tc>
        <w:tc>
          <w:tcPr>
            <w:tcW w:w="4008" w:type="dxa"/>
            <w:gridSpan w:val="6"/>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Источник и объем финансирования, руб.</w:t>
            </w:r>
          </w:p>
        </w:tc>
        <w:tc>
          <w:tcPr>
            <w:tcW w:w="1729" w:type="dxa"/>
            <w:gridSpan w:val="4"/>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Объем</w:t>
            </w:r>
          </w:p>
          <w:p w:rsidR="00323D8A" w:rsidRPr="00323D8A" w:rsidRDefault="00323D8A" w:rsidP="00323D8A">
            <w:pPr>
              <w:jc w:val="center"/>
              <w:rPr>
                <w:sz w:val="22"/>
                <w:szCs w:val="22"/>
              </w:rPr>
            </w:pPr>
            <w:r w:rsidRPr="00323D8A">
              <w:rPr>
                <w:sz w:val="22"/>
                <w:szCs w:val="22"/>
              </w:rPr>
              <w:t>финансирования по годам,</w:t>
            </w:r>
          </w:p>
          <w:p w:rsidR="00323D8A" w:rsidRPr="00323D8A" w:rsidRDefault="00323D8A" w:rsidP="00323D8A">
            <w:pPr>
              <w:jc w:val="center"/>
              <w:rPr>
                <w:sz w:val="22"/>
                <w:szCs w:val="22"/>
              </w:rPr>
            </w:pPr>
            <w:r w:rsidRPr="00323D8A">
              <w:rPr>
                <w:sz w:val="22"/>
                <w:szCs w:val="22"/>
              </w:rPr>
              <w:t>руб.</w:t>
            </w:r>
          </w:p>
        </w:tc>
      </w:tr>
      <w:tr w:rsidR="00323D8A" w:rsidRPr="00323D8A" w:rsidTr="00A94735">
        <w:trPr>
          <w:trHeight w:val="877"/>
        </w:trPr>
        <w:tc>
          <w:tcPr>
            <w:tcW w:w="397"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07"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252"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665"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570"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2003" w:type="dxa"/>
            <w:gridSpan w:val="3"/>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бюджет Короцкого сельского поселения</w:t>
            </w:r>
          </w:p>
        </w:tc>
        <w:tc>
          <w:tcPr>
            <w:tcW w:w="2005" w:type="dxa"/>
            <w:gridSpan w:val="3"/>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областной</w:t>
            </w:r>
          </w:p>
          <w:p w:rsidR="00323D8A" w:rsidRPr="00323D8A" w:rsidRDefault="00323D8A" w:rsidP="00323D8A">
            <w:pPr>
              <w:overflowPunct w:val="0"/>
              <w:autoSpaceDE w:val="0"/>
              <w:autoSpaceDN w:val="0"/>
              <w:adjustRightInd w:val="0"/>
              <w:jc w:val="center"/>
              <w:rPr>
                <w:sz w:val="22"/>
                <w:szCs w:val="22"/>
              </w:rPr>
            </w:pPr>
            <w:r w:rsidRPr="00323D8A">
              <w:rPr>
                <w:sz w:val="22"/>
                <w:szCs w:val="22"/>
              </w:rPr>
              <w:t>бюджет</w:t>
            </w:r>
          </w:p>
        </w:tc>
        <w:tc>
          <w:tcPr>
            <w:tcW w:w="1729" w:type="dxa"/>
            <w:gridSpan w:val="4"/>
            <w:vMerge/>
            <w:tcBorders>
              <w:left w:val="single" w:sz="4" w:space="0" w:color="auto"/>
              <w:bottom w:val="nil"/>
              <w:right w:val="single" w:sz="4" w:space="0" w:color="auto"/>
            </w:tcBorders>
            <w:vAlign w:val="center"/>
          </w:tcPr>
          <w:p w:rsidR="00323D8A" w:rsidRPr="00323D8A" w:rsidRDefault="00323D8A" w:rsidP="00323D8A">
            <w:pPr>
              <w:jc w:val="center"/>
              <w:rPr>
                <w:sz w:val="22"/>
                <w:szCs w:val="22"/>
              </w:rPr>
            </w:pPr>
          </w:p>
        </w:tc>
      </w:tr>
      <w:tr w:rsidR="00323D8A" w:rsidRPr="00323D8A" w:rsidTr="00A94735">
        <w:trPr>
          <w:cantSplit/>
          <w:trHeight w:val="81"/>
        </w:trPr>
        <w:tc>
          <w:tcPr>
            <w:tcW w:w="397"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07"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252"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665"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570"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sz w:val="22"/>
                <w:szCs w:val="22"/>
              </w:rPr>
            </w:pPr>
          </w:p>
        </w:tc>
        <w:tc>
          <w:tcPr>
            <w:tcW w:w="2005" w:type="dxa"/>
            <w:gridSpan w:val="3"/>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sz w:val="22"/>
                <w:szCs w:val="22"/>
              </w:rPr>
            </w:pPr>
          </w:p>
        </w:tc>
        <w:tc>
          <w:tcPr>
            <w:tcW w:w="1729" w:type="dxa"/>
            <w:gridSpan w:val="4"/>
            <w:tcBorders>
              <w:top w:val="nil"/>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r>
      <w:tr w:rsidR="00323D8A" w:rsidRPr="00323D8A" w:rsidTr="00A94735">
        <w:trPr>
          <w:gridAfter w:val="1"/>
          <w:wAfter w:w="20" w:type="dxa"/>
          <w:cantSplit/>
          <w:trHeight w:val="81"/>
        </w:trPr>
        <w:tc>
          <w:tcPr>
            <w:tcW w:w="397"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507"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252"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665"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570"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66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2022</w:t>
            </w:r>
          </w:p>
        </w:tc>
        <w:tc>
          <w:tcPr>
            <w:tcW w:w="66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2023</w:t>
            </w:r>
          </w:p>
        </w:tc>
        <w:tc>
          <w:tcPr>
            <w:tcW w:w="671"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2024</w:t>
            </w:r>
          </w:p>
        </w:tc>
        <w:tc>
          <w:tcPr>
            <w:tcW w:w="66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2022</w:t>
            </w:r>
          </w:p>
        </w:tc>
        <w:tc>
          <w:tcPr>
            <w:tcW w:w="66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2023</w:t>
            </w:r>
          </w:p>
        </w:tc>
        <w:tc>
          <w:tcPr>
            <w:tcW w:w="673"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2024</w:t>
            </w:r>
          </w:p>
        </w:tc>
        <w:tc>
          <w:tcPr>
            <w:tcW w:w="570"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b/>
                <w:sz w:val="22"/>
                <w:szCs w:val="22"/>
              </w:rPr>
            </w:pPr>
            <w:r w:rsidRPr="00323D8A">
              <w:rPr>
                <w:b/>
                <w:sz w:val="22"/>
                <w:szCs w:val="22"/>
              </w:rPr>
              <w:t>2022</w:t>
            </w:r>
          </w:p>
        </w:tc>
        <w:tc>
          <w:tcPr>
            <w:tcW w:w="569"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b/>
                <w:sz w:val="22"/>
                <w:szCs w:val="22"/>
              </w:rPr>
            </w:pPr>
            <w:r w:rsidRPr="00323D8A">
              <w:rPr>
                <w:b/>
                <w:sz w:val="22"/>
                <w:szCs w:val="22"/>
              </w:rPr>
              <w:t>2023</w:t>
            </w:r>
          </w:p>
        </w:tc>
        <w:tc>
          <w:tcPr>
            <w:tcW w:w="570"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b/>
                <w:sz w:val="22"/>
                <w:szCs w:val="22"/>
              </w:rPr>
            </w:pPr>
            <w:r w:rsidRPr="00323D8A">
              <w:rPr>
                <w:b/>
                <w:sz w:val="22"/>
                <w:szCs w:val="22"/>
              </w:rPr>
              <w:t xml:space="preserve">2024 </w:t>
            </w:r>
          </w:p>
        </w:tc>
      </w:tr>
      <w:tr w:rsidR="00323D8A" w:rsidRPr="00323D8A" w:rsidTr="00A94735">
        <w:trPr>
          <w:gridAfter w:val="1"/>
          <w:wAfter w:w="20" w:type="dxa"/>
          <w:trHeight w:val="359"/>
        </w:trPr>
        <w:tc>
          <w:tcPr>
            <w:tcW w:w="39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5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636" w:hanging="636"/>
              <w:jc w:val="center"/>
              <w:rPr>
                <w:sz w:val="22"/>
                <w:szCs w:val="22"/>
              </w:rPr>
            </w:pPr>
            <w:r w:rsidRPr="00323D8A">
              <w:rPr>
                <w:sz w:val="22"/>
                <w:szCs w:val="22"/>
              </w:rPr>
              <w:t>2</w:t>
            </w:r>
          </w:p>
        </w:tc>
        <w:tc>
          <w:tcPr>
            <w:tcW w:w="125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164" w:firstLine="164"/>
              <w:jc w:val="center"/>
              <w:rPr>
                <w:sz w:val="22"/>
                <w:szCs w:val="22"/>
              </w:rPr>
            </w:pPr>
            <w:r w:rsidRPr="00323D8A">
              <w:rPr>
                <w:sz w:val="22"/>
                <w:szCs w:val="22"/>
              </w:rPr>
              <w:t>3</w:t>
            </w:r>
          </w:p>
        </w:tc>
        <w:tc>
          <w:tcPr>
            <w:tcW w:w="66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4</w:t>
            </w:r>
          </w:p>
        </w:tc>
        <w:tc>
          <w:tcPr>
            <w:tcW w:w="5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5</w:t>
            </w:r>
          </w:p>
        </w:tc>
        <w:tc>
          <w:tcPr>
            <w:tcW w:w="66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6</w:t>
            </w:r>
          </w:p>
        </w:tc>
        <w:tc>
          <w:tcPr>
            <w:tcW w:w="66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7</w:t>
            </w:r>
          </w:p>
        </w:tc>
        <w:tc>
          <w:tcPr>
            <w:tcW w:w="67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8</w:t>
            </w:r>
          </w:p>
        </w:tc>
        <w:tc>
          <w:tcPr>
            <w:tcW w:w="66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9</w:t>
            </w:r>
          </w:p>
        </w:tc>
        <w:tc>
          <w:tcPr>
            <w:tcW w:w="66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10</w:t>
            </w:r>
          </w:p>
        </w:tc>
        <w:tc>
          <w:tcPr>
            <w:tcW w:w="67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11</w:t>
            </w:r>
          </w:p>
        </w:tc>
        <w:tc>
          <w:tcPr>
            <w:tcW w:w="5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12</w:t>
            </w:r>
          </w:p>
        </w:tc>
        <w:tc>
          <w:tcPr>
            <w:tcW w:w="56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13</w:t>
            </w:r>
          </w:p>
        </w:tc>
        <w:tc>
          <w:tcPr>
            <w:tcW w:w="5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8"/>
              <w:jc w:val="center"/>
              <w:rPr>
                <w:sz w:val="22"/>
                <w:szCs w:val="22"/>
              </w:rPr>
            </w:pPr>
            <w:r w:rsidRPr="00323D8A">
              <w:rPr>
                <w:sz w:val="22"/>
                <w:szCs w:val="22"/>
              </w:rPr>
              <w:t>14</w:t>
            </w:r>
          </w:p>
        </w:tc>
      </w:tr>
      <w:tr w:rsidR="00323D8A" w:rsidRPr="00323D8A" w:rsidTr="00A94735">
        <w:trPr>
          <w:gridAfter w:val="1"/>
          <w:wAfter w:w="20" w:type="dxa"/>
          <w:cantSplit/>
          <w:trHeight w:val="81"/>
        </w:trPr>
        <w:tc>
          <w:tcPr>
            <w:tcW w:w="39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p>
          <w:p w:rsidR="00323D8A" w:rsidRPr="00323D8A" w:rsidRDefault="00323D8A" w:rsidP="00323D8A">
            <w:pPr>
              <w:jc w:val="center"/>
              <w:rPr>
                <w:sz w:val="22"/>
                <w:szCs w:val="22"/>
              </w:rPr>
            </w:pPr>
            <w:r w:rsidRPr="00323D8A">
              <w:rPr>
                <w:sz w:val="22"/>
                <w:szCs w:val="22"/>
              </w:rPr>
              <w:t>1.</w:t>
            </w:r>
          </w:p>
          <w:p w:rsidR="00323D8A" w:rsidRPr="00323D8A" w:rsidRDefault="00323D8A" w:rsidP="00323D8A">
            <w:pPr>
              <w:rPr>
                <w:sz w:val="22"/>
                <w:szCs w:val="22"/>
              </w:rPr>
            </w:pPr>
          </w:p>
        </w:tc>
        <w:tc>
          <w:tcPr>
            <w:tcW w:w="150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rPr>
                <w:sz w:val="22"/>
                <w:szCs w:val="22"/>
              </w:rPr>
            </w:pPr>
            <w:r w:rsidRPr="00323D8A">
              <w:rPr>
                <w:sz w:val="22"/>
                <w:szCs w:val="22"/>
              </w:rPr>
              <w:t xml:space="preserve">Содержание автодорог в надлежащем состоянии, уборка мусора, чистка снега и посыпка. </w:t>
            </w:r>
          </w:p>
        </w:tc>
        <w:tc>
          <w:tcPr>
            <w:tcW w:w="1252" w:type="dxa"/>
            <w:tcBorders>
              <w:top w:val="single" w:sz="4" w:space="0" w:color="auto"/>
              <w:left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Администрация Короцкого сельского поселения</w:t>
            </w:r>
          </w:p>
        </w:tc>
        <w:tc>
          <w:tcPr>
            <w:tcW w:w="66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2022-2024</w:t>
            </w:r>
          </w:p>
          <w:p w:rsidR="00323D8A" w:rsidRPr="00323D8A" w:rsidRDefault="00323D8A" w:rsidP="00323D8A">
            <w:pPr>
              <w:rPr>
                <w:sz w:val="22"/>
                <w:szCs w:val="22"/>
              </w:rPr>
            </w:pPr>
            <w:r w:rsidRPr="00323D8A">
              <w:rPr>
                <w:sz w:val="22"/>
                <w:szCs w:val="22"/>
              </w:rPr>
              <w:t>годы</w:t>
            </w:r>
          </w:p>
        </w:tc>
        <w:tc>
          <w:tcPr>
            <w:tcW w:w="57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1.1.1</w:t>
            </w:r>
          </w:p>
        </w:tc>
        <w:tc>
          <w:tcPr>
            <w:tcW w:w="666" w:type="dxa"/>
            <w:tcBorders>
              <w:top w:val="single" w:sz="4" w:space="0" w:color="auto"/>
              <w:left w:val="single" w:sz="4" w:space="0" w:color="auto"/>
              <w:right w:val="single" w:sz="4" w:space="0" w:color="auto"/>
            </w:tcBorders>
          </w:tcPr>
          <w:p w:rsidR="00323D8A" w:rsidRPr="00323D8A" w:rsidRDefault="00323D8A" w:rsidP="00323D8A">
            <w:pPr>
              <w:rPr>
                <w:sz w:val="22"/>
                <w:szCs w:val="22"/>
              </w:rPr>
            </w:pPr>
            <w:r w:rsidRPr="00323D8A">
              <w:rPr>
                <w:sz w:val="22"/>
                <w:szCs w:val="22"/>
              </w:rPr>
              <w:t>418173,57</w:t>
            </w:r>
          </w:p>
        </w:tc>
        <w:tc>
          <w:tcPr>
            <w:tcW w:w="666" w:type="dxa"/>
            <w:tcBorders>
              <w:top w:val="single" w:sz="4" w:space="0" w:color="auto"/>
              <w:left w:val="single" w:sz="4" w:space="0" w:color="auto"/>
              <w:right w:val="single" w:sz="4" w:space="0" w:color="auto"/>
            </w:tcBorders>
          </w:tcPr>
          <w:p w:rsidR="00323D8A" w:rsidRPr="00323D8A" w:rsidRDefault="00323D8A" w:rsidP="00323D8A">
            <w:pPr>
              <w:rPr>
                <w:sz w:val="22"/>
                <w:szCs w:val="22"/>
              </w:rPr>
            </w:pPr>
            <w:r w:rsidRPr="00323D8A">
              <w:rPr>
                <w:sz w:val="22"/>
                <w:szCs w:val="22"/>
              </w:rPr>
              <w:t>485986,18</w:t>
            </w:r>
          </w:p>
        </w:tc>
        <w:tc>
          <w:tcPr>
            <w:tcW w:w="671" w:type="dxa"/>
            <w:tcBorders>
              <w:top w:val="single" w:sz="4" w:space="0" w:color="auto"/>
              <w:left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103729,09</w:t>
            </w:r>
          </w:p>
        </w:tc>
        <w:tc>
          <w:tcPr>
            <w:tcW w:w="666" w:type="dxa"/>
            <w:tcBorders>
              <w:top w:val="single" w:sz="4" w:space="0" w:color="auto"/>
              <w:left w:val="single" w:sz="4" w:space="0" w:color="auto"/>
              <w:right w:val="single" w:sz="4" w:space="0" w:color="auto"/>
            </w:tcBorders>
          </w:tcPr>
          <w:p w:rsidR="00323D8A" w:rsidRPr="00323D8A" w:rsidRDefault="00323D8A" w:rsidP="00323D8A">
            <w:pPr>
              <w:rPr>
                <w:sz w:val="22"/>
                <w:szCs w:val="22"/>
              </w:rPr>
            </w:pPr>
            <w:r w:rsidRPr="00323D8A">
              <w:rPr>
                <w:sz w:val="22"/>
                <w:szCs w:val="22"/>
              </w:rPr>
              <w:t>0</w:t>
            </w:r>
          </w:p>
        </w:tc>
        <w:tc>
          <w:tcPr>
            <w:tcW w:w="666" w:type="dxa"/>
            <w:tcBorders>
              <w:top w:val="single" w:sz="4" w:space="0" w:color="auto"/>
              <w:left w:val="single" w:sz="4" w:space="0" w:color="auto"/>
              <w:right w:val="single" w:sz="4" w:space="0" w:color="auto"/>
            </w:tcBorders>
          </w:tcPr>
          <w:p w:rsidR="00323D8A" w:rsidRPr="00323D8A" w:rsidRDefault="00323D8A" w:rsidP="00323D8A">
            <w:pPr>
              <w:rPr>
                <w:sz w:val="22"/>
                <w:szCs w:val="22"/>
              </w:rPr>
            </w:pPr>
            <w:r w:rsidRPr="00323D8A">
              <w:rPr>
                <w:sz w:val="22"/>
                <w:szCs w:val="22"/>
              </w:rPr>
              <w:t>575 202,00</w:t>
            </w:r>
          </w:p>
        </w:tc>
        <w:tc>
          <w:tcPr>
            <w:tcW w:w="673" w:type="dxa"/>
            <w:tcBorders>
              <w:top w:val="single" w:sz="4" w:space="0" w:color="auto"/>
              <w:left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313000,00</w:t>
            </w:r>
          </w:p>
        </w:tc>
        <w:tc>
          <w:tcPr>
            <w:tcW w:w="570" w:type="dxa"/>
            <w:tcBorders>
              <w:top w:val="single" w:sz="4" w:space="0" w:color="auto"/>
              <w:left w:val="single" w:sz="4" w:space="0" w:color="auto"/>
              <w:right w:val="single" w:sz="4" w:space="0" w:color="auto"/>
            </w:tcBorders>
          </w:tcPr>
          <w:p w:rsidR="00323D8A" w:rsidRPr="00323D8A" w:rsidRDefault="00323D8A" w:rsidP="00323D8A">
            <w:pPr>
              <w:ind w:right="-108"/>
              <w:rPr>
                <w:sz w:val="22"/>
                <w:szCs w:val="22"/>
              </w:rPr>
            </w:pPr>
            <w:r w:rsidRPr="00323D8A">
              <w:rPr>
                <w:sz w:val="22"/>
                <w:szCs w:val="22"/>
              </w:rPr>
              <w:t>418173,57</w:t>
            </w:r>
          </w:p>
        </w:tc>
        <w:tc>
          <w:tcPr>
            <w:tcW w:w="569" w:type="dxa"/>
            <w:tcBorders>
              <w:top w:val="single" w:sz="4" w:space="0" w:color="auto"/>
              <w:left w:val="single" w:sz="4" w:space="0" w:color="auto"/>
              <w:right w:val="single" w:sz="4" w:space="0" w:color="auto"/>
            </w:tcBorders>
          </w:tcPr>
          <w:p w:rsidR="00323D8A" w:rsidRPr="00323D8A" w:rsidRDefault="00323D8A" w:rsidP="00323D8A">
            <w:pPr>
              <w:ind w:right="-108"/>
              <w:rPr>
                <w:sz w:val="22"/>
                <w:szCs w:val="22"/>
              </w:rPr>
            </w:pPr>
            <w:r w:rsidRPr="00323D8A">
              <w:rPr>
                <w:sz w:val="22"/>
                <w:szCs w:val="22"/>
              </w:rPr>
              <w:t>1061188,18</w:t>
            </w:r>
          </w:p>
        </w:tc>
        <w:tc>
          <w:tcPr>
            <w:tcW w:w="570" w:type="dxa"/>
            <w:tcBorders>
              <w:top w:val="single" w:sz="4" w:space="0" w:color="auto"/>
              <w:left w:val="single" w:sz="4" w:space="0" w:color="auto"/>
              <w:right w:val="single" w:sz="4" w:space="0" w:color="auto"/>
            </w:tcBorders>
          </w:tcPr>
          <w:p w:rsidR="00323D8A" w:rsidRPr="00323D8A" w:rsidRDefault="00323D8A" w:rsidP="00323D8A">
            <w:pPr>
              <w:ind w:right="-108"/>
              <w:rPr>
                <w:color w:val="FF0000"/>
                <w:sz w:val="22"/>
                <w:szCs w:val="22"/>
              </w:rPr>
            </w:pPr>
            <w:r w:rsidRPr="00323D8A">
              <w:rPr>
                <w:color w:val="FF0000"/>
                <w:sz w:val="22"/>
                <w:szCs w:val="22"/>
              </w:rPr>
              <w:t>416729,09</w:t>
            </w:r>
          </w:p>
        </w:tc>
      </w:tr>
    </w:tbl>
    <w:p w:rsidR="00323D8A" w:rsidRPr="00323D8A" w:rsidRDefault="00323D8A" w:rsidP="00323D8A">
      <w:pPr>
        <w:rPr>
          <w:vanish/>
          <w:sz w:val="22"/>
          <w:szCs w:val="22"/>
        </w:rPr>
      </w:pPr>
    </w:p>
    <w:p w:rsidR="00323D8A" w:rsidRPr="00323D8A" w:rsidRDefault="00323D8A" w:rsidP="00323D8A">
      <w:pPr>
        <w:tabs>
          <w:tab w:val="left" w:pos="3960"/>
        </w:tabs>
        <w:jc w:val="both"/>
        <w:rPr>
          <w:sz w:val="22"/>
          <w:szCs w:val="22"/>
        </w:rPr>
      </w:pPr>
    </w:p>
    <w:p w:rsidR="00323D8A" w:rsidRPr="00323D8A" w:rsidRDefault="00323D8A" w:rsidP="00323D8A">
      <w:pPr>
        <w:tabs>
          <w:tab w:val="left" w:pos="3960"/>
        </w:tabs>
        <w:jc w:val="both"/>
        <w:rPr>
          <w:bCs/>
          <w:sz w:val="22"/>
          <w:szCs w:val="22"/>
        </w:rPr>
      </w:pPr>
      <w:r w:rsidRPr="00323D8A">
        <w:rPr>
          <w:sz w:val="22"/>
          <w:szCs w:val="22"/>
        </w:rPr>
        <w:t xml:space="preserve">           1.3. В подпрограмме «Ремонт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w:t>
      </w:r>
      <w:r w:rsidR="004075EA" w:rsidRPr="00323D8A">
        <w:rPr>
          <w:sz w:val="22"/>
          <w:szCs w:val="22"/>
        </w:rPr>
        <w:t>поселения на</w:t>
      </w:r>
      <w:r w:rsidRPr="00323D8A">
        <w:rPr>
          <w:sz w:val="22"/>
          <w:szCs w:val="22"/>
        </w:rPr>
        <w:t xml:space="preserve"> 2022-2024 годы»</w:t>
      </w:r>
    </w:p>
    <w:p w:rsidR="00323D8A" w:rsidRPr="00323D8A" w:rsidRDefault="00323D8A" w:rsidP="00323D8A">
      <w:pPr>
        <w:ind w:firstLine="709"/>
        <w:jc w:val="both"/>
        <w:rPr>
          <w:bCs/>
          <w:sz w:val="22"/>
          <w:szCs w:val="22"/>
        </w:rPr>
      </w:pPr>
      <w:r w:rsidRPr="00323D8A">
        <w:rPr>
          <w:bCs/>
          <w:sz w:val="22"/>
          <w:szCs w:val="22"/>
        </w:rPr>
        <w:t>1.3.1. Пункт 4 изложить в следующей редакции:</w:t>
      </w:r>
    </w:p>
    <w:p w:rsidR="00323D8A" w:rsidRPr="00323D8A" w:rsidRDefault="00323D8A" w:rsidP="00323D8A">
      <w:pPr>
        <w:rPr>
          <w:b/>
          <w:sz w:val="22"/>
          <w:szCs w:val="22"/>
        </w:rPr>
      </w:pPr>
      <w:r w:rsidRPr="00323D8A">
        <w:rPr>
          <w:b/>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147"/>
        <w:gridCol w:w="2409"/>
        <w:gridCol w:w="1406"/>
        <w:gridCol w:w="1701"/>
      </w:tblGrid>
      <w:tr w:rsidR="00323D8A" w:rsidRPr="00323D8A" w:rsidTr="00A94735">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p>
          <w:p w:rsidR="00323D8A" w:rsidRPr="00323D8A" w:rsidRDefault="00323D8A" w:rsidP="00323D8A">
            <w:pPr>
              <w:jc w:val="center"/>
              <w:rPr>
                <w:b/>
                <w:sz w:val="22"/>
                <w:szCs w:val="22"/>
              </w:rPr>
            </w:pPr>
            <w:r w:rsidRPr="00323D8A">
              <w:rPr>
                <w:b/>
                <w:sz w:val="22"/>
                <w:szCs w:val="22"/>
              </w:rPr>
              <w:t>Год</w:t>
            </w:r>
          </w:p>
          <w:p w:rsidR="00323D8A" w:rsidRPr="00323D8A" w:rsidRDefault="00323D8A" w:rsidP="00323D8A">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Источник финансирования</w:t>
            </w:r>
          </w:p>
        </w:tc>
      </w:tr>
      <w:tr w:rsidR="00323D8A" w:rsidRPr="00323D8A" w:rsidTr="00A94735">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областной</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w:t>
            </w:r>
          </w:p>
        </w:tc>
        <w:tc>
          <w:tcPr>
            <w:tcW w:w="114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14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2022</w:t>
            </w:r>
          </w:p>
        </w:tc>
        <w:tc>
          <w:tcPr>
            <w:tcW w:w="155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655 829,00</w:t>
            </w:r>
          </w:p>
        </w:tc>
        <w:tc>
          <w:tcPr>
            <w:tcW w:w="114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35458,80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691 287,80</w:t>
            </w:r>
          </w:p>
        </w:tc>
      </w:tr>
      <w:tr w:rsidR="00323D8A" w:rsidRPr="00323D8A" w:rsidTr="00A94735">
        <w:trPr>
          <w:trHeight w:val="463"/>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2023</w:t>
            </w:r>
          </w:p>
        </w:tc>
        <w:tc>
          <w:tcPr>
            <w:tcW w:w="155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spacing w:after="200" w:line="276" w:lineRule="auto"/>
              <w:jc w:val="center"/>
              <w:rPr>
                <w:sz w:val="22"/>
                <w:szCs w:val="22"/>
              </w:rPr>
            </w:pPr>
            <w:r w:rsidRPr="00323D8A">
              <w:rPr>
                <w:sz w:val="22"/>
                <w:szCs w:val="22"/>
              </w:rPr>
              <w:t>542 798,00</w:t>
            </w:r>
          </w:p>
        </w:tc>
        <w:tc>
          <w:tcPr>
            <w:tcW w:w="114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28 568,82</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571 366,82</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2024</w:t>
            </w:r>
          </w:p>
        </w:tc>
        <w:tc>
          <w:tcPr>
            <w:tcW w:w="155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313000,00</w:t>
            </w:r>
          </w:p>
        </w:tc>
        <w:tc>
          <w:tcPr>
            <w:tcW w:w="114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94 810,91</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color w:val="FF0000"/>
                <w:sz w:val="22"/>
                <w:szCs w:val="22"/>
              </w:rPr>
              <w:t>407 810,91</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color w:val="FF0000"/>
                <w:sz w:val="22"/>
                <w:szCs w:val="22"/>
              </w:rPr>
            </w:pPr>
            <w:r w:rsidRPr="00323D8A">
              <w:rPr>
                <w:b/>
                <w:color w:val="FF0000"/>
                <w:sz w:val="22"/>
                <w:szCs w:val="22"/>
              </w:rPr>
              <w:t>1 511 627,00</w:t>
            </w:r>
          </w:p>
        </w:tc>
        <w:tc>
          <w:tcPr>
            <w:tcW w:w="114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color w:val="FF0000"/>
                <w:sz w:val="22"/>
                <w:szCs w:val="22"/>
              </w:rPr>
            </w:pPr>
            <w:r w:rsidRPr="00323D8A">
              <w:rPr>
                <w:b/>
                <w:color w:val="FF0000"/>
                <w:sz w:val="22"/>
                <w:szCs w:val="22"/>
              </w:rPr>
              <w:t>158 838,53</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color w:val="FF0000"/>
                <w:sz w:val="22"/>
                <w:szCs w:val="22"/>
              </w:rPr>
            </w:pPr>
            <w:r w:rsidRPr="00323D8A">
              <w:rPr>
                <w:b/>
                <w:color w:val="FF0000"/>
                <w:sz w:val="22"/>
                <w:szCs w:val="22"/>
              </w:rPr>
              <w:t>1 670 465,53</w:t>
            </w:r>
          </w:p>
        </w:tc>
      </w:tr>
    </w:tbl>
    <w:p w:rsidR="00323D8A" w:rsidRPr="00323D8A" w:rsidRDefault="00323D8A" w:rsidP="00323D8A">
      <w:pPr>
        <w:rPr>
          <w:b/>
          <w:sz w:val="22"/>
          <w:szCs w:val="22"/>
        </w:rPr>
      </w:pPr>
      <w:r w:rsidRPr="00323D8A">
        <w:rPr>
          <w:b/>
          <w:sz w:val="22"/>
          <w:szCs w:val="22"/>
        </w:rPr>
        <w:t xml:space="preserve">          </w:t>
      </w:r>
    </w:p>
    <w:p w:rsidR="00323D8A" w:rsidRPr="00323D8A" w:rsidRDefault="00323D8A" w:rsidP="00323D8A">
      <w:pPr>
        <w:rPr>
          <w:sz w:val="22"/>
          <w:szCs w:val="22"/>
        </w:rPr>
      </w:pPr>
      <w:r w:rsidRPr="00323D8A">
        <w:rPr>
          <w:b/>
          <w:sz w:val="22"/>
          <w:szCs w:val="22"/>
        </w:rPr>
        <w:t xml:space="preserve"> </w:t>
      </w:r>
      <w:r w:rsidRPr="00323D8A">
        <w:rPr>
          <w:b/>
          <w:sz w:val="22"/>
          <w:szCs w:val="22"/>
        </w:rPr>
        <w:tab/>
        <w:t xml:space="preserve">  </w:t>
      </w:r>
      <w:r w:rsidRPr="00323D8A">
        <w:rPr>
          <w:sz w:val="22"/>
          <w:szCs w:val="22"/>
        </w:rPr>
        <w:t>1.3.2. Мероприятия подпрограммы изложить в следующей редакции:</w:t>
      </w:r>
    </w:p>
    <w:p w:rsidR="00323D8A" w:rsidRPr="00323D8A" w:rsidRDefault="00323D8A" w:rsidP="00323D8A">
      <w:pPr>
        <w:rPr>
          <w:sz w:val="22"/>
          <w:szCs w:val="22"/>
        </w:rPr>
      </w:pPr>
    </w:p>
    <w:p w:rsidR="00323D8A" w:rsidRPr="00323D8A" w:rsidRDefault="00323D8A" w:rsidP="00323D8A">
      <w:pPr>
        <w:jc w:val="center"/>
        <w:rPr>
          <w:b/>
          <w:sz w:val="22"/>
          <w:szCs w:val="22"/>
        </w:rPr>
      </w:pPr>
      <w:r w:rsidRPr="00323D8A">
        <w:rPr>
          <w:b/>
          <w:sz w:val="22"/>
          <w:szCs w:val="22"/>
        </w:rPr>
        <w:t>МЕРОПРИЯТИЯ ПОДПРОГРАММЫ</w:t>
      </w:r>
    </w:p>
    <w:p w:rsidR="00323D8A" w:rsidRPr="00323D8A" w:rsidRDefault="00323D8A" w:rsidP="00323D8A">
      <w:pPr>
        <w:tabs>
          <w:tab w:val="left" w:pos="851"/>
        </w:tabs>
        <w:autoSpaceDE w:val="0"/>
        <w:autoSpaceDN w:val="0"/>
        <w:adjustRightInd w:val="0"/>
        <w:ind w:firstLine="567"/>
        <w:jc w:val="both"/>
        <w:rPr>
          <w:sz w:val="22"/>
          <w:szCs w:val="22"/>
        </w:rPr>
      </w:pPr>
      <w:r w:rsidRPr="00323D8A">
        <w:rPr>
          <w:sz w:val="22"/>
          <w:szCs w:val="22"/>
        </w:rPr>
        <w:t xml:space="preserve">«Ремонт автомобильных дорог общего пользования </w:t>
      </w:r>
      <w:r w:rsidR="004075EA" w:rsidRPr="00323D8A">
        <w:rPr>
          <w:sz w:val="22"/>
          <w:szCs w:val="22"/>
        </w:rPr>
        <w:t>местного значения</w:t>
      </w:r>
      <w:r w:rsidRPr="00323D8A">
        <w:rPr>
          <w:sz w:val="22"/>
          <w:szCs w:val="22"/>
        </w:rPr>
        <w:t xml:space="preserve">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ind w:firstLine="720"/>
        <w:jc w:val="center"/>
        <w:rPr>
          <w:b/>
          <w:sz w:val="22"/>
          <w:szCs w:val="22"/>
        </w:rPr>
      </w:pPr>
    </w:p>
    <w:tbl>
      <w:tblPr>
        <w:tblW w:w="994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557"/>
        <w:gridCol w:w="991"/>
        <w:gridCol w:w="709"/>
        <w:gridCol w:w="430"/>
        <w:gridCol w:w="709"/>
        <w:gridCol w:w="567"/>
        <w:gridCol w:w="430"/>
        <w:gridCol w:w="6"/>
        <w:gridCol w:w="556"/>
        <w:gridCol w:w="567"/>
        <w:gridCol w:w="709"/>
        <w:gridCol w:w="709"/>
        <w:gridCol w:w="567"/>
        <w:gridCol w:w="1010"/>
      </w:tblGrid>
      <w:tr w:rsidR="00323D8A" w:rsidRPr="00323D8A" w:rsidTr="00A94735">
        <w:trPr>
          <w:trHeight w:val="20"/>
        </w:trPr>
        <w:tc>
          <w:tcPr>
            <w:tcW w:w="429" w:type="dxa"/>
            <w:vMerge w:val="restart"/>
            <w:tcBorders>
              <w:top w:val="single" w:sz="4" w:space="0" w:color="auto"/>
              <w:left w:val="single" w:sz="4" w:space="0" w:color="auto"/>
              <w:right w:val="single" w:sz="4" w:space="0" w:color="auto"/>
            </w:tcBorders>
          </w:tcPr>
          <w:p w:rsidR="00323D8A" w:rsidRPr="00323D8A" w:rsidRDefault="00323D8A" w:rsidP="00323D8A">
            <w:pPr>
              <w:tabs>
                <w:tab w:val="left" w:pos="132"/>
              </w:tabs>
              <w:ind w:left="367"/>
              <w:jc w:val="center"/>
              <w:rPr>
                <w:sz w:val="22"/>
                <w:szCs w:val="22"/>
              </w:rPr>
            </w:pPr>
          </w:p>
          <w:p w:rsidR="00323D8A" w:rsidRPr="00323D8A" w:rsidRDefault="00323D8A" w:rsidP="00323D8A">
            <w:pPr>
              <w:tabs>
                <w:tab w:val="right" w:pos="592"/>
                <w:tab w:val="right" w:pos="892"/>
              </w:tabs>
              <w:jc w:val="center"/>
              <w:rPr>
                <w:sz w:val="22"/>
                <w:szCs w:val="22"/>
              </w:rPr>
            </w:pPr>
            <w:r w:rsidRPr="00323D8A">
              <w:rPr>
                <w:sz w:val="22"/>
                <w:szCs w:val="22"/>
              </w:rPr>
              <w:t>№</w:t>
            </w:r>
          </w:p>
          <w:p w:rsidR="00323D8A" w:rsidRPr="00323D8A" w:rsidRDefault="00323D8A" w:rsidP="00323D8A">
            <w:pPr>
              <w:jc w:val="center"/>
              <w:rPr>
                <w:sz w:val="22"/>
                <w:szCs w:val="22"/>
              </w:rPr>
            </w:pPr>
            <w:r w:rsidRPr="00323D8A">
              <w:rPr>
                <w:sz w:val="22"/>
                <w:szCs w:val="22"/>
              </w:rPr>
              <w:t>п/п</w:t>
            </w:r>
          </w:p>
        </w:tc>
        <w:tc>
          <w:tcPr>
            <w:tcW w:w="1557" w:type="dxa"/>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p>
          <w:p w:rsidR="00323D8A" w:rsidRPr="00323D8A" w:rsidRDefault="00323D8A" w:rsidP="00323D8A">
            <w:pPr>
              <w:jc w:val="center"/>
              <w:rPr>
                <w:sz w:val="22"/>
                <w:szCs w:val="22"/>
              </w:rPr>
            </w:pPr>
            <w:r w:rsidRPr="00323D8A">
              <w:rPr>
                <w:sz w:val="22"/>
                <w:szCs w:val="22"/>
              </w:rPr>
              <w:t>Наименование</w:t>
            </w:r>
          </w:p>
          <w:p w:rsidR="00323D8A" w:rsidRPr="00323D8A" w:rsidRDefault="00323D8A" w:rsidP="00323D8A">
            <w:pPr>
              <w:overflowPunct w:val="0"/>
              <w:autoSpaceDE w:val="0"/>
              <w:autoSpaceDN w:val="0"/>
              <w:adjustRightInd w:val="0"/>
              <w:jc w:val="center"/>
              <w:rPr>
                <w:sz w:val="22"/>
                <w:szCs w:val="22"/>
              </w:rPr>
            </w:pPr>
            <w:r w:rsidRPr="00323D8A">
              <w:rPr>
                <w:sz w:val="22"/>
                <w:szCs w:val="22"/>
              </w:rPr>
              <w:t>мероприятия</w:t>
            </w:r>
          </w:p>
        </w:tc>
        <w:tc>
          <w:tcPr>
            <w:tcW w:w="991" w:type="dxa"/>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Исполнитель</w:t>
            </w:r>
          </w:p>
          <w:p w:rsidR="00323D8A" w:rsidRPr="00323D8A" w:rsidRDefault="00323D8A" w:rsidP="00323D8A">
            <w:pPr>
              <w:overflowPunct w:val="0"/>
              <w:autoSpaceDE w:val="0"/>
              <w:autoSpaceDN w:val="0"/>
              <w:adjustRightInd w:val="0"/>
              <w:jc w:val="center"/>
              <w:rPr>
                <w:sz w:val="22"/>
                <w:szCs w:val="22"/>
              </w:rPr>
            </w:pPr>
            <w:r w:rsidRPr="00323D8A">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323D8A" w:rsidRPr="00323D8A" w:rsidRDefault="00323D8A" w:rsidP="00323D8A">
            <w:pPr>
              <w:rPr>
                <w:sz w:val="22"/>
                <w:szCs w:val="22"/>
              </w:rPr>
            </w:pPr>
            <w:r w:rsidRPr="00323D8A">
              <w:rPr>
                <w:sz w:val="22"/>
                <w:szCs w:val="22"/>
              </w:rPr>
              <w:t>Срок реализации</w:t>
            </w:r>
          </w:p>
        </w:tc>
        <w:tc>
          <w:tcPr>
            <w:tcW w:w="430" w:type="dxa"/>
            <w:vMerge w:val="restart"/>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Целевой показатель</w:t>
            </w:r>
          </w:p>
        </w:tc>
        <w:tc>
          <w:tcPr>
            <w:tcW w:w="3544" w:type="dxa"/>
            <w:gridSpan w:val="7"/>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Источник и объем финансирования, руб.</w:t>
            </w:r>
          </w:p>
        </w:tc>
        <w:tc>
          <w:tcPr>
            <w:tcW w:w="2286" w:type="dxa"/>
            <w:gridSpan w:val="3"/>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Объем</w:t>
            </w:r>
          </w:p>
          <w:p w:rsidR="00323D8A" w:rsidRPr="00323D8A" w:rsidRDefault="00323D8A" w:rsidP="00323D8A">
            <w:pPr>
              <w:jc w:val="center"/>
              <w:rPr>
                <w:sz w:val="22"/>
                <w:szCs w:val="22"/>
              </w:rPr>
            </w:pPr>
            <w:r w:rsidRPr="00323D8A">
              <w:rPr>
                <w:sz w:val="22"/>
                <w:szCs w:val="22"/>
              </w:rPr>
              <w:t>финансирования по годам,</w:t>
            </w:r>
          </w:p>
          <w:p w:rsidR="00323D8A" w:rsidRPr="00323D8A" w:rsidRDefault="00323D8A" w:rsidP="00323D8A">
            <w:pPr>
              <w:jc w:val="center"/>
              <w:rPr>
                <w:sz w:val="22"/>
                <w:szCs w:val="22"/>
              </w:rPr>
            </w:pPr>
            <w:r w:rsidRPr="00323D8A">
              <w:rPr>
                <w:sz w:val="22"/>
                <w:szCs w:val="22"/>
              </w:rPr>
              <w:t>руб.</w:t>
            </w:r>
          </w:p>
        </w:tc>
      </w:tr>
      <w:tr w:rsidR="00323D8A" w:rsidRPr="00323D8A" w:rsidTr="00A94735">
        <w:trPr>
          <w:trHeight w:val="748"/>
        </w:trPr>
        <w:tc>
          <w:tcPr>
            <w:tcW w:w="429"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57"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991"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709"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430"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712" w:type="dxa"/>
            <w:gridSpan w:val="4"/>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бюджет Короцкого сельского поселения</w:t>
            </w:r>
          </w:p>
        </w:tc>
        <w:tc>
          <w:tcPr>
            <w:tcW w:w="1832" w:type="dxa"/>
            <w:gridSpan w:val="3"/>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областной</w:t>
            </w:r>
          </w:p>
          <w:p w:rsidR="00323D8A" w:rsidRPr="00323D8A" w:rsidRDefault="00323D8A" w:rsidP="00323D8A">
            <w:pPr>
              <w:overflowPunct w:val="0"/>
              <w:autoSpaceDE w:val="0"/>
              <w:autoSpaceDN w:val="0"/>
              <w:adjustRightInd w:val="0"/>
              <w:jc w:val="center"/>
              <w:rPr>
                <w:sz w:val="22"/>
                <w:szCs w:val="22"/>
              </w:rPr>
            </w:pPr>
            <w:r w:rsidRPr="00323D8A">
              <w:rPr>
                <w:sz w:val="22"/>
                <w:szCs w:val="22"/>
              </w:rPr>
              <w:t>бюджет</w:t>
            </w:r>
          </w:p>
        </w:tc>
        <w:tc>
          <w:tcPr>
            <w:tcW w:w="2286" w:type="dxa"/>
            <w:gridSpan w:val="3"/>
            <w:tcBorders>
              <w:left w:val="single" w:sz="4" w:space="0" w:color="auto"/>
              <w:bottom w:val="nil"/>
              <w:right w:val="single" w:sz="4" w:space="0" w:color="auto"/>
            </w:tcBorders>
            <w:vAlign w:val="center"/>
          </w:tcPr>
          <w:p w:rsidR="00323D8A" w:rsidRPr="00323D8A" w:rsidRDefault="00323D8A" w:rsidP="00323D8A">
            <w:pPr>
              <w:jc w:val="center"/>
              <w:rPr>
                <w:sz w:val="22"/>
                <w:szCs w:val="22"/>
              </w:rPr>
            </w:pPr>
          </w:p>
        </w:tc>
      </w:tr>
      <w:tr w:rsidR="00323D8A" w:rsidRPr="00323D8A" w:rsidTr="00A94735">
        <w:trPr>
          <w:cantSplit/>
          <w:trHeight w:val="71"/>
        </w:trPr>
        <w:tc>
          <w:tcPr>
            <w:tcW w:w="429"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57"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991"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709"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430"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sz w:val="22"/>
                <w:szCs w:val="22"/>
              </w:rPr>
            </w:pPr>
          </w:p>
        </w:tc>
        <w:tc>
          <w:tcPr>
            <w:tcW w:w="1832" w:type="dxa"/>
            <w:gridSpan w:val="3"/>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sz w:val="22"/>
                <w:szCs w:val="22"/>
              </w:rPr>
            </w:pPr>
          </w:p>
        </w:tc>
        <w:tc>
          <w:tcPr>
            <w:tcW w:w="2286" w:type="dxa"/>
            <w:gridSpan w:val="3"/>
            <w:tcBorders>
              <w:top w:val="nil"/>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r>
      <w:tr w:rsidR="00323D8A" w:rsidRPr="00323D8A" w:rsidTr="00A94735">
        <w:trPr>
          <w:cantSplit/>
          <w:trHeight w:val="71"/>
        </w:trPr>
        <w:tc>
          <w:tcPr>
            <w:tcW w:w="429"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557"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991"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709"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430"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right="-119"/>
              <w:rPr>
                <w:b/>
                <w:sz w:val="22"/>
                <w:szCs w:val="22"/>
              </w:rPr>
            </w:pPr>
            <w:r w:rsidRPr="00323D8A">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left="-109"/>
              <w:rPr>
                <w:b/>
                <w:sz w:val="22"/>
                <w:szCs w:val="22"/>
              </w:rPr>
            </w:pPr>
            <w:r w:rsidRPr="00323D8A">
              <w:rPr>
                <w:b/>
                <w:sz w:val="22"/>
                <w:szCs w:val="22"/>
              </w:rPr>
              <w:t>2023</w:t>
            </w:r>
          </w:p>
        </w:tc>
        <w:tc>
          <w:tcPr>
            <w:tcW w:w="430"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left="-109" w:right="-103"/>
              <w:rPr>
                <w:b/>
                <w:sz w:val="22"/>
                <w:szCs w:val="22"/>
              </w:rPr>
            </w:pPr>
            <w:r w:rsidRPr="00323D8A">
              <w:rPr>
                <w:b/>
                <w:sz w:val="22"/>
                <w:szCs w:val="22"/>
              </w:rPr>
              <w:t>2024</w:t>
            </w:r>
          </w:p>
        </w:tc>
        <w:tc>
          <w:tcPr>
            <w:tcW w:w="562" w:type="dxa"/>
            <w:gridSpan w:val="2"/>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right="-99"/>
              <w:rPr>
                <w:b/>
                <w:sz w:val="22"/>
                <w:szCs w:val="22"/>
              </w:rPr>
            </w:pPr>
            <w:r w:rsidRPr="00323D8A">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right="-121"/>
              <w:rPr>
                <w:b/>
                <w:sz w:val="22"/>
                <w:szCs w:val="22"/>
              </w:rPr>
            </w:pPr>
            <w:r w:rsidRPr="00323D8A">
              <w:rPr>
                <w:b/>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right="-108"/>
              <w:rPr>
                <w:b/>
                <w:sz w:val="22"/>
                <w:szCs w:val="22"/>
              </w:rPr>
            </w:pPr>
            <w:r w:rsidRPr="00323D8A">
              <w:rPr>
                <w:b/>
                <w:sz w:val="22"/>
                <w:szCs w:val="22"/>
              </w:rPr>
              <w:t>2024</w:t>
            </w:r>
          </w:p>
        </w:tc>
        <w:tc>
          <w:tcPr>
            <w:tcW w:w="709"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3"/>
              <w:rPr>
                <w:b/>
                <w:sz w:val="22"/>
                <w:szCs w:val="22"/>
              </w:rPr>
            </w:pPr>
            <w:r w:rsidRPr="00323D8A">
              <w:rPr>
                <w:b/>
                <w:sz w:val="22"/>
                <w:szCs w:val="22"/>
              </w:rPr>
              <w:t>2022</w:t>
            </w:r>
          </w:p>
        </w:tc>
        <w:tc>
          <w:tcPr>
            <w:tcW w:w="567"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6"/>
              <w:rPr>
                <w:b/>
                <w:sz w:val="22"/>
                <w:szCs w:val="22"/>
              </w:rPr>
            </w:pPr>
            <w:r w:rsidRPr="00323D8A">
              <w:rPr>
                <w:b/>
                <w:sz w:val="22"/>
                <w:szCs w:val="22"/>
              </w:rPr>
              <w:t>2023</w:t>
            </w:r>
          </w:p>
        </w:tc>
        <w:tc>
          <w:tcPr>
            <w:tcW w:w="1010"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b/>
                <w:sz w:val="22"/>
                <w:szCs w:val="22"/>
              </w:rPr>
            </w:pPr>
            <w:r w:rsidRPr="00323D8A">
              <w:rPr>
                <w:b/>
                <w:sz w:val="22"/>
                <w:szCs w:val="22"/>
              </w:rPr>
              <w:t xml:space="preserve">2024 </w:t>
            </w:r>
          </w:p>
        </w:tc>
      </w:tr>
      <w:tr w:rsidR="00323D8A" w:rsidRPr="00323D8A" w:rsidTr="00A94735">
        <w:trPr>
          <w:trHeight w:val="20"/>
        </w:trPr>
        <w:tc>
          <w:tcPr>
            <w:tcW w:w="42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636" w:hanging="636"/>
              <w:jc w:val="center"/>
              <w:rPr>
                <w:sz w:val="22"/>
                <w:szCs w:val="22"/>
              </w:rPr>
            </w:pPr>
            <w:r w:rsidRPr="00323D8A">
              <w:rPr>
                <w:sz w:val="22"/>
                <w:szCs w:val="22"/>
              </w:rPr>
              <w:t>2</w:t>
            </w:r>
          </w:p>
        </w:tc>
        <w:tc>
          <w:tcPr>
            <w:tcW w:w="99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164" w:firstLine="164"/>
              <w:jc w:val="center"/>
              <w:rPr>
                <w:sz w:val="22"/>
                <w:szCs w:val="22"/>
              </w:rPr>
            </w:pPr>
            <w:r w:rsidRPr="00323D8A">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4</w:t>
            </w:r>
          </w:p>
        </w:tc>
        <w:tc>
          <w:tcPr>
            <w:tcW w:w="43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7</w:t>
            </w:r>
          </w:p>
        </w:tc>
        <w:tc>
          <w:tcPr>
            <w:tcW w:w="43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8</w:t>
            </w:r>
          </w:p>
        </w:tc>
        <w:tc>
          <w:tcPr>
            <w:tcW w:w="562" w:type="dxa"/>
            <w:gridSpan w:val="2"/>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13</w:t>
            </w:r>
          </w:p>
        </w:tc>
        <w:tc>
          <w:tcPr>
            <w:tcW w:w="101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14</w:t>
            </w:r>
          </w:p>
        </w:tc>
      </w:tr>
      <w:tr w:rsidR="00323D8A" w:rsidRPr="00323D8A" w:rsidTr="00A94735">
        <w:trPr>
          <w:trHeight w:val="20"/>
        </w:trPr>
        <w:tc>
          <w:tcPr>
            <w:tcW w:w="429" w:type="dxa"/>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 xml:space="preserve">Ремонт автомобильных </w:t>
            </w:r>
            <w:r w:rsidR="004075EA" w:rsidRPr="00323D8A">
              <w:rPr>
                <w:sz w:val="22"/>
                <w:szCs w:val="22"/>
              </w:rPr>
              <w:t>дорог общего</w:t>
            </w:r>
            <w:r w:rsidRPr="00323D8A">
              <w:rPr>
                <w:sz w:val="22"/>
                <w:szCs w:val="22"/>
              </w:rPr>
              <w:t xml:space="preserve"> пользования местного значения:</w:t>
            </w:r>
          </w:p>
          <w:p w:rsidR="00323D8A" w:rsidRPr="00323D8A" w:rsidRDefault="00323D8A" w:rsidP="00323D8A">
            <w:pPr>
              <w:jc w:val="both"/>
              <w:rPr>
                <w:sz w:val="22"/>
                <w:szCs w:val="22"/>
              </w:rPr>
            </w:pPr>
            <w:r w:rsidRPr="00323D8A">
              <w:rPr>
                <w:sz w:val="22"/>
                <w:szCs w:val="22"/>
              </w:rPr>
              <w:t xml:space="preserve">в том числе по </w:t>
            </w:r>
            <w:proofErr w:type="spellStart"/>
            <w:r w:rsidRPr="00323D8A">
              <w:rPr>
                <w:sz w:val="22"/>
                <w:szCs w:val="22"/>
              </w:rPr>
              <w:t>объектно</w:t>
            </w:r>
            <w:proofErr w:type="spellEnd"/>
            <w:r w:rsidRPr="00323D8A">
              <w:rPr>
                <w:sz w:val="22"/>
                <w:szCs w:val="22"/>
              </w:rPr>
              <w:t>:</w:t>
            </w:r>
          </w:p>
          <w:p w:rsidR="00323D8A" w:rsidRPr="00323D8A" w:rsidRDefault="00323D8A" w:rsidP="00323D8A">
            <w:pPr>
              <w:jc w:val="both"/>
              <w:rPr>
                <w:sz w:val="22"/>
                <w:szCs w:val="22"/>
              </w:rPr>
            </w:pPr>
            <w:r w:rsidRPr="00323D8A">
              <w:rPr>
                <w:sz w:val="22"/>
                <w:szCs w:val="22"/>
              </w:rPr>
              <w:t>- ул. Лесная, п. Короцко. Площадь - 2099 кв. м. Протяженность - 470 м.</w:t>
            </w:r>
          </w:p>
          <w:p w:rsidR="00323D8A" w:rsidRPr="00323D8A" w:rsidRDefault="00323D8A" w:rsidP="00323D8A">
            <w:pPr>
              <w:jc w:val="both"/>
              <w:rPr>
                <w:sz w:val="22"/>
                <w:szCs w:val="22"/>
              </w:rPr>
            </w:pPr>
            <w:r w:rsidRPr="00323D8A">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20320</wp:posOffset>
                      </wp:positionV>
                      <wp:extent cx="0" cy="0"/>
                      <wp:effectExtent l="9525" t="11430" r="9525" b="76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FD606" id="Прямая со стрелкой 3" o:spid="_x0000_s1026" type="#_x0000_t32" style="position:absolute;margin-left:-.65pt;margin-top:1.6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"/>
                  </w:pict>
                </mc:Fallback>
              </mc:AlternateContent>
            </w:r>
          </w:p>
          <w:p w:rsidR="00323D8A" w:rsidRPr="00323D8A" w:rsidRDefault="00323D8A" w:rsidP="00323D8A">
            <w:pPr>
              <w:jc w:val="both"/>
              <w:rPr>
                <w:sz w:val="22"/>
                <w:szCs w:val="22"/>
              </w:rPr>
            </w:pPr>
            <w:r w:rsidRPr="00323D8A">
              <w:rPr>
                <w:sz w:val="22"/>
                <w:szCs w:val="22"/>
              </w:rPr>
              <w:t>-</w:t>
            </w:r>
            <w:proofErr w:type="spellStart"/>
            <w:r w:rsidRPr="00323D8A">
              <w:rPr>
                <w:sz w:val="22"/>
                <w:szCs w:val="22"/>
              </w:rPr>
              <w:t>д.Гагрино</w:t>
            </w:r>
            <w:proofErr w:type="spellEnd"/>
            <w:r w:rsidRPr="00323D8A">
              <w:rPr>
                <w:sz w:val="22"/>
                <w:szCs w:val="22"/>
              </w:rPr>
              <w:t xml:space="preserve"> </w:t>
            </w: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w:t>
            </w:r>
            <w:proofErr w:type="spellStart"/>
            <w:r w:rsidRPr="00323D8A">
              <w:rPr>
                <w:sz w:val="22"/>
                <w:szCs w:val="22"/>
              </w:rPr>
              <w:t>д.Глебово</w:t>
            </w:r>
            <w:proofErr w:type="spellEnd"/>
            <w:r w:rsidRPr="00323D8A">
              <w:rPr>
                <w:sz w:val="22"/>
                <w:szCs w:val="22"/>
              </w:rPr>
              <w:t xml:space="preserve"> (от д. №1до д. №4) </w:t>
            </w: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д. Середея. Площадь -5181 кв. м. Протяженность – 880 м.</w:t>
            </w:r>
          </w:p>
          <w:p w:rsidR="00323D8A" w:rsidRPr="00323D8A" w:rsidRDefault="00323D8A" w:rsidP="00323D8A">
            <w:pPr>
              <w:jc w:val="both"/>
              <w:rPr>
                <w:sz w:val="22"/>
                <w:szCs w:val="22"/>
              </w:rPr>
            </w:pPr>
            <w:r w:rsidRPr="00323D8A">
              <w:rPr>
                <w:sz w:val="22"/>
                <w:szCs w:val="22"/>
              </w:rPr>
              <w:t xml:space="preserve">д. Гагрино. Площадь -  3560 </w:t>
            </w:r>
            <w:proofErr w:type="spellStart"/>
            <w:r w:rsidRPr="00323D8A">
              <w:rPr>
                <w:sz w:val="22"/>
                <w:szCs w:val="22"/>
              </w:rPr>
              <w:t>кв.м</w:t>
            </w:r>
            <w:proofErr w:type="spellEnd"/>
            <w:r w:rsidRPr="00323D8A">
              <w:rPr>
                <w:sz w:val="22"/>
                <w:szCs w:val="22"/>
              </w:rPr>
              <w:t>. Протяженность – 993 м.</w:t>
            </w: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п. Короцко ул. Садовая</w:t>
            </w:r>
          </w:p>
          <w:p w:rsidR="00323D8A" w:rsidRPr="00323D8A" w:rsidRDefault="00323D8A" w:rsidP="00323D8A">
            <w:pPr>
              <w:jc w:val="both"/>
              <w:rPr>
                <w:sz w:val="22"/>
                <w:szCs w:val="22"/>
              </w:rPr>
            </w:pPr>
            <w:r w:rsidRPr="00323D8A">
              <w:rPr>
                <w:sz w:val="22"/>
                <w:szCs w:val="22"/>
              </w:rPr>
              <w:t xml:space="preserve"> Протяженность 702м.</w:t>
            </w:r>
          </w:p>
        </w:tc>
        <w:tc>
          <w:tcPr>
            <w:tcW w:w="991" w:type="dxa"/>
            <w:tcBorders>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Администрация Короцкого сельского поселения</w:t>
            </w:r>
          </w:p>
          <w:p w:rsidR="00323D8A" w:rsidRPr="00323D8A" w:rsidRDefault="00323D8A" w:rsidP="00323D8A">
            <w:pPr>
              <w:jc w:val="both"/>
              <w:rPr>
                <w:sz w:val="22"/>
                <w:szCs w:val="22"/>
              </w:rPr>
            </w:pPr>
          </w:p>
        </w:tc>
        <w:tc>
          <w:tcPr>
            <w:tcW w:w="709"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2022-2024</w:t>
            </w:r>
          </w:p>
          <w:p w:rsidR="00323D8A" w:rsidRPr="00323D8A" w:rsidRDefault="00323D8A" w:rsidP="00323D8A">
            <w:pPr>
              <w:jc w:val="both"/>
              <w:rPr>
                <w:sz w:val="22"/>
                <w:szCs w:val="22"/>
              </w:rPr>
            </w:pPr>
            <w:r w:rsidRPr="00323D8A">
              <w:rPr>
                <w:sz w:val="22"/>
                <w:szCs w:val="22"/>
              </w:rPr>
              <w:t>годы</w:t>
            </w:r>
          </w:p>
        </w:tc>
        <w:tc>
          <w:tcPr>
            <w:tcW w:w="430"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1.1.2</w:t>
            </w:r>
          </w:p>
        </w:tc>
        <w:tc>
          <w:tcPr>
            <w:tcW w:w="709" w:type="dxa"/>
            <w:tcBorders>
              <w:top w:val="single" w:sz="4" w:space="0" w:color="auto"/>
              <w:left w:val="single" w:sz="4" w:space="0" w:color="auto"/>
              <w:right w:val="single" w:sz="4" w:space="0" w:color="auto"/>
            </w:tcBorders>
          </w:tcPr>
          <w:p w:rsidR="00323D8A" w:rsidRPr="00323D8A" w:rsidRDefault="00323D8A" w:rsidP="00323D8A">
            <w:pPr>
              <w:jc w:val="both"/>
              <w:rPr>
                <w:bCs/>
                <w:sz w:val="22"/>
                <w:szCs w:val="22"/>
                <w:highlight w:val="yellow"/>
              </w:rPr>
            </w:pPr>
          </w:p>
          <w:p w:rsidR="00323D8A" w:rsidRPr="00323D8A" w:rsidRDefault="00323D8A" w:rsidP="00323D8A">
            <w:pPr>
              <w:jc w:val="both"/>
              <w:rPr>
                <w:bCs/>
                <w:sz w:val="22"/>
                <w:szCs w:val="22"/>
                <w:highlight w:val="yellow"/>
              </w:rPr>
            </w:pPr>
          </w:p>
          <w:p w:rsidR="00323D8A" w:rsidRPr="00323D8A" w:rsidRDefault="00323D8A" w:rsidP="00323D8A">
            <w:pPr>
              <w:jc w:val="both"/>
              <w:rPr>
                <w:bCs/>
                <w:sz w:val="22"/>
                <w:szCs w:val="22"/>
                <w:highlight w:val="yellow"/>
              </w:rPr>
            </w:pPr>
          </w:p>
          <w:p w:rsidR="00323D8A" w:rsidRPr="00323D8A" w:rsidRDefault="00323D8A" w:rsidP="00323D8A">
            <w:pPr>
              <w:jc w:val="both"/>
              <w:rPr>
                <w:bCs/>
                <w:sz w:val="22"/>
                <w:szCs w:val="22"/>
                <w:highlight w:val="yellow"/>
              </w:rPr>
            </w:pPr>
          </w:p>
          <w:p w:rsidR="00323D8A" w:rsidRPr="00323D8A" w:rsidRDefault="00323D8A" w:rsidP="00323D8A">
            <w:pPr>
              <w:jc w:val="both"/>
              <w:rPr>
                <w:bCs/>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rPr>
            </w:pPr>
            <w:r w:rsidRPr="00323D8A">
              <w:rPr>
                <w:sz w:val="22"/>
                <w:szCs w:val="22"/>
              </w:rPr>
              <w:t>22827,40</w:t>
            </w: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rPr>
            </w:pPr>
            <w:r w:rsidRPr="00323D8A">
              <w:rPr>
                <w:sz w:val="22"/>
                <w:szCs w:val="22"/>
              </w:rPr>
              <w:t>4235,40</w:t>
            </w: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r w:rsidRPr="00323D8A">
              <w:rPr>
                <w:sz w:val="22"/>
                <w:szCs w:val="22"/>
              </w:rPr>
              <w:t>8396,00</w:t>
            </w: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rPr>
            </w:pPr>
            <w:r w:rsidRPr="00323D8A">
              <w:rPr>
                <w:sz w:val="22"/>
                <w:szCs w:val="22"/>
              </w:rPr>
              <w:t xml:space="preserve">55900,00       </w:t>
            </w: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highlight w:val="yellow"/>
              </w:rPr>
            </w:pPr>
            <w:r w:rsidRPr="00323D8A">
              <w:rPr>
                <w:sz w:val="22"/>
                <w:szCs w:val="22"/>
              </w:rPr>
              <w:t>28 568,82</w:t>
            </w:r>
          </w:p>
        </w:tc>
        <w:tc>
          <w:tcPr>
            <w:tcW w:w="430"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color w:val="FF0000"/>
                <w:sz w:val="22"/>
                <w:szCs w:val="22"/>
              </w:rPr>
            </w:pPr>
            <w:r w:rsidRPr="00323D8A">
              <w:rPr>
                <w:color w:val="FF0000"/>
                <w:sz w:val="22"/>
                <w:szCs w:val="22"/>
              </w:rPr>
              <w:t>94810,91</w:t>
            </w:r>
          </w:p>
        </w:tc>
        <w:tc>
          <w:tcPr>
            <w:tcW w:w="562" w:type="dxa"/>
            <w:gridSpan w:val="2"/>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433715,00</w:t>
            </w: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78993,60</w:t>
            </w: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143120,40</w:t>
            </w: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spacing w:after="200" w:line="276" w:lineRule="auto"/>
              <w:jc w:val="center"/>
              <w:rPr>
                <w:sz w:val="22"/>
                <w:szCs w:val="22"/>
              </w:rPr>
            </w:pPr>
          </w:p>
          <w:p w:rsidR="00323D8A" w:rsidRPr="00323D8A" w:rsidRDefault="00323D8A" w:rsidP="00323D8A">
            <w:pPr>
              <w:spacing w:after="200" w:line="276" w:lineRule="auto"/>
              <w:jc w:val="center"/>
              <w:rPr>
                <w:sz w:val="22"/>
                <w:szCs w:val="22"/>
              </w:rPr>
            </w:pPr>
            <w:r w:rsidRPr="00323D8A">
              <w:rPr>
                <w:sz w:val="22"/>
                <w:szCs w:val="22"/>
              </w:rPr>
              <w:t>542 798,00</w:t>
            </w:r>
          </w:p>
          <w:p w:rsidR="00323D8A" w:rsidRPr="00323D8A" w:rsidRDefault="00323D8A" w:rsidP="00323D8A">
            <w:pPr>
              <w:jc w:val="both"/>
              <w:rPr>
                <w:sz w:val="22"/>
                <w:szCs w:val="22"/>
              </w:rPr>
            </w:pPr>
          </w:p>
          <w:p w:rsidR="00323D8A" w:rsidRPr="00323D8A" w:rsidRDefault="00323D8A" w:rsidP="00323D8A">
            <w:pPr>
              <w:jc w:val="both"/>
              <w:rPr>
                <w:sz w:val="22"/>
                <w:szCs w:val="22"/>
              </w:rPr>
            </w:pPr>
          </w:p>
        </w:tc>
        <w:tc>
          <w:tcPr>
            <w:tcW w:w="709"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color w:val="FF0000"/>
                <w:sz w:val="22"/>
                <w:szCs w:val="22"/>
              </w:rPr>
            </w:pPr>
            <w:r w:rsidRPr="00323D8A">
              <w:rPr>
                <w:color w:val="FF0000"/>
                <w:sz w:val="22"/>
                <w:szCs w:val="22"/>
              </w:rPr>
              <w:t>313000,00</w:t>
            </w:r>
          </w:p>
        </w:tc>
        <w:tc>
          <w:tcPr>
            <w:tcW w:w="709"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456542,40</w:t>
            </w: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83229,00</w:t>
            </w: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151516,40</w:t>
            </w: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rPr>
                <w:sz w:val="22"/>
                <w:szCs w:val="22"/>
              </w:rPr>
            </w:pPr>
          </w:p>
          <w:p w:rsidR="00323D8A" w:rsidRPr="00323D8A" w:rsidRDefault="00323D8A" w:rsidP="00323D8A">
            <w:pPr>
              <w:rPr>
                <w:sz w:val="22"/>
                <w:szCs w:val="22"/>
              </w:rPr>
            </w:pPr>
          </w:p>
          <w:p w:rsidR="00323D8A" w:rsidRPr="00323D8A" w:rsidRDefault="00323D8A" w:rsidP="00323D8A">
            <w:pPr>
              <w:rPr>
                <w:sz w:val="22"/>
                <w:szCs w:val="22"/>
              </w:rPr>
            </w:pPr>
          </w:p>
          <w:p w:rsidR="00323D8A" w:rsidRPr="00323D8A" w:rsidRDefault="00323D8A" w:rsidP="00323D8A">
            <w:pPr>
              <w:rPr>
                <w:sz w:val="22"/>
                <w:szCs w:val="22"/>
              </w:rPr>
            </w:pPr>
          </w:p>
          <w:p w:rsidR="00323D8A" w:rsidRPr="00323D8A" w:rsidRDefault="00323D8A" w:rsidP="00323D8A">
            <w:pPr>
              <w:rPr>
                <w:sz w:val="22"/>
                <w:szCs w:val="22"/>
              </w:rPr>
            </w:pPr>
          </w:p>
          <w:p w:rsidR="00323D8A" w:rsidRPr="00323D8A" w:rsidRDefault="00323D8A" w:rsidP="00323D8A">
            <w:pPr>
              <w:rPr>
                <w:sz w:val="22"/>
                <w:szCs w:val="22"/>
              </w:rPr>
            </w:pPr>
          </w:p>
          <w:p w:rsidR="00323D8A" w:rsidRPr="00323D8A" w:rsidRDefault="00323D8A" w:rsidP="00323D8A">
            <w:pPr>
              <w:rPr>
                <w:sz w:val="22"/>
                <w:szCs w:val="22"/>
              </w:rPr>
            </w:pPr>
          </w:p>
          <w:p w:rsidR="00323D8A" w:rsidRPr="00323D8A" w:rsidRDefault="00323D8A" w:rsidP="00323D8A">
            <w:pPr>
              <w:rPr>
                <w:sz w:val="22"/>
                <w:szCs w:val="22"/>
              </w:rPr>
            </w:pPr>
          </w:p>
          <w:p w:rsidR="00323D8A" w:rsidRPr="00323D8A" w:rsidRDefault="00323D8A" w:rsidP="00323D8A">
            <w:pPr>
              <w:rPr>
                <w:sz w:val="22"/>
                <w:szCs w:val="22"/>
              </w:rPr>
            </w:pPr>
          </w:p>
          <w:p w:rsidR="00323D8A" w:rsidRPr="00323D8A" w:rsidRDefault="00323D8A" w:rsidP="00323D8A">
            <w:pPr>
              <w:rPr>
                <w:sz w:val="22"/>
                <w:szCs w:val="22"/>
              </w:rPr>
            </w:pPr>
          </w:p>
          <w:p w:rsidR="00323D8A" w:rsidRPr="00323D8A" w:rsidRDefault="00323D8A" w:rsidP="00323D8A">
            <w:pPr>
              <w:rPr>
                <w:sz w:val="22"/>
                <w:szCs w:val="22"/>
              </w:rPr>
            </w:pPr>
          </w:p>
          <w:p w:rsidR="00323D8A" w:rsidRPr="00323D8A" w:rsidRDefault="00323D8A" w:rsidP="00323D8A">
            <w:pPr>
              <w:rPr>
                <w:sz w:val="22"/>
                <w:szCs w:val="22"/>
              </w:rPr>
            </w:pPr>
            <w:r w:rsidRPr="00323D8A">
              <w:rPr>
                <w:sz w:val="22"/>
                <w:szCs w:val="22"/>
              </w:rPr>
              <w:t>571366,82</w:t>
            </w:r>
          </w:p>
        </w:tc>
        <w:tc>
          <w:tcPr>
            <w:tcW w:w="1010"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color w:val="FF0000"/>
                <w:sz w:val="22"/>
                <w:szCs w:val="22"/>
              </w:rPr>
            </w:pPr>
            <w:r w:rsidRPr="00323D8A">
              <w:rPr>
                <w:color w:val="FF0000"/>
                <w:sz w:val="22"/>
                <w:szCs w:val="22"/>
              </w:rPr>
              <w:t>407810,91</w:t>
            </w:r>
          </w:p>
        </w:tc>
      </w:tr>
    </w:tbl>
    <w:p w:rsidR="00323D8A" w:rsidRPr="00323D8A" w:rsidRDefault="00323D8A" w:rsidP="00323D8A">
      <w:pPr>
        <w:tabs>
          <w:tab w:val="left" w:pos="3960"/>
        </w:tabs>
        <w:jc w:val="both"/>
        <w:rPr>
          <w:sz w:val="22"/>
          <w:szCs w:val="22"/>
        </w:rPr>
      </w:pPr>
      <w:r w:rsidRPr="00323D8A">
        <w:rPr>
          <w:sz w:val="22"/>
          <w:szCs w:val="22"/>
        </w:rPr>
        <w:t xml:space="preserve">       1.4.  В подпрограмме «Проверка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ind w:firstLine="709"/>
        <w:jc w:val="both"/>
        <w:rPr>
          <w:bCs/>
          <w:sz w:val="22"/>
          <w:szCs w:val="22"/>
        </w:rPr>
      </w:pPr>
      <w:r w:rsidRPr="00323D8A">
        <w:rPr>
          <w:sz w:val="22"/>
          <w:szCs w:val="22"/>
        </w:rPr>
        <w:t xml:space="preserve">    1.4.1. </w:t>
      </w:r>
      <w:r w:rsidRPr="00323D8A">
        <w:rPr>
          <w:bCs/>
          <w:sz w:val="22"/>
          <w:szCs w:val="22"/>
        </w:rPr>
        <w:t>Пункт 4 изложить в следующей редакции:</w:t>
      </w:r>
    </w:p>
    <w:p w:rsidR="00323D8A" w:rsidRPr="00323D8A" w:rsidRDefault="00323D8A" w:rsidP="00323D8A">
      <w:pPr>
        <w:rPr>
          <w:b/>
          <w:sz w:val="22"/>
          <w:szCs w:val="22"/>
        </w:rPr>
      </w:pPr>
      <w:r w:rsidRPr="00323D8A">
        <w:rPr>
          <w:b/>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323D8A" w:rsidRPr="00323D8A" w:rsidTr="00A94735">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p>
          <w:p w:rsidR="00323D8A" w:rsidRPr="00323D8A" w:rsidRDefault="00323D8A" w:rsidP="00323D8A">
            <w:pPr>
              <w:jc w:val="center"/>
              <w:rPr>
                <w:b/>
                <w:sz w:val="22"/>
                <w:szCs w:val="22"/>
              </w:rPr>
            </w:pPr>
            <w:r w:rsidRPr="00323D8A">
              <w:rPr>
                <w:b/>
                <w:sz w:val="22"/>
                <w:szCs w:val="22"/>
              </w:rPr>
              <w:t>Год</w:t>
            </w:r>
          </w:p>
          <w:p w:rsidR="00323D8A" w:rsidRPr="00323D8A" w:rsidRDefault="00323D8A" w:rsidP="00323D8A">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Источник финансирования</w:t>
            </w:r>
          </w:p>
        </w:tc>
      </w:tr>
      <w:tr w:rsidR="00323D8A" w:rsidRPr="00323D8A" w:rsidTr="00A94735">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областной</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12701,00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12701,00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21420,00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21420,00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22360,00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color w:val="FF0000"/>
                <w:sz w:val="22"/>
                <w:szCs w:val="22"/>
              </w:rPr>
            </w:pPr>
            <w:r w:rsidRPr="00323D8A">
              <w:rPr>
                <w:color w:val="FF0000"/>
                <w:sz w:val="22"/>
                <w:szCs w:val="22"/>
              </w:rPr>
              <w:t>22360,00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color w:val="FF0000"/>
                <w:sz w:val="22"/>
                <w:szCs w:val="22"/>
              </w:rPr>
            </w:pPr>
            <w:r w:rsidRPr="00323D8A">
              <w:rPr>
                <w:b/>
                <w:color w:val="FF0000"/>
                <w:sz w:val="22"/>
                <w:szCs w:val="22"/>
              </w:rPr>
              <w:t>56481,00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color w:val="FF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color w:val="FF0000"/>
                <w:sz w:val="22"/>
                <w:szCs w:val="22"/>
              </w:rPr>
            </w:pPr>
            <w:r w:rsidRPr="00323D8A">
              <w:rPr>
                <w:b/>
                <w:color w:val="FF0000"/>
                <w:sz w:val="22"/>
                <w:szCs w:val="22"/>
              </w:rPr>
              <w:t>56481,00</w:t>
            </w:r>
          </w:p>
        </w:tc>
      </w:tr>
    </w:tbl>
    <w:p w:rsidR="00323D8A" w:rsidRPr="00323D8A" w:rsidRDefault="00323D8A" w:rsidP="00323D8A">
      <w:pPr>
        <w:ind w:firstLine="709"/>
        <w:jc w:val="both"/>
        <w:rPr>
          <w:bCs/>
          <w:sz w:val="22"/>
          <w:szCs w:val="22"/>
        </w:rPr>
      </w:pPr>
    </w:p>
    <w:p w:rsidR="00323D8A" w:rsidRPr="00323D8A" w:rsidRDefault="00323D8A" w:rsidP="00323D8A">
      <w:pPr>
        <w:rPr>
          <w:sz w:val="22"/>
          <w:szCs w:val="22"/>
        </w:rPr>
      </w:pPr>
      <w:r w:rsidRPr="00323D8A">
        <w:rPr>
          <w:b/>
          <w:sz w:val="22"/>
          <w:szCs w:val="22"/>
        </w:rPr>
        <w:t xml:space="preserve">                 </w:t>
      </w:r>
      <w:r w:rsidRPr="00323D8A">
        <w:rPr>
          <w:sz w:val="22"/>
          <w:szCs w:val="22"/>
        </w:rPr>
        <w:t>1.4.2. Мероприятия подпрограммы изложить в следующей редакции:</w:t>
      </w:r>
    </w:p>
    <w:p w:rsidR="00323D8A" w:rsidRPr="00323D8A" w:rsidRDefault="00323D8A" w:rsidP="00323D8A">
      <w:pPr>
        <w:rPr>
          <w:sz w:val="22"/>
          <w:szCs w:val="22"/>
        </w:rPr>
      </w:pPr>
    </w:p>
    <w:p w:rsidR="00323D8A" w:rsidRPr="00323D8A" w:rsidRDefault="00323D8A" w:rsidP="00323D8A">
      <w:pPr>
        <w:jc w:val="center"/>
        <w:rPr>
          <w:b/>
          <w:sz w:val="22"/>
          <w:szCs w:val="22"/>
        </w:rPr>
      </w:pPr>
    </w:p>
    <w:p w:rsidR="00323D8A" w:rsidRPr="00323D8A" w:rsidRDefault="00323D8A" w:rsidP="00323D8A">
      <w:pPr>
        <w:jc w:val="center"/>
        <w:rPr>
          <w:b/>
          <w:sz w:val="22"/>
          <w:szCs w:val="22"/>
        </w:rPr>
      </w:pPr>
      <w:r w:rsidRPr="00323D8A">
        <w:rPr>
          <w:b/>
          <w:sz w:val="22"/>
          <w:szCs w:val="22"/>
        </w:rPr>
        <w:t>МЕРОПРИЯТИЯ ПОДПРОГРАММЫ</w:t>
      </w:r>
    </w:p>
    <w:p w:rsidR="00323D8A" w:rsidRPr="00323D8A" w:rsidRDefault="00323D8A" w:rsidP="00323D8A">
      <w:pPr>
        <w:tabs>
          <w:tab w:val="left" w:pos="851"/>
        </w:tabs>
        <w:autoSpaceDE w:val="0"/>
        <w:autoSpaceDN w:val="0"/>
        <w:adjustRightInd w:val="0"/>
        <w:ind w:firstLine="567"/>
        <w:jc w:val="both"/>
        <w:rPr>
          <w:sz w:val="22"/>
          <w:szCs w:val="22"/>
        </w:rPr>
      </w:pPr>
      <w:r w:rsidRPr="00323D8A">
        <w:rPr>
          <w:sz w:val="22"/>
          <w:szCs w:val="22"/>
        </w:rPr>
        <w:t>«Проверка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tabs>
          <w:tab w:val="left" w:pos="851"/>
        </w:tabs>
        <w:autoSpaceDE w:val="0"/>
        <w:autoSpaceDN w:val="0"/>
        <w:adjustRightInd w:val="0"/>
        <w:ind w:firstLine="567"/>
        <w:jc w:val="both"/>
        <w:rPr>
          <w:sz w:val="22"/>
          <w:szCs w:val="22"/>
        </w:rPr>
      </w:pPr>
    </w:p>
    <w:tbl>
      <w:tblPr>
        <w:tblW w:w="964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577"/>
        <w:gridCol w:w="704"/>
        <w:gridCol w:w="567"/>
        <w:gridCol w:w="571"/>
        <w:gridCol w:w="426"/>
        <w:gridCol w:w="562"/>
        <w:gridCol w:w="567"/>
        <w:gridCol w:w="714"/>
        <w:gridCol w:w="567"/>
        <w:gridCol w:w="567"/>
        <w:gridCol w:w="851"/>
      </w:tblGrid>
      <w:tr w:rsidR="00323D8A" w:rsidRPr="00323D8A" w:rsidTr="00A94735">
        <w:trPr>
          <w:trHeight w:val="20"/>
        </w:trPr>
        <w:tc>
          <w:tcPr>
            <w:tcW w:w="428" w:type="dxa"/>
            <w:vMerge w:val="restart"/>
            <w:tcBorders>
              <w:top w:val="single" w:sz="4" w:space="0" w:color="auto"/>
              <w:left w:val="single" w:sz="4" w:space="0" w:color="auto"/>
              <w:right w:val="single" w:sz="4" w:space="0" w:color="auto"/>
            </w:tcBorders>
          </w:tcPr>
          <w:p w:rsidR="00323D8A" w:rsidRPr="00323D8A" w:rsidRDefault="00323D8A" w:rsidP="00323D8A">
            <w:pPr>
              <w:tabs>
                <w:tab w:val="left" w:pos="132"/>
              </w:tabs>
              <w:ind w:left="367"/>
              <w:jc w:val="center"/>
              <w:rPr>
                <w:sz w:val="22"/>
                <w:szCs w:val="22"/>
              </w:rPr>
            </w:pPr>
          </w:p>
          <w:p w:rsidR="00323D8A" w:rsidRPr="00323D8A" w:rsidRDefault="00323D8A" w:rsidP="00323D8A">
            <w:pPr>
              <w:tabs>
                <w:tab w:val="right" w:pos="592"/>
                <w:tab w:val="right" w:pos="892"/>
              </w:tabs>
              <w:jc w:val="center"/>
              <w:rPr>
                <w:sz w:val="22"/>
                <w:szCs w:val="22"/>
              </w:rPr>
            </w:pPr>
            <w:r w:rsidRPr="00323D8A">
              <w:rPr>
                <w:sz w:val="22"/>
                <w:szCs w:val="22"/>
              </w:rPr>
              <w:t>№</w:t>
            </w:r>
          </w:p>
          <w:p w:rsidR="00323D8A" w:rsidRPr="00323D8A" w:rsidRDefault="00323D8A" w:rsidP="00323D8A">
            <w:pPr>
              <w:jc w:val="center"/>
              <w:rPr>
                <w:sz w:val="22"/>
                <w:szCs w:val="22"/>
              </w:rPr>
            </w:pPr>
            <w:r w:rsidRPr="00323D8A">
              <w:rPr>
                <w:sz w:val="22"/>
                <w:szCs w:val="22"/>
              </w:rPr>
              <w:t>п/п</w:t>
            </w:r>
          </w:p>
        </w:tc>
        <w:tc>
          <w:tcPr>
            <w:tcW w:w="1555" w:type="dxa"/>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p>
          <w:p w:rsidR="00323D8A" w:rsidRPr="00323D8A" w:rsidRDefault="00323D8A" w:rsidP="00323D8A">
            <w:pPr>
              <w:jc w:val="center"/>
              <w:rPr>
                <w:sz w:val="22"/>
                <w:szCs w:val="22"/>
              </w:rPr>
            </w:pPr>
            <w:r w:rsidRPr="00323D8A">
              <w:rPr>
                <w:sz w:val="22"/>
                <w:szCs w:val="22"/>
              </w:rPr>
              <w:t>Наименование</w:t>
            </w:r>
          </w:p>
          <w:p w:rsidR="00323D8A" w:rsidRPr="00323D8A" w:rsidRDefault="00323D8A" w:rsidP="00323D8A">
            <w:pPr>
              <w:overflowPunct w:val="0"/>
              <w:autoSpaceDE w:val="0"/>
              <w:autoSpaceDN w:val="0"/>
              <w:adjustRightInd w:val="0"/>
              <w:jc w:val="center"/>
              <w:rPr>
                <w:sz w:val="22"/>
                <w:szCs w:val="22"/>
              </w:rPr>
            </w:pPr>
            <w:r w:rsidRPr="00323D8A">
              <w:rPr>
                <w:sz w:val="22"/>
                <w:szCs w:val="22"/>
              </w:rPr>
              <w:t>мероприятия</w:t>
            </w:r>
          </w:p>
        </w:tc>
        <w:tc>
          <w:tcPr>
            <w:tcW w:w="989" w:type="dxa"/>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Исполнитель</w:t>
            </w:r>
          </w:p>
          <w:p w:rsidR="00323D8A" w:rsidRPr="00323D8A" w:rsidRDefault="00323D8A" w:rsidP="00323D8A">
            <w:pPr>
              <w:overflowPunct w:val="0"/>
              <w:autoSpaceDE w:val="0"/>
              <w:autoSpaceDN w:val="0"/>
              <w:adjustRightInd w:val="0"/>
              <w:jc w:val="center"/>
              <w:rPr>
                <w:sz w:val="22"/>
                <w:szCs w:val="22"/>
              </w:rPr>
            </w:pPr>
            <w:r w:rsidRPr="00323D8A">
              <w:rPr>
                <w:sz w:val="22"/>
                <w:szCs w:val="22"/>
              </w:rPr>
              <w:t>мероприятия</w:t>
            </w:r>
          </w:p>
        </w:tc>
        <w:tc>
          <w:tcPr>
            <w:tcW w:w="577" w:type="dxa"/>
            <w:vMerge w:val="restart"/>
            <w:tcBorders>
              <w:top w:val="single" w:sz="4" w:space="0" w:color="auto"/>
              <w:left w:val="single" w:sz="4" w:space="0" w:color="auto"/>
              <w:right w:val="single" w:sz="4" w:space="0" w:color="auto"/>
            </w:tcBorders>
          </w:tcPr>
          <w:p w:rsidR="00323D8A" w:rsidRPr="00323D8A" w:rsidRDefault="00323D8A" w:rsidP="00323D8A">
            <w:pPr>
              <w:rPr>
                <w:sz w:val="22"/>
                <w:szCs w:val="22"/>
              </w:rPr>
            </w:pPr>
            <w:r w:rsidRPr="00323D8A">
              <w:rPr>
                <w:sz w:val="22"/>
                <w:szCs w:val="22"/>
              </w:rPr>
              <w:t>Срок реализации</w:t>
            </w:r>
          </w:p>
        </w:tc>
        <w:tc>
          <w:tcPr>
            <w:tcW w:w="704" w:type="dxa"/>
            <w:vMerge w:val="restart"/>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Целевой показатель</w:t>
            </w:r>
          </w:p>
        </w:tc>
        <w:tc>
          <w:tcPr>
            <w:tcW w:w="3407" w:type="dxa"/>
            <w:gridSpan w:val="6"/>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Источник и объем финансирования, руб.</w:t>
            </w:r>
          </w:p>
        </w:tc>
        <w:tc>
          <w:tcPr>
            <w:tcW w:w="1985" w:type="dxa"/>
            <w:gridSpan w:val="3"/>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Объем</w:t>
            </w:r>
          </w:p>
          <w:p w:rsidR="00323D8A" w:rsidRPr="00323D8A" w:rsidRDefault="00323D8A" w:rsidP="00323D8A">
            <w:pPr>
              <w:jc w:val="center"/>
              <w:rPr>
                <w:sz w:val="22"/>
                <w:szCs w:val="22"/>
              </w:rPr>
            </w:pPr>
            <w:r w:rsidRPr="00323D8A">
              <w:rPr>
                <w:sz w:val="22"/>
                <w:szCs w:val="22"/>
              </w:rPr>
              <w:t>финансирования по годам,</w:t>
            </w:r>
          </w:p>
          <w:p w:rsidR="00323D8A" w:rsidRPr="00323D8A" w:rsidRDefault="00323D8A" w:rsidP="00323D8A">
            <w:pPr>
              <w:jc w:val="center"/>
              <w:rPr>
                <w:sz w:val="22"/>
                <w:szCs w:val="22"/>
              </w:rPr>
            </w:pPr>
            <w:r w:rsidRPr="00323D8A">
              <w:rPr>
                <w:sz w:val="22"/>
                <w:szCs w:val="22"/>
              </w:rPr>
              <w:t>руб.</w:t>
            </w:r>
          </w:p>
        </w:tc>
      </w:tr>
      <w:tr w:rsidR="00323D8A" w:rsidRPr="00323D8A" w:rsidTr="00A94735">
        <w:trPr>
          <w:trHeight w:val="748"/>
        </w:trPr>
        <w:tc>
          <w:tcPr>
            <w:tcW w:w="428"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55"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989"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577"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704"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64" w:type="dxa"/>
            <w:gridSpan w:val="3"/>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бюджет Короцкого сельского поселения</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областной</w:t>
            </w:r>
          </w:p>
          <w:p w:rsidR="00323D8A" w:rsidRPr="00323D8A" w:rsidRDefault="00323D8A" w:rsidP="00323D8A">
            <w:pPr>
              <w:overflowPunct w:val="0"/>
              <w:autoSpaceDE w:val="0"/>
              <w:autoSpaceDN w:val="0"/>
              <w:adjustRightInd w:val="0"/>
              <w:jc w:val="center"/>
              <w:rPr>
                <w:sz w:val="22"/>
                <w:szCs w:val="22"/>
              </w:rPr>
            </w:pPr>
            <w:r w:rsidRPr="00323D8A">
              <w:rPr>
                <w:sz w:val="22"/>
                <w:szCs w:val="22"/>
              </w:rPr>
              <w:t>бюджет</w:t>
            </w:r>
          </w:p>
        </w:tc>
        <w:tc>
          <w:tcPr>
            <w:tcW w:w="1985" w:type="dxa"/>
            <w:gridSpan w:val="3"/>
            <w:tcBorders>
              <w:left w:val="single" w:sz="4" w:space="0" w:color="auto"/>
              <w:bottom w:val="nil"/>
              <w:right w:val="single" w:sz="4" w:space="0" w:color="auto"/>
            </w:tcBorders>
            <w:vAlign w:val="center"/>
          </w:tcPr>
          <w:p w:rsidR="00323D8A" w:rsidRPr="00323D8A" w:rsidRDefault="00323D8A" w:rsidP="00323D8A">
            <w:pPr>
              <w:jc w:val="center"/>
              <w:rPr>
                <w:sz w:val="22"/>
                <w:szCs w:val="22"/>
              </w:rPr>
            </w:pPr>
          </w:p>
        </w:tc>
      </w:tr>
      <w:tr w:rsidR="00323D8A" w:rsidRPr="00323D8A" w:rsidTr="00A94735">
        <w:trPr>
          <w:cantSplit/>
          <w:trHeight w:val="71"/>
        </w:trPr>
        <w:tc>
          <w:tcPr>
            <w:tcW w:w="428"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55"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989"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577"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704"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64" w:type="dxa"/>
            <w:gridSpan w:val="3"/>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sz w:val="22"/>
                <w:szCs w:val="22"/>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sz w:val="22"/>
                <w:szCs w:val="22"/>
              </w:rPr>
            </w:pPr>
          </w:p>
        </w:tc>
        <w:tc>
          <w:tcPr>
            <w:tcW w:w="1985" w:type="dxa"/>
            <w:gridSpan w:val="3"/>
            <w:tcBorders>
              <w:top w:val="nil"/>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r>
      <w:tr w:rsidR="00323D8A" w:rsidRPr="00323D8A" w:rsidTr="00A94735">
        <w:trPr>
          <w:cantSplit/>
          <w:trHeight w:val="71"/>
        </w:trPr>
        <w:tc>
          <w:tcPr>
            <w:tcW w:w="428"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555"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989"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577"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704"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right="-119"/>
              <w:rPr>
                <w:b/>
                <w:sz w:val="22"/>
                <w:szCs w:val="22"/>
              </w:rPr>
            </w:pPr>
            <w:r w:rsidRPr="00323D8A">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left="-109"/>
              <w:rPr>
                <w:b/>
                <w:sz w:val="22"/>
                <w:szCs w:val="22"/>
              </w:rPr>
            </w:pPr>
            <w:r w:rsidRPr="00323D8A">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left="-109" w:right="-103"/>
              <w:rPr>
                <w:b/>
                <w:sz w:val="22"/>
                <w:szCs w:val="22"/>
              </w:rPr>
            </w:pPr>
            <w:r w:rsidRPr="00323D8A">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right="-99"/>
              <w:rPr>
                <w:b/>
                <w:sz w:val="22"/>
                <w:szCs w:val="22"/>
              </w:rPr>
            </w:pPr>
            <w:r w:rsidRPr="00323D8A">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right="-121"/>
              <w:rPr>
                <w:b/>
                <w:sz w:val="22"/>
                <w:szCs w:val="22"/>
              </w:rPr>
            </w:pPr>
            <w:r w:rsidRPr="00323D8A">
              <w:rPr>
                <w:b/>
                <w:sz w:val="22"/>
                <w:szCs w:val="22"/>
              </w:rPr>
              <w:t>2023</w:t>
            </w:r>
          </w:p>
        </w:tc>
        <w:tc>
          <w:tcPr>
            <w:tcW w:w="714"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2024</w:t>
            </w:r>
          </w:p>
        </w:tc>
        <w:tc>
          <w:tcPr>
            <w:tcW w:w="567"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3"/>
              <w:rPr>
                <w:b/>
                <w:sz w:val="22"/>
                <w:szCs w:val="22"/>
              </w:rPr>
            </w:pPr>
            <w:r w:rsidRPr="00323D8A">
              <w:rPr>
                <w:b/>
                <w:sz w:val="22"/>
                <w:szCs w:val="22"/>
              </w:rPr>
              <w:t>2022</w:t>
            </w:r>
          </w:p>
        </w:tc>
        <w:tc>
          <w:tcPr>
            <w:tcW w:w="567"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6"/>
              <w:rPr>
                <w:b/>
                <w:sz w:val="22"/>
                <w:szCs w:val="22"/>
              </w:rPr>
            </w:pPr>
            <w:r w:rsidRPr="00323D8A">
              <w:rPr>
                <w:b/>
                <w:sz w:val="22"/>
                <w:szCs w:val="22"/>
              </w:rPr>
              <w:t>2023</w:t>
            </w:r>
          </w:p>
        </w:tc>
        <w:tc>
          <w:tcPr>
            <w:tcW w:w="851"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b/>
                <w:sz w:val="22"/>
                <w:szCs w:val="22"/>
              </w:rPr>
            </w:pPr>
            <w:r w:rsidRPr="00323D8A">
              <w:rPr>
                <w:b/>
                <w:sz w:val="22"/>
                <w:szCs w:val="22"/>
              </w:rPr>
              <w:t xml:space="preserve">2024 </w:t>
            </w:r>
          </w:p>
        </w:tc>
      </w:tr>
      <w:tr w:rsidR="00323D8A" w:rsidRPr="00323D8A" w:rsidTr="00A94735">
        <w:trPr>
          <w:trHeight w:val="20"/>
        </w:trPr>
        <w:tc>
          <w:tcPr>
            <w:tcW w:w="42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55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636" w:hanging="636"/>
              <w:jc w:val="center"/>
              <w:rPr>
                <w:sz w:val="22"/>
                <w:szCs w:val="22"/>
              </w:rPr>
            </w:pPr>
            <w:r w:rsidRPr="00323D8A">
              <w:rPr>
                <w:sz w:val="22"/>
                <w:szCs w:val="22"/>
              </w:rPr>
              <w:t>2</w:t>
            </w:r>
          </w:p>
        </w:tc>
        <w:tc>
          <w:tcPr>
            <w:tcW w:w="98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164" w:firstLine="164"/>
              <w:jc w:val="center"/>
              <w:rPr>
                <w:sz w:val="22"/>
                <w:szCs w:val="22"/>
              </w:rPr>
            </w:pPr>
            <w:r w:rsidRPr="00323D8A">
              <w:rPr>
                <w:sz w:val="22"/>
                <w:szCs w:val="22"/>
              </w:rPr>
              <w:t>3</w:t>
            </w:r>
          </w:p>
        </w:tc>
        <w:tc>
          <w:tcPr>
            <w:tcW w:w="57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4</w:t>
            </w:r>
          </w:p>
        </w:tc>
        <w:tc>
          <w:tcPr>
            <w:tcW w:w="704"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10</w:t>
            </w:r>
          </w:p>
        </w:tc>
        <w:tc>
          <w:tcPr>
            <w:tcW w:w="714"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14</w:t>
            </w:r>
          </w:p>
        </w:tc>
      </w:tr>
      <w:tr w:rsidR="00323D8A" w:rsidRPr="00323D8A" w:rsidTr="00A94735">
        <w:trPr>
          <w:trHeight w:val="20"/>
        </w:trPr>
        <w:tc>
          <w:tcPr>
            <w:tcW w:w="428" w:type="dxa"/>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3.</w:t>
            </w:r>
          </w:p>
        </w:tc>
        <w:tc>
          <w:tcPr>
            <w:tcW w:w="155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 xml:space="preserve">Проверка достоверности смет, в том числе </w:t>
            </w:r>
            <w:proofErr w:type="spellStart"/>
            <w:r w:rsidRPr="00323D8A">
              <w:rPr>
                <w:sz w:val="22"/>
                <w:szCs w:val="22"/>
              </w:rPr>
              <w:t>пообъектно</w:t>
            </w:r>
            <w:proofErr w:type="spellEnd"/>
            <w:r w:rsidRPr="00323D8A">
              <w:rPr>
                <w:sz w:val="22"/>
                <w:szCs w:val="22"/>
              </w:rPr>
              <w:t>:</w:t>
            </w: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w:t>
            </w:r>
            <w:proofErr w:type="spellStart"/>
            <w:r w:rsidRPr="00323D8A">
              <w:rPr>
                <w:sz w:val="22"/>
                <w:szCs w:val="22"/>
              </w:rPr>
              <w:t>ул.Лесная</w:t>
            </w:r>
            <w:proofErr w:type="spellEnd"/>
            <w:r w:rsidRPr="00323D8A">
              <w:rPr>
                <w:sz w:val="22"/>
                <w:szCs w:val="22"/>
              </w:rPr>
              <w:t xml:space="preserve">, </w:t>
            </w:r>
            <w:proofErr w:type="spellStart"/>
            <w:r w:rsidRPr="00323D8A">
              <w:rPr>
                <w:sz w:val="22"/>
                <w:szCs w:val="22"/>
              </w:rPr>
              <w:t>п.Короцко</w:t>
            </w:r>
            <w:proofErr w:type="spellEnd"/>
            <w:r w:rsidRPr="00323D8A">
              <w:rPr>
                <w:sz w:val="22"/>
                <w:szCs w:val="22"/>
              </w:rPr>
              <w:t xml:space="preserve"> Площадь-2099 </w:t>
            </w:r>
            <w:proofErr w:type="spellStart"/>
            <w:r w:rsidRPr="00323D8A">
              <w:rPr>
                <w:sz w:val="22"/>
                <w:szCs w:val="22"/>
              </w:rPr>
              <w:t>кв.м</w:t>
            </w:r>
            <w:proofErr w:type="spellEnd"/>
            <w:r w:rsidRPr="00323D8A">
              <w:rPr>
                <w:sz w:val="22"/>
                <w:szCs w:val="22"/>
              </w:rPr>
              <w:t xml:space="preserve">. Протяженность- 470 м. </w:t>
            </w:r>
            <w:r w:rsidR="004075EA" w:rsidRPr="00323D8A">
              <w:rPr>
                <w:sz w:val="22"/>
                <w:szCs w:val="22"/>
              </w:rPr>
              <w:t>(в</w:t>
            </w:r>
            <w:r w:rsidRPr="00323D8A">
              <w:rPr>
                <w:sz w:val="22"/>
                <w:szCs w:val="22"/>
              </w:rPr>
              <w:t xml:space="preserve"> рамках программы «Дорога к дому») </w:t>
            </w:r>
          </w:p>
          <w:p w:rsidR="00323D8A" w:rsidRPr="00323D8A" w:rsidRDefault="00323D8A" w:rsidP="00323D8A">
            <w:pPr>
              <w:jc w:val="both"/>
              <w:rPr>
                <w:sz w:val="22"/>
                <w:szCs w:val="22"/>
              </w:rPr>
            </w:pPr>
            <w:r w:rsidRPr="00323D8A">
              <w:rPr>
                <w:sz w:val="22"/>
                <w:szCs w:val="22"/>
              </w:rPr>
              <w:t>-</w:t>
            </w:r>
            <w:proofErr w:type="spellStart"/>
            <w:r w:rsidRPr="00323D8A">
              <w:rPr>
                <w:sz w:val="22"/>
                <w:szCs w:val="22"/>
              </w:rPr>
              <w:t>д.Середея</w:t>
            </w:r>
            <w:proofErr w:type="spellEnd"/>
            <w:r w:rsidRPr="00323D8A">
              <w:rPr>
                <w:sz w:val="22"/>
                <w:szCs w:val="22"/>
              </w:rPr>
              <w:t xml:space="preserve">. Площадь- 5181 </w:t>
            </w:r>
            <w:proofErr w:type="spellStart"/>
            <w:r w:rsidRPr="00323D8A">
              <w:rPr>
                <w:sz w:val="22"/>
                <w:szCs w:val="22"/>
              </w:rPr>
              <w:t>кв.м</w:t>
            </w:r>
            <w:proofErr w:type="spellEnd"/>
            <w:r w:rsidRPr="00323D8A">
              <w:rPr>
                <w:sz w:val="22"/>
                <w:szCs w:val="22"/>
              </w:rPr>
              <w:t>. Протяженность- 880м.</w:t>
            </w:r>
          </w:p>
          <w:p w:rsidR="00323D8A" w:rsidRPr="00323D8A" w:rsidRDefault="00323D8A" w:rsidP="00323D8A">
            <w:pPr>
              <w:jc w:val="both"/>
              <w:rPr>
                <w:sz w:val="22"/>
                <w:szCs w:val="22"/>
              </w:rPr>
            </w:pPr>
            <w:r w:rsidRPr="00323D8A">
              <w:rPr>
                <w:sz w:val="22"/>
                <w:szCs w:val="22"/>
              </w:rPr>
              <w:t>- п. Короцко ул. Садовая</w:t>
            </w:r>
          </w:p>
          <w:p w:rsidR="00323D8A" w:rsidRPr="00323D8A" w:rsidRDefault="00323D8A" w:rsidP="00323D8A">
            <w:pPr>
              <w:jc w:val="both"/>
              <w:rPr>
                <w:sz w:val="22"/>
                <w:szCs w:val="22"/>
              </w:rPr>
            </w:pPr>
            <w:r w:rsidRPr="00323D8A">
              <w:rPr>
                <w:sz w:val="22"/>
                <w:szCs w:val="22"/>
              </w:rPr>
              <w:t xml:space="preserve"> Протяженность 702м.</w:t>
            </w:r>
          </w:p>
        </w:tc>
        <w:tc>
          <w:tcPr>
            <w:tcW w:w="989" w:type="dxa"/>
            <w:tcBorders>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Администрация Короцкого сельского поселения</w:t>
            </w:r>
          </w:p>
        </w:tc>
        <w:tc>
          <w:tcPr>
            <w:tcW w:w="57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2022-2024 годы</w:t>
            </w:r>
          </w:p>
        </w:tc>
        <w:tc>
          <w:tcPr>
            <w:tcW w:w="704"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1.1.3</w:t>
            </w: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12701,00</w:t>
            </w:r>
          </w:p>
        </w:tc>
        <w:tc>
          <w:tcPr>
            <w:tcW w:w="571"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14280,00</w:t>
            </w:r>
          </w:p>
        </w:tc>
        <w:tc>
          <w:tcPr>
            <w:tcW w:w="426" w:type="dxa"/>
            <w:tcBorders>
              <w:top w:val="single" w:sz="4" w:space="0" w:color="auto"/>
              <w:left w:val="single" w:sz="4" w:space="0" w:color="auto"/>
              <w:right w:val="single" w:sz="4" w:space="0" w:color="auto"/>
            </w:tcBorders>
          </w:tcPr>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r w:rsidRPr="00323D8A">
              <w:rPr>
                <w:sz w:val="22"/>
                <w:szCs w:val="22"/>
              </w:rPr>
              <w:t>7500,00</w:t>
            </w:r>
          </w:p>
        </w:tc>
        <w:tc>
          <w:tcPr>
            <w:tcW w:w="562"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tc>
        <w:tc>
          <w:tcPr>
            <w:tcW w:w="714"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12701,00</w:t>
            </w: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21420,00</w:t>
            </w:r>
          </w:p>
        </w:tc>
        <w:tc>
          <w:tcPr>
            <w:tcW w:w="851"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56481,00</w:t>
            </w: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color w:val="FF0000"/>
                <w:sz w:val="22"/>
                <w:szCs w:val="22"/>
              </w:rPr>
            </w:pPr>
          </w:p>
        </w:tc>
      </w:tr>
    </w:tbl>
    <w:p w:rsidR="00323D8A" w:rsidRPr="00323D8A" w:rsidRDefault="00323D8A" w:rsidP="00323D8A">
      <w:pPr>
        <w:tabs>
          <w:tab w:val="left" w:pos="3960"/>
        </w:tabs>
        <w:jc w:val="both"/>
        <w:rPr>
          <w:bCs/>
          <w:sz w:val="22"/>
          <w:szCs w:val="22"/>
        </w:rPr>
      </w:pPr>
      <w:r w:rsidRPr="00323D8A">
        <w:rPr>
          <w:bCs/>
          <w:sz w:val="22"/>
          <w:szCs w:val="22"/>
        </w:rPr>
        <w:t xml:space="preserve">     </w:t>
      </w:r>
    </w:p>
    <w:p w:rsidR="00323D8A" w:rsidRPr="00323D8A" w:rsidRDefault="00323D8A" w:rsidP="00323D8A">
      <w:pPr>
        <w:tabs>
          <w:tab w:val="left" w:pos="3960"/>
        </w:tabs>
        <w:jc w:val="both"/>
        <w:rPr>
          <w:bCs/>
          <w:sz w:val="22"/>
          <w:szCs w:val="22"/>
        </w:rPr>
      </w:pPr>
      <w:r w:rsidRPr="00323D8A">
        <w:rPr>
          <w:bCs/>
          <w:sz w:val="22"/>
          <w:szCs w:val="22"/>
        </w:rPr>
        <w:t xml:space="preserve">       1.5. В подпрограмме «Осуществление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tabs>
          <w:tab w:val="left" w:pos="3960"/>
        </w:tabs>
        <w:jc w:val="both"/>
        <w:rPr>
          <w:bCs/>
          <w:sz w:val="22"/>
          <w:szCs w:val="22"/>
        </w:rPr>
      </w:pPr>
    </w:p>
    <w:p w:rsidR="00323D8A" w:rsidRPr="00323D8A" w:rsidRDefault="00323D8A" w:rsidP="00323D8A">
      <w:pPr>
        <w:tabs>
          <w:tab w:val="left" w:pos="3960"/>
        </w:tabs>
        <w:jc w:val="both"/>
        <w:rPr>
          <w:bCs/>
          <w:sz w:val="22"/>
          <w:szCs w:val="22"/>
        </w:rPr>
      </w:pPr>
      <w:r w:rsidRPr="00323D8A">
        <w:rPr>
          <w:bCs/>
          <w:sz w:val="22"/>
          <w:szCs w:val="22"/>
        </w:rPr>
        <w:t xml:space="preserve">        1.5.1. Пункт 4 изложить в следующей редакции</w:t>
      </w:r>
    </w:p>
    <w:p w:rsidR="00323D8A" w:rsidRPr="00323D8A" w:rsidRDefault="00323D8A" w:rsidP="00323D8A">
      <w:pPr>
        <w:rPr>
          <w:b/>
          <w:sz w:val="22"/>
          <w:szCs w:val="22"/>
        </w:rPr>
      </w:pPr>
      <w:r w:rsidRPr="00323D8A">
        <w:rPr>
          <w:b/>
          <w:sz w:val="22"/>
          <w:szCs w:val="22"/>
        </w:rPr>
        <w:t>4.Объемы и источники финансирования подпрограммы в целом и погодам реализации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842"/>
      </w:tblGrid>
      <w:tr w:rsidR="00323D8A" w:rsidRPr="00323D8A" w:rsidTr="00A94735">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p>
          <w:p w:rsidR="00323D8A" w:rsidRPr="00323D8A" w:rsidRDefault="00323D8A" w:rsidP="00323D8A">
            <w:pPr>
              <w:jc w:val="center"/>
              <w:rPr>
                <w:b/>
                <w:sz w:val="22"/>
                <w:szCs w:val="22"/>
              </w:rPr>
            </w:pPr>
            <w:r w:rsidRPr="00323D8A">
              <w:rPr>
                <w:b/>
                <w:sz w:val="22"/>
                <w:szCs w:val="22"/>
              </w:rPr>
              <w:t>Год</w:t>
            </w:r>
          </w:p>
          <w:p w:rsidR="00323D8A" w:rsidRPr="00323D8A" w:rsidRDefault="00323D8A" w:rsidP="00323D8A">
            <w:pPr>
              <w:overflowPunct w:val="0"/>
              <w:autoSpaceDE w:val="0"/>
              <w:autoSpaceDN w:val="0"/>
              <w:adjustRightInd w:val="0"/>
              <w:jc w:val="center"/>
              <w:rPr>
                <w:b/>
                <w:sz w:val="22"/>
                <w:szCs w:val="22"/>
              </w:rPr>
            </w:pPr>
          </w:p>
        </w:tc>
        <w:tc>
          <w:tcPr>
            <w:tcW w:w="8363" w:type="dxa"/>
            <w:gridSpan w:val="5"/>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Источник финансирования</w:t>
            </w:r>
          </w:p>
        </w:tc>
      </w:tr>
      <w:tr w:rsidR="00323D8A" w:rsidRPr="00323D8A" w:rsidTr="00A94735">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областной</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184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r w:rsidRPr="00323D8A">
              <w:rPr>
                <w:sz w:val="22"/>
                <w:szCs w:val="22"/>
              </w:rPr>
              <w:t>4171,00</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6163,00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6163,00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8260,00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8260,00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7000,00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7000,00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4171,00</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21423,00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25594,00</w:t>
            </w:r>
          </w:p>
        </w:tc>
      </w:tr>
    </w:tbl>
    <w:p w:rsidR="00323D8A" w:rsidRPr="00323D8A" w:rsidRDefault="00323D8A" w:rsidP="00323D8A">
      <w:pPr>
        <w:ind w:firstLine="709"/>
        <w:jc w:val="both"/>
        <w:rPr>
          <w:bCs/>
          <w:sz w:val="22"/>
          <w:szCs w:val="22"/>
        </w:rPr>
      </w:pPr>
    </w:p>
    <w:p w:rsidR="00323D8A" w:rsidRPr="00323D8A" w:rsidRDefault="00323D8A" w:rsidP="00323D8A">
      <w:pPr>
        <w:ind w:firstLine="709"/>
        <w:jc w:val="both"/>
        <w:rPr>
          <w:bCs/>
          <w:sz w:val="22"/>
          <w:szCs w:val="22"/>
        </w:rPr>
      </w:pPr>
      <w:r w:rsidRPr="00323D8A">
        <w:rPr>
          <w:bCs/>
          <w:sz w:val="22"/>
          <w:szCs w:val="22"/>
        </w:rPr>
        <w:t xml:space="preserve">1.5.2. Мероприятия подпрограммы изложить в следующей редакции: </w:t>
      </w:r>
    </w:p>
    <w:p w:rsidR="00323D8A" w:rsidRPr="00323D8A" w:rsidRDefault="00323D8A" w:rsidP="00323D8A">
      <w:pPr>
        <w:tabs>
          <w:tab w:val="left" w:pos="993"/>
        </w:tabs>
        <w:ind w:firstLine="708"/>
        <w:jc w:val="both"/>
        <w:rPr>
          <w:sz w:val="22"/>
          <w:szCs w:val="22"/>
        </w:rPr>
      </w:pPr>
    </w:p>
    <w:p w:rsidR="00323D8A" w:rsidRPr="00323D8A" w:rsidRDefault="00323D8A" w:rsidP="00323D8A">
      <w:pPr>
        <w:jc w:val="center"/>
        <w:rPr>
          <w:b/>
          <w:sz w:val="22"/>
          <w:szCs w:val="22"/>
        </w:rPr>
      </w:pPr>
      <w:r w:rsidRPr="00323D8A">
        <w:rPr>
          <w:b/>
          <w:sz w:val="22"/>
          <w:szCs w:val="22"/>
        </w:rPr>
        <w:t>МЕРОПРИЯТИЯ ПОДПРОГРАММЫ</w:t>
      </w:r>
    </w:p>
    <w:p w:rsidR="00323D8A" w:rsidRPr="00323D8A" w:rsidRDefault="00323D8A" w:rsidP="00323D8A">
      <w:pPr>
        <w:tabs>
          <w:tab w:val="left" w:pos="851"/>
        </w:tabs>
        <w:autoSpaceDE w:val="0"/>
        <w:autoSpaceDN w:val="0"/>
        <w:adjustRightInd w:val="0"/>
        <w:ind w:firstLine="567"/>
        <w:jc w:val="both"/>
        <w:rPr>
          <w:sz w:val="22"/>
          <w:szCs w:val="22"/>
        </w:rPr>
      </w:pPr>
      <w:r w:rsidRPr="00323D8A">
        <w:rPr>
          <w:sz w:val="22"/>
          <w:szCs w:val="22"/>
        </w:rPr>
        <w:t>«Осуществление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tabs>
          <w:tab w:val="left" w:pos="851"/>
        </w:tabs>
        <w:autoSpaceDE w:val="0"/>
        <w:autoSpaceDN w:val="0"/>
        <w:adjustRightInd w:val="0"/>
        <w:ind w:firstLine="567"/>
        <w:jc w:val="both"/>
        <w:rPr>
          <w:sz w:val="22"/>
          <w:szCs w:val="22"/>
        </w:rPr>
      </w:pPr>
    </w:p>
    <w:tbl>
      <w:tblPr>
        <w:tblW w:w="950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709"/>
        <w:gridCol w:w="572"/>
        <w:gridCol w:w="567"/>
        <w:gridCol w:w="571"/>
        <w:gridCol w:w="426"/>
        <w:gridCol w:w="562"/>
        <w:gridCol w:w="567"/>
        <w:gridCol w:w="572"/>
        <w:gridCol w:w="567"/>
        <w:gridCol w:w="567"/>
        <w:gridCol w:w="851"/>
      </w:tblGrid>
      <w:tr w:rsidR="00323D8A" w:rsidRPr="00323D8A" w:rsidTr="00A94735">
        <w:trPr>
          <w:trHeight w:val="20"/>
        </w:trPr>
        <w:tc>
          <w:tcPr>
            <w:tcW w:w="428" w:type="dxa"/>
            <w:vMerge w:val="restart"/>
            <w:tcBorders>
              <w:top w:val="single" w:sz="4" w:space="0" w:color="auto"/>
              <w:left w:val="single" w:sz="4" w:space="0" w:color="auto"/>
              <w:right w:val="single" w:sz="4" w:space="0" w:color="auto"/>
            </w:tcBorders>
          </w:tcPr>
          <w:p w:rsidR="00323D8A" w:rsidRPr="00323D8A" w:rsidRDefault="00323D8A" w:rsidP="00323D8A">
            <w:pPr>
              <w:tabs>
                <w:tab w:val="left" w:pos="132"/>
              </w:tabs>
              <w:ind w:left="367"/>
              <w:jc w:val="center"/>
              <w:rPr>
                <w:sz w:val="22"/>
                <w:szCs w:val="22"/>
              </w:rPr>
            </w:pPr>
          </w:p>
          <w:p w:rsidR="00323D8A" w:rsidRPr="00323D8A" w:rsidRDefault="00323D8A" w:rsidP="00323D8A">
            <w:pPr>
              <w:tabs>
                <w:tab w:val="right" w:pos="592"/>
                <w:tab w:val="right" w:pos="892"/>
              </w:tabs>
              <w:jc w:val="center"/>
              <w:rPr>
                <w:sz w:val="22"/>
                <w:szCs w:val="22"/>
              </w:rPr>
            </w:pPr>
            <w:r w:rsidRPr="00323D8A">
              <w:rPr>
                <w:sz w:val="22"/>
                <w:szCs w:val="22"/>
              </w:rPr>
              <w:t>№</w:t>
            </w:r>
          </w:p>
          <w:p w:rsidR="00323D8A" w:rsidRPr="00323D8A" w:rsidRDefault="00323D8A" w:rsidP="00323D8A">
            <w:pPr>
              <w:jc w:val="center"/>
              <w:rPr>
                <w:sz w:val="22"/>
                <w:szCs w:val="22"/>
              </w:rPr>
            </w:pPr>
            <w:r w:rsidRPr="00323D8A">
              <w:rPr>
                <w:sz w:val="22"/>
                <w:szCs w:val="22"/>
              </w:rPr>
              <w:t>п/п</w:t>
            </w:r>
          </w:p>
        </w:tc>
        <w:tc>
          <w:tcPr>
            <w:tcW w:w="1555" w:type="dxa"/>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p>
          <w:p w:rsidR="00323D8A" w:rsidRPr="00323D8A" w:rsidRDefault="00323D8A" w:rsidP="00323D8A">
            <w:pPr>
              <w:jc w:val="center"/>
              <w:rPr>
                <w:sz w:val="22"/>
                <w:szCs w:val="22"/>
              </w:rPr>
            </w:pPr>
            <w:r w:rsidRPr="00323D8A">
              <w:rPr>
                <w:sz w:val="22"/>
                <w:szCs w:val="22"/>
              </w:rPr>
              <w:t>Наименование</w:t>
            </w:r>
          </w:p>
          <w:p w:rsidR="00323D8A" w:rsidRPr="00323D8A" w:rsidRDefault="00323D8A" w:rsidP="00323D8A">
            <w:pPr>
              <w:overflowPunct w:val="0"/>
              <w:autoSpaceDE w:val="0"/>
              <w:autoSpaceDN w:val="0"/>
              <w:adjustRightInd w:val="0"/>
              <w:jc w:val="center"/>
              <w:rPr>
                <w:sz w:val="22"/>
                <w:szCs w:val="22"/>
              </w:rPr>
            </w:pPr>
            <w:r w:rsidRPr="00323D8A">
              <w:rPr>
                <w:sz w:val="22"/>
                <w:szCs w:val="22"/>
              </w:rPr>
              <w:t>мероприятия</w:t>
            </w:r>
          </w:p>
        </w:tc>
        <w:tc>
          <w:tcPr>
            <w:tcW w:w="989" w:type="dxa"/>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Исполнитель</w:t>
            </w:r>
          </w:p>
          <w:p w:rsidR="00323D8A" w:rsidRPr="00323D8A" w:rsidRDefault="00323D8A" w:rsidP="00323D8A">
            <w:pPr>
              <w:overflowPunct w:val="0"/>
              <w:autoSpaceDE w:val="0"/>
              <w:autoSpaceDN w:val="0"/>
              <w:adjustRightInd w:val="0"/>
              <w:jc w:val="center"/>
              <w:rPr>
                <w:sz w:val="22"/>
                <w:szCs w:val="22"/>
              </w:rPr>
            </w:pPr>
            <w:r w:rsidRPr="00323D8A">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323D8A" w:rsidRPr="00323D8A" w:rsidRDefault="00323D8A" w:rsidP="00323D8A">
            <w:pPr>
              <w:rPr>
                <w:sz w:val="22"/>
                <w:szCs w:val="22"/>
              </w:rPr>
            </w:pPr>
            <w:r w:rsidRPr="00323D8A">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Целевой показатель</w:t>
            </w:r>
          </w:p>
        </w:tc>
        <w:tc>
          <w:tcPr>
            <w:tcW w:w="3265" w:type="dxa"/>
            <w:gridSpan w:val="6"/>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Источник и объем финансирования, руб.</w:t>
            </w:r>
          </w:p>
        </w:tc>
        <w:tc>
          <w:tcPr>
            <w:tcW w:w="1985" w:type="dxa"/>
            <w:gridSpan w:val="3"/>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Объем</w:t>
            </w:r>
          </w:p>
          <w:p w:rsidR="00323D8A" w:rsidRPr="00323D8A" w:rsidRDefault="00323D8A" w:rsidP="00323D8A">
            <w:pPr>
              <w:jc w:val="center"/>
              <w:rPr>
                <w:sz w:val="22"/>
                <w:szCs w:val="22"/>
              </w:rPr>
            </w:pPr>
            <w:r w:rsidRPr="00323D8A">
              <w:rPr>
                <w:sz w:val="22"/>
                <w:szCs w:val="22"/>
              </w:rPr>
              <w:t>финансирования по годам,</w:t>
            </w:r>
          </w:p>
          <w:p w:rsidR="00323D8A" w:rsidRPr="00323D8A" w:rsidRDefault="00323D8A" w:rsidP="00323D8A">
            <w:pPr>
              <w:jc w:val="center"/>
              <w:rPr>
                <w:sz w:val="22"/>
                <w:szCs w:val="22"/>
              </w:rPr>
            </w:pPr>
            <w:r w:rsidRPr="00323D8A">
              <w:rPr>
                <w:sz w:val="22"/>
                <w:szCs w:val="22"/>
              </w:rPr>
              <w:t>руб.</w:t>
            </w:r>
          </w:p>
        </w:tc>
      </w:tr>
      <w:tr w:rsidR="00323D8A" w:rsidRPr="00323D8A" w:rsidTr="00A94735">
        <w:trPr>
          <w:trHeight w:val="748"/>
        </w:trPr>
        <w:tc>
          <w:tcPr>
            <w:tcW w:w="428"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55"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989"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709"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572"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64" w:type="dxa"/>
            <w:gridSpan w:val="3"/>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бюджет Короцкого сельского поселения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областной</w:t>
            </w:r>
          </w:p>
          <w:p w:rsidR="00323D8A" w:rsidRPr="00323D8A" w:rsidRDefault="00323D8A" w:rsidP="00323D8A">
            <w:pPr>
              <w:overflowPunct w:val="0"/>
              <w:autoSpaceDE w:val="0"/>
              <w:autoSpaceDN w:val="0"/>
              <w:adjustRightInd w:val="0"/>
              <w:jc w:val="center"/>
              <w:rPr>
                <w:sz w:val="22"/>
                <w:szCs w:val="22"/>
              </w:rPr>
            </w:pPr>
            <w:r w:rsidRPr="00323D8A">
              <w:rPr>
                <w:sz w:val="22"/>
                <w:szCs w:val="22"/>
              </w:rPr>
              <w:t>бюджет</w:t>
            </w:r>
          </w:p>
        </w:tc>
        <w:tc>
          <w:tcPr>
            <w:tcW w:w="1985" w:type="dxa"/>
            <w:gridSpan w:val="3"/>
            <w:tcBorders>
              <w:left w:val="single" w:sz="4" w:space="0" w:color="auto"/>
              <w:bottom w:val="nil"/>
              <w:right w:val="single" w:sz="4" w:space="0" w:color="auto"/>
            </w:tcBorders>
            <w:vAlign w:val="center"/>
          </w:tcPr>
          <w:p w:rsidR="00323D8A" w:rsidRPr="00323D8A" w:rsidRDefault="00323D8A" w:rsidP="00323D8A">
            <w:pPr>
              <w:jc w:val="center"/>
              <w:rPr>
                <w:sz w:val="22"/>
                <w:szCs w:val="22"/>
              </w:rPr>
            </w:pPr>
          </w:p>
        </w:tc>
      </w:tr>
      <w:tr w:rsidR="00323D8A" w:rsidRPr="00323D8A" w:rsidTr="00A94735">
        <w:trPr>
          <w:cantSplit/>
          <w:trHeight w:val="71"/>
        </w:trPr>
        <w:tc>
          <w:tcPr>
            <w:tcW w:w="428"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55"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989"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709"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572" w:type="dxa"/>
            <w:vMerge/>
            <w:tcBorders>
              <w:left w:val="single" w:sz="4" w:space="0" w:color="auto"/>
              <w:right w:val="single" w:sz="4" w:space="0" w:color="auto"/>
            </w:tcBorders>
            <w:vAlign w:val="center"/>
          </w:tcPr>
          <w:p w:rsidR="00323D8A" w:rsidRPr="00323D8A" w:rsidRDefault="00323D8A" w:rsidP="00323D8A">
            <w:pPr>
              <w:jc w:val="center"/>
              <w:rPr>
                <w:sz w:val="22"/>
                <w:szCs w:val="22"/>
              </w:rPr>
            </w:pPr>
          </w:p>
        </w:tc>
        <w:tc>
          <w:tcPr>
            <w:tcW w:w="1564" w:type="dxa"/>
            <w:gridSpan w:val="3"/>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sz w:val="22"/>
                <w:szCs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jc w:val="center"/>
              <w:rPr>
                <w:sz w:val="22"/>
                <w:szCs w:val="22"/>
              </w:rPr>
            </w:pPr>
          </w:p>
        </w:tc>
        <w:tc>
          <w:tcPr>
            <w:tcW w:w="1985" w:type="dxa"/>
            <w:gridSpan w:val="3"/>
            <w:tcBorders>
              <w:top w:val="nil"/>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p>
        </w:tc>
      </w:tr>
      <w:tr w:rsidR="00323D8A" w:rsidRPr="00323D8A" w:rsidTr="00A94735">
        <w:trPr>
          <w:cantSplit/>
          <w:trHeight w:val="71"/>
        </w:trPr>
        <w:tc>
          <w:tcPr>
            <w:tcW w:w="428"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555"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989"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709"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572"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right="-119"/>
              <w:rPr>
                <w:b/>
                <w:sz w:val="22"/>
                <w:szCs w:val="22"/>
              </w:rPr>
            </w:pPr>
            <w:r w:rsidRPr="00323D8A">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left="-109"/>
              <w:rPr>
                <w:b/>
                <w:sz w:val="22"/>
                <w:szCs w:val="22"/>
              </w:rPr>
            </w:pPr>
            <w:r w:rsidRPr="00323D8A">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left="-109" w:right="-103"/>
              <w:rPr>
                <w:b/>
                <w:sz w:val="22"/>
                <w:szCs w:val="22"/>
              </w:rPr>
            </w:pPr>
            <w:r w:rsidRPr="00323D8A">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right="-99"/>
              <w:rPr>
                <w:b/>
                <w:sz w:val="22"/>
                <w:szCs w:val="22"/>
              </w:rPr>
            </w:pPr>
            <w:r w:rsidRPr="00323D8A">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ind w:right="-121"/>
              <w:rPr>
                <w:b/>
                <w:sz w:val="22"/>
                <w:szCs w:val="22"/>
              </w:rPr>
            </w:pPr>
            <w:r w:rsidRPr="00323D8A">
              <w:rPr>
                <w:b/>
                <w:sz w:val="22"/>
                <w:szCs w:val="22"/>
              </w:rPr>
              <w:t>2023</w:t>
            </w:r>
          </w:p>
        </w:tc>
        <w:tc>
          <w:tcPr>
            <w:tcW w:w="572" w:type="dxa"/>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r w:rsidRPr="00323D8A">
              <w:rPr>
                <w:b/>
                <w:sz w:val="22"/>
                <w:szCs w:val="22"/>
              </w:rPr>
              <w:t>2024</w:t>
            </w:r>
          </w:p>
        </w:tc>
        <w:tc>
          <w:tcPr>
            <w:tcW w:w="567"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3"/>
              <w:rPr>
                <w:b/>
                <w:sz w:val="22"/>
                <w:szCs w:val="22"/>
              </w:rPr>
            </w:pPr>
            <w:r w:rsidRPr="00323D8A">
              <w:rPr>
                <w:b/>
                <w:sz w:val="22"/>
                <w:szCs w:val="22"/>
              </w:rPr>
              <w:t>2022</w:t>
            </w:r>
          </w:p>
        </w:tc>
        <w:tc>
          <w:tcPr>
            <w:tcW w:w="567"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6"/>
              <w:rPr>
                <w:b/>
                <w:sz w:val="22"/>
                <w:szCs w:val="22"/>
              </w:rPr>
            </w:pPr>
            <w:r w:rsidRPr="00323D8A">
              <w:rPr>
                <w:b/>
                <w:sz w:val="22"/>
                <w:szCs w:val="22"/>
              </w:rPr>
              <w:t>2023</w:t>
            </w:r>
          </w:p>
        </w:tc>
        <w:tc>
          <w:tcPr>
            <w:tcW w:w="851"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rPr>
                <w:b/>
                <w:sz w:val="22"/>
                <w:szCs w:val="22"/>
              </w:rPr>
            </w:pPr>
            <w:r w:rsidRPr="00323D8A">
              <w:rPr>
                <w:b/>
                <w:sz w:val="22"/>
                <w:szCs w:val="22"/>
              </w:rPr>
              <w:t xml:space="preserve">2024 </w:t>
            </w:r>
          </w:p>
        </w:tc>
      </w:tr>
      <w:tr w:rsidR="00323D8A" w:rsidRPr="00323D8A" w:rsidTr="00A94735">
        <w:trPr>
          <w:trHeight w:val="20"/>
        </w:trPr>
        <w:tc>
          <w:tcPr>
            <w:tcW w:w="42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55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636" w:hanging="636"/>
              <w:jc w:val="center"/>
              <w:rPr>
                <w:sz w:val="22"/>
                <w:szCs w:val="22"/>
              </w:rPr>
            </w:pPr>
            <w:r w:rsidRPr="00323D8A">
              <w:rPr>
                <w:sz w:val="22"/>
                <w:szCs w:val="22"/>
              </w:rPr>
              <w:t>2</w:t>
            </w:r>
          </w:p>
        </w:tc>
        <w:tc>
          <w:tcPr>
            <w:tcW w:w="98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164" w:firstLine="164"/>
              <w:jc w:val="center"/>
              <w:rPr>
                <w:sz w:val="22"/>
                <w:szCs w:val="22"/>
              </w:rPr>
            </w:pPr>
            <w:r w:rsidRPr="00323D8A">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10</w:t>
            </w:r>
          </w:p>
        </w:tc>
        <w:tc>
          <w:tcPr>
            <w:tcW w:w="57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14</w:t>
            </w:r>
          </w:p>
        </w:tc>
      </w:tr>
      <w:tr w:rsidR="00323D8A" w:rsidRPr="00323D8A" w:rsidTr="00A94735">
        <w:trPr>
          <w:trHeight w:val="20"/>
        </w:trPr>
        <w:tc>
          <w:tcPr>
            <w:tcW w:w="428" w:type="dxa"/>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4.</w:t>
            </w:r>
          </w:p>
        </w:tc>
        <w:tc>
          <w:tcPr>
            <w:tcW w:w="155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 xml:space="preserve">Строительный контроль, в том числе </w:t>
            </w:r>
            <w:proofErr w:type="spellStart"/>
            <w:r w:rsidRPr="00323D8A">
              <w:rPr>
                <w:sz w:val="22"/>
                <w:szCs w:val="22"/>
              </w:rPr>
              <w:t>пообъектно</w:t>
            </w:r>
            <w:proofErr w:type="spellEnd"/>
            <w:r w:rsidRPr="00323D8A">
              <w:rPr>
                <w:sz w:val="22"/>
                <w:szCs w:val="22"/>
              </w:rPr>
              <w:t>:</w:t>
            </w: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w:t>
            </w:r>
            <w:proofErr w:type="spellStart"/>
            <w:r w:rsidRPr="00323D8A">
              <w:rPr>
                <w:sz w:val="22"/>
                <w:szCs w:val="22"/>
              </w:rPr>
              <w:t>ул.Лесная</w:t>
            </w:r>
            <w:proofErr w:type="spellEnd"/>
            <w:r w:rsidRPr="00323D8A">
              <w:rPr>
                <w:sz w:val="22"/>
                <w:szCs w:val="22"/>
              </w:rPr>
              <w:t xml:space="preserve">, </w:t>
            </w:r>
            <w:proofErr w:type="spellStart"/>
            <w:r w:rsidRPr="00323D8A">
              <w:rPr>
                <w:sz w:val="22"/>
                <w:szCs w:val="22"/>
              </w:rPr>
              <w:t>п.Короцко</w:t>
            </w:r>
            <w:proofErr w:type="spellEnd"/>
            <w:r w:rsidRPr="00323D8A">
              <w:rPr>
                <w:sz w:val="22"/>
                <w:szCs w:val="22"/>
              </w:rPr>
              <w:t xml:space="preserve"> Площадь-2099 </w:t>
            </w:r>
            <w:proofErr w:type="spellStart"/>
            <w:r w:rsidRPr="00323D8A">
              <w:rPr>
                <w:sz w:val="22"/>
                <w:szCs w:val="22"/>
              </w:rPr>
              <w:t>кв.м</w:t>
            </w:r>
            <w:proofErr w:type="spellEnd"/>
            <w:r w:rsidRPr="00323D8A">
              <w:rPr>
                <w:sz w:val="22"/>
                <w:szCs w:val="22"/>
              </w:rPr>
              <w:t xml:space="preserve">. Протяженность- 470 м. </w:t>
            </w:r>
            <w:r w:rsidR="004075EA" w:rsidRPr="00323D8A">
              <w:rPr>
                <w:sz w:val="22"/>
                <w:szCs w:val="22"/>
              </w:rPr>
              <w:t>(в</w:t>
            </w:r>
            <w:r w:rsidRPr="00323D8A">
              <w:rPr>
                <w:sz w:val="22"/>
                <w:szCs w:val="22"/>
              </w:rPr>
              <w:t xml:space="preserve"> рамках программы «Дорога к дому»)</w:t>
            </w: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w:t>
            </w:r>
            <w:proofErr w:type="spellStart"/>
            <w:r w:rsidRPr="00323D8A">
              <w:rPr>
                <w:sz w:val="22"/>
                <w:szCs w:val="22"/>
              </w:rPr>
              <w:t>д.Гагрино</w:t>
            </w:r>
            <w:proofErr w:type="spellEnd"/>
            <w:r w:rsidRPr="00323D8A">
              <w:rPr>
                <w:sz w:val="22"/>
                <w:szCs w:val="22"/>
              </w:rPr>
              <w:t xml:space="preserve"> </w:t>
            </w: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w:t>
            </w:r>
            <w:proofErr w:type="spellStart"/>
            <w:r w:rsidRPr="00323D8A">
              <w:rPr>
                <w:sz w:val="22"/>
                <w:szCs w:val="22"/>
              </w:rPr>
              <w:t>д.Глебово</w:t>
            </w:r>
            <w:proofErr w:type="spellEnd"/>
            <w:r w:rsidRPr="00323D8A">
              <w:rPr>
                <w:sz w:val="22"/>
                <w:szCs w:val="22"/>
              </w:rPr>
              <w:t xml:space="preserve"> (от д. №1до д. №4) </w:t>
            </w: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w:t>
            </w:r>
            <w:proofErr w:type="spellStart"/>
            <w:r w:rsidRPr="00323D8A">
              <w:rPr>
                <w:sz w:val="22"/>
                <w:szCs w:val="22"/>
              </w:rPr>
              <w:t>д.Середея</w:t>
            </w:r>
            <w:proofErr w:type="spellEnd"/>
            <w:r w:rsidRPr="00323D8A">
              <w:rPr>
                <w:sz w:val="22"/>
                <w:szCs w:val="22"/>
              </w:rPr>
              <w:t xml:space="preserve">. Площадь- 5181 </w:t>
            </w:r>
            <w:proofErr w:type="spellStart"/>
            <w:r w:rsidRPr="00323D8A">
              <w:rPr>
                <w:sz w:val="22"/>
                <w:szCs w:val="22"/>
              </w:rPr>
              <w:t>кв.м</w:t>
            </w:r>
            <w:proofErr w:type="spellEnd"/>
            <w:r w:rsidRPr="00323D8A">
              <w:rPr>
                <w:sz w:val="22"/>
                <w:szCs w:val="22"/>
              </w:rPr>
              <w:t>. Протяженность- 880м.</w:t>
            </w: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w:t>
            </w:r>
            <w:proofErr w:type="spellStart"/>
            <w:r w:rsidRPr="00323D8A">
              <w:rPr>
                <w:sz w:val="22"/>
                <w:szCs w:val="22"/>
              </w:rPr>
              <w:t>д.Гарино</w:t>
            </w:r>
            <w:proofErr w:type="spellEnd"/>
            <w:r w:rsidRPr="00323D8A">
              <w:rPr>
                <w:sz w:val="22"/>
                <w:szCs w:val="22"/>
              </w:rPr>
              <w:t xml:space="preserve">. Площадь- 3560 </w:t>
            </w:r>
            <w:proofErr w:type="spellStart"/>
            <w:r w:rsidRPr="00323D8A">
              <w:rPr>
                <w:sz w:val="22"/>
                <w:szCs w:val="22"/>
              </w:rPr>
              <w:t>кв.м</w:t>
            </w:r>
            <w:proofErr w:type="spellEnd"/>
            <w:r w:rsidRPr="00323D8A">
              <w:rPr>
                <w:sz w:val="22"/>
                <w:szCs w:val="22"/>
              </w:rPr>
              <w:t>. Протяженность- 993 м.</w:t>
            </w: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п. Короцко ул. Садовая</w:t>
            </w:r>
          </w:p>
          <w:p w:rsidR="00323D8A" w:rsidRPr="00323D8A" w:rsidRDefault="00323D8A" w:rsidP="00323D8A">
            <w:pPr>
              <w:jc w:val="both"/>
              <w:rPr>
                <w:sz w:val="22"/>
                <w:szCs w:val="22"/>
              </w:rPr>
            </w:pPr>
            <w:r w:rsidRPr="00323D8A">
              <w:rPr>
                <w:sz w:val="22"/>
                <w:szCs w:val="22"/>
              </w:rPr>
              <w:t xml:space="preserve"> Протяженность 702м.</w:t>
            </w:r>
          </w:p>
          <w:p w:rsidR="00323D8A" w:rsidRPr="00323D8A" w:rsidRDefault="00323D8A" w:rsidP="00323D8A">
            <w:pPr>
              <w:jc w:val="both"/>
              <w:rPr>
                <w:sz w:val="22"/>
                <w:szCs w:val="22"/>
              </w:rPr>
            </w:pPr>
          </w:p>
        </w:tc>
        <w:tc>
          <w:tcPr>
            <w:tcW w:w="989" w:type="dxa"/>
            <w:tcBorders>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Администрация Короцкого сельского поселения</w:t>
            </w:r>
          </w:p>
        </w:tc>
        <w:tc>
          <w:tcPr>
            <w:tcW w:w="709"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2022-2024 годы</w:t>
            </w:r>
          </w:p>
        </w:tc>
        <w:tc>
          <w:tcPr>
            <w:tcW w:w="572"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1.1.4</w:t>
            </w: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6163,00</w:t>
            </w:r>
          </w:p>
        </w:tc>
        <w:tc>
          <w:tcPr>
            <w:tcW w:w="571"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r w:rsidRPr="00323D8A">
              <w:rPr>
                <w:sz w:val="22"/>
                <w:szCs w:val="22"/>
              </w:rPr>
              <w:t>8260,00</w:t>
            </w:r>
          </w:p>
        </w:tc>
        <w:tc>
          <w:tcPr>
            <w:tcW w:w="426" w:type="dxa"/>
            <w:tcBorders>
              <w:top w:val="single" w:sz="4" w:space="0" w:color="auto"/>
              <w:left w:val="single" w:sz="4" w:space="0" w:color="auto"/>
              <w:right w:val="single" w:sz="4" w:space="0" w:color="auto"/>
            </w:tcBorders>
          </w:tcPr>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p>
          <w:p w:rsidR="00323D8A" w:rsidRPr="00323D8A" w:rsidRDefault="00323D8A" w:rsidP="00323D8A">
            <w:pPr>
              <w:ind w:right="-103"/>
              <w:jc w:val="both"/>
              <w:rPr>
                <w:sz w:val="22"/>
                <w:szCs w:val="22"/>
              </w:rPr>
            </w:pPr>
            <w:r w:rsidRPr="00323D8A">
              <w:rPr>
                <w:sz w:val="22"/>
                <w:szCs w:val="22"/>
              </w:rPr>
              <w:t>8260,00</w:t>
            </w:r>
          </w:p>
        </w:tc>
        <w:tc>
          <w:tcPr>
            <w:tcW w:w="562"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1479,00</w:t>
            </w:r>
          </w:p>
          <w:p w:rsidR="00323D8A" w:rsidRPr="00323D8A" w:rsidRDefault="00323D8A" w:rsidP="00323D8A">
            <w:pPr>
              <w:jc w:val="both"/>
              <w:rPr>
                <w:sz w:val="22"/>
                <w:szCs w:val="22"/>
              </w:rPr>
            </w:pPr>
          </w:p>
          <w:p w:rsidR="00323D8A" w:rsidRPr="00323D8A" w:rsidRDefault="00323D8A" w:rsidP="00323D8A">
            <w:pPr>
              <w:jc w:val="both"/>
              <w:rPr>
                <w:sz w:val="22"/>
                <w:szCs w:val="22"/>
              </w:rPr>
            </w:pPr>
            <w:r w:rsidRPr="00323D8A">
              <w:rPr>
                <w:sz w:val="22"/>
                <w:szCs w:val="22"/>
              </w:rPr>
              <w:t>2692,00</w:t>
            </w: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tc>
        <w:tc>
          <w:tcPr>
            <w:tcW w:w="572"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tc>
        <w:tc>
          <w:tcPr>
            <w:tcW w:w="567"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p>
          <w:p w:rsidR="00323D8A" w:rsidRPr="00323D8A" w:rsidRDefault="00323D8A" w:rsidP="00323D8A">
            <w:pPr>
              <w:rPr>
                <w:sz w:val="22"/>
                <w:szCs w:val="22"/>
                <w:highlight w:val="yellow"/>
              </w:rPr>
            </w:pPr>
            <w:r w:rsidRPr="00323D8A">
              <w:rPr>
                <w:sz w:val="22"/>
                <w:szCs w:val="22"/>
              </w:rPr>
              <w:t>8260,00</w:t>
            </w:r>
          </w:p>
        </w:tc>
        <w:tc>
          <w:tcPr>
            <w:tcW w:w="851"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p>
          <w:p w:rsidR="00323D8A" w:rsidRPr="00323D8A" w:rsidRDefault="00323D8A" w:rsidP="00323D8A">
            <w:pPr>
              <w:jc w:val="both"/>
              <w:rPr>
                <w:sz w:val="22"/>
                <w:szCs w:val="22"/>
                <w:highlight w:val="yellow"/>
              </w:rPr>
            </w:pPr>
            <w:r w:rsidRPr="00323D8A">
              <w:rPr>
                <w:sz w:val="22"/>
                <w:szCs w:val="22"/>
              </w:rPr>
              <w:t>7000,00</w:t>
            </w:r>
          </w:p>
        </w:tc>
      </w:tr>
    </w:tbl>
    <w:p w:rsidR="00323D8A" w:rsidRPr="00323D8A" w:rsidRDefault="00323D8A" w:rsidP="00323D8A">
      <w:pPr>
        <w:tabs>
          <w:tab w:val="left" w:pos="993"/>
        </w:tabs>
        <w:ind w:firstLine="708"/>
        <w:jc w:val="both"/>
        <w:rPr>
          <w:sz w:val="22"/>
          <w:szCs w:val="22"/>
        </w:rPr>
      </w:pPr>
    </w:p>
    <w:p w:rsidR="00323D8A" w:rsidRPr="00323D8A" w:rsidRDefault="00323D8A" w:rsidP="00323D8A">
      <w:pPr>
        <w:tabs>
          <w:tab w:val="left" w:pos="3960"/>
        </w:tabs>
        <w:jc w:val="both"/>
        <w:rPr>
          <w:bCs/>
          <w:sz w:val="22"/>
          <w:szCs w:val="22"/>
        </w:rPr>
      </w:pPr>
      <w:r w:rsidRPr="00323D8A">
        <w:rPr>
          <w:bCs/>
          <w:sz w:val="22"/>
          <w:szCs w:val="22"/>
        </w:rPr>
        <w:t xml:space="preserve">      </w:t>
      </w:r>
    </w:p>
    <w:p w:rsidR="00323D8A" w:rsidRPr="00323D8A" w:rsidRDefault="00323D8A" w:rsidP="00323D8A">
      <w:pPr>
        <w:tabs>
          <w:tab w:val="left" w:pos="3960"/>
        </w:tabs>
        <w:jc w:val="both"/>
        <w:rPr>
          <w:bCs/>
          <w:sz w:val="22"/>
          <w:szCs w:val="22"/>
        </w:rPr>
      </w:pPr>
      <w:r w:rsidRPr="00323D8A">
        <w:rPr>
          <w:bCs/>
          <w:sz w:val="22"/>
          <w:szCs w:val="22"/>
        </w:rPr>
        <w:t>1.6. В подпрограмме «</w:t>
      </w:r>
      <w:r w:rsidRPr="00323D8A">
        <w:rPr>
          <w:sz w:val="22"/>
          <w:szCs w:val="22"/>
        </w:rPr>
        <w:t>Обеспечение безопасности дорожного движения на автомобильных дорогах общего пользования местного значения Короцкого сельского поселения</w:t>
      </w:r>
      <w:r w:rsidRPr="00323D8A">
        <w:rPr>
          <w:bCs/>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tabs>
          <w:tab w:val="left" w:pos="3960"/>
        </w:tabs>
        <w:jc w:val="both"/>
        <w:rPr>
          <w:bCs/>
          <w:sz w:val="22"/>
          <w:szCs w:val="22"/>
        </w:rPr>
      </w:pPr>
    </w:p>
    <w:p w:rsidR="00323D8A" w:rsidRPr="00323D8A" w:rsidRDefault="00323D8A" w:rsidP="00323D8A">
      <w:pPr>
        <w:tabs>
          <w:tab w:val="left" w:pos="3960"/>
        </w:tabs>
        <w:jc w:val="both"/>
        <w:rPr>
          <w:bCs/>
          <w:sz w:val="22"/>
          <w:szCs w:val="22"/>
        </w:rPr>
      </w:pPr>
      <w:r w:rsidRPr="00323D8A">
        <w:rPr>
          <w:bCs/>
          <w:sz w:val="22"/>
          <w:szCs w:val="22"/>
        </w:rPr>
        <w:t xml:space="preserve">      </w:t>
      </w:r>
    </w:p>
    <w:p w:rsidR="00323D8A" w:rsidRPr="00323D8A" w:rsidRDefault="00323D8A" w:rsidP="00323D8A">
      <w:pPr>
        <w:tabs>
          <w:tab w:val="left" w:pos="3960"/>
        </w:tabs>
        <w:jc w:val="both"/>
        <w:rPr>
          <w:bCs/>
          <w:sz w:val="22"/>
          <w:szCs w:val="22"/>
        </w:rPr>
      </w:pPr>
    </w:p>
    <w:p w:rsidR="00323D8A" w:rsidRPr="00323D8A" w:rsidRDefault="00323D8A" w:rsidP="00323D8A">
      <w:pPr>
        <w:tabs>
          <w:tab w:val="left" w:pos="3960"/>
        </w:tabs>
        <w:jc w:val="both"/>
        <w:rPr>
          <w:bCs/>
          <w:sz w:val="22"/>
          <w:szCs w:val="22"/>
        </w:rPr>
      </w:pPr>
      <w:r w:rsidRPr="00323D8A">
        <w:rPr>
          <w:bCs/>
          <w:sz w:val="22"/>
          <w:szCs w:val="22"/>
        </w:rPr>
        <w:t xml:space="preserve">  1.6.1. Пункт 4 изложить в следующей редакции</w:t>
      </w:r>
    </w:p>
    <w:p w:rsidR="00323D8A" w:rsidRPr="00323D8A" w:rsidRDefault="00323D8A" w:rsidP="00323D8A">
      <w:pPr>
        <w:rPr>
          <w:b/>
          <w:sz w:val="22"/>
          <w:szCs w:val="22"/>
        </w:rPr>
      </w:pPr>
      <w:r w:rsidRPr="00323D8A">
        <w:rPr>
          <w:b/>
          <w:sz w:val="22"/>
          <w:szCs w:val="22"/>
        </w:rPr>
        <w:t>4.Объемы и источники финансирования подпрограммы в целом и погодам реализации (рублей):</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1486"/>
        <w:gridCol w:w="1350"/>
        <w:gridCol w:w="2525"/>
        <w:gridCol w:w="1474"/>
        <w:gridCol w:w="1785"/>
      </w:tblGrid>
      <w:tr w:rsidR="00323D8A" w:rsidRPr="00323D8A" w:rsidTr="004075EA">
        <w:trPr>
          <w:trHeight w:val="369"/>
        </w:trPr>
        <w:tc>
          <w:tcPr>
            <w:tcW w:w="1337"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p>
          <w:p w:rsidR="00323D8A" w:rsidRPr="00323D8A" w:rsidRDefault="00323D8A" w:rsidP="00323D8A">
            <w:pPr>
              <w:jc w:val="center"/>
              <w:rPr>
                <w:b/>
                <w:sz w:val="22"/>
                <w:szCs w:val="22"/>
              </w:rPr>
            </w:pPr>
            <w:r w:rsidRPr="00323D8A">
              <w:rPr>
                <w:b/>
                <w:sz w:val="22"/>
                <w:szCs w:val="22"/>
              </w:rPr>
              <w:t>Год</w:t>
            </w:r>
          </w:p>
          <w:p w:rsidR="00323D8A" w:rsidRPr="00323D8A" w:rsidRDefault="00323D8A" w:rsidP="00323D8A">
            <w:pPr>
              <w:overflowPunct w:val="0"/>
              <w:autoSpaceDE w:val="0"/>
              <w:autoSpaceDN w:val="0"/>
              <w:adjustRightInd w:val="0"/>
              <w:jc w:val="center"/>
              <w:rPr>
                <w:b/>
                <w:sz w:val="22"/>
                <w:szCs w:val="22"/>
              </w:rPr>
            </w:pPr>
          </w:p>
        </w:tc>
        <w:tc>
          <w:tcPr>
            <w:tcW w:w="8620" w:type="dxa"/>
            <w:gridSpan w:val="5"/>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Источник финансирования</w:t>
            </w:r>
          </w:p>
        </w:tc>
      </w:tr>
      <w:tr w:rsidR="00323D8A" w:rsidRPr="00323D8A" w:rsidTr="004075EA">
        <w:trPr>
          <w:trHeight w:val="325"/>
        </w:trPr>
        <w:tc>
          <w:tcPr>
            <w:tcW w:w="1337"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48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областной</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w:t>
            </w:r>
          </w:p>
        </w:tc>
        <w:tc>
          <w:tcPr>
            <w:tcW w:w="135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федеральный бюджет</w:t>
            </w:r>
          </w:p>
        </w:tc>
        <w:tc>
          <w:tcPr>
            <w:tcW w:w="252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 Короцкого сельского поселения</w:t>
            </w:r>
          </w:p>
        </w:tc>
        <w:tc>
          <w:tcPr>
            <w:tcW w:w="1474"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внебюджетные средства</w:t>
            </w:r>
          </w:p>
        </w:tc>
        <w:tc>
          <w:tcPr>
            <w:tcW w:w="178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r>
      <w:tr w:rsidR="00323D8A" w:rsidRPr="00323D8A" w:rsidTr="004075EA">
        <w:trPr>
          <w:trHeight w:val="325"/>
        </w:trPr>
        <w:tc>
          <w:tcPr>
            <w:tcW w:w="13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48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35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252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1474"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178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r>
      <w:tr w:rsidR="00323D8A" w:rsidRPr="00323D8A" w:rsidTr="004075EA">
        <w:trPr>
          <w:trHeight w:val="325"/>
        </w:trPr>
        <w:tc>
          <w:tcPr>
            <w:tcW w:w="13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2022</w:t>
            </w:r>
          </w:p>
        </w:tc>
        <w:tc>
          <w:tcPr>
            <w:tcW w:w="148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35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52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10 000,00</w:t>
            </w:r>
          </w:p>
        </w:tc>
        <w:tc>
          <w:tcPr>
            <w:tcW w:w="1474"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8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10 000,00</w:t>
            </w:r>
          </w:p>
        </w:tc>
      </w:tr>
      <w:tr w:rsidR="00323D8A" w:rsidRPr="00323D8A" w:rsidTr="004075EA">
        <w:trPr>
          <w:trHeight w:val="325"/>
        </w:trPr>
        <w:tc>
          <w:tcPr>
            <w:tcW w:w="13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2023</w:t>
            </w:r>
          </w:p>
        </w:tc>
        <w:tc>
          <w:tcPr>
            <w:tcW w:w="148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35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52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8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0</w:t>
            </w:r>
          </w:p>
        </w:tc>
      </w:tr>
      <w:tr w:rsidR="00323D8A" w:rsidRPr="00323D8A" w:rsidTr="004075EA">
        <w:trPr>
          <w:trHeight w:val="325"/>
        </w:trPr>
        <w:tc>
          <w:tcPr>
            <w:tcW w:w="13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2024</w:t>
            </w:r>
          </w:p>
        </w:tc>
        <w:tc>
          <w:tcPr>
            <w:tcW w:w="148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35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52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8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0</w:t>
            </w:r>
          </w:p>
        </w:tc>
      </w:tr>
      <w:tr w:rsidR="00323D8A" w:rsidRPr="00323D8A" w:rsidTr="004075EA">
        <w:trPr>
          <w:trHeight w:val="325"/>
        </w:trPr>
        <w:tc>
          <w:tcPr>
            <w:tcW w:w="133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ИТОГО:</w:t>
            </w:r>
          </w:p>
        </w:tc>
        <w:tc>
          <w:tcPr>
            <w:tcW w:w="148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135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2525"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10 000,00</w:t>
            </w:r>
          </w:p>
        </w:tc>
        <w:tc>
          <w:tcPr>
            <w:tcW w:w="1474"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178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10 000,00</w:t>
            </w:r>
          </w:p>
        </w:tc>
      </w:tr>
    </w:tbl>
    <w:p w:rsidR="00323D8A" w:rsidRPr="00323D8A" w:rsidRDefault="00323D8A" w:rsidP="00323D8A">
      <w:pPr>
        <w:jc w:val="both"/>
        <w:rPr>
          <w:bCs/>
          <w:sz w:val="22"/>
          <w:szCs w:val="22"/>
        </w:rPr>
      </w:pPr>
    </w:p>
    <w:p w:rsidR="00323D8A" w:rsidRPr="00323D8A" w:rsidRDefault="00323D8A" w:rsidP="00323D8A">
      <w:pPr>
        <w:jc w:val="both"/>
        <w:rPr>
          <w:bCs/>
          <w:sz w:val="22"/>
          <w:szCs w:val="22"/>
        </w:rPr>
      </w:pPr>
      <w:r w:rsidRPr="00323D8A">
        <w:rPr>
          <w:bCs/>
          <w:sz w:val="22"/>
          <w:szCs w:val="22"/>
        </w:rPr>
        <w:t xml:space="preserve">          1.6.2. Мероприятия подпрограммы изложить в следующей редакции: </w:t>
      </w:r>
    </w:p>
    <w:p w:rsidR="00323D8A" w:rsidRPr="00323D8A" w:rsidRDefault="00323D8A" w:rsidP="00323D8A">
      <w:pPr>
        <w:tabs>
          <w:tab w:val="left" w:pos="993"/>
        </w:tabs>
        <w:ind w:firstLine="708"/>
        <w:jc w:val="both"/>
        <w:rPr>
          <w:sz w:val="22"/>
          <w:szCs w:val="22"/>
        </w:rPr>
      </w:pPr>
    </w:p>
    <w:p w:rsidR="00323D8A" w:rsidRPr="00323D8A" w:rsidRDefault="00323D8A" w:rsidP="00323D8A">
      <w:pPr>
        <w:jc w:val="center"/>
        <w:rPr>
          <w:b/>
          <w:sz w:val="22"/>
          <w:szCs w:val="22"/>
        </w:rPr>
      </w:pPr>
      <w:r w:rsidRPr="00323D8A">
        <w:rPr>
          <w:b/>
          <w:sz w:val="22"/>
          <w:szCs w:val="22"/>
        </w:rPr>
        <w:t>МЕРОПРИЯТИЯ ПОДПРОГРАММЫ</w:t>
      </w:r>
    </w:p>
    <w:p w:rsidR="00323D8A" w:rsidRPr="00323D8A" w:rsidRDefault="00323D8A" w:rsidP="00323D8A">
      <w:pPr>
        <w:tabs>
          <w:tab w:val="left" w:pos="851"/>
        </w:tabs>
        <w:autoSpaceDE w:val="0"/>
        <w:autoSpaceDN w:val="0"/>
        <w:adjustRightInd w:val="0"/>
        <w:ind w:firstLine="567"/>
        <w:jc w:val="both"/>
        <w:rPr>
          <w:sz w:val="22"/>
          <w:szCs w:val="22"/>
        </w:rPr>
      </w:pPr>
      <w:r w:rsidRPr="00323D8A">
        <w:rPr>
          <w:sz w:val="22"/>
          <w:szCs w:val="22"/>
        </w:rPr>
        <w:t>«</w:t>
      </w:r>
      <w:r w:rsidRPr="00323D8A">
        <w:rPr>
          <w:bCs/>
          <w:sz w:val="22"/>
          <w:szCs w:val="22"/>
        </w:rPr>
        <w:t>Обеспечение безопасности дорожного движения на территории Короцкого сельского поселения</w:t>
      </w:r>
      <w:r w:rsidRPr="00323D8A">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323D8A" w:rsidRPr="00323D8A" w:rsidTr="00A94735">
        <w:trPr>
          <w:trHeight w:val="753"/>
        </w:trPr>
        <w:tc>
          <w:tcPr>
            <w:tcW w:w="573" w:type="dxa"/>
            <w:vMerge w:val="restart"/>
            <w:tcBorders>
              <w:top w:val="single" w:sz="4" w:space="0" w:color="auto"/>
              <w:left w:val="single" w:sz="4" w:space="0" w:color="auto"/>
              <w:right w:val="single" w:sz="4" w:space="0" w:color="auto"/>
            </w:tcBorders>
          </w:tcPr>
          <w:p w:rsidR="00323D8A" w:rsidRPr="00323D8A" w:rsidRDefault="00323D8A" w:rsidP="00323D8A">
            <w:pPr>
              <w:tabs>
                <w:tab w:val="left" w:pos="132"/>
              </w:tabs>
              <w:ind w:left="367"/>
              <w:jc w:val="center"/>
              <w:rPr>
                <w:sz w:val="22"/>
                <w:szCs w:val="22"/>
              </w:rPr>
            </w:pPr>
          </w:p>
          <w:p w:rsidR="00323D8A" w:rsidRPr="00323D8A" w:rsidRDefault="00323D8A" w:rsidP="00323D8A">
            <w:pPr>
              <w:tabs>
                <w:tab w:val="right" w:pos="592"/>
                <w:tab w:val="right" w:pos="892"/>
              </w:tabs>
              <w:jc w:val="center"/>
              <w:rPr>
                <w:sz w:val="22"/>
                <w:szCs w:val="22"/>
              </w:rPr>
            </w:pPr>
            <w:r w:rsidRPr="00323D8A">
              <w:rPr>
                <w:sz w:val="22"/>
                <w:szCs w:val="22"/>
              </w:rPr>
              <w:t>№</w:t>
            </w:r>
          </w:p>
          <w:p w:rsidR="00323D8A" w:rsidRPr="00323D8A" w:rsidRDefault="00323D8A" w:rsidP="00323D8A">
            <w:pPr>
              <w:jc w:val="center"/>
              <w:rPr>
                <w:sz w:val="22"/>
                <w:szCs w:val="22"/>
              </w:rPr>
            </w:pPr>
            <w:r w:rsidRPr="00323D8A">
              <w:rPr>
                <w:sz w:val="22"/>
                <w:szCs w:val="22"/>
              </w:rPr>
              <w:t>п/п</w:t>
            </w:r>
          </w:p>
        </w:tc>
        <w:tc>
          <w:tcPr>
            <w:tcW w:w="1417" w:type="dxa"/>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Наименование</w:t>
            </w:r>
          </w:p>
          <w:p w:rsidR="00323D8A" w:rsidRPr="00323D8A" w:rsidRDefault="00323D8A" w:rsidP="00323D8A">
            <w:pPr>
              <w:overflowPunct w:val="0"/>
              <w:autoSpaceDE w:val="0"/>
              <w:autoSpaceDN w:val="0"/>
              <w:adjustRightInd w:val="0"/>
              <w:jc w:val="center"/>
              <w:rPr>
                <w:sz w:val="22"/>
                <w:szCs w:val="22"/>
              </w:rPr>
            </w:pPr>
            <w:r w:rsidRPr="00323D8A">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323D8A" w:rsidRPr="00323D8A" w:rsidRDefault="00323D8A" w:rsidP="00323D8A">
            <w:pPr>
              <w:rPr>
                <w:sz w:val="22"/>
                <w:szCs w:val="22"/>
              </w:rPr>
            </w:pPr>
            <w:r w:rsidRPr="00323D8A">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Объем</w:t>
            </w:r>
          </w:p>
          <w:p w:rsidR="00323D8A" w:rsidRPr="00323D8A" w:rsidRDefault="00323D8A" w:rsidP="00323D8A">
            <w:pPr>
              <w:jc w:val="center"/>
              <w:rPr>
                <w:sz w:val="22"/>
                <w:szCs w:val="22"/>
              </w:rPr>
            </w:pPr>
            <w:r w:rsidRPr="00323D8A">
              <w:rPr>
                <w:sz w:val="22"/>
                <w:szCs w:val="22"/>
              </w:rPr>
              <w:t>финансирования по годам,</w:t>
            </w:r>
          </w:p>
          <w:p w:rsidR="00323D8A" w:rsidRPr="00323D8A" w:rsidRDefault="00323D8A" w:rsidP="00323D8A">
            <w:pPr>
              <w:jc w:val="center"/>
              <w:rPr>
                <w:sz w:val="22"/>
                <w:szCs w:val="22"/>
              </w:rPr>
            </w:pPr>
            <w:r w:rsidRPr="00323D8A">
              <w:rPr>
                <w:sz w:val="22"/>
                <w:szCs w:val="22"/>
              </w:rPr>
              <w:t>руб.</w:t>
            </w:r>
          </w:p>
        </w:tc>
      </w:tr>
      <w:tr w:rsidR="00323D8A" w:rsidRPr="00323D8A" w:rsidTr="00A94735">
        <w:trPr>
          <w:cantSplit/>
          <w:trHeight w:val="71"/>
        </w:trPr>
        <w:tc>
          <w:tcPr>
            <w:tcW w:w="573"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417"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276"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850"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993"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134"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992"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3"/>
              <w:jc w:val="center"/>
              <w:rPr>
                <w:b/>
                <w:sz w:val="22"/>
                <w:szCs w:val="22"/>
              </w:rPr>
            </w:pPr>
            <w:r w:rsidRPr="00323D8A">
              <w:rPr>
                <w:b/>
                <w:sz w:val="22"/>
                <w:szCs w:val="22"/>
              </w:rPr>
              <w:t>2022</w:t>
            </w:r>
          </w:p>
        </w:tc>
        <w:tc>
          <w:tcPr>
            <w:tcW w:w="992"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6"/>
              <w:jc w:val="center"/>
              <w:rPr>
                <w:b/>
                <w:sz w:val="22"/>
                <w:szCs w:val="22"/>
              </w:rPr>
            </w:pPr>
            <w:r w:rsidRPr="00323D8A">
              <w:rPr>
                <w:b/>
                <w:sz w:val="22"/>
                <w:szCs w:val="22"/>
              </w:rPr>
              <w:t>2023</w:t>
            </w:r>
          </w:p>
        </w:tc>
        <w:tc>
          <w:tcPr>
            <w:tcW w:w="992"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2024</w:t>
            </w:r>
          </w:p>
        </w:tc>
      </w:tr>
      <w:tr w:rsidR="00323D8A" w:rsidRPr="00323D8A" w:rsidTr="00A94735">
        <w:trPr>
          <w:trHeight w:val="20"/>
        </w:trPr>
        <w:tc>
          <w:tcPr>
            <w:tcW w:w="57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636" w:hanging="636"/>
              <w:jc w:val="center"/>
              <w:rPr>
                <w:sz w:val="22"/>
                <w:szCs w:val="22"/>
              </w:rPr>
            </w:pPr>
            <w:r w:rsidRPr="00323D8A">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164" w:firstLine="164"/>
              <w:jc w:val="center"/>
              <w:rPr>
                <w:sz w:val="22"/>
                <w:szCs w:val="22"/>
              </w:rPr>
            </w:pPr>
            <w:r w:rsidRPr="00323D8A">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9</w:t>
            </w:r>
          </w:p>
        </w:tc>
      </w:tr>
      <w:tr w:rsidR="00323D8A" w:rsidRPr="00323D8A" w:rsidTr="00A94735">
        <w:trPr>
          <w:trHeight w:val="20"/>
        </w:trPr>
        <w:tc>
          <w:tcPr>
            <w:tcW w:w="573" w:type="dxa"/>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Приобретение и установка технических средств организации дорожного движения</w:t>
            </w:r>
          </w:p>
        </w:tc>
        <w:tc>
          <w:tcPr>
            <w:tcW w:w="1276" w:type="dxa"/>
            <w:tcBorders>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2022-2024 годы</w:t>
            </w:r>
          </w:p>
        </w:tc>
        <w:tc>
          <w:tcPr>
            <w:tcW w:w="993"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1.2.1</w:t>
            </w:r>
          </w:p>
        </w:tc>
        <w:tc>
          <w:tcPr>
            <w:tcW w:w="1134"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Бюджет Короцкого сельского поселения</w:t>
            </w:r>
          </w:p>
          <w:p w:rsidR="00323D8A" w:rsidRPr="00323D8A" w:rsidRDefault="00323D8A" w:rsidP="00323D8A">
            <w:pPr>
              <w:jc w:val="both"/>
              <w:rPr>
                <w:sz w:val="22"/>
                <w:szCs w:val="22"/>
              </w:rPr>
            </w:pPr>
          </w:p>
          <w:p w:rsidR="00323D8A" w:rsidRPr="00323D8A" w:rsidRDefault="00323D8A" w:rsidP="00323D8A">
            <w:pPr>
              <w:jc w:val="both"/>
              <w:rPr>
                <w:sz w:val="22"/>
                <w:szCs w:val="22"/>
              </w:rPr>
            </w:pPr>
          </w:p>
        </w:tc>
        <w:tc>
          <w:tcPr>
            <w:tcW w:w="992"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10000,00</w:t>
            </w:r>
          </w:p>
        </w:tc>
        <w:tc>
          <w:tcPr>
            <w:tcW w:w="992"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0</w:t>
            </w:r>
          </w:p>
        </w:tc>
        <w:tc>
          <w:tcPr>
            <w:tcW w:w="992"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0</w:t>
            </w:r>
          </w:p>
        </w:tc>
      </w:tr>
    </w:tbl>
    <w:p w:rsidR="00323D8A" w:rsidRPr="00323D8A" w:rsidRDefault="00323D8A" w:rsidP="00323D8A">
      <w:pPr>
        <w:tabs>
          <w:tab w:val="left" w:pos="993"/>
        </w:tabs>
        <w:ind w:firstLine="708"/>
        <w:jc w:val="both"/>
        <w:rPr>
          <w:sz w:val="22"/>
          <w:szCs w:val="22"/>
        </w:rPr>
      </w:pPr>
    </w:p>
    <w:p w:rsidR="00323D8A" w:rsidRPr="00323D8A" w:rsidRDefault="00323D8A" w:rsidP="00323D8A">
      <w:pPr>
        <w:tabs>
          <w:tab w:val="left" w:pos="3960"/>
        </w:tabs>
        <w:jc w:val="both"/>
        <w:rPr>
          <w:bCs/>
          <w:sz w:val="22"/>
          <w:szCs w:val="22"/>
        </w:rPr>
      </w:pPr>
      <w:r w:rsidRPr="00323D8A">
        <w:rPr>
          <w:bCs/>
          <w:sz w:val="22"/>
          <w:szCs w:val="22"/>
        </w:rPr>
        <w:t>1.7. В подпрограмме «Паспортизация автомобильных дорог местного значения общего пользования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tabs>
          <w:tab w:val="left" w:pos="3960"/>
        </w:tabs>
        <w:jc w:val="both"/>
        <w:rPr>
          <w:bCs/>
          <w:sz w:val="22"/>
          <w:szCs w:val="22"/>
        </w:rPr>
      </w:pPr>
      <w:r w:rsidRPr="00323D8A">
        <w:rPr>
          <w:bCs/>
          <w:sz w:val="22"/>
          <w:szCs w:val="22"/>
        </w:rPr>
        <w:t xml:space="preserve">        1.7.1. Пункт 4 изложить в следующей редакции</w:t>
      </w:r>
    </w:p>
    <w:p w:rsidR="00323D8A" w:rsidRPr="00323D8A" w:rsidRDefault="00323D8A" w:rsidP="00323D8A">
      <w:pPr>
        <w:rPr>
          <w:b/>
          <w:sz w:val="22"/>
          <w:szCs w:val="22"/>
        </w:rPr>
      </w:pPr>
      <w:r w:rsidRPr="00323D8A">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323D8A" w:rsidRPr="00323D8A" w:rsidTr="00A94735">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p>
          <w:p w:rsidR="00323D8A" w:rsidRPr="00323D8A" w:rsidRDefault="00323D8A" w:rsidP="00323D8A">
            <w:pPr>
              <w:jc w:val="center"/>
              <w:rPr>
                <w:b/>
                <w:sz w:val="22"/>
                <w:szCs w:val="22"/>
              </w:rPr>
            </w:pPr>
            <w:r w:rsidRPr="00323D8A">
              <w:rPr>
                <w:b/>
                <w:sz w:val="22"/>
                <w:szCs w:val="22"/>
              </w:rPr>
              <w:t>Год</w:t>
            </w:r>
          </w:p>
          <w:p w:rsidR="00323D8A" w:rsidRPr="00323D8A" w:rsidRDefault="00323D8A" w:rsidP="00323D8A">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Источник финансирования</w:t>
            </w:r>
          </w:p>
        </w:tc>
      </w:tr>
      <w:tr w:rsidR="00323D8A" w:rsidRPr="00323D8A" w:rsidTr="00A94735">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областной</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40665,00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40665,00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40665,00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40665,00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53000,00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53000,00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134330,00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134330,00</w:t>
            </w:r>
          </w:p>
        </w:tc>
      </w:tr>
    </w:tbl>
    <w:p w:rsidR="00323D8A" w:rsidRPr="00323D8A" w:rsidRDefault="00323D8A" w:rsidP="00323D8A">
      <w:pPr>
        <w:jc w:val="both"/>
        <w:rPr>
          <w:bCs/>
          <w:sz w:val="22"/>
          <w:szCs w:val="22"/>
        </w:rPr>
      </w:pPr>
    </w:p>
    <w:p w:rsidR="00323D8A" w:rsidRPr="00323D8A" w:rsidRDefault="00323D8A" w:rsidP="00323D8A">
      <w:pPr>
        <w:jc w:val="both"/>
        <w:rPr>
          <w:bCs/>
          <w:sz w:val="22"/>
          <w:szCs w:val="22"/>
        </w:rPr>
      </w:pPr>
      <w:r w:rsidRPr="00323D8A">
        <w:rPr>
          <w:bCs/>
          <w:sz w:val="22"/>
          <w:szCs w:val="22"/>
        </w:rPr>
        <w:t xml:space="preserve">          1.6.2. Мероприятия подпрограммы изложить в следующей редакции: </w:t>
      </w:r>
    </w:p>
    <w:p w:rsidR="00323D8A" w:rsidRPr="00323D8A" w:rsidRDefault="00323D8A" w:rsidP="00323D8A">
      <w:pPr>
        <w:tabs>
          <w:tab w:val="left" w:pos="993"/>
        </w:tabs>
        <w:ind w:firstLine="708"/>
        <w:jc w:val="both"/>
        <w:rPr>
          <w:sz w:val="22"/>
          <w:szCs w:val="22"/>
        </w:rPr>
      </w:pPr>
    </w:p>
    <w:p w:rsidR="00323D8A" w:rsidRPr="00323D8A" w:rsidRDefault="00323D8A" w:rsidP="00323D8A">
      <w:pPr>
        <w:jc w:val="center"/>
        <w:rPr>
          <w:b/>
          <w:sz w:val="22"/>
          <w:szCs w:val="22"/>
        </w:rPr>
      </w:pPr>
      <w:r w:rsidRPr="00323D8A">
        <w:rPr>
          <w:b/>
          <w:sz w:val="22"/>
          <w:szCs w:val="22"/>
        </w:rPr>
        <w:t>МЕРОПРИЯТИЯ ПОДПРОГРАММЫ</w:t>
      </w:r>
    </w:p>
    <w:p w:rsidR="00323D8A" w:rsidRPr="00323D8A" w:rsidRDefault="00323D8A" w:rsidP="00323D8A">
      <w:pPr>
        <w:tabs>
          <w:tab w:val="left" w:pos="851"/>
        </w:tabs>
        <w:autoSpaceDE w:val="0"/>
        <w:autoSpaceDN w:val="0"/>
        <w:adjustRightInd w:val="0"/>
        <w:ind w:firstLine="567"/>
        <w:jc w:val="both"/>
        <w:rPr>
          <w:sz w:val="22"/>
          <w:szCs w:val="22"/>
        </w:rPr>
      </w:pPr>
      <w:r w:rsidRPr="00323D8A">
        <w:rPr>
          <w:sz w:val="22"/>
          <w:szCs w:val="22"/>
        </w:rPr>
        <w:t>«</w:t>
      </w:r>
      <w:r w:rsidRPr="00323D8A">
        <w:rPr>
          <w:bCs/>
          <w:sz w:val="22"/>
          <w:szCs w:val="22"/>
        </w:rPr>
        <w:t>Паспортизация автомобильных дорог местного значения общего пользования Короцкого сельского поселения</w:t>
      </w:r>
      <w:r w:rsidRPr="00323D8A">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323D8A" w:rsidRPr="00323D8A" w:rsidTr="00A94735">
        <w:trPr>
          <w:trHeight w:val="753"/>
        </w:trPr>
        <w:tc>
          <w:tcPr>
            <w:tcW w:w="573" w:type="dxa"/>
            <w:vMerge w:val="restart"/>
            <w:tcBorders>
              <w:top w:val="single" w:sz="4" w:space="0" w:color="auto"/>
              <w:left w:val="single" w:sz="4" w:space="0" w:color="auto"/>
              <w:right w:val="single" w:sz="4" w:space="0" w:color="auto"/>
            </w:tcBorders>
          </w:tcPr>
          <w:p w:rsidR="00323D8A" w:rsidRPr="00323D8A" w:rsidRDefault="00323D8A" w:rsidP="00323D8A">
            <w:pPr>
              <w:tabs>
                <w:tab w:val="left" w:pos="132"/>
              </w:tabs>
              <w:ind w:left="367"/>
              <w:jc w:val="center"/>
              <w:rPr>
                <w:sz w:val="22"/>
                <w:szCs w:val="22"/>
              </w:rPr>
            </w:pPr>
          </w:p>
          <w:p w:rsidR="00323D8A" w:rsidRPr="00323D8A" w:rsidRDefault="00323D8A" w:rsidP="00323D8A">
            <w:pPr>
              <w:tabs>
                <w:tab w:val="right" w:pos="592"/>
                <w:tab w:val="right" w:pos="892"/>
              </w:tabs>
              <w:jc w:val="center"/>
              <w:rPr>
                <w:sz w:val="22"/>
                <w:szCs w:val="22"/>
              </w:rPr>
            </w:pPr>
            <w:r w:rsidRPr="00323D8A">
              <w:rPr>
                <w:sz w:val="22"/>
                <w:szCs w:val="22"/>
              </w:rPr>
              <w:t>№</w:t>
            </w:r>
          </w:p>
          <w:p w:rsidR="00323D8A" w:rsidRPr="00323D8A" w:rsidRDefault="00323D8A" w:rsidP="00323D8A">
            <w:pPr>
              <w:jc w:val="center"/>
              <w:rPr>
                <w:sz w:val="22"/>
                <w:szCs w:val="22"/>
              </w:rPr>
            </w:pPr>
            <w:r w:rsidRPr="00323D8A">
              <w:rPr>
                <w:sz w:val="22"/>
                <w:szCs w:val="22"/>
              </w:rPr>
              <w:t>п/п</w:t>
            </w:r>
          </w:p>
        </w:tc>
        <w:tc>
          <w:tcPr>
            <w:tcW w:w="1417" w:type="dxa"/>
            <w:vMerge w:val="restart"/>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Наименование</w:t>
            </w:r>
          </w:p>
          <w:p w:rsidR="00323D8A" w:rsidRPr="00323D8A" w:rsidRDefault="00323D8A" w:rsidP="00323D8A">
            <w:pPr>
              <w:overflowPunct w:val="0"/>
              <w:autoSpaceDE w:val="0"/>
              <w:autoSpaceDN w:val="0"/>
              <w:adjustRightInd w:val="0"/>
              <w:jc w:val="center"/>
              <w:rPr>
                <w:sz w:val="22"/>
                <w:szCs w:val="22"/>
              </w:rPr>
            </w:pPr>
            <w:r w:rsidRPr="00323D8A">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323D8A" w:rsidRPr="00323D8A" w:rsidRDefault="00323D8A" w:rsidP="00323D8A">
            <w:pPr>
              <w:rPr>
                <w:sz w:val="22"/>
                <w:szCs w:val="22"/>
              </w:rPr>
            </w:pPr>
            <w:r w:rsidRPr="00323D8A">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323D8A" w:rsidRPr="00323D8A" w:rsidRDefault="00323D8A" w:rsidP="00323D8A">
            <w:pPr>
              <w:overflowPunct w:val="0"/>
              <w:autoSpaceDE w:val="0"/>
              <w:autoSpaceDN w:val="0"/>
              <w:adjustRightInd w:val="0"/>
              <w:rPr>
                <w:sz w:val="22"/>
                <w:szCs w:val="22"/>
              </w:rPr>
            </w:pPr>
            <w:r w:rsidRPr="00323D8A">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Объем</w:t>
            </w:r>
          </w:p>
          <w:p w:rsidR="00323D8A" w:rsidRPr="00323D8A" w:rsidRDefault="00323D8A" w:rsidP="00323D8A">
            <w:pPr>
              <w:jc w:val="center"/>
              <w:rPr>
                <w:sz w:val="22"/>
                <w:szCs w:val="22"/>
              </w:rPr>
            </w:pPr>
            <w:r w:rsidRPr="00323D8A">
              <w:rPr>
                <w:sz w:val="22"/>
                <w:szCs w:val="22"/>
              </w:rPr>
              <w:t>финансирования по годам,</w:t>
            </w:r>
          </w:p>
          <w:p w:rsidR="00323D8A" w:rsidRPr="00323D8A" w:rsidRDefault="00323D8A" w:rsidP="00323D8A">
            <w:pPr>
              <w:jc w:val="center"/>
              <w:rPr>
                <w:sz w:val="22"/>
                <w:szCs w:val="22"/>
              </w:rPr>
            </w:pPr>
            <w:r w:rsidRPr="00323D8A">
              <w:rPr>
                <w:sz w:val="22"/>
                <w:szCs w:val="22"/>
              </w:rPr>
              <w:t>руб.</w:t>
            </w:r>
          </w:p>
        </w:tc>
      </w:tr>
      <w:tr w:rsidR="00323D8A" w:rsidRPr="00323D8A" w:rsidTr="00A94735">
        <w:trPr>
          <w:cantSplit/>
          <w:trHeight w:val="71"/>
        </w:trPr>
        <w:tc>
          <w:tcPr>
            <w:tcW w:w="573"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417"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276"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850"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993"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134" w:type="dxa"/>
            <w:vMerge/>
            <w:tcBorders>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992"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3"/>
              <w:jc w:val="center"/>
              <w:rPr>
                <w:b/>
                <w:sz w:val="22"/>
                <w:szCs w:val="22"/>
              </w:rPr>
            </w:pPr>
            <w:r w:rsidRPr="00323D8A">
              <w:rPr>
                <w:b/>
                <w:sz w:val="22"/>
                <w:szCs w:val="22"/>
              </w:rPr>
              <w:t>2022</w:t>
            </w:r>
          </w:p>
        </w:tc>
        <w:tc>
          <w:tcPr>
            <w:tcW w:w="992"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ind w:right="-106"/>
              <w:jc w:val="center"/>
              <w:rPr>
                <w:b/>
                <w:sz w:val="22"/>
                <w:szCs w:val="22"/>
              </w:rPr>
            </w:pPr>
            <w:r w:rsidRPr="00323D8A">
              <w:rPr>
                <w:b/>
                <w:sz w:val="22"/>
                <w:szCs w:val="22"/>
              </w:rPr>
              <w:t>2023</w:t>
            </w:r>
          </w:p>
        </w:tc>
        <w:tc>
          <w:tcPr>
            <w:tcW w:w="992" w:type="dxa"/>
            <w:tcBorders>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2024</w:t>
            </w:r>
          </w:p>
        </w:tc>
      </w:tr>
      <w:tr w:rsidR="00323D8A" w:rsidRPr="00323D8A" w:rsidTr="00A94735">
        <w:trPr>
          <w:trHeight w:val="20"/>
        </w:trPr>
        <w:tc>
          <w:tcPr>
            <w:tcW w:w="57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636" w:hanging="636"/>
              <w:jc w:val="center"/>
              <w:rPr>
                <w:sz w:val="22"/>
                <w:szCs w:val="22"/>
              </w:rPr>
            </w:pPr>
            <w:r w:rsidRPr="00323D8A">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ind w:left="-164" w:firstLine="164"/>
              <w:jc w:val="center"/>
              <w:rPr>
                <w:sz w:val="22"/>
                <w:szCs w:val="22"/>
              </w:rPr>
            </w:pPr>
            <w:r w:rsidRPr="00323D8A">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autoSpaceDN w:val="0"/>
              <w:jc w:val="center"/>
              <w:rPr>
                <w:sz w:val="22"/>
                <w:szCs w:val="22"/>
              </w:rPr>
            </w:pPr>
            <w:r w:rsidRPr="00323D8A">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9</w:t>
            </w:r>
          </w:p>
        </w:tc>
      </w:tr>
      <w:tr w:rsidR="00323D8A" w:rsidRPr="00323D8A" w:rsidTr="00A94735">
        <w:trPr>
          <w:trHeight w:val="20"/>
        </w:trPr>
        <w:tc>
          <w:tcPr>
            <w:tcW w:w="573" w:type="dxa"/>
            <w:tcBorders>
              <w:top w:val="single" w:sz="4" w:space="0" w:color="auto"/>
              <w:left w:val="single" w:sz="4" w:space="0" w:color="auto"/>
              <w:right w:val="single" w:sz="4" w:space="0" w:color="auto"/>
            </w:tcBorders>
          </w:tcPr>
          <w:p w:rsidR="00323D8A" w:rsidRPr="00323D8A" w:rsidRDefault="00323D8A" w:rsidP="00323D8A">
            <w:pPr>
              <w:jc w:val="center"/>
              <w:rPr>
                <w:sz w:val="22"/>
                <w:szCs w:val="22"/>
              </w:rPr>
            </w:pPr>
            <w:r w:rsidRPr="00323D8A">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Проведение паспортизации автодорог</w:t>
            </w:r>
          </w:p>
        </w:tc>
        <w:tc>
          <w:tcPr>
            <w:tcW w:w="1276" w:type="dxa"/>
            <w:tcBorders>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2022-2024 годы</w:t>
            </w:r>
          </w:p>
        </w:tc>
        <w:tc>
          <w:tcPr>
            <w:tcW w:w="993"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1.3.2</w:t>
            </w:r>
          </w:p>
        </w:tc>
        <w:tc>
          <w:tcPr>
            <w:tcW w:w="1134"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Бюджет Короцкого сельского поселения</w:t>
            </w:r>
          </w:p>
          <w:p w:rsidR="00323D8A" w:rsidRPr="00323D8A" w:rsidRDefault="00323D8A" w:rsidP="00323D8A">
            <w:pPr>
              <w:jc w:val="both"/>
              <w:rPr>
                <w:sz w:val="22"/>
                <w:szCs w:val="22"/>
              </w:rPr>
            </w:pPr>
          </w:p>
          <w:p w:rsidR="00323D8A" w:rsidRPr="00323D8A" w:rsidRDefault="00323D8A" w:rsidP="00323D8A">
            <w:pPr>
              <w:jc w:val="both"/>
              <w:rPr>
                <w:sz w:val="22"/>
                <w:szCs w:val="22"/>
              </w:rPr>
            </w:pPr>
          </w:p>
        </w:tc>
        <w:tc>
          <w:tcPr>
            <w:tcW w:w="992"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40665,00</w:t>
            </w:r>
          </w:p>
        </w:tc>
        <w:tc>
          <w:tcPr>
            <w:tcW w:w="992"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40665,00</w:t>
            </w:r>
          </w:p>
        </w:tc>
        <w:tc>
          <w:tcPr>
            <w:tcW w:w="992" w:type="dxa"/>
            <w:tcBorders>
              <w:top w:val="single" w:sz="4" w:space="0" w:color="auto"/>
              <w:left w:val="single" w:sz="4" w:space="0" w:color="auto"/>
              <w:right w:val="single" w:sz="4" w:space="0" w:color="auto"/>
            </w:tcBorders>
          </w:tcPr>
          <w:p w:rsidR="00323D8A" w:rsidRPr="00323D8A" w:rsidRDefault="00323D8A" w:rsidP="00323D8A">
            <w:pPr>
              <w:jc w:val="both"/>
              <w:rPr>
                <w:sz w:val="22"/>
                <w:szCs w:val="22"/>
              </w:rPr>
            </w:pPr>
            <w:r w:rsidRPr="00323D8A">
              <w:rPr>
                <w:sz w:val="22"/>
                <w:szCs w:val="22"/>
              </w:rPr>
              <w:t>53000,00</w:t>
            </w:r>
          </w:p>
        </w:tc>
      </w:tr>
    </w:tbl>
    <w:p w:rsidR="00323D8A" w:rsidRPr="00323D8A" w:rsidRDefault="00323D8A" w:rsidP="00323D8A">
      <w:pPr>
        <w:tabs>
          <w:tab w:val="left" w:pos="993"/>
        </w:tabs>
        <w:ind w:firstLine="708"/>
        <w:jc w:val="both"/>
        <w:rPr>
          <w:sz w:val="22"/>
          <w:szCs w:val="22"/>
        </w:rPr>
      </w:pPr>
    </w:p>
    <w:p w:rsidR="00323D8A" w:rsidRPr="00323D8A" w:rsidRDefault="00323D8A" w:rsidP="00323D8A">
      <w:pPr>
        <w:tabs>
          <w:tab w:val="left" w:pos="993"/>
        </w:tabs>
        <w:ind w:firstLine="708"/>
        <w:jc w:val="both"/>
        <w:rPr>
          <w:sz w:val="22"/>
          <w:szCs w:val="22"/>
        </w:rPr>
      </w:pPr>
    </w:p>
    <w:p w:rsidR="00323D8A" w:rsidRPr="00323D8A" w:rsidRDefault="00323D8A" w:rsidP="00323D8A">
      <w:pPr>
        <w:tabs>
          <w:tab w:val="left" w:pos="3960"/>
        </w:tabs>
        <w:jc w:val="both"/>
        <w:rPr>
          <w:bCs/>
          <w:sz w:val="22"/>
          <w:szCs w:val="22"/>
        </w:rPr>
      </w:pPr>
      <w:r w:rsidRPr="00323D8A">
        <w:rPr>
          <w:bCs/>
          <w:sz w:val="22"/>
          <w:szCs w:val="22"/>
        </w:rPr>
        <w:t xml:space="preserve">        1.8. В подпрограмме «Принятие в муниципальную собственность автомобильных дорог местного значения общего пользования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323D8A" w:rsidRPr="00323D8A" w:rsidRDefault="00323D8A" w:rsidP="00323D8A">
      <w:pPr>
        <w:tabs>
          <w:tab w:val="left" w:pos="3960"/>
        </w:tabs>
        <w:jc w:val="both"/>
        <w:rPr>
          <w:bCs/>
          <w:sz w:val="22"/>
          <w:szCs w:val="22"/>
        </w:rPr>
      </w:pPr>
    </w:p>
    <w:p w:rsidR="00323D8A" w:rsidRPr="00323D8A" w:rsidRDefault="00323D8A" w:rsidP="00323D8A">
      <w:pPr>
        <w:tabs>
          <w:tab w:val="left" w:pos="3960"/>
        </w:tabs>
        <w:jc w:val="both"/>
        <w:rPr>
          <w:bCs/>
          <w:sz w:val="22"/>
          <w:szCs w:val="22"/>
        </w:rPr>
      </w:pPr>
      <w:r w:rsidRPr="00323D8A">
        <w:rPr>
          <w:bCs/>
          <w:sz w:val="22"/>
          <w:szCs w:val="22"/>
        </w:rPr>
        <w:t xml:space="preserve">        1.8.1. Пункт 4 изложить в следующей редакции</w:t>
      </w:r>
    </w:p>
    <w:p w:rsidR="00323D8A" w:rsidRPr="00323D8A" w:rsidRDefault="00323D8A" w:rsidP="00323D8A">
      <w:pPr>
        <w:rPr>
          <w:b/>
          <w:sz w:val="22"/>
          <w:szCs w:val="22"/>
        </w:rPr>
      </w:pPr>
      <w:r w:rsidRPr="00323D8A">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323D8A" w:rsidRPr="00323D8A" w:rsidTr="00A94735">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p>
          <w:p w:rsidR="00323D8A" w:rsidRPr="00323D8A" w:rsidRDefault="00323D8A" w:rsidP="00323D8A">
            <w:pPr>
              <w:jc w:val="center"/>
              <w:rPr>
                <w:b/>
                <w:sz w:val="22"/>
                <w:szCs w:val="22"/>
              </w:rPr>
            </w:pPr>
            <w:r w:rsidRPr="00323D8A">
              <w:rPr>
                <w:b/>
                <w:sz w:val="22"/>
                <w:szCs w:val="22"/>
              </w:rPr>
              <w:t>Год</w:t>
            </w:r>
          </w:p>
          <w:p w:rsidR="00323D8A" w:rsidRPr="00323D8A" w:rsidRDefault="00323D8A" w:rsidP="00323D8A">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Источник финансирования</w:t>
            </w:r>
          </w:p>
        </w:tc>
      </w:tr>
      <w:tr w:rsidR="00323D8A" w:rsidRPr="00323D8A" w:rsidTr="00A94735">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23D8A" w:rsidRPr="00323D8A" w:rsidRDefault="00323D8A" w:rsidP="00323D8A">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jc w:val="center"/>
              <w:rPr>
                <w:b/>
                <w:sz w:val="22"/>
                <w:szCs w:val="22"/>
              </w:rPr>
            </w:pPr>
            <w:r w:rsidRPr="00323D8A">
              <w:rPr>
                <w:b/>
                <w:sz w:val="22"/>
                <w:szCs w:val="22"/>
              </w:rPr>
              <w:t>областной</w:t>
            </w:r>
          </w:p>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b/>
                <w:sz w:val="22"/>
                <w:szCs w:val="22"/>
              </w:rPr>
            </w:pPr>
            <w:r w:rsidRPr="00323D8A">
              <w:rPr>
                <w:b/>
                <w:sz w:val="22"/>
                <w:szCs w:val="22"/>
              </w:rPr>
              <w:t>всего</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overflowPunct w:val="0"/>
              <w:autoSpaceDE w:val="0"/>
              <w:autoSpaceDN w:val="0"/>
              <w:adjustRightInd w:val="0"/>
              <w:jc w:val="center"/>
              <w:rPr>
                <w:sz w:val="22"/>
                <w:szCs w:val="22"/>
              </w:rPr>
            </w:pPr>
            <w:r w:rsidRPr="00323D8A">
              <w:rPr>
                <w:sz w:val="22"/>
                <w:szCs w:val="22"/>
              </w:rPr>
              <w:t>6</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100000,00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100000,00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44100,00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44100,00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100000,00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sz w:val="22"/>
                <w:szCs w:val="22"/>
              </w:rPr>
            </w:pPr>
            <w:r w:rsidRPr="00323D8A">
              <w:rPr>
                <w:sz w:val="22"/>
                <w:szCs w:val="22"/>
              </w:rPr>
              <w:t>100000,00</w:t>
            </w:r>
          </w:p>
        </w:tc>
      </w:tr>
      <w:tr w:rsidR="00323D8A" w:rsidRPr="00323D8A" w:rsidTr="00A94735">
        <w:trPr>
          <w:trHeight w:val="330"/>
        </w:trPr>
        <w:tc>
          <w:tcPr>
            <w:tcW w:w="127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244100,00</w:t>
            </w:r>
          </w:p>
        </w:tc>
        <w:tc>
          <w:tcPr>
            <w:tcW w:w="1406"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23D8A" w:rsidRPr="00323D8A" w:rsidRDefault="00323D8A" w:rsidP="00323D8A">
            <w:pPr>
              <w:rPr>
                <w:b/>
                <w:sz w:val="22"/>
                <w:szCs w:val="22"/>
              </w:rPr>
            </w:pPr>
            <w:r w:rsidRPr="00323D8A">
              <w:rPr>
                <w:b/>
                <w:sz w:val="22"/>
                <w:szCs w:val="22"/>
              </w:rPr>
              <w:t>244100,00</w:t>
            </w:r>
          </w:p>
        </w:tc>
      </w:tr>
    </w:tbl>
    <w:p w:rsidR="00323D8A" w:rsidRPr="00323D8A" w:rsidRDefault="00323D8A" w:rsidP="00323D8A">
      <w:pPr>
        <w:autoSpaceDE w:val="0"/>
        <w:autoSpaceDN w:val="0"/>
        <w:adjustRightInd w:val="0"/>
        <w:ind w:right="-6" w:firstLine="720"/>
        <w:jc w:val="both"/>
        <w:rPr>
          <w:b/>
          <w:sz w:val="22"/>
          <w:szCs w:val="22"/>
        </w:rPr>
      </w:pPr>
      <w:r w:rsidRPr="00323D8A">
        <w:rPr>
          <w:bCs/>
          <w:sz w:val="22"/>
          <w:szCs w:val="22"/>
        </w:rPr>
        <w:t>2.</w:t>
      </w:r>
      <w:r w:rsidRPr="00323D8A">
        <w:rPr>
          <w:sz w:val="22"/>
          <w:szCs w:val="22"/>
        </w:rPr>
        <w:t xml:space="preserve">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323D8A" w:rsidRPr="00323D8A" w:rsidRDefault="00323D8A" w:rsidP="00323D8A">
      <w:pPr>
        <w:ind w:firstLine="709"/>
        <w:jc w:val="both"/>
        <w:rPr>
          <w:sz w:val="22"/>
          <w:szCs w:val="22"/>
        </w:rPr>
      </w:pPr>
    </w:p>
    <w:p w:rsidR="00323D8A" w:rsidRPr="00323D8A" w:rsidRDefault="00323D8A" w:rsidP="00323D8A">
      <w:pPr>
        <w:rPr>
          <w:sz w:val="22"/>
          <w:szCs w:val="22"/>
        </w:rPr>
      </w:pPr>
      <w:r w:rsidRPr="00323D8A">
        <w:rPr>
          <w:b/>
          <w:sz w:val="22"/>
          <w:szCs w:val="22"/>
        </w:rPr>
        <w:t xml:space="preserve">     Глава Короцкого сельского поселения          </w:t>
      </w:r>
      <w:r w:rsidRPr="00323D8A">
        <w:rPr>
          <w:b/>
          <w:sz w:val="22"/>
          <w:szCs w:val="22"/>
        </w:rPr>
        <w:tab/>
      </w:r>
      <w:r w:rsidRPr="00323D8A">
        <w:rPr>
          <w:b/>
          <w:sz w:val="22"/>
          <w:szCs w:val="22"/>
        </w:rPr>
        <w:tab/>
      </w:r>
      <w:r w:rsidRPr="00323D8A">
        <w:rPr>
          <w:b/>
          <w:sz w:val="22"/>
          <w:szCs w:val="22"/>
        </w:rPr>
        <w:tab/>
        <w:t xml:space="preserve">   А.В. Мауткина</w:t>
      </w:r>
    </w:p>
    <w:p w:rsidR="00323D8A" w:rsidRPr="00323D8A" w:rsidRDefault="00323D8A" w:rsidP="00323D8A">
      <w:pPr>
        <w:keepNext/>
        <w:jc w:val="center"/>
        <w:outlineLvl w:val="1"/>
        <w:rPr>
          <w:b/>
          <w:color w:val="000000"/>
          <w:sz w:val="22"/>
          <w:szCs w:val="22"/>
        </w:rPr>
      </w:pPr>
      <w:r w:rsidRPr="00323D8A">
        <w:rPr>
          <w:b/>
          <w:color w:val="000000"/>
          <w:sz w:val="22"/>
          <w:szCs w:val="22"/>
        </w:rPr>
        <w:t>АДМИНИСТРАЦИЯ КОРОЦКОГО СЕЛЬСКОГО ПОСЕЛЕНИЯ</w:t>
      </w:r>
    </w:p>
    <w:p w:rsidR="00323D8A" w:rsidRPr="00323D8A" w:rsidRDefault="00323D8A" w:rsidP="00323D8A">
      <w:pPr>
        <w:keepNext/>
        <w:jc w:val="center"/>
        <w:outlineLvl w:val="2"/>
        <w:rPr>
          <w:color w:val="000000"/>
          <w:sz w:val="22"/>
          <w:szCs w:val="22"/>
        </w:rPr>
      </w:pPr>
      <w:r w:rsidRPr="00323D8A">
        <w:rPr>
          <w:b/>
          <w:color w:val="000000"/>
          <w:sz w:val="22"/>
          <w:szCs w:val="22"/>
        </w:rPr>
        <w:t>ПОСТАНОВЛЕНИЕ</w:t>
      </w:r>
    </w:p>
    <w:p w:rsidR="00323D8A" w:rsidRPr="00323D8A" w:rsidRDefault="00323D8A" w:rsidP="00323D8A">
      <w:pPr>
        <w:rPr>
          <w:sz w:val="22"/>
          <w:szCs w:val="22"/>
        </w:rPr>
      </w:pPr>
    </w:p>
    <w:p w:rsidR="00323D8A" w:rsidRPr="00323D8A" w:rsidRDefault="00323D8A" w:rsidP="004075EA">
      <w:pPr>
        <w:keepNext/>
        <w:outlineLvl w:val="0"/>
        <w:rPr>
          <w:sz w:val="22"/>
          <w:szCs w:val="22"/>
        </w:rPr>
      </w:pPr>
      <w:r w:rsidRPr="00323D8A">
        <w:rPr>
          <w:sz w:val="22"/>
          <w:szCs w:val="22"/>
        </w:rPr>
        <w:t>от 30.09.2024 года   № 120</w:t>
      </w:r>
      <w:r w:rsidR="004075EA">
        <w:rPr>
          <w:sz w:val="22"/>
          <w:szCs w:val="22"/>
        </w:rPr>
        <w:t xml:space="preserve">                                                                                           </w:t>
      </w:r>
      <w:r w:rsidRPr="00323D8A">
        <w:rPr>
          <w:sz w:val="22"/>
          <w:szCs w:val="22"/>
        </w:rPr>
        <w:t>п. Короцко</w:t>
      </w:r>
      <w:r w:rsidRPr="00323D8A">
        <w:rPr>
          <w:b/>
          <w:sz w:val="22"/>
          <w:szCs w:val="22"/>
        </w:rPr>
        <w:t xml:space="preserve"> </w:t>
      </w:r>
    </w:p>
    <w:p w:rsidR="00323D8A" w:rsidRPr="00323D8A" w:rsidRDefault="00323D8A" w:rsidP="00323D8A">
      <w:pPr>
        <w:rPr>
          <w:sz w:val="22"/>
          <w:szCs w:val="22"/>
        </w:rPr>
      </w:pPr>
    </w:p>
    <w:p w:rsidR="00323D8A" w:rsidRPr="00323D8A" w:rsidRDefault="00323D8A" w:rsidP="004075EA">
      <w:pPr>
        <w:spacing w:line="240" w:lineRule="exact"/>
        <w:jc w:val="center"/>
        <w:rPr>
          <w:b/>
          <w:sz w:val="22"/>
          <w:szCs w:val="22"/>
        </w:rPr>
      </w:pPr>
      <w:r w:rsidRPr="00323D8A">
        <w:rPr>
          <w:b/>
          <w:sz w:val="22"/>
          <w:szCs w:val="22"/>
        </w:rPr>
        <w:t xml:space="preserve">О проведении публичных слушаний </w:t>
      </w:r>
      <w:r w:rsidR="004075EA" w:rsidRPr="00323D8A">
        <w:rPr>
          <w:b/>
          <w:sz w:val="22"/>
          <w:szCs w:val="22"/>
        </w:rPr>
        <w:t>по</w:t>
      </w:r>
      <w:r w:rsidR="004075EA">
        <w:rPr>
          <w:b/>
          <w:sz w:val="22"/>
          <w:szCs w:val="22"/>
        </w:rPr>
        <w:t xml:space="preserve"> </w:t>
      </w:r>
      <w:r w:rsidR="004075EA" w:rsidRPr="00323D8A">
        <w:rPr>
          <w:b/>
          <w:sz w:val="22"/>
          <w:szCs w:val="22"/>
        </w:rPr>
        <w:t>вопросу</w:t>
      </w:r>
      <w:r w:rsidRPr="00323D8A">
        <w:rPr>
          <w:b/>
          <w:sz w:val="22"/>
          <w:szCs w:val="22"/>
        </w:rPr>
        <w:t xml:space="preserve"> предоставления разрешения </w:t>
      </w:r>
      <w:r w:rsidR="004075EA" w:rsidRPr="00323D8A">
        <w:rPr>
          <w:b/>
          <w:sz w:val="22"/>
          <w:szCs w:val="22"/>
        </w:rPr>
        <w:t>на</w:t>
      </w:r>
      <w:r w:rsidR="004075EA">
        <w:rPr>
          <w:b/>
          <w:sz w:val="22"/>
          <w:szCs w:val="22"/>
        </w:rPr>
        <w:t xml:space="preserve"> </w:t>
      </w:r>
      <w:r w:rsidR="004075EA" w:rsidRPr="00323D8A">
        <w:rPr>
          <w:b/>
          <w:sz w:val="22"/>
          <w:szCs w:val="22"/>
        </w:rPr>
        <w:t>отклонение</w:t>
      </w:r>
      <w:r w:rsidRPr="00323D8A">
        <w:rPr>
          <w:b/>
          <w:sz w:val="22"/>
          <w:szCs w:val="22"/>
        </w:rPr>
        <w:t xml:space="preserve"> от предельных </w:t>
      </w:r>
      <w:r w:rsidR="004075EA" w:rsidRPr="00323D8A">
        <w:rPr>
          <w:b/>
          <w:sz w:val="22"/>
          <w:szCs w:val="22"/>
        </w:rPr>
        <w:t>параметров</w:t>
      </w:r>
      <w:r w:rsidR="004075EA">
        <w:rPr>
          <w:b/>
          <w:sz w:val="22"/>
          <w:szCs w:val="22"/>
        </w:rPr>
        <w:t xml:space="preserve"> </w:t>
      </w:r>
      <w:r w:rsidR="004075EA" w:rsidRPr="00323D8A">
        <w:rPr>
          <w:b/>
          <w:sz w:val="22"/>
          <w:szCs w:val="22"/>
        </w:rPr>
        <w:t>разрешённого</w:t>
      </w:r>
      <w:r w:rsidRPr="00323D8A">
        <w:rPr>
          <w:b/>
          <w:sz w:val="22"/>
          <w:szCs w:val="22"/>
        </w:rPr>
        <w:t xml:space="preserve"> строительства</w:t>
      </w:r>
    </w:p>
    <w:p w:rsidR="00323D8A" w:rsidRPr="00323D8A" w:rsidRDefault="00323D8A" w:rsidP="00323D8A">
      <w:pPr>
        <w:tabs>
          <w:tab w:val="left" w:pos="4820"/>
        </w:tabs>
        <w:autoSpaceDE w:val="0"/>
        <w:autoSpaceDN w:val="0"/>
        <w:adjustRightInd w:val="0"/>
        <w:spacing w:line="240" w:lineRule="exact"/>
        <w:ind w:right="4817"/>
        <w:jc w:val="both"/>
        <w:rPr>
          <w:b/>
          <w:sz w:val="22"/>
          <w:szCs w:val="22"/>
        </w:rPr>
      </w:pPr>
    </w:p>
    <w:p w:rsidR="00323D8A" w:rsidRPr="00323D8A" w:rsidRDefault="00323D8A" w:rsidP="00323D8A">
      <w:pPr>
        <w:ind w:firstLine="708"/>
        <w:jc w:val="both"/>
        <w:rPr>
          <w:sz w:val="22"/>
          <w:szCs w:val="22"/>
        </w:rPr>
      </w:pPr>
      <w:r w:rsidRPr="00323D8A">
        <w:rPr>
          <w:sz w:val="22"/>
          <w:szCs w:val="22"/>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Короцкого сельского поселения, Администрация Короцкого сельского поселения</w:t>
      </w:r>
    </w:p>
    <w:p w:rsidR="00323D8A" w:rsidRPr="00323D8A" w:rsidRDefault="00323D8A" w:rsidP="00323D8A">
      <w:pPr>
        <w:tabs>
          <w:tab w:val="left" w:pos="4820"/>
        </w:tabs>
        <w:autoSpaceDE w:val="0"/>
        <w:autoSpaceDN w:val="0"/>
        <w:adjustRightInd w:val="0"/>
        <w:ind w:right="4817"/>
        <w:jc w:val="both"/>
        <w:rPr>
          <w:sz w:val="22"/>
          <w:szCs w:val="22"/>
        </w:rPr>
      </w:pPr>
      <w:r w:rsidRPr="00323D8A">
        <w:rPr>
          <w:b/>
          <w:sz w:val="22"/>
          <w:szCs w:val="22"/>
        </w:rPr>
        <w:t xml:space="preserve">             ПОСТАНОВЛЯЕТ:</w:t>
      </w:r>
    </w:p>
    <w:p w:rsidR="00323D8A" w:rsidRPr="00323D8A" w:rsidRDefault="00323D8A" w:rsidP="00323D8A">
      <w:pPr>
        <w:autoSpaceDE w:val="0"/>
        <w:autoSpaceDN w:val="0"/>
        <w:adjustRightInd w:val="0"/>
        <w:ind w:right="-6"/>
        <w:jc w:val="both"/>
        <w:rPr>
          <w:sz w:val="22"/>
          <w:szCs w:val="22"/>
        </w:rPr>
      </w:pPr>
      <w:r w:rsidRPr="00323D8A">
        <w:rPr>
          <w:sz w:val="22"/>
          <w:szCs w:val="22"/>
        </w:rPr>
        <w:tab/>
        <w:t xml:space="preserve">1.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 для строительства «жилого дома» на земельном участке с кадастровым номером 53:03:0615003:375, расположенного по адресу: Новгородская область, Валдайский район, Короцкое сельское поселение, д. Полосы, ул. Полевая, </w:t>
      </w:r>
      <w:r w:rsidR="00FE1E6B" w:rsidRPr="00C961F8">
        <w:t>в территориальной зоне «Ж-1 — зона застройки индивидуальными и малоэтажными жилыми домами»</w:t>
      </w:r>
      <w:r w:rsidR="00FE1E6B">
        <w:t>,</w:t>
      </w:r>
      <w:r w:rsidRPr="00323D8A">
        <w:rPr>
          <w:sz w:val="22"/>
          <w:szCs w:val="22"/>
        </w:rPr>
        <w:t xml:space="preserve">  с видом разрешенного использования -  для ведения личного подсобного хозяйства, категория земель - земли населенных пунктов, в части уменьшения минимального отступа от границ земельного участка  по направлению на юго-восток до  0,0 метра согласно чертежу земельных участков и их частей.</w:t>
      </w:r>
    </w:p>
    <w:p w:rsidR="00323D8A" w:rsidRPr="00323D8A" w:rsidRDefault="00323D8A" w:rsidP="00323D8A">
      <w:pPr>
        <w:autoSpaceDE w:val="0"/>
        <w:autoSpaceDN w:val="0"/>
        <w:adjustRightInd w:val="0"/>
        <w:ind w:right="-6" w:firstLine="720"/>
        <w:jc w:val="both"/>
        <w:rPr>
          <w:sz w:val="22"/>
          <w:szCs w:val="22"/>
        </w:rPr>
      </w:pPr>
      <w:r w:rsidRPr="00323D8A">
        <w:rPr>
          <w:sz w:val="22"/>
          <w:szCs w:val="22"/>
        </w:rPr>
        <w:t>2. Срок проведения публичных слушаний с момента публикации информации в бюллетене "Короцкой вестник " по 28 октября 2024 года. Публичные слушания назначить на 28 октября 2024 года в 14.30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w:t>
      </w:r>
    </w:p>
    <w:p w:rsidR="00323D8A" w:rsidRPr="00323D8A" w:rsidRDefault="00323D8A" w:rsidP="00323D8A">
      <w:pPr>
        <w:autoSpaceDE w:val="0"/>
        <w:autoSpaceDN w:val="0"/>
        <w:adjustRightInd w:val="0"/>
        <w:ind w:right="-6" w:firstLine="720"/>
        <w:jc w:val="both"/>
        <w:rPr>
          <w:sz w:val="22"/>
          <w:szCs w:val="22"/>
        </w:rPr>
      </w:pPr>
      <w:r w:rsidRPr="00323D8A">
        <w:rPr>
          <w:sz w:val="22"/>
          <w:szCs w:val="22"/>
        </w:rPr>
        <w:t xml:space="preserve">3. </w:t>
      </w:r>
      <w:r w:rsidR="00FE1E6B" w:rsidRPr="00FE1E6B">
        <w:rPr>
          <w:sz w:val="22"/>
          <w:szCs w:val="22"/>
        </w:rPr>
        <w:t>Устные и письменные предложения и замечания могут быть поданы жителями Короцкого сельского поселения не позднее 10 часов 00 минут 28 октября 2024 года в Администрацию Короцкого сельского поселения по адресу: Новгородская обл., Валдайский муниципальный район, Короцкое сельское поселение, п. Короцко ,ул. Центральная, д.8а, контактный телефон: 8 (81666) 32-495,  адрес электронной почты: korochko_22@mail.ru, а также посредством официального сайта Администрации Короцкого сельского поселения в сети «Интернет» с указанием Ф.И.О., места жительства гражданина, подавшего предложения и замечания.</w:t>
      </w:r>
    </w:p>
    <w:p w:rsidR="00323D8A" w:rsidRPr="00323D8A" w:rsidRDefault="00323D8A" w:rsidP="00323D8A">
      <w:pPr>
        <w:autoSpaceDE w:val="0"/>
        <w:autoSpaceDN w:val="0"/>
        <w:adjustRightInd w:val="0"/>
        <w:ind w:right="-6" w:firstLine="720"/>
        <w:jc w:val="both"/>
        <w:rPr>
          <w:b/>
          <w:sz w:val="22"/>
          <w:szCs w:val="22"/>
        </w:rPr>
      </w:pPr>
      <w:r w:rsidRPr="00323D8A">
        <w:rPr>
          <w:sz w:val="22"/>
          <w:szCs w:val="22"/>
        </w:rPr>
        <w:t>4.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323D8A" w:rsidRPr="00323D8A" w:rsidRDefault="00323D8A" w:rsidP="00323D8A">
      <w:pPr>
        <w:widowControl w:val="0"/>
        <w:rPr>
          <w:b/>
          <w:sz w:val="22"/>
          <w:szCs w:val="22"/>
        </w:rPr>
      </w:pPr>
    </w:p>
    <w:p w:rsidR="00323D8A" w:rsidRPr="00323D8A" w:rsidRDefault="00323D8A" w:rsidP="00323D8A">
      <w:pPr>
        <w:widowControl w:val="0"/>
        <w:rPr>
          <w:b/>
          <w:sz w:val="22"/>
          <w:szCs w:val="22"/>
        </w:rPr>
      </w:pPr>
      <w:r w:rsidRPr="00323D8A">
        <w:rPr>
          <w:b/>
          <w:sz w:val="22"/>
          <w:szCs w:val="22"/>
        </w:rPr>
        <w:t xml:space="preserve">Глава Короцкого сельского поселения                                    А.В. Мауткина         </w:t>
      </w:r>
    </w:p>
    <w:p w:rsidR="00323D8A" w:rsidRPr="00323D8A" w:rsidRDefault="00323D8A" w:rsidP="00323D8A">
      <w:pPr>
        <w:widowControl w:val="0"/>
        <w:rPr>
          <w:b/>
          <w:sz w:val="22"/>
          <w:szCs w:val="22"/>
        </w:rPr>
      </w:pPr>
    </w:p>
    <w:p w:rsidR="00323D8A" w:rsidRPr="00323D8A" w:rsidRDefault="00323D8A" w:rsidP="00323D8A">
      <w:pPr>
        <w:widowControl w:val="0"/>
        <w:autoSpaceDE w:val="0"/>
        <w:autoSpaceDN w:val="0"/>
        <w:adjustRightInd w:val="0"/>
        <w:jc w:val="right"/>
        <w:rPr>
          <w:sz w:val="22"/>
          <w:szCs w:val="22"/>
        </w:rPr>
      </w:pPr>
    </w:p>
    <w:p w:rsidR="00A94735" w:rsidRPr="00A94735" w:rsidRDefault="004075EA" w:rsidP="00A94735">
      <w:pPr>
        <w:spacing w:after="160" w:line="259" w:lineRule="auto"/>
        <w:jc w:val="center"/>
        <w:rPr>
          <w:rFonts w:eastAsiaTheme="minorHAnsi"/>
          <w:b/>
          <w:sz w:val="22"/>
          <w:szCs w:val="22"/>
          <w:lang w:eastAsia="en-US"/>
        </w:rPr>
      </w:pPr>
      <w:r>
        <w:rPr>
          <w:rFonts w:eastAsiaTheme="minorHAnsi"/>
          <w:b/>
          <w:sz w:val="22"/>
          <w:szCs w:val="22"/>
          <w:lang w:eastAsia="en-US"/>
        </w:rPr>
        <w:t>И</w:t>
      </w:r>
      <w:r w:rsidR="00A94735" w:rsidRPr="00A94735">
        <w:rPr>
          <w:rFonts w:eastAsiaTheme="minorHAnsi"/>
          <w:b/>
          <w:sz w:val="22"/>
          <w:szCs w:val="22"/>
          <w:lang w:eastAsia="en-US"/>
        </w:rPr>
        <w:t>нформация о проведении публичных слушаний</w:t>
      </w:r>
    </w:p>
    <w:p w:rsidR="00A94735" w:rsidRPr="00A94735" w:rsidRDefault="00A94735" w:rsidP="00A94735">
      <w:pPr>
        <w:ind w:firstLine="709"/>
        <w:jc w:val="both"/>
        <w:rPr>
          <w:rFonts w:eastAsiaTheme="minorHAnsi"/>
          <w:sz w:val="22"/>
          <w:szCs w:val="22"/>
          <w:lang w:eastAsia="en-US"/>
        </w:rPr>
      </w:pPr>
      <w:r w:rsidRPr="00A94735">
        <w:rPr>
          <w:rFonts w:eastAsiaTheme="minorHAnsi"/>
          <w:sz w:val="22"/>
          <w:szCs w:val="22"/>
          <w:lang w:eastAsia="en-US"/>
        </w:rPr>
        <w:t>18 октября 2024 года в 18.00 часов в здании здание Короцкого СДК по адресу: Новгородская область, Валдайский район, Короцкое сельское поселение, п.  Короцко, ул. Центральная, д.8а состоятся публичные слушания по вопросу преобразования муниципального образования Короцкого сельского поселения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w:t>
      </w:r>
    </w:p>
    <w:p w:rsidR="00A94735" w:rsidRPr="00A94735" w:rsidRDefault="00A94735" w:rsidP="00A94735">
      <w:pPr>
        <w:ind w:firstLine="709"/>
        <w:jc w:val="both"/>
        <w:rPr>
          <w:rFonts w:eastAsiaTheme="minorHAnsi"/>
          <w:sz w:val="22"/>
          <w:szCs w:val="22"/>
          <w:lang w:eastAsia="en-US"/>
        </w:rPr>
      </w:pPr>
      <w:r w:rsidRPr="00A94735">
        <w:rPr>
          <w:rFonts w:eastAsiaTheme="minorHAnsi"/>
          <w:sz w:val="22"/>
          <w:szCs w:val="22"/>
          <w:lang w:eastAsia="en-US"/>
        </w:rPr>
        <w:t xml:space="preserve">  Устные и письменные предложения и замечания могут быть поданы жителями Короцкого сельского поселения не позднее 10 часов 00 минут 18 октября 2024 года в Администрацию Короцкого сельского поселения по адресу: Новгородская обл., Валдайский муниципальный район, Короцкое сельское поселение, п. Короцко ,ул. Центральная, д.8а, контактный телефон: 8 (81666) 32-495,  адрес электронной почты: korochko_22@mail.ru, а также посредством официального сайта Администрации Короцкого сельского поселения в сети «Интернет» с указанием Ф.И.О., места жительства гражданина, подавшего предложения и замечания</w:t>
      </w:r>
    </w:p>
    <w:p w:rsidR="00FF16A3" w:rsidRDefault="00FF16A3" w:rsidP="00D862F7">
      <w:pPr>
        <w:ind w:hanging="1080"/>
        <w:jc w:val="center"/>
        <w:rPr>
          <w:sz w:val="16"/>
          <w:szCs w:val="16"/>
        </w:rPr>
      </w:pPr>
    </w:p>
    <w:p w:rsidR="00FE1E6B" w:rsidRPr="00FE1E6B" w:rsidRDefault="00FE1E6B" w:rsidP="00FE1E6B">
      <w:pPr>
        <w:spacing w:after="160" w:line="259" w:lineRule="auto"/>
        <w:jc w:val="center"/>
        <w:rPr>
          <w:rFonts w:eastAsiaTheme="minorHAnsi"/>
          <w:b/>
          <w:sz w:val="22"/>
          <w:szCs w:val="22"/>
          <w:lang w:eastAsia="en-US"/>
        </w:rPr>
      </w:pPr>
      <w:r w:rsidRPr="00FE1E6B">
        <w:rPr>
          <w:rFonts w:eastAsiaTheme="minorHAnsi"/>
          <w:b/>
          <w:sz w:val="22"/>
          <w:szCs w:val="22"/>
          <w:lang w:eastAsia="en-US"/>
        </w:rPr>
        <w:t>Информация о проведении публичных слушаний</w:t>
      </w:r>
    </w:p>
    <w:p w:rsidR="00FE1E6B" w:rsidRPr="00FE1E6B" w:rsidRDefault="00FE1E6B" w:rsidP="00FE1E6B">
      <w:pPr>
        <w:ind w:firstLine="709"/>
        <w:jc w:val="both"/>
        <w:rPr>
          <w:rFonts w:eastAsiaTheme="minorHAnsi"/>
          <w:sz w:val="22"/>
          <w:szCs w:val="22"/>
          <w:lang w:eastAsia="en-US"/>
        </w:rPr>
      </w:pPr>
      <w:r w:rsidRPr="00FE1E6B">
        <w:rPr>
          <w:rFonts w:eastAsiaTheme="minorHAnsi"/>
          <w:sz w:val="22"/>
          <w:szCs w:val="22"/>
          <w:lang w:eastAsia="en-US"/>
        </w:rPr>
        <w:t xml:space="preserve">28 октября 2024 года в 15.00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состоятся публичные слушания по проекту решения Совета депутатов Короцкого сельского поселения «Об утверждении проекта изменений и дополнений в Устав Короцкого сельского поселения Валдайского муниципального района Новгородской области».                   </w:t>
      </w:r>
    </w:p>
    <w:p w:rsidR="00FE1E6B" w:rsidRPr="00FE1E6B" w:rsidRDefault="00FE1E6B" w:rsidP="00FE1E6B">
      <w:pPr>
        <w:ind w:firstLine="709"/>
        <w:jc w:val="both"/>
        <w:rPr>
          <w:rFonts w:eastAsiaTheme="minorHAnsi"/>
          <w:sz w:val="22"/>
          <w:szCs w:val="22"/>
          <w:lang w:eastAsia="en-US"/>
        </w:rPr>
      </w:pPr>
      <w:r w:rsidRPr="00FE1E6B">
        <w:rPr>
          <w:rFonts w:eastAsiaTheme="minorHAnsi"/>
          <w:sz w:val="22"/>
          <w:szCs w:val="22"/>
          <w:lang w:eastAsia="en-US"/>
        </w:rPr>
        <w:t>2. Устные и письменные предложения и замечания могут быть поданы жителями Короцкого сельского поселения не позднее 10 часов 00 минут 28 октября 2024 года в Администрацию Короцкого сельского поселения по адресу: Новгородская обл., Валдайский муниципальный район, Короцкое сельское поселение, п. Короцко ,ул. Центральная, д.8а, контактный телефон: 8 (81666) 32-495,  адрес электронной почты: korochko_22@mail.ru, а также посредством официального сайта Администрации Короцкого сельского поселения в сети «Интернет» с указанием Ф.И.О., места жительства гражданина, подавшего предложения и замечания.</w:t>
      </w:r>
    </w:p>
    <w:p w:rsidR="00FE1E6B" w:rsidRPr="004075EA" w:rsidRDefault="00FE1E6B" w:rsidP="00FE1E6B">
      <w:pPr>
        <w:ind w:firstLine="709"/>
        <w:jc w:val="both"/>
        <w:rPr>
          <w:rFonts w:eastAsiaTheme="minorHAnsi"/>
          <w:sz w:val="22"/>
          <w:szCs w:val="22"/>
          <w:lang w:eastAsia="en-US"/>
        </w:rPr>
      </w:pPr>
      <w:r w:rsidRPr="00FE1E6B">
        <w:rPr>
          <w:rFonts w:eastAsiaTheme="minorHAnsi"/>
          <w:sz w:val="22"/>
          <w:szCs w:val="22"/>
          <w:lang w:eastAsia="en-US"/>
        </w:rPr>
        <w:t xml:space="preserve">Проект указанного муниципального правового акта размещен на официальном сайте Администрации Короцкого сельского поселения в сети Интернет в разделе документы/решения/2023 по ссылке </w:t>
      </w:r>
      <w:hyperlink r:id="rId45" w:history="1">
        <w:r w:rsidRPr="004075EA">
          <w:rPr>
            <w:rStyle w:val="af4"/>
            <w:rFonts w:eastAsiaTheme="minorHAnsi"/>
            <w:color w:val="auto"/>
            <w:sz w:val="22"/>
            <w:szCs w:val="22"/>
            <w:u w:val="none"/>
            <w:lang w:eastAsia="en-US"/>
          </w:rPr>
          <w:t>http://korockoadm.ru/documents/2510.html</w:t>
        </w:r>
      </w:hyperlink>
      <w:r w:rsidRPr="004075EA">
        <w:rPr>
          <w:rFonts w:eastAsiaTheme="minorHAnsi"/>
          <w:sz w:val="22"/>
          <w:szCs w:val="22"/>
          <w:lang w:eastAsia="en-US"/>
        </w:rPr>
        <w:t>.</w:t>
      </w:r>
    </w:p>
    <w:p w:rsidR="00FE1E6B" w:rsidRDefault="00FE1E6B" w:rsidP="00FE1E6B">
      <w:pPr>
        <w:ind w:firstLine="709"/>
        <w:jc w:val="both"/>
        <w:rPr>
          <w:rFonts w:eastAsiaTheme="minorHAnsi"/>
          <w:sz w:val="22"/>
          <w:szCs w:val="22"/>
          <w:lang w:eastAsia="en-US"/>
        </w:rPr>
      </w:pPr>
    </w:p>
    <w:p w:rsidR="00FE1E6B" w:rsidRPr="00FE1E6B" w:rsidRDefault="00FE1E6B" w:rsidP="00FE1E6B">
      <w:pPr>
        <w:spacing w:after="160" w:line="259" w:lineRule="auto"/>
        <w:jc w:val="center"/>
        <w:rPr>
          <w:rFonts w:eastAsiaTheme="minorHAnsi"/>
          <w:b/>
          <w:sz w:val="22"/>
          <w:szCs w:val="22"/>
          <w:lang w:eastAsia="en-US"/>
        </w:rPr>
      </w:pPr>
      <w:r w:rsidRPr="00FE1E6B">
        <w:rPr>
          <w:rFonts w:eastAsiaTheme="minorHAnsi"/>
          <w:b/>
          <w:sz w:val="22"/>
          <w:szCs w:val="22"/>
          <w:lang w:eastAsia="en-US"/>
        </w:rPr>
        <w:t>Информация о проведении публичных слушаний</w:t>
      </w:r>
    </w:p>
    <w:p w:rsidR="00FE1E6B" w:rsidRPr="00FE1E6B" w:rsidRDefault="00FE1E6B" w:rsidP="00FE1E6B">
      <w:pPr>
        <w:ind w:firstLine="709"/>
        <w:jc w:val="both"/>
        <w:rPr>
          <w:rFonts w:eastAsiaTheme="minorHAnsi"/>
          <w:sz w:val="22"/>
          <w:szCs w:val="22"/>
          <w:lang w:eastAsia="en-US"/>
        </w:rPr>
      </w:pPr>
      <w:r w:rsidRPr="00FE1E6B">
        <w:rPr>
          <w:rFonts w:eastAsiaTheme="minorHAnsi"/>
          <w:sz w:val="22"/>
          <w:szCs w:val="22"/>
          <w:lang w:eastAsia="en-US"/>
        </w:rPr>
        <w:t>28 октября года в 14.30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состоятся публичные слушания по</w:t>
      </w:r>
      <w:r w:rsidRPr="00FE1E6B">
        <w:rPr>
          <w:rFonts w:asciiTheme="minorHAnsi" w:eastAsiaTheme="minorHAnsi" w:hAnsiTheme="minorHAnsi" w:cstheme="minorBidi"/>
          <w:sz w:val="22"/>
          <w:szCs w:val="22"/>
          <w:lang w:eastAsia="en-US"/>
        </w:rPr>
        <w:t xml:space="preserve"> </w:t>
      </w:r>
      <w:r w:rsidRPr="00FE1E6B">
        <w:rPr>
          <w:rFonts w:eastAsiaTheme="minorHAnsi"/>
          <w:sz w:val="22"/>
          <w:szCs w:val="22"/>
          <w:lang w:eastAsia="en-US"/>
        </w:rPr>
        <w:t>обсуждению проекта</w:t>
      </w:r>
      <w:r w:rsidRPr="00FE1E6B">
        <w:rPr>
          <w:rFonts w:asciiTheme="minorHAnsi" w:eastAsiaTheme="minorHAnsi" w:hAnsiTheme="minorHAnsi" w:cstheme="minorBidi"/>
          <w:sz w:val="22"/>
          <w:szCs w:val="22"/>
          <w:lang w:eastAsia="en-US"/>
        </w:rPr>
        <w:t xml:space="preserve"> </w:t>
      </w:r>
      <w:r w:rsidRPr="00FE1E6B">
        <w:rPr>
          <w:rFonts w:eastAsiaTheme="minorHAnsi"/>
          <w:sz w:val="22"/>
          <w:szCs w:val="22"/>
          <w:lang w:eastAsia="en-US"/>
        </w:rPr>
        <w:t xml:space="preserve">по вопросу предоставления разрешения на отклонение от предельных параметров разрешенного строительства, в части уменьшения минимального отступа от границ земельного участка, расположенного по адресу: Российская Федерация, Новгородская область, Валдайский муниципальный район, Короцкое сельское поселение, д. </w:t>
      </w:r>
      <w:r w:rsidR="007B360F">
        <w:rPr>
          <w:rFonts w:eastAsiaTheme="minorHAnsi"/>
          <w:sz w:val="22"/>
          <w:szCs w:val="22"/>
          <w:lang w:eastAsia="en-US"/>
        </w:rPr>
        <w:t>Полосы, ул. Полевая</w:t>
      </w:r>
      <w:r w:rsidRPr="00FE1E6B">
        <w:rPr>
          <w:rFonts w:eastAsiaTheme="minorHAnsi"/>
          <w:sz w:val="22"/>
          <w:szCs w:val="22"/>
          <w:lang w:eastAsia="en-US"/>
        </w:rPr>
        <w:t>, с кадастровым номером 53:03:0615003:375,  в территориальной зоне «Ж-1 — зона застройки индивидуальными и малоэтажными жилыми домами»,  по направлению на юго-восток до  0,0 метра.</w:t>
      </w:r>
    </w:p>
    <w:p w:rsidR="00FE1E6B" w:rsidRPr="00FE1E6B" w:rsidRDefault="00FE1E6B" w:rsidP="00FE1E6B">
      <w:pPr>
        <w:ind w:firstLine="709"/>
        <w:jc w:val="both"/>
        <w:rPr>
          <w:rFonts w:eastAsiaTheme="minorHAnsi"/>
          <w:sz w:val="22"/>
          <w:szCs w:val="22"/>
          <w:lang w:eastAsia="en-US"/>
        </w:rPr>
      </w:pPr>
      <w:r w:rsidRPr="00FE1E6B">
        <w:rPr>
          <w:rFonts w:eastAsiaTheme="minorHAnsi"/>
          <w:sz w:val="22"/>
          <w:szCs w:val="22"/>
          <w:lang w:eastAsia="en-US"/>
        </w:rPr>
        <w:t xml:space="preserve"> 2. Устные и письменные предложения и замечания могут быть поданы жителями Короцкого сельского поселения не позднее 10 часов 00 минут 28 октября 2024 года в Администрацию Короцкого сельского поселения по адресу: Новгородская обл., Валдайский муниципальный район, Короцкое сельское поселение, п. Короцко ,ул. Центральная, д.8а, контактный телефон: 8 (81666) 32-495,  адрес электронной почты: korochko_22@mail.ru, а также посредством официального сайта Администрации Короцкого сельского поселения в сети «Интернет» с указанием Ф.И.О., места жительства гражданина, подавшего предложения и замечания.</w:t>
      </w:r>
    </w:p>
    <w:p w:rsidR="00FE1E6B" w:rsidRPr="00FE1E6B" w:rsidRDefault="00FE1E6B" w:rsidP="00FE1E6B">
      <w:pPr>
        <w:ind w:firstLine="709"/>
        <w:jc w:val="both"/>
        <w:rPr>
          <w:rFonts w:eastAsia="Calibri"/>
          <w:bCs/>
          <w:sz w:val="22"/>
          <w:szCs w:val="22"/>
        </w:rPr>
      </w:pPr>
      <w:r w:rsidRPr="00FE1E6B">
        <w:rPr>
          <w:rFonts w:eastAsia="Calibri"/>
          <w:bCs/>
          <w:sz w:val="22"/>
          <w:szCs w:val="22"/>
          <w:lang w:eastAsia="en-US"/>
        </w:rPr>
        <w:t>Информационные материалы по теме публичных слушаний, представлены</w:t>
      </w:r>
      <w:r w:rsidRPr="00FE1E6B">
        <w:rPr>
          <w:rFonts w:asciiTheme="minorHAnsi" w:eastAsiaTheme="minorHAnsi" w:hAnsiTheme="minorHAnsi" w:cstheme="minorBidi"/>
          <w:sz w:val="22"/>
          <w:szCs w:val="22"/>
          <w:lang w:eastAsia="en-US"/>
        </w:rPr>
        <w:t xml:space="preserve"> </w:t>
      </w:r>
      <w:r w:rsidRPr="00FE1E6B">
        <w:rPr>
          <w:rFonts w:eastAsia="Calibri"/>
          <w:bCs/>
          <w:sz w:val="22"/>
          <w:szCs w:val="22"/>
          <w:lang w:eastAsia="en-US"/>
        </w:rPr>
        <w:t xml:space="preserve">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w:t>
      </w:r>
      <w:r w:rsidRPr="00FE1E6B">
        <w:rPr>
          <w:bCs/>
          <w:sz w:val="22"/>
          <w:szCs w:val="22"/>
        </w:rPr>
        <w:t xml:space="preserve">с              30 октября   2024 года по </w:t>
      </w:r>
      <w:r w:rsidRPr="00FE1E6B">
        <w:rPr>
          <w:rFonts w:eastAsiaTheme="minorHAnsi"/>
          <w:sz w:val="22"/>
          <w:szCs w:val="22"/>
          <w:lang w:eastAsia="en-US"/>
        </w:rPr>
        <w:t xml:space="preserve">28 октября 2024 года </w:t>
      </w:r>
      <w:r w:rsidRPr="00FE1E6B">
        <w:rPr>
          <w:bCs/>
          <w:sz w:val="22"/>
          <w:szCs w:val="22"/>
        </w:rPr>
        <w:t xml:space="preserve">(с понедельника по пятницу, рабочие дни), часы работы экспозиции: с </w:t>
      </w:r>
      <w:r w:rsidRPr="00FE1E6B">
        <w:rPr>
          <w:sz w:val="22"/>
          <w:szCs w:val="22"/>
        </w:rPr>
        <w:t xml:space="preserve">9 часов 00 минут </w:t>
      </w:r>
      <w:r w:rsidRPr="00FE1E6B">
        <w:rPr>
          <w:bCs/>
          <w:sz w:val="22"/>
          <w:szCs w:val="22"/>
        </w:rPr>
        <w:t xml:space="preserve">до 12 часов 00 минут и с 13 часов 00 минут до 15 часов 00 минут. </w:t>
      </w:r>
    </w:p>
    <w:p w:rsidR="00FE1E6B" w:rsidRPr="00FE1E6B" w:rsidRDefault="00FE1E6B" w:rsidP="00FE1E6B">
      <w:pPr>
        <w:ind w:firstLine="709"/>
        <w:jc w:val="both"/>
        <w:rPr>
          <w:rFonts w:eastAsiaTheme="minorHAnsi"/>
          <w:sz w:val="22"/>
          <w:szCs w:val="22"/>
          <w:lang w:eastAsia="en-US"/>
        </w:rPr>
      </w:pPr>
    </w:p>
    <w:p w:rsidR="00FF16A3" w:rsidRDefault="00FF16A3" w:rsidP="00D862F7">
      <w:pPr>
        <w:ind w:hanging="1080"/>
        <w:jc w:val="center"/>
        <w:rPr>
          <w:sz w:val="16"/>
          <w:szCs w:val="16"/>
        </w:rPr>
      </w:pPr>
    </w:p>
    <w:p w:rsidR="00884133" w:rsidRPr="00D862F7" w:rsidRDefault="00884133" w:rsidP="00D862F7">
      <w:pPr>
        <w:ind w:hanging="1080"/>
        <w:jc w:val="center"/>
        <w:rPr>
          <w:sz w:val="16"/>
          <w:szCs w:val="16"/>
        </w:rPr>
      </w:pPr>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 xml:space="preserve">Тираж: 15 экз., объем   1 </w:t>
      </w:r>
      <w:proofErr w:type="spellStart"/>
      <w:r w:rsidRPr="00D862F7">
        <w:rPr>
          <w:sz w:val="16"/>
          <w:szCs w:val="16"/>
        </w:rPr>
        <w:t>п.л</w:t>
      </w:r>
      <w:proofErr w:type="spellEnd"/>
      <w:r w:rsidRPr="00D862F7">
        <w:rPr>
          <w:sz w:val="16"/>
          <w:szCs w:val="16"/>
        </w:rPr>
        <w:t>.,    Формат: лист А-4, Цена: бесплатно, телефоны: 32495; 32370</w:t>
      </w:r>
    </w:p>
    <w:p w:rsidR="00B87CB0" w:rsidRPr="00D862F7" w:rsidRDefault="00884133" w:rsidP="00D862F7">
      <w:pPr>
        <w:ind w:hanging="1080"/>
        <w:jc w:val="center"/>
        <w:rPr>
          <w:sz w:val="16"/>
          <w:szCs w:val="16"/>
        </w:rPr>
      </w:pPr>
      <w:r w:rsidRPr="00D862F7">
        <w:rPr>
          <w:sz w:val="16"/>
          <w:szCs w:val="16"/>
        </w:rPr>
        <w:t xml:space="preserve">Редактор: А.В. </w:t>
      </w:r>
      <w:r w:rsidR="00323D8A">
        <w:rPr>
          <w:sz w:val="16"/>
          <w:szCs w:val="16"/>
        </w:rPr>
        <w:t>Гончар</w:t>
      </w:r>
    </w:p>
    <w:sectPr w:rsidR="00B87CB0" w:rsidRPr="00D862F7" w:rsidSect="006465CD">
      <w:footerReference w:type="default" r:id="rId46"/>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FD" w:rsidRDefault="007018FD" w:rsidP="00F45451">
      <w:r>
        <w:separator/>
      </w:r>
    </w:p>
  </w:endnote>
  <w:endnote w:type="continuationSeparator" w:id="0">
    <w:p w:rsidR="007018FD" w:rsidRDefault="007018FD"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9">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157123"/>
      <w:docPartObj>
        <w:docPartGallery w:val="Page Numbers (Bottom of Page)"/>
        <w:docPartUnique/>
      </w:docPartObj>
    </w:sdtPr>
    <w:sdtEndPr/>
    <w:sdtContent>
      <w:p w:rsidR="00827518" w:rsidRDefault="00827518">
        <w:pPr>
          <w:pStyle w:val="a7"/>
          <w:jc w:val="center"/>
        </w:pPr>
        <w:r>
          <w:fldChar w:fldCharType="begin"/>
        </w:r>
        <w:r>
          <w:instrText>PAGE   \* MERGEFORMAT</w:instrText>
        </w:r>
        <w:r>
          <w:fldChar w:fldCharType="separate"/>
        </w:r>
        <w:r w:rsidR="007E451A">
          <w:rPr>
            <w:noProof/>
          </w:rPr>
          <w:t>59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FD" w:rsidRDefault="007018FD" w:rsidP="00F45451">
      <w:r>
        <w:separator/>
      </w:r>
    </w:p>
  </w:footnote>
  <w:footnote w:type="continuationSeparator" w:id="0">
    <w:p w:rsidR="007018FD" w:rsidRDefault="007018FD" w:rsidP="00F45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18" w:rsidRDefault="00827518" w:rsidP="00A94735">
    <w:pPr>
      <w:pStyle w:val="a5"/>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rsidR="00827518" w:rsidRDefault="0082751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18" w:rsidRPr="00DC6AFE" w:rsidRDefault="00827518" w:rsidP="00A94735">
    <w:pPr>
      <w:pStyle w:val="a5"/>
      <w:framePr w:wrap="around" w:vAnchor="text" w:hAnchor="margin" w:xAlign="center" w:y="1"/>
      <w:rPr>
        <w:rStyle w:val="af8"/>
      </w:rPr>
    </w:pPr>
    <w:r w:rsidRPr="00DC6AFE">
      <w:rPr>
        <w:rStyle w:val="af8"/>
      </w:rPr>
      <w:fldChar w:fldCharType="begin"/>
    </w:r>
    <w:r w:rsidRPr="00DC6AFE">
      <w:rPr>
        <w:rStyle w:val="af8"/>
      </w:rPr>
      <w:instrText xml:space="preserve">PAGE  </w:instrText>
    </w:r>
    <w:r w:rsidRPr="00DC6AFE">
      <w:rPr>
        <w:rStyle w:val="af8"/>
      </w:rPr>
      <w:fldChar w:fldCharType="separate"/>
    </w:r>
    <w:r w:rsidR="007E451A">
      <w:rPr>
        <w:rStyle w:val="af8"/>
        <w:noProof/>
      </w:rPr>
      <w:t>5</w:t>
    </w:r>
    <w:r w:rsidRPr="00DC6AFE">
      <w:rPr>
        <w:rStyle w:val="af8"/>
      </w:rPr>
      <w:fldChar w:fldCharType="end"/>
    </w:r>
  </w:p>
  <w:p w:rsidR="00827518" w:rsidRDefault="00827518" w:rsidP="00A9473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lvl w:ilvl="0">
      <w:start w:val="1"/>
      <w:numFmt w:val="decimal"/>
      <w:lvlText w:val=" %1 "/>
      <w:lvlJc w:val="left"/>
      <w:pPr>
        <w:tabs>
          <w:tab w:val="num" w:pos="720"/>
        </w:tabs>
        <w:ind w:left="720" w:hanging="360"/>
      </w:pPr>
      <w:rPr>
        <w:sz w:val="28"/>
        <w:szCs w:val="28"/>
      </w:rPr>
    </w:lvl>
    <w:lvl w:ilvl="1">
      <w:start w:val="1"/>
      <w:numFmt w:val="decimal"/>
      <w:lvlText w:val=" %1.%2 "/>
      <w:lvlJc w:val="left"/>
      <w:pPr>
        <w:tabs>
          <w:tab w:val="num" w:pos="1080"/>
        </w:tabs>
        <w:ind w:left="1080" w:hanging="360"/>
      </w:pPr>
      <w:rPr>
        <w:sz w:val="28"/>
        <w:szCs w:val="28"/>
      </w:rPr>
    </w:lvl>
    <w:lvl w:ilvl="2">
      <w:start w:val="1"/>
      <w:numFmt w:val="decimal"/>
      <w:lvlText w:val=" %1.%2.%3 "/>
      <w:lvlJc w:val="left"/>
      <w:pPr>
        <w:tabs>
          <w:tab w:val="num" w:pos="1440"/>
        </w:tabs>
        <w:ind w:left="1440" w:hanging="360"/>
      </w:pPr>
      <w:rPr>
        <w:sz w:val="28"/>
        <w:szCs w:val="28"/>
      </w:rPr>
    </w:lvl>
    <w:lvl w:ilvl="3">
      <w:start w:val="1"/>
      <w:numFmt w:val="decimal"/>
      <w:lvlText w:val=" %1.%2.%3.%4 "/>
      <w:lvlJc w:val="left"/>
      <w:pPr>
        <w:tabs>
          <w:tab w:val="num" w:pos="1800"/>
        </w:tabs>
        <w:ind w:left="1800" w:hanging="360"/>
      </w:pPr>
      <w:rPr>
        <w:sz w:val="28"/>
        <w:szCs w:val="28"/>
      </w:rPr>
    </w:lvl>
    <w:lvl w:ilvl="4">
      <w:start w:val="1"/>
      <w:numFmt w:val="decimal"/>
      <w:lvlText w:val=" %1.%2.%3.%4.%5 "/>
      <w:lvlJc w:val="left"/>
      <w:pPr>
        <w:tabs>
          <w:tab w:val="num" w:pos="2160"/>
        </w:tabs>
        <w:ind w:left="2160" w:hanging="360"/>
      </w:pPr>
      <w:rPr>
        <w:sz w:val="28"/>
        <w:szCs w:val="28"/>
      </w:rPr>
    </w:lvl>
    <w:lvl w:ilvl="5">
      <w:start w:val="1"/>
      <w:numFmt w:val="decimal"/>
      <w:lvlText w:val=" %1.%2.%3.%4.%5.%6 "/>
      <w:lvlJc w:val="left"/>
      <w:pPr>
        <w:tabs>
          <w:tab w:val="num" w:pos="2520"/>
        </w:tabs>
        <w:ind w:left="2520" w:hanging="360"/>
      </w:pPr>
      <w:rPr>
        <w:sz w:val="28"/>
        <w:szCs w:val="28"/>
      </w:rPr>
    </w:lvl>
    <w:lvl w:ilvl="6">
      <w:start w:val="1"/>
      <w:numFmt w:val="decimal"/>
      <w:lvlText w:val=" %1.%2.%3.%4.%5.%6.%7 "/>
      <w:lvlJc w:val="left"/>
      <w:pPr>
        <w:tabs>
          <w:tab w:val="num" w:pos="2880"/>
        </w:tabs>
        <w:ind w:left="2880" w:hanging="360"/>
      </w:pPr>
      <w:rPr>
        <w:sz w:val="28"/>
        <w:szCs w:val="28"/>
      </w:rPr>
    </w:lvl>
    <w:lvl w:ilvl="7">
      <w:start w:val="1"/>
      <w:numFmt w:val="decimal"/>
      <w:lvlText w:val=" %1.%2.%3.%4.%5.%6.%7.%8 "/>
      <w:lvlJc w:val="left"/>
      <w:pPr>
        <w:tabs>
          <w:tab w:val="num" w:pos="3240"/>
        </w:tabs>
        <w:ind w:left="3240" w:hanging="360"/>
      </w:pPr>
      <w:rPr>
        <w:sz w:val="28"/>
        <w:szCs w:val="28"/>
      </w:rPr>
    </w:lvl>
    <w:lvl w:ilvl="8">
      <w:start w:val="1"/>
      <w:numFmt w:val="decimal"/>
      <w:lvlText w:val=" %1.%2.%3.%4.%5.%6.%7.%8.%9 "/>
      <w:lvlJc w:val="left"/>
      <w:pPr>
        <w:tabs>
          <w:tab w:val="num" w:pos="3600"/>
        </w:tabs>
        <w:ind w:left="3600" w:hanging="360"/>
      </w:pPr>
      <w:rPr>
        <w:sz w:val="28"/>
        <w:szCs w:val="28"/>
      </w:rPr>
    </w:lvl>
  </w:abstractNum>
  <w:abstractNum w:abstractNumId="2"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25E079F"/>
    <w:multiLevelType w:val="hybridMultilevel"/>
    <w:tmpl w:val="3FA4E64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D0E6BAB8">
      <w:numFmt w:val="bullet"/>
      <w:lvlText w:val="•"/>
      <w:lvlJc w:val="left"/>
      <w:pPr>
        <w:ind w:left="2869" w:hanging="360"/>
      </w:pPr>
      <w:rPr>
        <w:rFonts w:ascii="Times New Roman" w:eastAsiaTheme="minorHAnsi" w:hAnsi="Times New Roman" w:cs="Times New Roman" w:hint="default"/>
        <w:sz w:val="22"/>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025DEC"/>
    <w:multiLevelType w:val="hybridMultilevel"/>
    <w:tmpl w:val="18F6ECD2"/>
    <w:lvl w:ilvl="0" w:tplc="71E03790">
      <w:start w:val="1"/>
      <w:numFmt w:val="decimal"/>
      <w:lvlText w:val="1.%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119F418D"/>
    <w:multiLevelType w:val="hybridMultilevel"/>
    <w:tmpl w:val="EBBAE6A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261959DC"/>
    <w:multiLevelType w:val="hybridMultilevel"/>
    <w:tmpl w:val="20468DDE"/>
    <w:lvl w:ilvl="0" w:tplc="E30E1FB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64BE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4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291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1A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82C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CD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07A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E2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7A626D"/>
    <w:multiLevelType w:val="hybridMultilevel"/>
    <w:tmpl w:val="7B9807D8"/>
    <w:lvl w:ilvl="0" w:tplc="4F3C04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240F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8DB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C6E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A396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AAB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CBF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AAE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AA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E5B58E8"/>
    <w:multiLevelType w:val="multilevel"/>
    <w:tmpl w:val="12E06E0E"/>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25904C8"/>
    <w:multiLevelType w:val="singleLevel"/>
    <w:tmpl w:val="28408F78"/>
    <w:lvl w:ilvl="0">
      <w:start w:val="3"/>
      <w:numFmt w:val="decimal"/>
      <w:lvlText w:val="1.%1."/>
      <w:legacy w:legacy="1" w:legacySpace="0" w:legacyIndent="504"/>
      <w:lvlJc w:val="left"/>
      <w:rPr>
        <w:rFonts w:ascii="Times New Roman" w:hAnsi="Times New Roman" w:cs="Times New Roman" w:hint="default"/>
      </w:rPr>
    </w:lvl>
  </w:abstractNum>
  <w:abstractNum w:abstractNumId="33"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35"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5DD208A2"/>
    <w:multiLevelType w:val="singleLevel"/>
    <w:tmpl w:val="D91A6CAC"/>
    <w:lvl w:ilvl="0">
      <w:start w:val="7"/>
      <w:numFmt w:val="decimal"/>
      <w:lvlText w:val="%1."/>
      <w:legacy w:legacy="1" w:legacySpace="0" w:legacyIndent="298"/>
      <w:lvlJc w:val="left"/>
      <w:rPr>
        <w:rFonts w:ascii="Times New Roman" w:hAnsi="Times New Roman" w:cs="Times New Roman" w:hint="default"/>
      </w:rPr>
    </w:lvl>
  </w:abstractNum>
  <w:abstractNum w:abstractNumId="37" w15:restartNumberingAfterBreak="0">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6773B27"/>
    <w:multiLevelType w:val="multilevel"/>
    <w:tmpl w:val="4228892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A200F07"/>
    <w:multiLevelType w:val="hybridMultilevel"/>
    <w:tmpl w:val="6A64FEC2"/>
    <w:lvl w:ilvl="0" w:tplc="FAF2A6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606A9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40D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0F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FE77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A68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16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E8B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C0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AAF02FF"/>
    <w:multiLevelType w:val="singleLevel"/>
    <w:tmpl w:val="86B6671A"/>
    <w:lvl w:ilvl="0">
      <w:start w:val="1"/>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42" w15:restartNumberingAfterBreak="0">
    <w:nsid w:val="77816792"/>
    <w:multiLevelType w:val="singleLevel"/>
    <w:tmpl w:val="2C30AFB8"/>
    <w:lvl w:ilvl="0">
      <w:start w:val="1"/>
      <w:numFmt w:val="decimal"/>
      <w:lvlText w:val="%1."/>
      <w:legacy w:legacy="1" w:legacySpace="0" w:legacyIndent="293"/>
      <w:lvlJc w:val="left"/>
      <w:rPr>
        <w:rFonts w:ascii="Times New Roman" w:hAnsi="Times New Roman" w:cs="Times New Roman" w:hint="default"/>
      </w:rPr>
    </w:lvl>
  </w:abstractNum>
  <w:abstractNum w:abstractNumId="43" w15:restartNumberingAfterBreak="0">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44" w15:restartNumberingAfterBreak="0">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13"/>
  </w:num>
  <w:num w:numId="2">
    <w:abstractNumId w:val="1"/>
  </w:num>
  <w:num w:numId="3">
    <w:abstractNumId w:val="0"/>
  </w:num>
  <w:num w:numId="4">
    <w:abstractNumId w:val="5"/>
  </w:num>
  <w:num w:numId="5">
    <w:abstractNumId w:val="44"/>
  </w:num>
  <w:num w:numId="6">
    <w:abstractNumId w:val="43"/>
  </w:num>
  <w:num w:numId="7">
    <w:abstractNumId w:val="34"/>
  </w:num>
  <w:num w:numId="8">
    <w:abstractNumId w:val="41"/>
  </w:num>
  <w:num w:numId="9">
    <w:abstractNumId w:val="20"/>
  </w:num>
  <w:num w:numId="10">
    <w:abstractNumId w:val="18"/>
  </w:num>
  <w:num w:numId="11">
    <w:abstractNumId w:val="16"/>
  </w:num>
  <w:num w:numId="12">
    <w:abstractNumId w:val="22"/>
  </w:num>
  <w:num w:numId="13">
    <w:abstractNumId w:val="35"/>
  </w:num>
  <w:num w:numId="14">
    <w:abstractNumId w:val="29"/>
  </w:num>
  <w:num w:numId="15">
    <w:abstractNumId w:val="17"/>
  </w:num>
  <w:num w:numId="16">
    <w:abstractNumId w:val="39"/>
  </w:num>
  <w:num w:numId="17">
    <w:abstractNumId w:val="30"/>
  </w:num>
  <w:num w:numId="18">
    <w:abstractNumId w:val="25"/>
  </w:num>
  <w:num w:numId="19">
    <w:abstractNumId w:val="19"/>
  </w:num>
  <w:num w:numId="20">
    <w:abstractNumId w:val="31"/>
  </w:num>
  <w:num w:numId="21">
    <w:abstractNumId w:val="24"/>
  </w:num>
  <w:num w:numId="22">
    <w:abstractNumId w:val="14"/>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3"/>
  </w:num>
  <w:num w:numId="30">
    <w:abstractNumId w:val="40"/>
  </w:num>
  <w:num w:numId="31">
    <w:abstractNumId w:val="42"/>
  </w:num>
  <w:num w:numId="32">
    <w:abstractNumId w:val="36"/>
  </w:num>
  <w:num w:numId="33">
    <w:abstractNumId w:val="32"/>
  </w:num>
  <w:num w:numId="34">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00367"/>
    <w:rsid w:val="00010944"/>
    <w:rsid w:val="00024CB5"/>
    <w:rsid w:val="00040674"/>
    <w:rsid w:val="0004229F"/>
    <w:rsid w:val="00047C6A"/>
    <w:rsid w:val="00067808"/>
    <w:rsid w:val="00080142"/>
    <w:rsid w:val="000A61BB"/>
    <w:rsid w:val="000B3FC8"/>
    <w:rsid w:val="000B6D4A"/>
    <w:rsid w:val="000B71AC"/>
    <w:rsid w:val="000D6E7A"/>
    <w:rsid w:val="000D7DE2"/>
    <w:rsid w:val="001119F0"/>
    <w:rsid w:val="00112A0D"/>
    <w:rsid w:val="001155FD"/>
    <w:rsid w:val="00115DD1"/>
    <w:rsid w:val="001228F4"/>
    <w:rsid w:val="00142E1A"/>
    <w:rsid w:val="00171E82"/>
    <w:rsid w:val="00182B30"/>
    <w:rsid w:val="00183FB5"/>
    <w:rsid w:val="001B755D"/>
    <w:rsid w:val="001C023A"/>
    <w:rsid w:val="001C573E"/>
    <w:rsid w:val="001D547A"/>
    <w:rsid w:val="001E1A34"/>
    <w:rsid w:val="001E7C5D"/>
    <w:rsid w:val="00224D77"/>
    <w:rsid w:val="00252A6B"/>
    <w:rsid w:val="00255ACE"/>
    <w:rsid w:val="00293FB3"/>
    <w:rsid w:val="002B70EE"/>
    <w:rsid w:val="002B732A"/>
    <w:rsid w:val="002D4FEE"/>
    <w:rsid w:val="002D5BE1"/>
    <w:rsid w:val="00312221"/>
    <w:rsid w:val="00315BD8"/>
    <w:rsid w:val="00317A38"/>
    <w:rsid w:val="00323D8A"/>
    <w:rsid w:val="00337246"/>
    <w:rsid w:val="00351DBD"/>
    <w:rsid w:val="00352439"/>
    <w:rsid w:val="00367066"/>
    <w:rsid w:val="00367BCB"/>
    <w:rsid w:val="003A41CC"/>
    <w:rsid w:val="003B7155"/>
    <w:rsid w:val="003C1760"/>
    <w:rsid w:val="003C37D5"/>
    <w:rsid w:val="003D59A3"/>
    <w:rsid w:val="003E1119"/>
    <w:rsid w:val="003E13D4"/>
    <w:rsid w:val="004025E4"/>
    <w:rsid w:val="004075EA"/>
    <w:rsid w:val="00424C5C"/>
    <w:rsid w:val="00447D6E"/>
    <w:rsid w:val="00452BA3"/>
    <w:rsid w:val="00454942"/>
    <w:rsid w:val="00455D3F"/>
    <w:rsid w:val="004561E3"/>
    <w:rsid w:val="00467AD7"/>
    <w:rsid w:val="004801A9"/>
    <w:rsid w:val="004819EB"/>
    <w:rsid w:val="00482F00"/>
    <w:rsid w:val="004A3555"/>
    <w:rsid w:val="004B5613"/>
    <w:rsid w:val="004C5A6A"/>
    <w:rsid w:val="004D1C34"/>
    <w:rsid w:val="004F3BEC"/>
    <w:rsid w:val="00506BC2"/>
    <w:rsid w:val="00511F1A"/>
    <w:rsid w:val="00533A24"/>
    <w:rsid w:val="00535321"/>
    <w:rsid w:val="005555DF"/>
    <w:rsid w:val="00560941"/>
    <w:rsid w:val="00563290"/>
    <w:rsid w:val="00570162"/>
    <w:rsid w:val="0057121D"/>
    <w:rsid w:val="0058176C"/>
    <w:rsid w:val="005B2F4D"/>
    <w:rsid w:val="005B6D8D"/>
    <w:rsid w:val="005C22CC"/>
    <w:rsid w:val="005C5D7A"/>
    <w:rsid w:val="005E47C9"/>
    <w:rsid w:val="00611313"/>
    <w:rsid w:val="00636343"/>
    <w:rsid w:val="006465CD"/>
    <w:rsid w:val="00650010"/>
    <w:rsid w:val="00653959"/>
    <w:rsid w:val="006601C1"/>
    <w:rsid w:val="0066684B"/>
    <w:rsid w:val="00683ABA"/>
    <w:rsid w:val="0069585E"/>
    <w:rsid w:val="006A76B1"/>
    <w:rsid w:val="006C007E"/>
    <w:rsid w:val="006C770A"/>
    <w:rsid w:val="006E015C"/>
    <w:rsid w:val="006E01B3"/>
    <w:rsid w:val="006E2085"/>
    <w:rsid w:val="006E64DE"/>
    <w:rsid w:val="006F56AF"/>
    <w:rsid w:val="007018FD"/>
    <w:rsid w:val="00707C66"/>
    <w:rsid w:val="007113B1"/>
    <w:rsid w:val="00713129"/>
    <w:rsid w:val="00733BE2"/>
    <w:rsid w:val="00754E1D"/>
    <w:rsid w:val="00771605"/>
    <w:rsid w:val="00787161"/>
    <w:rsid w:val="007923D1"/>
    <w:rsid w:val="007A3BCB"/>
    <w:rsid w:val="007B0BA9"/>
    <w:rsid w:val="007B360F"/>
    <w:rsid w:val="007C3A86"/>
    <w:rsid w:val="007D2C3E"/>
    <w:rsid w:val="007D4A14"/>
    <w:rsid w:val="007E451A"/>
    <w:rsid w:val="007E7C67"/>
    <w:rsid w:val="0080648B"/>
    <w:rsid w:val="00813028"/>
    <w:rsid w:val="00816136"/>
    <w:rsid w:val="00827518"/>
    <w:rsid w:val="00833768"/>
    <w:rsid w:val="00874052"/>
    <w:rsid w:val="00884133"/>
    <w:rsid w:val="0089426E"/>
    <w:rsid w:val="008962D9"/>
    <w:rsid w:val="00901441"/>
    <w:rsid w:val="00914CF4"/>
    <w:rsid w:val="00914D59"/>
    <w:rsid w:val="00917818"/>
    <w:rsid w:val="009219F3"/>
    <w:rsid w:val="00950B97"/>
    <w:rsid w:val="009551A6"/>
    <w:rsid w:val="00957944"/>
    <w:rsid w:val="009848A3"/>
    <w:rsid w:val="00987883"/>
    <w:rsid w:val="009903A8"/>
    <w:rsid w:val="00995E8E"/>
    <w:rsid w:val="009C1EEE"/>
    <w:rsid w:val="009F71EF"/>
    <w:rsid w:val="00A0363A"/>
    <w:rsid w:val="00A06C48"/>
    <w:rsid w:val="00A15416"/>
    <w:rsid w:val="00A61334"/>
    <w:rsid w:val="00A6686D"/>
    <w:rsid w:val="00A751EC"/>
    <w:rsid w:val="00A93B57"/>
    <w:rsid w:val="00A94735"/>
    <w:rsid w:val="00AA0A6C"/>
    <w:rsid w:val="00AC6E59"/>
    <w:rsid w:val="00AD11B5"/>
    <w:rsid w:val="00B05DE7"/>
    <w:rsid w:val="00B36270"/>
    <w:rsid w:val="00B415A6"/>
    <w:rsid w:val="00B446DD"/>
    <w:rsid w:val="00B47B66"/>
    <w:rsid w:val="00B56E52"/>
    <w:rsid w:val="00B62A86"/>
    <w:rsid w:val="00B858DB"/>
    <w:rsid w:val="00B87CB0"/>
    <w:rsid w:val="00BB7E17"/>
    <w:rsid w:val="00BC7B9E"/>
    <w:rsid w:val="00BD01DC"/>
    <w:rsid w:val="00BE53BA"/>
    <w:rsid w:val="00C02383"/>
    <w:rsid w:val="00C04615"/>
    <w:rsid w:val="00C25FDF"/>
    <w:rsid w:val="00C32CDC"/>
    <w:rsid w:val="00C4188A"/>
    <w:rsid w:val="00C42D0F"/>
    <w:rsid w:val="00C47961"/>
    <w:rsid w:val="00C5126B"/>
    <w:rsid w:val="00C546E4"/>
    <w:rsid w:val="00C579AF"/>
    <w:rsid w:val="00C61E2A"/>
    <w:rsid w:val="00C635FC"/>
    <w:rsid w:val="00C7695F"/>
    <w:rsid w:val="00C84D44"/>
    <w:rsid w:val="00C96F9A"/>
    <w:rsid w:val="00CC024A"/>
    <w:rsid w:val="00CC243C"/>
    <w:rsid w:val="00CC4C81"/>
    <w:rsid w:val="00CD3A09"/>
    <w:rsid w:val="00CD3A69"/>
    <w:rsid w:val="00CD7B65"/>
    <w:rsid w:val="00CE04A4"/>
    <w:rsid w:val="00CF1648"/>
    <w:rsid w:val="00D2283C"/>
    <w:rsid w:val="00D22DB8"/>
    <w:rsid w:val="00D23531"/>
    <w:rsid w:val="00D26556"/>
    <w:rsid w:val="00D360AE"/>
    <w:rsid w:val="00D55FE4"/>
    <w:rsid w:val="00D862F7"/>
    <w:rsid w:val="00D91CA3"/>
    <w:rsid w:val="00DA68D4"/>
    <w:rsid w:val="00DE2F6C"/>
    <w:rsid w:val="00DF5C81"/>
    <w:rsid w:val="00DF6253"/>
    <w:rsid w:val="00E02C3E"/>
    <w:rsid w:val="00E136F9"/>
    <w:rsid w:val="00E45D7F"/>
    <w:rsid w:val="00E462C5"/>
    <w:rsid w:val="00E52441"/>
    <w:rsid w:val="00E566BE"/>
    <w:rsid w:val="00E703E2"/>
    <w:rsid w:val="00EB6A5C"/>
    <w:rsid w:val="00EC498B"/>
    <w:rsid w:val="00EC5D7A"/>
    <w:rsid w:val="00EC6BCC"/>
    <w:rsid w:val="00EE0BDF"/>
    <w:rsid w:val="00EE1484"/>
    <w:rsid w:val="00EE25E0"/>
    <w:rsid w:val="00EF608E"/>
    <w:rsid w:val="00F038C6"/>
    <w:rsid w:val="00F051BE"/>
    <w:rsid w:val="00F05F5C"/>
    <w:rsid w:val="00F13843"/>
    <w:rsid w:val="00F31D97"/>
    <w:rsid w:val="00F45451"/>
    <w:rsid w:val="00F45D82"/>
    <w:rsid w:val="00F53CC9"/>
    <w:rsid w:val="00F77899"/>
    <w:rsid w:val="00F83CCF"/>
    <w:rsid w:val="00F8665F"/>
    <w:rsid w:val="00F95DBC"/>
    <w:rsid w:val="00F96985"/>
    <w:rsid w:val="00F973BF"/>
    <w:rsid w:val="00FC39CE"/>
    <w:rsid w:val="00FC4205"/>
    <w:rsid w:val="00FE1E6B"/>
    <w:rsid w:val="00FF16A3"/>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556D7"/>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34"/>
    <w:qFormat/>
    <w:rsid w:val="00F45451"/>
    <w:pPr>
      <w:ind w:left="720"/>
      <w:contextualSpacing/>
    </w:pPr>
  </w:style>
  <w:style w:type="paragraph" w:styleId="a5">
    <w:name w:val="header"/>
    <w:basedOn w:val="a"/>
    <w:link w:val="a6"/>
    <w:unhideWhenUsed/>
    <w:rsid w:val="00F45451"/>
    <w:pPr>
      <w:tabs>
        <w:tab w:val="center" w:pos="4677"/>
        <w:tab w:val="right" w:pos="9355"/>
      </w:tabs>
    </w:pPr>
  </w:style>
  <w:style w:type="character" w:customStyle="1" w:styleId="a6">
    <w:name w:val="Верхний колонтитул Знак"/>
    <w:basedOn w:val="a0"/>
    <w:link w:val="a5"/>
    <w:rsid w:val="00F45451"/>
    <w:rPr>
      <w:rFonts w:ascii="Times New Roman" w:eastAsia="Times New Roman" w:hAnsi="Times New Roman" w:cs="Times New Roman"/>
      <w:sz w:val="24"/>
      <w:szCs w:val="24"/>
      <w:lang w:eastAsia="ru-RU"/>
    </w:rPr>
  </w:style>
  <w:style w:type="paragraph" w:styleId="a7">
    <w:name w:val="footer"/>
    <w:basedOn w:val="a"/>
    <w:link w:val="a8"/>
    <w:unhideWhenUsed/>
    <w:rsid w:val="00F45451"/>
    <w:pPr>
      <w:tabs>
        <w:tab w:val="center" w:pos="4677"/>
        <w:tab w:val="right" w:pos="9355"/>
      </w:tabs>
    </w:pPr>
  </w:style>
  <w:style w:type="character" w:customStyle="1" w:styleId="a8">
    <w:name w:val="Нижний колонтитул Знак"/>
    <w:basedOn w:val="a0"/>
    <w:link w:val="a7"/>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qFormat/>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nhideWhenUsed/>
    <w:rsid w:val="00CE04A4"/>
    <w:rPr>
      <w:rFonts w:ascii="Segoe UI" w:hAnsi="Segoe UI" w:cs="Segoe UI"/>
      <w:sz w:val="18"/>
      <w:szCs w:val="18"/>
    </w:rPr>
  </w:style>
  <w:style w:type="character" w:customStyle="1" w:styleId="af2">
    <w:name w:val="Текст выноски Знак"/>
    <w:basedOn w:val="a0"/>
    <w:link w:val="af1"/>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qFormat/>
    <w:rsid w:val="009C1EEE"/>
    <w:rPr>
      <w:i/>
      <w:iCs/>
    </w:rPr>
  </w:style>
  <w:style w:type="character" w:customStyle="1" w:styleId="entry">
    <w:name w:val="entry"/>
    <w:basedOn w:val="a0"/>
    <w:rsid w:val="009C1EEE"/>
  </w:style>
  <w:style w:type="paragraph" w:customStyle="1" w:styleId="s1">
    <w:name w:val="s_1"/>
    <w:basedOn w:val="a"/>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link w:val="affb"/>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c">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d">
    <w:name w:val="Subtle Emphasis"/>
    <w:basedOn w:val="a0"/>
    <w:uiPriority w:val="19"/>
    <w:qFormat/>
    <w:rsid w:val="00B05DE7"/>
    <w:rPr>
      <w:i/>
      <w:iCs/>
      <w:color w:val="404040" w:themeColor="text1" w:themeTint="BF"/>
    </w:rPr>
  </w:style>
  <w:style w:type="character" w:styleId="affe">
    <w:name w:val="Intense Emphasis"/>
    <w:basedOn w:val="a0"/>
    <w:uiPriority w:val="21"/>
    <w:qFormat/>
    <w:rsid w:val="00B05DE7"/>
    <w:rPr>
      <w:i/>
      <w:iCs/>
      <w:color w:val="5B9BD5" w:themeColor="accent1"/>
    </w:rPr>
  </w:style>
  <w:style w:type="character" w:styleId="afff">
    <w:name w:val="Subtle Reference"/>
    <w:basedOn w:val="a0"/>
    <w:uiPriority w:val="31"/>
    <w:qFormat/>
    <w:rsid w:val="00B05DE7"/>
    <w:rPr>
      <w:smallCaps/>
      <w:color w:val="5A5A5A" w:themeColor="text1" w:themeTint="A5"/>
    </w:rPr>
  </w:style>
  <w:style w:type="character" w:styleId="afff0">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1">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uiPriority w:val="34"/>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2">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3">
    <w:name w:val="footnote text"/>
    <w:basedOn w:val="a"/>
    <w:link w:val="afff4"/>
    <w:uiPriority w:val="99"/>
    <w:rsid w:val="00B446DD"/>
    <w:rPr>
      <w:sz w:val="20"/>
      <w:szCs w:val="20"/>
    </w:rPr>
  </w:style>
  <w:style w:type="character" w:customStyle="1" w:styleId="afff4">
    <w:name w:val="Текст сноски Знак"/>
    <w:basedOn w:val="a0"/>
    <w:link w:val="afff3"/>
    <w:uiPriority w:val="99"/>
    <w:rsid w:val="00B446DD"/>
    <w:rPr>
      <w:rFonts w:ascii="Times New Roman" w:eastAsia="Times New Roman" w:hAnsi="Times New Roman" w:cs="Times New Roman"/>
      <w:sz w:val="20"/>
      <w:szCs w:val="20"/>
      <w:lang w:eastAsia="ru-RU"/>
    </w:rPr>
  </w:style>
  <w:style w:type="character" w:styleId="afff5">
    <w:name w:val="footnote reference"/>
    <w:link w:val="1f4"/>
    <w:uiPriority w:val="99"/>
    <w:unhideWhenUsed/>
    <w:rsid w:val="00B446DD"/>
    <w:rPr>
      <w:rFonts w:cs="Calibri"/>
      <w:vertAlign w:val="superscript"/>
    </w:rPr>
  </w:style>
  <w:style w:type="paragraph" w:customStyle="1" w:styleId="1f4">
    <w:name w:val="Знак сноски1"/>
    <w:basedOn w:val="a"/>
    <w:link w:val="afff5"/>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6">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 w:type="numbering" w:customStyle="1" w:styleId="180">
    <w:name w:val="Нет списка18"/>
    <w:next w:val="a2"/>
    <w:uiPriority w:val="99"/>
    <w:semiHidden/>
    <w:unhideWhenUsed/>
    <w:rsid w:val="00047C6A"/>
  </w:style>
  <w:style w:type="numbering" w:customStyle="1" w:styleId="190">
    <w:name w:val="Нет списка19"/>
    <w:next w:val="a2"/>
    <w:uiPriority w:val="99"/>
    <w:semiHidden/>
    <w:unhideWhenUsed/>
    <w:rsid w:val="00047C6A"/>
  </w:style>
  <w:style w:type="character" w:customStyle="1" w:styleId="1f5">
    <w:name w:val="Верхний колонтитул Знак1"/>
    <w:uiPriority w:val="99"/>
    <w:semiHidden/>
    <w:locked/>
    <w:rsid w:val="00047C6A"/>
    <w:rPr>
      <w:rFonts w:eastAsia="Times New Roman"/>
    </w:rPr>
  </w:style>
  <w:style w:type="character" w:customStyle="1" w:styleId="1f6">
    <w:name w:val="Нижний колонтитул Знак1"/>
    <w:uiPriority w:val="99"/>
    <w:locked/>
    <w:rsid w:val="00047C6A"/>
    <w:rPr>
      <w:rFonts w:eastAsia="Times New Roman"/>
    </w:rPr>
  </w:style>
  <w:style w:type="character" w:customStyle="1" w:styleId="1f7">
    <w:name w:val="Текст сноски Знак1"/>
    <w:uiPriority w:val="99"/>
    <w:semiHidden/>
    <w:rsid w:val="00047C6A"/>
    <w:rPr>
      <w:rFonts w:ascii="Calibri" w:eastAsia="Times New Roman" w:hAnsi="Calibri" w:hint="default"/>
    </w:rPr>
  </w:style>
  <w:style w:type="table" w:customStyle="1" w:styleId="122">
    <w:name w:val="Сетка таблицы12"/>
    <w:basedOn w:val="a1"/>
    <w:next w:val="ac"/>
    <w:uiPriority w:val="59"/>
    <w:rsid w:val="00047C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iPriority w:val="9"/>
    <w:semiHidden/>
    <w:unhideWhenUsed/>
    <w:qFormat/>
    <w:rsid w:val="00047C6A"/>
    <w:pPr>
      <w:keepNext/>
      <w:keepLines/>
      <w:spacing w:before="40" w:line="276" w:lineRule="auto"/>
      <w:outlineLvl w:val="4"/>
    </w:pPr>
    <w:rPr>
      <w:rFonts w:ascii="Cambria" w:hAnsi="Cambria"/>
      <w:color w:val="365F91"/>
      <w:sz w:val="22"/>
      <w:szCs w:val="22"/>
    </w:rPr>
  </w:style>
  <w:style w:type="numbering" w:customStyle="1" w:styleId="1100">
    <w:name w:val="Нет списка110"/>
    <w:next w:val="a2"/>
    <w:uiPriority w:val="99"/>
    <w:semiHidden/>
    <w:unhideWhenUsed/>
    <w:rsid w:val="00047C6A"/>
  </w:style>
  <w:style w:type="table" w:customStyle="1" w:styleId="132">
    <w:name w:val="Сетка таблицы13"/>
    <w:basedOn w:val="a1"/>
    <w:next w:val="ac"/>
    <w:rsid w:val="0004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светлая16"/>
    <w:basedOn w:val="a1"/>
    <w:uiPriority w:val="40"/>
    <w:rsid w:val="00047C6A"/>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2">
    <w:name w:val="Заголовок 5 Знак1"/>
    <w:uiPriority w:val="9"/>
    <w:semiHidden/>
    <w:rsid w:val="00047C6A"/>
    <w:rPr>
      <w:rFonts w:ascii="Calibri" w:eastAsia="Times New Roman" w:hAnsi="Calibri" w:cs="Times New Roman"/>
      <w:b/>
      <w:bCs/>
      <w:i/>
      <w:iCs/>
      <w:sz w:val="26"/>
      <w:szCs w:val="26"/>
    </w:rPr>
  </w:style>
  <w:style w:type="numbering" w:customStyle="1" w:styleId="200">
    <w:name w:val="Нет списка20"/>
    <w:next w:val="a2"/>
    <w:uiPriority w:val="99"/>
    <w:semiHidden/>
    <w:unhideWhenUsed/>
    <w:rsid w:val="001C023A"/>
  </w:style>
  <w:style w:type="paragraph" w:customStyle="1" w:styleId="s16">
    <w:name w:val="s_16"/>
    <w:basedOn w:val="a"/>
    <w:rsid w:val="001C023A"/>
    <w:pPr>
      <w:spacing w:before="100" w:beforeAutospacing="1" w:after="100" w:afterAutospacing="1"/>
    </w:pPr>
  </w:style>
  <w:style w:type="paragraph" w:customStyle="1" w:styleId="empty">
    <w:name w:val="empty"/>
    <w:basedOn w:val="a"/>
    <w:rsid w:val="001C023A"/>
    <w:pPr>
      <w:spacing w:before="100" w:beforeAutospacing="1" w:after="100" w:afterAutospacing="1"/>
    </w:pPr>
  </w:style>
  <w:style w:type="paragraph" w:customStyle="1" w:styleId="s22">
    <w:name w:val="s_22"/>
    <w:basedOn w:val="a"/>
    <w:rsid w:val="001C023A"/>
    <w:pPr>
      <w:spacing w:before="100" w:beforeAutospacing="1" w:after="100" w:afterAutospacing="1"/>
    </w:pPr>
  </w:style>
  <w:style w:type="paragraph" w:customStyle="1" w:styleId="s37">
    <w:name w:val="s_37"/>
    <w:basedOn w:val="a"/>
    <w:rsid w:val="001C023A"/>
    <w:pPr>
      <w:spacing w:before="100" w:beforeAutospacing="1" w:after="100" w:afterAutospacing="1"/>
    </w:pPr>
  </w:style>
  <w:style w:type="table" w:customStyle="1" w:styleId="TableNormal">
    <w:name w:val="Table Normal"/>
    <w:uiPriority w:val="2"/>
    <w:semiHidden/>
    <w:unhideWhenUsed/>
    <w:qFormat/>
    <w:rsid w:val="001C0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b">
    <w:basedOn w:val="a"/>
    <w:next w:val="aff0"/>
    <w:link w:val="affa"/>
    <w:qFormat/>
    <w:rsid w:val="001C023A"/>
    <w:pPr>
      <w:jc w:val="center"/>
    </w:pPr>
    <w:rPr>
      <w:rFonts w:ascii="Arial" w:eastAsiaTheme="minorHAnsi" w:hAnsi="Arial" w:cs="Arial"/>
      <w:b/>
      <w:bCs/>
      <w:lang w:eastAsia="ar-SA"/>
    </w:rPr>
  </w:style>
  <w:style w:type="character" w:customStyle="1" w:styleId="s10">
    <w:name w:val="s_10"/>
    <w:basedOn w:val="a0"/>
    <w:rsid w:val="001C023A"/>
  </w:style>
  <w:style w:type="paragraph" w:styleId="afff7">
    <w:name w:val="caption"/>
    <w:basedOn w:val="a"/>
    <w:next w:val="a"/>
    <w:qFormat/>
    <w:rsid w:val="001C023A"/>
    <w:rPr>
      <w:sz w:val="28"/>
      <w:szCs w:val="20"/>
    </w:rPr>
  </w:style>
  <w:style w:type="character" w:customStyle="1" w:styleId="afff8">
    <w:name w:val="Цветовое выделение"/>
    <w:uiPriority w:val="99"/>
    <w:rsid w:val="001C023A"/>
    <w:rPr>
      <w:b/>
      <w:bCs/>
      <w:color w:val="26282F"/>
    </w:rPr>
  </w:style>
  <w:style w:type="paragraph" w:customStyle="1" w:styleId="afff9">
    <w:name w:val="Текст (справка)"/>
    <w:basedOn w:val="a"/>
    <w:next w:val="a"/>
    <w:uiPriority w:val="99"/>
    <w:rsid w:val="001C023A"/>
    <w:pPr>
      <w:widowControl w:val="0"/>
      <w:autoSpaceDE w:val="0"/>
      <w:autoSpaceDN w:val="0"/>
      <w:adjustRightInd w:val="0"/>
      <w:ind w:left="170" w:right="170"/>
    </w:pPr>
    <w:rPr>
      <w:rFonts w:ascii="Times New Roman CYR" w:hAnsi="Times New Roman CYR" w:cs="Times New Roman CYR"/>
    </w:rPr>
  </w:style>
  <w:style w:type="paragraph" w:customStyle="1" w:styleId="afffa">
    <w:name w:val="Комментарий"/>
    <w:basedOn w:val="afff9"/>
    <w:next w:val="a"/>
    <w:uiPriority w:val="99"/>
    <w:rsid w:val="001C023A"/>
    <w:pPr>
      <w:spacing w:before="75"/>
      <w:ind w:right="0"/>
      <w:jc w:val="both"/>
    </w:pPr>
    <w:rPr>
      <w:color w:val="353842"/>
    </w:rPr>
  </w:style>
  <w:style w:type="paragraph" w:customStyle="1" w:styleId="afffb">
    <w:name w:val="Нормальный (таблица)"/>
    <w:basedOn w:val="a"/>
    <w:next w:val="a"/>
    <w:uiPriority w:val="99"/>
    <w:rsid w:val="001C023A"/>
    <w:pPr>
      <w:widowControl w:val="0"/>
      <w:autoSpaceDE w:val="0"/>
      <w:autoSpaceDN w:val="0"/>
      <w:adjustRightInd w:val="0"/>
      <w:jc w:val="both"/>
    </w:pPr>
    <w:rPr>
      <w:rFonts w:ascii="Times New Roman CYR" w:hAnsi="Times New Roman CYR" w:cs="Times New Roman CYR"/>
    </w:rPr>
  </w:style>
  <w:style w:type="paragraph" w:customStyle="1" w:styleId="afffc">
    <w:name w:val="Таблицы (моноширинный)"/>
    <w:basedOn w:val="a"/>
    <w:next w:val="a"/>
    <w:uiPriority w:val="99"/>
    <w:rsid w:val="001C023A"/>
    <w:pPr>
      <w:widowControl w:val="0"/>
      <w:autoSpaceDE w:val="0"/>
      <w:autoSpaceDN w:val="0"/>
      <w:adjustRightInd w:val="0"/>
    </w:pPr>
    <w:rPr>
      <w:rFonts w:ascii="Courier New" w:hAnsi="Courier New" w:cs="Courier New"/>
    </w:rPr>
  </w:style>
  <w:style w:type="paragraph" w:customStyle="1" w:styleId="afffd">
    <w:name w:val="Прижатый влево"/>
    <w:basedOn w:val="a"/>
    <w:next w:val="a"/>
    <w:uiPriority w:val="99"/>
    <w:rsid w:val="001C023A"/>
    <w:pPr>
      <w:widowControl w:val="0"/>
      <w:autoSpaceDE w:val="0"/>
      <w:autoSpaceDN w:val="0"/>
      <w:adjustRightInd w:val="0"/>
    </w:pPr>
    <w:rPr>
      <w:rFonts w:ascii="Times New Roman CYR" w:hAnsi="Times New Roman CYR" w:cs="Times New Roman CYR"/>
    </w:rPr>
  </w:style>
  <w:style w:type="paragraph" w:customStyle="1" w:styleId="afffe">
    <w:name w:val="Сноска"/>
    <w:basedOn w:val="a"/>
    <w:next w:val="a"/>
    <w:uiPriority w:val="99"/>
    <w:rsid w:val="001C023A"/>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
    <w:name w:val="Цветовое выделение для Текст"/>
    <w:uiPriority w:val="99"/>
    <w:rsid w:val="001C023A"/>
    <w:rPr>
      <w:rFonts w:ascii="Times New Roman CYR" w:hAnsi="Times New Roman CYR" w:cs="Times New Roman CYR"/>
    </w:rPr>
  </w:style>
  <w:style w:type="character" w:customStyle="1" w:styleId="2d">
    <w:name w:val="Основной текст (2)_"/>
    <w:link w:val="2e"/>
    <w:rsid w:val="001C023A"/>
    <w:rPr>
      <w:rFonts w:ascii="Times New Roman" w:eastAsia="Times New Roman" w:hAnsi="Times New Roman"/>
      <w:sz w:val="27"/>
      <w:szCs w:val="27"/>
      <w:shd w:val="clear" w:color="auto" w:fill="FFFFFF"/>
    </w:rPr>
  </w:style>
  <w:style w:type="paragraph" w:customStyle="1" w:styleId="2e">
    <w:name w:val="Основной текст (2)"/>
    <w:basedOn w:val="a"/>
    <w:link w:val="2d"/>
    <w:rsid w:val="001C023A"/>
    <w:pPr>
      <w:shd w:val="clear" w:color="auto" w:fill="FFFFFF"/>
      <w:spacing w:after="300" w:line="322" w:lineRule="exact"/>
      <w:jc w:val="center"/>
    </w:pPr>
    <w:rPr>
      <w:rFonts w:cstheme="minorBidi"/>
      <w:sz w:val="27"/>
      <w:szCs w:val="27"/>
      <w:lang w:eastAsia="en-US"/>
    </w:rPr>
  </w:style>
  <w:style w:type="paragraph" w:customStyle="1" w:styleId="1f8">
    <w:name w:val="Без интервала1"/>
    <w:rsid w:val="001C023A"/>
    <w:pPr>
      <w:suppressAutoHyphens/>
      <w:spacing w:after="0" w:line="100" w:lineRule="atLeast"/>
    </w:pPr>
    <w:rPr>
      <w:rFonts w:ascii="Calibri" w:eastAsia="SimSun" w:hAnsi="Calibri" w:cs="font379"/>
      <w:lang w:eastAsia="ar-SA"/>
    </w:rPr>
  </w:style>
  <w:style w:type="paragraph" w:customStyle="1" w:styleId="314">
    <w:name w:val="Основной текст 31"/>
    <w:basedOn w:val="a"/>
    <w:rsid w:val="001C023A"/>
    <w:pPr>
      <w:jc w:val="center"/>
    </w:pPr>
    <w:rPr>
      <w:sz w:val="28"/>
      <w:szCs w:val="20"/>
      <w:lang w:eastAsia="ar-SA"/>
    </w:rPr>
  </w:style>
  <w:style w:type="paragraph" w:styleId="affff0">
    <w:name w:val="Plain Text"/>
    <w:basedOn w:val="a"/>
    <w:link w:val="affff1"/>
    <w:rsid w:val="001C023A"/>
    <w:rPr>
      <w:rFonts w:ascii="Courier New" w:hAnsi="Courier New"/>
      <w:sz w:val="20"/>
      <w:szCs w:val="20"/>
      <w:lang w:val="x-none" w:eastAsia="x-none"/>
    </w:rPr>
  </w:style>
  <w:style w:type="character" w:customStyle="1" w:styleId="affff1">
    <w:name w:val="Текст Знак"/>
    <w:basedOn w:val="a0"/>
    <w:link w:val="affff0"/>
    <w:rsid w:val="001C023A"/>
    <w:rPr>
      <w:rFonts w:ascii="Courier New" w:eastAsia="Times New Roman" w:hAnsi="Courier New" w:cs="Times New Roman"/>
      <w:sz w:val="20"/>
      <w:szCs w:val="20"/>
      <w:lang w:val="x-none" w:eastAsia="x-none"/>
    </w:rPr>
  </w:style>
  <w:style w:type="numbering" w:customStyle="1" w:styleId="220">
    <w:name w:val="Нет списка22"/>
    <w:next w:val="a2"/>
    <w:uiPriority w:val="99"/>
    <w:semiHidden/>
    <w:unhideWhenUsed/>
    <w:rsid w:val="004C5A6A"/>
  </w:style>
  <w:style w:type="table" w:customStyle="1" w:styleId="142">
    <w:name w:val="Сетка таблицы14"/>
    <w:basedOn w:val="a1"/>
    <w:next w:val="ac"/>
    <w:uiPriority w:val="59"/>
    <w:rsid w:val="007C3A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F16A3"/>
  </w:style>
  <w:style w:type="numbering" w:customStyle="1" w:styleId="240">
    <w:name w:val="Нет списка24"/>
    <w:next w:val="a2"/>
    <w:uiPriority w:val="99"/>
    <w:semiHidden/>
    <w:unhideWhenUsed/>
    <w:rsid w:val="00323D8A"/>
  </w:style>
  <w:style w:type="table" w:customStyle="1" w:styleId="152">
    <w:name w:val="Сетка таблицы15"/>
    <w:basedOn w:val="a1"/>
    <w:next w:val="ac"/>
    <w:rsid w:val="00323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990987644">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ckoe-r49.gosweb.gosuslugi.ru/" TargetMode="External"/><Relationship Id="rId13" Type="http://schemas.openxmlformats.org/officeDocument/2006/relationships/hyperlink" Target="consultantplus://offline/ref=31682BCCCCB2E7BE27B9414D1B21E5DAF0FDCB34E1844E6F85DEBD1F92v9tEE" TargetMode="External"/><Relationship Id="rId18"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6" Type="http://schemas.openxmlformats.org/officeDocument/2006/relationships/hyperlink" Target="consultantplus://offline/ref=31682BCCCCB2E7BE27B9414D1B21E5DAF3F6CB32EFD4196DD48BB3v1tAE" TargetMode="External"/><Relationship Id="rId39" Type="http://schemas.openxmlformats.org/officeDocument/2006/relationships/hyperlink" Target="consultantplus://offline/ref=31682BCCCCB2E7BE27B9414D1B21E5DAF0FAC530E0854E6F85DEBD1F929E3A1BCE4EEBD86D7B74CAvBtDE" TargetMode="External"/><Relationship Id="rId3" Type="http://schemas.openxmlformats.org/officeDocument/2006/relationships/styles" Target="styles.xml"/><Relationship Id="rId21" Type="http://schemas.openxmlformats.org/officeDocument/2006/relationships/hyperlink" Target="consultantplus://offline/ref=31682BCCCCB2E7BE27B9414D1B21E5DAF0FAC430ED814E6F85DEBD1F92v9tEE" TargetMode="External"/><Relationship Id="rId34" Type="http://schemas.openxmlformats.org/officeDocument/2006/relationships/hyperlink" Target="consultantplus://offline/ref=31682BCCCCB2E7BE27B9414D1B21E5DAF0FAC530E0854E6F85DEBD1F929E3A1BCE4EEBD86D7B75C8vBt3E" TargetMode="External"/><Relationship Id="rId42" Type="http://schemas.openxmlformats.org/officeDocument/2006/relationships/hyperlink" Target="consultantplus://offline/ref=31682BCCCCB2E7BE27B9414D1B21E5DAF0FAC530E0854E6F85DEBD1F929E3A1BCE4EEBD86D7B74CAvBtD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1682BCCCCB2E7BE27B9414D1B21E5DAF0FAC530E0854E6F85DEBD1F92v9tEE" TargetMode="External"/><Relationship Id="rId17" Type="http://schemas.openxmlformats.org/officeDocument/2006/relationships/hyperlink" Target="consultantplus://offline/ref=31682BCCCCB2E7BE27B9414D1B21E5DAF3F6CB32EFD4196DD48BB31A9ACE720B800BE6D96D72v7t0E" TargetMode="External"/><Relationship Id="rId25" Type="http://schemas.openxmlformats.org/officeDocument/2006/relationships/hyperlink" Target="consultantplus://offline/ref=31682BCCCCB2E7BE27B9414D1B21E5DAF0FAC530E0854E6F85DEBD1F92v9tEE" TargetMode="External"/><Relationship Id="rId33" Type="http://schemas.openxmlformats.org/officeDocument/2006/relationships/hyperlink" Target="consultantplus://offline/ref=31682BCCCCB2E7BE27B9414D1B21E5DAF0FBCA30ED8B4E6F85DEBD1F92v9tEE" TargetMode="External"/><Relationship Id="rId38" Type="http://schemas.openxmlformats.org/officeDocument/2006/relationships/hyperlink" Target="consultantplus://offline/ref=31682BCCCCB2E7BE27B9414D1B21E5DAF0FAC530E0854E6F85DEBD1F92v9tE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0" Type="http://schemas.openxmlformats.org/officeDocument/2006/relationships/hyperlink" Target="consultantplus://offline/ref=31682BCCCCB2E7BE27B9414D1B21E5DAF0FBCA36E6864E6F85DEBD1F92v9tEE" TargetMode="External"/><Relationship Id="rId29"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41" Type="http://schemas.openxmlformats.org/officeDocument/2006/relationships/hyperlink" Target="consultantplus://offline/ref=31682BCCCCB2E7BE27B9414D1B21E5DAF9FECC35EC8913658D87B11Dv9t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682BCCCCB2E7BE27B9414D1B21E5DAF0FBCA32ED874E6F85DEBD1F92v9tEE" TargetMode="External"/><Relationship Id="rId2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2" Type="http://schemas.openxmlformats.org/officeDocument/2006/relationships/hyperlink" Target="consultantplus://offline/ref=31682BCCCCB2E7BE27B9414D1B21E5DAF0FBCA31E4834E6F85DEBD1F929E3A1BCE4EEBD86D7A76CCvBt3E" TargetMode="External"/><Relationship Id="rId37" Type="http://schemas.openxmlformats.org/officeDocument/2006/relationships/hyperlink" Target="consultantplus://offline/ref=31682BCCCCB2E7BE27B9414D1B21E5DAF0FAC530E0854E6F85DEBD1F92v9tEE" TargetMode="External"/><Relationship Id="rId40" Type="http://schemas.openxmlformats.org/officeDocument/2006/relationships/hyperlink" Target="consultantplus://offline/ref=31682BCCCCB2E7BE27B9414D1B21E5DAF0FDCB34E1844E6F85DEBD1F92v9tEE" TargetMode="External"/><Relationship Id="rId45" Type="http://schemas.openxmlformats.org/officeDocument/2006/relationships/hyperlink" Target="http://korockoadm.ru/documents/2510.html" TargetMode="External"/><Relationship Id="rId5" Type="http://schemas.openxmlformats.org/officeDocument/2006/relationships/webSettings" Target="webSettings.xml"/><Relationship Id="rId15" Type="http://schemas.openxmlformats.org/officeDocument/2006/relationships/hyperlink" Target="consultantplus://offline/ref=31682BCCCCB2E7BE27B9414D1B21E5DAF0FACA32E6824E6F85DEBD1F92v9tEE" TargetMode="External"/><Relationship Id="rId23" Type="http://schemas.openxmlformats.org/officeDocument/2006/relationships/hyperlink" Target="consultantplus://offline/ref=31682BCCCCB2E7BE27B9414D1B21E5DAF0FBCA31E4834E6F85DEBD1F929E3A1BCE4EEBD86D7B71CEvBt9E" TargetMode="External"/><Relationship Id="rId28" Type="http://schemas.openxmlformats.org/officeDocument/2006/relationships/hyperlink" Target="consultantplus://offline/ref=31682BCCCCB2E7BE27B9414D1B21E5DAF0FAC530E0854E6F85DEBD1F92v9tEE" TargetMode="External"/><Relationship Id="rId36" Type="http://schemas.openxmlformats.org/officeDocument/2006/relationships/hyperlink" Target="consultantplus://offline/ref=31682BCCCCB2E7BE27B9414D1B21E5DAF0FBCA31E4834E6F85DEBD1F92v9tEE" TargetMode="External"/><Relationship Id="rId10" Type="http://schemas.openxmlformats.org/officeDocument/2006/relationships/hyperlink" Target="consultantplus://offline/ref=31682BCCCCB2E7BE27B9414D1B21E5DAF0FBCA31E4834E6F85DEBD1F929E3A1BCE4EEBD86D7B71C8vBtFE" TargetMode="External"/><Relationship Id="rId19"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1" Type="http://schemas.openxmlformats.org/officeDocument/2006/relationships/hyperlink" Target="consultantplus://offline/ref=31682BCCCCB2E7BE27B9414D1B21E5DAF0FAC530E0854E6F85DEBD1F92v9tEE"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1682BCCCCB2E7BE27B9414D1B21E5DAF3F6CB32EFD4196DD48BB3v1tAE" TargetMode="External"/><Relationship Id="rId14" Type="http://schemas.openxmlformats.org/officeDocument/2006/relationships/hyperlink" Target="consultantplus://offline/ref=31682BCCCCB2E7BE27B9414D1B21E5DAF9FECC35EC8913658D87B11Dv9t5E" TargetMode="External"/><Relationship Id="rId22" Type="http://schemas.openxmlformats.org/officeDocument/2006/relationships/hyperlink" Target="consultantplus://offline/ref=31682BCCCCB2E7BE27B9414D1B21E5DAF0FAC530E0854E6F85DEBD1F929E3A1BCE4EEBD86D7B77C3vBt8E" TargetMode="External"/><Relationship Id="rId27" Type="http://schemas.openxmlformats.org/officeDocument/2006/relationships/hyperlink" Target="consultantplus://offline/ref=31682BCCCCB2E7BE27B9414D1B21E5DAF0FBCA31E4834E6F85DEBD1F929E3A1BCE4EEBD86D7B71C8vBtFE" TargetMode="External"/><Relationship Id="rId30"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5" Type="http://schemas.openxmlformats.org/officeDocument/2006/relationships/hyperlink" Target="consultantplus://offline/ref=31682BCCCCB2E7BE27B9414D1B21E5DAF0FAC530E0854E6F85DEBD1F92v9tEE"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84C6-6DA5-41AC-99B3-D4F9BB86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59</Pages>
  <Words>24548</Words>
  <Characters>139926</Characters>
  <Application>Microsoft Office Word</Application>
  <DocSecurity>0</DocSecurity>
  <Lines>1166</Lines>
  <Paragraphs>328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Глава Короцкого сельского поселения                       А.В. Мауткина</vt:lpstr>
      <vt:lpstr>    «30» сентября 2024 года № 195</vt:lpstr>
      <vt:lpstr>    АДМИНИСТРАЦИЯ КОРОЦКОГО СЕЛЬСКОГО ПОСЕЛЕНИЯ</vt:lpstr>
      <vt:lpstr>        ПОСТАНОВЛЕНИЕ</vt:lpstr>
      <vt:lpstr>от 27.09.2024 года    № 116                                                     </vt:lpstr>
      <vt:lpstr/>
      <vt:lpstr>Приложение № 1</vt:lpstr>
      <vt:lpstr>    </vt:lpstr>
      <vt:lpstr>    1. Общие положения</vt:lpstr>
      <vt:lpstr>    2. Понятие и состав персональных данных</vt:lpstr>
      <vt:lpstr>    3. Порядок сбора, обработки, хранения, передачи</vt:lpstr>
    </vt:vector>
  </TitlesOfParts>
  <Company/>
  <LinksUpToDate>false</LinksUpToDate>
  <CharactersWithSpaces>164146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2023-08-16T06:35:00Z</cp:lastPrinted>
  <dcterms:created xsi:type="dcterms:W3CDTF">2024-09-27T11:52:00Z</dcterms:created>
  <dcterms:modified xsi:type="dcterms:W3CDTF">2024-12-04T11:58:00Z</dcterms:modified>
</cp:coreProperties>
</file>