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51" w:rsidRPr="007030B6" w:rsidRDefault="00F45451" w:rsidP="00B87CB0">
      <w:pPr>
        <w:ind w:left="-851" w:firstLine="142"/>
        <w:jc w:val="both"/>
        <w:rPr>
          <w:sz w:val="22"/>
          <w:szCs w:val="22"/>
        </w:rPr>
      </w:pPr>
      <w:r w:rsidRPr="007030B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89D23" wp14:editId="216103A9">
                <wp:simplePos x="0" y="0"/>
                <wp:positionH relativeFrom="column">
                  <wp:posOffset>-213360</wp:posOffset>
                </wp:positionH>
                <wp:positionV relativeFrom="paragraph">
                  <wp:posOffset>7620</wp:posOffset>
                </wp:positionV>
                <wp:extent cx="457200" cy="11430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522" w:rsidRPr="007E5669" w:rsidRDefault="005D4522" w:rsidP="00F45451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E5669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КОРОЦКО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89D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8pt;margin-top:.6pt;width:3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">
                <v:textbox style="layout-flow:vertical;mso-layout-flow-alt:bottom-to-top">
                  <w:txbxContent>
                    <w:p w:rsidR="005D4522" w:rsidRPr="007E5669" w:rsidRDefault="005D4522" w:rsidP="00F45451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7E5669">
                        <w:rPr>
                          <w:b/>
                          <w:noProof/>
                          <w:sz w:val="28"/>
                          <w:szCs w:val="28"/>
                        </w:rPr>
                        <w:t>КОРОЦКО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5451" w:rsidRPr="007030B6" w:rsidRDefault="00F45451" w:rsidP="00B87CB0">
      <w:pPr>
        <w:ind w:left="-851" w:firstLine="142"/>
        <w:jc w:val="both"/>
        <w:rPr>
          <w:sz w:val="32"/>
          <w:szCs w:val="32"/>
        </w:rPr>
      </w:pPr>
      <w:r w:rsidRPr="007030B6">
        <w:rPr>
          <w:sz w:val="32"/>
          <w:szCs w:val="32"/>
        </w:rPr>
        <w:t>ИНФОРМАЦИОННЫЙ БЮЛЛЕТЕНЬ</w:t>
      </w:r>
    </w:p>
    <w:p w:rsidR="00F45451" w:rsidRPr="007030B6" w:rsidRDefault="00F45451" w:rsidP="00B87CB0">
      <w:pPr>
        <w:ind w:left="-851" w:firstLine="142"/>
        <w:jc w:val="both"/>
        <w:rPr>
          <w:b/>
          <w:sz w:val="68"/>
          <w:szCs w:val="68"/>
          <w:u w:val="single"/>
        </w:rPr>
      </w:pPr>
      <w:r w:rsidRPr="007030B6">
        <w:rPr>
          <w:b/>
          <w:noProof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629DC" wp14:editId="3010B0FE">
                <wp:simplePos x="0" y="0"/>
                <wp:positionH relativeFrom="column">
                  <wp:posOffset>2943225</wp:posOffset>
                </wp:positionH>
                <wp:positionV relativeFrom="paragraph">
                  <wp:posOffset>795020</wp:posOffset>
                </wp:positionV>
                <wp:extent cx="2663190" cy="566420"/>
                <wp:effectExtent l="0" t="0" r="3810" b="508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566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522" w:rsidRDefault="005D4522" w:rsidP="00F45451">
                            <w:pPr>
                              <w:rPr>
                                <w:b/>
                              </w:rPr>
                            </w:pPr>
                          </w:p>
                          <w:p w:rsidR="005D4522" w:rsidRPr="00C14245" w:rsidRDefault="005D4522" w:rsidP="00F454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222 (305) «</w:t>
                            </w:r>
                            <w:r w:rsidR="007715EF">
                              <w:rPr>
                                <w:b/>
                              </w:rPr>
                              <w:t>29</w:t>
                            </w:r>
                            <w:r>
                              <w:rPr>
                                <w:b/>
                              </w:rPr>
                              <w:t xml:space="preserve">» ноября 2024г.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629D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7" type="#_x0000_t176" style="position:absolute;left:0;text-align:left;margin-left:231.75pt;margin-top:62.6pt;width:209.7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">
                <v:textbox>
                  <w:txbxContent>
                    <w:p w:rsidR="005D4522" w:rsidRDefault="005D4522" w:rsidP="00F45451">
                      <w:pPr>
                        <w:rPr>
                          <w:b/>
                        </w:rPr>
                      </w:pPr>
                    </w:p>
                    <w:p w:rsidR="005D4522" w:rsidRPr="00C14245" w:rsidRDefault="005D4522" w:rsidP="00F454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222 (305) «</w:t>
                      </w:r>
                      <w:r w:rsidR="007715EF">
                        <w:rPr>
                          <w:b/>
                        </w:rPr>
                        <w:t>29</w:t>
                      </w:r>
                      <w:r>
                        <w:rPr>
                          <w:b/>
                        </w:rPr>
                        <w:t xml:space="preserve">» ноября 2024г. </w:t>
                      </w:r>
                    </w:p>
                  </w:txbxContent>
                </v:textbox>
              </v:shape>
            </w:pict>
          </mc:Fallback>
        </mc:AlternateContent>
      </w:r>
      <w:r w:rsidRPr="007030B6">
        <w:rPr>
          <w:b/>
          <w:sz w:val="68"/>
          <w:szCs w:val="68"/>
          <w:u w:val="single"/>
        </w:rPr>
        <w:t>КОРОЦКОЙ   ВЕСТНИК</w:t>
      </w:r>
    </w:p>
    <w:p w:rsidR="00F45451" w:rsidRPr="007030B6" w:rsidRDefault="00F45451" w:rsidP="00B87CB0">
      <w:pPr>
        <w:ind w:left="-851" w:right="-261" w:firstLine="142"/>
        <w:jc w:val="both"/>
        <w:rPr>
          <w:b/>
          <w:sz w:val="22"/>
          <w:szCs w:val="22"/>
        </w:rPr>
      </w:pPr>
    </w:p>
    <w:p w:rsidR="00F45451" w:rsidRPr="007030B6" w:rsidRDefault="00F45451" w:rsidP="00B87CB0">
      <w:pPr>
        <w:ind w:left="-851" w:right="-261" w:firstLine="142"/>
        <w:jc w:val="both"/>
        <w:rPr>
          <w:b/>
          <w:sz w:val="22"/>
          <w:szCs w:val="22"/>
        </w:rPr>
      </w:pPr>
    </w:p>
    <w:p w:rsidR="00F45451" w:rsidRPr="007030B6" w:rsidRDefault="00F45451" w:rsidP="00B87CB0">
      <w:pPr>
        <w:ind w:left="-851" w:firstLine="142"/>
        <w:jc w:val="both"/>
        <w:rPr>
          <w:sz w:val="22"/>
          <w:szCs w:val="22"/>
        </w:rPr>
      </w:pPr>
      <w:r w:rsidRPr="007030B6">
        <w:rPr>
          <w:b/>
          <w:sz w:val="22"/>
          <w:szCs w:val="22"/>
        </w:rPr>
        <w:t>_______________________________________________________________________________</w:t>
      </w:r>
    </w:p>
    <w:p w:rsidR="00F45451" w:rsidRPr="007030B6" w:rsidRDefault="00F45451" w:rsidP="00B87CB0">
      <w:pPr>
        <w:jc w:val="both"/>
        <w:rPr>
          <w:sz w:val="22"/>
          <w:szCs w:val="22"/>
        </w:rPr>
      </w:pPr>
    </w:p>
    <w:p w:rsidR="00F45451" w:rsidRPr="007030B6" w:rsidRDefault="00F45451" w:rsidP="00B87CB0">
      <w:pPr>
        <w:jc w:val="both"/>
        <w:rPr>
          <w:b/>
          <w:sz w:val="22"/>
          <w:szCs w:val="22"/>
        </w:rPr>
      </w:pPr>
    </w:p>
    <w:p w:rsidR="00F45451" w:rsidRPr="007030B6" w:rsidRDefault="00F45451" w:rsidP="00B87CB0">
      <w:pPr>
        <w:spacing w:line="240" w:lineRule="exact"/>
        <w:jc w:val="both"/>
        <w:rPr>
          <w:rStyle w:val="markedcontent"/>
          <w:b/>
          <w:sz w:val="22"/>
          <w:szCs w:val="22"/>
        </w:rPr>
      </w:pPr>
    </w:p>
    <w:p w:rsidR="00F45451" w:rsidRPr="007030B6" w:rsidRDefault="00F45451" w:rsidP="00B87CB0">
      <w:pPr>
        <w:tabs>
          <w:tab w:val="left" w:pos="567"/>
        </w:tabs>
        <w:spacing w:line="240" w:lineRule="exact"/>
        <w:ind w:left="567" w:firstLine="993"/>
        <w:jc w:val="both"/>
        <w:rPr>
          <w:rStyle w:val="markedcontent"/>
          <w:b/>
          <w:sz w:val="22"/>
          <w:szCs w:val="22"/>
        </w:rPr>
      </w:pPr>
    </w:p>
    <w:p w:rsidR="00F45451" w:rsidRPr="007030B6" w:rsidRDefault="00F45451" w:rsidP="00B22AA4">
      <w:pPr>
        <w:spacing w:line="240" w:lineRule="exact"/>
        <w:ind w:firstLine="567"/>
        <w:jc w:val="both"/>
        <w:rPr>
          <w:rStyle w:val="markedcontent"/>
          <w:b/>
          <w:sz w:val="28"/>
          <w:szCs w:val="28"/>
        </w:rPr>
      </w:pPr>
      <w:r w:rsidRPr="007030B6">
        <w:rPr>
          <w:rStyle w:val="markedcontent"/>
          <w:b/>
          <w:sz w:val="28"/>
          <w:szCs w:val="28"/>
        </w:rPr>
        <w:t>В этом выпуске:</w:t>
      </w:r>
    </w:p>
    <w:p w:rsidR="006B390E" w:rsidRPr="007030B6" w:rsidRDefault="006B390E" w:rsidP="00B22AA4">
      <w:pPr>
        <w:spacing w:line="240" w:lineRule="exact"/>
        <w:ind w:firstLine="567"/>
        <w:jc w:val="both"/>
        <w:rPr>
          <w:rStyle w:val="markedcontent"/>
          <w:b/>
          <w:sz w:val="22"/>
          <w:szCs w:val="22"/>
        </w:rPr>
      </w:pPr>
      <w:r w:rsidRPr="007030B6">
        <w:rPr>
          <w:rStyle w:val="markedcontent"/>
          <w:b/>
          <w:sz w:val="28"/>
          <w:szCs w:val="28"/>
        </w:rPr>
        <w:t xml:space="preserve">       </w:t>
      </w:r>
    </w:p>
    <w:p w:rsidR="006B390E" w:rsidRPr="007030B6" w:rsidRDefault="006B390E" w:rsidP="008E5BAF">
      <w:pPr>
        <w:pStyle w:val="a3"/>
        <w:numPr>
          <w:ilvl w:val="0"/>
          <w:numId w:val="2"/>
        </w:numPr>
        <w:spacing w:line="240" w:lineRule="exact"/>
        <w:ind w:left="0" w:firstLine="567"/>
        <w:jc w:val="both"/>
        <w:rPr>
          <w:rStyle w:val="markedcontent"/>
          <w:sz w:val="22"/>
          <w:szCs w:val="22"/>
        </w:rPr>
      </w:pPr>
      <w:r w:rsidRPr="007030B6">
        <w:rPr>
          <w:rStyle w:val="markedcontent"/>
          <w:sz w:val="22"/>
          <w:szCs w:val="22"/>
        </w:rPr>
        <w:t>Прокуратура информирует</w:t>
      </w:r>
    </w:p>
    <w:p w:rsidR="007C3A86" w:rsidRPr="007030B6" w:rsidRDefault="004801A9" w:rsidP="00B22AA4">
      <w:pPr>
        <w:pStyle w:val="a3"/>
        <w:numPr>
          <w:ilvl w:val="0"/>
          <w:numId w:val="1"/>
        </w:numPr>
        <w:ind w:left="0" w:firstLine="567"/>
        <w:jc w:val="both"/>
        <w:rPr>
          <w:rStyle w:val="markedcontent"/>
          <w:sz w:val="22"/>
          <w:szCs w:val="22"/>
        </w:rPr>
      </w:pPr>
      <w:r w:rsidRPr="007030B6">
        <w:rPr>
          <w:rStyle w:val="markedcontent"/>
          <w:b/>
          <w:sz w:val="22"/>
          <w:szCs w:val="22"/>
        </w:rPr>
        <w:t xml:space="preserve"> </w:t>
      </w:r>
      <w:bookmarkStart w:id="0" w:name="_Hlk59533246"/>
      <w:r w:rsidR="00323D8A" w:rsidRPr="007030B6">
        <w:rPr>
          <w:rStyle w:val="markedcontent"/>
          <w:sz w:val="22"/>
          <w:szCs w:val="22"/>
        </w:rPr>
        <w:t xml:space="preserve">Решение Совета депутатов Короцкого сельского поселения от </w:t>
      </w:r>
      <w:r w:rsidR="007663C8" w:rsidRPr="007030B6">
        <w:rPr>
          <w:rStyle w:val="markedcontent"/>
          <w:sz w:val="22"/>
          <w:szCs w:val="22"/>
        </w:rPr>
        <w:t>2</w:t>
      </w:r>
      <w:r w:rsidR="006B390E" w:rsidRPr="007030B6">
        <w:rPr>
          <w:rStyle w:val="markedcontent"/>
          <w:sz w:val="22"/>
          <w:szCs w:val="22"/>
        </w:rPr>
        <w:t>7</w:t>
      </w:r>
      <w:r w:rsidR="007663C8" w:rsidRPr="007030B6">
        <w:rPr>
          <w:rStyle w:val="markedcontent"/>
          <w:sz w:val="22"/>
          <w:szCs w:val="22"/>
        </w:rPr>
        <w:t>.1</w:t>
      </w:r>
      <w:r w:rsidR="006B390E" w:rsidRPr="007030B6">
        <w:rPr>
          <w:rStyle w:val="markedcontent"/>
          <w:sz w:val="22"/>
          <w:szCs w:val="22"/>
        </w:rPr>
        <w:t>1</w:t>
      </w:r>
      <w:r w:rsidR="00323D8A" w:rsidRPr="007030B6">
        <w:rPr>
          <w:rStyle w:val="markedcontent"/>
          <w:sz w:val="22"/>
          <w:szCs w:val="22"/>
        </w:rPr>
        <w:t xml:space="preserve">.2024 г. № </w:t>
      </w:r>
      <w:r w:rsidR="006B390E" w:rsidRPr="007030B6">
        <w:rPr>
          <w:rStyle w:val="markedcontent"/>
          <w:sz w:val="22"/>
          <w:szCs w:val="22"/>
        </w:rPr>
        <w:t>202 «Об утверждении изменений и дополнений в Устав Короцкого сельского поселения Валдайского муниципального района Новгородской области</w:t>
      </w:r>
      <w:r w:rsidR="00323D8A" w:rsidRPr="007030B6">
        <w:rPr>
          <w:rStyle w:val="markedcontent"/>
          <w:sz w:val="22"/>
          <w:szCs w:val="22"/>
        </w:rPr>
        <w:t>».</w:t>
      </w:r>
    </w:p>
    <w:p w:rsidR="00323D8A" w:rsidRPr="007030B6" w:rsidRDefault="007663C8" w:rsidP="00B22AA4">
      <w:pPr>
        <w:pStyle w:val="a3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>Решение Совета депутатов Короцкого сельского поселения от 2</w:t>
      </w:r>
      <w:r w:rsidR="006B390E" w:rsidRPr="007030B6">
        <w:rPr>
          <w:sz w:val="22"/>
          <w:szCs w:val="22"/>
        </w:rPr>
        <w:t>7</w:t>
      </w:r>
      <w:r w:rsidRPr="007030B6">
        <w:rPr>
          <w:sz w:val="22"/>
          <w:szCs w:val="22"/>
        </w:rPr>
        <w:t>.1</w:t>
      </w:r>
      <w:r w:rsidR="006B390E" w:rsidRPr="007030B6">
        <w:rPr>
          <w:sz w:val="22"/>
          <w:szCs w:val="22"/>
        </w:rPr>
        <w:t>1</w:t>
      </w:r>
      <w:r w:rsidRPr="007030B6">
        <w:rPr>
          <w:sz w:val="22"/>
          <w:szCs w:val="22"/>
        </w:rPr>
        <w:t xml:space="preserve">.2024 г. № </w:t>
      </w:r>
      <w:r w:rsidR="006B390E" w:rsidRPr="007030B6">
        <w:rPr>
          <w:sz w:val="22"/>
          <w:szCs w:val="22"/>
        </w:rPr>
        <w:t>203</w:t>
      </w:r>
      <w:r w:rsidRPr="007030B6">
        <w:rPr>
          <w:sz w:val="22"/>
          <w:szCs w:val="22"/>
        </w:rPr>
        <w:t xml:space="preserve"> </w:t>
      </w:r>
      <w:r w:rsidR="00323D8A" w:rsidRPr="007030B6">
        <w:rPr>
          <w:sz w:val="22"/>
          <w:szCs w:val="22"/>
        </w:rPr>
        <w:t>«</w:t>
      </w:r>
      <w:r w:rsidR="006B390E" w:rsidRPr="007030B6">
        <w:rPr>
          <w:sz w:val="22"/>
          <w:szCs w:val="22"/>
        </w:rPr>
        <w:t>О внесении изменений в решение Совета депутатов Короцкого сельского поселения от 25.12.2023 № 159</w:t>
      </w:r>
      <w:r w:rsidR="00323D8A" w:rsidRPr="007030B6">
        <w:rPr>
          <w:sz w:val="22"/>
          <w:szCs w:val="22"/>
        </w:rPr>
        <w:t>».</w:t>
      </w:r>
    </w:p>
    <w:p w:rsidR="00323D8A" w:rsidRPr="007030B6" w:rsidRDefault="00323D8A" w:rsidP="00B22AA4">
      <w:pPr>
        <w:pStyle w:val="a3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 xml:space="preserve">Решение Совета депутатов Короцкого сельского поселения </w:t>
      </w:r>
      <w:r w:rsidR="006B390E" w:rsidRPr="007030B6">
        <w:rPr>
          <w:sz w:val="22"/>
          <w:szCs w:val="22"/>
        </w:rPr>
        <w:t xml:space="preserve">от 27.11.2024 г. № 204 </w:t>
      </w:r>
      <w:r w:rsidRPr="007030B6">
        <w:rPr>
          <w:sz w:val="22"/>
          <w:szCs w:val="22"/>
        </w:rPr>
        <w:t>«</w:t>
      </w:r>
      <w:r w:rsidR="006B390E" w:rsidRPr="007030B6">
        <w:rPr>
          <w:sz w:val="22"/>
          <w:szCs w:val="22"/>
        </w:rPr>
        <w:t>О внесении изменений в Порядок реализации инициативных проектов в Короцком сельском поселении</w:t>
      </w:r>
      <w:r w:rsidRPr="007030B6">
        <w:rPr>
          <w:sz w:val="22"/>
          <w:szCs w:val="22"/>
        </w:rPr>
        <w:t>».</w:t>
      </w:r>
    </w:p>
    <w:p w:rsidR="00323D8A" w:rsidRPr="007030B6" w:rsidRDefault="00323D8A" w:rsidP="00B22AA4">
      <w:pPr>
        <w:pStyle w:val="a3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 xml:space="preserve">Решение Совета депутатов Короцкого сельского поселения </w:t>
      </w:r>
      <w:r w:rsidR="006B390E" w:rsidRPr="007030B6">
        <w:rPr>
          <w:sz w:val="22"/>
          <w:szCs w:val="22"/>
        </w:rPr>
        <w:t xml:space="preserve">от 27.11.2024 г. № 205 </w:t>
      </w:r>
      <w:r w:rsidRPr="007030B6">
        <w:rPr>
          <w:sz w:val="22"/>
          <w:szCs w:val="22"/>
        </w:rPr>
        <w:t>«</w:t>
      </w:r>
      <w:r w:rsidR="006B390E" w:rsidRPr="007030B6">
        <w:rPr>
          <w:sz w:val="22"/>
          <w:szCs w:val="22"/>
        </w:rPr>
        <w:t xml:space="preserve">О внесении изменений в Порядок определения территории, части территории Короцкого сельского поселения, </w:t>
      </w:r>
      <w:r w:rsidR="00B22AA4" w:rsidRPr="007030B6">
        <w:rPr>
          <w:sz w:val="22"/>
          <w:szCs w:val="22"/>
        </w:rPr>
        <w:t>предназначенной для</w:t>
      </w:r>
      <w:r w:rsidR="006B390E" w:rsidRPr="007030B6">
        <w:rPr>
          <w:sz w:val="22"/>
          <w:szCs w:val="22"/>
        </w:rPr>
        <w:t xml:space="preserve"> реализации инициативных проектов</w:t>
      </w:r>
      <w:r w:rsidRPr="007030B6">
        <w:rPr>
          <w:sz w:val="22"/>
          <w:szCs w:val="22"/>
        </w:rPr>
        <w:t>»</w:t>
      </w:r>
      <w:r w:rsidR="00D0365F" w:rsidRPr="007030B6">
        <w:rPr>
          <w:sz w:val="22"/>
          <w:szCs w:val="22"/>
        </w:rPr>
        <w:t>.</w:t>
      </w:r>
    </w:p>
    <w:p w:rsidR="00323D8A" w:rsidRPr="007030B6" w:rsidRDefault="00323D8A" w:rsidP="00B22AA4">
      <w:pPr>
        <w:pStyle w:val="a3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 xml:space="preserve">Решение Совета депутатов Короцкого сельского поселения </w:t>
      </w:r>
      <w:r w:rsidR="006B390E" w:rsidRPr="007030B6">
        <w:rPr>
          <w:sz w:val="22"/>
          <w:szCs w:val="22"/>
        </w:rPr>
        <w:t xml:space="preserve">от 27.11.2024 г. № 206 </w:t>
      </w:r>
      <w:r w:rsidRPr="007030B6">
        <w:rPr>
          <w:sz w:val="22"/>
          <w:szCs w:val="22"/>
        </w:rPr>
        <w:t>«</w:t>
      </w:r>
      <w:r w:rsidR="006B390E" w:rsidRPr="007030B6">
        <w:rPr>
          <w:sz w:val="22"/>
          <w:szCs w:val="22"/>
        </w:rPr>
        <w:t xml:space="preserve">Об утверждении на 2025 год коэффициентов, определяемых </w:t>
      </w:r>
      <w:r w:rsidR="00B22AA4" w:rsidRPr="007030B6">
        <w:rPr>
          <w:sz w:val="22"/>
          <w:szCs w:val="22"/>
        </w:rPr>
        <w:t>для различных</w:t>
      </w:r>
      <w:r w:rsidR="006B390E" w:rsidRPr="007030B6">
        <w:rPr>
          <w:sz w:val="22"/>
          <w:szCs w:val="22"/>
        </w:rPr>
        <w:t xml:space="preserve"> видов функционального использования земельных участков, при определении размера арендной платы за земельные участки на территории Короцкого сельского поселения</w:t>
      </w:r>
      <w:r w:rsidR="00D0365F" w:rsidRPr="007030B6">
        <w:rPr>
          <w:sz w:val="22"/>
          <w:szCs w:val="22"/>
        </w:rPr>
        <w:t>»</w:t>
      </w:r>
      <w:r w:rsidRPr="007030B6">
        <w:rPr>
          <w:sz w:val="22"/>
          <w:szCs w:val="22"/>
        </w:rPr>
        <w:t>.</w:t>
      </w:r>
    </w:p>
    <w:p w:rsidR="00323D8A" w:rsidRPr="007030B6" w:rsidRDefault="00323D8A" w:rsidP="00B22AA4">
      <w:pPr>
        <w:pStyle w:val="a3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 xml:space="preserve">Постановление Администрации Короцкого сельского поселения </w:t>
      </w:r>
      <w:r w:rsidR="006B390E" w:rsidRPr="007030B6">
        <w:rPr>
          <w:rFonts w:eastAsia="Calibri"/>
        </w:rPr>
        <w:t xml:space="preserve">от 02.11.2024 № 147 </w:t>
      </w:r>
      <w:r w:rsidRPr="007030B6">
        <w:rPr>
          <w:sz w:val="22"/>
          <w:szCs w:val="22"/>
        </w:rPr>
        <w:t>«</w:t>
      </w:r>
      <w:r w:rsidR="006B390E" w:rsidRPr="007030B6">
        <w:rPr>
          <w:sz w:val="22"/>
          <w:szCs w:val="22"/>
        </w:rPr>
        <w:t xml:space="preserve">Основные направления бюджетной и налоговой политики </w:t>
      </w:r>
      <w:r w:rsidR="00B22AA4" w:rsidRPr="007030B6">
        <w:rPr>
          <w:sz w:val="22"/>
          <w:szCs w:val="22"/>
        </w:rPr>
        <w:t>Короцкого сельского</w:t>
      </w:r>
      <w:r w:rsidR="006B390E" w:rsidRPr="007030B6">
        <w:rPr>
          <w:sz w:val="22"/>
          <w:szCs w:val="22"/>
        </w:rPr>
        <w:t xml:space="preserve"> поселения Валдайского муниципального района на 2025 </w:t>
      </w:r>
      <w:r w:rsidR="00B22AA4" w:rsidRPr="007030B6">
        <w:rPr>
          <w:sz w:val="22"/>
          <w:szCs w:val="22"/>
        </w:rPr>
        <w:t>год и</w:t>
      </w:r>
      <w:r w:rsidR="006B390E" w:rsidRPr="007030B6">
        <w:rPr>
          <w:sz w:val="22"/>
          <w:szCs w:val="22"/>
        </w:rPr>
        <w:t xml:space="preserve"> на плановый период 2026 и 2027годов</w:t>
      </w:r>
      <w:r w:rsidRPr="007030B6">
        <w:rPr>
          <w:sz w:val="22"/>
          <w:szCs w:val="22"/>
        </w:rPr>
        <w:t>».</w:t>
      </w:r>
    </w:p>
    <w:p w:rsidR="00323D8A" w:rsidRPr="007030B6" w:rsidRDefault="00323D8A" w:rsidP="00B22AA4">
      <w:pPr>
        <w:pStyle w:val="a3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 xml:space="preserve">Постановление Администрации Короцкого сельского поселения </w:t>
      </w:r>
      <w:r w:rsidR="00B22AA4" w:rsidRPr="007030B6">
        <w:rPr>
          <w:sz w:val="22"/>
          <w:szCs w:val="22"/>
        </w:rPr>
        <w:t xml:space="preserve">от 02.11.2024г.  №148 </w:t>
      </w:r>
      <w:r w:rsidRPr="007030B6">
        <w:rPr>
          <w:sz w:val="22"/>
          <w:szCs w:val="22"/>
        </w:rPr>
        <w:t>«</w:t>
      </w:r>
      <w:r w:rsidR="00B22AA4" w:rsidRPr="007030B6">
        <w:rPr>
          <w:sz w:val="22"/>
          <w:szCs w:val="22"/>
        </w:rPr>
        <w:t>Об     одобрении    прогноза социально-экономического развития Короцкого сельского поселения   на   2025 год    и плановый   период   2026 и 2027 годов</w:t>
      </w:r>
      <w:r w:rsidRPr="007030B6">
        <w:rPr>
          <w:sz w:val="22"/>
          <w:szCs w:val="22"/>
        </w:rPr>
        <w:t>».</w:t>
      </w:r>
    </w:p>
    <w:p w:rsidR="00323D8A" w:rsidRPr="007030B6" w:rsidRDefault="00323D8A" w:rsidP="00B22AA4">
      <w:pPr>
        <w:pStyle w:val="a3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 xml:space="preserve">Постановление Администрации Короцкого сельского поселения </w:t>
      </w:r>
      <w:r w:rsidR="00B22AA4" w:rsidRPr="007030B6">
        <w:rPr>
          <w:sz w:val="22"/>
          <w:szCs w:val="22"/>
        </w:rPr>
        <w:t>от 14.11.2024 года    № 157</w:t>
      </w:r>
      <w:r w:rsidR="00D9078B" w:rsidRPr="007030B6">
        <w:rPr>
          <w:sz w:val="22"/>
          <w:szCs w:val="22"/>
        </w:rPr>
        <w:t xml:space="preserve"> </w:t>
      </w:r>
      <w:r w:rsidRPr="007030B6">
        <w:rPr>
          <w:sz w:val="22"/>
          <w:szCs w:val="22"/>
        </w:rPr>
        <w:t>«</w:t>
      </w:r>
      <w:r w:rsidR="00B22AA4" w:rsidRPr="007030B6">
        <w:rPr>
          <w:sz w:val="22"/>
          <w:szCs w:val="22"/>
        </w:rPr>
        <w:t>Об      утверждении      Программы профилактики рисков причинения вреда (ущерба) охраняемым законом ценностям   на   2025 год   в   рамках муниципального   контроля в сфере благоустройства    на    территории Короцкого сельского поселения</w:t>
      </w:r>
      <w:r w:rsidRPr="007030B6">
        <w:rPr>
          <w:sz w:val="22"/>
          <w:szCs w:val="22"/>
        </w:rPr>
        <w:t>»</w:t>
      </w:r>
    </w:p>
    <w:p w:rsidR="00323D8A" w:rsidRPr="007030B6" w:rsidRDefault="00323D8A" w:rsidP="00B22AA4">
      <w:pPr>
        <w:pStyle w:val="a3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 xml:space="preserve">Постановление Администрации Короцкого сельского поселения </w:t>
      </w:r>
      <w:r w:rsidR="00B22AA4" w:rsidRPr="007030B6">
        <w:rPr>
          <w:sz w:val="22"/>
          <w:szCs w:val="22"/>
        </w:rPr>
        <w:t xml:space="preserve">от 19.11.2024 года      № 160 </w:t>
      </w:r>
      <w:r w:rsidRPr="007030B6">
        <w:rPr>
          <w:sz w:val="22"/>
          <w:szCs w:val="22"/>
        </w:rPr>
        <w:t>«</w:t>
      </w:r>
      <w:r w:rsidR="00B22AA4" w:rsidRPr="007030B6">
        <w:rPr>
          <w:sz w:val="22"/>
          <w:szCs w:val="22"/>
        </w:rPr>
        <w:t>О внесении изменений в постановление Администрации Короцкого сельского поселения от 01.04.2014 № 22</w:t>
      </w:r>
      <w:r w:rsidR="00D02A7C" w:rsidRPr="007030B6">
        <w:rPr>
          <w:sz w:val="22"/>
          <w:szCs w:val="22"/>
        </w:rPr>
        <w:t>».</w:t>
      </w:r>
    </w:p>
    <w:p w:rsidR="00D02A7C" w:rsidRPr="007030B6" w:rsidRDefault="00D02A7C" w:rsidP="00B22AA4">
      <w:pPr>
        <w:pStyle w:val="a3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 xml:space="preserve">Постановление Администрации Короцкого сельского поселения </w:t>
      </w:r>
      <w:r w:rsidR="00B22AA4" w:rsidRPr="007030B6">
        <w:rPr>
          <w:sz w:val="22"/>
          <w:szCs w:val="22"/>
        </w:rPr>
        <w:t xml:space="preserve">от 27.11.2024 года   № 169 </w:t>
      </w:r>
      <w:r w:rsidRPr="007030B6">
        <w:rPr>
          <w:sz w:val="22"/>
          <w:szCs w:val="22"/>
        </w:rPr>
        <w:t>«</w:t>
      </w:r>
      <w:r w:rsidR="00B22AA4" w:rsidRPr="007030B6">
        <w:rPr>
          <w:sz w:val="22"/>
          <w:szCs w:val="22"/>
        </w:rPr>
        <w:t>О внесении изменений в постановление администрации Короцкого сельского поселения от 23.12.2021 года   № 197</w:t>
      </w:r>
      <w:r w:rsidRPr="007030B6">
        <w:rPr>
          <w:sz w:val="22"/>
          <w:szCs w:val="22"/>
        </w:rPr>
        <w:t>».</w:t>
      </w:r>
    </w:p>
    <w:p w:rsidR="00CD7B65" w:rsidRPr="00D679C7" w:rsidRDefault="008C2212" w:rsidP="00B22AA4">
      <w:pPr>
        <w:pStyle w:val="a3"/>
        <w:numPr>
          <w:ilvl w:val="0"/>
          <w:numId w:val="1"/>
        </w:numPr>
        <w:ind w:left="0" w:firstLine="567"/>
        <w:jc w:val="both"/>
        <w:rPr>
          <w:b/>
          <w:sz w:val="22"/>
          <w:szCs w:val="22"/>
        </w:rPr>
      </w:pPr>
      <w:r w:rsidRPr="007030B6">
        <w:rPr>
          <w:sz w:val="22"/>
          <w:szCs w:val="22"/>
        </w:rPr>
        <w:t xml:space="preserve">ПРОТОКОЛ публичных слушаний  </w:t>
      </w:r>
      <w:r w:rsidR="00B22AA4" w:rsidRPr="007030B6">
        <w:rPr>
          <w:sz w:val="22"/>
          <w:szCs w:val="22"/>
        </w:rPr>
        <w:t xml:space="preserve"> от 20.11.2024</w:t>
      </w:r>
    </w:p>
    <w:p w:rsidR="00D679C7" w:rsidRPr="00D679C7" w:rsidRDefault="00D679C7" w:rsidP="00D679C7">
      <w:pPr>
        <w:pStyle w:val="a3"/>
        <w:numPr>
          <w:ilvl w:val="0"/>
          <w:numId w:val="1"/>
        </w:numPr>
        <w:ind w:firstLine="65"/>
        <w:jc w:val="both"/>
        <w:rPr>
          <w:sz w:val="22"/>
          <w:szCs w:val="22"/>
        </w:rPr>
      </w:pPr>
      <w:r w:rsidRPr="00D679C7">
        <w:rPr>
          <w:sz w:val="22"/>
          <w:szCs w:val="22"/>
        </w:rPr>
        <w:t xml:space="preserve">Итоговый документ </w:t>
      </w:r>
      <w:r w:rsidRPr="00D679C7">
        <w:rPr>
          <w:sz w:val="22"/>
          <w:szCs w:val="22"/>
        </w:rPr>
        <w:t>по результатам публичных слушаний, проведённых 28 октября 2024года</w:t>
      </w:r>
    </w:p>
    <w:p w:rsidR="00323D8A" w:rsidRPr="00D679C7" w:rsidRDefault="00323D8A" w:rsidP="00B22AA4">
      <w:pPr>
        <w:ind w:firstLine="567"/>
        <w:jc w:val="center"/>
        <w:rPr>
          <w:sz w:val="22"/>
          <w:szCs w:val="22"/>
        </w:rPr>
      </w:pPr>
    </w:p>
    <w:p w:rsidR="00B22AA4" w:rsidRPr="007030B6" w:rsidRDefault="00B22AA4" w:rsidP="00B22AA4">
      <w:pPr>
        <w:jc w:val="center"/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ПРОКУРАТУРА ИНФОРМИРУЕТ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bookmarkStart w:id="1" w:name="_GoBack"/>
      <w:bookmarkEnd w:id="1"/>
    </w:p>
    <w:p w:rsidR="00B22AA4" w:rsidRPr="007030B6" w:rsidRDefault="00AB7A0B" w:rsidP="00B22AA4">
      <w:pPr>
        <w:widowControl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7030B6">
        <w:rPr>
          <w:rFonts w:eastAsia="Calibri"/>
          <w:b/>
          <w:sz w:val="22"/>
          <w:szCs w:val="22"/>
          <w:lang w:eastAsia="en-US"/>
        </w:rPr>
        <w:t xml:space="preserve">Введена административная ответственность за нарушение режима </w:t>
      </w:r>
    </w:p>
    <w:p w:rsidR="00AB7A0B" w:rsidRPr="007030B6" w:rsidRDefault="00AB7A0B" w:rsidP="00B22AA4">
      <w:pPr>
        <w:widowControl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7030B6">
        <w:rPr>
          <w:rFonts w:eastAsia="Calibri"/>
          <w:b/>
          <w:sz w:val="22"/>
          <w:szCs w:val="22"/>
          <w:lang w:eastAsia="en-US"/>
        </w:rPr>
        <w:t>военного времени.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В соответствии с Федеральным законом от 24.06.2023 № 265-ФЗ КоАП РФ дополнен новой статьей 20.5.1.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 xml:space="preserve">Определено, что в случае нарушения положений, установленных в соответствии с Федеральным конституционным законом от 30 января 2002 года № 1-ФКЗ "О военном положении", федеральными законами и иными нормативными правовыми актами РФ по вопросам военного положения, если эти </w:t>
      </w:r>
      <w:r w:rsidRPr="007030B6">
        <w:rPr>
          <w:rFonts w:eastAsia="Calibri"/>
          <w:sz w:val="22"/>
          <w:szCs w:val="22"/>
          <w:lang w:eastAsia="en-US"/>
        </w:rPr>
        <w:lastRenderedPageBreak/>
        <w:t>действия (бездействие) не содержат уголовно наказуемого деяния, граждане и должностные лица будут оштрафованы или подвергнуты административному аресту на срок до тридцати суток.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На граждан штраф может быть наложен в размере от 500 до 1 тыс. руб., на должностных лиц - от 1 до 2 тыс. руб.   Для установления личности лица может быть административное задержание не более 48 часов.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 xml:space="preserve">Также предусматривается, </w:t>
      </w:r>
      <w:r w:rsidR="005D4522" w:rsidRPr="007030B6">
        <w:rPr>
          <w:rFonts w:eastAsia="Calibri"/>
          <w:sz w:val="22"/>
          <w:szCs w:val="22"/>
          <w:lang w:eastAsia="en-US"/>
        </w:rPr>
        <w:t>что,</w:t>
      </w:r>
      <w:r w:rsidRPr="007030B6">
        <w:rPr>
          <w:rFonts w:eastAsia="Calibri"/>
          <w:sz w:val="22"/>
          <w:szCs w:val="22"/>
          <w:lang w:eastAsia="en-US"/>
        </w:rPr>
        <w:t xml:space="preserve"> если указанные действия (бездействие) совершены с использованием транспортного средства, данное транспортное средство может быть конфисковано.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b/>
          <w:sz w:val="22"/>
          <w:szCs w:val="22"/>
          <w:lang w:eastAsia="en-US"/>
        </w:rPr>
      </w:pPr>
    </w:p>
    <w:p w:rsidR="00AB7A0B" w:rsidRPr="007030B6" w:rsidRDefault="00AB7A0B" w:rsidP="00B22AA4">
      <w:pPr>
        <w:widowControl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7030B6">
        <w:rPr>
          <w:rFonts w:eastAsia="Calibri"/>
          <w:b/>
          <w:sz w:val="22"/>
          <w:szCs w:val="22"/>
          <w:lang w:eastAsia="en-US"/>
        </w:rPr>
        <w:t>Что грозит за жестокое обращение с животными?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Под жестоким обращением с животными понимаются такие действия, которые привели или могут привести к его гибели, увечью или иному повреждению его здоровья (к примеру, истязание голодом, жаждой, побоями и др.), нарушению требований к их содержанию (в том числе отказ владельца от содержания животного), причинившее вред здоровью животного, неоказание владельцем помощи животному, находящемуся в опасном для жизни или здоровья состоянии, при наличии такой возможности.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 xml:space="preserve">С 24.06.2023 вступают в силу изменения в КоАП РФ, согласно </w:t>
      </w:r>
      <w:r w:rsidR="00B22AA4" w:rsidRPr="007030B6">
        <w:rPr>
          <w:rFonts w:eastAsia="Calibri"/>
          <w:sz w:val="22"/>
          <w:szCs w:val="22"/>
          <w:lang w:eastAsia="en-US"/>
        </w:rPr>
        <w:t>которым гражданам,</w:t>
      </w:r>
      <w:r w:rsidRPr="007030B6">
        <w:rPr>
          <w:rFonts w:eastAsia="Calibri"/>
          <w:sz w:val="22"/>
          <w:szCs w:val="22"/>
          <w:lang w:eastAsia="en-US"/>
        </w:rPr>
        <w:t xml:space="preserve"> за жестокое обращение с животными грозит административный штраф в размере от 5 до 15 тысяч рублей, а организациям - штраф от 50 до 100 тысяч рублей.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 xml:space="preserve">Одновременно с этим за жестокое обращение с животным, в целях причинения ему боли и (или) страданий (в том числе </w:t>
      </w:r>
      <w:r w:rsidR="00B22AA4" w:rsidRPr="007030B6">
        <w:rPr>
          <w:rFonts w:eastAsia="Calibri"/>
          <w:sz w:val="22"/>
          <w:szCs w:val="22"/>
          <w:lang w:eastAsia="en-US"/>
        </w:rPr>
        <w:t>из хулиганских побуждений</w:t>
      </w:r>
      <w:r w:rsidRPr="007030B6">
        <w:rPr>
          <w:rFonts w:eastAsia="Calibri"/>
          <w:sz w:val="22"/>
          <w:szCs w:val="22"/>
          <w:lang w:eastAsia="en-US"/>
        </w:rPr>
        <w:t>), повлекшее его гибель или увечье, виновному лицу грозит уголовная ответственность по ст. 245 УК РФ. Наказание по данной статье, в том числе может быть в виде лишения свободы.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b/>
          <w:sz w:val="22"/>
          <w:szCs w:val="22"/>
          <w:lang w:eastAsia="en-US"/>
        </w:rPr>
      </w:pPr>
    </w:p>
    <w:p w:rsidR="00B22AA4" w:rsidRPr="007030B6" w:rsidRDefault="00AB7A0B" w:rsidP="00B22AA4">
      <w:pPr>
        <w:widowControl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7030B6">
        <w:rPr>
          <w:rFonts w:eastAsia="Calibri"/>
          <w:b/>
          <w:sz w:val="22"/>
          <w:szCs w:val="22"/>
          <w:lang w:eastAsia="en-US"/>
        </w:rPr>
        <w:t xml:space="preserve">Предусмотрена ли уголовная ответственность за уклонение </w:t>
      </w:r>
    </w:p>
    <w:p w:rsidR="00AB7A0B" w:rsidRPr="007030B6" w:rsidRDefault="00AB7A0B" w:rsidP="00B22AA4">
      <w:pPr>
        <w:widowControl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7030B6">
        <w:rPr>
          <w:rFonts w:eastAsia="Calibri"/>
          <w:b/>
          <w:sz w:val="22"/>
          <w:szCs w:val="22"/>
          <w:lang w:eastAsia="en-US"/>
        </w:rPr>
        <w:t>от призыва на военную службу?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Статьей 328 УК РФ установлена уголовная ответственность для мужчин в возрасте от 18 до 27 лет, подлежащих по закону призыву на военную службу.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Часть 1 статьи 328 УК РФ предполагает уголовную ответственность за уклонение от призыва на военную службу, а часть 2 этой статьи – от прохождения альтернативной гражданской службы.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За уклонение от призыва на военную службу может быть назначено наказание, в том числе лишение свободы до 2 лет, а за отказ от прохождения альтернативной гражданской службы предусмотрен арест на срок до 6 месяцев.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Уклонение от призыва – это неявка по повестке военного комиссара о призыве на военную службу в указанный срок без уважительных причин либо к месту сбора для отправки в воинскую часть, совершаемая как активными действиями (причинение себе телесного повреждения, симуляция болезни, получение подложных документов для незаконного освобождения от призыва), так и бездействием (неявка на медицинское освидетельствование, отказ от получения повестки военного комиссариата).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Уважительными причинами неявки в срок могут быть, например, смерть близкого родственника призывника, состояние непреодолимой силы, подтвержденные документами. Данное преступление является длящимся. Оно продолжает совершаться до явки уклоняющегося к месту призыва (сбора) либо до его задержания.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От призыва на военную службу освобождаются граждане: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признанные ограниченно годными к военной службе по состоянию здоровья;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проходящие или прошедшие военную службу в Российской Федерации;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проходящие или прошедшие альтернативную гражданскую службу;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прошедшие военную службу в другом государстве в случаях, предусмотренных международными договорами Российской Федерации.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Право на освобождение от призыва на военную службу имеют граждане: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имеющие предусмотренную государственной системой научной аттестации ученую степень;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являющиеся сыновьями (родными братьями): военнослужащих, проходивших военную службу по призыву, погибших (умерших) в связи с исполнением ими обязанностей военной службы, и граждан, проходивших военные сборы, погибших (умерших) в связи с исполнением ими обязанностей военной службы в период прохождения военных сборов; граждан, умерших вследствие увечья (ранения, травмы, контузии) либо заболевания, полученных в связи с исполнением ими обязанностей военной службы в период прохождения военной службы по призыву, после увольнения с военной службы либо после отчисления с военных сборов или окончания военных сборов.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Не подлежат призыву на военную службу граждане: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отбывающие наказание в виде обязательных работ, исправительных работ, ограничения свободы, ареста или лишения свободы;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имеющие неснятую или непогашенную судимость за совершение преступления;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в отношении которых ведется дознание либо предварительное следствие или уголовное дело в отношении которых передано в суд.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Граждане, признанные не годными к военной службе по состоянию здоровья, освобождаются от исполнения воинской обязанности.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b/>
          <w:sz w:val="22"/>
          <w:szCs w:val="22"/>
          <w:lang w:eastAsia="en-US"/>
        </w:rPr>
      </w:pPr>
    </w:p>
    <w:p w:rsidR="00AB7A0B" w:rsidRPr="007030B6" w:rsidRDefault="00AB7A0B" w:rsidP="00B22AA4">
      <w:pPr>
        <w:widowControl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7030B6">
        <w:rPr>
          <w:rFonts w:eastAsia="Calibri"/>
          <w:b/>
          <w:sz w:val="22"/>
          <w:szCs w:val="22"/>
          <w:lang w:eastAsia="en-US"/>
        </w:rPr>
        <w:t>Какая ответственность предусмотрена за ложное сообщение об акте терроризма?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Заведомо ложное сообщение об акте терроризма - это уголовно-наказуемое деяние террористической направленности, ответственность за которое предусмотрена ст.207 УК РФ и наступает с 14-ти летнего возраста.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ущерба. При этом не имеет значения в какой форме (устно, письменно, анонимно или с указанием авторства), а также каким способом (по телефону, через Интернет, и т.д.) направлено сообщение адресату.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Преступление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на чью нормальную работу стремиться повлиять виновный.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Санкция ст. 207 УК РФ в качестве максимального наказания предусматривает лишение свободы на срок до 10 лет.</w:t>
      </w:r>
    </w:p>
    <w:p w:rsidR="00AB7A0B" w:rsidRPr="007030B6" w:rsidRDefault="00AB7A0B" w:rsidP="00AB7A0B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Наказание за совершение указанного преступления предусмотрено, в том числе в виде лишения свободы на срок до десяти лет. Также с виновного подлежит взысканию материальный ущерб, связанный с работой специальных служб и убытки, понесенные иными организациями.</w:t>
      </w:r>
    </w:p>
    <w:p w:rsidR="00AB7A0B" w:rsidRPr="007030B6" w:rsidRDefault="00AB7A0B" w:rsidP="00AB7A0B">
      <w:pPr>
        <w:jc w:val="both"/>
        <w:rPr>
          <w:rFonts w:eastAsia="Calibri"/>
          <w:sz w:val="22"/>
          <w:szCs w:val="22"/>
          <w:lang w:eastAsia="en-US"/>
        </w:rPr>
      </w:pPr>
    </w:p>
    <w:p w:rsidR="00AB7A0B" w:rsidRPr="007030B6" w:rsidRDefault="00AB7A0B" w:rsidP="00AB7A0B">
      <w:pPr>
        <w:jc w:val="both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Разъяснения подготовил:</w:t>
      </w:r>
      <w:r w:rsidR="00B22AA4" w:rsidRPr="007030B6">
        <w:rPr>
          <w:rFonts w:eastAsia="Calibri"/>
          <w:sz w:val="22"/>
          <w:szCs w:val="22"/>
          <w:lang w:eastAsia="en-US"/>
        </w:rPr>
        <w:t xml:space="preserve"> </w:t>
      </w:r>
    </w:p>
    <w:p w:rsidR="00AB7A0B" w:rsidRPr="007030B6" w:rsidRDefault="00AB7A0B" w:rsidP="00AB7A0B">
      <w:pPr>
        <w:jc w:val="both"/>
        <w:rPr>
          <w:rFonts w:eastAsia="Calibri"/>
          <w:b/>
          <w:sz w:val="22"/>
          <w:szCs w:val="22"/>
          <w:lang w:eastAsia="en-US"/>
        </w:rPr>
      </w:pPr>
      <w:r w:rsidRPr="007030B6">
        <w:rPr>
          <w:rFonts w:eastAsia="Calibri"/>
          <w:b/>
          <w:sz w:val="22"/>
          <w:szCs w:val="22"/>
          <w:lang w:eastAsia="en-US"/>
        </w:rPr>
        <w:t>Помощник прокурора Валдайского района</w:t>
      </w:r>
      <w:r w:rsidR="00B22AA4" w:rsidRPr="007030B6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</w:t>
      </w:r>
      <w:r w:rsidRPr="007030B6">
        <w:rPr>
          <w:rFonts w:eastAsia="Calibri"/>
          <w:b/>
          <w:sz w:val="22"/>
          <w:szCs w:val="22"/>
          <w:lang w:eastAsia="en-US"/>
        </w:rPr>
        <w:t>Вавилина Д.А.</w:t>
      </w:r>
    </w:p>
    <w:p w:rsidR="00D0365F" w:rsidRPr="007030B6" w:rsidRDefault="00D0365F" w:rsidP="00D0365F">
      <w:pPr>
        <w:ind w:left="5103"/>
        <w:jc w:val="right"/>
        <w:rPr>
          <w:b/>
          <w:sz w:val="22"/>
          <w:szCs w:val="22"/>
        </w:rPr>
      </w:pPr>
    </w:p>
    <w:p w:rsidR="006B390E" w:rsidRPr="007030B6" w:rsidRDefault="006B390E" w:rsidP="00B22AA4">
      <w:pPr>
        <w:jc w:val="center"/>
        <w:rPr>
          <w:b/>
          <w:bCs/>
          <w:sz w:val="22"/>
          <w:szCs w:val="22"/>
        </w:rPr>
      </w:pPr>
    </w:p>
    <w:p w:rsidR="006B390E" w:rsidRPr="007030B6" w:rsidRDefault="006B390E" w:rsidP="00B22AA4">
      <w:pPr>
        <w:jc w:val="center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>СОВЕТ ДЕПУТАТОВ КОРОЦКОГО СЕЛЬСКОГО ПОСЕЛЕНИЯ</w:t>
      </w:r>
    </w:p>
    <w:p w:rsidR="00B22AA4" w:rsidRPr="007030B6" w:rsidRDefault="006B390E" w:rsidP="00B22AA4">
      <w:pPr>
        <w:jc w:val="center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>РЕШЕНИЕ</w:t>
      </w:r>
    </w:p>
    <w:p w:rsidR="00B22AA4" w:rsidRPr="007030B6" w:rsidRDefault="006B390E" w:rsidP="00B22AA4">
      <w:pPr>
        <w:jc w:val="center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 xml:space="preserve">Об утверждении изменений и дополнений в Устав Короцкого сельского поселения </w:t>
      </w:r>
    </w:p>
    <w:p w:rsidR="006B390E" w:rsidRPr="007030B6" w:rsidRDefault="006B390E" w:rsidP="00B22AA4">
      <w:pPr>
        <w:jc w:val="center"/>
        <w:rPr>
          <w:sz w:val="20"/>
          <w:szCs w:val="20"/>
        </w:rPr>
      </w:pPr>
      <w:r w:rsidRPr="007030B6">
        <w:rPr>
          <w:b/>
          <w:bCs/>
          <w:sz w:val="20"/>
          <w:szCs w:val="20"/>
        </w:rPr>
        <w:t>Валдайского муниципального района Новгородской области</w:t>
      </w:r>
    </w:p>
    <w:p w:rsidR="006B390E" w:rsidRPr="007030B6" w:rsidRDefault="006B390E" w:rsidP="00B22AA4">
      <w:pPr>
        <w:ind w:firstLine="70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</w:t>
      </w:r>
    </w:p>
    <w:p w:rsidR="006B390E" w:rsidRPr="007030B6" w:rsidRDefault="006B390E" w:rsidP="00B22AA4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Принято Советом депутатов Короцкого сельского поселения «28» ноября 2024 года</w:t>
      </w:r>
    </w:p>
    <w:p w:rsidR="006B390E" w:rsidRPr="007030B6" w:rsidRDefault="006B390E" w:rsidP="00B22AA4">
      <w:pPr>
        <w:ind w:firstLine="70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целях приведения Устава Короцкого сельского поселения Валдайского муниципального района Новгородской области в соответствие с Федеральными законами от 15 мая 2024 № 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Федерации", от 2 ноября 2023 № 517-ФЗ "О внесении изменений в Федеральный закон "Об общих принципах организации местного самоуправления в Российской Федерации", Уставом Короцкого сельского поселения Валдайского муниципального района Новгородской области Совет депутатов Короцкого сельского поселения</w:t>
      </w:r>
    </w:p>
    <w:p w:rsidR="006B390E" w:rsidRPr="007030B6" w:rsidRDefault="006B390E" w:rsidP="00B22AA4">
      <w:pPr>
        <w:ind w:firstLine="709"/>
        <w:jc w:val="both"/>
        <w:rPr>
          <w:sz w:val="20"/>
          <w:szCs w:val="20"/>
        </w:rPr>
      </w:pPr>
      <w:r w:rsidRPr="007030B6">
        <w:rPr>
          <w:b/>
          <w:bCs/>
          <w:sz w:val="20"/>
          <w:szCs w:val="20"/>
        </w:rPr>
        <w:t>РЕШИЛ:</w:t>
      </w:r>
    </w:p>
    <w:p w:rsidR="006B390E" w:rsidRPr="007030B6" w:rsidRDefault="006B390E" w:rsidP="00B22AA4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1. Внести следующие изменения и дополнения в Устав Короцкого сельского поселения Валдайского муниципального района Новгородской области, утвержденный решением Совета депутатов Короцкого сельского поселения от 16 марта 2022 года № 84:</w:t>
      </w:r>
    </w:p>
    <w:p w:rsidR="006B390E" w:rsidRPr="007030B6" w:rsidRDefault="006B390E" w:rsidP="00B22AA4">
      <w:pPr>
        <w:ind w:firstLine="708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1.1. Часть 2.1 статьи 7.1 Устава изложить в следующей редакции:</w:t>
      </w:r>
    </w:p>
    <w:p w:rsidR="006B390E" w:rsidRPr="007030B6" w:rsidRDefault="006B390E" w:rsidP="00B22AA4">
      <w:pPr>
        <w:adjustRightInd w:val="0"/>
        <w:ind w:firstLine="709"/>
        <w:jc w:val="both"/>
        <w:rPr>
          <w:i/>
          <w:sz w:val="20"/>
          <w:szCs w:val="20"/>
        </w:rPr>
      </w:pPr>
      <w:r w:rsidRPr="007030B6">
        <w:rPr>
          <w:rFonts w:eastAsia="Calibri"/>
          <w:sz w:val="20"/>
          <w:szCs w:val="20"/>
          <w:lang w:eastAsia="en-US"/>
        </w:rPr>
        <w:t xml:space="preserve">«2.1. </w:t>
      </w:r>
      <w:r w:rsidRPr="007030B6">
        <w:rPr>
          <w:sz w:val="20"/>
          <w:szCs w:val="20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Короцкое сельское поселение,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6B390E" w:rsidRPr="007030B6" w:rsidRDefault="006B390E" w:rsidP="00B22AA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6B390E" w:rsidRPr="007030B6" w:rsidRDefault="006B390E" w:rsidP="00B22AA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1</w:t>
      </w:r>
      <w:r w:rsidRPr="007030B6">
        <w:rPr>
          <w:rFonts w:eastAsia="Calibri"/>
          <w:sz w:val="20"/>
          <w:szCs w:val="20"/>
          <w:lang w:eastAsia="en-US"/>
        </w:rPr>
        <w:t xml:space="preserve"> </w:t>
      </w:r>
      <w:r w:rsidRPr="007030B6">
        <w:rPr>
          <w:sz w:val="20"/>
          <w:szCs w:val="20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6B390E" w:rsidRPr="007030B6" w:rsidRDefault="006B390E" w:rsidP="00B22AA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1) официальное опубликование муниципального правового акта в информационном бюллетене </w:t>
      </w:r>
      <w:r w:rsidR="00B22AA4" w:rsidRPr="007030B6">
        <w:rPr>
          <w:sz w:val="20"/>
          <w:szCs w:val="20"/>
        </w:rPr>
        <w:t>«Короцкой</w:t>
      </w:r>
      <w:r w:rsidRPr="007030B6">
        <w:rPr>
          <w:sz w:val="20"/>
          <w:szCs w:val="20"/>
        </w:rPr>
        <w:t xml:space="preserve"> вестник»</w:t>
      </w:r>
    </w:p>
    <w:p w:rsidR="006B390E" w:rsidRPr="007030B6" w:rsidRDefault="006B390E" w:rsidP="00B22AA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2) размещение на официальном сайте  Короцкого  сельского поселения  в информационно-телекоммуникационной сети "Интернет» (</w:t>
      </w:r>
      <w:hyperlink r:id="rId8" w:tgtFrame="_blank" w:history="1">
        <w:r w:rsidRPr="007030B6">
          <w:rPr>
            <w:rFonts w:eastAsia="Calibri"/>
            <w:sz w:val="20"/>
            <w:szCs w:val="20"/>
            <w:u w:val="single"/>
            <w:lang w:eastAsia="en-US"/>
          </w:rPr>
          <w:t>https://korockoe-r49.gosweb.gosuslugi.ru/</w:t>
        </w:r>
      </w:hyperlink>
      <w:r w:rsidRPr="007030B6">
        <w:rPr>
          <w:sz w:val="20"/>
          <w:szCs w:val="20"/>
        </w:rPr>
        <w:t>)</w:t>
      </w:r>
    </w:p>
    <w:p w:rsidR="006B390E" w:rsidRPr="007030B6" w:rsidRDefault="006B390E" w:rsidP="00B22AA4">
      <w:pPr>
        <w:ind w:firstLine="567"/>
        <w:jc w:val="both"/>
        <w:rPr>
          <w:bCs/>
          <w:sz w:val="20"/>
          <w:szCs w:val="20"/>
        </w:rPr>
      </w:pPr>
      <w:r w:rsidRPr="007030B6">
        <w:rPr>
          <w:bCs/>
          <w:sz w:val="20"/>
          <w:szCs w:val="20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информационном бюллетене </w:t>
      </w:r>
      <w:r w:rsidR="00B22AA4" w:rsidRPr="007030B6">
        <w:rPr>
          <w:bCs/>
          <w:sz w:val="20"/>
          <w:szCs w:val="20"/>
        </w:rPr>
        <w:t>«Короцкой</w:t>
      </w:r>
      <w:r w:rsidRPr="007030B6">
        <w:rPr>
          <w:bCs/>
          <w:sz w:val="20"/>
          <w:szCs w:val="20"/>
        </w:rPr>
        <w:t xml:space="preserve"> вестник».</w:t>
      </w:r>
    </w:p>
    <w:p w:rsidR="006B390E" w:rsidRPr="007030B6" w:rsidRDefault="006B390E" w:rsidP="00B22AA4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 xml:space="preserve"> Дополнительным источником официального опубликования муниципальных правовых актов и соглашений органов местного самоуправления Короцкого сельского поселения является портал Минюста России «Нормативные правовые акты в Российской Федерации» (</w:t>
      </w:r>
      <w:r w:rsidRPr="007030B6">
        <w:rPr>
          <w:rFonts w:eastAsia="Calibri"/>
          <w:sz w:val="20"/>
          <w:szCs w:val="20"/>
          <w:lang w:val="en-US" w:eastAsia="en-US"/>
        </w:rPr>
        <w:t>http</w:t>
      </w:r>
      <w:r w:rsidRPr="007030B6">
        <w:rPr>
          <w:rFonts w:eastAsia="Calibri"/>
          <w:sz w:val="20"/>
          <w:szCs w:val="20"/>
          <w:lang w:eastAsia="en-US"/>
        </w:rPr>
        <w:t>://</w:t>
      </w:r>
      <w:proofErr w:type="spellStart"/>
      <w:r w:rsidRPr="007030B6">
        <w:rPr>
          <w:rFonts w:eastAsia="Calibri"/>
          <w:sz w:val="20"/>
          <w:szCs w:val="20"/>
          <w:lang w:val="en-US" w:eastAsia="en-US"/>
        </w:rPr>
        <w:t>pravo</w:t>
      </w:r>
      <w:proofErr w:type="spellEnd"/>
      <w:r w:rsidRPr="007030B6">
        <w:rPr>
          <w:rFonts w:eastAsia="Calibri"/>
          <w:sz w:val="20"/>
          <w:szCs w:val="20"/>
          <w:lang w:eastAsia="en-US"/>
        </w:rPr>
        <w:t>-</w:t>
      </w:r>
      <w:proofErr w:type="spellStart"/>
      <w:r w:rsidRPr="007030B6">
        <w:rPr>
          <w:rFonts w:eastAsia="Calibri"/>
          <w:sz w:val="20"/>
          <w:szCs w:val="20"/>
          <w:lang w:val="en-US" w:eastAsia="en-US"/>
        </w:rPr>
        <w:t>minjust</w:t>
      </w:r>
      <w:proofErr w:type="spellEnd"/>
      <w:r w:rsidRPr="007030B6">
        <w:rPr>
          <w:rFonts w:eastAsia="Calibri"/>
          <w:sz w:val="20"/>
          <w:szCs w:val="20"/>
          <w:lang w:eastAsia="en-US"/>
        </w:rPr>
        <w:t>.</w:t>
      </w:r>
      <w:proofErr w:type="spellStart"/>
      <w:r w:rsidRPr="007030B6">
        <w:rPr>
          <w:rFonts w:eastAsia="Calibri"/>
          <w:sz w:val="20"/>
          <w:szCs w:val="20"/>
          <w:lang w:val="en-US" w:eastAsia="en-US"/>
        </w:rPr>
        <w:t>ru</w:t>
      </w:r>
      <w:proofErr w:type="spellEnd"/>
      <w:r w:rsidRPr="007030B6">
        <w:rPr>
          <w:rFonts w:eastAsia="Calibri"/>
          <w:sz w:val="20"/>
          <w:szCs w:val="20"/>
          <w:lang w:eastAsia="en-US"/>
        </w:rPr>
        <w:t xml:space="preserve">, </w:t>
      </w:r>
      <w:r w:rsidRPr="007030B6">
        <w:rPr>
          <w:rFonts w:eastAsia="Calibri"/>
          <w:sz w:val="20"/>
          <w:szCs w:val="20"/>
          <w:lang w:val="en-US" w:eastAsia="en-US"/>
        </w:rPr>
        <w:t>http</w:t>
      </w:r>
      <w:r w:rsidRPr="007030B6">
        <w:rPr>
          <w:rFonts w:eastAsia="Calibri"/>
          <w:sz w:val="20"/>
          <w:szCs w:val="20"/>
          <w:lang w:eastAsia="en-US"/>
        </w:rPr>
        <w:t>://право-</w:t>
      </w:r>
      <w:proofErr w:type="spellStart"/>
      <w:r w:rsidRPr="007030B6">
        <w:rPr>
          <w:rFonts w:eastAsia="Calibri"/>
          <w:sz w:val="20"/>
          <w:szCs w:val="20"/>
          <w:lang w:eastAsia="en-US"/>
        </w:rPr>
        <w:t>минюст.рф</w:t>
      </w:r>
      <w:proofErr w:type="spellEnd"/>
      <w:r w:rsidRPr="007030B6">
        <w:rPr>
          <w:rFonts w:eastAsia="Calibri"/>
          <w:sz w:val="20"/>
          <w:szCs w:val="20"/>
          <w:lang w:eastAsia="en-US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6B390E" w:rsidRPr="007030B6" w:rsidRDefault="006B390E" w:rsidP="00B22AA4">
      <w:pPr>
        <w:adjustRightInd w:val="0"/>
        <w:ind w:firstLine="70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Иные муниципальные правовые акты вступают в силу в день их подписания уполномоченными должностными лицами местного самоуправления Короцкого сельского поселения, за исключением случаев, если в самом правовом акте не указан иной срок вступления в силу муниципального правового акта.».</w:t>
      </w:r>
    </w:p>
    <w:p w:rsidR="006B390E" w:rsidRPr="007030B6" w:rsidRDefault="006B390E" w:rsidP="00B22AA4">
      <w:pPr>
        <w:adjustRightInd w:val="0"/>
        <w:ind w:firstLine="709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1.2. Пункт 12 части 1 статьи 8 Устава изложить в следующей редакции:</w:t>
      </w:r>
    </w:p>
    <w:p w:rsidR="006B390E" w:rsidRPr="007030B6" w:rsidRDefault="006B390E" w:rsidP="00B22AA4">
      <w:pPr>
        <w:adjustRightInd w:val="0"/>
        <w:ind w:firstLine="70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Короцком сельском поселении;».</w:t>
      </w:r>
    </w:p>
    <w:p w:rsidR="006B390E" w:rsidRPr="007030B6" w:rsidRDefault="006B390E" w:rsidP="00B22AA4">
      <w:pPr>
        <w:adjustRightInd w:val="0"/>
        <w:ind w:firstLine="709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1.3. Пункт 13 части 1 статьи 10 Устава изложить в следующей редакции:</w:t>
      </w:r>
    </w:p>
    <w:p w:rsidR="006B390E" w:rsidRPr="007030B6" w:rsidRDefault="006B390E" w:rsidP="00B22AA4">
      <w:pPr>
        <w:adjustRightInd w:val="0"/>
        <w:ind w:firstLine="70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«13)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Короцкого сельского поселения официальной информации;».</w:t>
      </w:r>
    </w:p>
    <w:p w:rsidR="006B390E" w:rsidRPr="007030B6" w:rsidRDefault="006B390E" w:rsidP="00B22AA4">
      <w:pPr>
        <w:adjustRightInd w:val="0"/>
        <w:ind w:firstLine="709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1.4. Абзац 2 части 5 статьи 12.1 Устава изложить в следующей редакции:</w:t>
      </w:r>
    </w:p>
    <w:p w:rsidR="006B390E" w:rsidRPr="007030B6" w:rsidRDefault="006B390E" w:rsidP="00B22AA4">
      <w:pPr>
        <w:adjustRightInd w:val="0"/>
        <w:ind w:firstLine="70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«Полномочия старосты сельского населенного пункта прекращаются досрочно по решению Совета депутатов Короцкого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 «Об общих принципах организации местного самоуправления в Российской Федерации».».</w:t>
      </w:r>
    </w:p>
    <w:p w:rsidR="006B390E" w:rsidRPr="007030B6" w:rsidRDefault="006B390E" w:rsidP="00B22AA4">
      <w:pPr>
        <w:adjustRightInd w:val="0"/>
        <w:ind w:firstLine="709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1.5. Часть 6 статьи 33 Устава дополнить пунктом 10.1 следующего содержания:</w:t>
      </w:r>
    </w:p>
    <w:p w:rsidR="006B390E" w:rsidRPr="007030B6" w:rsidRDefault="006B390E" w:rsidP="00B22AA4">
      <w:pPr>
        <w:adjustRightInd w:val="0"/>
        <w:ind w:firstLine="70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«10.1) приобретения им статуса иностранного агента - со дня наступления фактов, указанных в настоящем пункте;».</w:t>
      </w:r>
    </w:p>
    <w:p w:rsidR="006B390E" w:rsidRPr="007030B6" w:rsidRDefault="006B390E" w:rsidP="00B22AA4">
      <w:pPr>
        <w:adjustRightInd w:val="0"/>
        <w:ind w:firstLine="709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1.6. Часть 2 статьи 56 Устава дополнить пунктом 4.1 следующего содержания:</w:t>
      </w:r>
    </w:p>
    <w:p w:rsidR="006B390E" w:rsidRPr="007030B6" w:rsidRDefault="006B390E" w:rsidP="00B22AA4">
      <w:pPr>
        <w:adjustRightInd w:val="0"/>
        <w:ind w:firstLine="70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«4.1) приобретения им статуса иностранного агента - со дня наступления фактов, указанных в настоящем пункте;».</w:t>
      </w:r>
    </w:p>
    <w:p w:rsidR="006B390E" w:rsidRPr="007030B6" w:rsidRDefault="006B390E" w:rsidP="00B22AA4">
      <w:pPr>
        <w:ind w:firstLine="70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2. Установить, что изменения в Устав Короцкого сельского поселения вступают в силу после их государственной регистрации и опубликования в информационном бюллетене «Короцкой вестник».</w:t>
      </w:r>
    </w:p>
    <w:p w:rsidR="006B390E" w:rsidRPr="007030B6" w:rsidRDefault="006B390E" w:rsidP="00B22AA4">
      <w:pPr>
        <w:ind w:firstLine="70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5. Опубликовать решение в информационном бюллетене «Короцкой вестник» и разместить на официальном сайте Администрации Короцкого сельского поселения в информационно-телекоммуникационной сети «Интернет».</w:t>
      </w:r>
    </w:p>
    <w:p w:rsidR="006B390E" w:rsidRPr="007030B6" w:rsidRDefault="006B390E" w:rsidP="00B22AA4">
      <w:pPr>
        <w:jc w:val="both"/>
        <w:rPr>
          <w:sz w:val="20"/>
          <w:szCs w:val="20"/>
        </w:rPr>
      </w:pPr>
      <w:r w:rsidRPr="007030B6">
        <w:rPr>
          <w:b/>
          <w:bCs/>
          <w:sz w:val="20"/>
          <w:szCs w:val="20"/>
        </w:rPr>
        <w:t xml:space="preserve">  </w:t>
      </w:r>
      <w:r w:rsidRPr="007030B6">
        <w:rPr>
          <w:sz w:val="20"/>
          <w:szCs w:val="20"/>
        </w:rPr>
        <w:t xml:space="preserve"> </w:t>
      </w:r>
    </w:p>
    <w:p w:rsidR="006B390E" w:rsidRPr="007030B6" w:rsidRDefault="006B390E" w:rsidP="00B22AA4">
      <w:pPr>
        <w:ind w:firstLine="708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Глава Короцкого сельского поселения                                            А.В. Мауткина </w:t>
      </w:r>
    </w:p>
    <w:p w:rsidR="006B390E" w:rsidRPr="007030B6" w:rsidRDefault="006B390E" w:rsidP="00B22AA4">
      <w:pPr>
        <w:ind w:firstLine="708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«28» ноября 2024 год № 202</w:t>
      </w:r>
    </w:p>
    <w:p w:rsidR="005D4522" w:rsidRPr="007030B6" w:rsidRDefault="005D4522" w:rsidP="00B22AA4">
      <w:pPr>
        <w:jc w:val="center"/>
        <w:rPr>
          <w:b/>
          <w:sz w:val="20"/>
          <w:szCs w:val="20"/>
        </w:rPr>
      </w:pPr>
      <w:bookmarkStart w:id="2" w:name="_Hlk59533261"/>
      <w:bookmarkEnd w:id="0"/>
    </w:p>
    <w:p w:rsidR="006B390E" w:rsidRPr="007030B6" w:rsidRDefault="006B390E" w:rsidP="00B22AA4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СОВЕТ ДЕПУТАТОВ КОРОЦКОГО СЕЛЬСКОГО ПОСЕЛЕНИЯ</w:t>
      </w:r>
    </w:p>
    <w:p w:rsidR="006B390E" w:rsidRPr="007030B6" w:rsidRDefault="006B390E" w:rsidP="00B22AA4">
      <w:pPr>
        <w:rPr>
          <w:b/>
          <w:sz w:val="20"/>
          <w:szCs w:val="20"/>
        </w:rPr>
      </w:pPr>
    </w:p>
    <w:p w:rsidR="006B390E" w:rsidRPr="007030B6" w:rsidRDefault="006B390E" w:rsidP="00B22AA4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РЕШЕНИЕ</w:t>
      </w:r>
    </w:p>
    <w:p w:rsidR="006B390E" w:rsidRPr="007030B6" w:rsidRDefault="006B390E" w:rsidP="00B22AA4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«О внесении изменений в решение Совета депутатов Короцкого сельского </w:t>
      </w:r>
      <w:r w:rsidR="007030B6" w:rsidRPr="007030B6">
        <w:rPr>
          <w:b/>
          <w:sz w:val="20"/>
          <w:szCs w:val="20"/>
        </w:rPr>
        <w:t>поселения от</w:t>
      </w:r>
      <w:r w:rsidRPr="007030B6">
        <w:rPr>
          <w:b/>
          <w:sz w:val="20"/>
          <w:szCs w:val="20"/>
        </w:rPr>
        <w:t xml:space="preserve"> 25.12.2023 № 159»</w:t>
      </w:r>
    </w:p>
    <w:p w:rsidR="006B390E" w:rsidRPr="007030B6" w:rsidRDefault="006B390E" w:rsidP="00B22AA4">
      <w:pPr>
        <w:rPr>
          <w:b/>
          <w:sz w:val="20"/>
          <w:szCs w:val="20"/>
        </w:rPr>
      </w:pPr>
    </w:p>
    <w:p w:rsidR="006B390E" w:rsidRPr="007030B6" w:rsidRDefault="006B390E" w:rsidP="00B22AA4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Принято советом депутатов Короцкого сельского поселения «28» ноября 2024 года</w:t>
      </w:r>
    </w:p>
    <w:p w:rsidR="006B390E" w:rsidRPr="007030B6" w:rsidRDefault="006B390E" w:rsidP="00B22AA4">
      <w:pPr>
        <w:ind w:left="567"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Совет депутатов Короцкого сельского поселения,</w:t>
      </w:r>
    </w:p>
    <w:p w:rsidR="006B390E" w:rsidRPr="007030B6" w:rsidRDefault="006B390E" w:rsidP="00B22AA4">
      <w:pPr>
        <w:ind w:left="567" w:firstLine="567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РЕШИЛ:</w:t>
      </w:r>
    </w:p>
    <w:p w:rsidR="006B390E" w:rsidRPr="007030B6" w:rsidRDefault="006B390E" w:rsidP="00B22AA4">
      <w:pPr>
        <w:ind w:left="567" w:right="-283"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1. Внести изменения в решение Совета депутатов Короцкого сельского поселения от 25.12.2023 № 159 «О бюджете Короцкого сельского поселения на 2024 год и на плановый период 2025-2026 годов», следующие изменения:</w:t>
      </w:r>
    </w:p>
    <w:p w:rsidR="006B390E" w:rsidRPr="007030B6" w:rsidRDefault="006B390E" w:rsidP="00B22AA4">
      <w:pPr>
        <w:ind w:left="567" w:right="-283"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1.1. пункты 1,2 к решению Совета депутатов Короцкого сельского поселения 25.12.2023 № 159, изложить в следующей редакции:</w:t>
      </w:r>
    </w:p>
    <w:bookmarkEnd w:id="2"/>
    <w:p w:rsidR="006B390E" w:rsidRPr="007030B6" w:rsidRDefault="006B390E" w:rsidP="00B22AA4">
      <w:pPr>
        <w:ind w:left="567"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«</w:t>
      </w:r>
      <w:r w:rsidR="00B22AA4" w:rsidRPr="007030B6">
        <w:rPr>
          <w:sz w:val="20"/>
          <w:szCs w:val="20"/>
        </w:rPr>
        <w:t>1. Установить</w:t>
      </w:r>
      <w:r w:rsidRPr="007030B6">
        <w:rPr>
          <w:sz w:val="20"/>
          <w:szCs w:val="20"/>
        </w:rPr>
        <w:t xml:space="preserve"> основные характеристики бюджета Короцкого сельского </w:t>
      </w:r>
      <w:r w:rsidR="00B22AA4" w:rsidRPr="007030B6">
        <w:rPr>
          <w:sz w:val="20"/>
          <w:szCs w:val="20"/>
        </w:rPr>
        <w:t>поселения на</w:t>
      </w:r>
      <w:r w:rsidRPr="007030B6">
        <w:rPr>
          <w:sz w:val="20"/>
          <w:szCs w:val="20"/>
        </w:rPr>
        <w:t xml:space="preserve"> 2024 год:</w:t>
      </w:r>
    </w:p>
    <w:p w:rsidR="006B390E" w:rsidRPr="007030B6" w:rsidRDefault="006B390E" w:rsidP="00B22AA4">
      <w:pPr>
        <w:ind w:left="567"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прогнозируемый общий объем доходов бюджета поселения в сумме 5 498 959,00 руб.;</w:t>
      </w:r>
    </w:p>
    <w:p w:rsidR="006B390E" w:rsidRPr="007030B6" w:rsidRDefault="006B390E" w:rsidP="00B22AA4">
      <w:pPr>
        <w:ind w:left="567"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общий объем расходов бюджета поселения в 6 031 289,00 руб.;   </w:t>
      </w:r>
    </w:p>
    <w:p w:rsidR="006B390E" w:rsidRPr="007030B6" w:rsidRDefault="006B390E" w:rsidP="00B22AA4">
      <w:pPr>
        <w:ind w:left="567"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прогнозируемый дефицит бюджета поселения в сумме 532 330 ,00 рублей.       </w:t>
      </w:r>
    </w:p>
    <w:p w:rsidR="006B390E" w:rsidRPr="007030B6" w:rsidRDefault="006B390E" w:rsidP="00B22AA4">
      <w:pPr>
        <w:ind w:left="567"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2.Установить основные характеристики бюджета Короцкого сельского поселения на 2025 и 2026 годы:</w:t>
      </w:r>
    </w:p>
    <w:p w:rsidR="006B390E" w:rsidRPr="007030B6" w:rsidRDefault="006B390E" w:rsidP="00B22AA4">
      <w:pPr>
        <w:ind w:left="567"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прогнозируемый общий объем доходов бюджета поселения в сумме:2025г.- 4 606 851,00 руб., 2026г.- 4 528 493,00 руб.;</w:t>
      </w:r>
    </w:p>
    <w:p w:rsidR="006B390E" w:rsidRPr="007030B6" w:rsidRDefault="006B390E" w:rsidP="00B22AA4">
      <w:pPr>
        <w:ind w:left="567"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общий объем расходов бюджета поселения в сумме: 2025г.- 4 811 133,00 руб., в том числе условно утвержденные расходы в сумме 96 130,00 руб.; 2026 г. – 4 743 905,00 руб., в том числе условно утвержденные расходы в сумме 187 640,00 </w:t>
      </w:r>
      <w:r w:rsidR="00B22AA4" w:rsidRPr="007030B6">
        <w:rPr>
          <w:sz w:val="20"/>
          <w:szCs w:val="20"/>
        </w:rPr>
        <w:t>руб.;</w:t>
      </w:r>
      <w:r w:rsidRPr="007030B6">
        <w:rPr>
          <w:sz w:val="20"/>
          <w:szCs w:val="20"/>
        </w:rPr>
        <w:t xml:space="preserve">  </w:t>
      </w:r>
    </w:p>
    <w:p w:rsidR="006B390E" w:rsidRPr="007030B6" w:rsidRDefault="006B390E" w:rsidP="00B22AA4">
      <w:pPr>
        <w:ind w:left="567"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прогнозируемый дефицит бюджета на 2025 год в сумме 204 282,00 руб., прогнозируемый дефицит бюджета на 2026 год в сумме 215 412,</w:t>
      </w:r>
      <w:r w:rsidR="00B22AA4" w:rsidRPr="007030B6">
        <w:rPr>
          <w:sz w:val="20"/>
          <w:szCs w:val="20"/>
        </w:rPr>
        <w:t>00 руб.</w:t>
      </w:r>
      <w:r w:rsidRPr="007030B6">
        <w:rPr>
          <w:sz w:val="20"/>
          <w:szCs w:val="20"/>
        </w:rPr>
        <w:t xml:space="preserve">:       </w:t>
      </w:r>
    </w:p>
    <w:p w:rsidR="006B390E" w:rsidRPr="007030B6" w:rsidRDefault="006B390E" w:rsidP="00B22AA4">
      <w:pPr>
        <w:ind w:left="567" w:firstLine="567"/>
        <w:jc w:val="right"/>
        <w:rPr>
          <w:b/>
          <w:sz w:val="20"/>
          <w:szCs w:val="20"/>
        </w:rPr>
      </w:pPr>
    </w:p>
    <w:p w:rsidR="006B390E" w:rsidRPr="007030B6" w:rsidRDefault="006B390E" w:rsidP="00B22AA4">
      <w:pPr>
        <w:tabs>
          <w:tab w:val="left" w:pos="780"/>
        </w:tabs>
        <w:ind w:left="567" w:firstLine="567"/>
        <w:rPr>
          <w:sz w:val="20"/>
          <w:szCs w:val="20"/>
        </w:rPr>
      </w:pPr>
      <w:r w:rsidRPr="007030B6">
        <w:rPr>
          <w:sz w:val="20"/>
          <w:szCs w:val="20"/>
        </w:rPr>
        <w:t>1.2. приложение 3 к решению Совета депутатов Короцкого сельского поселения 25.12.2023 № 159, изложить в следующей редакции:</w:t>
      </w:r>
    </w:p>
    <w:p w:rsidR="006B390E" w:rsidRPr="007030B6" w:rsidRDefault="006B390E" w:rsidP="006B390E">
      <w:pPr>
        <w:spacing w:line="276" w:lineRule="auto"/>
        <w:jc w:val="right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Приложение 3</w:t>
      </w:r>
    </w:p>
    <w:p w:rsidR="005D4522" w:rsidRPr="007030B6" w:rsidRDefault="005D4522" w:rsidP="006B390E">
      <w:pPr>
        <w:spacing w:line="276" w:lineRule="auto"/>
        <w:jc w:val="right"/>
      </w:pPr>
      <w:r w:rsidRPr="007030B6">
        <w:rPr>
          <w:b/>
          <w:sz w:val="20"/>
          <w:szCs w:val="20"/>
        </w:rPr>
        <w:t>к решению</w:t>
      </w:r>
      <w:r w:rsidR="006B390E" w:rsidRPr="007030B6">
        <w:rPr>
          <w:b/>
          <w:sz w:val="20"/>
          <w:szCs w:val="20"/>
        </w:rPr>
        <w:t xml:space="preserve"> Совета депутатов</w:t>
      </w:r>
      <w:r w:rsidRPr="007030B6">
        <w:t xml:space="preserve"> </w:t>
      </w:r>
    </w:p>
    <w:p w:rsidR="006B390E" w:rsidRPr="007030B6" w:rsidRDefault="005D4522" w:rsidP="006B390E">
      <w:pPr>
        <w:spacing w:line="276" w:lineRule="auto"/>
        <w:jc w:val="right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от 25 .12.</w:t>
      </w:r>
      <w:r w:rsidR="007030B6" w:rsidRPr="007030B6">
        <w:rPr>
          <w:b/>
          <w:sz w:val="20"/>
          <w:szCs w:val="20"/>
        </w:rPr>
        <w:t>2023 №</w:t>
      </w:r>
      <w:r w:rsidRPr="007030B6">
        <w:rPr>
          <w:b/>
          <w:sz w:val="20"/>
          <w:szCs w:val="20"/>
        </w:rPr>
        <w:t xml:space="preserve"> 159</w:t>
      </w:r>
    </w:p>
    <w:p w:rsidR="005D4522" w:rsidRPr="007030B6" w:rsidRDefault="005D4522" w:rsidP="006B390E">
      <w:pPr>
        <w:spacing w:line="276" w:lineRule="auto"/>
        <w:jc w:val="right"/>
        <w:rPr>
          <w:b/>
          <w:sz w:val="20"/>
          <w:szCs w:val="20"/>
        </w:rPr>
      </w:pPr>
    </w:p>
    <w:tbl>
      <w:tblPr>
        <w:tblpPr w:leftFromText="180" w:rightFromText="180" w:vertAnchor="text" w:horzAnchor="page" w:tblpX="1026" w:tblpY="289"/>
        <w:tblW w:w="10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B22AA4" w:rsidRPr="007030B6" w:rsidTr="00B22AA4">
        <w:trPr>
          <w:trHeight w:val="315"/>
        </w:trPr>
        <w:tc>
          <w:tcPr>
            <w:tcW w:w="10201" w:type="dxa"/>
            <w:shd w:val="clear" w:color="auto" w:fill="auto"/>
            <w:noWrap/>
            <w:hideMark/>
          </w:tcPr>
          <w:p w:rsidR="00B22AA4" w:rsidRPr="007030B6" w:rsidRDefault="00B22AA4" w:rsidP="00B24C0F">
            <w:pPr>
              <w:tabs>
                <w:tab w:val="left" w:pos="7114"/>
              </w:tabs>
              <w:jc w:val="right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  <w:p w:rsidR="00B22AA4" w:rsidRPr="007030B6" w:rsidRDefault="00B22AA4" w:rsidP="00B22AA4">
            <w:pPr>
              <w:jc w:val="right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 xml:space="preserve">    </w:t>
            </w:r>
            <w:r w:rsidRPr="007030B6">
              <w:rPr>
                <w:b/>
                <w:bCs/>
                <w:sz w:val="20"/>
                <w:szCs w:val="20"/>
              </w:rPr>
              <w:t xml:space="preserve"> </w:t>
            </w:r>
          </w:p>
          <w:p w:rsidR="00B22AA4" w:rsidRPr="007030B6" w:rsidRDefault="00B22AA4" w:rsidP="00B22AA4">
            <w:pPr>
              <w:jc w:val="center"/>
              <w:rPr>
                <w:b/>
                <w:bCs/>
                <w:sz w:val="20"/>
                <w:szCs w:val="20"/>
              </w:rPr>
            </w:pPr>
            <w:r w:rsidRPr="007030B6">
              <w:rPr>
                <w:b/>
                <w:bCs/>
                <w:sz w:val="20"/>
                <w:szCs w:val="20"/>
              </w:rPr>
              <w:t>Распределение ассигнований из бюджета Короцкого сельского поселения</w:t>
            </w:r>
          </w:p>
        </w:tc>
      </w:tr>
      <w:tr w:rsidR="00B22AA4" w:rsidRPr="007030B6" w:rsidTr="00B22AA4">
        <w:trPr>
          <w:trHeight w:val="315"/>
        </w:trPr>
        <w:tc>
          <w:tcPr>
            <w:tcW w:w="10201" w:type="dxa"/>
            <w:shd w:val="clear" w:color="auto" w:fill="auto"/>
            <w:noWrap/>
            <w:hideMark/>
          </w:tcPr>
          <w:p w:rsidR="00B22AA4" w:rsidRPr="007030B6" w:rsidRDefault="00B22AA4" w:rsidP="00B22AA4">
            <w:pPr>
              <w:jc w:val="center"/>
              <w:rPr>
                <w:b/>
                <w:bCs/>
                <w:sz w:val="20"/>
                <w:szCs w:val="20"/>
              </w:rPr>
            </w:pPr>
            <w:r w:rsidRPr="007030B6">
              <w:rPr>
                <w:b/>
                <w:bCs/>
                <w:sz w:val="20"/>
                <w:szCs w:val="20"/>
              </w:rPr>
              <w:t xml:space="preserve">на  2024 год, и на плановый период 2025-2026 </w:t>
            </w:r>
            <w:proofErr w:type="spellStart"/>
            <w:r w:rsidRPr="007030B6">
              <w:rPr>
                <w:b/>
                <w:bCs/>
                <w:sz w:val="20"/>
                <w:szCs w:val="20"/>
              </w:rPr>
              <w:t>годов,по</w:t>
            </w:r>
            <w:proofErr w:type="spellEnd"/>
            <w:r w:rsidRPr="007030B6">
              <w:rPr>
                <w:b/>
                <w:bCs/>
                <w:sz w:val="20"/>
                <w:szCs w:val="20"/>
              </w:rPr>
              <w:t xml:space="preserve"> разделам и подразделам, целевым статьям и </w:t>
            </w:r>
          </w:p>
        </w:tc>
      </w:tr>
      <w:tr w:rsidR="00B22AA4" w:rsidRPr="007030B6" w:rsidTr="00B22AA4">
        <w:trPr>
          <w:trHeight w:val="315"/>
        </w:trPr>
        <w:tc>
          <w:tcPr>
            <w:tcW w:w="10201" w:type="dxa"/>
            <w:shd w:val="clear" w:color="auto" w:fill="auto"/>
            <w:noWrap/>
            <w:hideMark/>
          </w:tcPr>
          <w:p w:rsidR="00B22AA4" w:rsidRPr="007030B6" w:rsidRDefault="00B22AA4" w:rsidP="00B22AA4">
            <w:pPr>
              <w:jc w:val="center"/>
              <w:rPr>
                <w:b/>
                <w:bCs/>
                <w:sz w:val="20"/>
                <w:szCs w:val="20"/>
              </w:rPr>
            </w:pPr>
            <w:r w:rsidRPr="007030B6">
              <w:rPr>
                <w:b/>
                <w:bCs/>
                <w:sz w:val="20"/>
                <w:szCs w:val="20"/>
              </w:rPr>
              <w:t>группам видов расходов функциональной классификации расходов бюджетов Российской Федерации</w:t>
            </w:r>
          </w:p>
        </w:tc>
      </w:tr>
      <w:tr w:rsidR="00B22AA4" w:rsidRPr="007030B6" w:rsidTr="00B22AA4">
        <w:trPr>
          <w:trHeight w:val="315"/>
        </w:trPr>
        <w:tc>
          <w:tcPr>
            <w:tcW w:w="10201" w:type="dxa"/>
            <w:shd w:val="clear" w:color="auto" w:fill="auto"/>
            <w:noWrap/>
            <w:hideMark/>
          </w:tcPr>
          <w:p w:rsidR="00B22AA4" w:rsidRPr="007030B6" w:rsidRDefault="00B22AA4" w:rsidP="00B22AA4">
            <w:pPr>
              <w:jc w:val="right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                                             </w:t>
            </w:r>
            <w:proofErr w:type="spellStart"/>
            <w:r w:rsidRPr="007030B6">
              <w:rPr>
                <w:sz w:val="20"/>
                <w:szCs w:val="20"/>
              </w:rPr>
              <w:t>руб</w:t>
            </w:r>
            <w:proofErr w:type="spellEnd"/>
          </w:p>
          <w:p w:rsidR="00B22AA4" w:rsidRPr="007030B6" w:rsidRDefault="00B22AA4" w:rsidP="00B22AA4">
            <w:pPr>
              <w:rPr>
                <w:sz w:val="20"/>
                <w:szCs w:val="20"/>
              </w:rPr>
            </w:pPr>
          </w:p>
          <w:tbl>
            <w:tblPr>
              <w:tblW w:w="10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708"/>
              <w:gridCol w:w="1273"/>
              <w:gridCol w:w="709"/>
              <w:gridCol w:w="1420"/>
              <w:gridCol w:w="1276"/>
              <w:gridCol w:w="1275"/>
            </w:tblGrid>
            <w:tr w:rsidR="00B22AA4" w:rsidRPr="007030B6" w:rsidTr="00B24C0F">
              <w:trPr>
                <w:trHeight w:val="99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Разд.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7030B6">
                    <w:rPr>
                      <w:b/>
                      <w:sz w:val="20"/>
                      <w:szCs w:val="20"/>
                    </w:rPr>
                    <w:t>Ц.ст</w:t>
                  </w:r>
                  <w:proofErr w:type="spellEnd"/>
                  <w:r w:rsidRPr="007030B6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7030B6">
                    <w:rPr>
                      <w:b/>
                      <w:sz w:val="20"/>
                      <w:szCs w:val="20"/>
                    </w:rPr>
                    <w:t>Расх</w:t>
                  </w:r>
                  <w:proofErr w:type="spellEnd"/>
                  <w:r w:rsidRPr="007030B6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Сумма на</w:t>
                  </w:r>
                </w:p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Сумма на</w:t>
                  </w:r>
                </w:p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ind w:hanging="11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2025 год (план)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Сумма на</w:t>
                  </w:r>
                </w:p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2026 год (план)</w:t>
                  </w:r>
                </w:p>
              </w:tc>
            </w:tr>
            <w:tr w:rsidR="00B22AA4" w:rsidRPr="007030B6" w:rsidTr="00B24C0F"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3 100 938,65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3186652,16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3158372,16</w:t>
                  </w:r>
                </w:p>
              </w:tc>
            </w:tr>
            <w:tr w:rsidR="00B22AA4" w:rsidRPr="007030B6" w:rsidTr="00B24C0F"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842 365,60</w:t>
                  </w:r>
                </w:p>
              </w:tc>
            </w:tr>
            <w:tr w:rsidR="00B22AA4" w:rsidRPr="007030B6" w:rsidTr="00B24C0F"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842 365,60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842 365,60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842 365,60</w:t>
                  </w:r>
                </w:p>
              </w:tc>
            </w:tr>
            <w:tr w:rsidR="00B22AA4" w:rsidRPr="007030B6" w:rsidTr="00B24C0F"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842 365,60</w:t>
                  </w:r>
                </w:p>
              </w:tc>
            </w:tr>
            <w:tr w:rsidR="00B22AA4" w:rsidRPr="007030B6" w:rsidTr="00B24C0F"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614 796,67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612 800,00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612 800,00</w:t>
                  </w:r>
                </w:p>
              </w:tc>
            </w:tr>
            <w:tr w:rsidR="00B22AA4" w:rsidRPr="007030B6" w:rsidTr="00B24C0F">
              <w:trPr>
                <w:trHeight w:hRule="exact" w:val="102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44 500,00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44 500,00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44 500,00</w:t>
                  </w:r>
                </w:p>
              </w:tc>
            </w:tr>
            <w:tr w:rsidR="00B22AA4" w:rsidRPr="007030B6" w:rsidTr="00B24C0F">
              <w:trPr>
                <w:trHeight w:val="85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183 068,93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185 065,60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185 065,60</w:t>
                  </w:r>
                </w:p>
              </w:tc>
            </w:tr>
            <w:tr w:rsidR="00B22AA4" w:rsidRPr="007030B6" w:rsidTr="00B24C0F">
              <w:trPr>
                <w:trHeight w:hRule="exact" w:val="1840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2 216 563,05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2 284 276,56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2 258 496,56</w:t>
                  </w:r>
                </w:p>
              </w:tc>
            </w:tr>
            <w:tr w:rsidR="00B22AA4" w:rsidRPr="007030B6" w:rsidTr="00B24C0F">
              <w:trPr>
                <w:trHeight w:hRule="exact" w:val="43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030B6">
                    <w:rPr>
                      <w:b/>
                      <w:sz w:val="20"/>
                      <w:szCs w:val="20"/>
                      <w:u w:val="single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030B6">
                    <w:rPr>
                      <w:b/>
                      <w:sz w:val="20"/>
                      <w:szCs w:val="20"/>
                      <w:u w:val="single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030B6">
                    <w:rPr>
                      <w:b/>
                      <w:sz w:val="20"/>
                      <w:szCs w:val="20"/>
                      <w:u w:val="single"/>
                    </w:rPr>
                    <w:t>9160001000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030B6">
                    <w:rPr>
                      <w:b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030B6">
                    <w:rPr>
                      <w:b/>
                      <w:sz w:val="20"/>
                      <w:szCs w:val="20"/>
                      <w:u w:val="single"/>
                    </w:rPr>
                    <w:t>1 784 233,05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030B6">
                    <w:rPr>
                      <w:b/>
                      <w:sz w:val="20"/>
                      <w:szCs w:val="20"/>
                      <w:u w:val="single"/>
                    </w:rPr>
                    <w:t>2 091 946,56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030B6">
                    <w:rPr>
                      <w:b/>
                      <w:sz w:val="20"/>
                      <w:szCs w:val="20"/>
                      <w:u w:val="single"/>
                    </w:rPr>
                    <w:t>2 066 166,56</w:t>
                  </w:r>
                </w:p>
              </w:tc>
            </w:tr>
            <w:tr w:rsidR="00B22AA4" w:rsidRPr="007030B6" w:rsidTr="00B24C0F">
              <w:trPr>
                <w:trHeight w:hRule="exact" w:val="709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1 103 264,94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1701 879,25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1 701 879,25</w:t>
                  </w:r>
                </w:p>
              </w:tc>
            </w:tr>
            <w:tr w:rsidR="00B22AA4" w:rsidRPr="007030B6" w:rsidTr="00B24C0F">
              <w:trPr>
                <w:trHeight w:hRule="exact" w:val="59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814 994,36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1204 592,36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1204 592,36</w:t>
                  </w:r>
                </w:p>
              </w:tc>
            </w:tr>
            <w:tr w:rsidR="00B22AA4" w:rsidRPr="007030B6" w:rsidTr="00B24C0F">
              <w:trPr>
                <w:trHeight w:hRule="exact" w:val="1096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44 500,00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133 500,00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133 500,00</w:t>
                  </w:r>
                </w:p>
              </w:tc>
            </w:tr>
            <w:tr w:rsidR="00B22AA4" w:rsidRPr="007030B6" w:rsidTr="00B24C0F">
              <w:trPr>
                <w:trHeight w:hRule="exact" w:val="156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243 770,58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363 786,89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363 786,89</w:t>
                  </w:r>
                </w:p>
              </w:tc>
            </w:tr>
            <w:tr w:rsidR="00B22AA4" w:rsidRPr="007030B6" w:rsidTr="00B24C0F">
              <w:trPr>
                <w:trHeight w:hRule="exact" w:val="56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u w:val="single"/>
                    </w:rPr>
                    <w:t>Прочая закупка товаров, работ и услуг, из них: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u w:val="single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u w:val="single"/>
                    </w:rPr>
                    <w:t>9160001000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u w:val="single"/>
                    </w:rPr>
                    <w:t>673 968,11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u w:val="single"/>
                    </w:rPr>
                    <w:t>250 067,31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u w:val="single"/>
                    </w:rPr>
                    <w:t>251 567,31</w:t>
                  </w:r>
                </w:p>
              </w:tc>
            </w:tr>
            <w:tr w:rsidR="00B22AA4" w:rsidRPr="007030B6" w:rsidTr="00B24C0F">
              <w:trPr>
                <w:trHeight w:hRule="exact" w:val="56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12 023,31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12 067,31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12 167,31</w:t>
                  </w:r>
                </w:p>
              </w:tc>
            </w:tr>
            <w:tr w:rsidR="00B22AA4" w:rsidRPr="007030B6" w:rsidTr="00B24C0F">
              <w:trPr>
                <w:trHeight w:hRule="exact" w:val="428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Прочие работы и услуги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531 670,80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238 000,00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239 400,00</w:t>
                  </w:r>
                </w:p>
              </w:tc>
            </w:tr>
            <w:tr w:rsidR="00B22AA4" w:rsidRPr="007030B6" w:rsidTr="00B24C0F">
              <w:trPr>
                <w:trHeight w:hRule="exact" w:val="43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130 274,00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133 000,00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141 720,00</w:t>
                  </w:r>
                </w:p>
              </w:tc>
            </w:tr>
            <w:tr w:rsidR="00B22AA4" w:rsidRPr="007030B6" w:rsidTr="00B24C0F">
              <w:trPr>
                <w:trHeight w:hRule="exact" w:val="55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7 000,00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7 000,00</w:t>
                  </w:r>
                </w:p>
              </w:tc>
            </w:tr>
            <w:tr w:rsidR="00B22AA4" w:rsidRPr="007030B6" w:rsidTr="00B24C0F">
              <w:trPr>
                <w:trHeight w:hRule="exact" w:val="128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192 330,00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192 330,00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192 330,00</w:t>
                  </w:r>
                </w:p>
              </w:tc>
            </w:tr>
            <w:tr w:rsidR="00B22AA4" w:rsidRPr="007030B6" w:rsidTr="00B24C0F">
              <w:trPr>
                <w:trHeight w:hRule="exact" w:val="848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187 684,38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187 994,53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187 994,53</w:t>
                  </w:r>
                </w:p>
              </w:tc>
            </w:tr>
            <w:tr w:rsidR="00B22AA4" w:rsidRPr="007030B6" w:rsidTr="00B24C0F">
              <w:trPr>
                <w:trHeight w:hRule="exact" w:val="57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144 358,28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144 389,04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144 389,04</w:t>
                  </w:r>
                </w:p>
              </w:tc>
            </w:tr>
            <w:tr w:rsidR="00B22AA4" w:rsidRPr="007030B6" w:rsidTr="00B24C0F">
              <w:trPr>
                <w:trHeight w:hRule="exact" w:val="112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43 326,10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43 605,49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43 605,49</w:t>
                  </w:r>
                </w:p>
              </w:tc>
            </w:tr>
            <w:tr w:rsidR="00B22AA4" w:rsidRPr="007030B6" w:rsidTr="00B24C0F">
              <w:trPr>
                <w:trHeight w:hRule="exact" w:val="57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4 645,62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4 335,47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4 335,47</w:t>
                  </w:r>
                </w:p>
              </w:tc>
            </w:tr>
            <w:tr w:rsidR="00B22AA4" w:rsidRPr="007030B6" w:rsidTr="00B24C0F">
              <w:trPr>
                <w:trHeight w:hRule="exact" w:val="107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«Нулевой травматизм в Администрации Короцкого сельского поселения на 2022-2024 годы»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56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0301026160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57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0301026160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113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 программа "Информатизация Короцкого сельского поселения на 2022-2024 годы"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232 000,00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85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0601026020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147 000,00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849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0601026020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147 000,00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280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Обслуживание оргтехники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0602026040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85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0602026040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42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Услуги связи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0603026050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85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0603026050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1420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9180060010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26010,00</w:t>
                  </w:r>
                </w:p>
              </w:tc>
            </w:tr>
            <w:tr w:rsidR="00B22AA4" w:rsidRPr="007030B6" w:rsidTr="00B24C0F">
              <w:trPr>
                <w:trHeight w:hRule="exact" w:val="268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9180060010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26010,00</w:t>
                  </w:r>
                </w:p>
              </w:tc>
            </w:tr>
            <w:tr w:rsidR="00B22AA4" w:rsidRPr="007030B6" w:rsidTr="00B24C0F">
              <w:trPr>
                <w:trHeight w:hRule="exact" w:val="28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9180060010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26010,00</w:t>
                  </w:r>
                </w:p>
              </w:tc>
            </w:tr>
            <w:tr w:rsidR="00B22AA4" w:rsidRPr="007030B6" w:rsidTr="00B24C0F">
              <w:trPr>
                <w:trHeight w:hRule="exact" w:val="292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9170088880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1000,00</w:t>
                  </w:r>
                </w:p>
              </w:tc>
            </w:tr>
            <w:tr w:rsidR="00B22AA4" w:rsidRPr="007030B6" w:rsidTr="00B24C0F">
              <w:trPr>
                <w:trHeight w:hRule="exact" w:val="28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9170088880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1000,00</w:t>
                  </w:r>
                </w:p>
              </w:tc>
            </w:tr>
            <w:tr w:rsidR="00B22AA4" w:rsidRPr="007030B6" w:rsidTr="00B24C0F">
              <w:trPr>
                <w:trHeight w:hRule="exact" w:val="569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33000,00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30500,00</w:t>
                  </w:r>
                </w:p>
              </w:tc>
            </w:tr>
            <w:tr w:rsidR="00B22AA4" w:rsidRPr="007030B6" w:rsidTr="00B24C0F">
              <w:trPr>
                <w:trHeight w:hRule="exact" w:val="2406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9180070650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22AA4" w:rsidRPr="007030B6" w:rsidTr="00B24C0F">
              <w:trPr>
                <w:trHeight w:hRule="exact" w:val="56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9180070650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22AA4" w:rsidRPr="007030B6" w:rsidTr="00B24C0F">
              <w:trPr>
                <w:trHeight w:hRule="exact" w:val="1140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« Противодействие коррупции в Короцком сельском поселении на 2023-2025годы»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559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Приобретение и распространение памяток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0901026100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56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0901026100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859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Расходы предусмотренные на компенсацию затрат старостам Короцкого сельского поселения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9800005000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30000,00</w:t>
                  </w:r>
                </w:p>
              </w:tc>
            </w:tr>
            <w:tr w:rsidR="00B22AA4" w:rsidRPr="007030B6" w:rsidTr="00B24C0F">
              <w:trPr>
                <w:trHeight w:hRule="exact" w:val="57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9800005000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30000,00</w:t>
                  </w:r>
                </w:p>
              </w:tc>
            </w:tr>
            <w:tr w:rsidR="00B22AA4" w:rsidRPr="007030B6" w:rsidTr="00B24C0F">
              <w:trPr>
                <w:trHeight w:hRule="exact" w:val="270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138 189,00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151 821,00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165 863,00</w:t>
                  </w:r>
                </w:p>
              </w:tc>
            </w:tr>
            <w:tr w:rsidR="00B22AA4" w:rsidRPr="007030B6" w:rsidTr="00B24C0F">
              <w:trPr>
                <w:trHeight w:hRule="exact" w:val="572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138 189,00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151 821,00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165 863,00</w:t>
                  </w:r>
                </w:p>
              </w:tc>
            </w:tr>
            <w:tr w:rsidR="00B22AA4" w:rsidRPr="007030B6" w:rsidTr="00B24C0F">
              <w:trPr>
                <w:trHeight w:hRule="exact" w:val="849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138 189,00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151 821,00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165 863,00</w:t>
                  </w:r>
                </w:p>
              </w:tc>
            </w:tr>
            <w:tr w:rsidR="00B22AA4" w:rsidRPr="007030B6" w:rsidTr="00B24C0F">
              <w:trPr>
                <w:trHeight w:hRule="exact" w:val="57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92 400,00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92 400,00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92 400,00</w:t>
                  </w:r>
                </w:p>
              </w:tc>
            </w:tr>
            <w:tr w:rsidR="00B22AA4" w:rsidRPr="007030B6" w:rsidTr="00B24C0F">
              <w:trPr>
                <w:trHeight w:hRule="exact" w:val="1549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27 904,80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27 904,80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27 904,80</w:t>
                  </w:r>
                </w:p>
              </w:tc>
            </w:tr>
            <w:tr w:rsidR="00B22AA4" w:rsidRPr="007030B6" w:rsidTr="00B24C0F">
              <w:trPr>
                <w:trHeight w:hRule="exact" w:val="56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17 884,20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B22AA4" w:rsidRPr="007030B6" w:rsidTr="00B24C0F">
              <w:trPr>
                <w:trHeight w:hRule="exact" w:val="432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22 516,20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35 558,20</w:t>
                  </w:r>
                </w:p>
              </w:tc>
            </w:tr>
            <w:tr w:rsidR="00B22AA4" w:rsidRPr="007030B6" w:rsidTr="00B24C0F">
              <w:trPr>
                <w:trHeight w:hRule="exact" w:val="566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54 140,00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114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54 140,00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1398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« Обеспечение первичных мер пожарной безопасности на территории Короцкого сельского поселения на 2023-2025 годы»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54 140,00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85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Выпуск (распространение) памяток населению на противопожарную тематику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0801026090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</w:tr>
            <w:tr w:rsidR="00B22AA4" w:rsidRPr="007030B6" w:rsidTr="00B24C0F">
              <w:trPr>
                <w:trHeight w:hRule="exact" w:val="96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0801026090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990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Межбюджетные трансферты на мероприятия в целях обеспечения первичных мер пожарной безопасности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0801043000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46 640,00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578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0801043000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46 640,00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27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1 485 900,00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817300,00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827300,00</w:t>
                  </w:r>
                </w:p>
              </w:tc>
            </w:tr>
            <w:tr w:rsidR="00B22AA4" w:rsidRPr="007030B6" w:rsidTr="00B24C0F">
              <w:trPr>
                <w:trHeight w:hRule="exact" w:val="57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Дорожное хозяйство(дорожные фонды)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1 245 900,00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817300,00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827300,00</w:t>
                  </w:r>
                </w:p>
              </w:tc>
            </w:tr>
            <w:tr w:rsidR="00B22AA4" w:rsidRPr="007030B6" w:rsidTr="00B24C0F">
              <w:trPr>
                <w:trHeight w:hRule="exact" w:val="156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«Совершенствование и содержание дорожного хозяйства на территории Короцкого сельского поселения на 2022-2024 годы»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1 245 900,00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817300,00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827300,00</w:t>
                  </w:r>
                </w:p>
              </w:tc>
            </w:tr>
            <w:tr w:rsidR="00B22AA4" w:rsidRPr="007030B6" w:rsidTr="00B24C0F">
              <w:trPr>
                <w:trHeight w:hRule="exact" w:val="84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Подпрограмма «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655 729,09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571 092,00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581 092,00</w:t>
                  </w:r>
                </w:p>
              </w:tc>
            </w:tr>
            <w:tr w:rsidR="00B22AA4" w:rsidRPr="007030B6" w:rsidTr="00B24C0F">
              <w:trPr>
                <w:trHeight w:hRule="exact" w:val="70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0420026040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294 069,58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300 000,00</w:t>
                  </w:r>
                </w:p>
              </w:tc>
            </w:tr>
            <w:tr w:rsidR="00B22AA4" w:rsidRPr="007030B6" w:rsidTr="00B24C0F">
              <w:trPr>
                <w:trHeight w:hRule="exact" w:val="429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0420026040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294 069,58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300 000,00</w:t>
                  </w:r>
                </w:p>
              </w:tc>
            </w:tr>
            <w:tr w:rsidR="00B22AA4" w:rsidRPr="007030B6" w:rsidTr="00B24C0F">
              <w:trPr>
                <w:trHeight w:hRule="exact" w:val="70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Содержание автомобильных дорог общего пользования местного значения (</w:t>
                  </w:r>
                  <w:proofErr w:type="spellStart"/>
                  <w:r w:rsidRPr="007030B6">
                    <w:rPr>
                      <w:i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7030B6"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0420</w:t>
                  </w:r>
                  <w:r w:rsidRPr="007030B6">
                    <w:rPr>
                      <w:i/>
                      <w:sz w:val="20"/>
                      <w:szCs w:val="20"/>
                      <w:lang w:val="en-US"/>
                    </w:rPr>
                    <w:t>S</w:t>
                  </w:r>
                  <w:r w:rsidRPr="007030B6">
                    <w:rPr>
                      <w:i/>
                      <w:sz w:val="20"/>
                      <w:szCs w:val="20"/>
                    </w:rPr>
                    <w:t>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48 659,51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62 592,00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72 592,00</w:t>
                  </w:r>
                </w:p>
              </w:tc>
            </w:tr>
            <w:tr w:rsidR="00B22AA4" w:rsidRPr="007030B6" w:rsidTr="00B24C0F">
              <w:trPr>
                <w:trHeight w:hRule="exact" w:val="57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0420</w:t>
                  </w:r>
                  <w:r w:rsidRPr="007030B6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7030B6">
                    <w:rPr>
                      <w:sz w:val="20"/>
                      <w:szCs w:val="20"/>
                    </w:rPr>
                    <w:t>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48 659,51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62 592,00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72 592,00</w:t>
                  </w:r>
                </w:p>
              </w:tc>
            </w:tr>
            <w:tr w:rsidR="00B22AA4" w:rsidRPr="007030B6" w:rsidTr="00B24C0F">
              <w:trPr>
                <w:trHeight w:hRule="exact" w:val="96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Содержание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0420071520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313 000,00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</w:tr>
            <w:tr w:rsidR="00B22AA4" w:rsidRPr="007030B6" w:rsidTr="00B24C0F">
              <w:trPr>
                <w:trHeight w:hRule="exact" w:val="59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0420</w:t>
                  </w:r>
                  <w:r w:rsidRPr="007030B6">
                    <w:rPr>
                      <w:sz w:val="20"/>
                      <w:szCs w:val="20"/>
                      <w:lang w:val="en-US"/>
                    </w:rPr>
                    <w:t>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313 000,00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</w:tr>
            <w:tr w:rsidR="00B22AA4" w:rsidRPr="007030B6" w:rsidTr="00B24C0F">
              <w:trPr>
                <w:trHeight w:hRule="exact" w:val="84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407 810,91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230 448,00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230 448,00</w:t>
                  </w:r>
                </w:p>
              </w:tc>
            </w:tr>
            <w:tr w:rsidR="00B22AA4" w:rsidRPr="007030B6" w:rsidTr="00B24C0F">
              <w:trPr>
                <w:trHeight w:hRule="exact" w:val="85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Ремонт автомобильных дорог общего пользования местного значения (</w:t>
                  </w:r>
                  <w:proofErr w:type="spellStart"/>
                  <w:r w:rsidRPr="007030B6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7030B6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0410</w:t>
                  </w:r>
                  <w:r w:rsidRPr="007030B6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7030B6">
                    <w:rPr>
                      <w:sz w:val="20"/>
                      <w:szCs w:val="20"/>
                    </w:rPr>
                    <w:t>26050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94 810,91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21 948,00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21 948,00</w:t>
                  </w:r>
                </w:p>
              </w:tc>
            </w:tr>
            <w:tr w:rsidR="00B22AA4" w:rsidRPr="007030B6" w:rsidTr="00B24C0F">
              <w:trPr>
                <w:trHeight w:hRule="exact" w:val="55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0410</w:t>
                  </w:r>
                  <w:r w:rsidRPr="007030B6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7030B6">
                    <w:rPr>
                      <w:sz w:val="20"/>
                      <w:szCs w:val="20"/>
                    </w:rPr>
                    <w:t>26050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94 810,91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21 948,00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21 948,00</w:t>
                  </w:r>
                </w:p>
              </w:tc>
            </w:tr>
            <w:tr w:rsidR="00B22AA4" w:rsidRPr="007030B6" w:rsidTr="00B24C0F">
              <w:trPr>
                <w:trHeight w:hRule="exact" w:val="155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Ремонт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0410071520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  <w:lang w:val="en-US"/>
                    </w:rPr>
                    <w:t xml:space="preserve">313 </w:t>
                  </w:r>
                  <w:r w:rsidRPr="007030B6">
                    <w:rPr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</w:tr>
            <w:tr w:rsidR="00B22AA4" w:rsidRPr="007030B6" w:rsidTr="00B24C0F">
              <w:trPr>
                <w:trHeight w:hRule="exact" w:val="57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0410071520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  <w:lang w:val="en-US"/>
                    </w:rPr>
                    <w:t xml:space="preserve">313 </w:t>
                  </w:r>
                  <w:r w:rsidRPr="007030B6">
                    <w:rPr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</w:tr>
            <w:tr w:rsidR="00B22AA4" w:rsidRPr="007030B6" w:rsidTr="00D60E2B">
              <w:trPr>
                <w:trHeight w:hRule="exact" w:val="56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Подпрограмма «Проверка достоверности смет»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0440026040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22 360,00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7 500,00</w:t>
                  </w:r>
                </w:p>
              </w:tc>
            </w:tr>
            <w:tr w:rsidR="00B22AA4" w:rsidRPr="007030B6" w:rsidTr="00D60E2B">
              <w:trPr>
                <w:trHeight w:hRule="exact" w:val="42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0440026040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22 360,00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</w:tr>
            <w:tr w:rsidR="00B22AA4" w:rsidRPr="007030B6" w:rsidTr="00D60E2B">
              <w:trPr>
                <w:trHeight w:hRule="exact" w:val="848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Подпрограмма « Осуществление строительного контроля за выполнением работ на объекте»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0430026030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7 000,00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8 260,00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8 260,00</w:t>
                  </w:r>
                </w:p>
              </w:tc>
            </w:tr>
            <w:tr w:rsidR="00B22AA4" w:rsidRPr="007030B6" w:rsidTr="00D60E2B">
              <w:trPr>
                <w:trHeight w:hRule="exact" w:val="576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0430026030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8 260,00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8 260,00</w:t>
                  </w:r>
                </w:p>
              </w:tc>
            </w:tr>
            <w:tr w:rsidR="00B22AA4" w:rsidRPr="007030B6" w:rsidTr="00D60E2B">
              <w:trPr>
                <w:trHeight w:hRule="exact" w:val="85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Подпрограмма "Паспортизация автомобильных дорог общего пользования местного значения "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0460000000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53 000,00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55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0460026120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53000,00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114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Подпрограмма "Принятие в муниципальную собственность автомобильных дорог общего пользования местного значения "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0470000000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56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0470026130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430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240 000,00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70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 xml:space="preserve">Проведение топографо-геодезических, картографических и землеустроительных работ 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9800000000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71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9800010000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42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9800010000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B24C0F">
              <w:trPr>
                <w:trHeight w:hRule="exact" w:val="96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Проведение топографо-геодезических, картографических и землеустроительных работ за счет иных межбюджетных трансфертов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9800010000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220 000,00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730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9900400000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220 000,00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572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9900400000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220 000,00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56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892 500,00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200 000,00</w:t>
                  </w:r>
                </w:p>
              </w:tc>
            </w:tr>
            <w:tr w:rsidR="00B22AA4" w:rsidRPr="007030B6" w:rsidTr="00D60E2B">
              <w:trPr>
                <w:trHeight w:hRule="exact" w:val="418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892 500,00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200 000,00</w:t>
                  </w:r>
                </w:p>
              </w:tc>
            </w:tr>
            <w:tr w:rsidR="00B22AA4" w:rsidRPr="007030B6" w:rsidTr="00D60E2B">
              <w:trPr>
                <w:trHeight w:hRule="exact" w:val="1132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«Благоустройство Короцкого сельского поселения в 2022-2024 годах»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1100000000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862 500,00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B22AA4" w:rsidRPr="007030B6" w:rsidTr="00D60E2B">
              <w:trPr>
                <w:trHeight w:hRule="exact" w:val="56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1101003030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302 500,00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B22AA4" w:rsidRPr="007030B6" w:rsidTr="00D60E2B">
              <w:trPr>
                <w:trHeight w:hRule="exact" w:val="57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1101003030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302 500,00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B22AA4" w:rsidRPr="007030B6" w:rsidTr="00D60E2B">
              <w:trPr>
                <w:trHeight w:hRule="exact" w:val="28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Ремонт уличного освещения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1102003040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360 000,00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50 000,00</w:t>
                  </w:r>
                </w:p>
              </w:tc>
            </w:tr>
            <w:tr w:rsidR="00B22AA4" w:rsidRPr="007030B6" w:rsidTr="00D60E2B">
              <w:trPr>
                <w:trHeight w:hRule="exact" w:val="559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1102003040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360 000,00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50 000,0</w:t>
                  </w:r>
                </w:p>
              </w:tc>
            </w:tr>
            <w:tr w:rsidR="00B22AA4" w:rsidRPr="007030B6" w:rsidTr="00D60E2B">
              <w:trPr>
                <w:trHeight w:hRule="exact" w:val="426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1103003050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100 000,00</w:t>
                  </w:r>
                </w:p>
              </w:tc>
            </w:tr>
            <w:tr w:rsidR="00B22AA4" w:rsidRPr="007030B6" w:rsidTr="00D60E2B">
              <w:trPr>
                <w:trHeight w:hRule="exact" w:val="28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1103003050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22AA4" w:rsidRPr="007030B6" w:rsidTr="00D60E2B">
              <w:trPr>
                <w:trHeight w:hRule="exact" w:val="127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"Обращение с твердыми коммунальными отходами на территории Короцкого сельского поселения на 2022-2024 годы"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30 000,00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85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0503001010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579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0503001010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27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 xml:space="preserve">        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84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1269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Муниципальная программа "Реформирование и развитие муниципальной службы в Короцком сельском поселении на 2022-2024 годы"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86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1201002800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56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1201002800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28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125 891,51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49 000,00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7  000,00</w:t>
                  </w:r>
                </w:p>
              </w:tc>
            </w:tr>
            <w:tr w:rsidR="00B22AA4" w:rsidRPr="007030B6" w:rsidTr="00D60E2B">
              <w:trPr>
                <w:trHeight w:hRule="exact" w:val="56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9650004010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75 891,51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49 000,00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7 000,00</w:t>
                  </w:r>
                </w:p>
              </w:tc>
            </w:tr>
            <w:tr w:rsidR="00B22AA4" w:rsidRPr="007030B6" w:rsidTr="00D60E2B">
              <w:trPr>
                <w:trHeight w:hRule="exact" w:val="569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9650004010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75 891,51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49 000,00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7 000,00</w:t>
                  </w:r>
                </w:p>
              </w:tc>
            </w:tr>
            <w:tr w:rsidR="00B22AA4" w:rsidRPr="007030B6" w:rsidTr="00D60E2B">
              <w:trPr>
                <w:trHeight w:hRule="exact" w:val="1272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"Сохранение и реконструкция военно-мемориальных объектов Короцкого сельского поселения на 2022-2024 годы"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58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 xml:space="preserve">Благоустройство воинского захоронения в </w:t>
                  </w:r>
                  <w:proofErr w:type="spellStart"/>
                  <w:r w:rsidRPr="007030B6">
                    <w:rPr>
                      <w:sz w:val="20"/>
                      <w:szCs w:val="20"/>
                    </w:rPr>
                    <w:t>п.Короцко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0101026150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56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0101026150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41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both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192 729,84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both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192 729,84</w:t>
                  </w:r>
                </w:p>
              </w:tc>
            </w:tr>
            <w:tr w:rsidR="00B22AA4" w:rsidRPr="007030B6" w:rsidTr="00D60E2B">
              <w:trPr>
                <w:trHeight w:hRule="exact" w:val="43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both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192 729,84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both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192 729,84</w:t>
                  </w:r>
                </w:p>
              </w:tc>
            </w:tr>
            <w:tr w:rsidR="00B22AA4" w:rsidRPr="007030B6" w:rsidTr="00D60E2B">
              <w:trPr>
                <w:trHeight w:hRule="exact" w:val="56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Расходы на доплаты к пенсиям муниципальных служащих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9660061000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both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192 729,84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both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192 729,84</w:t>
                  </w:r>
                </w:p>
              </w:tc>
            </w:tr>
            <w:tr w:rsidR="00B22AA4" w:rsidRPr="007030B6" w:rsidTr="00D60E2B">
              <w:trPr>
                <w:trHeight w:hRule="exact" w:val="56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9660061000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both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192 729,84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jc w:val="both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192 729,84</w:t>
                  </w:r>
                </w:p>
              </w:tc>
            </w:tr>
            <w:tr w:rsidR="00B22AA4" w:rsidRPr="007030B6" w:rsidTr="00D60E2B">
              <w:trPr>
                <w:trHeight w:hRule="exact" w:val="28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33 000,00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5 000,00</w:t>
                  </w:r>
                </w:p>
              </w:tc>
            </w:tr>
            <w:tr w:rsidR="00B22AA4" w:rsidRPr="007030B6" w:rsidTr="00D60E2B">
              <w:trPr>
                <w:trHeight w:hRule="exact" w:val="573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9750004020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33 000,00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B22AA4" w:rsidRPr="007030B6" w:rsidTr="00D60E2B">
              <w:trPr>
                <w:trHeight w:hRule="exact" w:val="28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Печать объявлений в газете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9750004020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B22AA4" w:rsidRPr="007030B6" w:rsidTr="00D60E2B">
              <w:trPr>
                <w:trHeight w:hRule="exact" w:val="571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9750004020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B22AA4" w:rsidRPr="007030B6" w:rsidTr="00D60E2B">
              <w:trPr>
                <w:trHeight w:hRule="exact" w:val="564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lang w:val="en-US"/>
                    </w:rPr>
                    <w:t>23 000</w:t>
                  </w:r>
                  <w:r w:rsidRPr="007030B6">
                    <w:rPr>
                      <w:b/>
                      <w:i/>
                      <w:sz w:val="20"/>
                      <w:szCs w:val="20"/>
                    </w:rPr>
                    <w:t>,</w:t>
                  </w:r>
                  <w:r w:rsidRPr="007030B6">
                    <w:rPr>
                      <w:b/>
                      <w:i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1132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shd w:val="clear" w:color="auto" w:fill="FFFFFF"/>
                    </w:rPr>
                    <w:t>Муниципальная программа «Информатизация Короцкого сельского поселения на 2022-2024 годы»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23 000,00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566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0604026030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23 000,00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715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0604026030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23 000,00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2AA4" w:rsidRPr="007030B6" w:rsidTr="00D60E2B">
              <w:trPr>
                <w:trHeight w:hRule="exact" w:val="286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96 130,00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187 640,00</w:t>
                  </w:r>
                </w:p>
              </w:tc>
            </w:tr>
            <w:tr w:rsidR="00B22AA4" w:rsidRPr="007030B6" w:rsidTr="00D60E2B">
              <w:trPr>
                <w:trHeight w:hRule="exact" w:val="559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96 130,00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187 640,00</w:t>
                  </w:r>
                </w:p>
              </w:tc>
            </w:tr>
            <w:tr w:rsidR="00B22AA4" w:rsidRPr="007030B6" w:rsidTr="00D60E2B">
              <w:trPr>
                <w:trHeight w:hRule="exact" w:val="297"/>
              </w:trPr>
              <w:tc>
                <w:tcPr>
                  <w:tcW w:w="3402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6 031 289,00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4 811 133,00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22AA4" w:rsidRPr="007030B6" w:rsidRDefault="00B22AA4" w:rsidP="00D679C7">
                  <w:pPr>
                    <w:framePr w:hSpace="180" w:wrap="around" w:vAnchor="text" w:hAnchor="page" w:x="1026" w:y="289"/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4 743 905,00</w:t>
                  </w:r>
                </w:p>
              </w:tc>
            </w:tr>
          </w:tbl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390E" w:rsidRPr="007030B6" w:rsidRDefault="006B390E" w:rsidP="006B390E">
      <w:pPr>
        <w:spacing w:line="276" w:lineRule="auto"/>
        <w:rPr>
          <w:sz w:val="20"/>
          <w:szCs w:val="20"/>
        </w:rPr>
      </w:pPr>
    </w:p>
    <w:p w:rsidR="006B390E" w:rsidRPr="007030B6" w:rsidRDefault="006B390E" w:rsidP="006B390E">
      <w:pPr>
        <w:spacing w:line="276" w:lineRule="auto"/>
        <w:ind w:firstLine="708"/>
        <w:rPr>
          <w:sz w:val="20"/>
          <w:szCs w:val="20"/>
        </w:rPr>
      </w:pPr>
      <w:r w:rsidRPr="007030B6">
        <w:rPr>
          <w:sz w:val="20"/>
          <w:szCs w:val="20"/>
        </w:rPr>
        <w:t xml:space="preserve">1.3. приложение 4 к решению Совета депутатов Короцкого сельского поселения 25.12.2023 № </w:t>
      </w:r>
      <w:r w:rsidR="007030B6" w:rsidRPr="007030B6">
        <w:rPr>
          <w:sz w:val="20"/>
          <w:szCs w:val="20"/>
        </w:rPr>
        <w:t>159, изложить</w:t>
      </w:r>
      <w:r w:rsidRPr="007030B6">
        <w:rPr>
          <w:sz w:val="20"/>
          <w:szCs w:val="20"/>
        </w:rPr>
        <w:t xml:space="preserve"> в следующей редакции:</w:t>
      </w:r>
    </w:p>
    <w:p w:rsidR="006B390E" w:rsidRPr="007030B6" w:rsidRDefault="006B390E" w:rsidP="006B390E">
      <w:pPr>
        <w:spacing w:line="240" w:lineRule="exact"/>
        <w:rPr>
          <w:b/>
          <w:sz w:val="20"/>
          <w:szCs w:val="20"/>
          <w:highlight w:val="yellow"/>
        </w:rPr>
      </w:pPr>
    </w:p>
    <w:p w:rsidR="006B390E" w:rsidRPr="007030B6" w:rsidRDefault="006B390E" w:rsidP="006B390E">
      <w:pPr>
        <w:spacing w:line="240" w:lineRule="exact"/>
        <w:jc w:val="right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Приложение 4</w:t>
      </w:r>
    </w:p>
    <w:p w:rsidR="006B390E" w:rsidRPr="007030B6" w:rsidRDefault="006B390E" w:rsidP="006B390E">
      <w:pPr>
        <w:spacing w:line="240" w:lineRule="exact"/>
        <w:jc w:val="right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к решению Совета депутатов</w:t>
      </w:r>
    </w:p>
    <w:p w:rsidR="006B390E" w:rsidRPr="007030B6" w:rsidRDefault="006B390E" w:rsidP="006B390E">
      <w:pPr>
        <w:spacing w:line="240" w:lineRule="exact"/>
        <w:jc w:val="right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Короцкого сельского поселения</w:t>
      </w:r>
    </w:p>
    <w:p w:rsidR="006B390E" w:rsidRPr="007030B6" w:rsidRDefault="005D4522" w:rsidP="006B390E">
      <w:pPr>
        <w:spacing w:line="240" w:lineRule="exact"/>
        <w:jc w:val="right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>о</w:t>
      </w:r>
      <w:r w:rsidR="006B390E" w:rsidRPr="007030B6">
        <w:rPr>
          <w:b/>
          <w:bCs/>
          <w:sz w:val="20"/>
          <w:szCs w:val="20"/>
        </w:rPr>
        <w:t>т 25 .12.</w:t>
      </w:r>
      <w:r w:rsidRPr="007030B6">
        <w:rPr>
          <w:b/>
          <w:bCs/>
          <w:sz w:val="20"/>
          <w:szCs w:val="20"/>
        </w:rPr>
        <w:t>2023 №</w:t>
      </w:r>
      <w:r w:rsidR="006B390E" w:rsidRPr="007030B6">
        <w:rPr>
          <w:b/>
          <w:bCs/>
          <w:sz w:val="20"/>
          <w:szCs w:val="20"/>
        </w:rPr>
        <w:t xml:space="preserve"> 159</w:t>
      </w:r>
    </w:p>
    <w:p w:rsidR="006B390E" w:rsidRPr="007030B6" w:rsidRDefault="006B390E" w:rsidP="006B390E">
      <w:pPr>
        <w:spacing w:line="276" w:lineRule="auto"/>
        <w:rPr>
          <w:b/>
          <w:sz w:val="20"/>
          <w:szCs w:val="20"/>
          <w:highlight w:val="yellow"/>
        </w:rPr>
      </w:pPr>
    </w:p>
    <w:p w:rsidR="006B390E" w:rsidRPr="007030B6" w:rsidRDefault="006B390E" w:rsidP="006B390E">
      <w:pPr>
        <w:spacing w:line="276" w:lineRule="auto"/>
        <w:rPr>
          <w:b/>
          <w:sz w:val="20"/>
          <w:szCs w:val="20"/>
          <w:highlight w:val="yellow"/>
        </w:rPr>
      </w:pPr>
    </w:p>
    <w:p w:rsidR="006B390E" w:rsidRPr="007030B6" w:rsidRDefault="006B390E" w:rsidP="006B390E">
      <w:pPr>
        <w:spacing w:line="276" w:lineRule="auto"/>
        <w:rPr>
          <w:b/>
          <w:sz w:val="20"/>
          <w:szCs w:val="20"/>
          <w:highlight w:val="yellow"/>
        </w:rPr>
      </w:pPr>
    </w:p>
    <w:tbl>
      <w:tblPr>
        <w:tblW w:w="11017" w:type="dxa"/>
        <w:tblInd w:w="93" w:type="dxa"/>
        <w:tblLook w:val="04A0" w:firstRow="1" w:lastRow="0" w:firstColumn="1" w:lastColumn="0" w:noHBand="0" w:noVBand="1"/>
      </w:tblPr>
      <w:tblGrid>
        <w:gridCol w:w="10781"/>
        <w:gridCol w:w="236"/>
      </w:tblGrid>
      <w:tr w:rsidR="006B390E" w:rsidRPr="007030B6" w:rsidTr="006B390E">
        <w:trPr>
          <w:trHeight w:val="315"/>
        </w:trPr>
        <w:tc>
          <w:tcPr>
            <w:tcW w:w="10781" w:type="dxa"/>
            <w:noWrap/>
            <w:hideMark/>
          </w:tcPr>
          <w:p w:rsidR="006B390E" w:rsidRPr="007030B6" w:rsidRDefault="006B390E" w:rsidP="006B390E">
            <w:pPr>
              <w:tabs>
                <w:tab w:val="left" w:pos="146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Ведомственная структура расходов бюджета Короцкого сельского поселения на 2024 год,</w:t>
            </w:r>
          </w:p>
          <w:p w:rsidR="006B390E" w:rsidRPr="007030B6" w:rsidRDefault="006B390E" w:rsidP="006B390E">
            <w:pPr>
              <w:tabs>
                <w:tab w:val="left" w:pos="1460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и на плановый период на 2025-2026 годы</w:t>
            </w:r>
          </w:p>
          <w:p w:rsidR="006B390E" w:rsidRPr="007030B6" w:rsidRDefault="005D4522" w:rsidP="005D452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6B390E" w:rsidRPr="007030B6">
              <w:rPr>
                <w:sz w:val="20"/>
                <w:szCs w:val="20"/>
              </w:rPr>
              <w:t>руб.</w:t>
            </w:r>
          </w:p>
          <w:tbl>
            <w:tblPr>
              <w:tblW w:w="10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52"/>
              <w:gridCol w:w="902"/>
              <w:gridCol w:w="678"/>
              <w:gridCol w:w="1271"/>
              <w:gridCol w:w="683"/>
              <w:gridCol w:w="1266"/>
              <w:gridCol w:w="1425"/>
              <w:gridCol w:w="1266"/>
            </w:tblGrid>
            <w:tr w:rsidR="006B390E" w:rsidRPr="007030B6" w:rsidTr="00D60E2B"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Глава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Разд.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7030B6">
                    <w:rPr>
                      <w:b/>
                      <w:sz w:val="20"/>
                      <w:szCs w:val="20"/>
                    </w:rPr>
                    <w:t>Ц.ст</w:t>
                  </w:r>
                  <w:proofErr w:type="spellEnd"/>
                  <w:r w:rsidRPr="007030B6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7030B6">
                    <w:rPr>
                      <w:b/>
                      <w:sz w:val="20"/>
                      <w:szCs w:val="20"/>
                    </w:rPr>
                    <w:t>Расх</w:t>
                  </w:r>
                  <w:proofErr w:type="spellEnd"/>
                  <w:r w:rsidRPr="007030B6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Сумма на</w:t>
                  </w:r>
                </w:p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Сумма на</w:t>
                  </w:r>
                </w:p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2025 год (план)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Сумма на 2026 год (план)</w:t>
                  </w:r>
                </w:p>
              </w:tc>
            </w:tr>
            <w:tr w:rsidR="006B390E" w:rsidRPr="007030B6" w:rsidTr="00D60E2B">
              <w:trPr>
                <w:trHeight w:hRule="exact" w:val="502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Администрация Короцкого сельского поселения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6 031 289,00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4 811 133,00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4 743 905,00</w:t>
                  </w:r>
                </w:p>
              </w:tc>
            </w:tr>
            <w:tr w:rsidR="006B390E" w:rsidRPr="007030B6" w:rsidTr="00D60E2B">
              <w:trPr>
                <w:trHeight w:hRule="exact" w:val="282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3 100 938,65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3 186 652,16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3158372,16</w:t>
                  </w:r>
                </w:p>
              </w:tc>
            </w:tr>
            <w:tr w:rsidR="006B390E" w:rsidRPr="007030B6" w:rsidTr="00D60E2B">
              <w:trPr>
                <w:trHeight w:hRule="exact" w:val="45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842 365,60</w:t>
                  </w:r>
                </w:p>
              </w:tc>
            </w:tr>
            <w:tr w:rsidR="006B390E" w:rsidRPr="007030B6" w:rsidTr="00D60E2B">
              <w:trPr>
                <w:trHeight w:hRule="exact" w:val="45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842 365,60</w:t>
                  </w:r>
                </w:p>
              </w:tc>
            </w:tr>
            <w:tr w:rsidR="006B390E" w:rsidRPr="007030B6" w:rsidTr="00D60E2B">
              <w:trPr>
                <w:trHeight w:hRule="exact" w:val="45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614 796,67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612 800,00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612 800,00</w:t>
                  </w:r>
                </w:p>
              </w:tc>
            </w:tr>
            <w:tr w:rsidR="006B390E" w:rsidRPr="007030B6" w:rsidTr="00D60E2B">
              <w:trPr>
                <w:trHeight w:hRule="exact" w:val="45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44 500,00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44 500,00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44 500,00</w:t>
                  </w:r>
                </w:p>
              </w:tc>
            </w:tr>
            <w:tr w:rsidR="006B390E" w:rsidRPr="007030B6" w:rsidTr="00D60E2B">
              <w:trPr>
                <w:trHeight w:hRule="exact" w:val="45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183 068,93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185 065,60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185 065,60</w:t>
                  </w:r>
                </w:p>
              </w:tc>
            </w:tr>
            <w:tr w:rsidR="006B390E" w:rsidRPr="007030B6" w:rsidTr="00D60E2B">
              <w:trPr>
                <w:trHeight w:hRule="exact" w:val="1849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2 216 563,05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2 284 276,66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2 258 496,56</w:t>
                  </w:r>
                </w:p>
              </w:tc>
            </w:tr>
            <w:tr w:rsidR="006B390E" w:rsidRPr="007030B6" w:rsidTr="00D60E2B">
              <w:trPr>
                <w:trHeight w:hRule="exact" w:val="275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1 784 233,05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2 091 946,56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2 066 166,56</w:t>
                  </w:r>
                </w:p>
              </w:tc>
            </w:tr>
            <w:tr w:rsidR="006B390E" w:rsidRPr="007030B6" w:rsidTr="00D60E2B">
              <w:trPr>
                <w:trHeight w:hRule="exact" w:val="51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814 994,36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1 204 592,36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1 204 592,36</w:t>
                  </w:r>
                </w:p>
              </w:tc>
            </w:tr>
            <w:tr w:rsidR="006B390E" w:rsidRPr="007030B6" w:rsidTr="00D60E2B">
              <w:trPr>
                <w:trHeight w:hRule="exact" w:val="51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44 500,00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133 500,00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133 500,00</w:t>
                  </w:r>
                </w:p>
              </w:tc>
            </w:tr>
            <w:tr w:rsidR="006B390E" w:rsidRPr="007030B6" w:rsidTr="00D60E2B">
              <w:trPr>
                <w:trHeight w:hRule="exact" w:val="51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243 770,58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363 786,889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363 786,889</w:t>
                  </w:r>
                </w:p>
              </w:tc>
            </w:tr>
            <w:tr w:rsidR="006B390E" w:rsidRPr="007030B6" w:rsidTr="00D60E2B">
              <w:trPr>
                <w:trHeight w:hRule="exact" w:val="51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673 968,11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250 067,31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251567,31</w:t>
                  </w:r>
                </w:p>
              </w:tc>
            </w:tr>
            <w:tr w:rsidR="006B390E" w:rsidRPr="007030B6" w:rsidTr="00D60E2B">
              <w:trPr>
                <w:trHeight w:hRule="exact" w:val="51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12 023,31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12 067,31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12 167,31</w:t>
                  </w:r>
                </w:p>
              </w:tc>
            </w:tr>
            <w:tr w:rsidR="006B390E" w:rsidRPr="007030B6" w:rsidTr="00D60E2B">
              <w:trPr>
                <w:trHeight w:hRule="exact" w:val="30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Прочие работы и услуги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531 670,80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238 000,00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239 400,00</w:t>
                  </w:r>
                </w:p>
              </w:tc>
            </w:tr>
            <w:tr w:rsidR="006B390E" w:rsidRPr="007030B6" w:rsidTr="00D60E2B">
              <w:trPr>
                <w:trHeight w:hRule="exact" w:val="27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130 274,00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133000,00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141720,00</w:t>
                  </w:r>
                </w:p>
              </w:tc>
            </w:tr>
            <w:tr w:rsidR="006B390E" w:rsidRPr="007030B6" w:rsidTr="00D60E2B">
              <w:trPr>
                <w:trHeight w:hRule="exact" w:val="51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 xml:space="preserve"> 7 000,00</w:t>
                  </w:r>
                </w:p>
              </w:tc>
            </w:tr>
            <w:tr w:rsidR="006B390E" w:rsidRPr="007030B6" w:rsidTr="00D60E2B">
              <w:trPr>
                <w:trHeight w:hRule="exact" w:val="1619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192 330,00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192 330,00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192 330,00</w:t>
                  </w:r>
                </w:p>
              </w:tc>
            </w:tr>
            <w:tr w:rsidR="006B390E" w:rsidRPr="007030B6" w:rsidTr="00D60E2B">
              <w:trPr>
                <w:trHeight w:hRule="exact" w:val="857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187 684,38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187 994,53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187 994,53</w:t>
                  </w:r>
                </w:p>
              </w:tc>
            </w:tr>
            <w:tr w:rsidR="006B390E" w:rsidRPr="007030B6" w:rsidTr="00D60E2B">
              <w:trPr>
                <w:trHeight w:hRule="exact" w:val="84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144 358,28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144 389,04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144 389,04</w:t>
                  </w:r>
                </w:p>
              </w:tc>
            </w:tr>
            <w:tr w:rsidR="006B390E" w:rsidRPr="007030B6" w:rsidTr="00D60E2B">
              <w:trPr>
                <w:trHeight w:hRule="exact" w:val="1837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43 326,10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43 605,49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43 605,49</w:t>
                  </w:r>
                </w:p>
              </w:tc>
            </w:tr>
            <w:tr w:rsidR="006B390E" w:rsidRPr="007030B6" w:rsidTr="00D60E2B">
              <w:trPr>
                <w:trHeight w:hRule="exact" w:val="573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4 645,62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4 335,47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4 335,47</w:t>
                  </w:r>
                </w:p>
              </w:tc>
            </w:tr>
            <w:tr w:rsidR="006B390E" w:rsidRPr="007030B6" w:rsidTr="00D60E2B">
              <w:trPr>
                <w:trHeight w:hRule="exact" w:val="1559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«Нулевой травматизм в Администрации Короцкого сельского поселения на 2022-2024 годы»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79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0301026160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482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0301026160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1557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 программа "Информатизация Короцкого сельского поселения на 2022-2024 годы"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232 000,00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71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0601026020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147 000,00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128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0601026020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147 000,00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29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Обслуживание оргтехники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0602026040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 xml:space="preserve">        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1405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0602026040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34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Услуги связи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0603026050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79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0603026050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1839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9180060010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26010,00</w:t>
                  </w:r>
                </w:p>
              </w:tc>
            </w:tr>
            <w:tr w:rsidR="006B390E" w:rsidRPr="007030B6" w:rsidTr="00D60E2B">
              <w:trPr>
                <w:trHeight w:hRule="exact" w:val="240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9180060010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26010,00</w:t>
                  </w:r>
                </w:p>
              </w:tc>
            </w:tr>
            <w:tr w:rsidR="006B390E" w:rsidRPr="007030B6" w:rsidTr="00D60E2B">
              <w:trPr>
                <w:trHeight w:hRule="exact" w:val="28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9180060010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26010,00</w:t>
                  </w:r>
                </w:p>
              </w:tc>
            </w:tr>
            <w:tr w:rsidR="006B390E" w:rsidRPr="007030B6" w:rsidTr="00D60E2B">
              <w:trPr>
                <w:trHeight w:hRule="exact" w:val="27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9170088880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1000,00</w:t>
                  </w:r>
                </w:p>
              </w:tc>
            </w:tr>
            <w:tr w:rsidR="006B390E" w:rsidRPr="007030B6" w:rsidTr="00D60E2B">
              <w:trPr>
                <w:trHeight w:hRule="exact" w:val="292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9170088880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1000,00</w:t>
                  </w:r>
                </w:p>
              </w:tc>
            </w:tr>
            <w:tr w:rsidR="006B390E" w:rsidRPr="007030B6" w:rsidTr="00D60E2B">
              <w:trPr>
                <w:trHeight w:hRule="exact" w:val="51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33000,00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30500,00</w:t>
                  </w:r>
                </w:p>
              </w:tc>
            </w:tr>
            <w:tr w:rsidR="006B390E" w:rsidRPr="007030B6" w:rsidTr="00D60E2B">
              <w:trPr>
                <w:trHeight w:val="2891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9180070650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6B390E" w:rsidRPr="007030B6" w:rsidTr="00D60E2B">
              <w:trPr>
                <w:trHeight w:hRule="exact" w:val="489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9180070650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6B390E" w:rsidRPr="007030B6" w:rsidTr="00D60E2B">
              <w:trPr>
                <w:trHeight w:hRule="exact" w:val="907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« Противодействие коррупции в Короцком сельском поселении на 2023-2025годы»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512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Приобретение и распространение памяток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0901026100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62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0901026100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861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Расходы предусмотренные на компенсацию затрат старостам Короцкого сельского поселения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9800005000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6B390E" w:rsidRPr="007030B6" w:rsidTr="00D60E2B">
              <w:trPr>
                <w:trHeight w:hRule="exact" w:val="56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9800005000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30000,00</w:t>
                  </w:r>
                </w:p>
              </w:tc>
            </w:tr>
            <w:tr w:rsidR="006B390E" w:rsidRPr="007030B6" w:rsidTr="00D60E2B">
              <w:trPr>
                <w:trHeight w:hRule="exact" w:val="43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138 189,00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151 821,00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165 863,00</w:t>
                  </w:r>
                </w:p>
              </w:tc>
            </w:tr>
            <w:tr w:rsidR="006B390E" w:rsidRPr="007030B6" w:rsidTr="00D60E2B">
              <w:trPr>
                <w:trHeight w:hRule="exact" w:val="56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138 189,00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151 821,00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165 863,00</w:t>
                  </w:r>
                </w:p>
              </w:tc>
            </w:tr>
            <w:tr w:rsidR="006B390E" w:rsidRPr="007030B6" w:rsidTr="005D4522">
              <w:trPr>
                <w:trHeight w:hRule="exact" w:val="1361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138 189,00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151 821,00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165 863,00</w:t>
                  </w:r>
                </w:p>
              </w:tc>
            </w:tr>
            <w:tr w:rsidR="006B390E" w:rsidRPr="007030B6" w:rsidTr="00D60E2B">
              <w:trPr>
                <w:trHeight w:hRule="exact" w:val="797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92 400,00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92 400,00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92400,00</w:t>
                  </w:r>
                </w:p>
              </w:tc>
            </w:tr>
            <w:tr w:rsidR="006B390E" w:rsidRPr="007030B6" w:rsidTr="00D60E2B">
              <w:trPr>
                <w:trHeight w:hRule="exact" w:val="1418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27 904,80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27 904,80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27 904,80</w:t>
                  </w:r>
                </w:p>
              </w:tc>
            </w:tr>
            <w:tr w:rsidR="006B390E" w:rsidRPr="007030B6" w:rsidTr="00D60E2B">
              <w:trPr>
                <w:trHeight w:hRule="exact" w:val="56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17 884,20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6B390E" w:rsidRPr="007030B6" w:rsidTr="00D60E2B">
              <w:trPr>
                <w:trHeight w:hRule="exact" w:val="28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22 516,20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33 558,20</w:t>
                  </w:r>
                </w:p>
              </w:tc>
            </w:tr>
            <w:tr w:rsidR="006B390E" w:rsidRPr="007030B6" w:rsidTr="00D60E2B">
              <w:trPr>
                <w:trHeight w:hRule="exact" w:val="113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54 140,00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1563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54 140,00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1841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« Обеспечение первичных мер пожарной безопасности на территории Короцкого сельского поселения на 2023-2025 годы»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847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Выпуск (распространение) памяток населению на противопожарную тематику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0801026090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</w:tr>
            <w:tr w:rsidR="006B390E" w:rsidRPr="007030B6" w:rsidTr="00D60E2B">
              <w:trPr>
                <w:trHeight w:hRule="exact" w:val="56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0801026090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907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Межбюджетные трансферты на мероприятия в целях обеспечения первичных мер пожарной безопасности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0801043000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46 640,00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502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0801043000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46 640,00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29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1 485 900,00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817 300,00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827 300,00</w:t>
                  </w:r>
                </w:p>
              </w:tc>
            </w:tr>
            <w:tr w:rsidR="006B390E" w:rsidRPr="007030B6" w:rsidTr="00D60E2B">
              <w:trPr>
                <w:trHeight w:hRule="exact" w:val="58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Дорожное хозяйство(дорожные фонды)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1 245 900,00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817300,00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827300,00</w:t>
                  </w:r>
                </w:p>
              </w:tc>
            </w:tr>
            <w:tr w:rsidR="006B390E" w:rsidRPr="007030B6" w:rsidTr="005D4522">
              <w:trPr>
                <w:trHeight w:hRule="exact" w:val="1531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«Совершенствование и содержание дорожного хозяйства на территории Короцкого сельского поселения на 2022-2024 годы»»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1 245 900,00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817300,00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827300,00</w:t>
                  </w:r>
                </w:p>
              </w:tc>
            </w:tr>
            <w:tr w:rsidR="006B390E" w:rsidRPr="007030B6" w:rsidTr="00D60E2B">
              <w:trPr>
                <w:trHeight w:hRule="exact" w:val="1309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Подпрограмма «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655 729,09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571 092,00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571 092,00</w:t>
                  </w:r>
                </w:p>
              </w:tc>
            </w:tr>
            <w:tr w:rsidR="006B390E" w:rsidRPr="007030B6" w:rsidTr="00D60E2B">
              <w:trPr>
                <w:trHeight w:hRule="exact" w:val="989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0420026040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294 069,58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300 000,00</w:t>
                  </w:r>
                </w:p>
              </w:tc>
            </w:tr>
            <w:tr w:rsidR="006B390E" w:rsidRPr="007030B6" w:rsidTr="00D60E2B">
              <w:trPr>
                <w:trHeight w:hRule="exact" w:val="568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0420026040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294 069,58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300 000,00</w:t>
                  </w:r>
                </w:p>
              </w:tc>
            </w:tr>
            <w:tr w:rsidR="006B390E" w:rsidRPr="007030B6" w:rsidTr="00D60E2B">
              <w:trPr>
                <w:trHeight w:hRule="exact" w:val="907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Содержание автомобильных дорог общего пользования местного значения (</w:t>
                  </w:r>
                  <w:proofErr w:type="spellStart"/>
                  <w:r w:rsidRPr="007030B6">
                    <w:rPr>
                      <w:i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7030B6"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0420S26040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48 659,51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62 592,00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72 592,00</w:t>
                  </w:r>
                </w:p>
              </w:tc>
            </w:tr>
            <w:tr w:rsidR="006B390E" w:rsidRPr="007030B6" w:rsidTr="00D60E2B">
              <w:trPr>
                <w:trHeight w:hRule="exact" w:val="518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0420026040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48 659,51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62 592,00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72592,00</w:t>
                  </w:r>
                </w:p>
              </w:tc>
            </w:tr>
            <w:tr w:rsidR="006B390E" w:rsidRPr="007030B6" w:rsidTr="00D60E2B">
              <w:trPr>
                <w:trHeight w:hRule="exact" w:val="2122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Содержание  автомобильных дорог общего пользования местного значения (</w:t>
                  </w:r>
                  <w:proofErr w:type="spellStart"/>
                  <w:r w:rsidRPr="007030B6">
                    <w:rPr>
                      <w:sz w:val="20"/>
                      <w:szCs w:val="20"/>
                    </w:rPr>
                    <w:t>cубсидия</w:t>
                  </w:r>
                  <w:proofErr w:type="spellEnd"/>
                  <w:r w:rsidRPr="007030B6">
                    <w:rPr>
                      <w:sz w:val="20"/>
                      <w:szCs w:val="20"/>
                    </w:rPr>
                    <w:t xml:space="preserve">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0420071520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313 000,00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</w:tr>
            <w:tr w:rsidR="006B390E" w:rsidRPr="007030B6" w:rsidTr="00D60E2B">
              <w:trPr>
                <w:trHeight w:hRule="exact" w:val="565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0420071520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313 000,00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</w:tr>
            <w:tr w:rsidR="006B390E" w:rsidRPr="007030B6" w:rsidTr="00FF1ABA">
              <w:trPr>
                <w:trHeight w:hRule="exact" w:val="98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407 810,91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230 448,00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230 448,00</w:t>
                  </w:r>
                </w:p>
              </w:tc>
            </w:tr>
            <w:tr w:rsidR="006B390E" w:rsidRPr="007030B6" w:rsidTr="00FF1ABA">
              <w:trPr>
                <w:trHeight w:hRule="exact" w:val="1141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Ремонт автомобильных дорог общего пользования местного значения (</w:t>
                  </w:r>
                  <w:proofErr w:type="spellStart"/>
                  <w:r w:rsidRPr="007030B6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7030B6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0410S26050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94 810,91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21948,00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21948,00</w:t>
                  </w:r>
                </w:p>
              </w:tc>
            </w:tr>
            <w:tr w:rsidR="006B390E" w:rsidRPr="007030B6" w:rsidTr="00D60E2B">
              <w:trPr>
                <w:trHeight w:hRule="exact" w:val="57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0410S26050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94 810,91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21948,00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21948,00</w:t>
                  </w:r>
                </w:p>
              </w:tc>
            </w:tr>
            <w:tr w:rsidR="006B390E" w:rsidRPr="007030B6" w:rsidTr="00FF1ABA">
              <w:trPr>
                <w:trHeight w:hRule="exact" w:val="2115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Ремонт автомобильных дорог общего пользования местного значения (</w:t>
                  </w:r>
                  <w:proofErr w:type="spellStart"/>
                  <w:r w:rsidRPr="007030B6">
                    <w:rPr>
                      <w:i/>
                      <w:sz w:val="20"/>
                      <w:szCs w:val="20"/>
                    </w:rPr>
                    <w:t>cубсидия</w:t>
                  </w:r>
                  <w:proofErr w:type="spellEnd"/>
                  <w:r w:rsidRPr="007030B6">
                    <w:rPr>
                      <w:i/>
                      <w:sz w:val="20"/>
                      <w:szCs w:val="20"/>
                    </w:rPr>
                    <w:t xml:space="preserve">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0410071520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313 000,00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208 500,00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208 500,00</w:t>
                  </w:r>
                </w:p>
              </w:tc>
            </w:tr>
            <w:tr w:rsidR="006B390E" w:rsidRPr="007030B6" w:rsidTr="00D60E2B">
              <w:trPr>
                <w:trHeight w:hRule="exact" w:val="57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0410071520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313 000,00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208 500,00</w:t>
                  </w:r>
                </w:p>
              </w:tc>
            </w:tr>
            <w:tr w:rsidR="006B390E" w:rsidRPr="007030B6" w:rsidTr="00D60E2B">
              <w:trPr>
                <w:trHeight w:hRule="exact" w:val="56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Подпрограмма «Проверка достоверности смет»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0440026040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22 360,00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7500,00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7500,00</w:t>
                  </w:r>
                </w:p>
              </w:tc>
            </w:tr>
            <w:tr w:rsidR="006B390E" w:rsidRPr="007030B6" w:rsidTr="00D60E2B">
              <w:trPr>
                <w:trHeight w:hRule="exact" w:val="572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0440026040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22 360,00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7500,00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7500,00</w:t>
                  </w:r>
                </w:p>
              </w:tc>
            </w:tr>
            <w:tr w:rsidR="006B390E" w:rsidRPr="007030B6" w:rsidTr="00FF1ABA">
              <w:trPr>
                <w:trHeight w:hRule="exact" w:val="128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Подпрограмма « Осуществление строительного контроля за выполнением работ на объекте»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0430026030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7 000,00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8260,00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030B6">
                    <w:rPr>
                      <w:i/>
                      <w:sz w:val="20"/>
                      <w:szCs w:val="20"/>
                    </w:rPr>
                    <w:t>8260,00</w:t>
                  </w:r>
                </w:p>
              </w:tc>
            </w:tr>
            <w:tr w:rsidR="006B390E" w:rsidRPr="007030B6" w:rsidTr="00D60E2B">
              <w:trPr>
                <w:trHeight w:hRule="exact" w:val="57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0430026030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8260,00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8260,00</w:t>
                  </w:r>
                </w:p>
              </w:tc>
            </w:tr>
            <w:tr w:rsidR="006B390E" w:rsidRPr="007030B6" w:rsidTr="00FF1ABA">
              <w:trPr>
                <w:trHeight w:hRule="exact" w:val="126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Подпрограмма "Паспортизация автомобильных дорог общего пользования местного значения"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0460000000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53000,00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FF1ABA">
              <w:trPr>
                <w:trHeight w:hRule="exact" w:val="573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0460026120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53000,00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101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Подпрограмма "Принятие в муниципальную собственность автомобильных дорог общего пользования местного значения"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0470000000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55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0470026130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FF1ABA">
              <w:trPr>
                <w:trHeight w:hRule="exact" w:val="561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142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Проведение топографо-геодезических, картографических и землеустроительных работ за счет иных межбюджетных трансфертов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9800000000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907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9900400000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50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9900400000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220 000,00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1432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Проведение топографо-геодезических, картографических и землеустроительных работ за счет иных межбюджетных трансфертов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220 000,00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907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9900400000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220 000,00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502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9900400000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220 000,00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56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892 500,00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200 000,00</w:t>
                  </w:r>
                </w:p>
              </w:tc>
            </w:tr>
            <w:tr w:rsidR="006B390E" w:rsidRPr="007030B6" w:rsidTr="00D60E2B">
              <w:trPr>
                <w:trHeight w:hRule="exact" w:val="430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892 500,00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200 000,00</w:t>
                  </w:r>
                </w:p>
              </w:tc>
            </w:tr>
            <w:tr w:rsidR="006B390E" w:rsidRPr="007030B6" w:rsidTr="00FF1ABA">
              <w:trPr>
                <w:trHeight w:hRule="exact" w:val="1568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«Благоустройство Короцкого сельского поселения в 2022-2024 годах»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1100000000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862 500,00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6B390E" w:rsidRPr="007030B6" w:rsidTr="00D60E2B">
              <w:trPr>
                <w:trHeight w:hRule="exact" w:val="508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1101003030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302 500,00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50 000,00</w:t>
                  </w:r>
                </w:p>
              </w:tc>
            </w:tr>
            <w:tr w:rsidR="006B390E" w:rsidRPr="007030B6" w:rsidTr="00FF1ABA">
              <w:trPr>
                <w:trHeight w:hRule="exact" w:val="633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1101003030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302 500,00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6B390E" w:rsidRPr="007030B6" w:rsidTr="00FF1ABA">
              <w:trPr>
                <w:trHeight w:hRule="exact" w:val="611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Ремонт уличного освещения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1102003040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360 000,00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50 000,00</w:t>
                  </w:r>
                </w:p>
              </w:tc>
            </w:tr>
            <w:tr w:rsidR="006B390E" w:rsidRPr="007030B6" w:rsidTr="00D60E2B">
              <w:trPr>
                <w:trHeight w:hRule="exact" w:val="55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1102003040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360 000,00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50 000,0</w:t>
                  </w:r>
                </w:p>
              </w:tc>
            </w:tr>
            <w:tr w:rsidR="006B390E" w:rsidRPr="007030B6" w:rsidTr="00D60E2B">
              <w:trPr>
                <w:trHeight w:hRule="exact" w:val="421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1103003050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100 000,00</w:t>
                  </w:r>
                </w:p>
              </w:tc>
            </w:tr>
            <w:tr w:rsidR="006B390E" w:rsidRPr="007030B6" w:rsidTr="00D60E2B">
              <w:trPr>
                <w:trHeight w:hRule="exact" w:val="995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1103003050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100 000,00</w:t>
                  </w:r>
                </w:p>
              </w:tc>
            </w:tr>
            <w:tr w:rsidR="006B390E" w:rsidRPr="007030B6" w:rsidTr="00FF1ABA">
              <w:trPr>
                <w:trHeight w:hRule="exact" w:val="523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1103003050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100 000,00</w:t>
                  </w:r>
                </w:p>
              </w:tc>
            </w:tr>
            <w:tr w:rsidR="006B390E" w:rsidRPr="007030B6" w:rsidTr="00D60E2B">
              <w:trPr>
                <w:trHeight w:hRule="exact" w:val="1285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"Обращение с твердыми коммунальными отходами на территории Короцкого сельского поселения на 2022-2024 годы"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30 000,00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FF1ABA">
              <w:trPr>
                <w:trHeight w:hRule="exact" w:val="1272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0503001010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512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0503001010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43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FF1ABA">
              <w:trPr>
                <w:trHeight w:hRule="exact" w:val="1332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FF1ABA">
              <w:trPr>
                <w:trHeight w:hRule="exact" w:val="1563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Муниципальная программа "Реформирование и развитие муниципальной службы в Короцком сельском поселении на 2022-2024 годы"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789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1201002800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57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1201002800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28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125 891,51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49 000,00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7 000,00</w:t>
                  </w:r>
                </w:p>
              </w:tc>
            </w:tr>
            <w:tr w:rsidR="006B390E" w:rsidRPr="007030B6" w:rsidTr="00D60E2B">
              <w:trPr>
                <w:trHeight w:hRule="exact" w:val="558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9650004010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75 891,51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49 000,00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7 000,00</w:t>
                  </w:r>
                </w:p>
              </w:tc>
            </w:tr>
            <w:tr w:rsidR="006B390E" w:rsidRPr="007030B6" w:rsidTr="00FF1ABA">
              <w:trPr>
                <w:trHeight w:hRule="exact" w:val="575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9650004010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75 891,51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49 000,00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7 000,00</w:t>
                  </w:r>
                </w:p>
              </w:tc>
            </w:tr>
            <w:tr w:rsidR="006B390E" w:rsidRPr="007030B6" w:rsidTr="00FF1ABA">
              <w:trPr>
                <w:trHeight w:hRule="exact" w:val="184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Муниципальная программа "Сохранение и реконструкция военно-мемориальных объектов Короцкого сельского поселения на 2022-2024 годы"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FF1ABA">
              <w:trPr>
                <w:trHeight w:hRule="exact" w:val="567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 xml:space="preserve">Благоустройство воинского захоронения в </w:t>
                  </w:r>
                  <w:proofErr w:type="spellStart"/>
                  <w:r w:rsidRPr="007030B6">
                    <w:rPr>
                      <w:sz w:val="20"/>
                      <w:szCs w:val="20"/>
                    </w:rPr>
                    <w:t>п.Короцко</w:t>
                  </w:r>
                  <w:proofErr w:type="spellEnd"/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0101026150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FF1ABA">
              <w:trPr>
                <w:trHeight w:hRule="exact" w:val="561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0101026150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288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192 729,84</w:t>
                  </w:r>
                </w:p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192 729,84</w:t>
                  </w:r>
                </w:p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192 729,84</w:t>
                  </w:r>
                </w:p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B390E" w:rsidRPr="007030B6" w:rsidTr="00D60E2B">
              <w:trPr>
                <w:trHeight w:hRule="exact" w:val="43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192 729,84</w:t>
                  </w:r>
                </w:p>
              </w:tc>
            </w:tr>
            <w:tr w:rsidR="006B390E" w:rsidRPr="007030B6" w:rsidTr="00D60E2B">
              <w:trPr>
                <w:trHeight w:hRule="exact" w:val="55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Расходы на доплаты к пенсиям муниципальных служащих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9660061000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192 729,84</w:t>
                  </w:r>
                </w:p>
              </w:tc>
            </w:tr>
            <w:tr w:rsidR="006B390E" w:rsidRPr="007030B6" w:rsidTr="00D60E2B">
              <w:trPr>
                <w:trHeight w:hRule="exact" w:val="57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9660061000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192 729,84</w:t>
                  </w:r>
                </w:p>
              </w:tc>
            </w:tr>
            <w:tr w:rsidR="006B390E" w:rsidRPr="007030B6" w:rsidTr="00FF1ABA">
              <w:trPr>
                <w:trHeight w:hRule="exact" w:val="567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33 000,00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5 000,00</w:t>
                  </w:r>
                </w:p>
              </w:tc>
            </w:tr>
            <w:tr w:rsidR="006B390E" w:rsidRPr="007030B6" w:rsidTr="00FF1ABA">
              <w:trPr>
                <w:trHeight w:hRule="exact" w:val="561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9750004020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6B390E" w:rsidRPr="007030B6" w:rsidTr="00D60E2B">
              <w:trPr>
                <w:trHeight w:hRule="exact" w:val="284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Печать объявлений в газете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9750004020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6B390E" w:rsidRPr="007030B6" w:rsidTr="00D60E2B">
              <w:trPr>
                <w:trHeight w:hRule="exact" w:val="558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9750004020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6B390E" w:rsidRPr="007030B6" w:rsidTr="00D60E2B">
              <w:trPr>
                <w:trHeight w:hRule="exact" w:val="566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23 000,00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FF1ABA">
              <w:trPr>
                <w:trHeight w:hRule="exact" w:val="1568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  <w:shd w:val="clear" w:color="auto" w:fill="FFFFFF"/>
                    </w:rPr>
                    <w:t>Муниципальная программа «Информатизация Короцкого сельского поселения на 2022-2024 годы»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23 000,00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030B6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799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0604026030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23 000,00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D60E2B">
              <w:trPr>
                <w:trHeight w:hRule="exact" w:val="907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0604026030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23 000,00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B390E" w:rsidRPr="007030B6" w:rsidTr="00FF1ABA">
              <w:trPr>
                <w:trHeight w:hRule="exact" w:val="565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96 130,00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187 640,00</w:t>
                  </w:r>
                </w:p>
              </w:tc>
            </w:tr>
            <w:tr w:rsidR="006B390E" w:rsidRPr="007030B6" w:rsidTr="00FF1ABA">
              <w:trPr>
                <w:trHeight w:hRule="exact" w:val="543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96 130,00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030B6">
                    <w:rPr>
                      <w:sz w:val="20"/>
                      <w:szCs w:val="20"/>
                    </w:rPr>
                    <w:t>187 640,00</w:t>
                  </w:r>
                </w:p>
              </w:tc>
            </w:tr>
            <w:tr w:rsidR="006B390E" w:rsidRPr="007030B6" w:rsidTr="00D60E2B">
              <w:trPr>
                <w:trHeight w:hRule="exact" w:val="279"/>
              </w:trPr>
              <w:tc>
                <w:tcPr>
                  <w:tcW w:w="265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6 031 289,00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4 811 133,00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390E" w:rsidRPr="007030B6" w:rsidRDefault="006B390E" w:rsidP="006B390E">
                  <w:pPr>
                    <w:spacing w:after="20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30B6">
                    <w:rPr>
                      <w:b/>
                      <w:sz w:val="20"/>
                      <w:szCs w:val="20"/>
                    </w:rPr>
                    <w:t>4 743 905,00</w:t>
                  </w:r>
                </w:p>
              </w:tc>
            </w:tr>
          </w:tbl>
          <w:p w:rsidR="006B390E" w:rsidRPr="007030B6" w:rsidRDefault="006B390E" w:rsidP="006B390E">
            <w:pPr>
              <w:spacing w:after="200"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0E" w:rsidRPr="007030B6" w:rsidRDefault="006B390E" w:rsidP="006B390E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6B390E" w:rsidRPr="007030B6" w:rsidRDefault="006B390E" w:rsidP="006B390E">
      <w:pPr>
        <w:tabs>
          <w:tab w:val="left" w:pos="780"/>
        </w:tabs>
        <w:spacing w:after="200" w:line="276" w:lineRule="auto"/>
        <w:rPr>
          <w:sz w:val="20"/>
          <w:szCs w:val="20"/>
          <w:highlight w:val="yellow"/>
        </w:rPr>
      </w:pPr>
    </w:p>
    <w:p w:rsidR="006B390E" w:rsidRPr="007030B6" w:rsidRDefault="006B390E" w:rsidP="006B390E">
      <w:pPr>
        <w:spacing w:line="276" w:lineRule="auto"/>
        <w:ind w:firstLine="708"/>
        <w:rPr>
          <w:sz w:val="20"/>
          <w:szCs w:val="20"/>
        </w:rPr>
      </w:pPr>
      <w:r w:rsidRPr="007030B6">
        <w:rPr>
          <w:sz w:val="20"/>
          <w:szCs w:val="20"/>
        </w:rPr>
        <w:t>1.4. приложение 8 к решению Совета депутатов Короцкого сельского поселения 25.12.2023 № 159, изложить в следующей редакции:</w:t>
      </w:r>
    </w:p>
    <w:p w:rsidR="006B390E" w:rsidRPr="007030B6" w:rsidRDefault="006B390E" w:rsidP="006B390E">
      <w:pPr>
        <w:tabs>
          <w:tab w:val="left" w:pos="780"/>
        </w:tabs>
        <w:spacing w:line="276" w:lineRule="auto"/>
        <w:jc w:val="right"/>
        <w:rPr>
          <w:b/>
          <w:bCs/>
          <w:sz w:val="18"/>
          <w:szCs w:val="18"/>
        </w:rPr>
      </w:pPr>
      <w:r w:rsidRPr="007030B6">
        <w:rPr>
          <w:sz w:val="18"/>
          <w:szCs w:val="18"/>
        </w:rPr>
        <w:t xml:space="preserve">   </w:t>
      </w:r>
      <w:r w:rsidRPr="007030B6">
        <w:rPr>
          <w:b/>
          <w:sz w:val="18"/>
          <w:szCs w:val="18"/>
        </w:rPr>
        <w:t>Приложение 8</w:t>
      </w:r>
    </w:p>
    <w:p w:rsidR="006B390E" w:rsidRPr="007030B6" w:rsidRDefault="00FF1ABA" w:rsidP="006B390E">
      <w:pPr>
        <w:tabs>
          <w:tab w:val="left" w:pos="780"/>
        </w:tabs>
        <w:spacing w:line="276" w:lineRule="auto"/>
        <w:jc w:val="right"/>
        <w:rPr>
          <w:b/>
          <w:bCs/>
          <w:sz w:val="18"/>
          <w:szCs w:val="18"/>
        </w:rPr>
      </w:pPr>
      <w:r w:rsidRPr="007030B6">
        <w:rPr>
          <w:b/>
          <w:bCs/>
          <w:sz w:val="18"/>
          <w:szCs w:val="18"/>
        </w:rPr>
        <w:t>к</w:t>
      </w:r>
      <w:r w:rsidR="006B390E" w:rsidRPr="007030B6">
        <w:rPr>
          <w:b/>
          <w:bCs/>
          <w:sz w:val="18"/>
          <w:szCs w:val="18"/>
        </w:rPr>
        <w:t xml:space="preserve"> Решению Совета депутатов </w:t>
      </w:r>
    </w:p>
    <w:p w:rsidR="006B390E" w:rsidRPr="007030B6" w:rsidRDefault="006B390E" w:rsidP="006B390E">
      <w:pPr>
        <w:tabs>
          <w:tab w:val="left" w:pos="780"/>
        </w:tabs>
        <w:spacing w:line="276" w:lineRule="auto"/>
        <w:jc w:val="right"/>
        <w:rPr>
          <w:b/>
          <w:bCs/>
          <w:sz w:val="18"/>
          <w:szCs w:val="18"/>
        </w:rPr>
      </w:pPr>
      <w:r w:rsidRPr="007030B6">
        <w:rPr>
          <w:b/>
          <w:bCs/>
          <w:sz w:val="18"/>
          <w:szCs w:val="18"/>
        </w:rPr>
        <w:t>Короцкого сельского поселения</w:t>
      </w:r>
    </w:p>
    <w:p w:rsidR="006B390E" w:rsidRPr="007030B6" w:rsidRDefault="006B390E" w:rsidP="006B390E">
      <w:pPr>
        <w:tabs>
          <w:tab w:val="left" w:pos="780"/>
        </w:tabs>
        <w:spacing w:line="276" w:lineRule="auto"/>
        <w:jc w:val="right"/>
        <w:rPr>
          <w:b/>
          <w:bCs/>
          <w:sz w:val="18"/>
          <w:szCs w:val="18"/>
        </w:rPr>
      </w:pPr>
      <w:r w:rsidRPr="007030B6">
        <w:rPr>
          <w:b/>
          <w:bCs/>
          <w:sz w:val="18"/>
          <w:szCs w:val="18"/>
        </w:rPr>
        <w:t>От 25 .12.</w:t>
      </w:r>
      <w:proofErr w:type="gramStart"/>
      <w:r w:rsidRPr="007030B6">
        <w:rPr>
          <w:b/>
          <w:bCs/>
          <w:sz w:val="18"/>
          <w:szCs w:val="18"/>
        </w:rPr>
        <w:t>2023  №</w:t>
      </w:r>
      <w:proofErr w:type="gramEnd"/>
      <w:r w:rsidRPr="007030B6">
        <w:rPr>
          <w:b/>
          <w:bCs/>
          <w:sz w:val="18"/>
          <w:szCs w:val="18"/>
        </w:rPr>
        <w:t xml:space="preserve"> 159</w:t>
      </w:r>
    </w:p>
    <w:p w:rsidR="006B390E" w:rsidRPr="007030B6" w:rsidRDefault="006B390E" w:rsidP="006B390E">
      <w:pPr>
        <w:tabs>
          <w:tab w:val="left" w:pos="780"/>
        </w:tabs>
        <w:spacing w:line="276" w:lineRule="auto"/>
        <w:jc w:val="right"/>
        <w:rPr>
          <w:bCs/>
          <w:sz w:val="20"/>
          <w:szCs w:val="20"/>
        </w:rPr>
      </w:pPr>
    </w:p>
    <w:p w:rsidR="006B390E" w:rsidRPr="007030B6" w:rsidRDefault="006B390E" w:rsidP="006B390E">
      <w:pPr>
        <w:tabs>
          <w:tab w:val="left" w:pos="780"/>
        </w:tabs>
        <w:spacing w:line="276" w:lineRule="auto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Распределение бюджетных ассигнований на реализацию муниципальных целевых программ на 2024год (руб.)</w:t>
      </w:r>
    </w:p>
    <w:p w:rsidR="006B390E" w:rsidRPr="007030B6" w:rsidRDefault="006B390E" w:rsidP="006B390E">
      <w:pPr>
        <w:tabs>
          <w:tab w:val="left" w:pos="780"/>
        </w:tabs>
        <w:spacing w:line="276" w:lineRule="auto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на плановый период 2025 и 2026 годов</w:t>
      </w:r>
    </w:p>
    <w:p w:rsidR="006B390E" w:rsidRPr="007030B6" w:rsidRDefault="006B390E" w:rsidP="006B390E">
      <w:pPr>
        <w:tabs>
          <w:tab w:val="left" w:pos="780"/>
        </w:tabs>
        <w:spacing w:after="200" w:line="276" w:lineRule="auto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1"/>
        <w:gridCol w:w="532"/>
        <w:gridCol w:w="931"/>
        <w:gridCol w:w="1197"/>
        <w:gridCol w:w="797"/>
        <w:gridCol w:w="1197"/>
        <w:gridCol w:w="1064"/>
        <w:gridCol w:w="1064"/>
      </w:tblGrid>
      <w:tr w:rsidR="006B390E" w:rsidRPr="007030B6" w:rsidTr="00FF1ABA">
        <w:trPr>
          <w:trHeight w:hRule="exact" w:val="398"/>
        </w:trPr>
        <w:tc>
          <w:tcPr>
            <w:tcW w:w="3561" w:type="dxa"/>
            <w:vAlign w:val="center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32" w:type="dxa"/>
            <w:vAlign w:val="center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proofErr w:type="spellStart"/>
            <w:r w:rsidRPr="007030B6">
              <w:rPr>
                <w:b/>
                <w:sz w:val="18"/>
                <w:szCs w:val="18"/>
              </w:rPr>
              <w:t>Рз</w:t>
            </w:r>
            <w:proofErr w:type="spellEnd"/>
            <w:r w:rsidRPr="007030B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31" w:type="dxa"/>
            <w:vAlign w:val="center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1197" w:type="dxa"/>
            <w:vAlign w:val="center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Ц.С.Р.</w:t>
            </w:r>
          </w:p>
        </w:tc>
        <w:tc>
          <w:tcPr>
            <w:tcW w:w="797" w:type="dxa"/>
            <w:vAlign w:val="center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ВР.</w:t>
            </w:r>
          </w:p>
        </w:tc>
        <w:tc>
          <w:tcPr>
            <w:tcW w:w="1197" w:type="dxa"/>
            <w:vAlign w:val="center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Сумма на 2024 год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Сумма на 2025 год</w:t>
            </w:r>
          </w:p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( план)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Сумма на 2026 год (план)</w:t>
            </w:r>
          </w:p>
        </w:tc>
      </w:tr>
      <w:tr w:rsidR="006B390E" w:rsidRPr="007030B6" w:rsidTr="00FF1ABA">
        <w:trPr>
          <w:trHeight w:hRule="exact" w:val="805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Муниципальная программа «Нулевой травматизм в Администрации Короцкого сельского поселения на 2022-2024 годы»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0301026160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8 000,00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715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proofErr w:type="spellStart"/>
            <w:r w:rsidRPr="007030B6">
              <w:rPr>
                <w:b/>
                <w:i/>
                <w:sz w:val="18"/>
                <w:szCs w:val="18"/>
              </w:rPr>
              <w:t>Муниципальная.программа"Противодействие</w:t>
            </w:r>
            <w:proofErr w:type="spellEnd"/>
            <w:r w:rsidRPr="007030B6">
              <w:rPr>
                <w:b/>
                <w:i/>
                <w:sz w:val="18"/>
                <w:szCs w:val="18"/>
              </w:rPr>
              <w:t xml:space="preserve">  коррупции в Короцком сельском поселении на 2023-2025 годы"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0901026100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2500,00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2500,00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996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Короцкого сельского поселения на 2023 -2025 гг."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0801026090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54 140,00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7 500,00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569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Выпуск (распространение) памяток населению на противопожарную тематику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0801026090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7 500,00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7 500,00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7 500,00</w:t>
            </w:r>
          </w:p>
        </w:tc>
      </w:tr>
      <w:tr w:rsidR="006B390E" w:rsidRPr="007030B6" w:rsidTr="00FF1ABA">
        <w:trPr>
          <w:trHeight w:hRule="exact" w:val="705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Межбюджетные трансферты на мероприятия в целях обеспечения первичных мер пожарной безопасности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0801043000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46 640,0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1142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Муниципальная программа «Совершенствование и содержание дорожного хозяйства на территории Короцкого сельского поселения на 2022-2024 годы»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0400000000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1 245 900,00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817300,00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827300,00</w:t>
            </w:r>
          </w:p>
        </w:tc>
      </w:tr>
      <w:tr w:rsidR="006B390E" w:rsidRPr="007030B6" w:rsidTr="00FF1ABA">
        <w:trPr>
          <w:trHeight w:hRule="exact" w:val="717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Подпрограмма «Содержание автомобильных дорог общего пользования местного значения»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0420000000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655 729,09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363540,00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373540,00</w:t>
            </w:r>
          </w:p>
        </w:tc>
      </w:tr>
      <w:tr w:rsidR="006B390E" w:rsidRPr="007030B6" w:rsidTr="00FF1ABA">
        <w:trPr>
          <w:trHeight w:hRule="exact" w:val="558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0420026040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294 069,58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363540,00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373540,00</w:t>
            </w:r>
          </w:p>
        </w:tc>
      </w:tr>
      <w:tr w:rsidR="006B390E" w:rsidRPr="007030B6" w:rsidTr="00FF1ABA">
        <w:trPr>
          <w:trHeight w:hRule="exact" w:val="722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7030B6">
              <w:rPr>
                <w:i/>
                <w:sz w:val="18"/>
                <w:szCs w:val="18"/>
              </w:rPr>
              <w:t>софинансирование</w:t>
            </w:r>
            <w:proofErr w:type="spellEnd"/>
            <w:r w:rsidRPr="007030B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0420</w:t>
            </w:r>
            <w:r w:rsidRPr="007030B6">
              <w:rPr>
                <w:sz w:val="18"/>
                <w:szCs w:val="18"/>
                <w:lang w:val="en-US"/>
              </w:rPr>
              <w:t>S</w:t>
            </w:r>
            <w:r w:rsidRPr="007030B6">
              <w:rPr>
                <w:sz w:val="18"/>
                <w:szCs w:val="18"/>
              </w:rPr>
              <w:t>26040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48 659,51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1131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i/>
                <w:sz w:val="18"/>
                <w:szCs w:val="18"/>
              </w:rPr>
            </w:pPr>
            <w:r w:rsidRPr="007030B6">
              <w:rPr>
                <w:i/>
                <w:sz w:val="18"/>
                <w:szCs w:val="18"/>
              </w:rPr>
              <w:t>Содержание  автомобильных дорог общего пользования местного значения (</w:t>
            </w:r>
            <w:proofErr w:type="spellStart"/>
            <w:r w:rsidRPr="007030B6">
              <w:rPr>
                <w:i/>
                <w:sz w:val="18"/>
                <w:szCs w:val="18"/>
              </w:rPr>
              <w:t>cубсидия</w:t>
            </w:r>
            <w:proofErr w:type="spellEnd"/>
            <w:r w:rsidRPr="007030B6">
              <w:rPr>
                <w:i/>
                <w:sz w:val="18"/>
                <w:szCs w:val="18"/>
              </w:rPr>
              <w:t xml:space="preserve"> бюджетам сельских поселений на формирование муниципальных дорожных фондов)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0420071520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313 000,00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720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Подпрограмма «Ремонт автомобильных дорог общего пользования местного значения»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0410000000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407 810,91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438000,00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438000,00</w:t>
            </w:r>
          </w:p>
        </w:tc>
      </w:tr>
      <w:tr w:rsidR="006B390E" w:rsidRPr="007030B6" w:rsidTr="00FF1ABA">
        <w:trPr>
          <w:trHeight w:hRule="exact" w:val="701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7030B6">
              <w:rPr>
                <w:sz w:val="18"/>
                <w:szCs w:val="18"/>
              </w:rPr>
              <w:t>софинансирование</w:t>
            </w:r>
            <w:proofErr w:type="spellEnd"/>
            <w:r w:rsidRPr="007030B6">
              <w:rPr>
                <w:sz w:val="18"/>
                <w:szCs w:val="18"/>
              </w:rPr>
              <w:t>)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0410</w:t>
            </w:r>
            <w:r w:rsidRPr="007030B6">
              <w:rPr>
                <w:sz w:val="18"/>
                <w:szCs w:val="18"/>
                <w:lang w:val="en-US"/>
              </w:rPr>
              <w:t>S</w:t>
            </w:r>
            <w:r w:rsidRPr="007030B6">
              <w:rPr>
                <w:sz w:val="18"/>
                <w:szCs w:val="18"/>
              </w:rPr>
              <w:t>26050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94 810,91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21000,00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21000,00</w:t>
            </w:r>
          </w:p>
        </w:tc>
      </w:tr>
      <w:tr w:rsidR="006B390E" w:rsidRPr="007030B6" w:rsidTr="00FF1ABA">
        <w:trPr>
          <w:trHeight w:hRule="exact" w:val="1280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Ремонт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0410071520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313 000,00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417000,00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417000,00</w:t>
            </w:r>
          </w:p>
        </w:tc>
      </w:tr>
      <w:tr w:rsidR="006B390E" w:rsidRPr="007030B6" w:rsidTr="00FF1ABA">
        <w:trPr>
          <w:trHeight w:hRule="exact" w:val="444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Подпрограмма «Проверка достоверности смет»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0440026040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22 360,00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7500,00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7500,00</w:t>
            </w:r>
          </w:p>
        </w:tc>
      </w:tr>
      <w:tr w:rsidR="006B390E" w:rsidRPr="007030B6" w:rsidTr="00FF1ABA">
        <w:trPr>
          <w:trHeight w:hRule="exact" w:val="706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Подпрограмма «Осуществление строительного контроля за выполнением работ на объекте»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0430026030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8260,00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8260,00</w:t>
            </w:r>
          </w:p>
        </w:tc>
      </w:tr>
      <w:tr w:rsidR="006B390E" w:rsidRPr="007030B6" w:rsidTr="00FF1ABA">
        <w:trPr>
          <w:trHeight w:hRule="exact" w:val="701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Подпрограмма "Паспортизация автомобильных дорог общего пользования местного значения "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0460026120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53000,00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995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Подпрограмма "Принятие в муниципальную собственность автомобильных дорог общего пользования местного значения "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0470026130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sz w:val="18"/>
                <w:szCs w:val="18"/>
              </w:rPr>
            </w:pPr>
            <w:r w:rsidRPr="007030B6">
              <w:rPr>
                <w:b/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711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Муниципальная программа «Благоустройство Короцкого сельского поселения в 2022-2024 годах»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0110000000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712 500,00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300000,00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300000,00</w:t>
            </w:r>
          </w:p>
        </w:tc>
      </w:tr>
      <w:tr w:rsidR="006B390E" w:rsidRPr="007030B6" w:rsidTr="00FF1ABA">
        <w:trPr>
          <w:trHeight w:hRule="exact" w:val="398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Мероприятия по благоустройству поселений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1101003030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192 500,00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50000,00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50000,00</w:t>
            </w:r>
          </w:p>
        </w:tc>
      </w:tr>
      <w:tr w:rsidR="006B390E" w:rsidRPr="007030B6" w:rsidTr="00FF1ABA">
        <w:trPr>
          <w:trHeight w:hRule="exact" w:val="398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Ремонт уличного освещения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1102003040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320 000,00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50000,00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50000,00</w:t>
            </w:r>
          </w:p>
        </w:tc>
      </w:tr>
      <w:tr w:rsidR="006B390E" w:rsidRPr="007030B6" w:rsidTr="00FF1ABA">
        <w:trPr>
          <w:trHeight w:hRule="exact" w:val="398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1103003050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200000,00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200000,00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200000,00</w:t>
            </w:r>
          </w:p>
        </w:tc>
      </w:tr>
      <w:tr w:rsidR="006B390E" w:rsidRPr="007030B6" w:rsidTr="00FF1ABA">
        <w:trPr>
          <w:trHeight w:hRule="exact" w:val="938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Муниципальная программа "Обращение с твердыми коммунальными отходами на территории Короцкого сельского поселения на 2022-2024 годы"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0503001010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30000,00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1008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Муниципальная программа "Сохранение и реконструкция военно-мемориальных объектов Короцкого сельского поселения на 2022-2024 годы"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08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0101026150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50 000,00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994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Муниципальная программа "Реформирование и развитие муниципальной службы в Короцком сельском поселении на 2022-2024 годы"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07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1201002800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8 000,00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710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proofErr w:type="spellStart"/>
            <w:r w:rsidRPr="007030B6">
              <w:rPr>
                <w:b/>
                <w:i/>
                <w:sz w:val="18"/>
                <w:szCs w:val="18"/>
              </w:rPr>
              <w:t>Муницип.программа"Информатизация</w:t>
            </w:r>
            <w:proofErr w:type="spellEnd"/>
            <w:r w:rsidRPr="007030B6">
              <w:rPr>
                <w:b/>
                <w:i/>
                <w:sz w:val="18"/>
                <w:szCs w:val="18"/>
              </w:rPr>
              <w:t xml:space="preserve"> Короцкого сельского поселения на 2022-2024 годы"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00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0600000000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255 000,00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b/>
                <w:i/>
                <w:sz w:val="18"/>
                <w:szCs w:val="18"/>
              </w:rPr>
            </w:pPr>
            <w:r w:rsidRPr="007030B6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564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0601026020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147 000,00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398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Обслуживание оргтехники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0602026040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5 000,00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308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Услуги связи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0603026050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80 000,00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0,00</w:t>
            </w:r>
          </w:p>
        </w:tc>
      </w:tr>
      <w:tr w:rsidR="006B390E" w:rsidRPr="007030B6" w:rsidTr="00FF1ABA">
        <w:trPr>
          <w:trHeight w:hRule="exact" w:val="582"/>
        </w:trPr>
        <w:tc>
          <w:tcPr>
            <w:tcW w:w="356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532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04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0604026030</w:t>
            </w:r>
          </w:p>
        </w:tc>
        <w:tc>
          <w:tcPr>
            <w:tcW w:w="7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23 000,00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13000,00</w:t>
            </w:r>
          </w:p>
        </w:tc>
        <w:tc>
          <w:tcPr>
            <w:tcW w:w="1064" w:type="dxa"/>
          </w:tcPr>
          <w:p w:rsidR="006B390E" w:rsidRPr="007030B6" w:rsidRDefault="006B390E" w:rsidP="006B390E">
            <w:pPr>
              <w:tabs>
                <w:tab w:val="left" w:pos="780"/>
              </w:tabs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0,00</w:t>
            </w:r>
          </w:p>
        </w:tc>
      </w:tr>
    </w:tbl>
    <w:p w:rsidR="006B390E" w:rsidRPr="007030B6" w:rsidRDefault="006B390E" w:rsidP="006B390E">
      <w:pPr>
        <w:tabs>
          <w:tab w:val="left" w:pos="780"/>
        </w:tabs>
        <w:spacing w:after="200" w:line="276" w:lineRule="auto"/>
        <w:rPr>
          <w:sz w:val="20"/>
          <w:szCs w:val="20"/>
        </w:rPr>
      </w:pPr>
      <w:r w:rsidRPr="007030B6">
        <w:rPr>
          <w:sz w:val="20"/>
          <w:szCs w:val="20"/>
        </w:rPr>
        <w:t xml:space="preserve">  </w:t>
      </w:r>
    </w:p>
    <w:p w:rsidR="006B390E" w:rsidRPr="007030B6" w:rsidRDefault="006B390E" w:rsidP="006B390E">
      <w:pPr>
        <w:spacing w:after="200" w:line="276" w:lineRule="auto"/>
        <w:ind w:firstLine="708"/>
        <w:rPr>
          <w:sz w:val="20"/>
          <w:szCs w:val="20"/>
        </w:rPr>
      </w:pPr>
      <w:r w:rsidRPr="007030B6">
        <w:rPr>
          <w:sz w:val="20"/>
          <w:szCs w:val="20"/>
        </w:rPr>
        <w:t>1.5. приложение 5 к решению Совета депутатов Короцкого сельского поселения 25.12.2023 № 159, изложить в следующей редакции:</w:t>
      </w:r>
    </w:p>
    <w:p w:rsidR="006B390E" w:rsidRPr="007030B6" w:rsidRDefault="006B390E" w:rsidP="006B390E">
      <w:pPr>
        <w:spacing w:line="276" w:lineRule="auto"/>
        <w:jc w:val="right"/>
        <w:rPr>
          <w:b/>
          <w:sz w:val="18"/>
          <w:szCs w:val="18"/>
        </w:rPr>
      </w:pPr>
      <w:r w:rsidRPr="007030B6">
        <w:rPr>
          <w:b/>
          <w:sz w:val="18"/>
          <w:szCs w:val="18"/>
        </w:rPr>
        <w:t>Приложение 5</w:t>
      </w:r>
    </w:p>
    <w:p w:rsidR="006B390E" w:rsidRPr="007030B6" w:rsidRDefault="007030B6" w:rsidP="006B390E">
      <w:pPr>
        <w:spacing w:line="276" w:lineRule="auto"/>
        <w:jc w:val="right"/>
        <w:rPr>
          <w:b/>
          <w:sz w:val="18"/>
          <w:szCs w:val="18"/>
        </w:rPr>
      </w:pPr>
      <w:r w:rsidRPr="007030B6">
        <w:rPr>
          <w:b/>
          <w:sz w:val="18"/>
          <w:szCs w:val="18"/>
        </w:rPr>
        <w:t>к решению</w:t>
      </w:r>
      <w:r w:rsidR="006B390E" w:rsidRPr="007030B6">
        <w:rPr>
          <w:b/>
          <w:sz w:val="18"/>
          <w:szCs w:val="18"/>
        </w:rPr>
        <w:t xml:space="preserve"> Совета депутатов</w:t>
      </w:r>
    </w:p>
    <w:p w:rsidR="006B390E" w:rsidRPr="007030B6" w:rsidRDefault="006B390E" w:rsidP="006B390E">
      <w:pPr>
        <w:spacing w:line="276" w:lineRule="auto"/>
        <w:jc w:val="right"/>
        <w:rPr>
          <w:b/>
          <w:sz w:val="18"/>
          <w:szCs w:val="18"/>
        </w:rPr>
      </w:pPr>
      <w:r w:rsidRPr="007030B6">
        <w:rPr>
          <w:b/>
          <w:sz w:val="18"/>
          <w:szCs w:val="18"/>
        </w:rPr>
        <w:t>Короцкого сельского поселения</w:t>
      </w:r>
    </w:p>
    <w:p w:rsidR="006B390E" w:rsidRPr="007030B6" w:rsidRDefault="006B390E" w:rsidP="006B390E">
      <w:pPr>
        <w:spacing w:line="276" w:lineRule="auto"/>
        <w:jc w:val="right"/>
        <w:rPr>
          <w:b/>
          <w:sz w:val="18"/>
          <w:szCs w:val="18"/>
        </w:rPr>
      </w:pPr>
      <w:r w:rsidRPr="007030B6">
        <w:rPr>
          <w:b/>
          <w:bCs/>
          <w:sz w:val="18"/>
          <w:szCs w:val="18"/>
        </w:rPr>
        <w:t>От 25 .12.</w:t>
      </w:r>
      <w:r w:rsidR="007030B6" w:rsidRPr="007030B6">
        <w:rPr>
          <w:b/>
          <w:bCs/>
          <w:sz w:val="18"/>
          <w:szCs w:val="18"/>
        </w:rPr>
        <w:t>2023 №</w:t>
      </w:r>
      <w:r w:rsidRPr="007030B6">
        <w:rPr>
          <w:b/>
          <w:bCs/>
          <w:sz w:val="18"/>
          <w:szCs w:val="18"/>
        </w:rPr>
        <w:t xml:space="preserve"> 159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2746"/>
        <w:gridCol w:w="1236"/>
        <w:gridCol w:w="1236"/>
        <w:gridCol w:w="1235"/>
      </w:tblGrid>
      <w:tr w:rsidR="006B390E" w:rsidRPr="007030B6" w:rsidTr="00FF1ABA">
        <w:trPr>
          <w:trHeight w:hRule="exact" w:val="788"/>
        </w:trPr>
        <w:tc>
          <w:tcPr>
            <w:tcW w:w="10539" w:type="dxa"/>
            <w:gridSpan w:val="5"/>
            <w:shd w:val="clear" w:color="auto" w:fill="auto"/>
          </w:tcPr>
          <w:p w:rsidR="006B390E" w:rsidRPr="007030B6" w:rsidRDefault="007030B6" w:rsidP="006B390E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030B6">
              <w:rPr>
                <w:b/>
                <w:bCs/>
                <w:sz w:val="20"/>
                <w:szCs w:val="20"/>
              </w:rPr>
              <w:t>Источники внутреннего</w:t>
            </w:r>
            <w:r w:rsidR="006B390E" w:rsidRPr="007030B6">
              <w:rPr>
                <w:b/>
                <w:bCs/>
                <w:sz w:val="20"/>
                <w:szCs w:val="20"/>
              </w:rPr>
              <w:t xml:space="preserve"> финансирования дефицита бюджета Короцкого сельского поселения</w:t>
            </w:r>
          </w:p>
          <w:p w:rsidR="006B390E" w:rsidRPr="007030B6" w:rsidRDefault="006B390E" w:rsidP="006B390E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030B6">
              <w:rPr>
                <w:b/>
                <w:bCs/>
                <w:sz w:val="20"/>
                <w:szCs w:val="20"/>
              </w:rPr>
              <w:t>на 2024-2026 годы</w:t>
            </w:r>
          </w:p>
          <w:p w:rsidR="006B390E" w:rsidRPr="007030B6" w:rsidRDefault="006B390E" w:rsidP="006B390E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руб.</w:t>
            </w:r>
          </w:p>
        </w:tc>
      </w:tr>
      <w:tr w:rsidR="006B390E" w:rsidRPr="007030B6" w:rsidTr="00FF1ABA">
        <w:trPr>
          <w:trHeight w:hRule="exact" w:val="288"/>
        </w:trPr>
        <w:tc>
          <w:tcPr>
            <w:tcW w:w="408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Наименование источника внутреннего  финансирования дефицита бюджета</w:t>
            </w:r>
          </w:p>
        </w:tc>
        <w:tc>
          <w:tcPr>
            <w:tcW w:w="274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23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3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35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2026</w:t>
            </w:r>
          </w:p>
        </w:tc>
      </w:tr>
      <w:tr w:rsidR="006B390E" w:rsidRPr="007030B6" w:rsidTr="00FF1ABA">
        <w:trPr>
          <w:trHeight w:hRule="exact" w:val="574"/>
        </w:trPr>
        <w:tc>
          <w:tcPr>
            <w:tcW w:w="408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Источники  внутреннего финансирования дефицита бюджета</w:t>
            </w:r>
          </w:p>
        </w:tc>
        <w:tc>
          <w:tcPr>
            <w:tcW w:w="274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23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-532 330,00</w:t>
            </w:r>
          </w:p>
        </w:tc>
        <w:tc>
          <w:tcPr>
            <w:tcW w:w="123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-204 282,00</w:t>
            </w:r>
          </w:p>
        </w:tc>
        <w:tc>
          <w:tcPr>
            <w:tcW w:w="1235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-215 412,00</w:t>
            </w:r>
          </w:p>
        </w:tc>
      </w:tr>
      <w:tr w:rsidR="006B390E" w:rsidRPr="007030B6" w:rsidTr="00FF1ABA">
        <w:trPr>
          <w:trHeight w:hRule="exact" w:val="567"/>
        </w:trPr>
        <w:tc>
          <w:tcPr>
            <w:tcW w:w="408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Изменение остатков  средств на счетах по учёту средств  бюджета</w:t>
            </w:r>
          </w:p>
        </w:tc>
        <w:tc>
          <w:tcPr>
            <w:tcW w:w="274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937 01 05 00 00 00 0000 000</w:t>
            </w:r>
          </w:p>
        </w:tc>
        <w:tc>
          <w:tcPr>
            <w:tcW w:w="123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-532 330,00</w:t>
            </w:r>
          </w:p>
        </w:tc>
        <w:tc>
          <w:tcPr>
            <w:tcW w:w="123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- 204 282,00</w:t>
            </w:r>
          </w:p>
        </w:tc>
        <w:tc>
          <w:tcPr>
            <w:tcW w:w="1235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-215 412,00</w:t>
            </w:r>
          </w:p>
        </w:tc>
      </w:tr>
      <w:tr w:rsidR="006B390E" w:rsidRPr="007030B6" w:rsidTr="00FF1ABA">
        <w:trPr>
          <w:trHeight w:val="683"/>
        </w:trPr>
        <w:tc>
          <w:tcPr>
            <w:tcW w:w="408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Изменение прочих остатков  средств  бюджета Короцкого сельского поселения</w:t>
            </w:r>
          </w:p>
        </w:tc>
        <w:tc>
          <w:tcPr>
            <w:tcW w:w="274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937 01 05 02 01 10 0000 000</w:t>
            </w:r>
          </w:p>
        </w:tc>
        <w:tc>
          <w:tcPr>
            <w:tcW w:w="123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-532 330,00</w:t>
            </w:r>
          </w:p>
        </w:tc>
        <w:tc>
          <w:tcPr>
            <w:tcW w:w="1236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- 204 282,00</w:t>
            </w:r>
          </w:p>
        </w:tc>
        <w:tc>
          <w:tcPr>
            <w:tcW w:w="1235" w:type="dxa"/>
            <w:shd w:val="clear" w:color="auto" w:fill="auto"/>
          </w:tcPr>
          <w:p w:rsidR="006B390E" w:rsidRPr="007030B6" w:rsidRDefault="006B390E" w:rsidP="006B390E">
            <w:pPr>
              <w:spacing w:after="200" w:line="276" w:lineRule="auto"/>
              <w:rPr>
                <w:sz w:val="18"/>
                <w:szCs w:val="18"/>
              </w:rPr>
            </w:pPr>
            <w:r w:rsidRPr="007030B6">
              <w:rPr>
                <w:sz w:val="18"/>
                <w:szCs w:val="18"/>
              </w:rPr>
              <w:t>-215 412,00</w:t>
            </w:r>
          </w:p>
        </w:tc>
      </w:tr>
    </w:tbl>
    <w:p w:rsidR="00FF1ABA" w:rsidRPr="007030B6" w:rsidRDefault="006B390E" w:rsidP="00FF1ABA">
      <w:pPr>
        <w:ind w:firstLine="708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2. Опубликовать решение в информационном бюллетене «Короцкой вестник» и разместить на официальном сайте Администрации Короцкого сельского поселения в информационно-телекоммуникационной сети «Интернет».</w:t>
      </w:r>
    </w:p>
    <w:p w:rsidR="006B390E" w:rsidRPr="007030B6" w:rsidRDefault="006B390E" w:rsidP="00FF1ABA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 xml:space="preserve"> </w:t>
      </w:r>
      <w:r w:rsidRPr="007030B6">
        <w:rPr>
          <w:rFonts w:eastAsia="Calibri"/>
          <w:b/>
          <w:sz w:val="20"/>
          <w:szCs w:val="20"/>
          <w:lang w:eastAsia="en-US"/>
        </w:rPr>
        <w:t xml:space="preserve">Глава Короцкого сельского поселения                                            А.В.  Мауткина </w:t>
      </w:r>
    </w:p>
    <w:p w:rsidR="006B390E" w:rsidRPr="007030B6" w:rsidRDefault="006B390E" w:rsidP="00FF1ABA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7030B6">
        <w:rPr>
          <w:rFonts w:eastAsia="Calibri"/>
          <w:b/>
          <w:sz w:val="20"/>
          <w:szCs w:val="20"/>
          <w:lang w:eastAsia="en-US"/>
        </w:rPr>
        <w:t>«28» ноября 2024 год № 203</w:t>
      </w:r>
    </w:p>
    <w:p w:rsidR="005D4522" w:rsidRPr="007030B6" w:rsidRDefault="005D4522" w:rsidP="006B390E">
      <w:pPr>
        <w:jc w:val="center"/>
        <w:rPr>
          <w:b/>
          <w:bCs/>
          <w:sz w:val="20"/>
          <w:szCs w:val="20"/>
        </w:rPr>
      </w:pPr>
    </w:p>
    <w:p w:rsidR="005D4522" w:rsidRPr="007030B6" w:rsidRDefault="005D4522" w:rsidP="006B390E">
      <w:pPr>
        <w:jc w:val="center"/>
        <w:rPr>
          <w:b/>
          <w:bCs/>
          <w:sz w:val="20"/>
          <w:szCs w:val="20"/>
        </w:rPr>
      </w:pPr>
    </w:p>
    <w:p w:rsidR="00FF1ABA" w:rsidRPr="007030B6" w:rsidRDefault="006B390E" w:rsidP="006B390E">
      <w:pPr>
        <w:jc w:val="center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 xml:space="preserve">СОВЕТ ДЕПУТАТОВ КОРОЦКОГО СЕЛЬСКОГО ПОСЕЛЕНИЯ </w:t>
      </w:r>
    </w:p>
    <w:p w:rsidR="006B390E" w:rsidRPr="007030B6" w:rsidRDefault="006B390E" w:rsidP="006B390E">
      <w:pPr>
        <w:jc w:val="center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>РЕШЕНИЕ</w:t>
      </w:r>
    </w:p>
    <w:p w:rsidR="006B390E" w:rsidRPr="007030B6" w:rsidRDefault="006B390E" w:rsidP="006B390E">
      <w:pPr>
        <w:jc w:val="center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 xml:space="preserve"> </w:t>
      </w:r>
    </w:p>
    <w:p w:rsidR="006B390E" w:rsidRPr="007030B6" w:rsidRDefault="006B390E" w:rsidP="006B390E">
      <w:pPr>
        <w:jc w:val="center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>«О внесении изменений в Порядок реализации инициативных проектов в Короцком сельском поселении»</w:t>
      </w:r>
    </w:p>
    <w:p w:rsidR="006B390E" w:rsidRPr="007030B6" w:rsidRDefault="006B390E" w:rsidP="006B390E">
      <w:pPr>
        <w:jc w:val="center"/>
        <w:rPr>
          <w:b/>
          <w:bCs/>
          <w:sz w:val="20"/>
          <w:szCs w:val="20"/>
        </w:rPr>
      </w:pPr>
    </w:p>
    <w:p w:rsidR="006B390E" w:rsidRPr="007030B6" w:rsidRDefault="006B390E" w:rsidP="006B390E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Принято Советом депутатов Короцкого сельского поселения «28» ноября 2024 года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Короцкого сельского поселения   Совет депутатов Короцкого сельского поселения  </w:t>
      </w:r>
    </w:p>
    <w:p w:rsidR="006B390E" w:rsidRPr="007030B6" w:rsidRDefault="006B390E" w:rsidP="006B390E">
      <w:pPr>
        <w:ind w:firstLine="708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РЕШИЛ: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1. Внести изменения в Порядок реализации инициативных проектов в Короцком сельском поселении, утвержденный решением Совета депутатов Короцкого сельского поселения от 25.06.2021 № 37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1.1. Представить абзацы 1,2 подпункта 5 в редакции: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«1.5. Принципами реализации инициативных проектов являются: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равная доступность для всех граждан Российской Федерации, проживающих на территории Валдайского муниципального района в выдвижении инициативных проектов;».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1.2. подпункт 6. Порядка изложить в следующей редакции: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«6. Инициаторами инициативного проекта (далее – инициаторы проекта) вправе выступать: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1)инициативная группа граждан Российской Федерации, достигших шестнадцатилетнего возраста, проживающих на территории Валдайского муниципального района, численностью не менее десяти человек;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2)органы территориального общественного самоуправления;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3) товарищества собственников жилья;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 xml:space="preserve">4) индивидуальные предприниматели, юридические и физические лица, </w:t>
      </w:r>
      <w:r w:rsidR="00FF1ABA" w:rsidRPr="007030B6">
        <w:rPr>
          <w:rFonts w:eastAsia="Calibri"/>
          <w:spacing w:val="4"/>
          <w:sz w:val="20"/>
          <w:szCs w:val="20"/>
          <w:lang w:eastAsia="en-US"/>
        </w:rPr>
        <w:t>предоставившие средства,</w:t>
      </w:r>
      <w:r w:rsidRPr="007030B6">
        <w:rPr>
          <w:rFonts w:eastAsia="Calibri"/>
          <w:spacing w:val="4"/>
          <w:sz w:val="20"/>
          <w:szCs w:val="20"/>
          <w:lang w:eastAsia="en-US"/>
        </w:rPr>
        <w:t xml:space="preserve"> либо обеспечившие предоставление средств для реализации проекта (далее - организации и другие внебюджетные источники):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5). староста населенного пункта;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 xml:space="preserve">  6)некоммерческие организации.»;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1.3. Представить абзац 1 подпункта 7 Порядка в редакции: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«7. Инициаторами инициативного проекта (далее – инициаторы проекта) вправе выступать: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инициативная группа граждан Российской Федерации, достигших шестнадцатилетнего возраста, проживающих на территории Короцкого сельского поселения, численностью не менее десяти человек;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1.4. подпункт 8 после слов «вопросов местного значения» дополнить словами «в соответствии со Стратегией развития Валдайского муниципального района».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1.5. Представить абзац 11 подпункта 8 Порядка в редакции: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«11) Протокол собрания (конференции) граждан по вопросу о поддержке и выдвижении инициативного проекта жителями Валдайского муниципального района, результаты опроса граждан и (или) подписные листы, подтверждающие поддержку инициативного проекта жителями Валдайского городского поселения или его части (при наличии).»;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1.6. Представить подпункт 10 Порядка в редакции: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«2.4. Инициативный проект до его внесения в Администрацию подлежит рассмотрению на собрании или конференции граждан Валдайского муниципального района или его части,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Валдайского муниципального района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На одном собрании (конференции) граждан возможно рассмотрение нескольких инициативных проектов.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О проведении собрания (конференции) граждан жители Валдайского муниципального района должны быть проинформированы инициаторами проекта не менее чем за 15 дней до их проведения.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Инициативной группой может быть принято решение о выявлении мнения граждан по вопросу о поддержке инициативного проекта путем опроса граждан, сбора их подписей в поддержку проекта.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Собрание (конференция) граждан может проходить в очно-заочной форме.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Собрание (конференция) считается состоявшимся, если в нем приняли участие не менее 10% граждан, зарегистрированных по месту жительства на территории Валдайского муниципального района или его части в соответствии с постановлением Администрации Валдайского муниципального района об определении территории, части территории, на которой может реализовываться инициативный проект.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1.7. подпункт 13 после слова «Граждане» дополнить словами «Российской Федерации».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1.8. Дополнить абзацем подпункт 23. Порядка в следующей редакции: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«проекты, не соответствующие Стратегии развития Валдайского муниципального района.».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  <w:lang w:eastAsia="zh-CN"/>
        </w:rPr>
      </w:pPr>
      <w:r w:rsidRPr="007030B6">
        <w:rPr>
          <w:sz w:val="20"/>
          <w:szCs w:val="20"/>
        </w:rPr>
        <w:t>2. Опубликовать настоящее решение в информационном бюллетене «Короцкой вестник» и разместить на официальном сайте Администрации Короцкого сельского поселения в информационно-телекоммуникационной сети «Интернет».</w:t>
      </w:r>
    </w:p>
    <w:p w:rsidR="006B390E" w:rsidRPr="007030B6" w:rsidRDefault="006B390E" w:rsidP="00FF1ABA">
      <w:pPr>
        <w:ind w:left="708"/>
        <w:jc w:val="both"/>
        <w:rPr>
          <w:b/>
          <w:spacing w:val="-11"/>
          <w:sz w:val="20"/>
          <w:szCs w:val="20"/>
        </w:rPr>
      </w:pPr>
      <w:r w:rsidRPr="007030B6">
        <w:rPr>
          <w:b/>
          <w:spacing w:val="-11"/>
          <w:sz w:val="20"/>
          <w:szCs w:val="20"/>
        </w:rPr>
        <w:t>Глава сельского поселения</w:t>
      </w:r>
      <w:r w:rsidRPr="007030B6">
        <w:rPr>
          <w:b/>
          <w:spacing w:val="-11"/>
          <w:sz w:val="20"/>
          <w:szCs w:val="20"/>
        </w:rPr>
        <w:tab/>
      </w:r>
      <w:r w:rsidRPr="007030B6">
        <w:rPr>
          <w:b/>
          <w:spacing w:val="-11"/>
          <w:sz w:val="20"/>
          <w:szCs w:val="20"/>
        </w:rPr>
        <w:tab/>
      </w:r>
      <w:r w:rsidRPr="007030B6">
        <w:rPr>
          <w:b/>
          <w:spacing w:val="-11"/>
          <w:sz w:val="20"/>
          <w:szCs w:val="20"/>
        </w:rPr>
        <w:tab/>
      </w:r>
      <w:r w:rsidRPr="007030B6">
        <w:rPr>
          <w:b/>
          <w:spacing w:val="-11"/>
          <w:sz w:val="20"/>
          <w:szCs w:val="20"/>
        </w:rPr>
        <w:tab/>
      </w:r>
      <w:r w:rsidRPr="007030B6">
        <w:rPr>
          <w:b/>
          <w:spacing w:val="-11"/>
          <w:sz w:val="20"/>
          <w:szCs w:val="20"/>
        </w:rPr>
        <w:tab/>
      </w:r>
      <w:r w:rsidRPr="007030B6">
        <w:rPr>
          <w:b/>
          <w:spacing w:val="-11"/>
          <w:sz w:val="20"/>
          <w:szCs w:val="20"/>
        </w:rPr>
        <w:tab/>
      </w:r>
      <w:r w:rsidRPr="007030B6">
        <w:rPr>
          <w:b/>
          <w:spacing w:val="-11"/>
          <w:sz w:val="20"/>
          <w:szCs w:val="20"/>
        </w:rPr>
        <w:tab/>
        <w:t xml:space="preserve"> А.В. Мауткина</w:t>
      </w:r>
    </w:p>
    <w:p w:rsidR="006B390E" w:rsidRPr="007030B6" w:rsidRDefault="006B390E" w:rsidP="00FF1ABA">
      <w:pPr>
        <w:ind w:left="708"/>
        <w:jc w:val="both"/>
        <w:rPr>
          <w:b/>
          <w:spacing w:val="-11"/>
          <w:sz w:val="20"/>
          <w:szCs w:val="20"/>
        </w:rPr>
      </w:pPr>
      <w:r w:rsidRPr="007030B6">
        <w:rPr>
          <w:b/>
          <w:spacing w:val="-11"/>
          <w:sz w:val="20"/>
          <w:szCs w:val="20"/>
        </w:rPr>
        <w:t>«</w:t>
      </w:r>
      <w:r w:rsidR="005D4522" w:rsidRPr="007030B6">
        <w:rPr>
          <w:b/>
          <w:spacing w:val="-11"/>
          <w:sz w:val="20"/>
          <w:szCs w:val="20"/>
        </w:rPr>
        <w:t>28» ноября</w:t>
      </w:r>
      <w:r w:rsidRPr="007030B6">
        <w:rPr>
          <w:b/>
          <w:spacing w:val="-11"/>
          <w:sz w:val="20"/>
          <w:szCs w:val="20"/>
        </w:rPr>
        <w:t xml:space="preserve"> 2024 года № 204                                                                                                                               </w:t>
      </w:r>
    </w:p>
    <w:p w:rsidR="005D4522" w:rsidRPr="007030B6" w:rsidRDefault="006B390E" w:rsidP="00FF1ABA">
      <w:pPr>
        <w:jc w:val="both"/>
        <w:rPr>
          <w:b/>
          <w:spacing w:val="-11"/>
          <w:sz w:val="20"/>
          <w:szCs w:val="20"/>
        </w:rPr>
      </w:pPr>
      <w:r w:rsidRPr="007030B6">
        <w:rPr>
          <w:b/>
          <w:spacing w:val="-11"/>
          <w:sz w:val="20"/>
          <w:szCs w:val="20"/>
        </w:rPr>
        <w:t xml:space="preserve">                                                       </w:t>
      </w:r>
    </w:p>
    <w:p w:rsidR="006B390E" w:rsidRPr="007030B6" w:rsidRDefault="006B390E" w:rsidP="00FF1ABA">
      <w:pPr>
        <w:jc w:val="both"/>
        <w:rPr>
          <w:sz w:val="20"/>
          <w:szCs w:val="20"/>
        </w:rPr>
      </w:pPr>
      <w:r w:rsidRPr="007030B6">
        <w:rPr>
          <w:b/>
          <w:spacing w:val="-11"/>
          <w:sz w:val="20"/>
          <w:szCs w:val="20"/>
        </w:rPr>
        <w:t xml:space="preserve">                                                                                        </w:t>
      </w:r>
    </w:p>
    <w:p w:rsidR="006B390E" w:rsidRPr="007030B6" w:rsidRDefault="006B390E" w:rsidP="006B390E">
      <w:pPr>
        <w:jc w:val="center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>СОВЕТ ДЕПУТАТОВ КОРОЦКОГО СЕЛЬСКОГО ПОСЕЛЕНИЯ</w:t>
      </w:r>
    </w:p>
    <w:p w:rsidR="006B390E" w:rsidRPr="007030B6" w:rsidRDefault="006B390E" w:rsidP="006B390E">
      <w:pPr>
        <w:jc w:val="center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 xml:space="preserve"> РЕШЕНИЕ</w:t>
      </w:r>
    </w:p>
    <w:p w:rsidR="006B390E" w:rsidRPr="007030B6" w:rsidRDefault="006B390E" w:rsidP="006B390E">
      <w:pPr>
        <w:jc w:val="center"/>
        <w:rPr>
          <w:b/>
          <w:bCs/>
          <w:sz w:val="20"/>
          <w:szCs w:val="20"/>
        </w:rPr>
      </w:pPr>
    </w:p>
    <w:p w:rsidR="006B390E" w:rsidRPr="007030B6" w:rsidRDefault="006B390E" w:rsidP="006B390E">
      <w:pPr>
        <w:jc w:val="center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 xml:space="preserve"> «О внесении изменений в Порядок определения территории, части территории Короцкого сельского поселения, </w:t>
      </w:r>
      <w:r w:rsidR="00FF1ABA" w:rsidRPr="007030B6">
        <w:rPr>
          <w:b/>
          <w:bCs/>
          <w:sz w:val="20"/>
          <w:szCs w:val="20"/>
        </w:rPr>
        <w:t>предназначенной для</w:t>
      </w:r>
      <w:r w:rsidRPr="007030B6">
        <w:rPr>
          <w:b/>
          <w:bCs/>
          <w:sz w:val="20"/>
          <w:szCs w:val="20"/>
        </w:rPr>
        <w:t xml:space="preserve"> реализации инициативных проектов»</w:t>
      </w:r>
    </w:p>
    <w:p w:rsidR="005D4522" w:rsidRPr="007030B6" w:rsidRDefault="005D4522" w:rsidP="006B390E">
      <w:pPr>
        <w:jc w:val="center"/>
        <w:rPr>
          <w:b/>
          <w:sz w:val="20"/>
          <w:szCs w:val="20"/>
        </w:rPr>
      </w:pPr>
    </w:p>
    <w:p w:rsidR="006B390E" w:rsidRPr="007030B6" w:rsidRDefault="006B390E" w:rsidP="006B390E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Принято Советом депутатов Короцкого сельского поселения «28» ноября 2024 года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Короцкого сельского поселения   Совет депутатов Короцкого сельского поселения  </w:t>
      </w:r>
    </w:p>
    <w:p w:rsidR="006B390E" w:rsidRPr="007030B6" w:rsidRDefault="006B390E" w:rsidP="006B390E">
      <w:pPr>
        <w:ind w:firstLine="708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РЕШИЛ: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 xml:space="preserve">1. Внести следующие изменения в Порядок определения территории, части территории Короцкого сельского поселения, предназначенной для реализации инициативных проектов утверждённый решением Совета депутатов Короцкого сельского поселения от </w:t>
      </w:r>
      <w:r w:rsidR="00FF1ABA" w:rsidRPr="007030B6">
        <w:rPr>
          <w:rFonts w:eastAsia="Calibri"/>
          <w:spacing w:val="4"/>
          <w:sz w:val="20"/>
          <w:szCs w:val="20"/>
          <w:lang w:eastAsia="en-US"/>
        </w:rPr>
        <w:t>25.06.2021 №</w:t>
      </w:r>
      <w:r w:rsidRPr="007030B6">
        <w:rPr>
          <w:rFonts w:eastAsia="Calibri"/>
          <w:spacing w:val="4"/>
          <w:sz w:val="20"/>
          <w:szCs w:val="20"/>
          <w:lang w:eastAsia="en-US"/>
        </w:rPr>
        <w:t xml:space="preserve"> 38: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1.1. подпункт 1.4. изложить в следующей редакции: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1.4.С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1)инициативная группа численностью не менее десяти граждан Российской Федерации, достигших шестнадцатилетнего возраста и проживающих на территории Валдайского муниципального района;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 xml:space="preserve">2)органы территориального общественного самоуправления; 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3) товарищества собственников жилья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4)староста населенного пункта;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5)некоммерческие организации.»;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1.2. Представить подпункт 1.5 Порядка в редакции: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«1.5. Инициативные проекты могут реализовываться в границах Короцкого сельского поселения в пределах следующих территорий: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1)в границах территорий территориального общественного самоуправления;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2)в границах группы жилых домов;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3)в границах отдельных улиц, входящих в состав населенных пунктов Короцкого сельского поселения;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4)в границах жилого микрорайона;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5)в границах территорий общественного пользования;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6)в границах населенного пункта, входящего в состав Короцкого сельского поселения;</w:t>
      </w:r>
    </w:p>
    <w:p w:rsidR="006B390E" w:rsidRPr="007030B6" w:rsidRDefault="006B390E" w:rsidP="006B390E">
      <w:pPr>
        <w:ind w:firstLine="708"/>
        <w:jc w:val="both"/>
        <w:rPr>
          <w:rFonts w:eastAsia="Calibri"/>
          <w:spacing w:val="4"/>
          <w:sz w:val="20"/>
          <w:szCs w:val="20"/>
          <w:lang w:eastAsia="en-US"/>
        </w:rPr>
      </w:pPr>
      <w:r w:rsidRPr="007030B6">
        <w:rPr>
          <w:rFonts w:eastAsia="Calibri"/>
          <w:spacing w:val="4"/>
          <w:sz w:val="20"/>
          <w:szCs w:val="20"/>
          <w:lang w:eastAsia="en-US"/>
        </w:rPr>
        <w:t>7)в границах иных территорий, не находящихся в частной собственности или собственности юридических лиц, за исключением муниципальной собственности Короцкого сельского поселения.».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  <w:lang w:eastAsia="zh-CN"/>
        </w:rPr>
      </w:pPr>
      <w:r w:rsidRPr="007030B6">
        <w:rPr>
          <w:sz w:val="20"/>
          <w:szCs w:val="20"/>
        </w:rPr>
        <w:t>2. Опубликовать настоящее решение в информационном бюллетене «Короцкой вестник» и разместить на официальном сайте Администрации Короцкого сельского поселения в информационно-телекоммуникационной сети «Интернет».</w:t>
      </w:r>
    </w:p>
    <w:p w:rsidR="006B390E" w:rsidRPr="007030B6" w:rsidRDefault="006B390E" w:rsidP="006B390E">
      <w:pPr>
        <w:suppressAutoHyphens/>
        <w:rPr>
          <w:sz w:val="20"/>
          <w:szCs w:val="20"/>
          <w:lang w:eastAsia="zh-CN"/>
        </w:rPr>
      </w:pPr>
    </w:p>
    <w:p w:rsidR="006B390E" w:rsidRPr="007030B6" w:rsidRDefault="006B390E" w:rsidP="006B390E">
      <w:pPr>
        <w:jc w:val="both"/>
        <w:rPr>
          <w:b/>
          <w:spacing w:val="-11"/>
          <w:sz w:val="20"/>
          <w:szCs w:val="20"/>
        </w:rPr>
      </w:pPr>
      <w:r w:rsidRPr="007030B6">
        <w:rPr>
          <w:b/>
          <w:spacing w:val="-11"/>
          <w:sz w:val="20"/>
          <w:szCs w:val="20"/>
        </w:rPr>
        <w:t>Глава сельского поселения</w:t>
      </w:r>
      <w:r w:rsidRPr="007030B6">
        <w:rPr>
          <w:b/>
          <w:spacing w:val="-11"/>
          <w:sz w:val="20"/>
          <w:szCs w:val="20"/>
        </w:rPr>
        <w:tab/>
      </w:r>
      <w:r w:rsidRPr="007030B6">
        <w:rPr>
          <w:b/>
          <w:spacing w:val="-11"/>
          <w:sz w:val="20"/>
          <w:szCs w:val="20"/>
        </w:rPr>
        <w:tab/>
      </w:r>
      <w:r w:rsidRPr="007030B6">
        <w:rPr>
          <w:b/>
          <w:spacing w:val="-11"/>
          <w:sz w:val="20"/>
          <w:szCs w:val="20"/>
        </w:rPr>
        <w:tab/>
      </w:r>
      <w:r w:rsidRPr="007030B6">
        <w:rPr>
          <w:b/>
          <w:spacing w:val="-11"/>
          <w:sz w:val="20"/>
          <w:szCs w:val="20"/>
        </w:rPr>
        <w:tab/>
      </w:r>
      <w:r w:rsidRPr="007030B6">
        <w:rPr>
          <w:b/>
          <w:spacing w:val="-11"/>
          <w:sz w:val="20"/>
          <w:szCs w:val="20"/>
        </w:rPr>
        <w:tab/>
      </w:r>
      <w:r w:rsidRPr="007030B6">
        <w:rPr>
          <w:b/>
          <w:spacing w:val="-11"/>
          <w:sz w:val="20"/>
          <w:szCs w:val="20"/>
        </w:rPr>
        <w:tab/>
      </w:r>
      <w:r w:rsidRPr="007030B6">
        <w:rPr>
          <w:b/>
          <w:spacing w:val="-11"/>
          <w:sz w:val="20"/>
          <w:szCs w:val="20"/>
        </w:rPr>
        <w:tab/>
        <w:t xml:space="preserve"> А.В. Мауткина</w:t>
      </w:r>
    </w:p>
    <w:p w:rsidR="006B390E" w:rsidRPr="007030B6" w:rsidRDefault="006B390E" w:rsidP="006B390E">
      <w:pPr>
        <w:jc w:val="both"/>
        <w:rPr>
          <w:b/>
          <w:spacing w:val="-11"/>
          <w:sz w:val="20"/>
          <w:szCs w:val="20"/>
        </w:rPr>
      </w:pPr>
      <w:r w:rsidRPr="007030B6">
        <w:rPr>
          <w:b/>
          <w:spacing w:val="-11"/>
          <w:sz w:val="20"/>
          <w:szCs w:val="20"/>
        </w:rPr>
        <w:t>«</w:t>
      </w:r>
      <w:r w:rsidR="00FF1ABA" w:rsidRPr="007030B6">
        <w:rPr>
          <w:b/>
          <w:spacing w:val="-11"/>
          <w:sz w:val="20"/>
          <w:szCs w:val="20"/>
        </w:rPr>
        <w:t>28» ноября</w:t>
      </w:r>
      <w:r w:rsidRPr="007030B6">
        <w:rPr>
          <w:b/>
          <w:spacing w:val="-11"/>
          <w:sz w:val="20"/>
          <w:szCs w:val="20"/>
        </w:rPr>
        <w:t xml:space="preserve"> 2024 года № </w:t>
      </w:r>
      <w:r w:rsidR="00FF1ABA" w:rsidRPr="007030B6">
        <w:rPr>
          <w:b/>
          <w:spacing w:val="-11"/>
          <w:sz w:val="20"/>
          <w:szCs w:val="20"/>
        </w:rPr>
        <w:t>205</w:t>
      </w:r>
    </w:p>
    <w:p w:rsidR="006B390E" w:rsidRPr="007030B6" w:rsidRDefault="006B390E" w:rsidP="006B390E">
      <w:pPr>
        <w:jc w:val="both"/>
        <w:rPr>
          <w:b/>
          <w:spacing w:val="-11"/>
          <w:sz w:val="20"/>
          <w:szCs w:val="20"/>
        </w:rPr>
      </w:pPr>
      <w:r w:rsidRPr="007030B6">
        <w:rPr>
          <w:b/>
          <w:spacing w:val="-11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5D4522" w:rsidRPr="007030B6">
        <w:rPr>
          <w:b/>
          <w:spacing w:val="-11"/>
          <w:sz w:val="20"/>
          <w:szCs w:val="20"/>
        </w:rPr>
        <w:t xml:space="preserve">                    </w:t>
      </w:r>
    </w:p>
    <w:p w:rsidR="006B390E" w:rsidRPr="007030B6" w:rsidRDefault="006B390E" w:rsidP="006B390E">
      <w:pPr>
        <w:jc w:val="both"/>
        <w:rPr>
          <w:b/>
          <w:spacing w:val="-11"/>
          <w:sz w:val="20"/>
          <w:szCs w:val="20"/>
        </w:rPr>
      </w:pPr>
    </w:p>
    <w:p w:rsidR="006B390E" w:rsidRPr="007030B6" w:rsidRDefault="006B390E" w:rsidP="006B390E">
      <w:pPr>
        <w:rPr>
          <w:b/>
          <w:sz w:val="20"/>
          <w:szCs w:val="20"/>
        </w:rPr>
      </w:pPr>
    </w:p>
    <w:p w:rsidR="006B390E" w:rsidRPr="007030B6" w:rsidRDefault="006B390E" w:rsidP="006B390E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Российская Федерация</w:t>
      </w:r>
    </w:p>
    <w:p w:rsidR="006B390E" w:rsidRPr="007030B6" w:rsidRDefault="006B390E" w:rsidP="006B390E">
      <w:pPr>
        <w:keepNext/>
        <w:spacing w:line="240" w:lineRule="exact"/>
        <w:jc w:val="center"/>
        <w:outlineLvl w:val="0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Новгородская область Валдайский район</w:t>
      </w:r>
    </w:p>
    <w:p w:rsidR="006B390E" w:rsidRPr="007030B6" w:rsidRDefault="006B390E" w:rsidP="006B390E">
      <w:pPr>
        <w:rPr>
          <w:sz w:val="20"/>
          <w:szCs w:val="20"/>
        </w:rPr>
      </w:pPr>
    </w:p>
    <w:p w:rsidR="006B390E" w:rsidRPr="007030B6" w:rsidRDefault="006B390E" w:rsidP="006B390E">
      <w:pPr>
        <w:keepNext/>
        <w:spacing w:line="240" w:lineRule="exact"/>
        <w:jc w:val="center"/>
        <w:outlineLvl w:val="1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СОВЕТ ДЕПУТАТОВ КОРОЦКОГО СЕЛЬСКОГО ПОСЕЛЕНИЯ</w:t>
      </w:r>
    </w:p>
    <w:p w:rsidR="006B390E" w:rsidRPr="007030B6" w:rsidRDefault="006B390E" w:rsidP="006B390E">
      <w:pPr>
        <w:rPr>
          <w:sz w:val="20"/>
          <w:szCs w:val="20"/>
        </w:rPr>
      </w:pPr>
    </w:p>
    <w:p w:rsidR="006B390E" w:rsidRPr="007030B6" w:rsidRDefault="006B390E" w:rsidP="006B390E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РЕШЕНИЕ</w:t>
      </w:r>
    </w:p>
    <w:p w:rsidR="006B390E" w:rsidRPr="007030B6" w:rsidRDefault="006B390E" w:rsidP="006B390E">
      <w:pPr>
        <w:rPr>
          <w:b/>
          <w:sz w:val="20"/>
          <w:szCs w:val="20"/>
        </w:rPr>
      </w:pPr>
    </w:p>
    <w:p w:rsidR="006B390E" w:rsidRPr="007030B6" w:rsidRDefault="006B390E" w:rsidP="006B39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Об утверждении на 2025 год коэффициентов, определяемых для</w:t>
      </w:r>
    </w:p>
    <w:p w:rsidR="006B390E" w:rsidRPr="007030B6" w:rsidRDefault="006B390E" w:rsidP="006B39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 различных видов функционального использования земельных участков, при определении размера арендной платы за земельные участки на территории Короцкого сельского поселения</w:t>
      </w:r>
    </w:p>
    <w:p w:rsidR="006B390E" w:rsidRPr="007030B6" w:rsidRDefault="006B390E" w:rsidP="006B390E">
      <w:pPr>
        <w:spacing w:line="260" w:lineRule="exact"/>
        <w:jc w:val="center"/>
        <w:rPr>
          <w:b/>
          <w:sz w:val="20"/>
          <w:szCs w:val="20"/>
        </w:rPr>
      </w:pPr>
    </w:p>
    <w:p w:rsidR="006B390E" w:rsidRPr="007030B6" w:rsidRDefault="006B390E" w:rsidP="006B390E">
      <w:pPr>
        <w:rPr>
          <w:b/>
          <w:sz w:val="20"/>
          <w:szCs w:val="20"/>
        </w:rPr>
      </w:pPr>
    </w:p>
    <w:p w:rsidR="006B390E" w:rsidRPr="007030B6" w:rsidRDefault="006B390E" w:rsidP="006B390E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Принято Советом депутатов Короцкого сельского поселения «28» ноября 2024 года</w:t>
      </w:r>
    </w:p>
    <w:p w:rsidR="006B390E" w:rsidRPr="007030B6" w:rsidRDefault="006B390E" w:rsidP="006B390E">
      <w:pPr>
        <w:jc w:val="center"/>
        <w:rPr>
          <w:b/>
          <w:sz w:val="20"/>
          <w:szCs w:val="20"/>
        </w:rPr>
      </w:pP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В соответствии 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областным законом от 27.04.2015 № 763-ОЗ «О предоставлении земельных участков на территории Новгородской области», постановлением Правительства Новгородской области от 01.03.2016 № 89 «Об утверждении </w:t>
      </w:r>
      <w:hyperlink r:id="rId9" w:history="1">
        <w:r w:rsidRPr="007030B6">
          <w:rPr>
            <w:bCs/>
            <w:sz w:val="20"/>
            <w:szCs w:val="20"/>
          </w:rPr>
          <w:t>Порядк</w:t>
        </w:r>
      </w:hyperlink>
      <w:r w:rsidRPr="007030B6">
        <w:rPr>
          <w:bCs/>
          <w:sz w:val="20"/>
          <w:szCs w:val="20"/>
        </w:rPr>
        <w:t>а определения размера арендной платы за земельные участки, находящиеся в собственности Новгородской области, и земельные участки, государственная собственность на которые не разграничена, предоставленные в аренду без торгов»</w:t>
      </w:r>
      <w:r w:rsidRPr="007030B6">
        <w:rPr>
          <w:sz w:val="20"/>
          <w:szCs w:val="20"/>
        </w:rPr>
        <w:t xml:space="preserve"> </w:t>
      </w:r>
      <w:r w:rsidRPr="007030B6">
        <w:rPr>
          <w:bCs/>
          <w:sz w:val="20"/>
          <w:szCs w:val="20"/>
        </w:rPr>
        <w:t>Совет депутатов Короцкого сельского поселения</w:t>
      </w:r>
      <w:r w:rsidRPr="007030B6">
        <w:rPr>
          <w:b/>
          <w:bCs/>
          <w:sz w:val="20"/>
          <w:szCs w:val="20"/>
        </w:rPr>
        <w:t xml:space="preserve"> </w:t>
      </w:r>
      <w:r w:rsidRPr="007030B6">
        <w:rPr>
          <w:b/>
          <w:sz w:val="20"/>
          <w:szCs w:val="20"/>
        </w:rPr>
        <w:t xml:space="preserve"> РЕШИЛ:</w:t>
      </w:r>
    </w:p>
    <w:p w:rsidR="006B390E" w:rsidRPr="007030B6" w:rsidRDefault="006B390E" w:rsidP="006B39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1. Утвердить на 2025 год прилагаемые коэффициенты, устанавливаемые в процентах от кадастровой стоимости земельного участка, определяемые для различных видов функционального использования земельных участков при определении размера арендной платы за земельные участки в Короцком сельском поселении, для земельных участков, находящихся в муниципальной собственности или государственная собственность на которые не разграничена. </w:t>
      </w:r>
    </w:p>
    <w:p w:rsidR="006B390E" w:rsidRPr="007030B6" w:rsidRDefault="006B390E" w:rsidP="006B390E">
      <w:pPr>
        <w:ind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2. Настоящее решение вступает в силу с 01.01.2025 года.</w:t>
      </w:r>
    </w:p>
    <w:p w:rsidR="006B390E" w:rsidRPr="007030B6" w:rsidRDefault="006B390E" w:rsidP="006B390E">
      <w:pPr>
        <w:ind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3. Опубликовать решение в информационном бюллетене «Короцкой вестник» и разместить на официальном сайте Администрации Короцкого сельского поселения в информационно-телекоммуникационной сети «Интернет».</w:t>
      </w:r>
    </w:p>
    <w:p w:rsidR="006B390E" w:rsidRPr="007030B6" w:rsidRDefault="006B390E" w:rsidP="006B390E">
      <w:pPr>
        <w:autoSpaceDE w:val="0"/>
        <w:autoSpaceDN w:val="0"/>
        <w:adjustRightInd w:val="0"/>
        <w:ind w:left="4956" w:firstLine="708"/>
        <w:jc w:val="center"/>
        <w:outlineLvl w:val="0"/>
        <w:rPr>
          <w:sz w:val="20"/>
          <w:szCs w:val="20"/>
        </w:rPr>
      </w:pPr>
    </w:p>
    <w:p w:rsidR="006B390E" w:rsidRPr="007030B6" w:rsidRDefault="006B390E" w:rsidP="006B390E">
      <w:pPr>
        <w:jc w:val="both"/>
        <w:rPr>
          <w:b/>
          <w:sz w:val="20"/>
          <w:szCs w:val="20"/>
        </w:rPr>
      </w:pPr>
    </w:p>
    <w:p w:rsidR="006B390E" w:rsidRPr="007030B6" w:rsidRDefault="006B390E" w:rsidP="006B390E">
      <w:pPr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Глава Короцкого сельского поселения                          А.В. Мауткина</w:t>
      </w:r>
    </w:p>
    <w:p w:rsidR="006B390E" w:rsidRPr="007030B6" w:rsidRDefault="006B390E" w:rsidP="006B390E">
      <w:pPr>
        <w:rPr>
          <w:b/>
          <w:sz w:val="20"/>
          <w:szCs w:val="20"/>
        </w:rPr>
      </w:pPr>
      <w:r w:rsidRPr="007030B6">
        <w:rPr>
          <w:sz w:val="20"/>
          <w:szCs w:val="20"/>
        </w:rPr>
        <w:t xml:space="preserve"> </w:t>
      </w:r>
      <w:r w:rsidRPr="007030B6">
        <w:rPr>
          <w:b/>
          <w:sz w:val="20"/>
          <w:szCs w:val="20"/>
        </w:rPr>
        <w:t>«28» ноября 2024 год № 206</w:t>
      </w:r>
    </w:p>
    <w:p w:rsidR="006B390E" w:rsidRPr="007030B6" w:rsidRDefault="006B390E" w:rsidP="006B390E">
      <w:pPr>
        <w:rPr>
          <w:b/>
          <w:sz w:val="20"/>
          <w:szCs w:val="20"/>
        </w:rPr>
      </w:pPr>
    </w:p>
    <w:p w:rsidR="006B390E" w:rsidRPr="007030B6" w:rsidRDefault="006B390E" w:rsidP="006B390E">
      <w:pPr>
        <w:autoSpaceDE w:val="0"/>
        <w:autoSpaceDN w:val="0"/>
        <w:adjustRightInd w:val="0"/>
        <w:ind w:firstLine="720"/>
        <w:jc w:val="right"/>
        <w:outlineLvl w:val="0"/>
        <w:rPr>
          <w:sz w:val="20"/>
          <w:szCs w:val="20"/>
        </w:rPr>
      </w:pPr>
      <w:r w:rsidRPr="007030B6">
        <w:rPr>
          <w:sz w:val="20"/>
          <w:szCs w:val="20"/>
        </w:rPr>
        <w:t xml:space="preserve">                                         </w:t>
      </w:r>
    </w:p>
    <w:p w:rsidR="006B390E" w:rsidRPr="007030B6" w:rsidRDefault="006B390E" w:rsidP="006B390E">
      <w:pPr>
        <w:autoSpaceDE w:val="0"/>
        <w:autoSpaceDN w:val="0"/>
        <w:adjustRightInd w:val="0"/>
        <w:ind w:firstLine="720"/>
        <w:jc w:val="right"/>
        <w:outlineLvl w:val="0"/>
        <w:rPr>
          <w:sz w:val="20"/>
          <w:szCs w:val="20"/>
        </w:rPr>
      </w:pPr>
    </w:p>
    <w:p w:rsidR="006B390E" w:rsidRPr="007030B6" w:rsidRDefault="006B390E" w:rsidP="006B390E">
      <w:pPr>
        <w:autoSpaceDE w:val="0"/>
        <w:autoSpaceDN w:val="0"/>
        <w:adjustRightInd w:val="0"/>
        <w:ind w:firstLine="720"/>
        <w:jc w:val="right"/>
        <w:outlineLvl w:val="0"/>
        <w:rPr>
          <w:sz w:val="20"/>
          <w:szCs w:val="20"/>
        </w:rPr>
      </w:pPr>
      <w:r w:rsidRPr="007030B6">
        <w:rPr>
          <w:sz w:val="20"/>
          <w:szCs w:val="20"/>
        </w:rPr>
        <w:t>УТВЕРЖДЕНЫ</w:t>
      </w:r>
    </w:p>
    <w:p w:rsidR="006B390E" w:rsidRPr="007030B6" w:rsidRDefault="006B390E" w:rsidP="006B390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030B6">
        <w:rPr>
          <w:sz w:val="20"/>
          <w:szCs w:val="20"/>
        </w:rPr>
        <w:t xml:space="preserve">                                                    решением Совета депутатов Короцкого</w:t>
      </w:r>
    </w:p>
    <w:p w:rsidR="006B390E" w:rsidRPr="007030B6" w:rsidRDefault="006B390E" w:rsidP="006B390E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 w:rsidRPr="007030B6">
        <w:rPr>
          <w:sz w:val="20"/>
          <w:szCs w:val="20"/>
        </w:rPr>
        <w:t xml:space="preserve">                                                     сельского поселения   от 28.11.2023 № 00</w:t>
      </w:r>
    </w:p>
    <w:p w:rsidR="006B390E" w:rsidRPr="007030B6" w:rsidRDefault="006B390E" w:rsidP="006B390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390E" w:rsidRPr="007030B6" w:rsidRDefault="006B390E" w:rsidP="006B390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 xml:space="preserve">КОЭФФИЦИЕНТЫ, </w:t>
      </w:r>
    </w:p>
    <w:p w:rsidR="006B390E" w:rsidRPr="007030B6" w:rsidRDefault="006B390E" w:rsidP="006B390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>устанавливаемые в процентах от кадастровой стоимости земельных участков, определяемые для различных видов функционального использования земельных участков при определении размера арендной платы за земельные участки в Короцком сельском поселении   на 2025 год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276"/>
        <w:gridCol w:w="6946"/>
        <w:gridCol w:w="1559"/>
      </w:tblGrid>
      <w:tr w:rsidR="006B390E" w:rsidRPr="007030B6" w:rsidTr="006B390E">
        <w:trPr>
          <w:cantSplit/>
          <w:trHeight w:val="64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 xml:space="preserve">Функциональное использование земельных участков, </w:t>
            </w:r>
          </w:p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Коэффициент</w:t>
            </w:r>
            <w:r w:rsidRPr="007030B6">
              <w:rPr>
                <w:b/>
                <w:sz w:val="20"/>
                <w:szCs w:val="20"/>
              </w:rPr>
              <w:br/>
              <w:t>(процент от</w:t>
            </w:r>
            <w:r w:rsidRPr="007030B6">
              <w:rPr>
                <w:b/>
                <w:sz w:val="20"/>
                <w:szCs w:val="20"/>
              </w:rPr>
              <w:br/>
              <w:t>кадастровой</w:t>
            </w:r>
            <w:r w:rsidRPr="007030B6">
              <w:rPr>
                <w:b/>
                <w:sz w:val="20"/>
                <w:szCs w:val="20"/>
              </w:rPr>
              <w:br/>
              <w:t xml:space="preserve">стоимости </w:t>
            </w:r>
            <w:r w:rsidRPr="007030B6">
              <w:rPr>
                <w:b/>
                <w:sz w:val="20"/>
                <w:szCs w:val="20"/>
              </w:rPr>
              <w:br/>
              <w:t xml:space="preserve">земельного </w:t>
            </w:r>
            <w:r w:rsidRPr="007030B6">
              <w:rPr>
                <w:b/>
                <w:sz w:val="20"/>
                <w:szCs w:val="20"/>
              </w:rPr>
              <w:br/>
              <w:t>участка)</w:t>
            </w:r>
          </w:p>
        </w:tc>
      </w:tr>
      <w:tr w:rsidR="006B390E" w:rsidRPr="007030B6" w:rsidTr="006B390E">
        <w:trPr>
          <w:cantSplit/>
          <w:trHeight w:val="368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1.Земли   </w:t>
            </w:r>
            <w:r w:rsidRPr="007030B6">
              <w:rPr>
                <w:sz w:val="20"/>
                <w:szCs w:val="20"/>
              </w:rPr>
              <w:br/>
              <w:t>населённых</w:t>
            </w:r>
            <w:r w:rsidRPr="007030B6">
              <w:rPr>
                <w:sz w:val="20"/>
                <w:szCs w:val="20"/>
              </w:rPr>
              <w:br/>
              <w:t xml:space="preserve">пунктов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Личные подсобные хозяйства (приусадебные земельные участки), садоводство, огородничество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1,5</w:t>
            </w:r>
          </w:p>
        </w:tc>
      </w:tr>
      <w:tr w:rsidR="006B390E" w:rsidRPr="007030B6" w:rsidTr="006B390E">
        <w:trPr>
          <w:cantSplit/>
          <w:trHeight w:val="36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 для прочих видов сельскохозяйственного использования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0,3</w:t>
            </w: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 </w:t>
            </w:r>
          </w:p>
        </w:tc>
      </w:tr>
      <w:tr w:rsidR="006B390E" w:rsidRPr="007030B6" w:rsidTr="006B390E">
        <w:trPr>
          <w:cantSplit/>
          <w:trHeight w:val="36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1,5</w:t>
            </w: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Для размещения индивидуальных гаражей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</w:tr>
      <w:tr w:rsidR="006B390E" w:rsidRPr="007030B6" w:rsidTr="006B390E">
        <w:trPr>
          <w:cantSplit/>
          <w:trHeight w:val="666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участки, предоставленные для рекреационных целей, благоустройства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1,5 </w:t>
            </w: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</w:tc>
      </w:tr>
      <w:tr w:rsidR="006B390E" w:rsidRPr="007030B6" w:rsidTr="006B390E">
        <w:trPr>
          <w:cantSplit/>
          <w:trHeight w:val="184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Временные сооружения:</w:t>
            </w:r>
          </w:p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рынки</w:t>
            </w:r>
          </w:p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малые архитектурные формы для обеспечения отдыха и досуга (аттракционы и др.)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3 </w:t>
            </w: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15</w:t>
            </w:r>
          </w:p>
        </w:tc>
      </w:tr>
      <w:tr w:rsidR="006B390E" w:rsidRPr="007030B6" w:rsidTr="006B390E">
        <w:trPr>
          <w:cantSplit/>
          <w:trHeight w:val="184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Стоянки автотранспорта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70 </w:t>
            </w:r>
          </w:p>
        </w:tc>
      </w:tr>
      <w:tr w:rsidR="006B390E" w:rsidRPr="007030B6" w:rsidTr="006B390E">
        <w:trPr>
          <w:cantSplit/>
          <w:trHeight w:val="184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Стоянки автотранспорта (парковки) при гостиницах, туристических комплексах, базах отдыха для обслуживания личного транспорта отдыхающих и транспорта туристических фирм, а также их проектирование и строительство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10 </w:t>
            </w: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</w:tc>
      </w:tr>
      <w:tr w:rsidR="006B390E" w:rsidRPr="007030B6" w:rsidTr="006B390E">
        <w:trPr>
          <w:cantSplit/>
          <w:trHeight w:val="184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Станции технического обслуживания, автомойки,  др. объекты автосервиса, а также их проектирование и строительство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3,5 </w:t>
            </w: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</w:tc>
      </w:tr>
      <w:tr w:rsidR="006B390E" w:rsidRPr="007030B6" w:rsidTr="006B390E">
        <w:trPr>
          <w:cantSplit/>
          <w:trHeight w:val="184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АЗС, АЗК, комплексы придорожного сервиса, а также их проектирование и строительство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         5   </w:t>
            </w:r>
          </w:p>
        </w:tc>
      </w:tr>
      <w:tr w:rsidR="006B390E" w:rsidRPr="007030B6" w:rsidTr="006B390E">
        <w:trPr>
          <w:cantSplit/>
          <w:trHeight w:val="184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Строительство многоквартирных жилых домов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1 </w:t>
            </w: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Объекты стационарной торговли, оказание бытовых и платных услуг, а также их проектирование и строительство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2,5</w:t>
            </w: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участки, занятые передвижными объектами, обеспечивающими снабжение населения сжиженным баллонным газом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10 </w:t>
            </w: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Земельные участки под объектами транспортной  инфраструктуры, а также их проектирование и  строительство (кроме линейных объектов)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</w:t>
            </w: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Гостиницы; дома, базы отдыха; рестораны; кафе, бары, а также их проектирование и  строительство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4,5</w:t>
            </w: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Объекты промышленности, электроэнергетики, производства товаров народного потребления, а также их проектирование и строительство (кроме линейных объектов и связанных с ними объектов)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1,5</w:t>
            </w: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Прочие нежилые объекты, кроме объектов с указанными видами функционального использования земельных участков, а также их проектирование и строительство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</w:t>
            </w:r>
          </w:p>
        </w:tc>
      </w:tr>
      <w:tr w:rsidR="006B390E" w:rsidRPr="007030B6" w:rsidTr="006B390E">
        <w:trPr>
          <w:cantSplit/>
          <w:trHeight w:val="188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участки, занятые объектами связи, а также их проектирование и строительство (кроме линейных объектов):</w:t>
            </w:r>
          </w:p>
          <w:p w:rsidR="006B390E" w:rsidRPr="007030B6" w:rsidRDefault="006B390E" w:rsidP="006B39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земельные участки кадастровая стоимость 1 </w:t>
            </w:r>
            <w:proofErr w:type="spellStart"/>
            <w:r w:rsidRPr="007030B6">
              <w:rPr>
                <w:sz w:val="20"/>
                <w:szCs w:val="20"/>
              </w:rPr>
              <w:t>кв.м</w:t>
            </w:r>
            <w:proofErr w:type="spellEnd"/>
            <w:r w:rsidRPr="007030B6">
              <w:rPr>
                <w:sz w:val="20"/>
                <w:szCs w:val="20"/>
              </w:rPr>
              <w:t>. до 140 р. (включительно);</w:t>
            </w:r>
          </w:p>
          <w:p w:rsidR="006B390E" w:rsidRPr="007030B6" w:rsidRDefault="006B390E" w:rsidP="006B39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земельные участки кадастровая стоимость 1 </w:t>
            </w:r>
            <w:proofErr w:type="spellStart"/>
            <w:r w:rsidRPr="007030B6">
              <w:rPr>
                <w:sz w:val="20"/>
                <w:szCs w:val="20"/>
              </w:rPr>
              <w:t>кв.м</w:t>
            </w:r>
            <w:proofErr w:type="spellEnd"/>
            <w:r w:rsidRPr="007030B6">
              <w:rPr>
                <w:sz w:val="20"/>
                <w:szCs w:val="20"/>
              </w:rPr>
              <w:t>. свыше 140 р. до 200 р. (включительно);</w:t>
            </w:r>
          </w:p>
          <w:p w:rsidR="006B390E" w:rsidRPr="007030B6" w:rsidRDefault="006B390E" w:rsidP="006B39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земельные участки кадастровая стоимость 1 </w:t>
            </w:r>
            <w:proofErr w:type="spellStart"/>
            <w:r w:rsidRPr="007030B6">
              <w:rPr>
                <w:sz w:val="20"/>
                <w:szCs w:val="20"/>
              </w:rPr>
              <w:t>кв.м</w:t>
            </w:r>
            <w:proofErr w:type="spellEnd"/>
            <w:r w:rsidRPr="007030B6">
              <w:rPr>
                <w:sz w:val="20"/>
                <w:szCs w:val="20"/>
              </w:rPr>
              <w:t>. свыше 200 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1000</w:t>
            </w: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350</w:t>
            </w: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150</w:t>
            </w:r>
          </w:p>
        </w:tc>
      </w:tr>
      <w:tr w:rsidR="006B390E" w:rsidRPr="007030B6" w:rsidTr="006B390E">
        <w:trPr>
          <w:cantSplit/>
          <w:trHeight w:val="736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участки, занятые объектами жилищно-коммунального хозяйства, типографий (кроме линейных объектов и связанных с ними объектов):</w:t>
            </w:r>
          </w:p>
          <w:p w:rsidR="006B390E" w:rsidRPr="007030B6" w:rsidRDefault="006B390E" w:rsidP="006B390E">
            <w:pPr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под объектами банно-прачечного хозяйства, типографий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0,1</w:t>
            </w:r>
          </w:p>
        </w:tc>
      </w:tr>
      <w:tr w:rsidR="006B390E" w:rsidRPr="007030B6" w:rsidTr="006B390E">
        <w:trPr>
          <w:cantSplit/>
          <w:trHeight w:val="483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участки, занятые объектами для складирования, изоляции и обезвреживания ТБО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2,5</w:t>
            </w:r>
          </w:p>
        </w:tc>
      </w:tr>
      <w:tr w:rsidR="006B390E" w:rsidRPr="007030B6" w:rsidTr="006B390E">
        <w:trPr>
          <w:cantSplit/>
          <w:trHeight w:val="533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участки, предназначенные для разработки  и добычи полезных ископаемых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</w:tr>
      <w:tr w:rsidR="006B390E" w:rsidRPr="007030B6" w:rsidTr="006B390E">
        <w:trPr>
          <w:cantSplit/>
          <w:trHeight w:val="541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иное функциональное использование земельных участков для всех категорий арендаторов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1,5</w:t>
            </w: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2.Земли вне населённых пунктов</w:t>
            </w:r>
          </w:p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 (кроме линейных объектов и связанных с ними объектов)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100</w:t>
            </w:r>
          </w:p>
        </w:tc>
      </w:tr>
      <w:tr w:rsidR="006B390E" w:rsidRPr="007030B6" w:rsidTr="006B390E">
        <w:trPr>
          <w:cantSplit/>
          <w:trHeight w:val="337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0,3</w:t>
            </w:r>
          </w:p>
        </w:tc>
      </w:tr>
      <w:tr w:rsidR="006B390E" w:rsidRPr="007030B6" w:rsidTr="006B390E">
        <w:trPr>
          <w:cantSplit/>
          <w:trHeight w:val="337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Земли сельскохозяйственного назначения для </w:t>
            </w:r>
            <w:proofErr w:type="spellStart"/>
            <w:r w:rsidRPr="007030B6">
              <w:rPr>
                <w:sz w:val="20"/>
                <w:szCs w:val="20"/>
              </w:rPr>
              <w:t>рыбохозяйственных</w:t>
            </w:r>
            <w:proofErr w:type="spellEnd"/>
            <w:r w:rsidRPr="007030B6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 0,1</w:t>
            </w:r>
          </w:p>
        </w:tc>
      </w:tr>
      <w:tr w:rsidR="006B390E" w:rsidRPr="007030B6" w:rsidTr="006B390E">
        <w:trPr>
          <w:cantSplit/>
          <w:trHeight w:val="337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Земли сельскохозяйственного назначения для целей, несвязанных с сельскохозяйственным использованием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500</w:t>
            </w:r>
          </w:p>
        </w:tc>
      </w:tr>
      <w:tr w:rsidR="006B390E" w:rsidRPr="007030B6" w:rsidTr="006B390E">
        <w:trPr>
          <w:cantSplit/>
          <w:trHeight w:val="552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участки, занятые особо охраняемыми территориями и объектами:</w:t>
            </w:r>
          </w:p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дома, базы отдыха. туристические, оздоровительные комплексы, гостиницы, а также их проектирование и строительство; </w:t>
            </w:r>
          </w:p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прочие объекты, а также их проектирование и  строительство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0,6</w:t>
            </w: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</w:t>
            </w: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Ведение садоводства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15</w:t>
            </w:r>
          </w:p>
        </w:tc>
      </w:tr>
      <w:tr w:rsidR="006B390E" w:rsidRPr="007030B6" w:rsidTr="006B390E">
        <w:trPr>
          <w:cantSplit/>
          <w:trHeight w:val="362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Ведение личного подсобного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0,3</w:t>
            </w: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участки, предназначенные для разработки и добычи полезных ископаемых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</w:tr>
      <w:tr w:rsidR="006B390E" w:rsidRPr="007030B6" w:rsidTr="006B390E">
        <w:trPr>
          <w:cantSplit/>
          <w:trHeight w:val="712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Объекты промышленности, электроэнергетики а также их проектирование и строительство  (кроме линейных объектов и связанных с ними объектов)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1,5</w:t>
            </w: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участки, занятые объектами связи, а также их проектирование и строительство (кроме линейных объектов при переоформлении права постоянного (бессрочного) пользования):</w:t>
            </w:r>
          </w:p>
          <w:p w:rsidR="006B390E" w:rsidRPr="007030B6" w:rsidRDefault="006B390E" w:rsidP="006B39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площадью земельных участков</w:t>
            </w:r>
          </w:p>
          <w:p w:rsidR="006B390E" w:rsidRPr="007030B6" w:rsidRDefault="006B390E" w:rsidP="006B39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7030B6">
                <w:rPr>
                  <w:sz w:val="20"/>
                  <w:szCs w:val="20"/>
                </w:rPr>
                <w:t>300 кв. м</w:t>
              </w:r>
            </w:smartTag>
            <w:r w:rsidRPr="007030B6">
              <w:rPr>
                <w:sz w:val="20"/>
                <w:szCs w:val="20"/>
              </w:rPr>
              <w:t xml:space="preserve">                            </w:t>
            </w:r>
          </w:p>
          <w:p w:rsidR="006B390E" w:rsidRPr="007030B6" w:rsidRDefault="006B390E" w:rsidP="006B39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площадью земельных участков</w:t>
            </w:r>
          </w:p>
          <w:p w:rsidR="006B390E" w:rsidRPr="007030B6" w:rsidRDefault="006B390E" w:rsidP="006B39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7030B6">
                <w:rPr>
                  <w:sz w:val="20"/>
                  <w:szCs w:val="20"/>
                </w:rPr>
                <w:t>300 кв. м</w:t>
              </w:r>
            </w:smartTag>
            <w:r w:rsidRPr="007030B6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20000</w:t>
            </w: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2000</w:t>
            </w: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b/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участки, занятые объектами для складирования, изоляции и обезвреживания ТБО</w:t>
            </w:r>
            <w:r w:rsidRPr="007030B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2,5</w:t>
            </w: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участки, занятые передвижными объектами, обеспечивающими снабжение населения сжиженным баллонным газом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4,5</w:t>
            </w: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участки, занятые объектами рекреационного, оздоровительного назначения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4,5</w:t>
            </w:r>
          </w:p>
        </w:tc>
      </w:tr>
      <w:tr w:rsidR="006B390E" w:rsidRPr="007030B6" w:rsidTr="006B390E">
        <w:trPr>
          <w:cantSplit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Земельные участки под  производственными объектами дорожного строительства, а также их размещение, проектирование и  строительство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</w:p>
          <w:p w:rsidR="006B390E" w:rsidRPr="007030B6" w:rsidRDefault="006B390E" w:rsidP="006B390E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10</w:t>
            </w:r>
          </w:p>
        </w:tc>
      </w:tr>
    </w:tbl>
    <w:p w:rsidR="006B390E" w:rsidRPr="007030B6" w:rsidRDefault="006B390E" w:rsidP="006B390E">
      <w:pPr>
        <w:keepNext/>
        <w:jc w:val="center"/>
        <w:outlineLvl w:val="1"/>
        <w:rPr>
          <w:sz w:val="20"/>
          <w:szCs w:val="20"/>
        </w:rPr>
      </w:pPr>
    </w:p>
    <w:p w:rsidR="006B390E" w:rsidRPr="007030B6" w:rsidRDefault="006B390E" w:rsidP="006B390E">
      <w:pPr>
        <w:jc w:val="center"/>
        <w:rPr>
          <w:sz w:val="20"/>
          <w:szCs w:val="20"/>
        </w:rPr>
      </w:pPr>
    </w:p>
    <w:p w:rsidR="005D4522" w:rsidRPr="007030B6" w:rsidRDefault="005D4522" w:rsidP="006B390E">
      <w:pPr>
        <w:jc w:val="center"/>
        <w:rPr>
          <w:b/>
          <w:sz w:val="20"/>
          <w:szCs w:val="20"/>
        </w:rPr>
      </w:pPr>
    </w:p>
    <w:p w:rsidR="005D4522" w:rsidRPr="007030B6" w:rsidRDefault="005D4522" w:rsidP="006B390E">
      <w:pPr>
        <w:jc w:val="center"/>
        <w:rPr>
          <w:b/>
          <w:sz w:val="20"/>
          <w:szCs w:val="20"/>
        </w:rPr>
      </w:pPr>
    </w:p>
    <w:p w:rsidR="005D4522" w:rsidRPr="007030B6" w:rsidRDefault="005D4522" w:rsidP="006B390E">
      <w:pPr>
        <w:jc w:val="center"/>
        <w:rPr>
          <w:b/>
          <w:sz w:val="20"/>
          <w:szCs w:val="20"/>
        </w:rPr>
      </w:pPr>
    </w:p>
    <w:p w:rsidR="005D4522" w:rsidRPr="007030B6" w:rsidRDefault="005D4522" w:rsidP="006B390E">
      <w:pPr>
        <w:jc w:val="center"/>
        <w:rPr>
          <w:b/>
          <w:sz w:val="20"/>
          <w:szCs w:val="20"/>
        </w:rPr>
      </w:pPr>
    </w:p>
    <w:p w:rsidR="005D4522" w:rsidRPr="007030B6" w:rsidRDefault="005D4522" w:rsidP="006B390E">
      <w:pPr>
        <w:jc w:val="center"/>
        <w:rPr>
          <w:b/>
          <w:sz w:val="20"/>
          <w:szCs w:val="20"/>
        </w:rPr>
      </w:pPr>
    </w:p>
    <w:p w:rsidR="006B390E" w:rsidRPr="007030B6" w:rsidRDefault="006B390E" w:rsidP="006B390E">
      <w:pPr>
        <w:keepNext/>
        <w:jc w:val="center"/>
        <w:outlineLvl w:val="2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АДМИНИСТРАЦИЯ КОРОЦКОГО СЕЛЬСКОГО ПОСЕЛЕНИЯ</w:t>
      </w:r>
    </w:p>
    <w:p w:rsidR="006B390E" w:rsidRPr="007030B6" w:rsidRDefault="006B390E" w:rsidP="006B390E">
      <w:pPr>
        <w:keepNext/>
        <w:jc w:val="center"/>
        <w:outlineLvl w:val="1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 ПОСТАНОВЛЕНИЕ</w:t>
      </w:r>
    </w:p>
    <w:p w:rsidR="006B390E" w:rsidRPr="007030B6" w:rsidRDefault="006B390E" w:rsidP="006B390E">
      <w:pPr>
        <w:jc w:val="center"/>
        <w:rPr>
          <w:sz w:val="20"/>
          <w:szCs w:val="20"/>
        </w:rPr>
      </w:pPr>
      <w:r w:rsidRPr="007030B6">
        <w:rPr>
          <w:sz w:val="20"/>
          <w:szCs w:val="20"/>
        </w:rPr>
        <w:t xml:space="preserve">   </w:t>
      </w:r>
    </w:p>
    <w:p w:rsidR="006B390E" w:rsidRPr="007030B6" w:rsidRDefault="006B390E" w:rsidP="006B390E">
      <w:pPr>
        <w:jc w:val="center"/>
        <w:rPr>
          <w:sz w:val="20"/>
          <w:szCs w:val="20"/>
        </w:rPr>
      </w:pPr>
    </w:p>
    <w:p w:rsidR="006B390E" w:rsidRPr="007030B6" w:rsidRDefault="006B390E" w:rsidP="005D4522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>от 02.11.2024 № 147</w:t>
      </w:r>
      <w:r w:rsidR="005D4522" w:rsidRPr="007030B6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proofErr w:type="spellStart"/>
      <w:r w:rsidRPr="007030B6">
        <w:rPr>
          <w:sz w:val="20"/>
          <w:szCs w:val="20"/>
        </w:rPr>
        <w:t>п.Короцко</w:t>
      </w:r>
      <w:proofErr w:type="spellEnd"/>
    </w:p>
    <w:p w:rsidR="006B390E" w:rsidRPr="007030B6" w:rsidRDefault="006B390E" w:rsidP="006B390E">
      <w:pPr>
        <w:tabs>
          <w:tab w:val="num" w:pos="360"/>
        </w:tabs>
        <w:ind w:left="-540" w:firstLine="34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.</w:t>
      </w:r>
    </w:p>
    <w:p w:rsidR="006B390E" w:rsidRPr="007030B6" w:rsidRDefault="006B390E" w:rsidP="006B390E">
      <w:pPr>
        <w:spacing w:line="240" w:lineRule="exact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Основные направления бюджетной</w:t>
      </w:r>
      <w:r w:rsidR="005D4522" w:rsidRPr="007030B6">
        <w:rPr>
          <w:b/>
          <w:sz w:val="20"/>
          <w:szCs w:val="20"/>
        </w:rPr>
        <w:t xml:space="preserve"> </w:t>
      </w:r>
      <w:r w:rsidRPr="007030B6">
        <w:rPr>
          <w:b/>
          <w:sz w:val="20"/>
          <w:szCs w:val="20"/>
        </w:rPr>
        <w:t xml:space="preserve">и налоговой политики </w:t>
      </w:r>
      <w:r w:rsidR="005D4522" w:rsidRPr="007030B6">
        <w:rPr>
          <w:b/>
          <w:sz w:val="20"/>
          <w:szCs w:val="20"/>
        </w:rPr>
        <w:t>Короцкого сельского</w:t>
      </w:r>
      <w:r w:rsidRPr="007030B6">
        <w:rPr>
          <w:b/>
          <w:sz w:val="20"/>
          <w:szCs w:val="20"/>
        </w:rPr>
        <w:t xml:space="preserve"> поселения Валдайского</w:t>
      </w:r>
    </w:p>
    <w:p w:rsidR="006B390E" w:rsidRPr="007030B6" w:rsidRDefault="006B390E" w:rsidP="005D4522">
      <w:pPr>
        <w:spacing w:line="240" w:lineRule="exact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муниципального района на 2025 </w:t>
      </w:r>
      <w:r w:rsidR="005D4522" w:rsidRPr="007030B6">
        <w:rPr>
          <w:b/>
          <w:sz w:val="20"/>
          <w:szCs w:val="20"/>
        </w:rPr>
        <w:t>год и</w:t>
      </w:r>
      <w:r w:rsidRPr="007030B6">
        <w:rPr>
          <w:b/>
          <w:sz w:val="20"/>
          <w:szCs w:val="20"/>
        </w:rPr>
        <w:t xml:space="preserve"> на плановый период 2026 и 2027годов</w:t>
      </w:r>
    </w:p>
    <w:p w:rsidR="006B390E" w:rsidRPr="007030B6" w:rsidRDefault="006B390E" w:rsidP="006B390E">
      <w:pPr>
        <w:spacing w:line="240" w:lineRule="exact"/>
        <w:rPr>
          <w:b/>
          <w:sz w:val="20"/>
          <w:szCs w:val="20"/>
        </w:rPr>
      </w:pPr>
    </w:p>
    <w:p w:rsidR="006B390E" w:rsidRPr="007030B6" w:rsidRDefault="006B390E" w:rsidP="006B390E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7030B6">
        <w:rPr>
          <w:sz w:val="20"/>
          <w:szCs w:val="20"/>
          <w:lang w:eastAsia="en-US"/>
        </w:rPr>
        <w:t>В целях разработки проекта бюджета Короцкого сельского поселения на 2025 год и на плановый период 2026 – 2027 годы, руководствуясь ст. 172, 184 Бюджетного кодекса Российской Федерации, ст. 14 Федерального закона «Об общих принципах организации местного самоуправления в Российской Федерации» от 06.10.2003 №131-ФЗ, Администрация Короцкого сельского поселения</w:t>
      </w:r>
    </w:p>
    <w:p w:rsidR="006B390E" w:rsidRPr="007030B6" w:rsidRDefault="006B390E" w:rsidP="006B390E">
      <w:pPr>
        <w:ind w:firstLine="539"/>
        <w:jc w:val="both"/>
        <w:rPr>
          <w:b/>
          <w:sz w:val="20"/>
          <w:szCs w:val="20"/>
        </w:rPr>
      </w:pPr>
      <w:r w:rsidRPr="007030B6">
        <w:rPr>
          <w:sz w:val="20"/>
          <w:szCs w:val="20"/>
        </w:rPr>
        <w:t xml:space="preserve"> </w:t>
      </w:r>
      <w:r w:rsidRPr="007030B6">
        <w:rPr>
          <w:b/>
          <w:sz w:val="20"/>
          <w:szCs w:val="20"/>
        </w:rPr>
        <w:t xml:space="preserve">ПОСТАНОВЛЯЕТ: </w:t>
      </w:r>
    </w:p>
    <w:p w:rsidR="006B390E" w:rsidRPr="007030B6" w:rsidRDefault="006B390E" w:rsidP="006B390E">
      <w:pPr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1. Утвердить основные направления бюджетной политики Короцкого сельского поселения на 2025 - 2027 годы согласно приложению 1 к настоящему постановлению.</w:t>
      </w:r>
    </w:p>
    <w:p w:rsidR="006B390E" w:rsidRPr="007030B6" w:rsidRDefault="006B390E" w:rsidP="006B390E">
      <w:pPr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2. Утвердить основные направления налоговой политики Короцкого сельского поселения на 2025 - 2027 годы согласно приложению 2 к настоящему постановлению.</w:t>
      </w:r>
    </w:p>
    <w:p w:rsidR="006B390E" w:rsidRPr="007030B6" w:rsidRDefault="006B390E" w:rsidP="006B390E">
      <w:pPr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3. Опубликовать настоящее постановление в информационном бюллетене «Короцкой вестник» и разместить на официальном сайте Короцкого сельского поселения в информационно-телекоммуникационной сети Интернет.</w:t>
      </w:r>
    </w:p>
    <w:p w:rsidR="006B390E" w:rsidRPr="007030B6" w:rsidRDefault="006B390E" w:rsidP="006B390E">
      <w:pPr>
        <w:ind w:firstLine="539"/>
        <w:jc w:val="both"/>
        <w:rPr>
          <w:sz w:val="20"/>
          <w:szCs w:val="20"/>
        </w:rPr>
      </w:pPr>
    </w:p>
    <w:p w:rsidR="006B390E" w:rsidRPr="007030B6" w:rsidRDefault="006B390E" w:rsidP="006B390E">
      <w:pPr>
        <w:ind w:firstLine="540"/>
        <w:jc w:val="both"/>
        <w:rPr>
          <w:sz w:val="20"/>
          <w:szCs w:val="20"/>
        </w:rPr>
      </w:pPr>
    </w:p>
    <w:p w:rsidR="006B390E" w:rsidRPr="007030B6" w:rsidRDefault="006B390E" w:rsidP="006B390E">
      <w:pPr>
        <w:keepNext/>
        <w:outlineLvl w:val="0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>Глава Короцкого сельского поселения                             А.В.Мауткина</w:t>
      </w:r>
    </w:p>
    <w:p w:rsidR="006B390E" w:rsidRPr="007030B6" w:rsidRDefault="006B390E" w:rsidP="006B390E">
      <w:pPr>
        <w:rPr>
          <w:sz w:val="20"/>
          <w:szCs w:val="20"/>
        </w:rPr>
      </w:pPr>
    </w:p>
    <w:p w:rsidR="006B390E" w:rsidRPr="007030B6" w:rsidRDefault="006B390E" w:rsidP="001B254B">
      <w:pPr>
        <w:jc w:val="right"/>
        <w:rPr>
          <w:sz w:val="18"/>
          <w:szCs w:val="18"/>
        </w:rPr>
      </w:pPr>
      <w:r w:rsidRPr="007030B6">
        <w:rPr>
          <w:sz w:val="18"/>
          <w:szCs w:val="18"/>
        </w:rPr>
        <w:t>Приложение 1</w:t>
      </w:r>
    </w:p>
    <w:p w:rsidR="001B254B" w:rsidRPr="007030B6" w:rsidRDefault="006B390E" w:rsidP="001B254B">
      <w:pPr>
        <w:spacing w:line="240" w:lineRule="exact"/>
        <w:jc w:val="right"/>
        <w:rPr>
          <w:sz w:val="18"/>
          <w:szCs w:val="18"/>
        </w:rPr>
      </w:pPr>
      <w:r w:rsidRPr="007030B6">
        <w:rPr>
          <w:sz w:val="18"/>
          <w:szCs w:val="18"/>
        </w:rPr>
        <w:t xml:space="preserve">к </w:t>
      </w:r>
      <w:r w:rsidR="001B254B" w:rsidRPr="007030B6">
        <w:rPr>
          <w:sz w:val="18"/>
          <w:szCs w:val="18"/>
        </w:rPr>
        <w:t>постановлению Администрации</w:t>
      </w:r>
      <w:r w:rsidRPr="007030B6">
        <w:rPr>
          <w:sz w:val="18"/>
          <w:szCs w:val="18"/>
        </w:rPr>
        <w:t xml:space="preserve">  </w:t>
      </w:r>
    </w:p>
    <w:p w:rsidR="006B390E" w:rsidRPr="007030B6" w:rsidRDefault="006B390E" w:rsidP="001B254B">
      <w:pPr>
        <w:spacing w:line="240" w:lineRule="exact"/>
        <w:jc w:val="right"/>
        <w:rPr>
          <w:sz w:val="18"/>
          <w:szCs w:val="18"/>
          <w:highlight w:val="yellow"/>
        </w:rPr>
      </w:pPr>
      <w:r w:rsidRPr="007030B6">
        <w:rPr>
          <w:sz w:val="18"/>
          <w:szCs w:val="18"/>
        </w:rPr>
        <w:t xml:space="preserve">Короцкого сельского поселения </w:t>
      </w:r>
      <w:r w:rsidRPr="007030B6">
        <w:rPr>
          <w:sz w:val="18"/>
          <w:szCs w:val="18"/>
        </w:rPr>
        <w:br/>
        <w:t>от 02.11.2024 г № 147</w:t>
      </w:r>
    </w:p>
    <w:p w:rsidR="006B390E" w:rsidRPr="007030B6" w:rsidRDefault="006B390E" w:rsidP="006B390E">
      <w:pPr>
        <w:spacing w:line="240" w:lineRule="exact"/>
        <w:jc w:val="right"/>
        <w:rPr>
          <w:b/>
          <w:sz w:val="18"/>
          <w:szCs w:val="18"/>
        </w:rPr>
      </w:pPr>
      <w:r w:rsidRPr="007030B6">
        <w:rPr>
          <w:b/>
          <w:sz w:val="18"/>
          <w:szCs w:val="18"/>
        </w:rPr>
        <w:t xml:space="preserve"> </w:t>
      </w:r>
    </w:p>
    <w:p w:rsidR="006B390E" w:rsidRPr="007030B6" w:rsidRDefault="006B390E" w:rsidP="006B390E">
      <w:pPr>
        <w:spacing w:line="240" w:lineRule="exact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Основные направления бюджетной политики</w:t>
      </w:r>
      <w:r w:rsidR="001B254B" w:rsidRPr="007030B6">
        <w:rPr>
          <w:b/>
          <w:sz w:val="20"/>
          <w:szCs w:val="20"/>
        </w:rPr>
        <w:t xml:space="preserve"> </w:t>
      </w:r>
      <w:r w:rsidRPr="007030B6">
        <w:rPr>
          <w:b/>
          <w:sz w:val="20"/>
          <w:szCs w:val="20"/>
        </w:rPr>
        <w:t>Короцкого сельского поселения</w:t>
      </w:r>
    </w:p>
    <w:p w:rsidR="006B390E" w:rsidRPr="007030B6" w:rsidRDefault="006B390E" w:rsidP="006B390E">
      <w:pPr>
        <w:spacing w:line="240" w:lineRule="exact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на 2025-2027 годы.</w:t>
      </w:r>
    </w:p>
    <w:p w:rsidR="006B390E" w:rsidRPr="007030B6" w:rsidRDefault="006B390E" w:rsidP="006B390E">
      <w:pPr>
        <w:spacing w:line="240" w:lineRule="exact"/>
        <w:jc w:val="center"/>
        <w:rPr>
          <w:sz w:val="20"/>
          <w:szCs w:val="20"/>
        </w:rPr>
      </w:pP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Бюджетная политика Короцкого сельского поселения на 2025-2027 годы (далее – бюджетная политика поселения) ориентирована на: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обеспечение сбалансированности бюджета поселения;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реализацию указов Президента Российской Федерации, направленных на решение неотложных проблем социально-экономического развития страны;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сохранение социальной направленности бюджета поселения;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повышение доступности и качества муниципальных услуг;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формирование бюджета поселения в программном формате;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обеспечение открытости и прозрачности бюджета поселения и бюджетного процесса для граждан;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повышение эффективности бюджетных расходов;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определение приоритетных направлений и целей использования финансовых ресурсов в условиях режима экономии бюджетных средств.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Бюджетная политика направлена на обеспечение финансовой стабильности, сбалансированности и устойчивости бюджета поселения, безусловное исполнение действующих расходных обязательств, с учетом их оптимизации и повышения эффективности использования финансовых ресурсов, а также предотвращения части рисков, связанных с принятием дополнительных расходных обязательств.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Бюджет поселения формируется на период, устанавливаемый Положением о бюджетном процессе в Короцком сельского поселении, т.е. на среднесрочный трёхлетний период (2025-2027 годы).</w:t>
      </w:r>
    </w:p>
    <w:p w:rsidR="006B390E" w:rsidRPr="007030B6" w:rsidRDefault="006B390E" w:rsidP="008E5B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7030B6">
        <w:rPr>
          <w:b/>
          <w:sz w:val="20"/>
          <w:szCs w:val="20"/>
          <w:u w:val="single"/>
        </w:rPr>
        <w:t>Основные задачи бюджетной политики.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Основные задачи в сфере бюджетной политики скорректированы исходя из сложившейся экономической ситуации. В отношении расходов политика поселения в 2025-2027 годах будет направлена на оптимизацию и повышение эффективности бюджетных расходов. Основными принципами бюджетной политики Короцкого сельского поселения будут сокращение необоснованных бюджетных расходов. В связи с этим необходимо решить следующие задачи: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обеспечить концентрацию бюджетных расходов на решении ключевых проблем и достижении конечных результатов;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-обеспечить сбалансированность местного бюджета в среднесрочной перспективе;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обеспечить соблюдение нормативов расходов на оплату труда выборных должностных лиц местного самоуправления, осуществляющих свою деятельность на постоянной основе, муниципальных служащих сельского поселения, установленных Правительством Новгородской области;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добиваться повышения качества планирования главными распорядителями бюджетных средств своих расходов и их эффективности.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соответствии с основной целью бюджетной политики на 2025 год и плановый период 2026-2027 годов приоритетами бюджетных расходов станут: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выплата заработной платы; начисления на заработную плату; социальные выплаты;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коммунальные услуги; дорожная деятельность (ремонт и содержание дорог);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взвешенный подход к увеличению и принятию новых расходных обязательств. Принятие решений по увеличению действующих и (или) установлению новых расходных обязательств должно производиться только в пределах имеющихся для их реализации финансовых ресурсов;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недопущение образования необоснованной кредиторской задолженности.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процессе в сельском поселении, сводной бюджетной росписью, кассовым планом исполнения бюджета сельского поселения на основе казначейской системы исполнения бюджета.   </w:t>
      </w:r>
    </w:p>
    <w:p w:rsidR="006B390E" w:rsidRPr="007030B6" w:rsidRDefault="006B390E" w:rsidP="006B3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:rsidR="006B390E" w:rsidRPr="007030B6" w:rsidRDefault="006B390E" w:rsidP="006B3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    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поселения в условиях ограниченности финансовых ресурсов, таких как: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формирование муниципальных программ Короцкого сельского поселения (далее - муниципальные программы поселения) исходя из четко определенных долгосрочных целей социально-экономического развития поселения и индикаторов их достижения;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охват муниципальными программами поселения максимально возможного числа направлений социально-экономического развития поселения и, соответственно, большей части бюджетных ассигнований;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повышение эффективности реализуемых муниципальных программ поселения;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адресное решение социальных проблем;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совершенствование муниципального финансового контроля;</w:t>
      </w:r>
    </w:p>
    <w:p w:rsidR="006B390E" w:rsidRPr="007030B6" w:rsidRDefault="006B390E" w:rsidP="006B39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совершенствование межбюджетных отношений;</w:t>
      </w:r>
    </w:p>
    <w:p w:rsidR="006B390E" w:rsidRPr="007030B6" w:rsidRDefault="006B390E" w:rsidP="006B39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создание условий для поддержания устойчивого исполнения бюджета поселения. </w:t>
      </w:r>
    </w:p>
    <w:p w:rsidR="006B390E" w:rsidRPr="007030B6" w:rsidRDefault="006B390E" w:rsidP="006B390E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  <w:u w:val="single"/>
        </w:rPr>
      </w:pPr>
      <w:r w:rsidRPr="007030B6">
        <w:rPr>
          <w:b/>
          <w:sz w:val="20"/>
          <w:szCs w:val="20"/>
        </w:rPr>
        <w:t xml:space="preserve">           </w:t>
      </w:r>
      <w:r w:rsidRPr="007030B6">
        <w:rPr>
          <w:b/>
          <w:sz w:val="20"/>
          <w:szCs w:val="20"/>
          <w:u w:val="single"/>
        </w:rPr>
        <w:t>2. Основные направления бюджетной политики.</w:t>
      </w:r>
    </w:p>
    <w:p w:rsidR="006B390E" w:rsidRPr="007030B6" w:rsidRDefault="006B390E" w:rsidP="006B39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Бюджетная политика направлена на безусловное исполнение принятых расходных обязательств, дальнейшую оптимизацию бюджетных расходов и повышение их результативности. Достижение поставленных целей бюджетной политики в условиях ограниченности финансовых ресурсов предполагает перераспределение имеющихся средств в пользу приоритетных направлений и проектов, прежде всего, обеспечивающих решение поставленных в указах Президента Российской Федерации задач и создающих условия для экономического роста.</w:t>
      </w:r>
    </w:p>
    <w:p w:rsidR="006B390E" w:rsidRPr="007030B6" w:rsidRDefault="006B390E" w:rsidP="006B39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Основным направлением указанной деятельности в настоящее время является повышение эффективности бюджетных расходов в целом, в том числе за счет оптимизации муниципальных закупок для обеспечения муниципальных нужд.</w:t>
      </w:r>
    </w:p>
    <w:p w:rsidR="006B390E" w:rsidRPr="007030B6" w:rsidRDefault="006B390E" w:rsidP="006B390E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2.1. Бюджетная политика поселения в части оптимизации бюджетных расходов.</w:t>
      </w:r>
    </w:p>
    <w:p w:rsidR="006B390E" w:rsidRPr="007030B6" w:rsidRDefault="006B390E" w:rsidP="006B39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реализации комплекса мер по повышению эффективности управления муниципальными финансами. Необходимо обеспечить соответствие объема действующих расходных обязательств реальным доходным источникам. В этой связи необходимо: </w:t>
      </w:r>
    </w:p>
    <w:p w:rsidR="006B390E" w:rsidRPr="007030B6" w:rsidRDefault="006B390E" w:rsidP="006B39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оценить целесообразность принятых расходных обязательств и произвести взвешенный подход к принятию новых расходных обязательств; </w:t>
      </w:r>
    </w:p>
    <w:p w:rsidR="006B390E" w:rsidRPr="007030B6" w:rsidRDefault="006B390E" w:rsidP="006B39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произвести структурные преобразования и изменения в рамках действующего объема бюджетных обязательств; </w:t>
      </w:r>
    </w:p>
    <w:p w:rsidR="006B390E" w:rsidRPr="007030B6" w:rsidRDefault="006B390E" w:rsidP="006B39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сократить долю неэффективных бюджетных расходов, увязывая ее с целями, достигнутыми результатами и затратами на их достижение;</w:t>
      </w:r>
    </w:p>
    <w:p w:rsidR="006B390E" w:rsidRPr="007030B6" w:rsidRDefault="006B390E" w:rsidP="006B39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- оптимизировать деятельность органов местного самоуправления, в том числе за счет исключения дублирования функций и полномочий. </w:t>
      </w:r>
      <w:r w:rsidRPr="007030B6">
        <w:rPr>
          <w:sz w:val="20"/>
          <w:szCs w:val="20"/>
        </w:rPr>
        <w:br/>
      </w:r>
      <w:r w:rsidRPr="007030B6">
        <w:rPr>
          <w:b/>
          <w:sz w:val="20"/>
          <w:szCs w:val="20"/>
        </w:rPr>
        <w:t xml:space="preserve">          2.2. Бюджетная политика в части повышения качества муниципальных программ и расширения их использования в бюджетном планировании.</w:t>
      </w:r>
      <w:r w:rsidRPr="007030B6">
        <w:rPr>
          <w:sz w:val="20"/>
          <w:szCs w:val="20"/>
        </w:rPr>
        <w:t xml:space="preserve"> 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Главным инструментом, который призван обеспечить повышение результативности бюджетных расходов, по-прежнему остаются муниципальные программы. В перспективе они должны охватить максимально возможное число направлений, связанных с решением ключевых задач и достижением конкретных целей социально-экономического развития территории поселения. В этой связи необходимо повысить качество муниципальных программ, обеспечить взаимосвязь поставленных целей и бюджетных ограничений, их увязку с основными параметрами оказания муниципальных услуг и дальнейшую интеграцию в процесс бюджетного планирования.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 2.3. Бюджетная политика в части повышения эффективности оказания муниципальных услуг. 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Повышение качества и эффективности предоставляемых населению муниципальных услуг. Это относится к таким сферам как культура, физическая культура и спорт, социальное обслуживание.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Муниципальные услуги, оказываемые муниципальными учреждениями физическим лицам, осуществляются в порядке, установленном Правительством Российской Федерации.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2.4. Бюджетная политика поселения в сфере межбюджетных отношений.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Межбюджетные отношения поселения основываются на принципах, установленных бюджетным законодательством. Регулирование межбюджетных отношений в части предоставления иных межбюджетных трансфертов осуществляется в соответствии с Порядком предоставления иных межбюджетных трансфертов из бюджета. При осуществлении межбюджетных отношений, необходимо особое внимание обратить на проблемы чёткого разграничения полномочий, а также соблюдение требований и принципов бюджетного законодательства в части, регламентирующей предоставление иных межбюджетных трансфертов.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бюджетов. Основой для повышения эффективности использования межбюджетных трансфертов является стабильность и своевременность их получения.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7030B6">
        <w:rPr>
          <w:sz w:val="20"/>
          <w:szCs w:val="20"/>
        </w:rPr>
        <w:t xml:space="preserve">     </w:t>
      </w:r>
      <w:r w:rsidRPr="007030B6">
        <w:rPr>
          <w:b/>
          <w:sz w:val="20"/>
          <w:szCs w:val="20"/>
        </w:rPr>
        <w:t xml:space="preserve">2.5. Бюджетная политика в части обеспечения открытости и прозрачности бюджета и бюджетного процесса для общества. 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2025-2027 годах в числе основных направлений необходимо обеспечить совершенствование мер, направленных на повышение открытости бюджетных данных.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информационно-телекоммуникационной сети «Интернет» нормативного правового акта о бюджете, отчетов об исполнении бюджета.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Информирование населения о бюджетировании в доступной для восприятия форме, в совокупности с мероприятиями в сфере повышения бюджетной грамотности, будет способствовать повышению уровня открытости сведений о бюджете.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Открытости и подотчетности деятельности органов местного самоуправления,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всех публично-правовых образований.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7030B6">
        <w:rPr>
          <w:sz w:val="20"/>
          <w:szCs w:val="20"/>
        </w:rPr>
        <w:t>В рамках повышения доступности и качества услуг, предоставляемых муниципальными учреждениями, следует обеспечить размещение в полном объеме информации о муниципальных учреждениях на официальном сайте в информационно-телекоммуникационной сети «Интернет» (www.bus.gov.ru).</w:t>
      </w:r>
      <w:r w:rsidRPr="007030B6">
        <w:rPr>
          <w:sz w:val="20"/>
          <w:szCs w:val="20"/>
        </w:rPr>
        <w:br/>
        <w:t xml:space="preserve">          </w:t>
      </w:r>
      <w:r w:rsidRPr="007030B6">
        <w:rPr>
          <w:b/>
          <w:sz w:val="20"/>
          <w:szCs w:val="20"/>
        </w:rPr>
        <w:t>2.6. Бюджетная политика в части совершенствования форм муниципального финансового контроля.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в бюджетном секторе должно быть направлено на организацию внутриведомственного контроля,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сфере муниципального финансового контроля работа должна быть направлена на следующее: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усиление контроля за эффективным управлением и распоряжением имуществом, находящимся в муниципальной собственности сельского поселения, поступлением в бюджет средств от его использования и распоряжения;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проведение анализа и оценки деятельности получателей средств бюджета сельского поселения,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обеспечение контроля за полнотой и достоверностью отчетности о реализации муниципальных программ сельского поселения;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и получателями бюджетных средств;</w:t>
      </w:r>
    </w:p>
    <w:p w:rsidR="006B390E" w:rsidRPr="007030B6" w:rsidRDefault="006B390E" w:rsidP="006B390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проведение информационной работы по предупреждению нарушений бюджетного законодательства и законодательства о контрактной системе.</w:t>
      </w:r>
    </w:p>
    <w:p w:rsidR="006B390E" w:rsidRPr="007030B6" w:rsidRDefault="006B390E" w:rsidP="005D452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030B6">
        <w:rPr>
          <w:sz w:val="20"/>
          <w:szCs w:val="20"/>
        </w:rPr>
        <w:t xml:space="preserve"> </w:t>
      </w:r>
      <w:r w:rsidRPr="007030B6">
        <w:rPr>
          <w:b/>
          <w:sz w:val="20"/>
          <w:szCs w:val="20"/>
        </w:rPr>
        <w:t xml:space="preserve">                                                                                               </w:t>
      </w:r>
    </w:p>
    <w:p w:rsidR="006B390E" w:rsidRPr="007030B6" w:rsidRDefault="006B390E" w:rsidP="001B254B">
      <w:pPr>
        <w:jc w:val="right"/>
        <w:rPr>
          <w:sz w:val="18"/>
          <w:szCs w:val="18"/>
        </w:rPr>
      </w:pPr>
      <w:r w:rsidRPr="007030B6">
        <w:rPr>
          <w:sz w:val="18"/>
          <w:szCs w:val="18"/>
        </w:rPr>
        <w:t>Приложение 2</w:t>
      </w:r>
    </w:p>
    <w:p w:rsidR="001B254B" w:rsidRPr="007030B6" w:rsidRDefault="006B390E" w:rsidP="001B254B">
      <w:pPr>
        <w:spacing w:line="240" w:lineRule="exact"/>
        <w:jc w:val="right"/>
        <w:rPr>
          <w:sz w:val="18"/>
          <w:szCs w:val="18"/>
        </w:rPr>
      </w:pPr>
      <w:r w:rsidRPr="007030B6">
        <w:rPr>
          <w:sz w:val="18"/>
          <w:szCs w:val="18"/>
        </w:rPr>
        <w:t xml:space="preserve">                                                                                          к </w:t>
      </w:r>
      <w:r w:rsidR="001B254B" w:rsidRPr="007030B6">
        <w:rPr>
          <w:sz w:val="18"/>
          <w:szCs w:val="18"/>
        </w:rPr>
        <w:t>постановлению Администрации</w:t>
      </w:r>
      <w:r w:rsidRPr="007030B6">
        <w:rPr>
          <w:sz w:val="18"/>
          <w:szCs w:val="18"/>
        </w:rPr>
        <w:t xml:space="preserve"> </w:t>
      </w:r>
    </w:p>
    <w:p w:rsidR="006B390E" w:rsidRPr="007030B6" w:rsidRDefault="006B390E" w:rsidP="001B254B">
      <w:pPr>
        <w:spacing w:line="240" w:lineRule="exact"/>
        <w:jc w:val="right"/>
        <w:rPr>
          <w:sz w:val="18"/>
          <w:szCs w:val="18"/>
        </w:rPr>
      </w:pPr>
      <w:r w:rsidRPr="007030B6">
        <w:rPr>
          <w:sz w:val="18"/>
          <w:szCs w:val="18"/>
        </w:rPr>
        <w:t>Короцкого сельского поселения</w:t>
      </w:r>
      <w:r w:rsidRPr="007030B6">
        <w:rPr>
          <w:sz w:val="18"/>
          <w:szCs w:val="18"/>
        </w:rPr>
        <w:br/>
        <w:t xml:space="preserve">                                                           от  02.11.2024г. № 147</w:t>
      </w:r>
    </w:p>
    <w:p w:rsidR="006B390E" w:rsidRPr="007030B6" w:rsidRDefault="006B390E" w:rsidP="006B39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B390E" w:rsidRPr="007030B6" w:rsidRDefault="006B390E" w:rsidP="006B390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Основные направления налоговой политики Короцкого сельского</w:t>
      </w:r>
    </w:p>
    <w:p w:rsidR="006B390E" w:rsidRPr="007030B6" w:rsidRDefault="006B390E" w:rsidP="006B390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поселения на 2025 год и на плановый период 2026 и 2027 годов</w:t>
      </w:r>
    </w:p>
    <w:p w:rsidR="006B390E" w:rsidRPr="007030B6" w:rsidRDefault="006B390E" w:rsidP="006B390E">
      <w:pPr>
        <w:autoSpaceDE w:val="0"/>
        <w:autoSpaceDN w:val="0"/>
        <w:adjustRightInd w:val="0"/>
        <w:ind w:left="960"/>
        <w:jc w:val="center"/>
        <w:rPr>
          <w:b/>
          <w:sz w:val="20"/>
          <w:szCs w:val="20"/>
        </w:rPr>
      </w:pP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Основные направления налоговой политики Короцкого сельского поселения на 2025 год и на плановый период 2026 и 2027 годов подготовлены в соответствии с требованиями статьи 172 Бюджетного кодекса Российской Федерации.</w:t>
      </w:r>
    </w:p>
    <w:p w:rsidR="006B390E" w:rsidRPr="007030B6" w:rsidRDefault="006B390E" w:rsidP="006B390E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собранию, </w:t>
      </w:r>
    </w:p>
    <w:p w:rsidR="006B390E" w:rsidRPr="007030B6" w:rsidRDefault="006B390E" w:rsidP="006B390E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>указов Президента Российской Федерации, проекта основных направлений бюджетной, налоговой и таможенно-тарифной политики Российской Федерации на 2025 год и на плановый период 2026 и 2027 годов.</w:t>
      </w:r>
    </w:p>
    <w:p w:rsidR="006B390E" w:rsidRPr="007030B6" w:rsidRDefault="006B390E" w:rsidP="006B390E">
      <w:pPr>
        <w:spacing w:after="120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1. Основные результаты налоговой политики в 2023 году и текущем периоде 2024 года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2023 году налоговая политика сельского поселения была направлена на продолжение работы по повышению налогового потенциала поселения за счет увеличения облагаемой базы, улучшения администрирования платежей, увеличения собираемости налогов.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Общий объем мобилизованных за 2023 год в бюджет поселения налоговых и неналоговых доходов составил 2 187,6 тыс. рублей или 114 % к уточненному плану на год.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Налоги на имущество являются основными налогами бюджета Короцкого сельского поселения. В структуре налоговых доходов бюджета поселения налоги на имущество занимают в 2023 году 62 %, в 2024 году 55 % от общей массы налоговых поступлений. Поступления по налогам на имущество за 2023 год по сравнению с аналогичным периодом прошлого года увеличились на 349,1 </w:t>
      </w:r>
      <w:proofErr w:type="spellStart"/>
      <w:r w:rsidRPr="007030B6">
        <w:rPr>
          <w:sz w:val="20"/>
          <w:szCs w:val="20"/>
        </w:rPr>
        <w:t>тыс.руб</w:t>
      </w:r>
      <w:proofErr w:type="spellEnd"/>
      <w:r w:rsidRPr="007030B6">
        <w:rPr>
          <w:sz w:val="20"/>
          <w:szCs w:val="20"/>
        </w:rPr>
        <w:t xml:space="preserve">. и составили 1353,9 тыс. рублей, на 01.10.2024г. поступления составили 573,4 </w:t>
      </w:r>
      <w:proofErr w:type="spellStart"/>
      <w:r w:rsidRPr="007030B6">
        <w:rPr>
          <w:sz w:val="20"/>
          <w:szCs w:val="20"/>
        </w:rPr>
        <w:t>тыс.руб</w:t>
      </w:r>
      <w:proofErr w:type="spellEnd"/>
      <w:r w:rsidRPr="007030B6">
        <w:rPr>
          <w:sz w:val="20"/>
          <w:szCs w:val="20"/>
        </w:rPr>
        <w:t>.(большая доля поступлений налоговых доходов в бюджет приходится на ноябрь- декабрь 2024г.)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Доходы от уплаты акцизов в бюджет Короцкого сельского поселения в</w:t>
      </w:r>
    </w:p>
    <w:p w:rsidR="006B390E" w:rsidRPr="007030B6" w:rsidRDefault="006B390E" w:rsidP="006B390E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2023 году по сравнению с аналогичным периодом 2022 года увеличились на 7,2  </w:t>
      </w:r>
      <w:proofErr w:type="spellStart"/>
      <w:r w:rsidRPr="007030B6">
        <w:rPr>
          <w:sz w:val="20"/>
          <w:szCs w:val="20"/>
        </w:rPr>
        <w:t>тыс.руб</w:t>
      </w:r>
      <w:proofErr w:type="spellEnd"/>
      <w:r w:rsidRPr="007030B6">
        <w:rPr>
          <w:sz w:val="20"/>
          <w:szCs w:val="20"/>
        </w:rPr>
        <w:t xml:space="preserve">., и составили 381,3 </w:t>
      </w:r>
      <w:proofErr w:type="spellStart"/>
      <w:r w:rsidRPr="007030B6">
        <w:rPr>
          <w:sz w:val="20"/>
          <w:szCs w:val="20"/>
        </w:rPr>
        <w:t>тыс.руб</w:t>
      </w:r>
      <w:proofErr w:type="spellEnd"/>
      <w:r w:rsidRPr="007030B6">
        <w:rPr>
          <w:sz w:val="20"/>
          <w:szCs w:val="20"/>
        </w:rPr>
        <w:t xml:space="preserve">., на 01.10.24г. поступления составили 273,6 </w:t>
      </w:r>
      <w:proofErr w:type="spellStart"/>
      <w:r w:rsidRPr="007030B6">
        <w:rPr>
          <w:sz w:val="20"/>
          <w:szCs w:val="20"/>
        </w:rPr>
        <w:t>тыс.руб</w:t>
      </w:r>
      <w:proofErr w:type="spellEnd"/>
      <w:r w:rsidRPr="007030B6">
        <w:rPr>
          <w:sz w:val="20"/>
          <w:szCs w:val="20"/>
        </w:rPr>
        <w:t xml:space="preserve">.(по плану 380,9 </w:t>
      </w:r>
      <w:proofErr w:type="spellStart"/>
      <w:r w:rsidRPr="007030B6">
        <w:rPr>
          <w:sz w:val="20"/>
          <w:szCs w:val="20"/>
        </w:rPr>
        <w:t>тыс.руб</w:t>
      </w:r>
      <w:proofErr w:type="spellEnd"/>
      <w:r w:rsidRPr="007030B6">
        <w:rPr>
          <w:sz w:val="20"/>
          <w:szCs w:val="20"/>
        </w:rPr>
        <w:t>.)</w:t>
      </w:r>
    </w:p>
    <w:p w:rsidR="006B390E" w:rsidRPr="007030B6" w:rsidRDefault="006B390E" w:rsidP="006B390E">
      <w:pPr>
        <w:ind w:firstLine="708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За 9 месяцев 2024 г. исполнение бюджета составило:</w:t>
      </w:r>
    </w:p>
    <w:p w:rsidR="006B390E" w:rsidRPr="007030B6" w:rsidRDefault="006B390E" w:rsidP="006B390E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по доходам– 4012,5 </w:t>
      </w:r>
      <w:proofErr w:type="spellStart"/>
      <w:r w:rsidRPr="007030B6">
        <w:rPr>
          <w:sz w:val="20"/>
          <w:szCs w:val="20"/>
        </w:rPr>
        <w:t>тыс.руб</w:t>
      </w:r>
      <w:proofErr w:type="spellEnd"/>
      <w:r w:rsidRPr="007030B6">
        <w:rPr>
          <w:sz w:val="20"/>
          <w:szCs w:val="20"/>
        </w:rPr>
        <w:t xml:space="preserve">., или 72,9 % к годовому плану (план 5498,9 </w:t>
      </w:r>
      <w:proofErr w:type="spellStart"/>
      <w:r w:rsidRPr="007030B6">
        <w:rPr>
          <w:sz w:val="20"/>
          <w:szCs w:val="20"/>
        </w:rPr>
        <w:t>тыс.руб</w:t>
      </w:r>
      <w:proofErr w:type="spellEnd"/>
      <w:r w:rsidRPr="007030B6">
        <w:rPr>
          <w:sz w:val="20"/>
          <w:szCs w:val="20"/>
        </w:rPr>
        <w:t>.)</w:t>
      </w:r>
    </w:p>
    <w:p w:rsidR="006B390E" w:rsidRPr="007030B6" w:rsidRDefault="006B390E" w:rsidP="006B390E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>На постоянной основе в Короцком сельском поселении проводится работа: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по инвентаризации налоговых льгот на основе учета социально-экономического эффекта, систематического анализа эффективности предоставленных льгот, а также выявления тех налоговых льгот, которые наиболее актуальны;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по инвентаризации имущества, выявление возможностей и анализ</w:t>
      </w:r>
    </w:p>
    <w:p w:rsidR="006B390E" w:rsidRPr="007030B6" w:rsidRDefault="006B390E" w:rsidP="006B390E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>целесообразности сдачи имущества в аренду, мониторинг арендных отношений;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подворные обходы, сверка информационных баз, информирование населения о необходимости уплаты законно установленных налогов в установленные сроки и другие мероприятия.</w:t>
      </w:r>
    </w:p>
    <w:p w:rsidR="006B390E" w:rsidRPr="007030B6" w:rsidRDefault="006B390E" w:rsidP="006B390E">
      <w:pPr>
        <w:spacing w:after="120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 Основные направления налоговой политики Короцкого сельского поселения на 2025 год и на плановый период 2026 и 2027 годов.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Налоговая политика поселения определена с учетом Основных направлений налоговой политики Новгородской области на 2025 год и на плановый период 2026 и 2027 годов.</w:t>
      </w:r>
    </w:p>
    <w:p w:rsidR="006B390E" w:rsidRPr="007030B6" w:rsidRDefault="006B390E" w:rsidP="006B390E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>Приоритетом налоговой политики остается обеспечение стабильного роста доходов бюджета Короцкого сельского поселения.</w:t>
      </w:r>
    </w:p>
    <w:p w:rsidR="006B390E" w:rsidRPr="007030B6" w:rsidRDefault="006B390E" w:rsidP="006B390E">
      <w:pPr>
        <w:ind w:firstLine="708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Основными направлениями налоговой политики являются: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-увеличение поступлений налоговых и неналоговых доходов;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-расширение налогооблагаемой базы на основе роста предпринимательской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деятельности, инвестиционного потенциала, денежных доходов населения;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-сокращение недоимки по налогам в бюджет поселения;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-повышение эффективности использования муниципальной собственности;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-выявление причин неплатежей крупнейших недоимщиков и выработка</w:t>
      </w:r>
    </w:p>
    <w:p w:rsidR="006B390E" w:rsidRPr="007030B6" w:rsidRDefault="006B390E" w:rsidP="006B390E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>рекомендации по принятию мер к снижению образовавшейся задолженности и усилению мер по укреплению налоговой дисциплины налогоплательщиков.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трехлетней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резервов, совершенствования и оптимизации порядка предоставления льгот, повышения качества администрирования доходов. Основные усилия должны быть направлены на мобилизацию всех резервов повышения налоговых поступлений.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Для обеспечения устойчивого роста налоговых поступлений необходимо определить пути расширения налоговой базы основных видов налогов.</w:t>
      </w:r>
    </w:p>
    <w:p w:rsidR="006B390E" w:rsidRPr="007030B6" w:rsidRDefault="006B390E" w:rsidP="006B390E">
      <w:pPr>
        <w:ind w:firstLine="708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Для достижения получения максимально возможных доходов бюджета Короцкого сельского поселения необходимо: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обеспечить мобилизацию налоговых доходов на основе анализа ставок по земельному налогу в отношении земельных участков, предоставленных юридическим и физическим лицам на праве собственности;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проведение оптимизации налоговых льгот по местным налогам на основе оценки эффективности их предоставления и сокращение неэффективных налоговых льгот;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активизировать деятельность по привлечению к постановке на налоговый учет обособленных подразделений организаций, осуществляющих деятельность на территории Короцкого сельского поселения;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привлечь к налогообложению физических лиц, получающих доходы от сдачи в наем или аренду помещений, путем проведения работы с управляющими организациями, направленной на информирование налоговых органов о фактах, указывающих на сдачу в наем или аренду помещений физическими лицами;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продолжить взаимодействие с налоговыми органами по обеспечению</w:t>
      </w:r>
    </w:p>
    <w:p w:rsidR="006B390E" w:rsidRPr="007030B6" w:rsidRDefault="006B390E" w:rsidP="006B390E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>своевременного поступления платежей в бюджет, увеличения налогооблагаемой базы, выявления и пресечения схем ухода от налогов и их минимизации;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выявление не учтенных для целей налогообложения объектов недвижимости, 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С целью пополнения доходной части бюджета необходимы проведение</w:t>
      </w:r>
    </w:p>
    <w:p w:rsidR="006B390E" w:rsidRPr="007030B6" w:rsidRDefault="006B390E" w:rsidP="006B390E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>оптимизации структуры имущества, находящегося в муниципальной собственности, с целью получения дополнительных доходов от его использования или реализации.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По прежнему актуальным остается дополнительное привлечение средств из вышестоящих бюджетов, в свете новых задач, поставленных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года», через участие в государственных программах на условиях </w:t>
      </w:r>
      <w:proofErr w:type="spellStart"/>
      <w:r w:rsidRPr="007030B6">
        <w:rPr>
          <w:sz w:val="20"/>
          <w:szCs w:val="20"/>
        </w:rPr>
        <w:t>софинансирования</w:t>
      </w:r>
      <w:proofErr w:type="spellEnd"/>
      <w:r w:rsidRPr="007030B6">
        <w:rPr>
          <w:sz w:val="20"/>
          <w:szCs w:val="20"/>
        </w:rPr>
        <w:t>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На качество планирования и администрирования доходов местного бюджета существенное влияние окажет ведение реестра доходов и отражение в нормативных правовых актах, договорах порядка исчисления, размерах, сроках и (или) об условиях уплаты платежей, являющихся источниками неналоговых доходов бюджетов.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Реализация этих мер будет являться необходимым условием повышения эффективности системы управления общественными (государственными и муниципальными) финансами и, как следствие, минимизации рисков несбалансированности бюджета Короцкого сельского поселения в долгосрочном периоде.</w:t>
      </w:r>
    </w:p>
    <w:p w:rsidR="006B390E" w:rsidRPr="007030B6" w:rsidRDefault="006B390E" w:rsidP="006B390E">
      <w:pPr>
        <w:ind w:firstLine="708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2.1. Основные параметры налоговых и неналоговых доходов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Поступление налоговых и неналоговых доходов в бюджет поселения прогнозируется в 2025 году 2 823,3 тыс. руб., в 2026 году 2 532,5 тыс. руб., в 2027 году 2 599,1 </w:t>
      </w:r>
      <w:proofErr w:type="spellStart"/>
      <w:r w:rsidRPr="007030B6">
        <w:rPr>
          <w:sz w:val="20"/>
          <w:szCs w:val="20"/>
        </w:rPr>
        <w:t>тыс.руб</w:t>
      </w:r>
      <w:proofErr w:type="spellEnd"/>
      <w:r w:rsidRPr="007030B6">
        <w:rPr>
          <w:sz w:val="20"/>
          <w:szCs w:val="20"/>
        </w:rPr>
        <w:t>.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При расчете налогового потенциала на 2025-2027 годы учитывалось зачисление в бюджет поселения:</w:t>
      </w:r>
    </w:p>
    <w:p w:rsidR="006B390E" w:rsidRPr="007030B6" w:rsidRDefault="006B390E" w:rsidP="006B390E">
      <w:pPr>
        <w:ind w:firstLine="708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Налоговые доходы: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-земельный налог -  100 %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-налог на имущество физических лиц -   100 %</w:t>
      </w: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-налог на доходы физических лиц</w:t>
      </w:r>
      <w:r w:rsidRPr="007030B6">
        <w:rPr>
          <w:sz w:val="20"/>
          <w:szCs w:val="20"/>
        </w:rPr>
        <w:tab/>
        <w:t xml:space="preserve"> -    2 %</w:t>
      </w:r>
    </w:p>
    <w:p w:rsidR="006B390E" w:rsidRPr="007030B6" w:rsidRDefault="006B390E" w:rsidP="006B390E">
      <w:pPr>
        <w:ind w:firstLine="708"/>
        <w:rPr>
          <w:sz w:val="20"/>
          <w:szCs w:val="20"/>
        </w:rPr>
      </w:pPr>
      <w:r w:rsidRPr="007030B6">
        <w:rPr>
          <w:sz w:val="20"/>
          <w:szCs w:val="20"/>
        </w:rPr>
        <w:t>-государственной пошлины за совершение нотариальных действий должностными лицами органов местного самоуправления   - 100 %</w:t>
      </w:r>
    </w:p>
    <w:p w:rsidR="006B390E" w:rsidRPr="007030B6" w:rsidRDefault="006B390E" w:rsidP="006B390E">
      <w:pPr>
        <w:ind w:firstLine="708"/>
        <w:rPr>
          <w:sz w:val="20"/>
          <w:szCs w:val="20"/>
        </w:rPr>
      </w:pPr>
      <w:r w:rsidRPr="007030B6">
        <w:rPr>
          <w:sz w:val="20"/>
          <w:szCs w:val="20"/>
        </w:rPr>
        <w:t>- акцизы   на нефтепродукты   - 0,1440 %</w:t>
      </w:r>
    </w:p>
    <w:p w:rsidR="006B390E" w:rsidRPr="007030B6" w:rsidRDefault="006B390E" w:rsidP="006B390E">
      <w:pPr>
        <w:ind w:firstLine="708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Неналоговые доходы:</w:t>
      </w:r>
    </w:p>
    <w:p w:rsidR="006B390E" w:rsidRPr="007030B6" w:rsidRDefault="006B390E" w:rsidP="006B390E">
      <w:pPr>
        <w:ind w:firstLine="708"/>
        <w:rPr>
          <w:sz w:val="20"/>
          <w:szCs w:val="20"/>
        </w:rPr>
      </w:pPr>
      <w:r w:rsidRPr="007030B6">
        <w:rPr>
          <w:sz w:val="20"/>
          <w:szCs w:val="20"/>
        </w:rPr>
        <w:t>-доходы от использования имущества, находящего в собственности поселений -100 %</w:t>
      </w:r>
    </w:p>
    <w:p w:rsidR="006B390E" w:rsidRPr="007030B6" w:rsidRDefault="006B390E" w:rsidP="006B390E">
      <w:pPr>
        <w:ind w:firstLine="708"/>
        <w:rPr>
          <w:sz w:val="20"/>
          <w:szCs w:val="20"/>
        </w:rPr>
      </w:pPr>
      <w:r w:rsidRPr="007030B6">
        <w:rPr>
          <w:sz w:val="20"/>
          <w:szCs w:val="20"/>
        </w:rPr>
        <w:t>-доходы от продажи имущества, находящего в собственности поселений -100 %</w:t>
      </w:r>
    </w:p>
    <w:p w:rsidR="006B390E" w:rsidRPr="007030B6" w:rsidRDefault="006B390E" w:rsidP="006B390E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Основные характеристики бюджета Короцкого сельское поселение на 2025 год и на плановый период 2026 и 2027 годов</w:t>
      </w:r>
    </w:p>
    <w:p w:rsidR="006B390E" w:rsidRPr="007030B6" w:rsidRDefault="006B390E" w:rsidP="006B390E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390E" w:rsidRPr="007030B6" w:rsidTr="006B390E">
        <w:tc>
          <w:tcPr>
            <w:tcW w:w="2392" w:type="dxa"/>
            <w:vMerge w:val="restart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i/>
                <w:sz w:val="20"/>
                <w:szCs w:val="20"/>
              </w:rPr>
            </w:pPr>
            <w:r w:rsidRPr="007030B6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i/>
                <w:sz w:val="20"/>
                <w:szCs w:val="20"/>
              </w:rPr>
            </w:pPr>
            <w:r w:rsidRPr="007030B6">
              <w:rPr>
                <w:b/>
                <w:i/>
                <w:sz w:val="20"/>
                <w:szCs w:val="20"/>
              </w:rPr>
              <w:t>Объем в тыс. рублей</w:t>
            </w:r>
          </w:p>
        </w:tc>
      </w:tr>
      <w:tr w:rsidR="006B390E" w:rsidRPr="007030B6" w:rsidTr="006B390E">
        <w:tc>
          <w:tcPr>
            <w:tcW w:w="2392" w:type="dxa"/>
            <w:vMerge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i/>
                <w:sz w:val="20"/>
                <w:szCs w:val="20"/>
              </w:rPr>
            </w:pPr>
            <w:r w:rsidRPr="007030B6">
              <w:rPr>
                <w:b/>
                <w:i/>
                <w:sz w:val="20"/>
                <w:szCs w:val="20"/>
              </w:rPr>
              <w:t>2025 год</w:t>
            </w: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i/>
                <w:sz w:val="20"/>
                <w:szCs w:val="20"/>
              </w:rPr>
            </w:pPr>
            <w:r w:rsidRPr="007030B6">
              <w:rPr>
                <w:b/>
                <w:i/>
                <w:sz w:val="20"/>
                <w:szCs w:val="20"/>
              </w:rPr>
              <w:t>2026 год</w:t>
            </w: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i/>
                <w:sz w:val="20"/>
                <w:szCs w:val="20"/>
              </w:rPr>
            </w:pPr>
            <w:r w:rsidRPr="007030B6">
              <w:rPr>
                <w:b/>
                <w:i/>
                <w:sz w:val="20"/>
                <w:szCs w:val="20"/>
              </w:rPr>
              <w:t>2027 год</w:t>
            </w:r>
          </w:p>
        </w:tc>
      </w:tr>
      <w:tr w:rsidR="006B390E" w:rsidRPr="007030B6" w:rsidTr="006B390E">
        <w:tc>
          <w:tcPr>
            <w:tcW w:w="2392" w:type="dxa"/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Доходы - всего</w:t>
            </w: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5 673,7</w:t>
            </w: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4 990,3</w:t>
            </w: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5 181,2</w:t>
            </w:r>
          </w:p>
        </w:tc>
      </w:tr>
      <w:tr w:rsidR="006B390E" w:rsidRPr="007030B6" w:rsidTr="006B390E">
        <w:tc>
          <w:tcPr>
            <w:tcW w:w="2392" w:type="dxa"/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в том числе:</w:t>
            </w: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390E" w:rsidRPr="007030B6" w:rsidTr="006B390E">
        <w:tc>
          <w:tcPr>
            <w:tcW w:w="2392" w:type="dxa"/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2 532,5</w:t>
            </w: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2 599,1</w:t>
            </w: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2 823,3</w:t>
            </w:r>
          </w:p>
        </w:tc>
      </w:tr>
      <w:tr w:rsidR="006B390E" w:rsidRPr="007030B6" w:rsidTr="006B390E">
        <w:tc>
          <w:tcPr>
            <w:tcW w:w="2392" w:type="dxa"/>
            <w:shd w:val="clear" w:color="auto" w:fill="auto"/>
          </w:tcPr>
          <w:p w:rsidR="006B390E" w:rsidRPr="007030B6" w:rsidRDefault="006B390E" w:rsidP="006B390E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3 141,2</w:t>
            </w: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2 391,2</w:t>
            </w:r>
          </w:p>
        </w:tc>
        <w:tc>
          <w:tcPr>
            <w:tcW w:w="2393" w:type="dxa"/>
            <w:shd w:val="clear" w:color="auto" w:fill="auto"/>
          </w:tcPr>
          <w:p w:rsidR="006B390E" w:rsidRPr="007030B6" w:rsidRDefault="006B390E" w:rsidP="006B390E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2 357,9</w:t>
            </w:r>
          </w:p>
        </w:tc>
      </w:tr>
    </w:tbl>
    <w:p w:rsidR="006B390E" w:rsidRPr="007030B6" w:rsidRDefault="006B390E" w:rsidP="006B390E">
      <w:pPr>
        <w:rPr>
          <w:sz w:val="20"/>
          <w:szCs w:val="20"/>
        </w:rPr>
      </w:pPr>
    </w:p>
    <w:p w:rsidR="006B390E" w:rsidRPr="007030B6" w:rsidRDefault="006B390E" w:rsidP="006B390E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Параметры налоговых и неналоговых доходов могут быть изменены в случае уточнения показателей социально-экономического развития поселения, уточнения прогнозов поступлений доходов главными администраторами доходов бюджета поселения и внесения изменений в налоговое и бюджетное законодательство.</w:t>
      </w:r>
    </w:p>
    <w:p w:rsidR="006B390E" w:rsidRPr="007030B6" w:rsidRDefault="006B390E" w:rsidP="006B390E">
      <w:pPr>
        <w:ind w:firstLine="708"/>
        <w:rPr>
          <w:sz w:val="20"/>
          <w:szCs w:val="20"/>
        </w:rPr>
      </w:pPr>
    </w:p>
    <w:p w:rsidR="006B390E" w:rsidRPr="007030B6" w:rsidRDefault="006B390E" w:rsidP="006B390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22AA4" w:rsidRPr="007030B6" w:rsidRDefault="00B22AA4" w:rsidP="00B22AA4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АДМИНИСТРАЦИЯ КОРОЦКОГО СЕЛЬСКОГО ПОСЕЛЕНИЯ</w:t>
      </w:r>
    </w:p>
    <w:p w:rsidR="00B22AA4" w:rsidRPr="007030B6" w:rsidRDefault="00B22AA4" w:rsidP="00B22AA4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ПОСТАНОВЛЕНИЕ</w:t>
      </w:r>
    </w:p>
    <w:p w:rsidR="00B22AA4" w:rsidRPr="007030B6" w:rsidRDefault="00B22AA4" w:rsidP="00B22AA4">
      <w:pPr>
        <w:jc w:val="both"/>
        <w:rPr>
          <w:sz w:val="20"/>
          <w:szCs w:val="20"/>
        </w:rPr>
      </w:pPr>
    </w:p>
    <w:p w:rsidR="00B22AA4" w:rsidRPr="007030B6" w:rsidRDefault="00B22AA4" w:rsidP="00B22AA4">
      <w:pPr>
        <w:ind w:right="114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от 02.11.2024г.  №148</w:t>
      </w:r>
      <w:r w:rsidR="005D4522" w:rsidRPr="007030B6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7030B6">
        <w:rPr>
          <w:sz w:val="20"/>
          <w:szCs w:val="20"/>
        </w:rPr>
        <w:t xml:space="preserve">п. Короцко </w:t>
      </w:r>
    </w:p>
    <w:p w:rsidR="00B22AA4" w:rsidRPr="007030B6" w:rsidRDefault="00B22AA4" w:rsidP="00B22AA4">
      <w:pPr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      </w:t>
      </w:r>
    </w:p>
    <w:p w:rsidR="005D4522" w:rsidRPr="007030B6" w:rsidRDefault="00B22AA4" w:rsidP="005D4522">
      <w:pPr>
        <w:spacing w:line="240" w:lineRule="exact"/>
        <w:jc w:val="center"/>
        <w:rPr>
          <w:b/>
          <w:bCs/>
          <w:sz w:val="20"/>
          <w:szCs w:val="20"/>
        </w:rPr>
      </w:pPr>
      <w:r w:rsidRPr="007030B6">
        <w:rPr>
          <w:b/>
          <w:bCs/>
          <w:sz w:val="20"/>
          <w:szCs w:val="20"/>
        </w:rPr>
        <w:t>Об     одобрении    прогноза</w:t>
      </w:r>
      <w:r w:rsidR="005D4522" w:rsidRPr="007030B6">
        <w:rPr>
          <w:b/>
          <w:bCs/>
          <w:sz w:val="20"/>
          <w:szCs w:val="20"/>
        </w:rPr>
        <w:t xml:space="preserve"> </w:t>
      </w:r>
      <w:r w:rsidRPr="007030B6">
        <w:rPr>
          <w:b/>
          <w:bCs/>
          <w:sz w:val="20"/>
          <w:szCs w:val="20"/>
        </w:rPr>
        <w:t>социально-экономического</w:t>
      </w:r>
      <w:r w:rsidR="005D4522" w:rsidRPr="007030B6">
        <w:rPr>
          <w:b/>
          <w:bCs/>
          <w:sz w:val="20"/>
          <w:szCs w:val="20"/>
        </w:rPr>
        <w:t xml:space="preserve"> </w:t>
      </w:r>
      <w:r w:rsidRPr="007030B6">
        <w:rPr>
          <w:b/>
          <w:bCs/>
          <w:sz w:val="20"/>
          <w:szCs w:val="20"/>
        </w:rPr>
        <w:t xml:space="preserve">развития Короцкого </w:t>
      </w:r>
      <w:r w:rsidR="005D4522" w:rsidRPr="007030B6">
        <w:rPr>
          <w:b/>
          <w:bCs/>
          <w:sz w:val="20"/>
          <w:szCs w:val="20"/>
        </w:rPr>
        <w:t>сельского поселения</w:t>
      </w:r>
    </w:p>
    <w:p w:rsidR="00B22AA4" w:rsidRPr="007030B6" w:rsidRDefault="00B22AA4" w:rsidP="005D4522">
      <w:pPr>
        <w:spacing w:line="240" w:lineRule="exact"/>
        <w:jc w:val="center"/>
        <w:rPr>
          <w:sz w:val="20"/>
          <w:szCs w:val="20"/>
        </w:rPr>
      </w:pPr>
      <w:r w:rsidRPr="007030B6">
        <w:rPr>
          <w:b/>
          <w:bCs/>
          <w:sz w:val="20"/>
          <w:szCs w:val="20"/>
        </w:rPr>
        <w:t>на   2025 год    и</w:t>
      </w:r>
      <w:r w:rsidR="005D4522" w:rsidRPr="007030B6">
        <w:rPr>
          <w:b/>
          <w:bCs/>
          <w:sz w:val="20"/>
          <w:szCs w:val="20"/>
        </w:rPr>
        <w:t xml:space="preserve"> </w:t>
      </w:r>
      <w:r w:rsidRPr="007030B6">
        <w:rPr>
          <w:b/>
          <w:bCs/>
          <w:sz w:val="20"/>
          <w:szCs w:val="20"/>
        </w:rPr>
        <w:t xml:space="preserve">плановый   период   </w:t>
      </w:r>
      <w:r w:rsidR="005D4522" w:rsidRPr="007030B6">
        <w:rPr>
          <w:b/>
          <w:bCs/>
          <w:sz w:val="20"/>
          <w:szCs w:val="20"/>
        </w:rPr>
        <w:t>2026 и 2027</w:t>
      </w:r>
      <w:r w:rsidRPr="007030B6">
        <w:rPr>
          <w:b/>
          <w:bCs/>
          <w:sz w:val="20"/>
          <w:szCs w:val="20"/>
        </w:rPr>
        <w:t xml:space="preserve"> годов</w:t>
      </w:r>
    </w:p>
    <w:p w:rsidR="00B22AA4" w:rsidRPr="007030B6" w:rsidRDefault="00B22AA4" w:rsidP="00B22AA4">
      <w:pPr>
        <w:jc w:val="center"/>
        <w:rPr>
          <w:sz w:val="20"/>
          <w:szCs w:val="20"/>
        </w:rPr>
      </w:pPr>
    </w:p>
    <w:p w:rsidR="00B22AA4" w:rsidRPr="007030B6" w:rsidRDefault="00B22AA4" w:rsidP="00B22AA4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ab/>
        <w:t xml:space="preserve">В соответствии со статьёй 173 Бюджетного кодекса Российской Федерации </w:t>
      </w:r>
    </w:p>
    <w:p w:rsidR="00B22AA4" w:rsidRPr="007030B6" w:rsidRDefault="00B22AA4" w:rsidP="00B22AA4">
      <w:pPr>
        <w:jc w:val="both"/>
        <w:rPr>
          <w:sz w:val="20"/>
          <w:szCs w:val="20"/>
        </w:rPr>
      </w:pPr>
      <w:r w:rsidRPr="007030B6">
        <w:rPr>
          <w:b/>
          <w:sz w:val="20"/>
          <w:szCs w:val="20"/>
        </w:rPr>
        <w:t>ПОСТАНОВЛЯЮ:</w:t>
      </w:r>
      <w:r w:rsidRPr="007030B6">
        <w:rPr>
          <w:sz w:val="20"/>
          <w:szCs w:val="20"/>
        </w:rPr>
        <w:br/>
      </w:r>
      <w:r w:rsidRPr="007030B6">
        <w:rPr>
          <w:sz w:val="20"/>
          <w:szCs w:val="20"/>
        </w:rPr>
        <w:tab/>
        <w:t>1. Одобрить прилагаемый прогноз социально-экономического развития Короцкого сельского поселения на 2025 год и плановый период 2026 и 2027 годов.</w:t>
      </w:r>
    </w:p>
    <w:p w:rsidR="00B22AA4" w:rsidRPr="007030B6" w:rsidRDefault="00B22AA4" w:rsidP="00B22AA4">
      <w:pPr>
        <w:tabs>
          <w:tab w:val="left" w:pos="0"/>
        </w:tabs>
        <w:jc w:val="both"/>
        <w:rPr>
          <w:sz w:val="20"/>
          <w:szCs w:val="20"/>
        </w:rPr>
      </w:pPr>
      <w:r w:rsidRPr="007030B6">
        <w:rPr>
          <w:sz w:val="20"/>
          <w:szCs w:val="20"/>
        </w:rPr>
        <w:tab/>
        <w:t>2. Опубликовать постановление в информационном бюллетене «Короцкой вестник» и разместить на официальном сайте Администрации Короцкого сельского поселения в информационно - телекоммуникационной сети «Интернет»</w:t>
      </w:r>
    </w:p>
    <w:p w:rsidR="001B254B" w:rsidRPr="007030B6" w:rsidRDefault="001B254B" w:rsidP="00B22AA4">
      <w:pPr>
        <w:rPr>
          <w:b/>
          <w:sz w:val="20"/>
          <w:szCs w:val="20"/>
        </w:rPr>
      </w:pPr>
    </w:p>
    <w:p w:rsidR="00B22AA4" w:rsidRPr="007030B6" w:rsidRDefault="00B22AA4" w:rsidP="00B22AA4">
      <w:pPr>
        <w:rPr>
          <w:sz w:val="20"/>
          <w:szCs w:val="20"/>
        </w:rPr>
      </w:pPr>
      <w:r w:rsidRPr="007030B6">
        <w:rPr>
          <w:b/>
          <w:sz w:val="20"/>
          <w:szCs w:val="20"/>
        </w:rPr>
        <w:t>Глава Короцкого сельского поселения                              А.В.Мауткина</w:t>
      </w:r>
    </w:p>
    <w:p w:rsidR="00B22AA4" w:rsidRPr="007030B6" w:rsidRDefault="00B22AA4" w:rsidP="00D60E2B">
      <w:pPr>
        <w:framePr w:h="14288" w:hRule="exact" w:wrap="auto" w:hAnchor="text"/>
        <w:tabs>
          <w:tab w:val="left" w:pos="1755"/>
        </w:tabs>
        <w:jc w:val="right"/>
        <w:rPr>
          <w:sz w:val="20"/>
          <w:szCs w:val="20"/>
        </w:rPr>
        <w:sectPr w:rsidR="00B22AA4" w:rsidRPr="007030B6" w:rsidSect="00FF1ABA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B22AA4" w:rsidRPr="007030B6" w:rsidRDefault="00B22AA4" w:rsidP="001B254B">
      <w:pPr>
        <w:tabs>
          <w:tab w:val="left" w:pos="1755"/>
        </w:tabs>
        <w:jc w:val="center"/>
        <w:rPr>
          <w:sz w:val="20"/>
          <w:szCs w:val="20"/>
        </w:rPr>
      </w:pPr>
      <w:r w:rsidRPr="007030B6">
        <w:rPr>
          <w:sz w:val="20"/>
          <w:szCs w:val="20"/>
        </w:rPr>
        <w:t>Приложение</w:t>
      </w:r>
    </w:p>
    <w:p w:rsidR="00B22AA4" w:rsidRPr="007030B6" w:rsidRDefault="00B22AA4" w:rsidP="001B254B">
      <w:pPr>
        <w:tabs>
          <w:tab w:val="left" w:pos="1755"/>
        </w:tabs>
        <w:jc w:val="center"/>
        <w:rPr>
          <w:sz w:val="20"/>
          <w:szCs w:val="20"/>
        </w:rPr>
      </w:pPr>
      <w:r w:rsidRPr="007030B6">
        <w:rPr>
          <w:sz w:val="20"/>
          <w:szCs w:val="20"/>
        </w:rPr>
        <w:t>к постановлению Администрации</w:t>
      </w:r>
    </w:p>
    <w:p w:rsidR="00B22AA4" w:rsidRPr="007030B6" w:rsidRDefault="00B22AA4" w:rsidP="001B254B">
      <w:pPr>
        <w:tabs>
          <w:tab w:val="left" w:pos="1755"/>
        </w:tabs>
        <w:jc w:val="center"/>
        <w:rPr>
          <w:sz w:val="20"/>
          <w:szCs w:val="20"/>
        </w:rPr>
      </w:pPr>
      <w:r w:rsidRPr="007030B6">
        <w:rPr>
          <w:sz w:val="20"/>
          <w:szCs w:val="20"/>
        </w:rPr>
        <w:t>Короцкого сельского поселения</w:t>
      </w:r>
    </w:p>
    <w:p w:rsidR="00B22AA4" w:rsidRPr="007030B6" w:rsidRDefault="00B22AA4" w:rsidP="001B254B">
      <w:pPr>
        <w:tabs>
          <w:tab w:val="left" w:pos="1755"/>
        </w:tabs>
        <w:jc w:val="center"/>
        <w:rPr>
          <w:sz w:val="20"/>
          <w:szCs w:val="20"/>
        </w:rPr>
      </w:pPr>
      <w:r w:rsidRPr="007030B6">
        <w:rPr>
          <w:sz w:val="20"/>
          <w:szCs w:val="20"/>
        </w:rPr>
        <w:t>от 02.11.2024г.  № 148</w:t>
      </w:r>
    </w:p>
    <w:p w:rsidR="00B22AA4" w:rsidRPr="007030B6" w:rsidRDefault="00B22AA4" w:rsidP="001B254B">
      <w:pPr>
        <w:tabs>
          <w:tab w:val="left" w:pos="1755"/>
        </w:tabs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Основные показатели</w:t>
      </w:r>
    </w:p>
    <w:p w:rsidR="00B22AA4" w:rsidRPr="007030B6" w:rsidRDefault="00B22AA4" w:rsidP="00B22AA4">
      <w:pPr>
        <w:tabs>
          <w:tab w:val="left" w:pos="1755"/>
        </w:tabs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прогноза социально-экономического развития Короцкого сельского поселения </w:t>
      </w:r>
    </w:p>
    <w:p w:rsidR="00B22AA4" w:rsidRPr="007030B6" w:rsidRDefault="00B22AA4" w:rsidP="00B22AA4">
      <w:pPr>
        <w:tabs>
          <w:tab w:val="left" w:pos="1755"/>
        </w:tabs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на 2025 год и на плановый период 2026 и 2027 годов</w:t>
      </w:r>
    </w:p>
    <w:p w:rsidR="00B22AA4" w:rsidRPr="007030B6" w:rsidRDefault="00B22AA4" w:rsidP="00B22AA4">
      <w:pPr>
        <w:tabs>
          <w:tab w:val="left" w:pos="1755"/>
        </w:tabs>
        <w:jc w:val="center"/>
        <w:rPr>
          <w:sz w:val="20"/>
          <w:szCs w:val="20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99"/>
        <w:gridCol w:w="1100"/>
        <w:gridCol w:w="1240"/>
        <w:gridCol w:w="1260"/>
        <w:gridCol w:w="1620"/>
        <w:gridCol w:w="1620"/>
        <w:gridCol w:w="1620"/>
      </w:tblGrid>
      <w:tr w:rsidR="00B22AA4" w:rsidRPr="007030B6" w:rsidTr="00B22AA4">
        <w:trPr>
          <w:trHeight w:val="255"/>
          <w:tblHeader/>
          <w:jc w:val="center"/>
        </w:trPr>
        <w:tc>
          <w:tcPr>
            <w:tcW w:w="4361" w:type="dxa"/>
            <w:vMerge w:val="restart"/>
            <w:shd w:val="clear" w:color="auto" w:fill="auto"/>
            <w:noWrap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Показатели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отчет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отчет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прогноз</w:t>
            </w:r>
          </w:p>
        </w:tc>
      </w:tr>
      <w:tr w:rsidR="00B22AA4" w:rsidRPr="007030B6" w:rsidTr="00B22AA4">
        <w:trPr>
          <w:trHeight w:val="255"/>
          <w:tblHeader/>
          <w:jc w:val="center"/>
        </w:trPr>
        <w:tc>
          <w:tcPr>
            <w:tcW w:w="4361" w:type="dxa"/>
            <w:vMerge/>
            <w:vAlign w:val="center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2022</w:t>
            </w:r>
          </w:p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2024</w:t>
            </w:r>
          </w:p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2025</w:t>
            </w:r>
          </w:p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2027</w:t>
            </w:r>
          </w:p>
        </w:tc>
      </w:tr>
      <w:tr w:rsidR="00B22AA4" w:rsidRPr="007030B6" w:rsidTr="00B22AA4">
        <w:trPr>
          <w:trHeight w:val="255"/>
          <w:tblHeader/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  <w:r w:rsidRPr="007030B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bCs/>
                <w:sz w:val="20"/>
                <w:szCs w:val="20"/>
              </w:rPr>
            </w:pPr>
            <w:r w:rsidRPr="007030B6">
              <w:rPr>
                <w:b/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Численность постоянного населения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 на конец года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человек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513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509</w:t>
            </w:r>
          </w:p>
        </w:tc>
        <w:tc>
          <w:tcPr>
            <w:tcW w:w="126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509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512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515</w:t>
            </w: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2.Промышленность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Количество организаций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</w:t>
            </w:r>
          </w:p>
        </w:tc>
      </w:tr>
      <w:tr w:rsidR="00B22AA4" w:rsidRPr="007030B6" w:rsidTr="00B22AA4">
        <w:trPr>
          <w:trHeight w:val="301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3.Торговля и общественное питание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магазины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4.Сельское хозяйство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-количество КФХ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</w:t>
            </w: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 потребительский кооператив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</w:tr>
      <w:tr w:rsidR="00B22AA4" w:rsidRPr="007030B6" w:rsidTr="00B22AA4">
        <w:trPr>
          <w:trHeight w:val="285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bCs/>
                <w:sz w:val="20"/>
                <w:szCs w:val="20"/>
              </w:rPr>
            </w:pPr>
            <w:r w:rsidRPr="007030B6">
              <w:rPr>
                <w:b/>
                <w:bCs/>
                <w:sz w:val="20"/>
                <w:szCs w:val="20"/>
              </w:rPr>
              <w:t>5. Доходы и расходы бюджета сельского  поселения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79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Доходы: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5453,5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5672,1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1744,9</w:t>
            </w:r>
          </w:p>
        </w:tc>
        <w:tc>
          <w:tcPr>
            <w:tcW w:w="124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2147,2</w:t>
            </w:r>
          </w:p>
        </w:tc>
        <w:tc>
          <w:tcPr>
            <w:tcW w:w="126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399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431,7</w:t>
            </w:r>
          </w:p>
        </w:tc>
        <w:tc>
          <w:tcPr>
            <w:tcW w:w="124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40,4</w:t>
            </w:r>
          </w:p>
        </w:tc>
        <w:tc>
          <w:tcPr>
            <w:tcW w:w="126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Безвозмездные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3276,9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3484,5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437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</w:p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Расходы: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4790,3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5084,0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399" w:type="dxa"/>
            <w:shd w:val="clear" w:color="auto" w:fill="auto"/>
          </w:tcPr>
          <w:p w:rsidR="00B22AA4" w:rsidRPr="007030B6" w:rsidRDefault="00B22AA4" w:rsidP="00B22AA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2783,5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2770,7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100,0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115,1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7,8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7,5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99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1123,7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1258,6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</w:tcPr>
          <w:p w:rsidR="00B22AA4" w:rsidRPr="007030B6" w:rsidRDefault="00B22AA4" w:rsidP="00B22AA4">
            <w:pPr>
              <w:rPr>
                <w:i/>
                <w:sz w:val="20"/>
                <w:szCs w:val="20"/>
                <w:u w:val="single"/>
              </w:rPr>
            </w:pPr>
            <w:r w:rsidRPr="007030B6">
              <w:rPr>
                <w:i/>
                <w:sz w:val="20"/>
                <w:szCs w:val="20"/>
                <w:u w:val="single"/>
              </w:rPr>
              <w:t>в т. ч. дорожное хозяйство</w:t>
            </w:r>
          </w:p>
        </w:tc>
        <w:tc>
          <w:tcPr>
            <w:tcW w:w="1399" w:type="dxa"/>
            <w:shd w:val="clear" w:color="auto" w:fill="auto"/>
          </w:tcPr>
          <w:p w:rsidR="00B22AA4" w:rsidRPr="007030B6" w:rsidRDefault="00B22AA4" w:rsidP="00B22AA4">
            <w:pPr>
              <w:rPr>
                <w:i/>
                <w:sz w:val="20"/>
                <w:szCs w:val="20"/>
                <w:u w:val="single"/>
              </w:rPr>
            </w:pPr>
            <w:proofErr w:type="spellStart"/>
            <w:r w:rsidRPr="007030B6">
              <w:rPr>
                <w:i/>
                <w:sz w:val="20"/>
                <w:szCs w:val="20"/>
                <w:u w:val="single"/>
              </w:rPr>
              <w:t>Тыс.руб</w:t>
            </w:r>
            <w:proofErr w:type="spellEnd"/>
            <w:r w:rsidRPr="007030B6">
              <w:rPr>
                <w:i/>
                <w:sz w:val="20"/>
                <w:szCs w:val="20"/>
                <w:u w:val="single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7030B6">
              <w:rPr>
                <w:i/>
                <w:sz w:val="20"/>
                <w:szCs w:val="20"/>
                <w:u w:val="single"/>
              </w:rPr>
              <w:t>1113,7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7030B6">
              <w:rPr>
                <w:i/>
                <w:sz w:val="20"/>
                <w:szCs w:val="20"/>
                <w:u w:val="single"/>
              </w:rPr>
              <w:t>1228,6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B22AA4" w:rsidRPr="007030B6" w:rsidTr="00B22AA4">
        <w:trPr>
          <w:trHeight w:val="397"/>
          <w:jc w:val="center"/>
        </w:trPr>
        <w:tc>
          <w:tcPr>
            <w:tcW w:w="4361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9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  <w:r w:rsidRPr="007030B6">
              <w:rPr>
                <w:bCs/>
                <w:sz w:val="20"/>
                <w:szCs w:val="20"/>
              </w:rPr>
              <w:t>536,7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  <w:r w:rsidRPr="007030B6">
              <w:rPr>
                <w:bCs/>
                <w:sz w:val="20"/>
                <w:szCs w:val="20"/>
              </w:rPr>
              <w:t>684,3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55"/>
          <w:jc w:val="center"/>
        </w:trPr>
        <w:tc>
          <w:tcPr>
            <w:tcW w:w="4361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Образование, молодежная политика</w:t>
            </w:r>
          </w:p>
        </w:tc>
        <w:tc>
          <w:tcPr>
            <w:tcW w:w="1399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  <w:r w:rsidRPr="007030B6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  <w:r w:rsidRPr="007030B6">
              <w:rPr>
                <w:bCs/>
                <w:sz w:val="20"/>
                <w:szCs w:val="20"/>
              </w:rPr>
              <w:t>4,9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499"/>
          <w:jc w:val="center"/>
        </w:trPr>
        <w:tc>
          <w:tcPr>
            <w:tcW w:w="4361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99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45,7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47,2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35"/>
          <w:jc w:val="center"/>
        </w:trPr>
        <w:tc>
          <w:tcPr>
            <w:tcW w:w="4361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99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  <w:r w:rsidRPr="007030B6">
              <w:rPr>
                <w:bCs/>
                <w:sz w:val="20"/>
                <w:szCs w:val="20"/>
              </w:rPr>
              <w:t>161,9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  <w:r w:rsidRPr="007030B6">
              <w:rPr>
                <w:bCs/>
                <w:sz w:val="20"/>
                <w:szCs w:val="20"/>
              </w:rPr>
              <w:t>169,6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35"/>
          <w:jc w:val="center"/>
        </w:trPr>
        <w:tc>
          <w:tcPr>
            <w:tcW w:w="4361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399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  <w:r w:rsidRPr="007030B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  <w:r w:rsidRPr="007030B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19"/>
          <w:jc w:val="center"/>
        </w:trPr>
        <w:tc>
          <w:tcPr>
            <w:tcW w:w="4361" w:type="dxa"/>
            <w:shd w:val="clear" w:color="auto" w:fill="auto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Тыс.руб</w:t>
            </w:r>
            <w:proofErr w:type="spellEnd"/>
            <w:r w:rsidRPr="007030B6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16,0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26,1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6.Социальная политика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6.1. Образование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Число дошкольных учреждений (филиал)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Численность детей в дошкольных учреждениях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Чел</w:t>
            </w: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12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6.2.Учреждения социального обслуживания населения (стационарные учреждения социального обслуживания для граждан пожилого возраста и инвалидов)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Численность лиц, обслуженных отделением социального обслуживания на дому граждан пожилого возраста и инвалидов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Чел.</w:t>
            </w:r>
          </w:p>
        </w:tc>
        <w:tc>
          <w:tcPr>
            <w:tcW w:w="1100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</w:tr>
      <w:tr w:rsidR="00B22AA4" w:rsidRPr="007030B6" w:rsidTr="00B22AA4">
        <w:trPr>
          <w:trHeight w:val="287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7. Здравоохранение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Число больничных организаций (</w:t>
            </w:r>
          </w:p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ФАП в составе Валдайского ММЦ)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</w:tr>
      <w:tr w:rsidR="00B22AA4" w:rsidRPr="007030B6" w:rsidTr="00B22AA4">
        <w:trPr>
          <w:trHeight w:val="171"/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ФАП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аптеки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0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8. Культура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Учреждения культурно-досугового типа (филиалы)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Библиотеки (филиалы)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9. Физическая культура и спорт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07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Число спортивных сооружений – всего,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в том числе плоскостные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10. Жилищно-коммунальный комплекс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10.1.</w:t>
            </w:r>
            <w:r w:rsidRPr="007030B6">
              <w:rPr>
                <w:sz w:val="20"/>
                <w:szCs w:val="20"/>
              </w:rPr>
              <w:t xml:space="preserve"> Жилищный фонд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  <w:lang w:val="en-US"/>
              </w:rPr>
              <w:t>S</w:t>
            </w:r>
            <w:r w:rsidRPr="007030B6">
              <w:rPr>
                <w:sz w:val="20"/>
                <w:szCs w:val="20"/>
              </w:rPr>
              <w:t xml:space="preserve">  общая жилых помещений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тыс. м2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19,0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19,1</w:t>
            </w:r>
          </w:p>
        </w:tc>
        <w:tc>
          <w:tcPr>
            <w:tcW w:w="126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19,1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19,2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19,3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19,4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кв. 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30,0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30,0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30,0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30,0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30,0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30,0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10.2. Коммунальный комплекс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10.2.1. Водоснабжение и водоотведение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Протяженность водопроводных сетей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Км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3,9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3,9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3,9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3,9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3,9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3,9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Протяженность канализационных сетей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Км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2,2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2,2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2,2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2,2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2,2</w:t>
            </w: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2,2</w:t>
            </w:r>
          </w:p>
          <w:p w:rsidR="00B22AA4" w:rsidRPr="007030B6" w:rsidRDefault="00B22AA4" w:rsidP="00B22AA4">
            <w:pPr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10.2.2.Газоснабжение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Протяженность уличной газовой сети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км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24,9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30,0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30,0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32,0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33,0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34,0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10.2.3.  Теплоснабжение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Число источников теплоснабжения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</w:tr>
      <w:tr w:rsidR="00B22AA4" w:rsidRPr="007030B6" w:rsidTr="00B22AA4">
        <w:trPr>
          <w:trHeight w:val="300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11.Улично-дорожная сеть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241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Общая протяженность дорог местного значения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Км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8,1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10,38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10,38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11,1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11,1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11,1</w:t>
            </w:r>
          </w:p>
        </w:tc>
      </w:tr>
      <w:tr w:rsidR="00B22AA4" w:rsidRPr="007030B6" w:rsidTr="00B22AA4">
        <w:trPr>
          <w:trHeight w:val="858"/>
          <w:jc w:val="center"/>
        </w:trPr>
        <w:tc>
          <w:tcPr>
            <w:tcW w:w="4361" w:type="dxa"/>
            <w:shd w:val="clear" w:color="auto" w:fill="auto"/>
            <w:vAlign w:val="bottom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Протяженность освещенных частей улиц, проездов, тротуаров в процентах от общей протяженности улиц, дорог, тротуаров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81</w:t>
            </w:r>
          </w:p>
        </w:tc>
        <w:tc>
          <w:tcPr>
            <w:tcW w:w="124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82</w:t>
            </w:r>
          </w:p>
        </w:tc>
        <w:tc>
          <w:tcPr>
            <w:tcW w:w="1620" w:type="dxa"/>
            <w:vAlign w:val="center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83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84</w:t>
            </w:r>
          </w:p>
        </w:tc>
        <w:tc>
          <w:tcPr>
            <w:tcW w:w="1620" w:type="dxa"/>
          </w:tcPr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85</w:t>
            </w:r>
          </w:p>
        </w:tc>
      </w:tr>
    </w:tbl>
    <w:p w:rsidR="00B22AA4" w:rsidRPr="007030B6" w:rsidRDefault="00B22AA4" w:rsidP="00B22AA4">
      <w:pPr>
        <w:jc w:val="both"/>
        <w:rPr>
          <w:sz w:val="20"/>
          <w:szCs w:val="20"/>
        </w:rPr>
      </w:pPr>
    </w:p>
    <w:p w:rsidR="00B22AA4" w:rsidRPr="007030B6" w:rsidRDefault="00B22AA4" w:rsidP="00B22AA4">
      <w:pPr>
        <w:jc w:val="both"/>
        <w:rPr>
          <w:sz w:val="20"/>
          <w:szCs w:val="20"/>
        </w:rPr>
        <w:sectPr w:rsidR="00B22AA4" w:rsidRPr="007030B6" w:rsidSect="00B22A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22AA4" w:rsidRPr="007030B6" w:rsidRDefault="00B22AA4" w:rsidP="00B22AA4">
      <w:pPr>
        <w:jc w:val="both"/>
        <w:rPr>
          <w:sz w:val="20"/>
          <w:szCs w:val="20"/>
        </w:rPr>
      </w:pPr>
    </w:p>
    <w:p w:rsidR="00B22AA4" w:rsidRPr="007030B6" w:rsidRDefault="00B22AA4" w:rsidP="00B22A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Прогноз социально-экономического развития </w:t>
      </w:r>
    </w:p>
    <w:p w:rsidR="00B22AA4" w:rsidRPr="007030B6" w:rsidRDefault="00B22AA4" w:rsidP="00B22A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0"/>
          <w:szCs w:val="20"/>
        </w:rPr>
      </w:pPr>
      <w:r w:rsidRPr="007030B6">
        <w:rPr>
          <w:b/>
          <w:sz w:val="20"/>
          <w:szCs w:val="20"/>
        </w:rPr>
        <w:t>Короцкого сельского поселения на 2025-2027 годы.</w:t>
      </w:r>
    </w:p>
    <w:p w:rsidR="00B22AA4" w:rsidRPr="007030B6" w:rsidRDefault="00B22AA4" w:rsidP="00B22AA4">
      <w:pPr>
        <w:ind w:right="-15"/>
        <w:jc w:val="center"/>
        <w:rPr>
          <w:b/>
          <w:iCs/>
          <w:sz w:val="20"/>
          <w:szCs w:val="20"/>
        </w:rPr>
      </w:pPr>
    </w:p>
    <w:p w:rsidR="00B22AA4" w:rsidRPr="007030B6" w:rsidRDefault="00B22AA4" w:rsidP="00B22AA4">
      <w:pPr>
        <w:ind w:right="-15"/>
        <w:jc w:val="center"/>
        <w:rPr>
          <w:b/>
          <w:iCs/>
          <w:sz w:val="20"/>
          <w:szCs w:val="20"/>
        </w:rPr>
      </w:pPr>
      <w:r w:rsidRPr="007030B6">
        <w:rPr>
          <w:b/>
          <w:iCs/>
          <w:sz w:val="20"/>
          <w:szCs w:val="20"/>
        </w:rPr>
        <w:t>Введение.</w:t>
      </w:r>
    </w:p>
    <w:p w:rsidR="00B22AA4" w:rsidRPr="007030B6" w:rsidRDefault="00B22AA4" w:rsidP="00B22AA4">
      <w:pPr>
        <w:ind w:right="-15"/>
        <w:jc w:val="both"/>
        <w:rPr>
          <w:iCs/>
          <w:sz w:val="20"/>
          <w:szCs w:val="20"/>
        </w:rPr>
      </w:pPr>
      <w:r w:rsidRPr="007030B6">
        <w:rPr>
          <w:iCs/>
          <w:sz w:val="20"/>
          <w:szCs w:val="20"/>
        </w:rPr>
        <w:t>Муниципальное образование Короцкое сельское поселение входит в состав Валдайского муниципального района Новгородской области.</w:t>
      </w:r>
    </w:p>
    <w:p w:rsidR="00B22AA4" w:rsidRPr="007030B6" w:rsidRDefault="00B22AA4" w:rsidP="00B22AA4">
      <w:pPr>
        <w:ind w:right="-15"/>
        <w:jc w:val="both"/>
        <w:rPr>
          <w:iCs/>
          <w:sz w:val="20"/>
          <w:szCs w:val="20"/>
        </w:rPr>
      </w:pPr>
      <w:r w:rsidRPr="007030B6">
        <w:rPr>
          <w:iCs/>
          <w:sz w:val="20"/>
          <w:szCs w:val="20"/>
        </w:rPr>
        <w:t xml:space="preserve">Прогноз социально-экономического развития Короцкого сельского поселения на 2025-2027 годы разрабатывается в целях повышения эффективности управления социально-экономическими процессами в муниципальном образовании. </w:t>
      </w:r>
    </w:p>
    <w:p w:rsidR="00B22AA4" w:rsidRPr="007030B6" w:rsidRDefault="00B22AA4" w:rsidP="00B22AA4">
      <w:pPr>
        <w:ind w:right="-15"/>
        <w:jc w:val="both"/>
        <w:rPr>
          <w:iCs/>
          <w:sz w:val="20"/>
          <w:szCs w:val="20"/>
        </w:rPr>
      </w:pPr>
      <w:r w:rsidRPr="007030B6">
        <w:rPr>
          <w:iCs/>
          <w:sz w:val="20"/>
          <w:szCs w:val="20"/>
        </w:rPr>
        <w:t xml:space="preserve">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образования. </w:t>
      </w:r>
    </w:p>
    <w:p w:rsidR="00B22AA4" w:rsidRPr="007030B6" w:rsidRDefault="00B22AA4" w:rsidP="00B22AA4">
      <w:pPr>
        <w:ind w:right="-15"/>
        <w:jc w:val="both"/>
        <w:rPr>
          <w:iCs/>
          <w:sz w:val="20"/>
          <w:szCs w:val="20"/>
        </w:rPr>
      </w:pPr>
    </w:p>
    <w:p w:rsidR="00B22AA4" w:rsidRPr="007030B6" w:rsidRDefault="00B22AA4" w:rsidP="00B22AA4">
      <w:pPr>
        <w:ind w:right="-15"/>
        <w:jc w:val="center"/>
        <w:rPr>
          <w:b/>
          <w:iCs/>
          <w:sz w:val="20"/>
          <w:szCs w:val="20"/>
        </w:rPr>
      </w:pPr>
      <w:r w:rsidRPr="007030B6">
        <w:rPr>
          <w:b/>
          <w:iCs/>
          <w:sz w:val="20"/>
          <w:szCs w:val="20"/>
        </w:rPr>
        <w:t>Основные параметры и индикаторы прогноза социально-экономического развития.</w:t>
      </w:r>
    </w:p>
    <w:p w:rsidR="00B22AA4" w:rsidRPr="007030B6" w:rsidRDefault="00B22AA4" w:rsidP="001B254B">
      <w:pPr>
        <w:ind w:right="-15" w:firstLine="426"/>
        <w:jc w:val="both"/>
        <w:rPr>
          <w:iCs/>
          <w:sz w:val="20"/>
          <w:szCs w:val="20"/>
        </w:rPr>
      </w:pPr>
      <w:r w:rsidRPr="007030B6">
        <w:rPr>
          <w:iCs/>
          <w:sz w:val="20"/>
          <w:szCs w:val="20"/>
        </w:rPr>
        <w:t>Прогноз подготовлен на основе сценарных условий функционирования экономики Российской Федерации на 2025-2027 годы, рекомендованных Минэкономразвития России, анализа сложившейся ситуации социально-экономического развития Короцкого сельского поселения за 2023 год, с учетом оценки ожидаемых результатов 2024 года и тенденций развития экономики и социальной сферы в 2025-2027 годах.</w:t>
      </w:r>
    </w:p>
    <w:p w:rsidR="00B22AA4" w:rsidRPr="007030B6" w:rsidRDefault="00B22AA4" w:rsidP="001B254B">
      <w:pPr>
        <w:ind w:right="-15" w:firstLine="426"/>
        <w:jc w:val="both"/>
        <w:rPr>
          <w:iCs/>
          <w:sz w:val="20"/>
          <w:szCs w:val="20"/>
        </w:rPr>
      </w:pPr>
      <w:r w:rsidRPr="007030B6">
        <w:rPr>
          <w:iCs/>
          <w:sz w:val="20"/>
          <w:szCs w:val="20"/>
        </w:rPr>
        <w:t xml:space="preserve">При разработке основных параметров прогноза использованы отчетные материалы исполнительных органов местного самоуправления Короцкого сельского поселения. </w:t>
      </w:r>
    </w:p>
    <w:p w:rsidR="00B22AA4" w:rsidRPr="007030B6" w:rsidRDefault="00B22AA4" w:rsidP="001B254B">
      <w:pPr>
        <w:ind w:right="-15" w:firstLine="426"/>
        <w:jc w:val="both"/>
        <w:rPr>
          <w:iCs/>
          <w:sz w:val="20"/>
          <w:szCs w:val="20"/>
        </w:rPr>
      </w:pPr>
    </w:p>
    <w:p w:rsidR="00B22AA4" w:rsidRPr="007030B6" w:rsidRDefault="00B22AA4" w:rsidP="001B254B">
      <w:pPr>
        <w:keepNext/>
        <w:ind w:firstLine="426"/>
        <w:jc w:val="center"/>
        <w:outlineLvl w:val="0"/>
        <w:rPr>
          <w:b/>
          <w:i/>
          <w:iCs/>
          <w:sz w:val="20"/>
          <w:szCs w:val="20"/>
        </w:rPr>
      </w:pPr>
      <w:r w:rsidRPr="007030B6">
        <w:rPr>
          <w:b/>
          <w:sz w:val="20"/>
          <w:szCs w:val="20"/>
        </w:rPr>
        <w:t>1. Современная планировочная организация территории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 </w:t>
      </w:r>
      <w:r w:rsidR="001B254B" w:rsidRPr="007030B6">
        <w:rPr>
          <w:sz w:val="20"/>
          <w:szCs w:val="20"/>
        </w:rPr>
        <w:tab/>
      </w:r>
      <w:r w:rsidRPr="007030B6">
        <w:rPr>
          <w:sz w:val="20"/>
          <w:szCs w:val="20"/>
        </w:rPr>
        <w:t xml:space="preserve">  Короцкое сельское поселение – муниципальное образование, статус которого установлен областным законом от 22.12.2004 г. «Об установлении границ муниципальных образований, входящих в состав территории Валдайского муниципального района, наделении их статусом городского и сельских поселений и определении административных центров».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Территория Короцкого сельского поселения входит в состав территории Валдайского муниципального района. В состав территорий Короцкого сельского поселения входит 9 населенных пунктов, прилегающие к ним земли общего пользования и другие земли независимо от форм собственности и целевого назначения: п. Короцко, д. Бор, д. Гагрино, д. Ельчино, д. Короцко, д. Глебово, д. </w:t>
      </w:r>
      <w:proofErr w:type="spellStart"/>
      <w:r w:rsidRPr="007030B6">
        <w:rPr>
          <w:sz w:val="20"/>
          <w:szCs w:val="20"/>
        </w:rPr>
        <w:t>Миронушка,д</w:t>
      </w:r>
      <w:proofErr w:type="spellEnd"/>
      <w:r w:rsidRPr="007030B6">
        <w:rPr>
          <w:sz w:val="20"/>
          <w:szCs w:val="20"/>
        </w:rPr>
        <w:t>. Полосы, д. Середея. Административным центром поселения является поселок Короцко.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</w:t>
      </w:r>
      <w:r w:rsidR="001B254B" w:rsidRPr="007030B6">
        <w:rPr>
          <w:sz w:val="20"/>
          <w:szCs w:val="20"/>
        </w:rPr>
        <w:tab/>
      </w:r>
      <w:r w:rsidRPr="007030B6">
        <w:rPr>
          <w:sz w:val="20"/>
          <w:szCs w:val="20"/>
        </w:rPr>
        <w:t xml:space="preserve">   На основании Федерального Закона от 6 октября 2003 года №131-ФЗ «Об общих принципах организации местного самоуправления в Российской Федерации», Устава Короцкого сельского поселения, иных федеральных и региональных законов администрация Короцкого сельского поселения осуществляет следующие полномочия: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1) исполнение полномочий по решению вопросов местного значения  Короцкого сельского поселения;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2) исполнение отдельных государственных полномочий, переданных органам местного самоуправления Короцкого сельского поселения, федеральными и областными законами;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3) разработка и организация реализации концепций, планов и программ развития Короцкого сельского поселения, утвержденных Советом депутатов Короцкого сельского поселения;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4) разработка проекта бюджета Короцкого сельского поселения;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5) исполнение бюджета Короцкого сельского поселения;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</w:t>
      </w:r>
      <w:r w:rsidRPr="007030B6">
        <w:rPr>
          <w:sz w:val="20"/>
          <w:szCs w:val="20"/>
        </w:rPr>
        <w:tab/>
        <w:t>6) контроль за использованием территорий и инфраструктуры Короцкого сельского поселения;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7) управление муниципальной собственностью в соответствии с действующим законодательством.</w:t>
      </w:r>
    </w:p>
    <w:p w:rsidR="00B22AA4" w:rsidRPr="007030B6" w:rsidRDefault="00B22AA4" w:rsidP="001B254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7030B6">
        <w:rPr>
          <w:sz w:val="20"/>
          <w:szCs w:val="20"/>
        </w:rPr>
        <w:t>Администрация Короцкого сельского поселения является органом власти, подведомственных учреждений не имеет.</w:t>
      </w:r>
    </w:p>
    <w:p w:rsidR="00B22AA4" w:rsidRPr="007030B6" w:rsidRDefault="00B22AA4" w:rsidP="001B254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</w:p>
    <w:p w:rsidR="00B22AA4" w:rsidRPr="007030B6" w:rsidRDefault="00B22AA4" w:rsidP="001B254B">
      <w:pPr>
        <w:ind w:firstLine="426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</w:t>
      </w:r>
      <w:r w:rsidRPr="007030B6">
        <w:rPr>
          <w:sz w:val="20"/>
          <w:szCs w:val="20"/>
        </w:rPr>
        <w:t xml:space="preserve"> </w:t>
      </w:r>
      <w:r w:rsidRPr="007030B6">
        <w:rPr>
          <w:b/>
          <w:sz w:val="20"/>
          <w:szCs w:val="20"/>
        </w:rPr>
        <w:t>Общая оценка социально-экономической ситуации в Короцком сельском поселении.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2.1. Демография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На 01.10.2024 г. численность постоянного населения Короцкого сельского поселения составила 509 человек. За период 2025-2027 года прогнозируется снижение  численности населения сельского поселения. Рождаемость в Короцком сельском поселении очень низкая, темп смертности превышает темп рождаемости.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Часть зарегистрированных проживают в других городах, так как недостаточно рабочих мест для молодежи. Для создания новых рабочих мест необходимо внедрять инвестиционные проекты.</w:t>
      </w:r>
    </w:p>
    <w:p w:rsidR="00B22AA4" w:rsidRPr="007030B6" w:rsidRDefault="00B22AA4" w:rsidP="001B254B">
      <w:pPr>
        <w:ind w:firstLine="426"/>
        <w:jc w:val="right"/>
        <w:rPr>
          <w:sz w:val="20"/>
          <w:szCs w:val="20"/>
        </w:rPr>
      </w:pPr>
      <w:r w:rsidRPr="007030B6">
        <w:rPr>
          <w:sz w:val="20"/>
          <w:szCs w:val="20"/>
        </w:rPr>
        <w:t>Таблица 1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850"/>
        <w:gridCol w:w="992"/>
        <w:gridCol w:w="993"/>
        <w:gridCol w:w="992"/>
        <w:gridCol w:w="992"/>
        <w:gridCol w:w="992"/>
      </w:tblGrid>
      <w:tr w:rsidR="00B22AA4" w:rsidRPr="007030B6" w:rsidTr="00B22AA4">
        <w:trPr>
          <w:trHeight w:val="315"/>
        </w:trPr>
        <w:tc>
          <w:tcPr>
            <w:tcW w:w="3970" w:type="dxa"/>
            <w:vMerge w:val="restart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66"/>
              <w:jc w:val="center"/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Еди-ца</w:t>
            </w:r>
            <w:proofErr w:type="spellEnd"/>
            <w:r w:rsidRPr="007030B6">
              <w:rPr>
                <w:sz w:val="20"/>
                <w:szCs w:val="20"/>
              </w:rPr>
              <w:t xml:space="preserve"> </w:t>
            </w:r>
            <w:proofErr w:type="spellStart"/>
            <w:r w:rsidRPr="007030B6">
              <w:rPr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2023год (Отчет)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2024год Оценка</w:t>
            </w:r>
          </w:p>
        </w:tc>
        <w:tc>
          <w:tcPr>
            <w:tcW w:w="2976" w:type="dxa"/>
            <w:gridSpan w:val="3"/>
            <w:shd w:val="clear" w:color="auto" w:fill="auto"/>
            <w:vAlign w:val="bottom"/>
          </w:tcPr>
          <w:p w:rsidR="00B22AA4" w:rsidRPr="007030B6" w:rsidRDefault="00B22AA4" w:rsidP="001B254B">
            <w:pPr>
              <w:ind w:firstLine="426"/>
              <w:jc w:val="center"/>
              <w:rPr>
                <w:b/>
                <w:bCs/>
                <w:sz w:val="20"/>
                <w:szCs w:val="20"/>
              </w:rPr>
            </w:pPr>
            <w:r w:rsidRPr="007030B6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B22AA4" w:rsidRPr="007030B6" w:rsidTr="00B22AA4">
        <w:trPr>
          <w:trHeight w:val="223"/>
        </w:trPr>
        <w:tc>
          <w:tcPr>
            <w:tcW w:w="3970" w:type="dxa"/>
            <w:vMerge/>
            <w:shd w:val="clear" w:color="auto" w:fill="auto"/>
            <w:vAlign w:val="center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2AA4" w:rsidRPr="007030B6" w:rsidRDefault="00B22AA4" w:rsidP="001B254B">
            <w:pPr>
              <w:ind w:firstLine="6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22AA4" w:rsidRPr="007030B6" w:rsidRDefault="00B22AA4" w:rsidP="001B254B">
            <w:pPr>
              <w:ind w:firstLine="426"/>
              <w:jc w:val="center"/>
              <w:rPr>
                <w:b/>
                <w:bCs/>
                <w:sz w:val="20"/>
                <w:szCs w:val="20"/>
              </w:rPr>
            </w:pPr>
            <w:r w:rsidRPr="007030B6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22AA4" w:rsidRPr="007030B6" w:rsidRDefault="00B22AA4" w:rsidP="001B254B">
            <w:pPr>
              <w:ind w:firstLine="426"/>
              <w:jc w:val="center"/>
              <w:rPr>
                <w:b/>
                <w:bCs/>
                <w:sz w:val="20"/>
                <w:szCs w:val="20"/>
              </w:rPr>
            </w:pPr>
            <w:r w:rsidRPr="007030B6">
              <w:rPr>
                <w:b/>
                <w:bCs/>
                <w:sz w:val="20"/>
                <w:szCs w:val="20"/>
              </w:rPr>
              <w:t>2026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22AA4" w:rsidRPr="007030B6" w:rsidRDefault="00B22AA4" w:rsidP="001B254B">
            <w:pPr>
              <w:ind w:firstLine="426"/>
              <w:jc w:val="center"/>
              <w:rPr>
                <w:b/>
                <w:bCs/>
                <w:sz w:val="20"/>
                <w:szCs w:val="20"/>
              </w:rPr>
            </w:pPr>
            <w:r w:rsidRPr="007030B6">
              <w:rPr>
                <w:b/>
                <w:bCs/>
                <w:sz w:val="20"/>
                <w:szCs w:val="20"/>
              </w:rPr>
              <w:t>2027 г.</w:t>
            </w:r>
          </w:p>
        </w:tc>
      </w:tr>
      <w:tr w:rsidR="00B22AA4" w:rsidRPr="007030B6" w:rsidTr="00B22AA4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1. Численность постоянного населения - 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66"/>
              <w:jc w:val="center"/>
              <w:rPr>
                <w:sz w:val="20"/>
                <w:szCs w:val="20"/>
              </w:rPr>
            </w:pPr>
          </w:p>
          <w:p w:rsidR="00B22AA4" w:rsidRPr="007030B6" w:rsidRDefault="00B22AA4" w:rsidP="001B254B">
            <w:pPr>
              <w:ind w:firstLine="6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508</w:t>
            </w:r>
          </w:p>
        </w:tc>
        <w:tc>
          <w:tcPr>
            <w:tcW w:w="993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508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508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508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508</w:t>
            </w:r>
          </w:p>
        </w:tc>
      </w:tr>
      <w:tr w:rsidR="00B22AA4" w:rsidRPr="007030B6" w:rsidTr="00B22AA4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6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B22AA4" w:rsidRPr="007030B6" w:rsidTr="00B22AA4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моложе трудоспособного возраста до 18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6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62</w:t>
            </w:r>
          </w:p>
        </w:tc>
      </w:tr>
      <w:tr w:rsidR="00B22AA4" w:rsidRPr="007030B6" w:rsidTr="00B22AA4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трудоспособного возраста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6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280</w:t>
            </w:r>
          </w:p>
        </w:tc>
        <w:tc>
          <w:tcPr>
            <w:tcW w:w="993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248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270</w:t>
            </w:r>
          </w:p>
        </w:tc>
      </w:tr>
      <w:tr w:rsidR="00B22AA4" w:rsidRPr="007030B6" w:rsidTr="00B22AA4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старше трудоспособного возраста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6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180</w:t>
            </w:r>
          </w:p>
        </w:tc>
        <w:tc>
          <w:tcPr>
            <w:tcW w:w="993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204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176</w:t>
            </w:r>
          </w:p>
        </w:tc>
      </w:tr>
      <w:tr w:rsidR="00B22AA4" w:rsidRPr="007030B6" w:rsidTr="00B22AA4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2. Число родившихся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6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</w:t>
            </w:r>
          </w:p>
        </w:tc>
      </w:tr>
      <w:tr w:rsidR="00B22AA4" w:rsidRPr="007030B6" w:rsidTr="00B22AA4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3. Число умерших - 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2AA4" w:rsidRPr="007030B6" w:rsidRDefault="00B22AA4" w:rsidP="001B254B">
            <w:pPr>
              <w:ind w:firstLine="6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93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</w:t>
            </w:r>
          </w:p>
        </w:tc>
      </w:tr>
      <w:tr w:rsidR="00B22AA4" w:rsidRPr="007030B6" w:rsidTr="00B22AA4">
        <w:trPr>
          <w:trHeight w:val="315"/>
        </w:trPr>
        <w:tc>
          <w:tcPr>
            <w:tcW w:w="3970" w:type="dxa"/>
            <w:shd w:val="clear" w:color="auto" w:fill="auto"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Общий коэффициент рождаемости на 1000 человек населения</w:t>
            </w:r>
          </w:p>
        </w:tc>
        <w:tc>
          <w:tcPr>
            <w:tcW w:w="850" w:type="dxa"/>
            <w:shd w:val="clear" w:color="auto" w:fill="auto"/>
          </w:tcPr>
          <w:p w:rsidR="00B22AA4" w:rsidRPr="007030B6" w:rsidRDefault="00B22AA4" w:rsidP="001B254B">
            <w:pPr>
              <w:ind w:firstLine="6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чел.                     </w:t>
            </w:r>
          </w:p>
        </w:tc>
        <w:tc>
          <w:tcPr>
            <w:tcW w:w="992" w:type="dxa"/>
            <w:vAlign w:val="bottom"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bottom"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3,9</w:t>
            </w:r>
          </w:p>
        </w:tc>
        <w:tc>
          <w:tcPr>
            <w:tcW w:w="992" w:type="dxa"/>
            <w:vAlign w:val="bottom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  <w:vAlign w:val="bottom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5,7</w:t>
            </w:r>
          </w:p>
        </w:tc>
        <w:tc>
          <w:tcPr>
            <w:tcW w:w="992" w:type="dxa"/>
            <w:vAlign w:val="bottom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4,9</w:t>
            </w:r>
          </w:p>
        </w:tc>
      </w:tr>
      <w:tr w:rsidR="00B22AA4" w:rsidRPr="007030B6" w:rsidTr="00B22AA4">
        <w:trPr>
          <w:trHeight w:val="315"/>
        </w:trPr>
        <w:tc>
          <w:tcPr>
            <w:tcW w:w="3970" w:type="dxa"/>
            <w:shd w:val="clear" w:color="auto" w:fill="auto"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Общий коэффициент смертности на 1000 человек населения</w:t>
            </w:r>
          </w:p>
        </w:tc>
        <w:tc>
          <w:tcPr>
            <w:tcW w:w="850" w:type="dxa"/>
            <w:shd w:val="clear" w:color="auto" w:fill="auto"/>
          </w:tcPr>
          <w:p w:rsidR="00B22AA4" w:rsidRPr="007030B6" w:rsidRDefault="00B22AA4" w:rsidP="001B254B">
            <w:pPr>
              <w:ind w:firstLine="6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чел.                  </w:t>
            </w:r>
          </w:p>
        </w:tc>
        <w:tc>
          <w:tcPr>
            <w:tcW w:w="992" w:type="dxa"/>
            <w:vAlign w:val="bottom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8,4</w:t>
            </w:r>
          </w:p>
        </w:tc>
        <w:tc>
          <w:tcPr>
            <w:tcW w:w="993" w:type="dxa"/>
            <w:vAlign w:val="bottom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vAlign w:val="bottom"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vAlign w:val="bottom"/>
          </w:tcPr>
          <w:p w:rsidR="00B22AA4" w:rsidRPr="007030B6" w:rsidRDefault="00B22AA4" w:rsidP="001B254B">
            <w:pPr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  <w:vAlign w:val="bottom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5,7</w:t>
            </w:r>
          </w:p>
        </w:tc>
      </w:tr>
    </w:tbl>
    <w:p w:rsidR="00B22AA4" w:rsidRPr="007030B6" w:rsidRDefault="00B22AA4" w:rsidP="001B254B">
      <w:pPr>
        <w:spacing w:after="200" w:line="276" w:lineRule="auto"/>
        <w:ind w:firstLine="426"/>
        <w:jc w:val="both"/>
        <w:rPr>
          <w:b/>
          <w:sz w:val="20"/>
          <w:szCs w:val="20"/>
        </w:rPr>
      </w:pP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2.2</w:t>
      </w:r>
      <w:r w:rsidRPr="007030B6">
        <w:rPr>
          <w:sz w:val="20"/>
          <w:szCs w:val="20"/>
        </w:rPr>
        <w:t>.</w:t>
      </w:r>
      <w:r w:rsidRPr="007030B6">
        <w:rPr>
          <w:b/>
          <w:sz w:val="20"/>
          <w:szCs w:val="20"/>
        </w:rPr>
        <w:t xml:space="preserve"> Трудовые ресурсы и занятость населения.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   Численность трудоспособного населения  уменьшилась   в 2024 году.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Наиболее крупные предприятия на территории Короцкого сельского поселения указаны в таблице 1.</w:t>
      </w:r>
    </w:p>
    <w:p w:rsidR="00B22AA4" w:rsidRPr="007030B6" w:rsidRDefault="00B22AA4" w:rsidP="001B254B">
      <w:pPr>
        <w:ind w:firstLine="426"/>
        <w:jc w:val="right"/>
        <w:rPr>
          <w:sz w:val="20"/>
          <w:szCs w:val="20"/>
        </w:rPr>
      </w:pPr>
      <w:r w:rsidRPr="007030B6">
        <w:rPr>
          <w:sz w:val="20"/>
          <w:szCs w:val="20"/>
        </w:rPr>
        <w:t>Таблица 1</w:t>
      </w:r>
    </w:p>
    <w:tbl>
      <w:tblPr>
        <w:tblW w:w="101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4"/>
        <w:gridCol w:w="4124"/>
        <w:gridCol w:w="3013"/>
        <w:gridCol w:w="2401"/>
      </w:tblGrid>
      <w:tr w:rsidR="007030B6" w:rsidRPr="007030B6" w:rsidTr="001B254B">
        <w:trPr>
          <w:trHeight w:val="70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right="-116"/>
              <w:jc w:val="center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</w:rPr>
              <w:t>№№ п/п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firstLine="426"/>
              <w:jc w:val="center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</w:rPr>
              <w:t>Наименование предприятий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firstLine="426"/>
              <w:jc w:val="center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A4" w:rsidRPr="007030B6" w:rsidRDefault="00B22AA4" w:rsidP="001B254B">
            <w:pPr>
              <w:suppressAutoHyphens/>
              <w:ind w:firstLine="426"/>
              <w:jc w:val="center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</w:rPr>
              <w:t>Место расположения</w:t>
            </w:r>
          </w:p>
        </w:tc>
      </w:tr>
      <w:tr w:rsidR="007030B6" w:rsidRPr="007030B6" w:rsidTr="001B254B">
        <w:trPr>
          <w:trHeight w:hRule="exact" w:val="3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right="-116"/>
              <w:jc w:val="both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firstLine="426"/>
              <w:jc w:val="both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firstLine="426"/>
              <w:jc w:val="both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A4" w:rsidRPr="007030B6" w:rsidRDefault="00B22AA4" w:rsidP="001B254B">
            <w:pPr>
              <w:suppressAutoHyphens/>
              <w:ind w:firstLine="426"/>
              <w:jc w:val="both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</w:rPr>
              <w:t>4</w:t>
            </w:r>
          </w:p>
        </w:tc>
      </w:tr>
      <w:tr w:rsidR="007030B6" w:rsidRPr="007030B6" w:rsidTr="001B254B">
        <w:trPr>
          <w:trHeight w:hRule="exact" w:val="66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AA4" w:rsidRPr="007030B6" w:rsidRDefault="00B22AA4" w:rsidP="001B254B">
            <w:pPr>
              <w:spacing w:after="200" w:line="276" w:lineRule="auto"/>
              <w:ind w:right="-11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AA4" w:rsidRPr="007030B6" w:rsidRDefault="00B22AA4" w:rsidP="001B254B">
            <w:pPr>
              <w:spacing w:after="200" w:line="276" w:lineRule="auto"/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ГОБУЗ "Валдайская областная психоневрологическая больница"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AA4" w:rsidRPr="007030B6" w:rsidRDefault="00B22AA4" w:rsidP="001B254B">
            <w:pPr>
              <w:spacing w:after="200" w:line="276" w:lineRule="auto"/>
              <w:ind w:firstLine="42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Медицинские услуги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A4" w:rsidRPr="007030B6" w:rsidRDefault="00B22AA4" w:rsidP="001B254B">
            <w:pPr>
              <w:spacing w:after="200" w:line="276" w:lineRule="auto"/>
              <w:ind w:firstLine="426"/>
              <w:jc w:val="center"/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п.Короцко</w:t>
            </w:r>
            <w:proofErr w:type="spellEnd"/>
          </w:p>
        </w:tc>
      </w:tr>
      <w:tr w:rsidR="007030B6" w:rsidRPr="007030B6" w:rsidTr="001B254B">
        <w:trPr>
          <w:trHeight w:val="4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right="-11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firstLine="426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  <w:lang w:eastAsia="ar-SA"/>
              </w:rPr>
              <w:t>База отдыха  Эко клуб «Валдай»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firstLine="426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  <w:lang w:eastAsia="ar-SA"/>
              </w:rPr>
              <w:t>Организация отдыха и развлечений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д. Короцко</w:t>
            </w:r>
          </w:p>
        </w:tc>
      </w:tr>
      <w:tr w:rsidR="007030B6" w:rsidRPr="007030B6" w:rsidTr="001B254B">
        <w:trPr>
          <w:trHeight w:val="46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right="-11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firstLine="426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  <w:lang w:eastAsia="ar-SA"/>
              </w:rPr>
              <w:t>ООО "</w:t>
            </w:r>
            <w:proofErr w:type="spellStart"/>
            <w:r w:rsidRPr="007030B6">
              <w:rPr>
                <w:sz w:val="20"/>
                <w:szCs w:val="20"/>
                <w:lang w:eastAsia="ar-SA"/>
              </w:rPr>
              <w:t>Саби</w:t>
            </w:r>
            <w:proofErr w:type="spellEnd"/>
            <w:r w:rsidRPr="007030B6">
              <w:rPr>
                <w:sz w:val="20"/>
                <w:szCs w:val="20"/>
                <w:lang w:eastAsia="ar-SA"/>
              </w:rPr>
              <w:t xml:space="preserve"> Клуб"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firstLine="426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  <w:lang w:eastAsia="ar-SA"/>
              </w:rPr>
              <w:t>Организация отдыха и развлечений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д. Глебово </w:t>
            </w:r>
          </w:p>
        </w:tc>
      </w:tr>
      <w:tr w:rsidR="007030B6" w:rsidRPr="007030B6" w:rsidTr="001B254B">
        <w:trPr>
          <w:trHeight w:val="4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1B254B" w:rsidP="001B254B">
            <w:pPr>
              <w:suppressAutoHyphens/>
              <w:ind w:right="-116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firstLine="426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  <w:lang w:eastAsia="ar-SA"/>
              </w:rPr>
              <w:t xml:space="preserve">Трувор </w:t>
            </w:r>
            <w:proofErr w:type="spellStart"/>
            <w:r w:rsidRPr="007030B6">
              <w:rPr>
                <w:sz w:val="20"/>
                <w:szCs w:val="20"/>
                <w:lang w:eastAsia="ar-SA"/>
              </w:rPr>
              <w:t>Глэмпинг</w:t>
            </w:r>
            <w:proofErr w:type="spellEnd"/>
            <w:r w:rsidRPr="007030B6">
              <w:rPr>
                <w:sz w:val="20"/>
                <w:szCs w:val="20"/>
                <w:lang w:eastAsia="ar-SA"/>
              </w:rPr>
              <w:t xml:space="preserve"> Валдай"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AA4" w:rsidRPr="007030B6" w:rsidRDefault="00B22AA4" w:rsidP="001B254B">
            <w:pPr>
              <w:suppressAutoHyphens/>
              <w:ind w:firstLine="426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  <w:lang w:eastAsia="ar-SA"/>
              </w:rPr>
              <w:t>Организация отдыха и развлечений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A4" w:rsidRPr="007030B6" w:rsidRDefault="00B22AA4" w:rsidP="001B254B">
            <w:pPr>
              <w:ind w:firstLine="426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Д. Полосы</w:t>
            </w:r>
          </w:p>
        </w:tc>
      </w:tr>
    </w:tbl>
    <w:p w:rsidR="00B22AA4" w:rsidRPr="007030B6" w:rsidRDefault="00B22AA4" w:rsidP="001B254B">
      <w:pPr>
        <w:ind w:firstLine="426"/>
        <w:jc w:val="both"/>
        <w:rPr>
          <w:sz w:val="20"/>
          <w:szCs w:val="20"/>
          <w:lang w:eastAsia="ar-SA"/>
        </w:rPr>
      </w:pP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Часть рабочих мест предоставляют субъекты малого и среднего бизнеса (магазины, КФХ). На территории Короцкого сельского поселения имеются ряд бюджетных и автономных организаций: (</w:t>
      </w:r>
      <w:r w:rsidRPr="007030B6">
        <w:rPr>
          <w:sz w:val="20"/>
          <w:szCs w:val="20"/>
          <w:shd w:val="clear" w:color="auto" w:fill="FFFFFF"/>
        </w:rPr>
        <w:t>ГОБУЗ "</w:t>
      </w:r>
      <w:r w:rsidRPr="007030B6">
        <w:rPr>
          <w:bCs/>
          <w:sz w:val="20"/>
          <w:szCs w:val="20"/>
          <w:shd w:val="clear" w:color="auto" w:fill="FFFFFF"/>
        </w:rPr>
        <w:t>Валдайская</w:t>
      </w:r>
      <w:r w:rsidRPr="007030B6">
        <w:rPr>
          <w:sz w:val="20"/>
          <w:szCs w:val="20"/>
          <w:shd w:val="clear" w:color="auto" w:fill="FFFFFF"/>
        </w:rPr>
        <w:t> областная психоневрологическая </w:t>
      </w:r>
      <w:r w:rsidRPr="007030B6">
        <w:rPr>
          <w:bCs/>
          <w:sz w:val="20"/>
          <w:szCs w:val="20"/>
          <w:shd w:val="clear" w:color="auto" w:fill="FFFFFF"/>
        </w:rPr>
        <w:t>больница</w:t>
      </w:r>
      <w:r w:rsidRPr="007030B6">
        <w:rPr>
          <w:sz w:val="20"/>
          <w:szCs w:val="20"/>
          <w:shd w:val="clear" w:color="auto" w:fill="FFFFFF"/>
        </w:rPr>
        <w:t>»,</w:t>
      </w:r>
      <w:r w:rsidRPr="007030B6">
        <w:rPr>
          <w:sz w:val="20"/>
          <w:szCs w:val="20"/>
        </w:rPr>
        <w:t xml:space="preserve"> центр отдыха "Радуга", детский сад, ФАП, дом культуры, библиотека. </w:t>
      </w:r>
    </w:p>
    <w:p w:rsidR="00B22AA4" w:rsidRPr="007030B6" w:rsidRDefault="00B22AA4" w:rsidP="001B254B">
      <w:pPr>
        <w:ind w:firstLine="426"/>
        <w:rPr>
          <w:sz w:val="20"/>
          <w:szCs w:val="20"/>
        </w:rPr>
      </w:pPr>
      <w:r w:rsidRPr="007030B6">
        <w:rPr>
          <w:sz w:val="20"/>
          <w:szCs w:val="20"/>
        </w:rPr>
        <w:t>Отсутствие профессиональной подготовки и низкая квалификация делают сельскую молодежь неконкурентоспособной. Профессиональные планы сельской молодежи не соответствуют профессионально- квалификационным пропорциям в составе сельскохозяйственного производства.</w:t>
      </w:r>
    </w:p>
    <w:p w:rsidR="00B22AA4" w:rsidRPr="007030B6" w:rsidRDefault="00B22AA4" w:rsidP="001B254B">
      <w:pPr>
        <w:ind w:firstLine="426"/>
        <w:rPr>
          <w:sz w:val="20"/>
          <w:szCs w:val="20"/>
        </w:rPr>
      </w:pPr>
      <w:r w:rsidRPr="007030B6">
        <w:rPr>
          <w:sz w:val="20"/>
          <w:szCs w:val="20"/>
        </w:rPr>
        <w:t>.Молодежь неохотно идет работать в сельском хозяйстве, из-за низкого уровня оплаты труда. Чтобы прекратить отток населения, необходимо, прежде всего, решить социальные проблемы. Для этого надо  создать новые рабочие места с достойной оплатой труда, приблизить бытовые условия проживания в поселении к городским. Создать условия для гармоничного воспитания детей. Необходимо повысить уровень социальной и экономической защищенности и комфортности условий проживания специалистов с/х.</w:t>
      </w:r>
    </w:p>
    <w:p w:rsidR="00B22AA4" w:rsidRPr="007030B6" w:rsidRDefault="00B22AA4" w:rsidP="001B254B">
      <w:pPr>
        <w:ind w:firstLine="426"/>
        <w:rPr>
          <w:sz w:val="20"/>
          <w:szCs w:val="20"/>
        </w:rPr>
      </w:pP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b/>
          <w:sz w:val="20"/>
          <w:szCs w:val="20"/>
        </w:rPr>
        <w:t>2.3</w:t>
      </w:r>
      <w:r w:rsidRPr="007030B6">
        <w:rPr>
          <w:sz w:val="20"/>
          <w:szCs w:val="20"/>
        </w:rPr>
        <w:t xml:space="preserve">. </w:t>
      </w:r>
      <w:r w:rsidRPr="007030B6">
        <w:rPr>
          <w:b/>
          <w:sz w:val="20"/>
          <w:szCs w:val="20"/>
        </w:rPr>
        <w:t>Жилищно-коммунальное хозяйство. Благоустройство.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sz w:val="20"/>
          <w:szCs w:val="20"/>
        </w:rPr>
        <w:t>Современный жилищный фонд населенных пунктов Короцкого сельского поселения в большинстве своём представлен индивидуальными отдельно стоящими одноэтажными домами с придомовыми участками.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настоящее время в поселении числится  5 многоквартирных домов находящихся в управлении собственников жилья. Ввод нового  жилья  не планируется.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Увеличение площади жилищного фонда происходит за счет пристроек к существующим жилым площадям.     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2.3.1.</w:t>
      </w:r>
      <w:r w:rsidRPr="007030B6">
        <w:rPr>
          <w:sz w:val="20"/>
          <w:szCs w:val="20"/>
        </w:rPr>
        <w:t xml:space="preserve"> </w:t>
      </w:r>
      <w:r w:rsidRPr="007030B6">
        <w:rPr>
          <w:b/>
          <w:sz w:val="20"/>
          <w:szCs w:val="20"/>
        </w:rPr>
        <w:t>Теплоснабжение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sz w:val="20"/>
          <w:szCs w:val="20"/>
        </w:rPr>
        <w:t>В Короцком сельском поселении  используется централизованная и децентрализованная система теплоснабжения.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Централизованным теплоснабжением обеспечиваются жилые дома многоэтажной жилой застройки в </w:t>
      </w:r>
      <w:proofErr w:type="spellStart"/>
      <w:r w:rsidRPr="007030B6">
        <w:rPr>
          <w:sz w:val="20"/>
          <w:szCs w:val="20"/>
        </w:rPr>
        <w:t>п.Короцко</w:t>
      </w:r>
      <w:proofErr w:type="spellEnd"/>
      <w:r w:rsidRPr="007030B6">
        <w:rPr>
          <w:sz w:val="20"/>
          <w:szCs w:val="20"/>
        </w:rPr>
        <w:t>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Источником централизованного теплоснабжения является котельная в </w:t>
      </w:r>
      <w:proofErr w:type="spellStart"/>
      <w:r w:rsidRPr="007030B6">
        <w:rPr>
          <w:sz w:val="20"/>
          <w:szCs w:val="20"/>
        </w:rPr>
        <w:t>п.Короцко</w:t>
      </w:r>
      <w:proofErr w:type="spellEnd"/>
      <w:r w:rsidRPr="007030B6">
        <w:rPr>
          <w:sz w:val="20"/>
          <w:szCs w:val="20"/>
        </w:rPr>
        <w:t>.            Основная часть потребителей в жилой застройке обеспечивается теплом от индивидуальных источников – печных и газовых установок. В качестве топлива используется дрова, природный  газ.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2.3.2.Водоснабжение.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Централизованным водоснабжением объектов Короцкого сельского поселения, в основном, обеспечены жилые дома многоэтажной жилой застройки, и только частично индивидуальные дома. Источником водоснабжения является водопровод ООО «СУ-53». В индивидуальных жилых домах в основном водоснабжение – колодцы.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b/>
          <w:sz w:val="20"/>
          <w:szCs w:val="20"/>
        </w:rPr>
        <w:t>2.3.3.Газоснабжение.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Газоснабжение потребителей на территории Короцкого сельского поселения централизовано природным газом и децентрализовано сжиженным газом.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  Природным газом обеспечивается </w:t>
      </w:r>
      <w:proofErr w:type="spellStart"/>
      <w:r w:rsidRPr="007030B6">
        <w:rPr>
          <w:sz w:val="20"/>
          <w:szCs w:val="20"/>
        </w:rPr>
        <w:t>п.Короцко</w:t>
      </w:r>
      <w:proofErr w:type="spellEnd"/>
      <w:r w:rsidRPr="007030B6">
        <w:rPr>
          <w:sz w:val="20"/>
          <w:szCs w:val="20"/>
        </w:rPr>
        <w:t xml:space="preserve"> частично (ул. Центральная, ул. Садовая, ул. Дачная, ул. Лесная, ул. Озерная, ул. Новая,).,д. Бор, д. Полосы и </w:t>
      </w:r>
      <w:proofErr w:type="spellStart"/>
      <w:r w:rsidRPr="007030B6">
        <w:rPr>
          <w:sz w:val="20"/>
          <w:szCs w:val="20"/>
        </w:rPr>
        <w:t>д.Короцко</w:t>
      </w:r>
      <w:proofErr w:type="spellEnd"/>
      <w:r w:rsidRPr="007030B6">
        <w:rPr>
          <w:sz w:val="20"/>
          <w:szCs w:val="20"/>
        </w:rPr>
        <w:t>. Остальные населенные пункты пользуются сжиженным баллонным газом, который используется для приготовления пищи.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  <w:shd w:val="clear" w:color="auto" w:fill="FFFFFF"/>
        </w:rPr>
      </w:pPr>
      <w:r w:rsidRPr="007030B6">
        <w:rPr>
          <w:sz w:val="20"/>
          <w:szCs w:val="20"/>
        </w:rPr>
        <w:t xml:space="preserve">Продолжается </w:t>
      </w:r>
      <w:proofErr w:type="spellStart"/>
      <w:r w:rsidRPr="007030B6">
        <w:rPr>
          <w:sz w:val="20"/>
          <w:szCs w:val="20"/>
        </w:rPr>
        <w:t>газофикикация</w:t>
      </w:r>
      <w:proofErr w:type="spellEnd"/>
      <w:r w:rsidRPr="007030B6">
        <w:rPr>
          <w:sz w:val="20"/>
          <w:szCs w:val="20"/>
        </w:rPr>
        <w:t xml:space="preserve"> частных домовладений по  государственной программе </w:t>
      </w:r>
      <w:proofErr w:type="spellStart"/>
      <w:r w:rsidRPr="007030B6">
        <w:rPr>
          <w:sz w:val="20"/>
          <w:szCs w:val="20"/>
        </w:rPr>
        <w:t>догазификации</w:t>
      </w:r>
      <w:proofErr w:type="spellEnd"/>
      <w:r w:rsidRPr="007030B6">
        <w:rPr>
          <w:sz w:val="20"/>
          <w:szCs w:val="20"/>
        </w:rPr>
        <w:t xml:space="preserve"> - "социальной </w:t>
      </w:r>
      <w:proofErr w:type="spellStart"/>
      <w:r w:rsidRPr="007030B6">
        <w:rPr>
          <w:sz w:val="20"/>
          <w:szCs w:val="20"/>
        </w:rPr>
        <w:t>догазификации</w:t>
      </w:r>
      <w:proofErr w:type="spellEnd"/>
      <w:r w:rsidRPr="007030B6">
        <w:rPr>
          <w:sz w:val="20"/>
          <w:szCs w:val="20"/>
        </w:rPr>
        <w:t xml:space="preserve">" - </w:t>
      </w:r>
      <w:r w:rsidRPr="007030B6">
        <w:rPr>
          <w:sz w:val="20"/>
          <w:szCs w:val="20"/>
          <w:shd w:val="clear" w:color="auto" w:fill="FFFFFF"/>
        </w:rPr>
        <w:t>эта мера поддержки предполагает бесплатное проведение газа собственнику до границ земельного участка от общего газопровода и позволяет сэкономить несколько десятков тысяч рублей.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2.3.</w:t>
      </w:r>
      <w:r w:rsidR="007030B6" w:rsidRPr="007030B6">
        <w:rPr>
          <w:b/>
          <w:sz w:val="20"/>
          <w:szCs w:val="20"/>
        </w:rPr>
        <w:t>4. Электроснабжение</w:t>
      </w:r>
      <w:r w:rsidRPr="007030B6">
        <w:rPr>
          <w:b/>
          <w:sz w:val="20"/>
          <w:szCs w:val="20"/>
        </w:rPr>
        <w:t>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Гарантирующим поставщиком электроснабжения потребителей Короцкого сельского поселения является «ТНС </w:t>
      </w:r>
      <w:proofErr w:type="spellStart"/>
      <w:r w:rsidRPr="007030B6">
        <w:rPr>
          <w:sz w:val="20"/>
          <w:szCs w:val="20"/>
        </w:rPr>
        <w:t>Энерго</w:t>
      </w:r>
      <w:proofErr w:type="spellEnd"/>
      <w:r w:rsidRPr="007030B6">
        <w:rPr>
          <w:sz w:val="20"/>
          <w:szCs w:val="20"/>
        </w:rPr>
        <w:t xml:space="preserve"> Великий Новгород» и филиал ПАО "МРСК "Северо-Запада".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2.3.5. Связь.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 </w:t>
      </w:r>
      <w:r w:rsidRPr="007030B6">
        <w:rPr>
          <w:sz w:val="20"/>
          <w:szCs w:val="20"/>
        </w:rPr>
        <w:t>В настоящее время Короцкое сельское поселение практически полностью телефонизировано операторами сотовой связи, но проблемы с качественной связью остаётся актуальной.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Доля рабочих мест сотрудников местного самоуправления, обеспеченных доступом к сети Интернет, составляет – 100 %. Администрация Короцкого сельского поселения имеет  свой собственный сайт и группу в социальных сетях  в Интернет.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</w:p>
    <w:p w:rsidR="00B22AA4" w:rsidRPr="007030B6" w:rsidRDefault="00B22AA4" w:rsidP="001B254B">
      <w:pPr>
        <w:ind w:firstLine="426"/>
        <w:jc w:val="both"/>
        <w:rPr>
          <w:bCs/>
          <w:sz w:val="20"/>
          <w:szCs w:val="20"/>
        </w:rPr>
      </w:pPr>
      <w:r w:rsidRPr="007030B6">
        <w:rPr>
          <w:sz w:val="20"/>
          <w:szCs w:val="20"/>
        </w:rPr>
        <w:t>На благоустройство поселения уделяется много внимания и финансовых средств.</w:t>
      </w:r>
      <w:r w:rsidRPr="007030B6">
        <w:rPr>
          <w:bCs/>
          <w:spacing w:val="-2"/>
          <w:sz w:val="20"/>
          <w:szCs w:val="20"/>
        </w:rPr>
        <w:t xml:space="preserve"> </w:t>
      </w:r>
      <w:r w:rsidRPr="007030B6">
        <w:rPr>
          <w:bCs/>
          <w:sz w:val="20"/>
          <w:szCs w:val="20"/>
        </w:rPr>
        <w:t xml:space="preserve">Продолжаются мероприятия по борьбе с борщевиком Сосновского, а так же по борьбе с несанкционированными свалками на </w:t>
      </w:r>
      <w:proofErr w:type="spellStart"/>
      <w:r w:rsidRPr="007030B6">
        <w:rPr>
          <w:bCs/>
          <w:sz w:val="20"/>
          <w:szCs w:val="20"/>
        </w:rPr>
        <w:t>територии</w:t>
      </w:r>
      <w:proofErr w:type="spellEnd"/>
      <w:r w:rsidRPr="007030B6">
        <w:rPr>
          <w:bCs/>
          <w:sz w:val="20"/>
          <w:szCs w:val="20"/>
        </w:rPr>
        <w:t xml:space="preserve"> Короцкого сельского поселения. Это очень трудоёмкие и дорогие мероприятия, требующие немалых финансовых средств. </w:t>
      </w:r>
    </w:p>
    <w:p w:rsidR="00B22AA4" w:rsidRPr="007030B6" w:rsidRDefault="00B22AA4" w:rsidP="001B254B">
      <w:pPr>
        <w:ind w:firstLine="426"/>
        <w:rPr>
          <w:b/>
          <w:sz w:val="20"/>
          <w:szCs w:val="20"/>
        </w:rPr>
      </w:pP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2.4.  Потребительский рынок.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настоящее время на территории Короцкого сельского поселения  расположены следующие объекты социального и культурно-бытового назначения: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детский сад в </w:t>
      </w:r>
      <w:proofErr w:type="spellStart"/>
      <w:r w:rsidRPr="007030B6">
        <w:rPr>
          <w:sz w:val="20"/>
          <w:szCs w:val="20"/>
        </w:rPr>
        <w:t>п.Короцко</w:t>
      </w:r>
      <w:proofErr w:type="spellEnd"/>
      <w:r w:rsidRPr="007030B6">
        <w:rPr>
          <w:sz w:val="20"/>
          <w:szCs w:val="20"/>
        </w:rPr>
        <w:t xml:space="preserve"> - филиал «Лучики» МАОУ средняя школа №2 г. Валдай в п. Короцко ; 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 ГОБУЗ "</w:t>
      </w:r>
      <w:r w:rsidRPr="007030B6">
        <w:rPr>
          <w:bCs/>
          <w:sz w:val="20"/>
          <w:szCs w:val="20"/>
        </w:rPr>
        <w:t>Валдайская</w:t>
      </w:r>
      <w:r w:rsidRPr="007030B6">
        <w:rPr>
          <w:sz w:val="20"/>
          <w:szCs w:val="20"/>
        </w:rPr>
        <w:t> областная психоневрологическая </w:t>
      </w:r>
      <w:r w:rsidRPr="007030B6">
        <w:rPr>
          <w:bCs/>
          <w:sz w:val="20"/>
          <w:szCs w:val="20"/>
        </w:rPr>
        <w:t>больница</w:t>
      </w:r>
      <w:r w:rsidRPr="007030B6">
        <w:rPr>
          <w:sz w:val="20"/>
          <w:szCs w:val="20"/>
        </w:rPr>
        <w:t>";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почтовое отделение в </w:t>
      </w:r>
      <w:proofErr w:type="spellStart"/>
      <w:r w:rsidRPr="007030B6">
        <w:rPr>
          <w:sz w:val="20"/>
          <w:szCs w:val="20"/>
        </w:rPr>
        <w:t>п.Короцко</w:t>
      </w:r>
      <w:proofErr w:type="spellEnd"/>
      <w:r w:rsidRPr="007030B6">
        <w:rPr>
          <w:sz w:val="20"/>
          <w:szCs w:val="20"/>
        </w:rPr>
        <w:t>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дом культуры </w:t>
      </w:r>
      <w:proofErr w:type="spellStart"/>
      <w:r w:rsidRPr="007030B6">
        <w:rPr>
          <w:sz w:val="20"/>
          <w:szCs w:val="20"/>
        </w:rPr>
        <w:t>п.Короцко</w:t>
      </w:r>
      <w:proofErr w:type="spellEnd"/>
      <w:r w:rsidRPr="007030B6">
        <w:rPr>
          <w:sz w:val="20"/>
          <w:szCs w:val="20"/>
        </w:rPr>
        <w:t>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 библиотека в </w:t>
      </w:r>
      <w:proofErr w:type="spellStart"/>
      <w:r w:rsidRPr="007030B6">
        <w:rPr>
          <w:sz w:val="20"/>
          <w:szCs w:val="20"/>
        </w:rPr>
        <w:t>п.Короцко</w:t>
      </w:r>
      <w:proofErr w:type="spellEnd"/>
      <w:r w:rsidRPr="007030B6">
        <w:rPr>
          <w:sz w:val="20"/>
          <w:szCs w:val="20"/>
        </w:rPr>
        <w:t>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фельдшерско-акушерский пункт в </w:t>
      </w:r>
      <w:proofErr w:type="spellStart"/>
      <w:r w:rsidRPr="007030B6">
        <w:rPr>
          <w:sz w:val="20"/>
          <w:szCs w:val="20"/>
        </w:rPr>
        <w:t>п.Короцко</w:t>
      </w:r>
      <w:proofErr w:type="spellEnd"/>
      <w:r w:rsidRPr="007030B6">
        <w:rPr>
          <w:sz w:val="20"/>
          <w:szCs w:val="20"/>
        </w:rPr>
        <w:t>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центр </w:t>
      </w:r>
      <w:proofErr w:type="spellStart"/>
      <w:r w:rsidRPr="007030B6">
        <w:rPr>
          <w:sz w:val="20"/>
          <w:szCs w:val="20"/>
        </w:rPr>
        <w:t>отдыха"Радуга"ПАО</w:t>
      </w:r>
      <w:proofErr w:type="spellEnd"/>
      <w:r w:rsidRPr="007030B6">
        <w:rPr>
          <w:sz w:val="20"/>
          <w:szCs w:val="20"/>
        </w:rPr>
        <w:t xml:space="preserve"> "Акрон".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поселке Короцко находятся два магазина. Остальные населенные пункты обеспечиваются автолавками.</w:t>
      </w:r>
    </w:p>
    <w:p w:rsidR="00B22AA4" w:rsidRPr="007030B6" w:rsidRDefault="00B22AA4" w:rsidP="001B254B">
      <w:pPr>
        <w:ind w:firstLine="426"/>
        <w:jc w:val="center"/>
        <w:rPr>
          <w:b/>
          <w:sz w:val="20"/>
          <w:szCs w:val="20"/>
        </w:rPr>
      </w:pPr>
    </w:p>
    <w:p w:rsidR="00B22AA4" w:rsidRPr="007030B6" w:rsidRDefault="00B22AA4" w:rsidP="001B254B">
      <w:pPr>
        <w:ind w:firstLine="426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2.5. Дорожный фонд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На  территории поселения имеются дороги местного значения.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Общая протяженность автомобильных дорог местного значения – 10,381 км.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2024 году в п. Короцко отремонтировали участок автомобильной дороги общего пользования местного значения в д. Середея.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2025-2027 году также планируется ремонт и поддержание автомобильных дорог общего пользования местного значения в нормативном состоянии.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Все дороги местного значения освещены уличными фонарями.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Дороги поселения в основном находятся в удовлетворительном состоянии. Дороги -грунтовые, требующие постоянного </w:t>
      </w:r>
      <w:proofErr w:type="spellStart"/>
      <w:r w:rsidRPr="007030B6">
        <w:rPr>
          <w:sz w:val="20"/>
          <w:szCs w:val="20"/>
        </w:rPr>
        <w:t>грейдирования</w:t>
      </w:r>
      <w:proofErr w:type="spellEnd"/>
      <w:r w:rsidRPr="007030B6">
        <w:rPr>
          <w:sz w:val="20"/>
          <w:szCs w:val="20"/>
        </w:rPr>
        <w:t xml:space="preserve"> и подсыпки. Ежегодно проводится ремонт участков дорог, которые находятся в ненормативном состоянии. 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  <w:highlight w:val="yellow"/>
        </w:rPr>
      </w:pPr>
      <w:r w:rsidRPr="007030B6">
        <w:rPr>
          <w:sz w:val="20"/>
          <w:szCs w:val="20"/>
          <w:highlight w:val="yellow"/>
        </w:rPr>
        <w:t xml:space="preserve"> </w:t>
      </w:r>
    </w:p>
    <w:p w:rsidR="00B22AA4" w:rsidRPr="007030B6" w:rsidRDefault="00B22AA4" w:rsidP="001B254B">
      <w:pPr>
        <w:ind w:firstLine="426"/>
        <w:rPr>
          <w:sz w:val="20"/>
          <w:szCs w:val="20"/>
        </w:rPr>
      </w:pPr>
      <w:r w:rsidRPr="007030B6">
        <w:rPr>
          <w:b/>
          <w:sz w:val="20"/>
          <w:szCs w:val="20"/>
        </w:rPr>
        <w:t>2.6. Оценка пожарной безопасности.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 </w:t>
      </w:r>
      <w:r w:rsidRPr="007030B6">
        <w:rPr>
          <w:sz w:val="20"/>
          <w:szCs w:val="20"/>
        </w:rPr>
        <w:tab/>
        <w:t>На территории Короцкого сельского поселения пожарных подразделений нет. Ближайшее к объектам Короцкого сельского поселения  - 11 ПСЧ 4 пожарно-спасательного отряда Федеральной противопожарной службы ГПС ГУ МЧС России по Новгородской области- расположено в г. Валдай. Кроме того, имеются естественные источники водоснабжения.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2024 году за счет межбюджетных трансфертов приобретены средства для пожаротушения собственными силами. Установлены пожарные щиты в д. Середея, д. Полосы и д. Ельчино.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</w:p>
    <w:p w:rsidR="001B254B" w:rsidRPr="007030B6" w:rsidRDefault="00B22AA4" w:rsidP="001B254B">
      <w:pPr>
        <w:numPr>
          <w:ilvl w:val="1"/>
          <w:numId w:val="4"/>
        </w:numPr>
        <w:ind w:left="357" w:firstLine="426"/>
        <w:jc w:val="both"/>
        <w:rPr>
          <w:sz w:val="20"/>
          <w:szCs w:val="20"/>
        </w:rPr>
      </w:pPr>
      <w:r w:rsidRPr="007030B6">
        <w:rPr>
          <w:b/>
          <w:sz w:val="20"/>
          <w:szCs w:val="20"/>
        </w:rPr>
        <w:t>Сельское хозяйство.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Территория Короцкого сельского поселения находится в зоне   рискованного земледелия. Природно-климатические условия оказывают большое влияние на экономическую эффективность производства сельскохозяйственной продукции. Прибыльность сельскохозяйственного производства так же зависит от рынка сбыта продукции.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  Путями повышения эффективности производства сельскохозяйственной </w:t>
      </w:r>
      <w:r w:rsidR="007030B6" w:rsidRPr="007030B6">
        <w:rPr>
          <w:sz w:val="20"/>
          <w:szCs w:val="20"/>
        </w:rPr>
        <w:t>продукции являются</w:t>
      </w:r>
      <w:r w:rsidRPr="007030B6">
        <w:rPr>
          <w:sz w:val="20"/>
          <w:szCs w:val="20"/>
        </w:rPr>
        <w:t>: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1. Расширение номенклатуры реализуемой продукции (услуг). Расширение номенклатуры выпускаемой продукции возможно  по двум направлениям: за счет производства  новой (ранее не производимой) продукции или за счет повышения качества уже производимой сельскохозяйственной продукции.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2. Увеличение цены, по которой реализуется продукция. Цены реализации продукции напрямую зависят от спроса и предложения  на рынке сбыта.  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3. Снижение затрат на производство и реализацию единицы продукции. Это возможно только двумя путями: либо за счет мобилизации резервов уже используемой технологии, либо за счет освоения новой технологии. При этом имеется в виду, как освоение новой техники, технологии, так и новых методов организации и управления производством и сбытом продукции;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4. Увеличение объемов реализации продукции. Можно выделить два направления: увеличение объемов реализации старой (уже выпускаемой на данном предприятии) продукции (услуги) и новой продукции (услуги). Увеличение объемов реализации старой продукции возможно за счет проведения мероприятий, направленных на  модернизацию производства, расширение рынка сбыта, а также за счет повышения потребительской привлекательности продукции. От повышения потребительской привлекательности зависит цена реализации продукции на рынке сбыта.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Государственная программа поддержки и регулирования агропромышленного комплекса предусматривает: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-создание   условий   для    увеличения    объемов  производства     сельскохозяйственной     продукции и  эффективности  функционирования  агропромышленного комплекса;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обеспечение   последовательного   перевода всех  отраслей  агропромышленного  комплекса  на   основы    современного     индустриального      производства;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применение ресурсосберегающих, экологически  чистых и безотходных технологий;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осуществление мер государственной поддержки и  ее устойчивое развитие;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развитие науки  и  инновационной   деятельности в   сфере агропромышленного   комплекса;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совершенствование системы обучения, подготовки  и  переподготовки специалистов  и  закрепления  кадров  агропромышленного комплекса.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На  территории Новгородской области так же реализуется Государственная программа Новгородской области «Развитие сельского хозяйства в Новгородской области на 2019-2025 годы» целями которой являются: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обеспечение населения области основными видами продукции сельского хозяйства собственного производства;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повышение финансовой устойчивости сельскохозяйственных товаропроизводителей области.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Работает и программа «Новгородский гектар», которая позволяет фермерам из всех регионов области получить в пользование землю площадью до 200 га на безвозмездной основе. Земля предоставляется исключительно для сельскохозяйственного производства. Данной программой воспользовались 2 КФХ, находящиеся на территории Короцкого сельского поселения.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</w:p>
    <w:p w:rsidR="00B22AA4" w:rsidRPr="007030B6" w:rsidRDefault="00B22AA4" w:rsidP="001B254B">
      <w:pPr>
        <w:ind w:firstLine="426"/>
        <w:rPr>
          <w:sz w:val="20"/>
          <w:szCs w:val="20"/>
        </w:rPr>
      </w:pPr>
      <w:r w:rsidRPr="007030B6">
        <w:rPr>
          <w:b/>
          <w:sz w:val="20"/>
          <w:szCs w:val="20"/>
        </w:rPr>
        <w:t>2.8. Поддержка и развитие малого предпринимательства.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Основными  направлениями политики Короцкого сельского поселения в сфере развития малого предпринимательства это: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-создание условий для развития малого и среднего бизнеса в Короцком поселении;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реализация системы мер  поддержки для субъектов малого и среднего бизнеса: размещение заказов на поставку товаров, выполнение работ, оказание услуг для муниципальных нужд  у субъектов  малого предпринимательства в размере не менее чем 15%  общего годового объема поставок товаров, выполнения работ, оказания услуг, установленных Правительством РФ. 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Предоставление информационной поддержки субъектам малого предпринимательства; стимулирование созданию новых и развитию действующих субъектов инфраструктуры поддержки предпринимательства; развитие приоритетных видов предпринимательской деятельности.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2.</w:t>
      </w:r>
      <w:r w:rsidR="007030B6" w:rsidRPr="007030B6">
        <w:rPr>
          <w:b/>
          <w:sz w:val="20"/>
          <w:szCs w:val="20"/>
        </w:rPr>
        <w:t>9. Финансовые</w:t>
      </w:r>
      <w:r w:rsidRPr="007030B6">
        <w:rPr>
          <w:b/>
          <w:sz w:val="20"/>
          <w:szCs w:val="20"/>
        </w:rPr>
        <w:t xml:space="preserve"> ресурсы.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  <w:highlight w:val="yellow"/>
        </w:rPr>
      </w:pPr>
      <w:r w:rsidRPr="007030B6">
        <w:rPr>
          <w:sz w:val="20"/>
          <w:szCs w:val="20"/>
        </w:rPr>
        <w:t xml:space="preserve">    Доходную часть бюджета Короцкого сельского поселения  составляют налог на землю, налог на доходы физических лиц,  налог на имущество физических лиц, акцизы, а так же  безвозмездные поступления от других бюджетов бюджетной системы РФ.  На основании анализа поступления доходов в бюджет поселения за 10 месяцев 2024 года, ожидается  получить  в 2025 году  всего доходов 7355,260  руб., в том числе  собственных доходов в сумме –  3912,460 руб. (53,2%), Налог на доходы физических лиц составит  - 1500000 руб. (38,3% от собственных доходов), земельный налог 270360 руб.(6,9%), налог на имущество - 56500 руб.(1,25%).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  Безвозмездные поступления планируются в сумме – 3442,800 . руб., в том числе: дотации на выравнивание-1916,000 руб., прочие субсидии бюджетам поселения -1434,500 руб., субвенции на ведение воинского учета и деятельность административной комиссии – 88,0 руб., 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46640,00 рублей.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При планировании доходов в 2025 году и на плановый период 2026-2027 года учтено увеличение  поступления земельного налога, в связи с увеличением кадастровой стоимости земли.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  <w:highlight w:val="yellow"/>
        </w:rPr>
      </w:pPr>
    </w:p>
    <w:p w:rsidR="00B22AA4" w:rsidRPr="007030B6" w:rsidRDefault="00B22AA4" w:rsidP="001B254B">
      <w:pPr>
        <w:ind w:firstLine="426"/>
        <w:jc w:val="both"/>
        <w:rPr>
          <w:sz w:val="20"/>
          <w:szCs w:val="20"/>
          <w:highlight w:val="yellow"/>
        </w:rPr>
      </w:pPr>
      <w:r w:rsidRPr="007030B6">
        <w:rPr>
          <w:b/>
          <w:sz w:val="20"/>
          <w:szCs w:val="20"/>
        </w:rPr>
        <w:t>3.0.</w:t>
      </w:r>
      <w:r w:rsidRPr="007030B6">
        <w:rPr>
          <w:sz w:val="20"/>
          <w:szCs w:val="20"/>
        </w:rPr>
        <w:t xml:space="preserve"> </w:t>
      </w:r>
      <w:r w:rsidRPr="007030B6">
        <w:rPr>
          <w:b/>
          <w:sz w:val="20"/>
          <w:szCs w:val="20"/>
        </w:rPr>
        <w:t>Управление муниципальным имуществом.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 Основными приоритетными направлениями в сфере управления муниципальной собственностью Короцкого сельского поселения  на среднесрочный период являются: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совершенствование порядка управления объектами муниципальной недвижимости: оптимизация структуры объектов муниципальной недвижимости, сокращение доли неиспользуемых объектов и обеспечение эффективности использования объектов муниципальной недвижимости. Изменение правового положения муниципальных учреждений в рамках Федерального закона от 08.05.2010 г. № 83–ФЗ “О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учреждений”, планомерное введение новых принципов деятельности муниципальных учреждений в целях повышения доступности и качества муниципальных услуг; 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повышение эффективности управления и распоряжения земельными ресурсами Короцкого сельского поселения,  формирование земельных участков под жилыми  домами и их постановки на кадастровый учет; разграничение государственной собственности на землю для последующей регистрации права собственности  на земельные участки; ведение мониторинга за рациональным и целевым использованием участков и др.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Необходимо продолжить  регистрацию  земель и имущества, собственность на которые не разграничена, что позволит использовать земли по назначению и получать с них дополнительный доход в бюджет поселения.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  <w:highlight w:val="yellow"/>
        </w:rPr>
      </w:pP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3.1.   Образование. «Молодежная политика и оздоровление». «Физическая культура и спорт»</w:t>
      </w:r>
    </w:p>
    <w:p w:rsidR="00B22AA4" w:rsidRPr="007030B6" w:rsidRDefault="00B22AA4" w:rsidP="001B254B">
      <w:pPr>
        <w:ind w:firstLine="284"/>
        <w:jc w:val="both"/>
        <w:rPr>
          <w:sz w:val="20"/>
          <w:szCs w:val="20"/>
          <w:highlight w:val="yellow"/>
        </w:rPr>
      </w:pPr>
      <w:r w:rsidRPr="007030B6">
        <w:rPr>
          <w:sz w:val="20"/>
          <w:szCs w:val="20"/>
        </w:rPr>
        <w:t xml:space="preserve">           На территории Короцкого сельского поселения находится одно дошкольное образовательное учреждение на 35 мест. Услугами дошкольного образования пользуются 8 детей.  Всего детей в возрасте 1-18 лет – 56 человека. 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  Молодежная политика в поселении будет направлена, прежде всего, на: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оказание социальной поддержки подросткам и молодым людям;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решение вопросов занятости молодежи путем организации временной занятости и организации рабочих мест для безработной молодежи;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предотвращение распространения ВИЧ, наркомании, алкоголизма, охрану здоровья, защиту прав детей;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формирование гражданского патриотизма у молодежи;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sz w:val="20"/>
          <w:szCs w:val="20"/>
        </w:rPr>
        <w:t>- социально-досуговая, информационно-консультативная деятельность;</w:t>
      </w:r>
      <w:r w:rsidRPr="007030B6">
        <w:rPr>
          <w:b/>
          <w:sz w:val="20"/>
          <w:szCs w:val="20"/>
        </w:rPr>
        <w:t xml:space="preserve">  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b/>
          <w:sz w:val="20"/>
          <w:szCs w:val="20"/>
        </w:rPr>
        <w:t xml:space="preserve">- </w:t>
      </w:r>
      <w:r w:rsidRPr="007030B6">
        <w:rPr>
          <w:sz w:val="20"/>
          <w:szCs w:val="20"/>
        </w:rPr>
        <w:t>поддержка деятельности молодежных общественных организаций</w:t>
      </w:r>
      <w:r w:rsidRPr="007030B6">
        <w:rPr>
          <w:b/>
          <w:sz w:val="20"/>
          <w:szCs w:val="20"/>
        </w:rPr>
        <w:t xml:space="preserve">. 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Молодежная политика направлена на создание условий для полноценного развития молодежи, ее социальной интеграции, формирования активной гражданской позиции и участия в общественной жизни. Она также способствует решению проблем, с которыми сталкиваются молодые люди, таких как образование, трудоустройство, здоровье, культура и досуг.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Молодежная политика основывается на принципах равенства, справедливости, уважения прав и свобод молодежи. Она учитывает разнообразие потребностей и интересов молодежи, а также ее различные социальные, экономические и культурные характеристики. Одна из главных социальных задач государства – это  сохранение здоровья подрастающего поколения. Поэтому очень важно заинтересовать молодежь заниматься спортом. 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  <w:highlight w:val="yellow"/>
        </w:rPr>
      </w:pPr>
      <w:r w:rsidRPr="007030B6">
        <w:rPr>
          <w:sz w:val="20"/>
          <w:szCs w:val="20"/>
        </w:rPr>
        <w:t xml:space="preserve">   На территории сельского поселения имеется 1 спортивная площадка. По территории  Короцкого сельского поселения проходит Большая Валдайская тропа — многодневный пеший маршрут для самостоятельного путешествия, что привлекает спортсменов и туристов. Администрация Короцкого сельского поселения и в дальнейшем  предусматривает  поддерживать развитие спорта.   </w:t>
      </w:r>
      <w:r w:rsidRPr="007030B6">
        <w:rPr>
          <w:b/>
          <w:sz w:val="20"/>
          <w:szCs w:val="20"/>
          <w:highlight w:val="yellow"/>
        </w:rPr>
        <w:t xml:space="preserve">                         </w:t>
      </w:r>
      <w:r w:rsidRPr="007030B6">
        <w:rPr>
          <w:sz w:val="20"/>
          <w:szCs w:val="20"/>
          <w:highlight w:val="yellow"/>
        </w:rPr>
        <w:t xml:space="preserve"> 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3.2.    Осуществление первичного воинского учета.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  <w:highlight w:val="yellow"/>
        </w:rPr>
      </w:pPr>
      <w:r w:rsidRPr="007030B6">
        <w:rPr>
          <w:sz w:val="20"/>
          <w:szCs w:val="20"/>
        </w:rPr>
        <w:t xml:space="preserve">         На ведение воинского учета в бюджет поселения ежегодно поступают субвенции из областного бюджета. Средства используются на оплату труда за ведение воинского учета и начисления  на оплату труда, а так же на приобретение канцелярских товаров и основных средств. На 1 января 2024 года на территории Короцкого сельского поселения  числятся 87 военнообязанных, подлежащих мобилизационной и вневойсковой подготовке.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  <w:highlight w:val="yellow"/>
        </w:rPr>
      </w:pP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sz w:val="20"/>
          <w:szCs w:val="20"/>
        </w:rPr>
        <w:t xml:space="preserve">  </w:t>
      </w:r>
      <w:r w:rsidRPr="007030B6">
        <w:rPr>
          <w:b/>
          <w:sz w:val="20"/>
          <w:szCs w:val="20"/>
        </w:rPr>
        <w:t>3.3. Обеспечение потребности в услугах культуры.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 Развитие  культуры в Короцком сельском поселения нацелено  на решение следующих задач: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-сохранение и развитие культурного потенциала поселения;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обеспечение культурного развития поселения и организация творческого досуга разных категорий населения;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поддержка коллективов самодеятельного творчества;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проведение мероприятий на различные праздники, такие как «День села», «День пожилого человека», «День молодежи» и др. Проведение совместных мероприятий позволяет сплотить односельчан.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В рамках реализации муниципальной программы «Сохранение  и  реконструкция 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военно-мемориальных объектов Короцкого сельского поселения   на 2025- 2027 годы» планируются работы по благоустройству памятника погибшим воинам в годы ВОВ.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   Расходы в  области культуры планируется увеличить.  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  <w:highlight w:val="yellow"/>
        </w:rPr>
      </w:pPr>
      <w:r w:rsidRPr="007030B6">
        <w:rPr>
          <w:sz w:val="20"/>
          <w:szCs w:val="20"/>
          <w:highlight w:val="yellow"/>
        </w:rPr>
        <w:t xml:space="preserve">       </w:t>
      </w:r>
    </w:p>
    <w:p w:rsidR="00B22AA4" w:rsidRPr="007030B6" w:rsidRDefault="00B22AA4" w:rsidP="001B254B">
      <w:pPr>
        <w:ind w:firstLine="426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3.4.  «Социальная  политика»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В соответствии с Федеральным законом « О муниципальной службе в Российской Федерации» от 02.03.2007 г. №25-ФЗ предусмотрено пенсионное обеспечение за выслугу лет лицам, замещавших государственные должности. В  2025-2027 году планируется на эти цели израсходовать 192,7 тыс. рублей.</w:t>
      </w:r>
    </w:p>
    <w:p w:rsidR="00B22AA4" w:rsidRPr="007030B6" w:rsidRDefault="00B22AA4" w:rsidP="001B254B">
      <w:pPr>
        <w:ind w:firstLine="426"/>
        <w:jc w:val="both"/>
        <w:rPr>
          <w:sz w:val="20"/>
          <w:szCs w:val="20"/>
          <w:highlight w:val="yellow"/>
        </w:rPr>
      </w:pPr>
    </w:p>
    <w:p w:rsidR="00B22AA4" w:rsidRPr="007030B6" w:rsidRDefault="00B22AA4" w:rsidP="001B254B">
      <w:pPr>
        <w:keepNext/>
        <w:ind w:firstLine="426"/>
        <w:jc w:val="center"/>
        <w:outlineLvl w:val="0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Анализ возможности решения первоочередных задач</w:t>
      </w:r>
    </w:p>
    <w:p w:rsidR="00B22AA4" w:rsidRPr="007030B6" w:rsidRDefault="00B22AA4" w:rsidP="001B254B">
      <w:pPr>
        <w:tabs>
          <w:tab w:val="left" w:pos="425"/>
          <w:tab w:val="left" w:pos="567"/>
        </w:tabs>
        <w:ind w:firstLine="426"/>
        <w:jc w:val="both"/>
        <w:textAlignment w:val="center"/>
        <w:rPr>
          <w:sz w:val="20"/>
          <w:szCs w:val="20"/>
        </w:rPr>
      </w:pPr>
      <w:r w:rsidRPr="007030B6">
        <w:rPr>
          <w:sz w:val="20"/>
          <w:szCs w:val="20"/>
        </w:rPr>
        <w:t>В соответствии с Законом РФ «Об общих принципах организации местного самоуправления в Российской Федерации» от 6 октября 2003 года № 131-ФЗ могут быть выделены следующие наиболее важные направления деятельности:</w:t>
      </w:r>
    </w:p>
    <w:p w:rsidR="00B22AA4" w:rsidRPr="007030B6" w:rsidRDefault="00B22AA4" w:rsidP="001B254B">
      <w:pPr>
        <w:tabs>
          <w:tab w:val="left" w:pos="425"/>
          <w:tab w:val="left" w:pos="851"/>
        </w:tabs>
        <w:ind w:firstLine="426"/>
        <w:jc w:val="both"/>
        <w:textAlignment w:val="center"/>
        <w:rPr>
          <w:sz w:val="20"/>
          <w:szCs w:val="20"/>
        </w:rPr>
      </w:pPr>
      <w:r w:rsidRPr="007030B6">
        <w:rPr>
          <w:sz w:val="20"/>
          <w:szCs w:val="20"/>
        </w:rPr>
        <w:t>–</w:t>
      </w:r>
      <w:r w:rsidRPr="007030B6">
        <w:rPr>
          <w:sz w:val="20"/>
          <w:szCs w:val="20"/>
        </w:rPr>
        <w:tab/>
        <w:t>управление муниципальными финансами и муниципальным имуществом;</w:t>
      </w:r>
    </w:p>
    <w:p w:rsidR="00B22AA4" w:rsidRPr="007030B6" w:rsidRDefault="00B22AA4" w:rsidP="001B254B">
      <w:pPr>
        <w:tabs>
          <w:tab w:val="left" w:pos="425"/>
          <w:tab w:val="left" w:pos="851"/>
        </w:tabs>
        <w:ind w:firstLine="426"/>
        <w:jc w:val="both"/>
        <w:textAlignment w:val="center"/>
        <w:rPr>
          <w:sz w:val="20"/>
          <w:szCs w:val="20"/>
        </w:rPr>
      </w:pPr>
      <w:r w:rsidRPr="007030B6">
        <w:rPr>
          <w:sz w:val="20"/>
          <w:szCs w:val="20"/>
        </w:rPr>
        <w:t>–</w:t>
      </w:r>
      <w:r w:rsidRPr="007030B6">
        <w:rPr>
          <w:sz w:val="20"/>
          <w:szCs w:val="20"/>
        </w:rPr>
        <w:tab/>
        <w:t>обеспечение жизнедеятельности поселения в части обустройства дорог местного значения;</w:t>
      </w:r>
    </w:p>
    <w:p w:rsidR="00B22AA4" w:rsidRPr="007030B6" w:rsidRDefault="00B22AA4" w:rsidP="001B254B">
      <w:pPr>
        <w:tabs>
          <w:tab w:val="left" w:pos="425"/>
          <w:tab w:val="left" w:pos="851"/>
        </w:tabs>
        <w:ind w:firstLine="426"/>
        <w:jc w:val="both"/>
        <w:textAlignment w:val="center"/>
        <w:rPr>
          <w:sz w:val="20"/>
          <w:szCs w:val="20"/>
        </w:rPr>
      </w:pPr>
      <w:r w:rsidRPr="007030B6">
        <w:rPr>
          <w:sz w:val="20"/>
          <w:szCs w:val="20"/>
        </w:rPr>
        <w:t>–</w:t>
      </w:r>
      <w:r w:rsidRPr="007030B6">
        <w:rPr>
          <w:sz w:val="20"/>
          <w:szCs w:val="20"/>
        </w:rPr>
        <w:tab/>
        <w:t>организация благоустройства территории поселения;</w:t>
      </w:r>
    </w:p>
    <w:p w:rsidR="00B22AA4" w:rsidRPr="007030B6" w:rsidRDefault="00B22AA4" w:rsidP="001B254B">
      <w:pPr>
        <w:tabs>
          <w:tab w:val="left" w:pos="425"/>
          <w:tab w:val="left" w:pos="851"/>
        </w:tabs>
        <w:ind w:firstLine="426"/>
        <w:jc w:val="both"/>
        <w:textAlignment w:val="center"/>
        <w:rPr>
          <w:sz w:val="20"/>
          <w:szCs w:val="20"/>
        </w:rPr>
      </w:pPr>
      <w:r w:rsidRPr="007030B6">
        <w:rPr>
          <w:sz w:val="20"/>
          <w:szCs w:val="20"/>
        </w:rPr>
        <w:t>–</w:t>
      </w:r>
      <w:r w:rsidRPr="007030B6">
        <w:rPr>
          <w:sz w:val="20"/>
          <w:szCs w:val="20"/>
        </w:rPr>
        <w:tab/>
        <w:t>создание условий для жизни и отдыха жителей поселения в части обеспечения необходимыми товарами и услугами, местами организованного отдыха и досуга, создание условий для регулярных занятий жителей города физической культурой и спортом;</w:t>
      </w:r>
    </w:p>
    <w:p w:rsidR="00B22AA4" w:rsidRPr="007030B6" w:rsidRDefault="00B22AA4" w:rsidP="001B254B">
      <w:pPr>
        <w:tabs>
          <w:tab w:val="left" w:pos="425"/>
          <w:tab w:val="left" w:pos="851"/>
        </w:tabs>
        <w:ind w:firstLine="426"/>
        <w:jc w:val="both"/>
        <w:textAlignment w:val="center"/>
        <w:rPr>
          <w:sz w:val="20"/>
          <w:szCs w:val="20"/>
        </w:rPr>
      </w:pPr>
      <w:r w:rsidRPr="007030B6">
        <w:rPr>
          <w:sz w:val="20"/>
          <w:szCs w:val="20"/>
        </w:rPr>
        <w:t>–</w:t>
      </w:r>
      <w:r w:rsidRPr="007030B6">
        <w:rPr>
          <w:sz w:val="20"/>
          <w:szCs w:val="20"/>
        </w:rPr>
        <w:tab/>
        <w:t>создание условий для развития малого и среднего предпринимательства на территории поселения.</w:t>
      </w:r>
    </w:p>
    <w:p w:rsidR="00B22AA4" w:rsidRPr="007030B6" w:rsidRDefault="00B22AA4" w:rsidP="001B254B">
      <w:pPr>
        <w:tabs>
          <w:tab w:val="left" w:pos="425"/>
          <w:tab w:val="left" w:pos="567"/>
        </w:tabs>
        <w:ind w:firstLine="426"/>
        <w:jc w:val="both"/>
        <w:textAlignment w:val="center"/>
        <w:rPr>
          <w:b/>
          <w:sz w:val="20"/>
          <w:szCs w:val="20"/>
        </w:rPr>
      </w:pPr>
      <w:r w:rsidRPr="007030B6">
        <w:rPr>
          <w:sz w:val="20"/>
          <w:szCs w:val="20"/>
        </w:rPr>
        <w:t>Комплексное использование всех источников пополнения местного бюджета (участие в региональных и федеральных программах, увеличение собственных бюджетных источников – налоговые и неналоговые доходы), предусматривающее развитие территории Короцкого сельского поселения и ее комплексное освоение, что в перспективе позволит повысить уровень благосостояния населения.</w:t>
      </w:r>
    </w:p>
    <w:p w:rsidR="00B22AA4" w:rsidRPr="007030B6" w:rsidRDefault="00B22AA4" w:rsidP="001B254B">
      <w:pPr>
        <w:tabs>
          <w:tab w:val="left" w:pos="425"/>
          <w:tab w:val="left" w:pos="567"/>
        </w:tabs>
        <w:ind w:firstLine="426"/>
        <w:jc w:val="both"/>
        <w:textAlignment w:val="center"/>
        <w:rPr>
          <w:sz w:val="20"/>
          <w:szCs w:val="20"/>
        </w:rPr>
      </w:pPr>
    </w:p>
    <w:tbl>
      <w:tblPr>
        <w:tblW w:w="100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36"/>
        <w:gridCol w:w="9776"/>
      </w:tblGrid>
      <w:tr w:rsidR="007030B6" w:rsidRPr="007030B6" w:rsidTr="004832D0">
        <w:trPr>
          <w:trHeight w:val="6337"/>
        </w:trPr>
        <w:tc>
          <w:tcPr>
            <w:tcW w:w="236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2AA4" w:rsidRPr="007030B6" w:rsidRDefault="00B22AA4" w:rsidP="00B22A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2AA4" w:rsidRPr="007030B6" w:rsidRDefault="00B22AA4" w:rsidP="00B22A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2AA4" w:rsidRPr="007030B6" w:rsidRDefault="00B22AA4" w:rsidP="00B22A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6" w:type="dxa"/>
            <w:shd w:val="clear" w:color="auto" w:fill="auto"/>
          </w:tcPr>
          <w:p w:rsidR="00B22AA4" w:rsidRPr="007030B6" w:rsidRDefault="00B22AA4" w:rsidP="00B22AA4">
            <w:pPr>
              <w:spacing w:line="120" w:lineRule="exact"/>
              <w:jc w:val="center"/>
              <w:rPr>
                <w:b/>
                <w:sz w:val="20"/>
                <w:szCs w:val="20"/>
              </w:rPr>
            </w:pPr>
          </w:p>
          <w:p w:rsidR="00B22AA4" w:rsidRPr="007030B6" w:rsidRDefault="00B22AA4" w:rsidP="00B22AA4">
            <w:pPr>
              <w:spacing w:line="80" w:lineRule="exact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keepNext/>
              <w:jc w:val="center"/>
              <w:outlineLvl w:val="1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АДМИНИСТРАЦИЯ КОРОЦКОГО СЕЛЬСКОГО ПОСЕЛЕНИЯ</w:t>
            </w:r>
          </w:p>
          <w:p w:rsidR="00B22AA4" w:rsidRPr="007030B6" w:rsidRDefault="00B22AA4" w:rsidP="00B22AA4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ПОСТАНОВЛЕНИЕ</w:t>
            </w:r>
          </w:p>
          <w:p w:rsidR="00B22AA4" w:rsidRPr="007030B6" w:rsidRDefault="00B22AA4" w:rsidP="00B22AA4">
            <w:pPr>
              <w:keepNext/>
              <w:outlineLvl w:val="0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rPr>
                <w:sz w:val="20"/>
                <w:szCs w:val="20"/>
              </w:rPr>
            </w:pPr>
          </w:p>
          <w:p w:rsidR="00B22AA4" w:rsidRPr="007030B6" w:rsidRDefault="001B254B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от 14.11.2024</w:t>
            </w:r>
            <w:r w:rsidR="00B22AA4" w:rsidRPr="007030B6">
              <w:rPr>
                <w:sz w:val="20"/>
                <w:szCs w:val="20"/>
              </w:rPr>
              <w:t xml:space="preserve"> года    № 157</w:t>
            </w:r>
            <w:r w:rsidRPr="007030B6">
              <w:rPr>
                <w:sz w:val="20"/>
                <w:szCs w:val="20"/>
              </w:rPr>
              <w:t xml:space="preserve">                                                                                           п. Короцко</w:t>
            </w:r>
          </w:p>
          <w:p w:rsidR="00B22AA4" w:rsidRPr="007030B6" w:rsidRDefault="00B22AA4" w:rsidP="00B22AA4">
            <w:pPr>
              <w:jc w:val="both"/>
              <w:rPr>
                <w:b/>
                <w:sz w:val="20"/>
                <w:szCs w:val="20"/>
              </w:rPr>
            </w:pPr>
          </w:p>
          <w:p w:rsidR="00B22AA4" w:rsidRPr="007030B6" w:rsidRDefault="00B22AA4" w:rsidP="001B254B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Об      утверждении      Программы</w:t>
            </w:r>
            <w:r w:rsidR="001B254B" w:rsidRPr="007030B6">
              <w:rPr>
                <w:b/>
                <w:sz w:val="20"/>
                <w:szCs w:val="20"/>
              </w:rPr>
              <w:t xml:space="preserve">   </w:t>
            </w:r>
            <w:r w:rsidRPr="007030B6">
              <w:rPr>
                <w:b/>
                <w:sz w:val="20"/>
                <w:szCs w:val="20"/>
              </w:rPr>
              <w:t xml:space="preserve">профилактики рисков </w:t>
            </w:r>
            <w:r w:rsidR="001B254B" w:rsidRPr="007030B6">
              <w:rPr>
                <w:b/>
                <w:sz w:val="20"/>
                <w:szCs w:val="20"/>
              </w:rPr>
              <w:t>причинения вреда</w:t>
            </w:r>
            <w:r w:rsidRPr="007030B6">
              <w:rPr>
                <w:b/>
                <w:sz w:val="20"/>
                <w:szCs w:val="20"/>
              </w:rPr>
              <w:t xml:space="preserve"> (ущерба) охраняемым законом</w:t>
            </w:r>
            <w:r w:rsidR="001B254B" w:rsidRPr="007030B6">
              <w:rPr>
                <w:b/>
                <w:sz w:val="20"/>
                <w:szCs w:val="20"/>
              </w:rPr>
              <w:t xml:space="preserve">   </w:t>
            </w:r>
            <w:r w:rsidRPr="007030B6">
              <w:rPr>
                <w:b/>
                <w:sz w:val="20"/>
                <w:szCs w:val="20"/>
              </w:rPr>
              <w:t xml:space="preserve"> ценностям   на   2025 год   в   </w:t>
            </w:r>
            <w:r w:rsidR="001B254B" w:rsidRPr="007030B6">
              <w:rPr>
                <w:b/>
                <w:sz w:val="20"/>
                <w:szCs w:val="20"/>
              </w:rPr>
              <w:t>рамках муниципального</w:t>
            </w:r>
            <w:r w:rsidRPr="007030B6">
              <w:rPr>
                <w:b/>
                <w:sz w:val="20"/>
                <w:szCs w:val="20"/>
              </w:rPr>
              <w:t xml:space="preserve">   контроля в </w:t>
            </w:r>
            <w:r w:rsidR="001B254B" w:rsidRPr="007030B6">
              <w:rPr>
                <w:b/>
                <w:sz w:val="20"/>
                <w:szCs w:val="20"/>
              </w:rPr>
              <w:t>сфере благоустройства</w:t>
            </w:r>
            <w:r w:rsidRPr="007030B6">
              <w:rPr>
                <w:b/>
                <w:sz w:val="20"/>
                <w:szCs w:val="20"/>
              </w:rPr>
              <w:t xml:space="preserve">    на    </w:t>
            </w:r>
            <w:r w:rsidR="001B254B" w:rsidRPr="007030B6">
              <w:rPr>
                <w:b/>
                <w:sz w:val="20"/>
                <w:szCs w:val="20"/>
              </w:rPr>
              <w:t>территории Короцкого</w:t>
            </w:r>
            <w:r w:rsidRPr="007030B6">
              <w:rPr>
                <w:b/>
                <w:sz w:val="20"/>
                <w:szCs w:val="20"/>
              </w:rPr>
              <w:t xml:space="preserve"> сельского поселения</w:t>
            </w:r>
          </w:p>
          <w:p w:rsidR="00B22AA4" w:rsidRPr="007030B6" w:rsidRDefault="00B22AA4" w:rsidP="00B22AA4">
            <w:pPr>
              <w:jc w:val="both"/>
              <w:rPr>
                <w:sz w:val="20"/>
                <w:szCs w:val="20"/>
              </w:rPr>
            </w:pPr>
          </w:p>
          <w:p w:rsidR="00B22AA4" w:rsidRPr="007030B6" w:rsidRDefault="00B22AA4" w:rsidP="00B22AA4">
            <w:pPr>
              <w:jc w:val="both"/>
              <w:rPr>
                <w:sz w:val="20"/>
                <w:szCs w:val="20"/>
              </w:rPr>
            </w:pPr>
          </w:p>
          <w:p w:rsidR="00B22AA4" w:rsidRPr="007030B6" w:rsidRDefault="00B22AA4" w:rsidP="001B254B">
            <w:pPr>
              <w:ind w:hanging="14"/>
              <w:jc w:val="both"/>
              <w:rPr>
                <w:b/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            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      </w:r>
            <w:r w:rsidRPr="007030B6">
              <w:rPr>
                <w:bCs/>
                <w:sz w:val="20"/>
                <w:szCs w:val="20"/>
              </w:rPr>
              <w:t xml:space="preserve">Короцкого сельского поселения </w:t>
            </w:r>
            <w:r w:rsidRPr="007030B6">
              <w:rPr>
                <w:b/>
                <w:sz w:val="20"/>
                <w:szCs w:val="20"/>
              </w:rPr>
              <w:t xml:space="preserve"> </w:t>
            </w:r>
          </w:p>
          <w:p w:rsidR="00B22AA4" w:rsidRPr="007030B6" w:rsidRDefault="00B22AA4" w:rsidP="00B22AA4">
            <w:pPr>
              <w:jc w:val="both"/>
              <w:rPr>
                <w:bCs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 xml:space="preserve"> ПОСТАНОВЛЯЕТ</w:t>
            </w:r>
            <w:r w:rsidRPr="007030B6">
              <w:rPr>
                <w:sz w:val="20"/>
                <w:szCs w:val="20"/>
              </w:rPr>
              <w:t>:</w:t>
            </w:r>
          </w:p>
          <w:p w:rsidR="00B22AA4" w:rsidRPr="007030B6" w:rsidRDefault="00B22AA4" w:rsidP="00B22AA4">
            <w:pPr>
              <w:ind w:right="114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ab/>
              <w:t>1. Утвердить Программу профилактики рисков причинения вреда (ущерба) охраняемым законом ценностям   на   2025 год   в   рамках муниципального   контроля в сфере благоустройства    на    территории Короцкого сельского поселения.</w:t>
            </w:r>
          </w:p>
          <w:p w:rsidR="00B22AA4" w:rsidRPr="007030B6" w:rsidRDefault="00B22AA4" w:rsidP="00B22AA4">
            <w:pPr>
              <w:ind w:right="114"/>
              <w:jc w:val="both"/>
              <w:rPr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 xml:space="preserve">       </w:t>
            </w:r>
            <w:r w:rsidRPr="007030B6">
              <w:rPr>
                <w:bCs/>
                <w:sz w:val="20"/>
                <w:szCs w:val="20"/>
              </w:rPr>
              <w:t xml:space="preserve"> 2. </w:t>
            </w:r>
            <w:r w:rsidRPr="007030B6">
              <w:rPr>
                <w:sz w:val="20"/>
                <w:szCs w:val="20"/>
              </w:rPr>
              <w:t>Опубликовать настоящее постановление в информационном бюллетене «Короцкой вестник» и разместить на официальном сайте Короцкого сельского поселения в информационно-телекоммуникационной сети Интернет.</w:t>
            </w:r>
          </w:p>
          <w:p w:rsidR="00B22AA4" w:rsidRPr="007030B6" w:rsidRDefault="00B22AA4" w:rsidP="00B22AA4">
            <w:pPr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.</w:t>
            </w:r>
          </w:p>
          <w:p w:rsidR="00B22AA4" w:rsidRPr="007030B6" w:rsidRDefault="00B22AA4" w:rsidP="00B22AA4">
            <w:pPr>
              <w:ind w:left="1440" w:right="114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 </w:t>
            </w:r>
          </w:p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 xml:space="preserve">   Глава Короцкого сельского поселения                                             А.В. Мауткина</w:t>
            </w:r>
          </w:p>
          <w:p w:rsidR="00B22AA4" w:rsidRPr="007030B6" w:rsidRDefault="00B22AA4" w:rsidP="00B22AA4">
            <w:pPr>
              <w:ind w:left="-180"/>
              <w:jc w:val="both"/>
              <w:rPr>
                <w:bCs/>
                <w:sz w:val="20"/>
                <w:szCs w:val="20"/>
              </w:rPr>
            </w:pPr>
          </w:p>
          <w:p w:rsidR="00B22AA4" w:rsidRPr="007030B6" w:rsidRDefault="00B22AA4" w:rsidP="00B22AA4">
            <w:pPr>
              <w:pStyle w:val="ConsPlusNormal"/>
              <w:shd w:val="clear" w:color="auto" w:fill="FFFFFF"/>
              <w:spacing w:line="276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>Утверждена</w:t>
            </w:r>
          </w:p>
          <w:p w:rsidR="00B22AA4" w:rsidRPr="007030B6" w:rsidRDefault="00B22AA4" w:rsidP="00B22AA4">
            <w:pPr>
              <w:pStyle w:val="ConsPlusNormal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 xml:space="preserve"> Постановление Администрации</w:t>
            </w:r>
          </w:p>
          <w:p w:rsidR="00B22AA4" w:rsidRPr="007030B6" w:rsidRDefault="00B22AA4" w:rsidP="00B22AA4">
            <w:pPr>
              <w:pStyle w:val="ConsPlusNormal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 xml:space="preserve"> Короцкого сельского поселения</w:t>
            </w:r>
          </w:p>
          <w:p w:rsidR="00B22AA4" w:rsidRPr="007030B6" w:rsidRDefault="00B22AA4" w:rsidP="00B22AA4">
            <w:pPr>
              <w:pStyle w:val="ConsPlusNormal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>от 14.11.2024 года №157</w:t>
            </w:r>
          </w:p>
          <w:p w:rsidR="00B22AA4" w:rsidRPr="007030B6" w:rsidRDefault="00B22AA4" w:rsidP="00B22A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30B6" w:rsidRPr="007030B6" w:rsidTr="004832D0">
        <w:trPr>
          <w:trHeight w:val="232"/>
        </w:trPr>
        <w:tc>
          <w:tcPr>
            <w:tcW w:w="236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6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shd w:val="clear" w:color="auto" w:fill="FFFFFF"/>
              <w:spacing w:line="276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B22AA4" w:rsidRPr="007030B6" w:rsidRDefault="00B22AA4" w:rsidP="00B22AA4">
      <w:pPr>
        <w:pStyle w:val="ConsPlusNormal"/>
        <w:jc w:val="center"/>
        <w:rPr>
          <w:rFonts w:ascii="Times New Roman" w:hAnsi="Times New Roman" w:cs="Times New Roman"/>
          <w:b/>
        </w:rPr>
      </w:pPr>
      <w:r w:rsidRPr="007030B6">
        <w:rPr>
          <w:rFonts w:ascii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7030B6">
        <w:rPr>
          <w:rFonts w:ascii="Times New Roman" w:hAnsi="Times New Roman" w:cs="Times New Roman"/>
          <w:b/>
          <w:shd w:val="clear" w:color="auto" w:fill="FFFFFF"/>
        </w:rPr>
        <w:t>муниципального контроля</w:t>
      </w:r>
      <w:r w:rsidRPr="007030B6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7030B6">
        <w:rPr>
          <w:rFonts w:ascii="Times New Roman" w:hAnsi="Times New Roman" w:cs="Times New Roman"/>
          <w:b/>
          <w:shd w:val="clear" w:color="auto" w:fill="FFFFFF"/>
        </w:rPr>
        <w:t>в сфере благоустройства</w:t>
      </w:r>
      <w:r w:rsidRPr="007030B6">
        <w:rPr>
          <w:rFonts w:ascii="Times New Roman" w:hAnsi="Times New Roman" w:cs="Times New Roman"/>
          <w:shd w:val="clear" w:color="auto" w:fill="FFFFFF"/>
        </w:rPr>
        <w:t xml:space="preserve"> </w:t>
      </w:r>
      <w:r w:rsidRPr="007030B6">
        <w:rPr>
          <w:rFonts w:ascii="Times New Roman" w:hAnsi="Times New Roman" w:cs="Times New Roman"/>
          <w:b/>
        </w:rPr>
        <w:t>на территории Короцкого сельского поселения</w:t>
      </w:r>
    </w:p>
    <w:p w:rsidR="00B22AA4" w:rsidRPr="007030B6" w:rsidRDefault="00B22AA4" w:rsidP="00B22AA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r w:rsidRPr="007030B6">
        <w:rPr>
          <w:rFonts w:ascii="Times New Roman" w:hAnsi="Times New Roman" w:cs="Times New Roman"/>
          <w:b/>
        </w:rPr>
        <w:t>ПАСПОРТ</w:t>
      </w:r>
    </w:p>
    <w:p w:rsidR="00B22AA4" w:rsidRPr="007030B6" w:rsidRDefault="00B22AA4" w:rsidP="00B22AA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6861"/>
      </w:tblGrid>
      <w:tr w:rsidR="007030B6" w:rsidRPr="007030B6" w:rsidTr="004832D0">
        <w:trPr>
          <w:trHeight w:val="776"/>
        </w:trPr>
        <w:tc>
          <w:tcPr>
            <w:tcW w:w="3196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861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 xml:space="preserve">Программа профилактики рисков причинения вреда (ущерба) охраняемым законом ценностям в рамках </w:t>
            </w:r>
            <w:r w:rsidRPr="007030B6">
              <w:rPr>
                <w:rFonts w:ascii="Times New Roman" w:hAnsi="Times New Roman" w:cs="Times New Roman"/>
                <w:shd w:val="clear" w:color="auto" w:fill="FFFFFF"/>
              </w:rPr>
              <w:t>муниципального контроля в сфере благоустройства</w:t>
            </w:r>
            <w:r w:rsidRPr="007030B6">
              <w:rPr>
                <w:rFonts w:ascii="Times New Roman" w:hAnsi="Times New Roman" w:cs="Times New Roman"/>
              </w:rPr>
              <w:t xml:space="preserve"> на 2025 год</w:t>
            </w:r>
          </w:p>
        </w:tc>
      </w:tr>
      <w:tr w:rsidR="007030B6" w:rsidRPr="007030B6" w:rsidTr="004832D0">
        <w:trPr>
          <w:trHeight w:val="272"/>
        </w:trPr>
        <w:tc>
          <w:tcPr>
            <w:tcW w:w="3196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>Правовые основания разработки программы профилактики</w:t>
            </w:r>
          </w:p>
        </w:tc>
        <w:tc>
          <w:tcPr>
            <w:tcW w:w="6861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030B6">
              <w:rPr>
                <w:rFonts w:ascii="Times New Roman" w:hAnsi="Times New Roman" w:cs="Times New Roman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B22AA4" w:rsidRPr="007030B6" w:rsidRDefault="00B22AA4" w:rsidP="00B22AA4">
            <w:pPr>
              <w:pStyle w:val="ConsPlusNormal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030B6">
              <w:rPr>
                <w:rFonts w:ascii="Times New Roman" w:hAnsi="Times New Roman" w:cs="Times New Roman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B22AA4" w:rsidRPr="007030B6" w:rsidRDefault="00B22AA4" w:rsidP="00B22AA4">
            <w:pPr>
              <w:pStyle w:val="ConsPlusNormal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030B6">
              <w:rPr>
                <w:rFonts w:ascii="Times New Roman" w:hAnsi="Times New Roman" w:cs="Times New Roman"/>
                <w:lang w:eastAsia="ar-SA"/>
              </w:rPr>
              <w:t xml:space="preserve"> Решение Совета депутатов Короцкого сельского поселения от «30» сентября 2021 года № 50</w:t>
            </w:r>
            <w:r w:rsidRPr="007030B6">
              <w:rPr>
                <w:rFonts w:ascii="Times New Roman" w:hAnsi="Times New Roman" w:cs="Times New Roman"/>
              </w:rPr>
              <w:t xml:space="preserve"> «</w:t>
            </w:r>
            <w:r w:rsidRPr="007030B6">
              <w:rPr>
                <w:rFonts w:ascii="Times New Roman" w:hAnsi="Times New Roman" w:cs="Times New Roman"/>
                <w:lang w:eastAsia="ar-SA"/>
              </w:rPr>
              <w:t>Об утверждении Положения о муниципальном контроле в сфере</w:t>
            </w:r>
          </w:p>
          <w:p w:rsidR="00B22AA4" w:rsidRPr="007030B6" w:rsidRDefault="00B22AA4" w:rsidP="00B22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  <w:lang w:eastAsia="ar-SA"/>
              </w:rPr>
              <w:t xml:space="preserve"> благоустройства  на территории  Короцкого сельского поселения» ( далее Положение</w:t>
            </w:r>
            <w:r w:rsidRPr="007030B6">
              <w:rPr>
                <w:rFonts w:ascii="Times New Roman" w:hAnsi="Times New Roman" w:cs="Times New Roman"/>
              </w:rPr>
              <w:t xml:space="preserve"> </w:t>
            </w:r>
            <w:r w:rsidRPr="007030B6">
              <w:rPr>
                <w:rFonts w:ascii="Times New Roman" w:hAnsi="Times New Roman" w:cs="Times New Roman"/>
                <w:lang w:eastAsia="ar-SA"/>
              </w:rPr>
              <w:t>о муниципальном контроле в сфере благоустройства  на территории  Короцкого сельского поселения).</w:t>
            </w:r>
          </w:p>
        </w:tc>
      </w:tr>
      <w:tr w:rsidR="007030B6" w:rsidRPr="007030B6" w:rsidTr="004832D0">
        <w:trPr>
          <w:trHeight w:val="458"/>
        </w:trPr>
        <w:tc>
          <w:tcPr>
            <w:tcW w:w="3196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 xml:space="preserve">Разработчик программы профилактики </w:t>
            </w:r>
          </w:p>
        </w:tc>
        <w:tc>
          <w:tcPr>
            <w:tcW w:w="6861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  <w:i/>
              </w:rPr>
              <w:t xml:space="preserve"> </w:t>
            </w:r>
            <w:r w:rsidRPr="007030B6">
              <w:rPr>
                <w:rFonts w:ascii="Times New Roman" w:hAnsi="Times New Roman" w:cs="Times New Roman"/>
              </w:rPr>
              <w:t xml:space="preserve">Администрация Короцкого сельского поселения </w:t>
            </w:r>
          </w:p>
        </w:tc>
      </w:tr>
      <w:tr w:rsidR="007030B6" w:rsidRPr="007030B6" w:rsidTr="004832D0">
        <w:trPr>
          <w:trHeight w:val="2768"/>
        </w:trPr>
        <w:tc>
          <w:tcPr>
            <w:tcW w:w="3196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>Цели программы профилактики</w:t>
            </w:r>
          </w:p>
        </w:tc>
        <w:tc>
          <w:tcPr>
            <w:tcW w:w="6861" w:type="dxa"/>
            <w:shd w:val="clear" w:color="auto" w:fill="auto"/>
          </w:tcPr>
          <w:p w:rsidR="00B22AA4" w:rsidRPr="007030B6" w:rsidRDefault="00B22AA4" w:rsidP="008E5BAF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143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предотвращение рисков причинения вреда охраняемым законом ценностям;</w:t>
            </w:r>
          </w:p>
          <w:p w:rsidR="00B22AA4" w:rsidRPr="007030B6" w:rsidRDefault="00B22AA4" w:rsidP="008E5BAF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143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B22AA4" w:rsidRPr="007030B6" w:rsidRDefault="00B22AA4" w:rsidP="008E5BAF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143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B22AA4" w:rsidRPr="007030B6" w:rsidRDefault="00B22AA4" w:rsidP="008E5BAF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143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22AA4" w:rsidRPr="007030B6" w:rsidRDefault="00B22AA4" w:rsidP="008E5BAF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143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030B6" w:rsidRPr="007030B6" w:rsidTr="004832D0">
        <w:trPr>
          <w:trHeight w:val="5303"/>
        </w:trPr>
        <w:tc>
          <w:tcPr>
            <w:tcW w:w="3196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>Задачи программы профилактики</w:t>
            </w:r>
          </w:p>
        </w:tc>
        <w:tc>
          <w:tcPr>
            <w:tcW w:w="6861" w:type="dxa"/>
            <w:shd w:val="clear" w:color="auto" w:fill="auto"/>
          </w:tcPr>
          <w:p w:rsidR="00B22AA4" w:rsidRPr="007030B6" w:rsidRDefault="00B22AA4" w:rsidP="008E5BAF">
            <w:pPr>
              <w:pStyle w:val="Default"/>
              <w:numPr>
                <w:ilvl w:val="0"/>
                <w:numId w:val="9"/>
              </w:numPr>
              <w:tabs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030B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B22AA4" w:rsidRPr="007030B6" w:rsidRDefault="00B22AA4" w:rsidP="008E5BAF">
            <w:pPr>
              <w:pStyle w:val="Default"/>
              <w:numPr>
                <w:ilvl w:val="0"/>
                <w:numId w:val="9"/>
              </w:numPr>
              <w:tabs>
                <w:tab w:val="left" w:pos="143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030B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одинакового понимания обязательных требований у всех участников рассматриваемых правоотношений при осуществлении </w:t>
            </w:r>
            <w:r w:rsidRPr="007030B6">
              <w:rPr>
                <w:rFonts w:eastAsia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  <w:r w:rsidRPr="007030B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</w:p>
          <w:p w:rsidR="00B22AA4" w:rsidRPr="007030B6" w:rsidRDefault="00B22AA4" w:rsidP="008E5BAF">
            <w:pPr>
              <w:pStyle w:val="Default"/>
              <w:numPr>
                <w:ilvl w:val="0"/>
                <w:numId w:val="9"/>
              </w:numPr>
              <w:tabs>
                <w:tab w:val="left" w:pos="285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030B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B22AA4" w:rsidRPr="007030B6" w:rsidRDefault="00B22AA4" w:rsidP="008E5BAF">
            <w:pPr>
              <w:pStyle w:val="Default"/>
              <w:numPr>
                <w:ilvl w:val="0"/>
                <w:numId w:val="9"/>
              </w:numPr>
              <w:tabs>
                <w:tab w:val="left" w:pos="143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030B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B22AA4" w:rsidRPr="007030B6" w:rsidRDefault="00B22AA4" w:rsidP="008E5BAF">
            <w:pPr>
              <w:pStyle w:val="Default"/>
              <w:numPr>
                <w:ilvl w:val="0"/>
                <w:numId w:val="9"/>
              </w:numPr>
              <w:tabs>
                <w:tab w:val="left" w:pos="285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030B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создание и внедрение мер системы позитивной профилактики;</w:t>
            </w:r>
          </w:p>
          <w:p w:rsidR="00B22AA4" w:rsidRPr="007030B6" w:rsidRDefault="00B22AA4" w:rsidP="008E5BAF">
            <w:pPr>
              <w:pStyle w:val="Default"/>
              <w:numPr>
                <w:ilvl w:val="0"/>
                <w:numId w:val="9"/>
              </w:numPr>
              <w:tabs>
                <w:tab w:val="left" w:pos="285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030B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22AA4" w:rsidRPr="007030B6" w:rsidRDefault="00B22AA4" w:rsidP="008E5BAF">
            <w:pPr>
              <w:pStyle w:val="Default"/>
              <w:numPr>
                <w:ilvl w:val="0"/>
                <w:numId w:val="9"/>
              </w:numPr>
              <w:tabs>
                <w:tab w:val="left" w:pos="285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030B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B22AA4" w:rsidRPr="007030B6" w:rsidRDefault="00B22AA4" w:rsidP="008E5BAF">
            <w:pPr>
              <w:pStyle w:val="Default"/>
              <w:numPr>
                <w:ilvl w:val="0"/>
                <w:numId w:val="9"/>
              </w:numPr>
              <w:tabs>
                <w:tab w:val="left" w:pos="285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030B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B22AA4" w:rsidRPr="007030B6" w:rsidRDefault="00B22AA4" w:rsidP="008E5BAF">
            <w:pPr>
              <w:pStyle w:val="ConsPlusNormal"/>
              <w:numPr>
                <w:ilvl w:val="0"/>
                <w:numId w:val="9"/>
              </w:numPr>
              <w:tabs>
                <w:tab w:val="left" w:pos="285"/>
                <w:tab w:val="left" w:pos="426"/>
              </w:tabs>
              <w:adjustRightInd/>
              <w:ind w:left="1" w:firstLine="142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7030B6" w:rsidRPr="007030B6" w:rsidTr="004832D0">
        <w:trPr>
          <w:trHeight w:val="2301"/>
        </w:trPr>
        <w:tc>
          <w:tcPr>
            <w:tcW w:w="3196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61" w:type="dxa"/>
            <w:shd w:val="clear" w:color="auto" w:fill="auto"/>
          </w:tcPr>
          <w:p w:rsidR="00B22AA4" w:rsidRPr="007030B6" w:rsidRDefault="00B22AA4" w:rsidP="008E5BAF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adjustRightInd/>
              <w:ind w:left="1" w:firstLine="142"/>
              <w:jc w:val="both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>Снижение рисков причинения вреда охраняемым законом ценностям;</w:t>
            </w:r>
          </w:p>
          <w:p w:rsidR="00B22AA4" w:rsidRPr="007030B6" w:rsidRDefault="00B22AA4" w:rsidP="008E5BAF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adjustRightInd/>
              <w:ind w:left="1" w:firstLine="142"/>
              <w:jc w:val="both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>Увеличение доли законопослушных контролируемых лиц;</w:t>
            </w:r>
          </w:p>
          <w:p w:rsidR="00B22AA4" w:rsidRPr="007030B6" w:rsidRDefault="00B22AA4" w:rsidP="008E5BAF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adjustRightInd/>
              <w:ind w:left="1" w:firstLine="142"/>
              <w:jc w:val="both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 xml:space="preserve">Внедрение новых видов профилактических мероприятий, предусмотренных </w:t>
            </w:r>
            <w:r w:rsidRPr="007030B6">
              <w:rPr>
                <w:rFonts w:ascii="Times New Roman" w:hAnsi="Times New Roman" w:cs="Times New Roman"/>
                <w:lang w:eastAsia="ar-SA"/>
              </w:rPr>
              <w:t>Федеральным законом № 248-ФЗ и Положением о муниципальном контроле в сфере благоустройства на территории Короцкого сельского поселения;</w:t>
            </w:r>
          </w:p>
          <w:p w:rsidR="00B22AA4" w:rsidRPr="007030B6" w:rsidRDefault="00B22AA4" w:rsidP="008E5BAF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adjustRightInd/>
              <w:ind w:left="0" w:firstLine="143"/>
              <w:jc w:val="both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  <w:lang w:eastAsia="ar-SA"/>
              </w:rPr>
              <w:t>Уменьшение административной нагрузки на контролируемых лиц;</w:t>
            </w:r>
          </w:p>
          <w:p w:rsidR="00B22AA4" w:rsidRPr="007030B6" w:rsidRDefault="00B22AA4" w:rsidP="008E5BAF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adjustRightInd/>
              <w:ind w:left="0" w:firstLine="143"/>
              <w:jc w:val="both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  <w:lang w:eastAsia="ar-SA"/>
              </w:rPr>
              <w:t>Повышение уровня правовой грамотности контролируемых лиц;</w:t>
            </w:r>
          </w:p>
          <w:p w:rsidR="00B22AA4" w:rsidRPr="007030B6" w:rsidRDefault="00B22AA4" w:rsidP="008E5BAF">
            <w:pPr>
              <w:pStyle w:val="ConsPlusNormal"/>
              <w:numPr>
                <w:ilvl w:val="0"/>
                <w:numId w:val="7"/>
              </w:numPr>
              <w:tabs>
                <w:tab w:val="left" w:pos="285"/>
                <w:tab w:val="left" w:pos="426"/>
              </w:tabs>
              <w:adjustRightInd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7030B6" w:rsidRPr="007030B6" w:rsidTr="004832D0">
        <w:trPr>
          <w:trHeight w:val="466"/>
        </w:trPr>
        <w:tc>
          <w:tcPr>
            <w:tcW w:w="3196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>Сроки реализации программы профилактики</w:t>
            </w:r>
          </w:p>
        </w:tc>
        <w:tc>
          <w:tcPr>
            <w:tcW w:w="6861" w:type="dxa"/>
            <w:shd w:val="clear" w:color="auto" w:fill="auto"/>
          </w:tcPr>
          <w:p w:rsidR="00B22AA4" w:rsidRPr="007030B6" w:rsidRDefault="00B22AA4" w:rsidP="00B22AA4">
            <w:pPr>
              <w:pStyle w:val="ConsPlusNormal"/>
              <w:ind w:left="252"/>
              <w:rPr>
                <w:rFonts w:ascii="Times New Roman" w:hAnsi="Times New Roman" w:cs="Times New Roman"/>
              </w:rPr>
            </w:pPr>
            <w:r w:rsidRPr="007030B6">
              <w:rPr>
                <w:rFonts w:ascii="Times New Roman" w:hAnsi="Times New Roman" w:cs="Times New Roman"/>
              </w:rPr>
              <w:t>2025 год</w:t>
            </w:r>
          </w:p>
        </w:tc>
      </w:tr>
    </w:tbl>
    <w:p w:rsidR="00B22AA4" w:rsidRPr="007030B6" w:rsidRDefault="00B22AA4" w:rsidP="00B22AA4">
      <w:pPr>
        <w:pStyle w:val="ConsPlusNormal"/>
        <w:rPr>
          <w:rFonts w:ascii="Times New Roman" w:hAnsi="Times New Roman" w:cs="Times New Roman"/>
          <w:b/>
        </w:rPr>
      </w:pPr>
    </w:p>
    <w:p w:rsidR="00B22AA4" w:rsidRPr="007030B6" w:rsidRDefault="00B22AA4" w:rsidP="00B22AA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22AA4" w:rsidRPr="007030B6" w:rsidRDefault="00B22AA4" w:rsidP="008E5BAF">
      <w:pPr>
        <w:pStyle w:val="a3"/>
        <w:numPr>
          <w:ilvl w:val="0"/>
          <w:numId w:val="5"/>
        </w:numPr>
        <w:tabs>
          <w:tab w:val="left" w:pos="709"/>
        </w:tabs>
        <w:ind w:left="0" w:firstLine="426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B22AA4" w:rsidRPr="007030B6" w:rsidRDefault="00B22AA4" w:rsidP="00B22AA4">
      <w:pPr>
        <w:pStyle w:val="a3"/>
        <w:ind w:left="0"/>
        <w:jc w:val="both"/>
        <w:rPr>
          <w:sz w:val="20"/>
          <w:szCs w:val="20"/>
        </w:rPr>
      </w:pPr>
    </w:p>
    <w:p w:rsidR="00B22AA4" w:rsidRPr="007030B6" w:rsidRDefault="00B22AA4" w:rsidP="00B22AA4">
      <w:pPr>
        <w:ind w:firstLine="708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В соответствии с Положением о муниципальном контроле в сфере благоустройства на территории </w:t>
      </w:r>
      <w:r w:rsidRPr="007030B6">
        <w:rPr>
          <w:bCs/>
          <w:sz w:val="20"/>
          <w:szCs w:val="20"/>
        </w:rPr>
        <w:t>Короцкого</w:t>
      </w:r>
      <w:r w:rsidRPr="007030B6">
        <w:rPr>
          <w:sz w:val="20"/>
          <w:szCs w:val="20"/>
        </w:rPr>
        <w:t xml:space="preserve"> сельского поселения Валдайского муниципального района, утвержденным Решением Совета депутатов </w:t>
      </w:r>
      <w:r w:rsidRPr="007030B6">
        <w:rPr>
          <w:bCs/>
          <w:sz w:val="20"/>
          <w:szCs w:val="20"/>
        </w:rPr>
        <w:t>Короцкого</w:t>
      </w:r>
      <w:r w:rsidRPr="007030B6">
        <w:rPr>
          <w:sz w:val="20"/>
          <w:szCs w:val="20"/>
        </w:rPr>
        <w:t xml:space="preserve"> сельского поселения   от 30.09. 2021г. №50. 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 w:rsidRPr="007030B6">
        <w:rPr>
          <w:bCs/>
          <w:sz w:val="20"/>
          <w:szCs w:val="20"/>
        </w:rPr>
        <w:t xml:space="preserve">правил благоустройства </w:t>
      </w:r>
      <w:r w:rsidRPr="007030B6">
        <w:rPr>
          <w:sz w:val="20"/>
          <w:szCs w:val="20"/>
        </w:rPr>
        <w:t>территории</w:t>
      </w:r>
      <w:r w:rsidRPr="007030B6">
        <w:rPr>
          <w:bCs/>
          <w:sz w:val="20"/>
          <w:szCs w:val="20"/>
        </w:rPr>
        <w:t xml:space="preserve">, </w:t>
      </w:r>
      <w:r w:rsidRPr="007030B6">
        <w:rPr>
          <w:sz w:val="20"/>
          <w:szCs w:val="20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r w:rsidRPr="007030B6">
        <w:rPr>
          <w:bCs/>
          <w:sz w:val="20"/>
          <w:szCs w:val="20"/>
        </w:rPr>
        <w:t>Короцкого сельского поселения</w:t>
      </w:r>
      <w:r w:rsidRPr="007030B6">
        <w:rPr>
          <w:sz w:val="20"/>
          <w:szCs w:val="20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 w:rsidRPr="007030B6">
        <w:rPr>
          <w:bCs/>
          <w:sz w:val="20"/>
          <w:szCs w:val="20"/>
        </w:rPr>
        <w:t>Короцкого с</w:t>
      </w:r>
      <w:r w:rsidRPr="007030B6">
        <w:rPr>
          <w:sz w:val="20"/>
          <w:szCs w:val="20"/>
        </w:rPr>
        <w:t>ельского поселения, об установленных правилах благоустройства.</w:t>
      </w:r>
    </w:p>
    <w:p w:rsidR="00B22AA4" w:rsidRPr="007030B6" w:rsidRDefault="00B22AA4" w:rsidP="00B22AA4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</w:t>
      </w:r>
      <w:r w:rsidRPr="007030B6">
        <w:rPr>
          <w:i/>
          <w:sz w:val="20"/>
          <w:szCs w:val="20"/>
        </w:rPr>
        <w:t xml:space="preserve"> </w:t>
      </w:r>
      <w:r w:rsidRPr="007030B6">
        <w:rPr>
          <w:bCs/>
          <w:sz w:val="20"/>
          <w:szCs w:val="20"/>
        </w:rPr>
        <w:t>Короцкого с</w:t>
      </w:r>
      <w:r w:rsidRPr="007030B6">
        <w:rPr>
          <w:sz w:val="20"/>
          <w:szCs w:val="20"/>
        </w:rPr>
        <w:t>ельского поселения</w:t>
      </w:r>
      <w:r w:rsidRPr="007030B6">
        <w:rPr>
          <w:i/>
          <w:sz w:val="20"/>
          <w:szCs w:val="20"/>
        </w:rPr>
        <w:t xml:space="preserve"> </w:t>
      </w:r>
      <w:r w:rsidRPr="007030B6">
        <w:rPr>
          <w:sz w:val="20"/>
          <w:szCs w:val="20"/>
        </w:rPr>
        <w:t>от 31.01. 2022 года № 79 «Об утверждении проекта Правил благоустройства и содержания территории Короцкого сельского   поселения» осуществляется:</w:t>
      </w:r>
    </w:p>
    <w:p w:rsidR="00B22AA4" w:rsidRPr="007030B6" w:rsidRDefault="00B22AA4" w:rsidP="00B22AA4">
      <w:pPr>
        <w:tabs>
          <w:tab w:val="left" w:pos="284"/>
          <w:tab w:val="left" w:pos="709"/>
          <w:tab w:val="left" w:pos="993"/>
        </w:tabs>
        <w:ind w:firstLine="567"/>
        <w:contextualSpacing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контроль за обеспечением надлежащего санитарного состояния, чистоты и порядка на территории;</w:t>
      </w:r>
    </w:p>
    <w:p w:rsidR="00B22AA4" w:rsidRPr="007030B6" w:rsidRDefault="00B22AA4" w:rsidP="00B22AA4">
      <w:pPr>
        <w:tabs>
          <w:tab w:val="left" w:pos="284"/>
          <w:tab w:val="left" w:pos="709"/>
          <w:tab w:val="left" w:pos="993"/>
        </w:tabs>
        <w:ind w:firstLine="567"/>
        <w:contextualSpacing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контроль за поддержанием единого архитектурного, эстетического облика;</w:t>
      </w:r>
    </w:p>
    <w:p w:rsidR="00B22AA4" w:rsidRPr="007030B6" w:rsidRDefault="00B22AA4" w:rsidP="00B22AA4">
      <w:pPr>
        <w:tabs>
          <w:tab w:val="left" w:pos="284"/>
          <w:tab w:val="left" w:pos="709"/>
          <w:tab w:val="left" w:pos="993"/>
        </w:tabs>
        <w:ind w:firstLine="567"/>
        <w:contextualSpacing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-контроль за соблюдением порядка сбора, вывоза, утилизации и переработки бытовых и промышленных отходов;</w:t>
      </w:r>
    </w:p>
    <w:p w:rsidR="00B22AA4" w:rsidRPr="007030B6" w:rsidRDefault="00B22AA4" w:rsidP="00B22AA4">
      <w:pPr>
        <w:tabs>
          <w:tab w:val="left" w:pos="284"/>
          <w:tab w:val="left" w:pos="709"/>
          <w:tab w:val="left" w:pos="993"/>
        </w:tabs>
        <w:ind w:firstLine="567"/>
        <w:contextualSpacing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B22AA4" w:rsidRPr="007030B6" w:rsidRDefault="00B22AA4" w:rsidP="00B22AA4">
      <w:pPr>
        <w:tabs>
          <w:tab w:val="left" w:pos="284"/>
          <w:tab w:val="left" w:pos="709"/>
          <w:tab w:val="left" w:pos="993"/>
        </w:tabs>
        <w:ind w:firstLine="567"/>
        <w:contextualSpacing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выявление и предупреждение правонарушений в области благоустройства территории.  </w:t>
      </w:r>
    </w:p>
    <w:p w:rsidR="00B22AA4" w:rsidRPr="007030B6" w:rsidRDefault="00B22AA4" w:rsidP="00B22AA4">
      <w:pPr>
        <w:ind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1.4. В результате систематизации, обобщения и анализа информации о результатах проверок соблюдения требований в сфере благоустройства на территории Короцкого сделаны выводы, что наиболее частыми нарушениями являются:</w:t>
      </w:r>
    </w:p>
    <w:p w:rsidR="00B22AA4" w:rsidRPr="007030B6" w:rsidRDefault="00B22AA4" w:rsidP="00B22AA4">
      <w:pPr>
        <w:ind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 ненадлежащее санитарное состояние приусадебной территории;</w:t>
      </w:r>
    </w:p>
    <w:p w:rsidR="00B22AA4" w:rsidRPr="007030B6" w:rsidRDefault="00B22AA4" w:rsidP="00B22AA4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 не соблюдение чистоты и порядка на территории;</w:t>
      </w:r>
    </w:p>
    <w:p w:rsidR="00B22AA4" w:rsidRPr="007030B6" w:rsidRDefault="00B22AA4" w:rsidP="00B22AA4">
      <w:pPr>
        <w:ind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не соблюдение порядка сбора, вывоза, утилизации и переработки бытовых и промышленных отходов;</w:t>
      </w:r>
    </w:p>
    <w:p w:rsidR="00B22AA4" w:rsidRPr="007030B6" w:rsidRDefault="00B22AA4" w:rsidP="00B22AA4">
      <w:pPr>
        <w:ind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 не соблюдения требований содержания и охраны зеленых насаждений.</w:t>
      </w:r>
    </w:p>
    <w:p w:rsidR="00B22AA4" w:rsidRPr="007030B6" w:rsidRDefault="00B22AA4" w:rsidP="00B22AA4">
      <w:pPr>
        <w:ind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субъектами, являются: </w:t>
      </w:r>
    </w:p>
    <w:p w:rsidR="00B22AA4" w:rsidRPr="007030B6" w:rsidRDefault="00B22AA4" w:rsidP="00B22AA4">
      <w:pPr>
        <w:ind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B22AA4" w:rsidRPr="007030B6" w:rsidRDefault="00B22AA4" w:rsidP="00B22AA4">
      <w:pPr>
        <w:ind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- отсутствие информирования подконтрольных субъектов о требованиях в сфере благоустройства; </w:t>
      </w:r>
    </w:p>
    <w:p w:rsidR="00B22AA4" w:rsidRPr="007030B6" w:rsidRDefault="00B22AA4" w:rsidP="00B22AA4">
      <w:pPr>
        <w:ind w:firstLine="567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B22AA4" w:rsidRPr="007030B6" w:rsidRDefault="00B22AA4" w:rsidP="00B22AA4">
      <w:pPr>
        <w:jc w:val="center"/>
        <w:rPr>
          <w:b/>
          <w:sz w:val="20"/>
          <w:szCs w:val="20"/>
        </w:rPr>
      </w:pPr>
    </w:p>
    <w:p w:rsidR="00B22AA4" w:rsidRPr="007030B6" w:rsidRDefault="00B22AA4" w:rsidP="008E5BAF">
      <w:pPr>
        <w:pStyle w:val="a3"/>
        <w:numPr>
          <w:ilvl w:val="0"/>
          <w:numId w:val="5"/>
        </w:numPr>
        <w:tabs>
          <w:tab w:val="left" w:pos="426"/>
          <w:tab w:val="left" w:pos="1560"/>
          <w:tab w:val="left" w:pos="1701"/>
          <w:tab w:val="left" w:pos="1985"/>
        </w:tabs>
        <w:ind w:left="0" w:firstLine="0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Цели и задачи реализации программы профилактики</w:t>
      </w:r>
    </w:p>
    <w:p w:rsidR="00B22AA4" w:rsidRPr="007030B6" w:rsidRDefault="00B22AA4" w:rsidP="00B22AA4">
      <w:pPr>
        <w:pStyle w:val="a3"/>
        <w:ind w:left="1080"/>
        <w:rPr>
          <w:b/>
          <w:sz w:val="20"/>
          <w:szCs w:val="20"/>
        </w:rPr>
      </w:pPr>
    </w:p>
    <w:p w:rsidR="00B22AA4" w:rsidRPr="007030B6" w:rsidRDefault="00B22AA4" w:rsidP="008E5BAF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предотвращение рисков причинения вреда охраняемым законом ценностям;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стимулирование добросовестного соблюдения обязательных требований всеми контролируемыми лицами;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2AA4" w:rsidRPr="007030B6" w:rsidRDefault="00B22AA4" w:rsidP="008E5BAF">
      <w:pPr>
        <w:pStyle w:val="Default"/>
        <w:numPr>
          <w:ilvl w:val="0"/>
          <w:numId w:val="6"/>
        </w:numPr>
        <w:tabs>
          <w:tab w:val="left" w:pos="1134"/>
        </w:tabs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Основными задачами профилактических мероприятий являются: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 xml:space="preserve">формирование одинакового понимания обязательных требований при осуществлении </w:t>
      </w:r>
      <w:r w:rsidRPr="007030B6">
        <w:rPr>
          <w:color w:val="auto"/>
          <w:sz w:val="20"/>
          <w:szCs w:val="20"/>
          <w:shd w:val="clear" w:color="auto" w:fill="FFFFFF"/>
        </w:rPr>
        <w:t>муниципального контроля в сфере благоустройств</w:t>
      </w:r>
      <w:r w:rsidRPr="007030B6">
        <w:rPr>
          <w:i/>
          <w:color w:val="auto"/>
          <w:sz w:val="20"/>
          <w:szCs w:val="20"/>
          <w:shd w:val="clear" w:color="auto" w:fill="FFFFFF"/>
        </w:rPr>
        <w:t>а</w:t>
      </w:r>
      <w:r w:rsidRPr="007030B6">
        <w:rPr>
          <w:i/>
          <w:color w:val="auto"/>
          <w:sz w:val="20"/>
          <w:szCs w:val="20"/>
        </w:rPr>
        <w:t>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создание и внедрение мер системы позитивной профилактики;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B22AA4" w:rsidRPr="007030B6" w:rsidRDefault="00B22AA4" w:rsidP="008E5BAF">
      <w:pPr>
        <w:pStyle w:val="Default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22AA4" w:rsidRPr="007030B6" w:rsidRDefault="00B22AA4" w:rsidP="00B22AA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7030B6">
        <w:rPr>
          <w:color w:val="auto"/>
          <w:sz w:val="20"/>
          <w:szCs w:val="20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B22AA4" w:rsidRPr="007030B6" w:rsidRDefault="00B22AA4" w:rsidP="00B22AA4">
      <w:pPr>
        <w:ind w:firstLine="851"/>
        <w:jc w:val="both"/>
        <w:rPr>
          <w:sz w:val="20"/>
          <w:szCs w:val="20"/>
        </w:rPr>
      </w:pPr>
    </w:p>
    <w:p w:rsidR="00B22AA4" w:rsidRPr="007030B6" w:rsidRDefault="00B22AA4" w:rsidP="008E5BAF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Перечень профилактических мероприятий, сроки (периодичность) их проведения</w:t>
      </w:r>
    </w:p>
    <w:tbl>
      <w:tblPr>
        <w:tblpPr w:leftFromText="180" w:rightFromText="180" w:vertAnchor="text" w:horzAnchor="margin" w:tblpY="164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552"/>
        <w:gridCol w:w="2126"/>
        <w:gridCol w:w="3118"/>
      </w:tblGrid>
      <w:tr w:rsidR="007030B6" w:rsidRPr="007030B6" w:rsidTr="004832D0">
        <w:trPr>
          <w:trHeight w:val="1132"/>
        </w:trPr>
        <w:tc>
          <w:tcPr>
            <w:tcW w:w="238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Виды профилактических мероприятий*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Способы проведения мероприятия</w:t>
            </w:r>
          </w:p>
        </w:tc>
      </w:tr>
      <w:tr w:rsidR="007030B6" w:rsidRPr="007030B6" w:rsidTr="004832D0">
        <w:tc>
          <w:tcPr>
            <w:tcW w:w="238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7030B6" w:rsidRPr="007030B6" w:rsidTr="004832D0">
        <w:tc>
          <w:tcPr>
            <w:tcW w:w="238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не реже одного раза в год (IV квартал)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32D0" w:rsidRPr="007030B6" w:rsidRDefault="004832D0" w:rsidP="004832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030B6" w:rsidRPr="007030B6" w:rsidTr="004832D0">
        <w:tc>
          <w:tcPr>
            <w:tcW w:w="238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shd w:val="clear" w:color="auto" w:fill="auto"/>
          </w:tcPr>
          <w:p w:rsidR="004832D0" w:rsidRPr="007030B6" w:rsidRDefault="004832D0" w:rsidP="004832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Посредством объявления контролируемому лицу предостережения </w:t>
            </w:r>
          </w:p>
          <w:p w:rsidR="004832D0" w:rsidRPr="007030B6" w:rsidRDefault="004832D0" w:rsidP="004832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 недопустимости нарушения обязательных требований</w:t>
            </w:r>
          </w:p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030B6" w:rsidRPr="007030B6" w:rsidTr="004832D0">
        <w:tc>
          <w:tcPr>
            <w:tcW w:w="238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Консультирование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7030B6" w:rsidRPr="007030B6" w:rsidTr="004832D0">
        <w:tc>
          <w:tcPr>
            <w:tcW w:w="238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7030B6">
              <w:rPr>
                <w:sz w:val="20"/>
                <w:szCs w:val="20"/>
              </w:rPr>
              <w:t>Самообследование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По мере обращения контролируемых лиц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В автоматизированном режиме с использованием одного из способов, указанных на официальном сайте </w:t>
            </w:r>
            <w:r w:rsidRPr="007030B6">
              <w:rPr>
                <w:i/>
                <w:sz w:val="20"/>
                <w:szCs w:val="20"/>
              </w:rPr>
              <w:t xml:space="preserve"> </w:t>
            </w:r>
            <w:r w:rsidRPr="007030B6">
              <w:rPr>
                <w:sz w:val="20"/>
                <w:szCs w:val="20"/>
              </w:rPr>
              <w:t>Короцкого сельского поселения в сети "Интернет"</w:t>
            </w:r>
          </w:p>
        </w:tc>
      </w:tr>
      <w:tr w:rsidR="007030B6" w:rsidRPr="007030B6" w:rsidTr="004832D0">
        <w:tc>
          <w:tcPr>
            <w:tcW w:w="238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Один раз в 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B22AA4" w:rsidRPr="007030B6" w:rsidRDefault="00B22AA4" w:rsidP="00B22AA4">
      <w:pPr>
        <w:pStyle w:val="a3"/>
        <w:ind w:left="1080"/>
        <w:rPr>
          <w:b/>
          <w:sz w:val="20"/>
          <w:szCs w:val="20"/>
        </w:rPr>
      </w:pPr>
    </w:p>
    <w:p w:rsidR="00B22AA4" w:rsidRPr="007030B6" w:rsidRDefault="00B22AA4" w:rsidP="00B22AA4">
      <w:pPr>
        <w:pStyle w:val="a3"/>
        <w:ind w:left="1080"/>
        <w:rPr>
          <w:b/>
          <w:sz w:val="20"/>
          <w:szCs w:val="20"/>
        </w:rPr>
      </w:pPr>
    </w:p>
    <w:p w:rsidR="00B22AA4" w:rsidRPr="007030B6" w:rsidRDefault="00B22AA4" w:rsidP="00B22AA4">
      <w:pPr>
        <w:pStyle w:val="a3"/>
        <w:autoSpaceDE w:val="0"/>
        <w:autoSpaceDN w:val="0"/>
        <w:adjustRightInd w:val="0"/>
        <w:spacing w:before="280"/>
        <w:ind w:left="851"/>
        <w:jc w:val="both"/>
        <w:rPr>
          <w:b/>
          <w:sz w:val="20"/>
          <w:szCs w:val="20"/>
        </w:rPr>
      </w:pPr>
    </w:p>
    <w:p w:rsidR="00B22AA4" w:rsidRPr="007030B6" w:rsidRDefault="00B22AA4" w:rsidP="008E5BAF">
      <w:pPr>
        <w:pStyle w:val="a3"/>
        <w:numPr>
          <w:ilvl w:val="0"/>
          <w:numId w:val="5"/>
        </w:numPr>
        <w:spacing w:line="276" w:lineRule="auto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Показатели результативности и эффективности программы профилактики</w:t>
      </w:r>
    </w:p>
    <w:p w:rsidR="00B22AA4" w:rsidRPr="007030B6" w:rsidRDefault="00B22AA4" w:rsidP="00B22AA4">
      <w:pPr>
        <w:rPr>
          <w:sz w:val="20"/>
          <w:szCs w:val="20"/>
        </w:rPr>
      </w:pP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6030"/>
        <w:gridCol w:w="3306"/>
      </w:tblGrid>
      <w:tr w:rsidR="007030B6" w:rsidRPr="007030B6" w:rsidTr="004832D0">
        <w:trPr>
          <w:trHeight w:val="556"/>
        </w:trPr>
        <w:tc>
          <w:tcPr>
            <w:tcW w:w="770" w:type="dxa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№</w:t>
            </w:r>
          </w:p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030" w:type="dxa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06" w:type="dxa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 xml:space="preserve">Целевое значение 2025 год, </w:t>
            </w:r>
            <w:r w:rsidRPr="007030B6">
              <w:rPr>
                <w:sz w:val="20"/>
                <w:szCs w:val="20"/>
              </w:rPr>
              <w:t>%</w:t>
            </w:r>
          </w:p>
        </w:tc>
      </w:tr>
      <w:tr w:rsidR="007030B6" w:rsidRPr="007030B6" w:rsidTr="004832D0">
        <w:trPr>
          <w:trHeight w:val="464"/>
        </w:trPr>
        <w:tc>
          <w:tcPr>
            <w:tcW w:w="770" w:type="dxa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1.</w:t>
            </w:r>
          </w:p>
        </w:tc>
        <w:tc>
          <w:tcPr>
            <w:tcW w:w="6030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3306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50%</w:t>
            </w:r>
          </w:p>
        </w:tc>
      </w:tr>
      <w:tr w:rsidR="007030B6" w:rsidRPr="007030B6" w:rsidTr="004832D0">
        <w:trPr>
          <w:trHeight w:val="1072"/>
        </w:trPr>
        <w:tc>
          <w:tcPr>
            <w:tcW w:w="770" w:type="dxa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2.</w:t>
            </w:r>
          </w:p>
        </w:tc>
        <w:tc>
          <w:tcPr>
            <w:tcW w:w="6030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06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100%</w:t>
            </w:r>
          </w:p>
        </w:tc>
      </w:tr>
      <w:tr w:rsidR="007030B6" w:rsidRPr="007030B6" w:rsidTr="004832D0">
        <w:trPr>
          <w:trHeight w:val="426"/>
        </w:trPr>
        <w:tc>
          <w:tcPr>
            <w:tcW w:w="770" w:type="dxa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3.</w:t>
            </w:r>
          </w:p>
        </w:tc>
        <w:tc>
          <w:tcPr>
            <w:tcW w:w="6030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3306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30%</w:t>
            </w:r>
          </w:p>
        </w:tc>
      </w:tr>
      <w:tr w:rsidR="007030B6" w:rsidRPr="007030B6" w:rsidTr="004832D0">
        <w:trPr>
          <w:trHeight w:val="322"/>
        </w:trPr>
        <w:tc>
          <w:tcPr>
            <w:tcW w:w="770" w:type="dxa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4.</w:t>
            </w:r>
          </w:p>
        </w:tc>
        <w:tc>
          <w:tcPr>
            <w:tcW w:w="6030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Увеличение количества принятых деклараций соблюдения обязательных требований по результатам </w:t>
            </w:r>
            <w:proofErr w:type="spellStart"/>
            <w:r w:rsidRPr="007030B6">
              <w:rPr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3306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30%</w:t>
            </w:r>
          </w:p>
        </w:tc>
      </w:tr>
      <w:tr w:rsidR="007030B6" w:rsidRPr="007030B6" w:rsidTr="004832D0">
        <w:trPr>
          <w:trHeight w:val="487"/>
        </w:trPr>
        <w:tc>
          <w:tcPr>
            <w:tcW w:w="770" w:type="dxa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5.</w:t>
            </w:r>
          </w:p>
        </w:tc>
        <w:tc>
          <w:tcPr>
            <w:tcW w:w="6030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3306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30%</w:t>
            </w:r>
          </w:p>
        </w:tc>
      </w:tr>
      <w:tr w:rsidR="007030B6" w:rsidRPr="007030B6" w:rsidTr="004832D0">
        <w:trPr>
          <w:trHeight w:val="496"/>
        </w:trPr>
        <w:tc>
          <w:tcPr>
            <w:tcW w:w="770" w:type="dxa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030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3306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40%</w:t>
            </w:r>
          </w:p>
        </w:tc>
      </w:tr>
    </w:tbl>
    <w:p w:rsidR="00B22AA4" w:rsidRPr="007030B6" w:rsidRDefault="00B22AA4" w:rsidP="00B22AA4">
      <w:pPr>
        <w:autoSpaceDE w:val="0"/>
        <w:autoSpaceDN w:val="0"/>
        <w:adjustRightInd w:val="0"/>
        <w:ind w:firstLine="851"/>
        <w:jc w:val="right"/>
        <w:outlineLvl w:val="0"/>
        <w:rPr>
          <w:sz w:val="20"/>
          <w:szCs w:val="20"/>
        </w:rPr>
      </w:pP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right"/>
        <w:outlineLvl w:val="0"/>
        <w:rPr>
          <w:sz w:val="20"/>
          <w:szCs w:val="20"/>
        </w:rPr>
      </w:pPr>
    </w:p>
    <w:p w:rsidR="00B22AA4" w:rsidRPr="007030B6" w:rsidRDefault="00B22AA4" w:rsidP="00B22AA4">
      <w:pPr>
        <w:spacing w:line="276" w:lineRule="auto"/>
        <w:ind w:firstLine="709"/>
        <w:rPr>
          <w:rFonts w:eastAsia="Calibri"/>
          <w:b/>
          <w:sz w:val="20"/>
          <w:szCs w:val="20"/>
          <w:lang w:eastAsia="en-US"/>
        </w:rPr>
      </w:pPr>
      <w:r w:rsidRPr="007030B6"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</w:t>
      </w:r>
    </w:p>
    <w:p w:rsidR="00B22AA4" w:rsidRPr="007030B6" w:rsidRDefault="00B22AA4" w:rsidP="00B22AA4">
      <w:pPr>
        <w:spacing w:line="276" w:lineRule="auto"/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7030B6">
        <w:rPr>
          <w:rFonts w:eastAsia="Calibri"/>
          <w:b/>
          <w:sz w:val="20"/>
          <w:szCs w:val="20"/>
          <w:lang w:eastAsia="en-US"/>
        </w:rPr>
        <w:t>АДМИНИСТРАЦИЯ КОРОЦКОГО СЕЛЬСКОГО ПОСЕЛЕНИЯ</w:t>
      </w:r>
    </w:p>
    <w:p w:rsidR="00B22AA4" w:rsidRPr="007030B6" w:rsidRDefault="00B22AA4" w:rsidP="00B22AA4">
      <w:pPr>
        <w:spacing w:line="276" w:lineRule="auto"/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7030B6">
        <w:rPr>
          <w:rFonts w:eastAsia="Calibri"/>
          <w:b/>
          <w:sz w:val="20"/>
          <w:szCs w:val="20"/>
          <w:lang w:eastAsia="en-US"/>
        </w:rPr>
        <w:t>ПОСТАНОВЛЕНИЕ</w:t>
      </w:r>
    </w:p>
    <w:p w:rsidR="00B22AA4" w:rsidRPr="007030B6" w:rsidRDefault="00B22AA4" w:rsidP="00B22AA4">
      <w:pPr>
        <w:spacing w:line="276" w:lineRule="auto"/>
        <w:ind w:firstLine="709"/>
        <w:rPr>
          <w:rFonts w:eastAsia="Calibri"/>
          <w:sz w:val="20"/>
          <w:szCs w:val="20"/>
          <w:lang w:eastAsia="en-US"/>
        </w:rPr>
      </w:pPr>
    </w:p>
    <w:p w:rsidR="00B22AA4" w:rsidRPr="007030B6" w:rsidRDefault="00B22AA4" w:rsidP="00B22AA4">
      <w:pPr>
        <w:spacing w:line="276" w:lineRule="auto"/>
        <w:ind w:firstLine="709"/>
        <w:rPr>
          <w:rFonts w:eastAsia="Calibri"/>
          <w:sz w:val="20"/>
          <w:szCs w:val="20"/>
          <w:lang w:eastAsia="en-US"/>
        </w:rPr>
      </w:pPr>
    </w:p>
    <w:p w:rsidR="00B22AA4" w:rsidRPr="007030B6" w:rsidRDefault="00B22AA4" w:rsidP="00B22AA4">
      <w:pPr>
        <w:spacing w:line="276" w:lineRule="auto"/>
        <w:ind w:firstLine="709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от 14.11.2024 года    № 158</w:t>
      </w:r>
      <w:r w:rsidR="004832D0" w:rsidRPr="007030B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п. Короцко</w:t>
      </w:r>
    </w:p>
    <w:p w:rsidR="00B22AA4" w:rsidRPr="007030B6" w:rsidRDefault="00B22AA4" w:rsidP="00B22AA4">
      <w:pPr>
        <w:spacing w:line="276" w:lineRule="auto"/>
        <w:ind w:firstLine="709"/>
        <w:rPr>
          <w:rFonts w:eastAsia="Calibri"/>
          <w:b/>
          <w:sz w:val="20"/>
          <w:szCs w:val="20"/>
          <w:lang w:eastAsia="en-US"/>
        </w:rPr>
      </w:pPr>
    </w:p>
    <w:p w:rsidR="00B22AA4" w:rsidRPr="007030B6" w:rsidRDefault="00B22AA4" w:rsidP="004832D0">
      <w:pPr>
        <w:tabs>
          <w:tab w:val="left" w:pos="709"/>
        </w:tabs>
        <w:ind w:left="709"/>
        <w:jc w:val="both"/>
        <w:rPr>
          <w:rFonts w:eastAsia="Calibri"/>
          <w:b/>
          <w:sz w:val="20"/>
          <w:szCs w:val="20"/>
          <w:lang w:eastAsia="en-US"/>
        </w:rPr>
      </w:pPr>
      <w:r w:rsidRPr="007030B6">
        <w:rPr>
          <w:rFonts w:eastAsia="Calibri"/>
          <w:b/>
          <w:sz w:val="20"/>
          <w:szCs w:val="20"/>
          <w:lang w:eastAsia="en-US"/>
        </w:rPr>
        <w:t xml:space="preserve">Об      утверждении     Программы </w:t>
      </w:r>
      <w:r w:rsidR="004832D0" w:rsidRPr="007030B6">
        <w:rPr>
          <w:rFonts w:eastAsia="Calibri"/>
          <w:b/>
          <w:sz w:val="20"/>
          <w:szCs w:val="20"/>
          <w:lang w:eastAsia="en-US"/>
        </w:rPr>
        <w:t xml:space="preserve">     </w:t>
      </w:r>
      <w:r w:rsidRPr="007030B6">
        <w:rPr>
          <w:rFonts w:eastAsia="Calibri"/>
          <w:b/>
          <w:sz w:val="20"/>
          <w:szCs w:val="20"/>
          <w:lang w:eastAsia="en-US"/>
        </w:rPr>
        <w:t>профилактики рисков причинения</w:t>
      </w:r>
      <w:r w:rsidR="004832D0" w:rsidRPr="007030B6">
        <w:rPr>
          <w:rFonts w:eastAsia="Calibri"/>
          <w:b/>
          <w:sz w:val="20"/>
          <w:szCs w:val="20"/>
          <w:lang w:eastAsia="en-US"/>
        </w:rPr>
        <w:t xml:space="preserve">     </w:t>
      </w:r>
      <w:r w:rsidRPr="007030B6">
        <w:rPr>
          <w:rFonts w:eastAsia="Calibri"/>
          <w:b/>
          <w:sz w:val="20"/>
          <w:szCs w:val="20"/>
          <w:lang w:eastAsia="en-US"/>
        </w:rPr>
        <w:t xml:space="preserve">вреда (ущерба) охраняемым </w:t>
      </w:r>
      <w:r w:rsidR="007030B6" w:rsidRPr="007030B6">
        <w:rPr>
          <w:rFonts w:eastAsia="Calibri"/>
          <w:b/>
          <w:sz w:val="20"/>
          <w:szCs w:val="20"/>
          <w:lang w:eastAsia="en-US"/>
        </w:rPr>
        <w:t>законом ценностям</w:t>
      </w:r>
      <w:r w:rsidRPr="007030B6">
        <w:rPr>
          <w:rFonts w:eastAsia="Calibri"/>
          <w:b/>
          <w:sz w:val="20"/>
          <w:szCs w:val="20"/>
          <w:lang w:eastAsia="en-US"/>
        </w:rPr>
        <w:t xml:space="preserve"> на 2025 год в рамках</w:t>
      </w:r>
      <w:r w:rsidR="004832D0" w:rsidRPr="007030B6">
        <w:rPr>
          <w:rFonts w:eastAsia="Calibri"/>
          <w:b/>
          <w:sz w:val="20"/>
          <w:szCs w:val="20"/>
          <w:lang w:eastAsia="en-US"/>
        </w:rPr>
        <w:t xml:space="preserve"> </w:t>
      </w:r>
      <w:r w:rsidRPr="007030B6">
        <w:rPr>
          <w:rFonts w:eastAsia="Calibri"/>
          <w:b/>
          <w:sz w:val="20"/>
          <w:szCs w:val="20"/>
          <w:lang w:eastAsia="en-US"/>
        </w:rPr>
        <w:t>муниципального контроля на</w:t>
      </w:r>
      <w:r w:rsidR="004832D0" w:rsidRPr="007030B6">
        <w:rPr>
          <w:rFonts w:eastAsia="Calibri"/>
          <w:b/>
          <w:sz w:val="20"/>
          <w:szCs w:val="20"/>
          <w:lang w:eastAsia="en-US"/>
        </w:rPr>
        <w:t xml:space="preserve"> </w:t>
      </w:r>
      <w:r w:rsidRPr="007030B6">
        <w:rPr>
          <w:rFonts w:eastAsia="Calibri"/>
          <w:b/>
          <w:sz w:val="20"/>
          <w:szCs w:val="20"/>
          <w:lang w:eastAsia="en-US"/>
        </w:rPr>
        <w:t>автомобильном транспорте, городском</w:t>
      </w:r>
      <w:r w:rsidR="004832D0" w:rsidRPr="007030B6">
        <w:rPr>
          <w:rFonts w:eastAsia="Calibri"/>
          <w:b/>
          <w:sz w:val="20"/>
          <w:szCs w:val="20"/>
          <w:lang w:eastAsia="en-US"/>
        </w:rPr>
        <w:t xml:space="preserve"> </w:t>
      </w:r>
      <w:r w:rsidRPr="007030B6">
        <w:rPr>
          <w:rFonts w:eastAsia="Calibri"/>
          <w:b/>
          <w:sz w:val="20"/>
          <w:szCs w:val="20"/>
          <w:lang w:eastAsia="en-US"/>
        </w:rPr>
        <w:t xml:space="preserve">наземном электрическом </w:t>
      </w:r>
      <w:r w:rsidR="007030B6" w:rsidRPr="007030B6">
        <w:rPr>
          <w:rFonts w:eastAsia="Calibri"/>
          <w:b/>
          <w:sz w:val="20"/>
          <w:szCs w:val="20"/>
          <w:lang w:eastAsia="en-US"/>
        </w:rPr>
        <w:t>транспорте и</w:t>
      </w:r>
      <w:r w:rsidRPr="007030B6">
        <w:rPr>
          <w:rFonts w:eastAsia="Calibri"/>
          <w:b/>
          <w:sz w:val="20"/>
          <w:szCs w:val="20"/>
          <w:lang w:eastAsia="en-US"/>
        </w:rPr>
        <w:t xml:space="preserve"> в дорожном хозяйстве на территории</w:t>
      </w:r>
      <w:r w:rsidR="004832D0" w:rsidRPr="007030B6">
        <w:rPr>
          <w:rFonts w:eastAsia="Calibri"/>
          <w:b/>
          <w:sz w:val="20"/>
          <w:szCs w:val="20"/>
          <w:lang w:eastAsia="en-US"/>
        </w:rPr>
        <w:t xml:space="preserve"> </w:t>
      </w:r>
      <w:r w:rsidRPr="007030B6">
        <w:rPr>
          <w:rFonts w:eastAsia="Calibri"/>
          <w:b/>
          <w:sz w:val="20"/>
          <w:szCs w:val="20"/>
          <w:lang w:eastAsia="en-US"/>
        </w:rPr>
        <w:t xml:space="preserve">    Короцкого   сельского поселения</w:t>
      </w:r>
    </w:p>
    <w:p w:rsidR="00B22AA4" w:rsidRPr="007030B6" w:rsidRDefault="00B22AA4" w:rsidP="00B22AA4">
      <w:pPr>
        <w:ind w:firstLine="709"/>
        <w:rPr>
          <w:rFonts w:eastAsia="Calibri"/>
          <w:sz w:val="20"/>
          <w:szCs w:val="20"/>
          <w:lang w:eastAsia="en-US"/>
        </w:rPr>
      </w:pPr>
    </w:p>
    <w:p w:rsidR="00B22AA4" w:rsidRPr="007030B6" w:rsidRDefault="00B22AA4" w:rsidP="00B22AA4">
      <w:pPr>
        <w:spacing w:line="276" w:lineRule="auto"/>
        <w:ind w:firstLine="709"/>
        <w:rPr>
          <w:rFonts w:eastAsia="Calibri"/>
          <w:sz w:val="20"/>
          <w:szCs w:val="20"/>
          <w:lang w:eastAsia="en-US"/>
        </w:rPr>
      </w:pPr>
    </w:p>
    <w:p w:rsidR="00B22AA4" w:rsidRPr="007030B6" w:rsidRDefault="00B22AA4" w:rsidP="00B22AA4">
      <w:pPr>
        <w:ind w:firstLine="709"/>
        <w:rPr>
          <w:rFonts w:eastAsia="Calibri"/>
          <w:b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 xml:space="preserve"> 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Pr="007030B6">
        <w:rPr>
          <w:rFonts w:eastAsia="Calibri"/>
          <w:bCs/>
          <w:sz w:val="20"/>
          <w:szCs w:val="20"/>
          <w:lang w:eastAsia="en-US"/>
        </w:rPr>
        <w:t xml:space="preserve">Короцкого сельского поселения </w:t>
      </w:r>
      <w:r w:rsidRPr="007030B6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B22AA4" w:rsidRPr="007030B6" w:rsidRDefault="00B22AA4" w:rsidP="00B22AA4">
      <w:pPr>
        <w:ind w:firstLine="709"/>
        <w:rPr>
          <w:rFonts w:eastAsia="Calibri"/>
          <w:bCs/>
          <w:sz w:val="20"/>
          <w:szCs w:val="20"/>
          <w:lang w:eastAsia="en-US"/>
        </w:rPr>
      </w:pPr>
      <w:r w:rsidRPr="007030B6">
        <w:rPr>
          <w:rFonts w:eastAsia="Calibri"/>
          <w:b/>
          <w:sz w:val="20"/>
          <w:szCs w:val="20"/>
          <w:lang w:eastAsia="en-US"/>
        </w:rPr>
        <w:t xml:space="preserve"> ПОСТАНОВЛЯЕТ</w:t>
      </w:r>
      <w:r w:rsidRPr="007030B6">
        <w:rPr>
          <w:rFonts w:eastAsia="Calibri"/>
          <w:sz w:val="20"/>
          <w:szCs w:val="20"/>
          <w:lang w:eastAsia="en-US"/>
        </w:rPr>
        <w:t>:</w:t>
      </w:r>
    </w:p>
    <w:p w:rsidR="00B22AA4" w:rsidRPr="007030B6" w:rsidRDefault="00B22AA4" w:rsidP="00B22AA4">
      <w:pPr>
        <w:ind w:firstLine="709"/>
        <w:rPr>
          <w:rFonts w:eastAsia="Calibri"/>
          <w:b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на автомобильном транспорте, городском наземном электрическом транспорте и в дорожном хозяйстве на территории Короцкого сельского поселения.</w:t>
      </w:r>
      <w:r w:rsidRPr="007030B6">
        <w:rPr>
          <w:rFonts w:eastAsia="Calibri"/>
          <w:b/>
          <w:sz w:val="20"/>
          <w:szCs w:val="20"/>
          <w:lang w:eastAsia="en-US"/>
        </w:rPr>
        <w:t xml:space="preserve">      </w:t>
      </w:r>
    </w:p>
    <w:p w:rsidR="00B22AA4" w:rsidRPr="007030B6" w:rsidRDefault="00B22AA4" w:rsidP="00B22AA4">
      <w:pPr>
        <w:ind w:firstLine="709"/>
        <w:rPr>
          <w:sz w:val="20"/>
          <w:szCs w:val="20"/>
        </w:rPr>
      </w:pPr>
      <w:r w:rsidRPr="007030B6">
        <w:rPr>
          <w:rFonts w:eastAsia="Calibri"/>
          <w:bCs/>
          <w:sz w:val="20"/>
          <w:szCs w:val="20"/>
          <w:lang w:eastAsia="en-US"/>
        </w:rPr>
        <w:t xml:space="preserve"> 2. </w:t>
      </w:r>
      <w:r w:rsidRPr="007030B6">
        <w:rPr>
          <w:sz w:val="20"/>
          <w:szCs w:val="20"/>
        </w:rPr>
        <w:t>Опубликовать настоящее постановление в информационном бюллетене «Короцкой вестник» и разместить на официальном сайте Короцкого сельского поселения в информационно-телекоммуникационной сети Интернет.</w:t>
      </w:r>
    </w:p>
    <w:p w:rsidR="00B22AA4" w:rsidRPr="007030B6" w:rsidRDefault="00B22AA4" w:rsidP="00B22AA4">
      <w:pPr>
        <w:ind w:firstLine="709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.</w:t>
      </w:r>
    </w:p>
    <w:p w:rsidR="00B22AA4" w:rsidRPr="007030B6" w:rsidRDefault="00B22AA4" w:rsidP="00B22AA4">
      <w:pPr>
        <w:spacing w:line="276" w:lineRule="auto"/>
        <w:ind w:firstLine="709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 xml:space="preserve"> </w:t>
      </w:r>
    </w:p>
    <w:p w:rsidR="00B22AA4" w:rsidRPr="007030B6" w:rsidRDefault="00B22AA4" w:rsidP="00B22AA4">
      <w:pPr>
        <w:spacing w:line="276" w:lineRule="auto"/>
        <w:ind w:firstLine="709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b/>
          <w:sz w:val="20"/>
          <w:szCs w:val="20"/>
          <w:lang w:eastAsia="en-US"/>
        </w:rPr>
        <w:t>Глава Короцкого сельского поселения                                       А.В. Мауткина</w:t>
      </w:r>
    </w:p>
    <w:p w:rsidR="00B22AA4" w:rsidRPr="007030B6" w:rsidRDefault="00B22AA4" w:rsidP="00B22AA4">
      <w:pPr>
        <w:spacing w:line="276" w:lineRule="auto"/>
        <w:ind w:firstLine="709"/>
        <w:rPr>
          <w:rFonts w:eastAsia="Calibri"/>
          <w:sz w:val="20"/>
          <w:szCs w:val="20"/>
          <w:lang w:eastAsia="en-US"/>
        </w:rPr>
      </w:pPr>
    </w:p>
    <w:p w:rsidR="00B22AA4" w:rsidRPr="007030B6" w:rsidRDefault="00B22AA4" w:rsidP="00B22AA4">
      <w:pPr>
        <w:spacing w:line="276" w:lineRule="auto"/>
        <w:ind w:firstLine="709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1"/>
        <w:gridCol w:w="4964"/>
      </w:tblGrid>
      <w:tr w:rsidR="00B22AA4" w:rsidRPr="007030B6" w:rsidTr="00B22AA4">
        <w:tc>
          <w:tcPr>
            <w:tcW w:w="4391" w:type="dxa"/>
            <w:shd w:val="clear" w:color="auto" w:fill="auto"/>
          </w:tcPr>
          <w:p w:rsidR="00B22AA4" w:rsidRPr="007030B6" w:rsidRDefault="00B22AA4" w:rsidP="00B22A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outlineLvl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Утверждена</w:t>
            </w:r>
          </w:p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Короцкого сельского поселения</w:t>
            </w:r>
          </w:p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от 14.11.2024 года №</w:t>
            </w:r>
            <w:r w:rsidRPr="007030B6">
              <w:rPr>
                <w:sz w:val="20"/>
                <w:szCs w:val="20"/>
              </w:rPr>
              <w:softHyphen/>
            </w:r>
            <w:r w:rsidRPr="007030B6">
              <w:rPr>
                <w:sz w:val="20"/>
                <w:szCs w:val="20"/>
              </w:rPr>
              <w:softHyphen/>
            </w:r>
            <w:r w:rsidRPr="007030B6">
              <w:rPr>
                <w:sz w:val="20"/>
                <w:szCs w:val="20"/>
              </w:rPr>
              <w:softHyphen/>
              <w:t>158</w:t>
            </w:r>
          </w:p>
          <w:p w:rsidR="00B22AA4" w:rsidRPr="007030B6" w:rsidRDefault="00B22AA4" w:rsidP="00B22AA4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</w:tbl>
    <w:p w:rsidR="00B22AA4" w:rsidRPr="007030B6" w:rsidRDefault="00B22AA4" w:rsidP="00B22AA4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7030B6">
        <w:rPr>
          <w:b/>
          <w:sz w:val="20"/>
          <w:szCs w:val="20"/>
          <w:shd w:val="clear" w:color="auto" w:fill="FFFFFF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030B6">
        <w:rPr>
          <w:sz w:val="20"/>
          <w:szCs w:val="20"/>
          <w:shd w:val="clear" w:color="auto" w:fill="FFFFFF"/>
        </w:rPr>
        <w:t xml:space="preserve"> </w:t>
      </w:r>
    </w:p>
    <w:p w:rsidR="00B22AA4" w:rsidRPr="007030B6" w:rsidRDefault="00B22AA4" w:rsidP="00B22AA4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на территории Короцкого сельского поселения</w:t>
      </w:r>
    </w:p>
    <w:p w:rsidR="00B22AA4" w:rsidRPr="007030B6" w:rsidRDefault="00B22AA4" w:rsidP="00B22AA4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2AA4" w:rsidRPr="007030B6" w:rsidRDefault="00B22AA4" w:rsidP="00B22AA4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ПАСПОРТ</w:t>
      </w:r>
    </w:p>
    <w:p w:rsidR="00B22AA4" w:rsidRPr="007030B6" w:rsidRDefault="00B22AA4" w:rsidP="00B22AA4">
      <w:pPr>
        <w:widowControl w:val="0"/>
        <w:autoSpaceDE w:val="0"/>
        <w:autoSpaceDN w:val="0"/>
        <w:spacing w:line="276" w:lineRule="auto"/>
        <w:jc w:val="center"/>
        <w:rPr>
          <w:b/>
          <w:sz w:val="20"/>
          <w:szCs w:val="20"/>
        </w:rPr>
      </w:pP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6878"/>
      </w:tblGrid>
      <w:tr w:rsidR="007030B6" w:rsidRPr="007030B6" w:rsidTr="004832D0">
        <w:trPr>
          <w:trHeight w:val="771"/>
        </w:trPr>
        <w:tc>
          <w:tcPr>
            <w:tcW w:w="3204" w:type="dxa"/>
            <w:shd w:val="clear" w:color="auto" w:fill="auto"/>
          </w:tcPr>
          <w:p w:rsidR="00B22AA4" w:rsidRPr="007030B6" w:rsidRDefault="00B22AA4" w:rsidP="00B22A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878" w:type="dxa"/>
            <w:shd w:val="clear" w:color="auto" w:fill="auto"/>
          </w:tcPr>
          <w:p w:rsidR="00B22AA4" w:rsidRPr="007030B6" w:rsidRDefault="00B22AA4" w:rsidP="00B22A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Программа профилактики рисков причинения вреда (ущерба) охраняемым законом ценностям на 2025 год в рамках </w:t>
            </w:r>
            <w:r w:rsidRPr="007030B6">
              <w:rPr>
                <w:sz w:val="20"/>
                <w:szCs w:val="20"/>
                <w:shd w:val="clear" w:color="auto" w:fill="FFFFFF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030B6">
              <w:rPr>
                <w:sz w:val="20"/>
                <w:szCs w:val="20"/>
              </w:rPr>
              <w:t xml:space="preserve"> на территории  Короцкого сельского поселения</w:t>
            </w:r>
          </w:p>
        </w:tc>
      </w:tr>
      <w:tr w:rsidR="007030B6" w:rsidRPr="007030B6" w:rsidTr="004832D0">
        <w:trPr>
          <w:trHeight w:val="2749"/>
        </w:trPr>
        <w:tc>
          <w:tcPr>
            <w:tcW w:w="3204" w:type="dxa"/>
            <w:shd w:val="clear" w:color="auto" w:fill="auto"/>
          </w:tcPr>
          <w:p w:rsidR="00B22AA4" w:rsidRPr="007030B6" w:rsidRDefault="00B22AA4" w:rsidP="00B22A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Правовые основания разработки программы профилактики</w:t>
            </w:r>
          </w:p>
        </w:tc>
        <w:tc>
          <w:tcPr>
            <w:tcW w:w="6878" w:type="dxa"/>
            <w:shd w:val="clear" w:color="auto" w:fill="auto"/>
          </w:tcPr>
          <w:p w:rsidR="00B22AA4" w:rsidRPr="007030B6" w:rsidRDefault="00B22AA4" w:rsidP="00B22A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B22AA4" w:rsidRPr="007030B6" w:rsidRDefault="00B22AA4" w:rsidP="00B22A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 w:rsidRPr="007030B6">
              <w:rPr>
                <w:sz w:val="20"/>
                <w:szCs w:val="20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B22AA4" w:rsidRPr="007030B6" w:rsidRDefault="00B22AA4" w:rsidP="00B22A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  <w:lang w:eastAsia="ar-SA"/>
              </w:rPr>
              <w:t>Решение Совета депутатов Короцкого сельского поселения от30.09.2021 года № 49 «Об утверждении Положения  о муниципальном контроле на автомобильном транспорте, городском наземном электрическом транспорте и в дорожном хозяйстве  на территории  Короцкого сельского поселения».</w:t>
            </w:r>
          </w:p>
        </w:tc>
      </w:tr>
      <w:tr w:rsidR="007030B6" w:rsidRPr="007030B6" w:rsidTr="004832D0">
        <w:trPr>
          <w:trHeight w:val="463"/>
        </w:trPr>
        <w:tc>
          <w:tcPr>
            <w:tcW w:w="3204" w:type="dxa"/>
            <w:shd w:val="clear" w:color="auto" w:fill="auto"/>
          </w:tcPr>
          <w:p w:rsidR="00B22AA4" w:rsidRPr="007030B6" w:rsidRDefault="00B22AA4" w:rsidP="00B22A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Разработчик программы профилактики </w:t>
            </w:r>
          </w:p>
        </w:tc>
        <w:tc>
          <w:tcPr>
            <w:tcW w:w="6878" w:type="dxa"/>
            <w:shd w:val="clear" w:color="auto" w:fill="auto"/>
          </w:tcPr>
          <w:p w:rsidR="00B22AA4" w:rsidRPr="007030B6" w:rsidRDefault="00B22AA4" w:rsidP="00B22A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 Администрация Короцкого сельского поселения </w:t>
            </w:r>
          </w:p>
        </w:tc>
      </w:tr>
      <w:tr w:rsidR="007030B6" w:rsidRPr="007030B6" w:rsidTr="004832D0">
        <w:trPr>
          <w:trHeight w:val="3943"/>
        </w:trPr>
        <w:tc>
          <w:tcPr>
            <w:tcW w:w="3204" w:type="dxa"/>
            <w:shd w:val="clear" w:color="auto" w:fill="auto"/>
          </w:tcPr>
          <w:p w:rsidR="00B22AA4" w:rsidRPr="007030B6" w:rsidRDefault="00B22AA4" w:rsidP="00B22A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Цели программы профилактики</w:t>
            </w:r>
          </w:p>
        </w:tc>
        <w:tc>
          <w:tcPr>
            <w:tcW w:w="6878" w:type="dxa"/>
            <w:shd w:val="clear" w:color="auto" w:fill="auto"/>
          </w:tcPr>
          <w:p w:rsidR="00B22AA4" w:rsidRPr="007030B6" w:rsidRDefault="00B22AA4" w:rsidP="008E5BAF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предотвращение рисков причинения вреда охраняемым законом ценностям;</w:t>
            </w:r>
          </w:p>
          <w:p w:rsidR="00B22AA4" w:rsidRPr="007030B6" w:rsidRDefault="00B22AA4" w:rsidP="008E5BAF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предупреждение нарушений обязательных требований (снижение числа нарушений обязательных требований)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на территории Короцкого сельского поселения;</w:t>
            </w:r>
          </w:p>
          <w:p w:rsidR="00B22AA4" w:rsidRPr="007030B6" w:rsidRDefault="00B22AA4" w:rsidP="008E5BAF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B22AA4" w:rsidRPr="007030B6" w:rsidRDefault="00B22AA4" w:rsidP="008E5BAF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22AA4" w:rsidRPr="007030B6" w:rsidRDefault="00B22AA4" w:rsidP="008E5BAF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030B6" w:rsidRPr="007030B6" w:rsidTr="004832D0">
        <w:trPr>
          <w:trHeight w:val="2899"/>
        </w:trPr>
        <w:tc>
          <w:tcPr>
            <w:tcW w:w="3204" w:type="dxa"/>
            <w:shd w:val="clear" w:color="auto" w:fill="auto"/>
          </w:tcPr>
          <w:p w:rsidR="00B22AA4" w:rsidRPr="007030B6" w:rsidRDefault="00B22AA4" w:rsidP="00B22A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Задачи программы профилактики</w:t>
            </w:r>
          </w:p>
        </w:tc>
        <w:tc>
          <w:tcPr>
            <w:tcW w:w="6878" w:type="dxa"/>
            <w:shd w:val="clear" w:color="auto" w:fill="auto"/>
          </w:tcPr>
          <w:p w:rsidR="00B22AA4" w:rsidRPr="007030B6" w:rsidRDefault="00B22AA4" w:rsidP="008E5BAF">
            <w:pPr>
              <w:numPr>
                <w:ilvl w:val="0"/>
                <w:numId w:val="9"/>
              </w:numPr>
              <w:tabs>
                <w:tab w:val="left" w:pos="426"/>
                <w:tab w:val="left" w:pos="568"/>
              </w:tabs>
              <w:autoSpaceDE w:val="0"/>
              <w:autoSpaceDN w:val="0"/>
              <w:adjustRightInd w:val="0"/>
              <w:spacing w:line="276" w:lineRule="auto"/>
              <w:ind w:left="0" w:firstLine="313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B22AA4" w:rsidRPr="007030B6" w:rsidRDefault="00B22AA4" w:rsidP="008E5BAF">
            <w:pPr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формирование одинакового понимания обязательных требований у всех участников при осуществлении </w:t>
            </w:r>
            <w:r w:rsidRPr="007030B6">
              <w:rPr>
                <w:sz w:val="20"/>
                <w:szCs w:val="20"/>
                <w:shd w:val="clear" w:color="auto" w:fill="FFFFFF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030B6">
              <w:rPr>
                <w:sz w:val="20"/>
                <w:szCs w:val="20"/>
              </w:rPr>
              <w:t>;</w:t>
            </w:r>
          </w:p>
          <w:p w:rsidR="00B22AA4" w:rsidRPr="007030B6" w:rsidRDefault="00B22AA4" w:rsidP="008E5BAF">
            <w:pPr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B22AA4" w:rsidRPr="007030B6" w:rsidRDefault="00B22AA4" w:rsidP="008E5BAF">
            <w:pPr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43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B22AA4" w:rsidRPr="007030B6" w:rsidRDefault="00B22AA4" w:rsidP="008E5BAF">
            <w:pPr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создание и внедрение мер системы позитивной профилактики;</w:t>
            </w:r>
          </w:p>
          <w:p w:rsidR="00B22AA4" w:rsidRPr="007030B6" w:rsidRDefault="00B22AA4" w:rsidP="008E5BAF">
            <w:pPr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22AA4" w:rsidRPr="007030B6" w:rsidRDefault="00B22AA4" w:rsidP="008E5BAF">
            <w:pPr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adjustRightInd w:val="0"/>
              <w:spacing w:line="276" w:lineRule="auto"/>
              <w:ind w:left="1" w:firstLine="313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B22AA4" w:rsidRPr="007030B6" w:rsidRDefault="00B22AA4" w:rsidP="008E5BAF">
            <w:pPr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B22AA4" w:rsidRPr="007030B6" w:rsidRDefault="00B22AA4" w:rsidP="008E5BAF">
            <w:pPr>
              <w:widowControl w:val="0"/>
              <w:numPr>
                <w:ilvl w:val="0"/>
                <w:numId w:val="9"/>
              </w:numPr>
              <w:tabs>
                <w:tab w:val="left" w:pos="568"/>
              </w:tabs>
              <w:autoSpaceDE w:val="0"/>
              <w:autoSpaceDN w:val="0"/>
              <w:spacing w:line="276" w:lineRule="auto"/>
              <w:ind w:left="1" w:firstLine="313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7030B6" w:rsidRPr="007030B6" w:rsidTr="004832D0">
        <w:trPr>
          <w:trHeight w:val="2899"/>
        </w:trPr>
        <w:tc>
          <w:tcPr>
            <w:tcW w:w="3204" w:type="dxa"/>
            <w:shd w:val="clear" w:color="auto" w:fill="auto"/>
          </w:tcPr>
          <w:p w:rsidR="00B22AA4" w:rsidRPr="007030B6" w:rsidRDefault="00B22AA4" w:rsidP="00B22A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78" w:type="dxa"/>
            <w:shd w:val="clear" w:color="auto" w:fill="auto"/>
          </w:tcPr>
          <w:p w:rsidR="00B22AA4" w:rsidRPr="007030B6" w:rsidRDefault="00B22AA4" w:rsidP="008E5BAF">
            <w:pPr>
              <w:widowControl w:val="0"/>
              <w:numPr>
                <w:ilvl w:val="0"/>
                <w:numId w:val="7"/>
              </w:numPr>
              <w:tabs>
                <w:tab w:val="left" w:pos="568"/>
              </w:tabs>
              <w:autoSpaceDE w:val="0"/>
              <w:autoSpaceDN w:val="0"/>
              <w:spacing w:line="276" w:lineRule="auto"/>
              <w:ind w:left="0" w:firstLine="284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Снижение рисков причинения вреда охраняемым законом ценностям;</w:t>
            </w:r>
          </w:p>
          <w:p w:rsidR="00B22AA4" w:rsidRPr="007030B6" w:rsidRDefault="00B22AA4" w:rsidP="008E5BAF">
            <w:pPr>
              <w:widowControl w:val="0"/>
              <w:numPr>
                <w:ilvl w:val="0"/>
                <w:numId w:val="7"/>
              </w:numPr>
              <w:tabs>
                <w:tab w:val="left" w:pos="568"/>
              </w:tabs>
              <w:autoSpaceDE w:val="0"/>
              <w:autoSpaceDN w:val="0"/>
              <w:spacing w:line="276" w:lineRule="auto"/>
              <w:ind w:left="0" w:firstLine="284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Увеличение доли законопослушных контролируемых лиц;</w:t>
            </w:r>
          </w:p>
          <w:p w:rsidR="00B22AA4" w:rsidRPr="007030B6" w:rsidRDefault="00B22AA4" w:rsidP="008E5BAF">
            <w:pPr>
              <w:widowControl w:val="0"/>
              <w:numPr>
                <w:ilvl w:val="0"/>
                <w:numId w:val="7"/>
              </w:numPr>
              <w:tabs>
                <w:tab w:val="left" w:pos="568"/>
              </w:tabs>
              <w:autoSpaceDE w:val="0"/>
              <w:autoSpaceDN w:val="0"/>
              <w:spacing w:line="276" w:lineRule="auto"/>
              <w:ind w:left="0" w:firstLine="284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Внедрение новых видов профилактических мероприятий, предусмотренных </w:t>
            </w:r>
            <w:r w:rsidRPr="007030B6">
              <w:rPr>
                <w:sz w:val="20"/>
                <w:szCs w:val="20"/>
                <w:lang w:eastAsia="ar-SA"/>
              </w:rPr>
              <w:t>Федеральным законом № 248-ФЗ и Положение о муниципальном контроле на автомобильном транспорте, городском наземном электрическом транспорте и в дорожном хозяйстве на территории Короцкого сельского поселения»;</w:t>
            </w:r>
          </w:p>
          <w:p w:rsidR="00B22AA4" w:rsidRPr="007030B6" w:rsidRDefault="00B22AA4" w:rsidP="008E5BAF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spacing w:line="276" w:lineRule="auto"/>
              <w:ind w:left="0" w:firstLine="176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  <w:lang w:eastAsia="ar-SA"/>
              </w:rPr>
              <w:t>Уменьшение административной нагрузки на контролируемых лиц;</w:t>
            </w:r>
          </w:p>
          <w:p w:rsidR="00B22AA4" w:rsidRPr="007030B6" w:rsidRDefault="00B22AA4" w:rsidP="008E5BAF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spacing w:line="276" w:lineRule="auto"/>
              <w:ind w:left="0" w:firstLine="176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  <w:lang w:eastAsia="ar-SA"/>
              </w:rPr>
              <w:t>Повышение уровня правовой грамотности контролируемых лиц;</w:t>
            </w:r>
          </w:p>
          <w:p w:rsidR="00B22AA4" w:rsidRPr="007030B6" w:rsidRDefault="00B22AA4" w:rsidP="008E5BAF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spacing w:line="276" w:lineRule="auto"/>
              <w:ind w:left="0" w:firstLine="176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7030B6" w:rsidRPr="007030B6" w:rsidTr="004832D0">
        <w:trPr>
          <w:trHeight w:val="463"/>
        </w:trPr>
        <w:tc>
          <w:tcPr>
            <w:tcW w:w="3204" w:type="dxa"/>
            <w:shd w:val="clear" w:color="auto" w:fill="auto"/>
          </w:tcPr>
          <w:p w:rsidR="00B22AA4" w:rsidRPr="007030B6" w:rsidRDefault="00B22AA4" w:rsidP="00B22A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Сроки реализации программы профилактики</w:t>
            </w:r>
          </w:p>
        </w:tc>
        <w:tc>
          <w:tcPr>
            <w:tcW w:w="6878" w:type="dxa"/>
            <w:shd w:val="clear" w:color="auto" w:fill="auto"/>
          </w:tcPr>
          <w:p w:rsidR="00B22AA4" w:rsidRPr="007030B6" w:rsidRDefault="00B22AA4" w:rsidP="00B22AA4">
            <w:pPr>
              <w:widowControl w:val="0"/>
              <w:autoSpaceDE w:val="0"/>
              <w:autoSpaceDN w:val="0"/>
              <w:ind w:left="252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2025 год</w:t>
            </w:r>
          </w:p>
        </w:tc>
      </w:tr>
    </w:tbl>
    <w:p w:rsidR="00B22AA4" w:rsidRPr="007030B6" w:rsidRDefault="00B22AA4" w:rsidP="00B22AA4">
      <w:pPr>
        <w:widowControl w:val="0"/>
        <w:autoSpaceDE w:val="0"/>
        <w:autoSpaceDN w:val="0"/>
        <w:rPr>
          <w:b/>
          <w:sz w:val="20"/>
          <w:szCs w:val="20"/>
        </w:rPr>
      </w:pPr>
    </w:p>
    <w:p w:rsidR="00B22AA4" w:rsidRPr="007030B6" w:rsidRDefault="00B22AA4" w:rsidP="00B22AA4">
      <w:pPr>
        <w:widowControl w:val="0"/>
        <w:autoSpaceDE w:val="0"/>
        <w:autoSpaceDN w:val="0"/>
        <w:spacing w:line="276" w:lineRule="auto"/>
        <w:jc w:val="center"/>
        <w:rPr>
          <w:b/>
          <w:sz w:val="20"/>
          <w:szCs w:val="20"/>
        </w:rPr>
      </w:pPr>
    </w:p>
    <w:p w:rsidR="00B22AA4" w:rsidRPr="007030B6" w:rsidRDefault="00B22AA4" w:rsidP="004832D0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7030B6">
        <w:rPr>
          <w:rFonts w:eastAsia="Calibri"/>
          <w:b/>
          <w:sz w:val="20"/>
          <w:szCs w:val="20"/>
          <w:lang w:eastAsia="en-US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22AA4" w:rsidRPr="007030B6" w:rsidRDefault="00B22AA4" w:rsidP="00B22AA4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22AA4" w:rsidRPr="007030B6" w:rsidRDefault="00B22AA4" w:rsidP="00B2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sz w:val="20"/>
          <w:szCs w:val="20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Короцкого сельского поселения - это деятельность органов местного самоуправления по контролю за соблюдением юридическими лицами, индивидуальными предпринимателями и физическими лицами обязательных требований:</w:t>
      </w:r>
      <w:r w:rsidRPr="007030B6">
        <w:rPr>
          <w:rFonts w:eastAsia="Calibri"/>
          <w:sz w:val="20"/>
          <w:szCs w:val="20"/>
          <w:lang w:eastAsia="en-US"/>
        </w:rPr>
        <w:t xml:space="preserve"> </w:t>
      </w:r>
    </w:p>
    <w:p w:rsidR="00B22AA4" w:rsidRPr="007030B6" w:rsidRDefault="00B22AA4" w:rsidP="00B2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7030B6">
        <w:rPr>
          <w:rFonts w:eastAsia="Calibri"/>
          <w:sz w:val="20"/>
          <w:szCs w:val="20"/>
          <w:lang w:eastAsia="en-US"/>
        </w:rPr>
        <w:t>-</w:t>
      </w:r>
      <w:r w:rsidRPr="007030B6">
        <w:rPr>
          <w:sz w:val="20"/>
          <w:szCs w:val="20"/>
        </w:rPr>
        <w:t>в области автомобильных дорог и дорожной деятельности, установленных в отношении автомобильных дорог: к эксплуатации объектов дорожного сервиса, размещенных в полосах отвода и (или) придорожных полосах автомобильных дорог общего пользования,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22AA4" w:rsidRPr="007030B6" w:rsidRDefault="00B22AA4" w:rsidP="00B2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22AA4" w:rsidRPr="007030B6" w:rsidRDefault="00B22AA4" w:rsidP="00B2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- исполнение решений, принимаемых по результатам контрольных мероприятий.</w:t>
      </w:r>
    </w:p>
    <w:p w:rsidR="00B22AA4" w:rsidRPr="007030B6" w:rsidRDefault="00B22AA4" w:rsidP="00B22AA4">
      <w:pPr>
        <w:ind w:firstLine="54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границах населенных пунктов Короцкого сельского поселения, устранения причин, факторов и условий, способствующих указанным нарушениям, осуществлялись мероприятия по профилактике таких нарушений. В 2024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B22AA4" w:rsidRPr="007030B6" w:rsidRDefault="00B22AA4" w:rsidP="00B22AA4">
      <w:pPr>
        <w:spacing w:line="276" w:lineRule="auto"/>
        <w:contextualSpacing/>
        <w:rPr>
          <w:b/>
          <w:sz w:val="20"/>
          <w:szCs w:val="20"/>
        </w:rPr>
      </w:pPr>
    </w:p>
    <w:p w:rsidR="00B22AA4" w:rsidRPr="007030B6" w:rsidRDefault="00B22AA4" w:rsidP="008E5BAF">
      <w:pPr>
        <w:numPr>
          <w:ilvl w:val="0"/>
          <w:numId w:val="5"/>
        </w:numPr>
        <w:spacing w:line="276" w:lineRule="auto"/>
        <w:ind w:left="0" w:firstLine="0"/>
        <w:contextualSpacing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Цели и задачи реализации программы профилактики</w:t>
      </w:r>
    </w:p>
    <w:p w:rsidR="00B22AA4" w:rsidRPr="007030B6" w:rsidRDefault="00B22AA4" w:rsidP="00B22AA4">
      <w:pPr>
        <w:spacing w:line="276" w:lineRule="auto"/>
        <w:ind w:left="1080"/>
        <w:contextualSpacing/>
        <w:rPr>
          <w:b/>
          <w:sz w:val="20"/>
          <w:szCs w:val="20"/>
        </w:rPr>
      </w:pPr>
    </w:p>
    <w:p w:rsidR="00B22AA4" w:rsidRPr="007030B6" w:rsidRDefault="00B22AA4" w:rsidP="008E5BA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предотвращение рисков причинения вреда охраняемым законом ценностям;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предупреждение нарушений обязательных требований (снижение числа нарушений обязательных требований)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на территории Короцкого сельского поселения;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2AA4" w:rsidRPr="007030B6" w:rsidRDefault="00B22AA4" w:rsidP="008E5BA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Основными задачами профилактических мероприятий являются: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 xml:space="preserve">формирование одинакового понимания обязательных требований при осуществлении </w:t>
      </w:r>
      <w:r w:rsidRPr="007030B6">
        <w:rPr>
          <w:rFonts w:eastAsia="Calibri"/>
          <w:sz w:val="20"/>
          <w:szCs w:val="20"/>
          <w:shd w:val="clear" w:color="auto" w:fill="FFFFFF"/>
          <w:lang w:eastAsia="en-US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030B6">
        <w:rPr>
          <w:rFonts w:eastAsia="Calibri"/>
          <w:sz w:val="20"/>
          <w:szCs w:val="20"/>
          <w:lang w:eastAsia="en-US"/>
        </w:rPr>
        <w:t>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tbl>
      <w:tblPr>
        <w:tblpPr w:leftFromText="180" w:rightFromText="180" w:vertAnchor="text" w:horzAnchor="margin" w:tblpY="4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7030B6" w:rsidRPr="007030B6" w:rsidTr="004832D0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b/>
                <w:sz w:val="20"/>
                <w:szCs w:val="20"/>
                <w:lang w:eastAsia="en-US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b/>
                <w:sz w:val="20"/>
                <w:szCs w:val="20"/>
                <w:lang w:eastAsia="en-US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b/>
                <w:sz w:val="20"/>
                <w:szCs w:val="20"/>
                <w:lang w:eastAsia="en-US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b/>
                <w:sz w:val="20"/>
                <w:szCs w:val="20"/>
                <w:lang w:eastAsia="en-US"/>
              </w:rPr>
              <w:t>Способы проведения мероприятия</w:t>
            </w:r>
          </w:p>
        </w:tc>
      </w:tr>
      <w:tr w:rsidR="007030B6" w:rsidRPr="007030B6" w:rsidTr="004832D0">
        <w:tc>
          <w:tcPr>
            <w:tcW w:w="270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7030B6" w:rsidRPr="007030B6" w:rsidTr="004832D0">
        <w:tc>
          <w:tcPr>
            <w:tcW w:w="270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7030B6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4832D0" w:rsidRPr="007030B6" w:rsidRDefault="004832D0" w:rsidP="004832D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30B6" w:rsidRPr="007030B6" w:rsidTr="004832D0">
        <w:tc>
          <w:tcPr>
            <w:tcW w:w="270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4832D0" w:rsidRPr="007030B6" w:rsidRDefault="004832D0" w:rsidP="004832D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 xml:space="preserve">Посредством объявления контролируемому лицу предостережения </w:t>
            </w:r>
          </w:p>
          <w:p w:rsidR="004832D0" w:rsidRPr="007030B6" w:rsidRDefault="004832D0" w:rsidP="004832D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о недопустимости нарушения обязательных требований</w:t>
            </w:r>
          </w:p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30B6" w:rsidRPr="007030B6" w:rsidTr="004832D0">
        <w:tc>
          <w:tcPr>
            <w:tcW w:w="270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7030B6" w:rsidRPr="007030B6" w:rsidTr="004832D0">
        <w:tc>
          <w:tcPr>
            <w:tcW w:w="270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030B6">
              <w:rPr>
                <w:rFonts w:eastAsia="Calibri"/>
                <w:sz w:val="20"/>
                <w:szCs w:val="20"/>
                <w:lang w:eastAsia="en-US"/>
              </w:rPr>
              <w:t>Самообследование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 xml:space="preserve">По мере обращения контролируемых лиц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 xml:space="preserve">В автоматизированном режиме с использованием одного из способов, указанных на официальном сайте </w:t>
            </w:r>
            <w:r w:rsidRPr="007030B6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7030B6">
              <w:rPr>
                <w:rFonts w:eastAsia="Calibri"/>
                <w:sz w:val="20"/>
                <w:szCs w:val="20"/>
                <w:lang w:eastAsia="en-US"/>
              </w:rPr>
              <w:t>Короцкого сельского поселения в сети "Интернет"</w:t>
            </w:r>
          </w:p>
        </w:tc>
      </w:tr>
      <w:tr w:rsidR="007030B6" w:rsidRPr="007030B6" w:rsidTr="004832D0">
        <w:tc>
          <w:tcPr>
            <w:tcW w:w="2706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7030B6">
              <w:rPr>
                <w:rFonts w:eastAsia="Calibr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4832D0" w:rsidRPr="007030B6" w:rsidRDefault="004832D0" w:rsidP="004832D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создание и внедрение мер системы позитивной профилактики;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B22AA4" w:rsidRPr="007030B6" w:rsidRDefault="00B22AA4" w:rsidP="008E5BA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B22AA4" w:rsidRPr="007030B6" w:rsidRDefault="00B22AA4" w:rsidP="00B22AA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22AA4" w:rsidRPr="007030B6" w:rsidRDefault="00B22AA4" w:rsidP="00B22AA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030B6">
        <w:rPr>
          <w:rFonts w:eastAsia="Calibri"/>
          <w:sz w:val="20"/>
          <w:szCs w:val="20"/>
          <w:lang w:eastAsia="en-US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B22AA4" w:rsidRPr="007030B6" w:rsidRDefault="00B22AA4" w:rsidP="00B22AA4">
      <w:pPr>
        <w:spacing w:line="276" w:lineRule="auto"/>
        <w:ind w:firstLine="851"/>
        <w:jc w:val="both"/>
        <w:rPr>
          <w:rFonts w:eastAsia="Calibri"/>
          <w:sz w:val="20"/>
          <w:szCs w:val="20"/>
          <w:lang w:eastAsia="en-US"/>
        </w:rPr>
      </w:pPr>
    </w:p>
    <w:p w:rsidR="00B22AA4" w:rsidRPr="007030B6" w:rsidRDefault="00B22AA4" w:rsidP="008E5BAF">
      <w:pPr>
        <w:numPr>
          <w:ilvl w:val="0"/>
          <w:numId w:val="5"/>
        </w:numPr>
        <w:spacing w:line="276" w:lineRule="auto"/>
        <w:ind w:left="0" w:firstLine="0"/>
        <w:contextualSpacing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Перечень профилактических мероприятий, сроки (периодичность) их проведения</w:t>
      </w:r>
    </w:p>
    <w:p w:rsidR="00B22AA4" w:rsidRPr="007030B6" w:rsidRDefault="00B22AA4" w:rsidP="00B22AA4">
      <w:pPr>
        <w:spacing w:line="276" w:lineRule="auto"/>
        <w:ind w:left="1080"/>
        <w:contextualSpacing/>
        <w:rPr>
          <w:b/>
          <w:sz w:val="20"/>
          <w:szCs w:val="20"/>
        </w:rPr>
      </w:pPr>
    </w:p>
    <w:p w:rsidR="00B22AA4" w:rsidRPr="007030B6" w:rsidRDefault="00B22AA4" w:rsidP="00B22AA4">
      <w:pPr>
        <w:spacing w:line="276" w:lineRule="auto"/>
        <w:ind w:left="1080"/>
        <w:contextualSpacing/>
        <w:rPr>
          <w:b/>
          <w:sz w:val="20"/>
          <w:szCs w:val="20"/>
        </w:rPr>
      </w:pPr>
    </w:p>
    <w:p w:rsidR="00B22AA4" w:rsidRPr="007030B6" w:rsidRDefault="00B22AA4" w:rsidP="00B22AA4">
      <w:pPr>
        <w:autoSpaceDE w:val="0"/>
        <w:autoSpaceDN w:val="0"/>
        <w:adjustRightInd w:val="0"/>
        <w:spacing w:before="280" w:line="276" w:lineRule="auto"/>
        <w:ind w:left="851"/>
        <w:contextualSpacing/>
        <w:jc w:val="both"/>
        <w:rPr>
          <w:b/>
          <w:sz w:val="20"/>
          <w:szCs w:val="20"/>
        </w:rPr>
      </w:pPr>
    </w:p>
    <w:p w:rsidR="00B22AA4" w:rsidRPr="007030B6" w:rsidRDefault="00B22AA4" w:rsidP="008E5BAF">
      <w:pPr>
        <w:numPr>
          <w:ilvl w:val="0"/>
          <w:numId w:val="5"/>
        </w:numPr>
        <w:spacing w:line="276" w:lineRule="auto"/>
        <w:contextualSpacing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Показатели результативности и эффективности программы профилактики</w:t>
      </w:r>
    </w:p>
    <w:p w:rsidR="00B22AA4" w:rsidRPr="007030B6" w:rsidRDefault="00B22AA4" w:rsidP="00B22AA4">
      <w:pPr>
        <w:spacing w:line="276" w:lineRule="auto"/>
        <w:rPr>
          <w:rFonts w:eastAsia="Calibri"/>
          <w:sz w:val="20"/>
          <w:szCs w:val="20"/>
          <w:lang w:eastAsia="en-US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6784"/>
        <w:gridCol w:w="1983"/>
      </w:tblGrid>
      <w:tr w:rsidR="007030B6" w:rsidRPr="007030B6" w:rsidTr="004832D0">
        <w:trPr>
          <w:trHeight w:val="555"/>
        </w:trPr>
        <w:tc>
          <w:tcPr>
            <w:tcW w:w="724" w:type="dxa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№</w:t>
            </w:r>
          </w:p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784" w:type="dxa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3" w:type="dxa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 xml:space="preserve">Целевое значение 2025 год, </w:t>
            </w:r>
            <w:r w:rsidRPr="007030B6">
              <w:rPr>
                <w:sz w:val="20"/>
                <w:szCs w:val="20"/>
              </w:rPr>
              <w:t>%</w:t>
            </w:r>
          </w:p>
        </w:tc>
      </w:tr>
      <w:tr w:rsidR="007030B6" w:rsidRPr="007030B6" w:rsidTr="004832D0">
        <w:trPr>
          <w:trHeight w:val="1013"/>
        </w:trPr>
        <w:tc>
          <w:tcPr>
            <w:tcW w:w="724" w:type="dxa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1.</w:t>
            </w:r>
          </w:p>
        </w:tc>
        <w:tc>
          <w:tcPr>
            <w:tcW w:w="6784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3" w:type="dxa"/>
            <w:vAlign w:val="center"/>
          </w:tcPr>
          <w:p w:rsidR="00B22AA4" w:rsidRPr="007030B6" w:rsidRDefault="00B22AA4" w:rsidP="00B22AA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100%</w:t>
            </w:r>
          </w:p>
        </w:tc>
      </w:tr>
      <w:tr w:rsidR="007030B6" w:rsidRPr="007030B6" w:rsidTr="004832D0">
        <w:trPr>
          <w:trHeight w:val="491"/>
        </w:trPr>
        <w:tc>
          <w:tcPr>
            <w:tcW w:w="724" w:type="dxa"/>
          </w:tcPr>
          <w:p w:rsidR="00B22AA4" w:rsidRPr="007030B6" w:rsidRDefault="007030B6" w:rsidP="00B22AA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2AA4" w:rsidRPr="007030B6">
              <w:rPr>
                <w:sz w:val="20"/>
                <w:szCs w:val="20"/>
              </w:rPr>
              <w:t>.</w:t>
            </w:r>
          </w:p>
        </w:tc>
        <w:tc>
          <w:tcPr>
            <w:tcW w:w="6784" w:type="dxa"/>
          </w:tcPr>
          <w:p w:rsidR="00B22AA4" w:rsidRPr="007030B6" w:rsidRDefault="00B22AA4" w:rsidP="00B22AA4">
            <w:pPr>
              <w:spacing w:line="276" w:lineRule="auto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983" w:type="dxa"/>
          </w:tcPr>
          <w:p w:rsidR="00B22AA4" w:rsidRPr="007030B6" w:rsidRDefault="00B22AA4" w:rsidP="00B22AA4">
            <w:pPr>
              <w:spacing w:line="276" w:lineRule="auto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 xml:space="preserve">100 % от числа обратившихся </w:t>
            </w:r>
          </w:p>
        </w:tc>
      </w:tr>
      <w:tr w:rsidR="007030B6" w:rsidRPr="007030B6" w:rsidTr="004832D0">
        <w:trPr>
          <w:trHeight w:val="459"/>
        </w:trPr>
        <w:tc>
          <w:tcPr>
            <w:tcW w:w="724" w:type="dxa"/>
          </w:tcPr>
          <w:p w:rsidR="00B22AA4" w:rsidRPr="007030B6" w:rsidRDefault="007030B6" w:rsidP="00B22AA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2AA4" w:rsidRPr="007030B6">
              <w:rPr>
                <w:sz w:val="20"/>
                <w:szCs w:val="20"/>
              </w:rPr>
              <w:t>.</w:t>
            </w:r>
          </w:p>
        </w:tc>
        <w:tc>
          <w:tcPr>
            <w:tcW w:w="6784" w:type="dxa"/>
          </w:tcPr>
          <w:p w:rsidR="00B22AA4" w:rsidRPr="007030B6" w:rsidRDefault="00B22AA4" w:rsidP="00B22AA4">
            <w:pPr>
              <w:spacing w:line="276" w:lineRule="auto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983" w:type="dxa"/>
          </w:tcPr>
          <w:p w:rsidR="00B22AA4" w:rsidRPr="007030B6" w:rsidRDefault="00B22AA4" w:rsidP="00B22AA4">
            <w:pPr>
              <w:spacing w:line="276" w:lineRule="auto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  <w:r w:rsidRPr="007030B6">
              <w:rPr>
                <w:rFonts w:eastAsia="Calibri"/>
                <w:sz w:val="20"/>
                <w:szCs w:val="20"/>
                <w:lang w:eastAsia="en-US"/>
              </w:rPr>
              <w:t>50%</w:t>
            </w:r>
          </w:p>
        </w:tc>
      </w:tr>
    </w:tbl>
    <w:p w:rsidR="00B22AA4" w:rsidRPr="007030B6" w:rsidRDefault="00B22AA4" w:rsidP="00B22AA4">
      <w:pPr>
        <w:autoSpaceDE w:val="0"/>
        <w:autoSpaceDN w:val="0"/>
        <w:adjustRightInd w:val="0"/>
        <w:ind w:firstLine="851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4832D0" w:rsidRPr="007030B6" w:rsidRDefault="004832D0" w:rsidP="00B22AA4">
      <w:pPr>
        <w:ind w:firstLine="708"/>
        <w:jc w:val="both"/>
        <w:rPr>
          <w:b/>
          <w:sz w:val="20"/>
          <w:szCs w:val="20"/>
        </w:rPr>
      </w:pPr>
    </w:p>
    <w:p w:rsidR="00B22AA4" w:rsidRPr="007030B6" w:rsidRDefault="00B22AA4" w:rsidP="00B22AA4">
      <w:pPr>
        <w:ind w:firstLine="708"/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Экономический эффект от реализованных мероприятий:</w:t>
      </w:r>
    </w:p>
    <w:p w:rsidR="00B22AA4" w:rsidRPr="007030B6" w:rsidRDefault="00B22AA4" w:rsidP="00B22AA4">
      <w:pPr>
        <w:ind w:firstLine="708"/>
        <w:jc w:val="both"/>
        <w:rPr>
          <w:b/>
          <w:sz w:val="20"/>
          <w:szCs w:val="20"/>
        </w:rPr>
      </w:pPr>
      <w:r w:rsidRPr="007030B6">
        <w:rPr>
          <w:sz w:val="20"/>
          <w:szCs w:val="20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22AA4" w:rsidRPr="007030B6" w:rsidRDefault="00B22AA4" w:rsidP="00B22AA4">
      <w:pPr>
        <w:ind w:firstLine="708"/>
        <w:jc w:val="both"/>
        <w:rPr>
          <w:b/>
          <w:sz w:val="20"/>
          <w:szCs w:val="20"/>
        </w:rPr>
      </w:pPr>
      <w:r w:rsidRPr="007030B6">
        <w:rPr>
          <w:sz w:val="20"/>
          <w:szCs w:val="20"/>
        </w:rPr>
        <w:t>повышение уровня доверия подконтрольных субъектов к Уполномоченному органу.</w:t>
      </w:r>
    </w:p>
    <w:p w:rsidR="00B22AA4" w:rsidRPr="007030B6" w:rsidRDefault="00B22AA4" w:rsidP="00B22AA4">
      <w:pPr>
        <w:autoSpaceDE w:val="0"/>
        <w:autoSpaceDN w:val="0"/>
        <w:adjustRightInd w:val="0"/>
        <w:ind w:firstLine="851"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030B6">
        <w:rPr>
          <w:rFonts w:eastAsia="Calibri"/>
          <w:sz w:val="22"/>
          <w:szCs w:val="22"/>
          <w:lang w:eastAsia="en-US"/>
        </w:rPr>
        <w:t>.</w:t>
      </w:r>
    </w:p>
    <w:p w:rsidR="006B390E" w:rsidRPr="007030B6" w:rsidRDefault="006B390E" w:rsidP="006B390E">
      <w:pPr>
        <w:jc w:val="both"/>
        <w:rPr>
          <w:b/>
          <w:spacing w:val="-11"/>
          <w:sz w:val="22"/>
          <w:szCs w:val="22"/>
        </w:rPr>
      </w:pPr>
    </w:p>
    <w:p w:rsidR="00B22AA4" w:rsidRPr="007030B6" w:rsidRDefault="00B22AA4" w:rsidP="00B22AA4">
      <w:pPr>
        <w:spacing w:line="120" w:lineRule="exact"/>
        <w:jc w:val="center"/>
        <w:rPr>
          <w:b/>
          <w:sz w:val="20"/>
          <w:szCs w:val="20"/>
        </w:rPr>
      </w:pPr>
    </w:p>
    <w:p w:rsidR="00B22AA4" w:rsidRPr="007030B6" w:rsidRDefault="00B22AA4" w:rsidP="00B22AA4">
      <w:pPr>
        <w:spacing w:line="80" w:lineRule="exact"/>
        <w:rPr>
          <w:sz w:val="20"/>
          <w:szCs w:val="20"/>
        </w:rPr>
      </w:pPr>
    </w:p>
    <w:p w:rsidR="00B22AA4" w:rsidRPr="007030B6" w:rsidRDefault="004832D0" w:rsidP="00B22AA4">
      <w:pPr>
        <w:keepNext/>
        <w:jc w:val="center"/>
        <w:outlineLvl w:val="1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АДМИНИСТРАЦИЯ КОРОЦКОГО</w:t>
      </w:r>
      <w:r w:rsidR="00B22AA4" w:rsidRPr="007030B6">
        <w:rPr>
          <w:b/>
          <w:sz w:val="20"/>
          <w:szCs w:val="20"/>
        </w:rPr>
        <w:t xml:space="preserve"> СЕЛЬСКОГО ПОСЕЛЕНИЯ</w:t>
      </w:r>
    </w:p>
    <w:p w:rsidR="00B22AA4" w:rsidRPr="007030B6" w:rsidRDefault="00B22AA4" w:rsidP="00B22AA4">
      <w:pPr>
        <w:keepNext/>
        <w:jc w:val="center"/>
        <w:outlineLvl w:val="2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ПОСТАНОВЛЕНИЕ</w:t>
      </w:r>
    </w:p>
    <w:p w:rsidR="00B22AA4" w:rsidRPr="007030B6" w:rsidRDefault="00B22AA4" w:rsidP="00B22AA4">
      <w:pPr>
        <w:rPr>
          <w:sz w:val="20"/>
          <w:szCs w:val="20"/>
        </w:rPr>
      </w:pPr>
    </w:p>
    <w:p w:rsidR="00B22AA4" w:rsidRPr="007030B6" w:rsidRDefault="00B22AA4" w:rsidP="00B22AA4">
      <w:pPr>
        <w:rPr>
          <w:sz w:val="20"/>
          <w:szCs w:val="20"/>
        </w:rPr>
      </w:pPr>
    </w:p>
    <w:p w:rsidR="00B22AA4" w:rsidRPr="007030B6" w:rsidRDefault="00B22AA4" w:rsidP="00B22AA4">
      <w:pPr>
        <w:rPr>
          <w:sz w:val="20"/>
          <w:szCs w:val="20"/>
        </w:rPr>
      </w:pPr>
      <w:r w:rsidRPr="007030B6">
        <w:rPr>
          <w:sz w:val="20"/>
          <w:szCs w:val="20"/>
        </w:rPr>
        <w:t>от 19.11.2024 года      № 160</w:t>
      </w:r>
      <w:r w:rsidR="004832D0" w:rsidRPr="007030B6">
        <w:rPr>
          <w:sz w:val="20"/>
          <w:szCs w:val="20"/>
        </w:rPr>
        <w:t xml:space="preserve">                                                                                               </w:t>
      </w:r>
      <w:proofErr w:type="spellStart"/>
      <w:r w:rsidRPr="007030B6">
        <w:rPr>
          <w:sz w:val="20"/>
          <w:szCs w:val="20"/>
        </w:rPr>
        <w:t>п</w:t>
      </w:r>
      <w:r w:rsidR="004832D0" w:rsidRPr="007030B6">
        <w:rPr>
          <w:sz w:val="20"/>
          <w:szCs w:val="20"/>
        </w:rPr>
        <w:t>.</w:t>
      </w:r>
      <w:r w:rsidRPr="007030B6">
        <w:rPr>
          <w:sz w:val="20"/>
          <w:szCs w:val="20"/>
        </w:rPr>
        <w:t>.Короцко</w:t>
      </w:r>
      <w:proofErr w:type="spellEnd"/>
    </w:p>
    <w:p w:rsidR="00B22AA4" w:rsidRPr="007030B6" w:rsidRDefault="00B22AA4" w:rsidP="00B22AA4">
      <w:pPr>
        <w:rPr>
          <w:sz w:val="20"/>
          <w:szCs w:val="20"/>
        </w:rPr>
      </w:pPr>
    </w:p>
    <w:p w:rsidR="00B22AA4" w:rsidRPr="007030B6" w:rsidRDefault="00B22AA4" w:rsidP="00B22AA4">
      <w:pPr>
        <w:spacing w:line="240" w:lineRule="exact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О внесении изменений в постановление  </w:t>
      </w:r>
      <w:r w:rsidR="004832D0" w:rsidRPr="007030B6">
        <w:rPr>
          <w:b/>
          <w:sz w:val="20"/>
          <w:szCs w:val="20"/>
        </w:rPr>
        <w:t xml:space="preserve"> </w:t>
      </w:r>
      <w:r w:rsidRPr="007030B6">
        <w:rPr>
          <w:b/>
          <w:sz w:val="20"/>
          <w:szCs w:val="20"/>
        </w:rPr>
        <w:t xml:space="preserve">Администрации Короцкого </w:t>
      </w:r>
      <w:r w:rsidR="007030B6" w:rsidRPr="007030B6">
        <w:rPr>
          <w:b/>
          <w:sz w:val="20"/>
          <w:szCs w:val="20"/>
        </w:rPr>
        <w:t>сельского поселения</w:t>
      </w:r>
      <w:r w:rsidRPr="007030B6">
        <w:rPr>
          <w:b/>
          <w:sz w:val="20"/>
          <w:szCs w:val="20"/>
        </w:rPr>
        <w:t xml:space="preserve"> от 01.04.2014 № 22</w:t>
      </w:r>
    </w:p>
    <w:p w:rsidR="00B22AA4" w:rsidRPr="007030B6" w:rsidRDefault="00B22AA4" w:rsidP="00B22AA4">
      <w:pPr>
        <w:rPr>
          <w:b/>
          <w:sz w:val="20"/>
          <w:szCs w:val="20"/>
        </w:rPr>
      </w:pPr>
    </w:p>
    <w:p w:rsidR="00B22AA4" w:rsidRPr="007030B6" w:rsidRDefault="00B22AA4" w:rsidP="00B22AA4">
      <w:pPr>
        <w:ind w:firstLine="720"/>
        <w:jc w:val="both"/>
        <w:rPr>
          <w:sz w:val="20"/>
          <w:szCs w:val="20"/>
        </w:rPr>
      </w:pPr>
      <w:r w:rsidRPr="007030B6">
        <w:rPr>
          <w:sz w:val="20"/>
          <w:szCs w:val="20"/>
        </w:rPr>
        <w:t>Руководствуясь   частью 7 статьи 6 областного закона от 27.04.2015 №763-ОЗ «О предоставлении земельных участков на территории Новгородской области», Администрация Короцкого сельского поселения</w:t>
      </w:r>
    </w:p>
    <w:p w:rsidR="00B22AA4" w:rsidRPr="007030B6" w:rsidRDefault="00B22AA4" w:rsidP="00B22AA4">
      <w:pPr>
        <w:jc w:val="both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ПОСТАНОВЛЯЕТ:</w:t>
      </w:r>
    </w:p>
    <w:p w:rsidR="00B22AA4" w:rsidRPr="007030B6" w:rsidRDefault="00B22AA4" w:rsidP="00B22AA4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</w:t>
      </w:r>
      <w:r w:rsidRPr="007030B6">
        <w:rPr>
          <w:sz w:val="20"/>
          <w:szCs w:val="20"/>
        </w:rPr>
        <w:tab/>
        <w:t xml:space="preserve"> 1. Внести следующие изменения в постановление Администрации Короцкого сельского поселения от 01.04.2014. №22 «Об утверждении Перечня и схем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Короцкого сельского поселения:</w:t>
      </w:r>
    </w:p>
    <w:p w:rsidR="00B22AA4" w:rsidRPr="007030B6" w:rsidRDefault="00B22AA4" w:rsidP="00B22AA4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</w:t>
      </w:r>
      <w:r w:rsidRPr="007030B6">
        <w:rPr>
          <w:sz w:val="20"/>
          <w:szCs w:val="20"/>
        </w:rPr>
        <w:tab/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Короцкого сельского поселения, дополнить строками следующего содержания: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8323"/>
      </w:tblGrid>
      <w:tr w:rsidR="007030B6" w:rsidRPr="007030B6" w:rsidTr="007030B6">
        <w:trPr>
          <w:trHeight w:val="409"/>
        </w:trPr>
        <w:tc>
          <w:tcPr>
            <w:tcW w:w="1822" w:type="dxa"/>
          </w:tcPr>
          <w:p w:rsidR="00B22AA4" w:rsidRPr="007030B6" w:rsidRDefault="00B22AA4" w:rsidP="00B22AA4">
            <w:pPr>
              <w:keepNext/>
              <w:outlineLvl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п. Короцко, ул. Садовая</w:t>
            </w:r>
          </w:p>
        </w:tc>
        <w:tc>
          <w:tcPr>
            <w:tcW w:w="8323" w:type="dxa"/>
          </w:tcPr>
          <w:p w:rsidR="00B22AA4" w:rsidRPr="007030B6" w:rsidRDefault="00B22AA4" w:rsidP="00B22AA4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земельный массив расположен в кадастровом квартале 53:03:0640001, примыкающий к  земельному участку с кадастровым номером 53:03:0640001:429 с северной стороны.  </w:t>
            </w:r>
          </w:p>
        </w:tc>
      </w:tr>
      <w:tr w:rsidR="007030B6" w:rsidRPr="007030B6" w:rsidTr="007030B6">
        <w:trPr>
          <w:trHeight w:val="208"/>
        </w:trPr>
        <w:tc>
          <w:tcPr>
            <w:tcW w:w="1822" w:type="dxa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</w:p>
        </w:tc>
        <w:tc>
          <w:tcPr>
            <w:tcW w:w="8323" w:type="dxa"/>
          </w:tcPr>
          <w:p w:rsidR="00B22AA4" w:rsidRPr="007030B6" w:rsidRDefault="00B22AA4" w:rsidP="00B22AA4">
            <w:pPr>
              <w:jc w:val="both"/>
              <w:rPr>
                <w:sz w:val="20"/>
                <w:szCs w:val="20"/>
              </w:rPr>
            </w:pPr>
          </w:p>
        </w:tc>
      </w:tr>
    </w:tbl>
    <w:p w:rsidR="00B22AA4" w:rsidRPr="007030B6" w:rsidRDefault="00B22AA4" w:rsidP="00B22AA4">
      <w:pPr>
        <w:keepNext/>
        <w:ind w:firstLine="720"/>
        <w:jc w:val="both"/>
        <w:outlineLvl w:val="0"/>
        <w:rPr>
          <w:sz w:val="20"/>
          <w:szCs w:val="20"/>
        </w:rPr>
      </w:pPr>
      <w:r w:rsidRPr="007030B6">
        <w:rPr>
          <w:sz w:val="20"/>
          <w:szCs w:val="20"/>
        </w:rPr>
        <w:t xml:space="preserve">1.2. Дополнить схему расположения места, предназначенного для формирования земельного участка, для отдельных категорий граждан, включенных в список граждан, имеющих право на бесплатное получение земельных участков на территории Короцкого сельского поселения, </w:t>
      </w:r>
      <w:proofErr w:type="spellStart"/>
      <w:r w:rsidRPr="007030B6">
        <w:rPr>
          <w:sz w:val="20"/>
          <w:szCs w:val="20"/>
        </w:rPr>
        <w:t>пос.Короцко</w:t>
      </w:r>
      <w:proofErr w:type="spellEnd"/>
      <w:r w:rsidRPr="007030B6">
        <w:rPr>
          <w:sz w:val="20"/>
          <w:szCs w:val="20"/>
        </w:rPr>
        <w:t xml:space="preserve">  Короцкого сельского поселения Валдайского района, Новгородской области (прилагается).</w:t>
      </w:r>
    </w:p>
    <w:p w:rsidR="00B22AA4" w:rsidRPr="007030B6" w:rsidRDefault="00B22AA4" w:rsidP="00B22AA4">
      <w:pPr>
        <w:keepNext/>
        <w:ind w:firstLine="720"/>
        <w:jc w:val="both"/>
        <w:outlineLvl w:val="0"/>
        <w:rPr>
          <w:sz w:val="20"/>
          <w:szCs w:val="20"/>
        </w:rPr>
      </w:pPr>
      <w:r w:rsidRPr="007030B6">
        <w:rPr>
          <w:sz w:val="20"/>
          <w:szCs w:val="20"/>
        </w:rPr>
        <w:t xml:space="preserve">2. Опубликовать настоящее постановление в информационном бюллетене «Короцкой вестник» и разместить на официальном сайте Короцкого сельского поселения в информационно-телекоммуникационной сети Интернет.         </w:t>
      </w:r>
    </w:p>
    <w:p w:rsidR="00B22AA4" w:rsidRPr="007030B6" w:rsidRDefault="00B22AA4" w:rsidP="00B22AA4">
      <w:pPr>
        <w:rPr>
          <w:sz w:val="20"/>
          <w:szCs w:val="20"/>
        </w:rPr>
      </w:pPr>
    </w:p>
    <w:p w:rsidR="00B22AA4" w:rsidRPr="007030B6" w:rsidRDefault="00B22AA4" w:rsidP="00B22AA4">
      <w:pPr>
        <w:rPr>
          <w:b/>
          <w:sz w:val="20"/>
          <w:szCs w:val="20"/>
          <w:lang w:val="x-none"/>
        </w:rPr>
      </w:pPr>
      <w:r w:rsidRPr="007030B6">
        <w:rPr>
          <w:b/>
          <w:sz w:val="20"/>
          <w:szCs w:val="20"/>
        </w:rPr>
        <w:t>Глава Короцкого сельского поселения                                   А.В. Мауткина</w:t>
      </w:r>
    </w:p>
    <w:p w:rsidR="00B22AA4" w:rsidRPr="007030B6" w:rsidRDefault="00B22AA4" w:rsidP="00B22AA4">
      <w:pPr>
        <w:rPr>
          <w:b/>
          <w:sz w:val="20"/>
          <w:szCs w:val="20"/>
          <w:lang w:val="x-none"/>
        </w:rPr>
      </w:pPr>
    </w:p>
    <w:p w:rsidR="00B22AA4" w:rsidRPr="007030B6" w:rsidRDefault="00B22AA4" w:rsidP="00B22AA4">
      <w:pPr>
        <w:jc w:val="right"/>
        <w:rPr>
          <w:sz w:val="20"/>
          <w:szCs w:val="20"/>
        </w:rPr>
      </w:pPr>
    </w:p>
    <w:p w:rsidR="00B22AA4" w:rsidRPr="007030B6" w:rsidRDefault="00B22AA4" w:rsidP="00B22AA4">
      <w:pPr>
        <w:jc w:val="right"/>
        <w:rPr>
          <w:sz w:val="20"/>
          <w:szCs w:val="20"/>
        </w:rPr>
      </w:pPr>
      <w:r w:rsidRPr="007030B6">
        <w:rPr>
          <w:sz w:val="20"/>
          <w:szCs w:val="20"/>
        </w:rPr>
        <w:t>Приложение к</w:t>
      </w:r>
    </w:p>
    <w:p w:rsidR="00B22AA4" w:rsidRPr="007030B6" w:rsidRDefault="00B22AA4" w:rsidP="00B22AA4">
      <w:pPr>
        <w:jc w:val="right"/>
        <w:rPr>
          <w:sz w:val="20"/>
          <w:szCs w:val="20"/>
        </w:rPr>
      </w:pPr>
      <w:r w:rsidRPr="007030B6">
        <w:rPr>
          <w:sz w:val="20"/>
          <w:szCs w:val="20"/>
        </w:rPr>
        <w:t>постановлению Администрации</w:t>
      </w:r>
    </w:p>
    <w:p w:rsidR="00B22AA4" w:rsidRPr="007030B6" w:rsidRDefault="00B22AA4" w:rsidP="00B22AA4">
      <w:pPr>
        <w:jc w:val="right"/>
        <w:rPr>
          <w:sz w:val="20"/>
          <w:szCs w:val="20"/>
        </w:rPr>
      </w:pPr>
      <w:r w:rsidRPr="007030B6">
        <w:rPr>
          <w:sz w:val="20"/>
          <w:szCs w:val="20"/>
        </w:rPr>
        <w:t>Короцкого сельского поселения</w:t>
      </w:r>
    </w:p>
    <w:p w:rsidR="00B22AA4" w:rsidRPr="007030B6" w:rsidRDefault="00B22AA4" w:rsidP="00B22AA4">
      <w:pPr>
        <w:jc w:val="center"/>
        <w:rPr>
          <w:sz w:val="20"/>
          <w:szCs w:val="20"/>
        </w:rPr>
      </w:pPr>
      <w:r w:rsidRPr="007030B6">
        <w:rPr>
          <w:sz w:val="20"/>
          <w:szCs w:val="20"/>
        </w:rPr>
        <w:t xml:space="preserve">                                                                                                                                            от 19.11.2024 г.   №160</w:t>
      </w:r>
    </w:p>
    <w:p w:rsidR="00B22AA4" w:rsidRPr="007030B6" w:rsidRDefault="00B22AA4" w:rsidP="00B22AA4">
      <w:pPr>
        <w:jc w:val="center"/>
        <w:rPr>
          <w:sz w:val="20"/>
          <w:szCs w:val="20"/>
        </w:rPr>
      </w:pPr>
      <w:r w:rsidRPr="007030B6">
        <w:rPr>
          <w:sz w:val="20"/>
          <w:szCs w:val="20"/>
        </w:rPr>
        <w:t>Схема расположения мест, предназначенных для формирования земельных участков, для отдельных категорий граждан, включенных в список граждан, имеющих право на бесплатное получение земельных участков, на территории Короцкого сельского поселения   Валдайского района Новгородской области п. Короцко, ул. Садовая</w:t>
      </w:r>
    </w:p>
    <w:p w:rsidR="00B22AA4" w:rsidRPr="007030B6" w:rsidRDefault="00B22AA4" w:rsidP="00B22AA4">
      <w:pPr>
        <w:jc w:val="center"/>
        <w:rPr>
          <w:sz w:val="20"/>
          <w:szCs w:val="20"/>
        </w:rPr>
      </w:pPr>
    </w:p>
    <w:p w:rsidR="00B22AA4" w:rsidRPr="007030B6" w:rsidRDefault="00B22AA4" w:rsidP="00B22AA4">
      <w:pPr>
        <w:rPr>
          <w:sz w:val="20"/>
          <w:szCs w:val="20"/>
        </w:rPr>
      </w:pPr>
    </w:p>
    <w:p w:rsidR="00B22AA4" w:rsidRPr="007030B6" w:rsidRDefault="004832D0" w:rsidP="004832D0">
      <w:pPr>
        <w:jc w:val="center"/>
        <w:rPr>
          <w:sz w:val="20"/>
          <w:szCs w:val="20"/>
        </w:rPr>
      </w:pPr>
      <w:r w:rsidRPr="007030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2D279" wp14:editId="69312965">
                <wp:simplePos x="0" y="0"/>
                <wp:positionH relativeFrom="column">
                  <wp:posOffset>2132832</wp:posOffset>
                </wp:positionH>
                <wp:positionV relativeFrom="paragraph">
                  <wp:posOffset>1350644</wp:posOffset>
                </wp:positionV>
                <wp:extent cx="119748" cy="154680"/>
                <wp:effectExtent l="57150" t="38100" r="13970" b="361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90039">
                          <a:off x="0" y="0"/>
                          <a:ext cx="119748" cy="1546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6C179" id="Прямоугольник 4" o:spid="_x0000_s1026" style="position:absolute;margin-left:167.95pt;margin-top:106.35pt;width:9.45pt;height:12.2pt;rotation:-274154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" fillcolor="#70ad47"/>
            </w:pict>
          </mc:Fallback>
        </mc:AlternateContent>
      </w:r>
      <w:r w:rsidRPr="007030B6">
        <w:rPr>
          <w:noProof/>
          <w:sz w:val="20"/>
          <w:szCs w:val="20"/>
        </w:rPr>
        <w:drawing>
          <wp:inline distT="0" distB="0" distL="0" distR="0" wp14:anchorId="1E0E05CC" wp14:editId="1B01317D">
            <wp:extent cx="2885910" cy="2288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17" cy="2307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AA4" w:rsidRPr="007030B6" w:rsidRDefault="00B22AA4" w:rsidP="00B22AA4">
      <w:pPr>
        <w:rPr>
          <w:sz w:val="20"/>
          <w:szCs w:val="20"/>
        </w:rPr>
      </w:pPr>
    </w:p>
    <w:p w:rsidR="00B22AA4" w:rsidRPr="007030B6" w:rsidRDefault="00B22AA4" w:rsidP="00B22AA4">
      <w:pPr>
        <w:rPr>
          <w:sz w:val="20"/>
          <w:szCs w:val="20"/>
        </w:rPr>
      </w:pPr>
    </w:p>
    <w:p w:rsidR="00B22AA4" w:rsidRPr="007030B6" w:rsidRDefault="00B22AA4" w:rsidP="00B22AA4">
      <w:pPr>
        <w:rPr>
          <w:sz w:val="20"/>
          <w:szCs w:val="20"/>
        </w:rPr>
      </w:pPr>
    </w:p>
    <w:p w:rsidR="00B22AA4" w:rsidRPr="007030B6" w:rsidRDefault="00B22AA4" w:rsidP="00B22AA4">
      <w:pPr>
        <w:spacing w:line="120" w:lineRule="exact"/>
        <w:jc w:val="center"/>
        <w:rPr>
          <w:b/>
          <w:sz w:val="22"/>
          <w:szCs w:val="22"/>
        </w:rPr>
      </w:pPr>
    </w:p>
    <w:p w:rsidR="00B22AA4" w:rsidRPr="007030B6" w:rsidRDefault="00B22AA4" w:rsidP="00B22AA4">
      <w:pPr>
        <w:spacing w:line="120" w:lineRule="exact"/>
        <w:jc w:val="center"/>
        <w:rPr>
          <w:b/>
          <w:sz w:val="22"/>
          <w:szCs w:val="22"/>
        </w:rPr>
      </w:pPr>
    </w:p>
    <w:p w:rsidR="00B22AA4" w:rsidRPr="007030B6" w:rsidRDefault="00B22AA4" w:rsidP="00B22AA4">
      <w:pPr>
        <w:spacing w:line="80" w:lineRule="exact"/>
        <w:rPr>
          <w:sz w:val="22"/>
          <w:szCs w:val="22"/>
        </w:rPr>
      </w:pPr>
    </w:p>
    <w:p w:rsidR="00B22AA4" w:rsidRPr="007030B6" w:rsidRDefault="00B22AA4" w:rsidP="00B22AA4">
      <w:pPr>
        <w:keepNext/>
        <w:jc w:val="center"/>
        <w:outlineLvl w:val="1"/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АДМИНИСТРАЦИЯ КОРОЦКОГО СЕЛЬСКОГО ПОСЕЛЕНИЯ</w:t>
      </w:r>
    </w:p>
    <w:p w:rsidR="00B22AA4" w:rsidRPr="007030B6" w:rsidRDefault="00B22AA4" w:rsidP="00B22AA4">
      <w:pPr>
        <w:keepNext/>
        <w:jc w:val="center"/>
        <w:outlineLvl w:val="2"/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ПОСТАНОВЛЕНИЕ</w:t>
      </w:r>
    </w:p>
    <w:p w:rsidR="00B22AA4" w:rsidRPr="007030B6" w:rsidRDefault="00B22AA4" w:rsidP="00B22AA4">
      <w:pPr>
        <w:rPr>
          <w:sz w:val="22"/>
          <w:szCs w:val="22"/>
        </w:rPr>
      </w:pPr>
    </w:p>
    <w:p w:rsidR="00B22AA4" w:rsidRPr="007030B6" w:rsidRDefault="00B22AA4" w:rsidP="00B22AA4">
      <w:pPr>
        <w:spacing w:line="240" w:lineRule="exact"/>
        <w:rPr>
          <w:sz w:val="22"/>
          <w:szCs w:val="22"/>
        </w:rPr>
      </w:pPr>
      <w:r w:rsidRPr="007030B6">
        <w:rPr>
          <w:sz w:val="22"/>
          <w:szCs w:val="22"/>
        </w:rPr>
        <w:t>от 27.11.2024 года   № 169</w:t>
      </w:r>
      <w:r w:rsidR="004832D0" w:rsidRPr="007030B6">
        <w:rPr>
          <w:sz w:val="22"/>
          <w:szCs w:val="22"/>
        </w:rPr>
        <w:t xml:space="preserve">                                                                                                    </w:t>
      </w:r>
      <w:r w:rsidRPr="007030B6">
        <w:rPr>
          <w:sz w:val="22"/>
          <w:szCs w:val="22"/>
        </w:rPr>
        <w:t>п. Короцко</w:t>
      </w:r>
    </w:p>
    <w:p w:rsidR="00B22AA4" w:rsidRPr="007030B6" w:rsidRDefault="00B22AA4" w:rsidP="00B22AA4">
      <w:pPr>
        <w:jc w:val="both"/>
        <w:rPr>
          <w:sz w:val="22"/>
          <w:szCs w:val="22"/>
        </w:rPr>
      </w:pPr>
    </w:p>
    <w:p w:rsidR="00B22AA4" w:rsidRPr="007030B6" w:rsidRDefault="00B22AA4" w:rsidP="004832D0">
      <w:pPr>
        <w:spacing w:line="240" w:lineRule="exact"/>
        <w:jc w:val="center"/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О внесении изменений в</w:t>
      </w:r>
      <w:r w:rsidR="004832D0" w:rsidRPr="007030B6">
        <w:rPr>
          <w:b/>
          <w:sz w:val="22"/>
          <w:szCs w:val="22"/>
        </w:rPr>
        <w:t xml:space="preserve"> </w:t>
      </w:r>
      <w:r w:rsidRPr="007030B6">
        <w:rPr>
          <w:b/>
          <w:sz w:val="22"/>
          <w:szCs w:val="22"/>
        </w:rPr>
        <w:t>постановление администрации</w:t>
      </w:r>
      <w:r w:rsidR="004832D0" w:rsidRPr="007030B6">
        <w:rPr>
          <w:b/>
          <w:sz w:val="22"/>
          <w:szCs w:val="22"/>
        </w:rPr>
        <w:t xml:space="preserve"> </w:t>
      </w:r>
      <w:r w:rsidRPr="007030B6">
        <w:rPr>
          <w:b/>
          <w:sz w:val="22"/>
          <w:szCs w:val="22"/>
        </w:rPr>
        <w:t>Короцкого сельского поселения</w:t>
      </w:r>
    </w:p>
    <w:p w:rsidR="00B22AA4" w:rsidRPr="007030B6" w:rsidRDefault="00B22AA4" w:rsidP="004832D0">
      <w:pPr>
        <w:jc w:val="center"/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от 23.12.2021 года   № 197</w:t>
      </w:r>
    </w:p>
    <w:p w:rsidR="00B22AA4" w:rsidRPr="007030B6" w:rsidRDefault="00B22AA4" w:rsidP="00B22AA4">
      <w:pPr>
        <w:ind w:firstLine="720"/>
        <w:jc w:val="both"/>
        <w:rPr>
          <w:b/>
          <w:sz w:val="22"/>
          <w:szCs w:val="22"/>
        </w:rPr>
      </w:pPr>
    </w:p>
    <w:p w:rsidR="00B22AA4" w:rsidRPr="007030B6" w:rsidRDefault="00B22AA4" w:rsidP="00B22AA4">
      <w:pPr>
        <w:ind w:firstLine="720"/>
        <w:jc w:val="both"/>
        <w:rPr>
          <w:sz w:val="22"/>
          <w:szCs w:val="22"/>
        </w:rPr>
      </w:pPr>
      <w:r w:rsidRPr="007030B6">
        <w:rPr>
          <w:sz w:val="22"/>
          <w:szCs w:val="22"/>
        </w:rPr>
        <w:t xml:space="preserve">В соответствии со статьей 179 Бюджетного кодекса Российской Федерации, постановлением Администрации Короцкого сельского поселения от 22.12.2022 года № 169 «Об утверждении Порядка принятия решений о разработке муниципальных программ Короцкого сельского поселения, их формирования, реализации и проведения оценки эффективности» </w:t>
      </w:r>
      <w:r w:rsidRPr="007030B6">
        <w:rPr>
          <w:bCs/>
          <w:sz w:val="22"/>
          <w:szCs w:val="22"/>
        </w:rPr>
        <w:t>администрация</w:t>
      </w:r>
      <w:r w:rsidRPr="007030B6">
        <w:rPr>
          <w:sz w:val="22"/>
          <w:szCs w:val="22"/>
        </w:rPr>
        <w:t xml:space="preserve"> Короцкого сельского поселения </w:t>
      </w:r>
    </w:p>
    <w:p w:rsidR="00B22AA4" w:rsidRPr="007030B6" w:rsidRDefault="00B22AA4" w:rsidP="00B22AA4">
      <w:pPr>
        <w:jc w:val="both"/>
        <w:rPr>
          <w:rFonts w:eastAsia="Arial Unicode MS"/>
          <w:kern w:val="3"/>
          <w:sz w:val="22"/>
          <w:szCs w:val="22"/>
          <w:lang w:eastAsia="zh-CN" w:bidi="hi-IN"/>
        </w:rPr>
      </w:pPr>
      <w:r w:rsidRPr="007030B6">
        <w:rPr>
          <w:rFonts w:eastAsia="Arial Unicode MS"/>
          <w:b/>
          <w:kern w:val="3"/>
          <w:sz w:val="22"/>
          <w:szCs w:val="22"/>
          <w:lang w:eastAsia="zh-CN" w:bidi="hi-IN"/>
        </w:rPr>
        <w:t>ПОСТАНОВЛЯЕТ:</w:t>
      </w:r>
      <w:r w:rsidRPr="007030B6">
        <w:rPr>
          <w:rFonts w:eastAsia="Arial Unicode MS"/>
          <w:kern w:val="3"/>
          <w:sz w:val="22"/>
          <w:szCs w:val="22"/>
          <w:lang w:eastAsia="zh-CN" w:bidi="hi-IN"/>
        </w:rPr>
        <w:tab/>
      </w:r>
    </w:p>
    <w:p w:rsidR="00B22AA4" w:rsidRPr="007030B6" w:rsidRDefault="00B22AA4" w:rsidP="00B22AA4">
      <w:pPr>
        <w:ind w:firstLine="720"/>
        <w:jc w:val="both"/>
        <w:rPr>
          <w:bCs/>
          <w:sz w:val="22"/>
          <w:szCs w:val="22"/>
        </w:rPr>
      </w:pPr>
      <w:r w:rsidRPr="007030B6">
        <w:rPr>
          <w:rFonts w:eastAsia="Arial Unicode MS"/>
          <w:kern w:val="3"/>
          <w:sz w:val="22"/>
          <w:szCs w:val="22"/>
          <w:lang w:eastAsia="zh-CN" w:bidi="hi-IN"/>
        </w:rPr>
        <w:t>1.</w:t>
      </w:r>
      <w:r w:rsidRPr="007030B6">
        <w:rPr>
          <w:sz w:val="22"/>
          <w:szCs w:val="22"/>
        </w:rPr>
        <w:t xml:space="preserve"> Внести следующие изменения в постановление Администрации Короцкого сельского поселения от 23.12.2021 года № 197 «</w:t>
      </w:r>
      <w:r w:rsidRPr="007030B6">
        <w:rPr>
          <w:rFonts w:eastAsia="Arial Unicode MS"/>
          <w:bCs/>
          <w:kern w:val="3"/>
          <w:sz w:val="22"/>
          <w:szCs w:val="22"/>
          <w:lang w:eastAsia="zh-CN" w:bidi="hi-IN"/>
        </w:rPr>
        <w:t>Об утверждении     муниципальной программы «Совершенствование и содержание дорожного хозяйства на территории   Короцкого сельского поселения на 2022-2024 годы»»</w:t>
      </w:r>
      <w:r w:rsidRPr="007030B6">
        <w:rPr>
          <w:bCs/>
          <w:sz w:val="22"/>
          <w:szCs w:val="22"/>
        </w:rPr>
        <w:t>.</w:t>
      </w:r>
    </w:p>
    <w:p w:rsidR="00B22AA4" w:rsidRPr="007030B6" w:rsidRDefault="00B22AA4" w:rsidP="00B22AA4">
      <w:pPr>
        <w:ind w:firstLine="720"/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 xml:space="preserve">1.1. В «Паспорте программы»: </w:t>
      </w:r>
    </w:p>
    <w:p w:rsidR="00B22AA4" w:rsidRPr="007030B6" w:rsidRDefault="00B22AA4" w:rsidP="00B22AA4">
      <w:pPr>
        <w:ind w:firstLine="720"/>
        <w:rPr>
          <w:sz w:val="22"/>
          <w:szCs w:val="22"/>
        </w:rPr>
      </w:pPr>
      <w:r w:rsidRPr="007030B6">
        <w:rPr>
          <w:b/>
          <w:sz w:val="22"/>
          <w:szCs w:val="22"/>
        </w:rPr>
        <w:t xml:space="preserve"> </w:t>
      </w:r>
      <w:r w:rsidRPr="007030B6">
        <w:rPr>
          <w:sz w:val="22"/>
          <w:szCs w:val="22"/>
        </w:rPr>
        <w:t>1.1.1. Пункт 5. Изложить в следующей редакции:</w:t>
      </w:r>
    </w:p>
    <w:p w:rsidR="00B22AA4" w:rsidRPr="007030B6" w:rsidRDefault="00B22AA4" w:rsidP="00B22AA4">
      <w:pPr>
        <w:ind w:firstLine="720"/>
        <w:rPr>
          <w:sz w:val="22"/>
          <w:szCs w:val="22"/>
        </w:rPr>
      </w:pPr>
      <w:r w:rsidRPr="007030B6">
        <w:rPr>
          <w:b/>
          <w:sz w:val="22"/>
          <w:szCs w:val="22"/>
        </w:rPr>
        <w:t>«</w:t>
      </w:r>
      <w:r w:rsidRPr="007030B6">
        <w:rPr>
          <w:sz w:val="22"/>
          <w:szCs w:val="22"/>
        </w:rPr>
        <w:t>5. Объемы и источники финансирования муниципальной программы в целом и по годам реализации (рублей):</w:t>
      </w:r>
    </w:p>
    <w:tbl>
      <w:tblPr>
        <w:tblW w:w="9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723"/>
        <w:gridCol w:w="1230"/>
        <w:gridCol w:w="1737"/>
        <w:gridCol w:w="1563"/>
        <w:gridCol w:w="2511"/>
      </w:tblGrid>
      <w:tr w:rsidR="00B22AA4" w:rsidRPr="007030B6" w:rsidTr="00B22AA4">
        <w:trPr>
          <w:trHeight w:val="105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Год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Областной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Всего</w:t>
            </w:r>
          </w:p>
        </w:tc>
      </w:tr>
      <w:tr w:rsidR="00B22AA4" w:rsidRPr="007030B6" w:rsidTr="00B22AA4">
        <w:trPr>
          <w:trHeight w:val="33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</w:tr>
      <w:tr w:rsidR="00B22AA4" w:rsidRPr="007030B6" w:rsidTr="00B22AA4">
        <w:trPr>
          <w:trHeight w:val="28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660 000,00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324 150,00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984 150,00</w:t>
            </w:r>
          </w:p>
        </w:tc>
      </w:tr>
      <w:tr w:rsidR="00B22AA4" w:rsidRPr="007030B6" w:rsidTr="00B22AA4">
        <w:trPr>
          <w:trHeight w:val="27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1 118 000,00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629 000,00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1747000,00</w:t>
            </w:r>
          </w:p>
        </w:tc>
      </w:tr>
      <w:tr w:rsidR="00B22AA4" w:rsidRPr="007030B6" w:rsidTr="00B22AA4">
        <w:trPr>
          <w:trHeight w:val="26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iCs/>
                <w:sz w:val="22"/>
                <w:szCs w:val="22"/>
              </w:rPr>
              <w:t>626  000,00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619 900,00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1 245 900,00</w:t>
            </w:r>
          </w:p>
        </w:tc>
      </w:tr>
      <w:tr w:rsidR="00B22AA4" w:rsidRPr="007030B6" w:rsidTr="00B22AA4">
        <w:trPr>
          <w:trHeight w:val="26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2 404 000,00</w:t>
            </w:r>
          </w:p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1 573 050,00</w:t>
            </w:r>
          </w:p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3 977 050,00</w:t>
            </w:r>
          </w:p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</w:tr>
    </w:tbl>
    <w:p w:rsidR="00B22AA4" w:rsidRPr="007030B6" w:rsidRDefault="00B22AA4" w:rsidP="00B22AA4">
      <w:pPr>
        <w:ind w:firstLine="720"/>
        <w:jc w:val="both"/>
        <w:rPr>
          <w:bCs/>
          <w:sz w:val="22"/>
          <w:szCs w:val="22"/>
        </w:rPr>
      </w:pPr>
    </w:p>
    <w:p w:rsidR="00B22AA4" w:rsidRPr="007030B6" w:rsidRDefault="00B22AA4" w:rsidP="00B22AA4">
      <w:pPr>
        <w:ind w:firstLine="720"/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>1.1.2. Мероприятия программы изложить в следующей редакции:</w:t>
      </w:r>
    </w:p>
    <w:p w:rsidR="00B22AA4" w:rsidRPr="007030B6" w:rsidRDefault="00B22AA4" w:rsidP="00B22AA4">
      <w:pPr>
        <w:jc w:val="center"/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««Мероприятия муниципальной программы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48"/>
        <w:gridCol w:w="1275"/>
        <w:gridCol w:w="879"/>
        <w:gridCol w:w="709"/>
        <w:gridCol w:w="1275"/>
        <w:gridCol w:w="1133"/>
        <w:gridCol w:w="1113"/>
        <w:gridCol w:w="1170"/>
        <w:gridCol w:w="19"/>
      </w:tblGrid>
      <w:tr w:rsidR="00B22AA4" w:rsidRPr="007030B6" w:rsidTr="00B22AA4">
        <w:trPr>
          <w:gridAfter w:val="1"/>
          <w:wAfter w:w="19" w:type="dxa"/>
          <w:trHeight w:val="112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ind w:left="280"/>
              <w:jc w:val="center"/>
              <w:rPr>
                <w:b/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№</w:t>
            </w:r>
          </w:p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п/п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Наименование мероприятия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Исполнитель мероприятия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 xml:space="preserve">Срок </w:t>
            </w:r>
            <w:proofErr w:type="spellStart"/>
            <w:r w:rsidRPr="007030B6">
              <w:rPr>
                <w:b/>
                <w:sz w:val="22"/>
                <w:szCs w:val="22"/>
              </w:rPr>
              <w:t>реализа</w:t>
            </w:r>
            <w:proofErr w:type="spellEnd"/>
            <w:r w:rsidRPr="007030B6">
              <w:rPr>
                <w:b/>
                <w:sz w:val="22"/>
                <w:szCs w:val="22"/>
              </w:rPr>
              <w:t>-</w:t>
            </w:r>
          </w:p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030B6">
              <w:rPr>
                <w:b/>
                <w:sz w:val="22"/>
                <w:szCs w:val="22"/>
              </w:rPr>
              <w:t>ции</w:t>
            </w:r>
            <w:proofErr w:type="spellEnd"/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Целевой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r w:rsidRPr="007030B6">
              <w:rPr>
                <w:b/>
                <w:sz w:val="22"/>
                <w:szCs w:val="22"/>
              </w:rPr>
              <w:t>финанси</w:t>
            </w:r>
            <w:proofErr w:type="spellEnd"/>
            <w:r w:rsidRPr="007030B6">
              <w:rPr>
                <w:b/>
                <w:sz w:val="22"/>
                <w:szCs w:val="22"/>
              </w:rPr>
              <w:t>-</w:t>
            </w:r>
          </w:p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030B6">
              <w:rPr>
                <w:b/>
                <w:sz w:val="22"/>
                <w:szCs w:val="22"/>
              </w:rPr>
              <w:t>рования</w:t>
            </w:r>
            <w:proofErr w:type="spellEnd"/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Объем</w:t>
            </w:r>
          </w:p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финансирования по годам, руб.</w:t>
            </w:r>
          </w:p>
        </w:tc>
      </w:tr>
      <w:tr w:rsidR="00B22AA4" w:rsidRPr="007030B6" w:rsidTr="00B22AA4">
        <w:trPr>
          <w:gridAfter w:val="1"/>
          <w:wAfter w:w="19" w:type="dxa"/>
          <w:trHeight w:val="22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2024</w:t>
            </w:r>
          </w:p>
        </w:tc>
      </w:tr>
      <w:tr w:rsidR="00B22AA4" w:rsidRPr="007030B6" w:rsidTr="00B22AA4">
        <w:trPr>
          <w:gridAfter w:val="1"/>
          <w:wAfter w:w="19" w:type="dxa"/>
          <w:trHeight w:val="4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9</w:t>
            </w:r>
          </w:p>
        </w:tc>
      </w:tr>
      <w:tr w:rsidR="00B22AA4" w:rsidRPr="007030B6" w:rsidTr="00B22AA4">
        <w:trPr>
          <w:trHeight w:val="2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1.1</w:t>
            </w:r>
          </w:p>
        </w:tc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Задача 1. Обеспечение мероприятий по содержанию автомобильных дорог общего пользования местного значения на  территории населенных пунктов Короцкого сельского поселения </w:t>
            </w:r>
          </w:p>
        </w:tc>
      </w:tr>
      <w:tr w:rsidR="00B22AA4" w:rsidRPr="007030B6" w:rsidTr="00B22AA4">
        <w:trPr>
          <w:gridAfter w:val="1"/>
          <w:wAfter w:w="19" w:type="dxa"/>
          <w:trHeight w:val="84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1.1.1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Реализация подпрограммы   «Содержание автомобильных дорог общего пользования местного значения на территории  Короцкого сельского поселения»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Администрация  Короцкого сельского поселения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2022-2024</w:t>
            </w:r>
          </w:p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1.1.1-1.1.2</w:t>
            </w:r>
          </w:p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  Короцкого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418173,57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485986,18</w:t>
            </w: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342729,09</w:t>
            </w:r>
          </w:p>
        </w:tc>
      </w:tr>
      <w:tr w:rsidR="00B22AA4" w:rsidRPr="007030B6" w:rsidTr="00B22AA4">
        <w:trPr>
          <w:gridAfter w:val="1"/>
          <w:wAfter w:w="19" w:type="dxa"/>
          <w:trHeight w:val="828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575202,00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313000,00</w:t>
            </w:r>
          </w:p>
        </w:tc>
      </w:tr>
      <w:tr w:rsidR="00B22AA4" w:rsidRPr="007030B6" w:rsidTr="00B22AA4">
        <w:trPr>
          <w:trHeight w:val="2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2.1</w:t>
            </w:r>
          </w:p>
        </w:tc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Задача 2. Обеспечение мероприятий по ремонту автомобильных дорог общего пользования местного значения на  территории Короцкого сельского поселения </w:t>
            </w:r>
          </w:p>
        </w:tc>
      </w:tr>
      <w:tr w:rsidR="00B22AA4" w:rsidRPr="007030B6" w:rsidTr="00B22AA4">
        <w:trPr>
          <w:gridAfter w:val="1"/>
          <w:wAfter w:w="19" w:type="dxa"/>
          <w:trHeight w:val="84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2.1.1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Реализация подпрограммы   «Ремонт автомобильных дорог общего пользования местного значения на территории  Короцкого сельского поселения»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Администрация  Короцкого сельского поселения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2022-2024</w:t>
            </w:r>
          </w:p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1.1.1-1.1.2</w:t>
            </w:r>
          </w:p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  Короцкого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35458,80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28568,82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94 810,91</w:t>
            </w:r>
          </w:p>
        </w:tc>
      </w:tr>
      <w:tr w:rsidR="00B22AA4" w:rsidRPr="007030B6" w:rsidTr="00B22AA4">
        <w:trPr>
          <w:gridAfter w:val="1"/>
          <w:wAfter w:w="19" w:type="dxa"/>
          <w:trHeight w:val="828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655829,00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542798,00</w:t>
            </w: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313000,00</w:t>
            </w:r>
          </w:p>
        </w:tc>
      </w:tr>
      <w:tr w:rsidR="00B22AA4" w:rsidRPr="007030B6" w:rsidTr="00B22AA4">
        <w:trPr>
          <w:trHeight w:val="4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3.1</w:t>
            </w:r>
          </w:p>
        </w:tc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Задача 3. Обеспечение мероприятий по проверке достоверности смет </w:t>
            </w:r>
          </w:p>
        </w:tc>
      </w:tr>
      <w:tr w:rsidR="00B22AA4" w:rsidRPr="007030B6" w:rsidTr="00B22AA4">
        <w:trPr>
          <w:gridAfter w:val="1"/>
          <w:wAfter w:w="19" w:type="dxa"/>
          <w:trHeight w:val="4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3.1.1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Реализация подпрограммы «проверка достоверности смет»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Администрация  Короцкого сельского поселения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2022-2024</w:t>
            </w:r>
          </w:p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  Короцкого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12701,00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21420,00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22360,00</w:t>
            </w:r>
          </w:p>
        </w:tc>
      </w:tr>
      <w:tr w:rsidR="00B22AA4" w:rsidRPr="007030B6" w:rsidTr="00B22AA4">
        <w:trPr>
          <w:trHeight w:val="4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4.1</w:t>
            </w:r>
          </w:p>
        </w:tc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Задача 4. Обеспечение мероприятий по осуществлению строительного контроля за выполнением работ на объекте </w:t>
            </w:r>
          </w:p>
        </w:tc>
      </w:tr>
      <w:tr w:rsidR="00B22AA4" w:rsidRPr="007030B6" w:rsidTr="00B22AA4">
        <w:trPr>
          <w:gridAfter w:val="1"/>
          <w:wAfter w:w="19" w:type="dxa"/>
          <w:trHeight w:val="4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4.1.1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Реализация подпрограммы «осуществление строительного контроля за выполнением работ на объекте»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7030B6">
              <w:rPr>
                <w:sz w:val="22"/>
                <w:szCs w:val="22"/>
              </w:rPr>
              <w:t>Админи-страция</w:t>
            </w:r>
            <w:proofErr w:type="spellEnd"/>
            <w:r w:rsidRPr="007030B6">
              <w:rPr>
                <w:sz w:val="22"/>
                <w:szCs w:val="22"/>
              </w:rPr>
              <w:t xml:space="preserve">  Короцкого сельского поселения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2022-2024</w:t>
            </w:r>
          </w:p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7D43BBD" wp14:editId="44048565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881379</wp:posOffset>
                      </wp:positionV>
                      <wp:extent cx="2705100" cy="0"/>
                      <wp:effectExtent l="0" t="0" r="1905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48B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43.05pt;margin-top:69.4pt;width:213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"/>
                  </w:pict>
                </mc:Fallback>
              </mc:AlternateContent>
            </w:r>
            <w:r w:rsidRPr="007030B6">
              <w:rPr>
                <w:sz w:val="22"/>
                <w:szCs w:val="22"/>
              </w:rPr>
              <w:t>1.2.1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  Короцкого сельского поселения</w:t>
            </w:r>
          </w:p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6163,00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4171,00</w:t>
            </w: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8260,00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7000,00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0,00</w:t>
            </w:r>
          </w:p>
        </w:tc>
      </w:tr>
      <w:tr w:rsidR="00B22AA4" w:rsidRPr="007030B6" w:rsidTr="00B22AA4">
        <w:trPr>
          <w:trHeight w:val="4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5.1</w:t>
            </w:r>
          </w:p>
        </w:tc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Задача 5. Обеспечение мероприятий по безопасности дорожного движения на территории Короцкого сельского поселения </w:t>
            </w:r>
          </w:p>
        </w:tc>
      </w:tr>
      <w:tr w:rsidR="00B22AA4" w:rsidRPr="007030B6" w:rsidTr="00B22AA4">
        <w:trPr>
          <w:gridAfter w:val="1"/>
          <w:wAfter w:w="19" w:type="dxa"/>
          <w:trHeight w:val="4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5.1.1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Реализация подпрограммы «Обеспечение безопасности дорожного движения </w:t>
            </w:r>
            <w:proofErr w:type="spellStart"/>
            <w:r w:rsidRPr="007030B6">
              <w:rPr>
                <w:sz w:val="22"/>
                <w:szCs w:val="22"/>
              </w:rPr>
              <w:t>наавтомобильных</w:t>
            </w:r>
            <w:proofErr w:type="spellEnd"/>
            <w:r w:rsidRPr="007030B6">
              <w:rPr>
                <w:sz w:val="22"/>
                <w:szCs w:val="22"/>
              </w:rPr>
              <w:t xml:space="preserve"> дорогах общего пользования местного значения Короцкого сельского поселения на 2022-2034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7030B6">
              <w:rPr>
                <w:sz w:val="22"/>
                <w:szCs w:val="22"/>
              </w:rPr>
              <w:t>Админи-страция</w:t>
            </w:r>
            <w:proofErr w:type="spellEnd"/>
            <w:r w:rsidRPr="007030B6">
              <w:rPr>
                <w:sz w:val="22"/>
                <w:szCs w:val="22"/>
              </w:rPr>
              <w:t xml:space="preserve">  Короцкого сельского поселения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2022-2024</w:t>
            </w:r>
          </w:p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  Короцкого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0,00</w:t>
            </w:r>
          </w:p>
        </w:tc>
      </w:tr>
      <w:tr w:rsidR="00B22AA4" w:rsidRPr="007030B6" w:rsidTr="00B22AA4">
        <w:trPr>
          <w:trHeight w:val="4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6.1</w:t>
            </w:r>
          </w:p>
        </w:tc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Задача 6. Обеспечение мероприятий  по </w:t>
            </w:r>
            <w:r w:rsidRPr="007030B6">
              <w:rPr>
                <w:sz w:val="22"/>
                <w:szCs w:val="22"/>
                <w:shd w:val="clear" w:color="auto" w:fill="FFFFFF"/>
              </w:rPr>
              <w:t xml:space="preserve">получению данных о наличии дорог и дорожных сооружений, их протяженности, техническом состоянии </w:t>
            </w:r>
            <w:r w:rsidRPr="007030B6">
              <w:rPr>
                <w:sz w:val="22"/>
                <w:szCs w:val="22"/>
              </w:rPr>
              <w:t xml:space="preserve">на территории Короцкого сельского поселения </w:t>
            </w:r>
          </w:p>
        </w:tc>
      </w:tr>
      <w:tr w:rsidR="00B22AA4" w:rsidRPr="007030B6" w:rsidTr="00B22AA4">
        <w:trPr>
          <w:gridAfter w:val="1"/>
          <w:wAfter w:w="19" w:type="dxa"/>
          <w:trHeight w:val="4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6.1.1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Реализация подпрограммы «паспортизация автомобильных дорог местного значения  общего пользования Короцкого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7030B6">
              <w:rPr>
                <w:sz w:val="22"/>
                <w:szCs w:val="22"/>
              </w:rPr>
              <w:t>Админи-страция</w:t>
            </w:r>
            <w:proofErr w:type="spellEnd"/>
            <w:r w:rsidRPr="007030B6">
              <w:rPr>
                <w:sz w:val="22"/>
                <w:szCs w:val="22"/>
              </w:rPr>
              <w:t xml:space="preserve">  Короцкого сельского поселения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2022-2024</w:t>
            </w:r>
          </w:p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  Короцкого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40665,00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40665,00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53000,00</w:t>
            </w:r>
          </w:p>
        </w:tc>
      </w:tr>
      <w:tr w:rsidR="00B22AA4" w:rsidRPr="007030B6" w:rsidTr="00B22AA4">
        <w:trPr>
          <w:trHeight w:val="4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7.1</w:t>
            </w:r>
          </w:p>
        </w:tc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Задача 7. Упорядочение учета</w:t>
            </w:r>
            <w:r w:rsidRPr="007030B6">
              <w:rPr>
                <w:bCs/>
                <w:sz w:val="22"/>
                <w:szCs w:val="22"/>
              </w:rPr>
              <w:t xml:space="preserve"> автомобильных дорог </w:t>
            </w:r>
            <w:r w:rsidRPr="007030B6">
              <w:rPr>
                <w:sz w:val="22"/>
                <w:szCs w:val="22"/>
              </w:rPr>
              <w:t xml:space="preserve">общего пользования местного значения на территории Короцкого сельского поселения </w:t>
            </w:r>
          </w:p>
        </w:tc>
      </w:tr>
      <w:tr w:rsidR="00B22AA4" w:rsidRPr="007030B6" w:rsidTr="00B22AA4">
        <w:trPr>
          <w:gridAfter w:val="1"/>
          <w:wAfter w:w="19" w:type="dxa"/>
          <w:trHeight w:val="4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7.1.1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Реализация подпрограммы «принятие в муниципальную собственность автомобильных дорог местного значения  общего пользования Короцкого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7030B6">
              <w:rPr>
                <w:sz w:val="22"/>
                <w:szCs w:val="22"/>
              </w:rPr>
              <w:t>Админи-страция</w:t>
            </w:r>
            <w:proofErr w:type="spellEnd"/>
            <w:r w:rsidRPr="007030B6">
              <w:rPr>
                <w:sz w:val="22"/>
                <w:szCs w:val="22"/>
              </w:rPr>
              <w:t xml:space="preserve">  Короцкого сельского поселения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2022-2024</w:t>
            </w:r>
          </w:p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  Короцкого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44100,00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100000,00</w:t>
            </w:r>
          </w:p>
        </w:tc>
      </w:tr>
    </w:tbl>
    <w:p w:rsidR="00B22AA4" w:rsidRPr="007030B6" w:rsidRDefault="00B22AA4" w:rsidP="00B22AA4">
      <w:pPr>
        <w:rPr>
          <w:b/>
          <w:sz w:val="22"/>
          <w:szCs w:val="22"/>
        </w:rPr>
      </w:pPr>
    </w:p>
    <w:p w:rsidR="00B22AA4" w:rsidRPr="007030B6" w:rsidRDefault="00B22AA4" w:rsidP="00B22AA4">
      <w:pPr>
        <w:tabs>
          <w:tab w:val="left" w:pos="3960"/>
        </w:tabs>
        <w:jc w:val="both"/>
        <w:rPr>
          <w:sz w:val="22"/>
          <w:szCs w:val="22"/>
        </w:rPr>
      </w:pPr>
      <w:r w:rsidRPr="007030B6">
        <w:rPr>
          <w:sz w:val="22"/>
          <w:szCs w:val="22"/>
        </w:rPr>
        <w:t xml:space="preserve">       1.2. В подпрограмме «Содержание автомобильных дорог общего пользования местного значения на территории Короцкого сельского поселения» муниципальной программы «Совершенствование и содержание дорожного хозяйства на территории   Короцкого сельского поселения на 2022-2024 годы»:</w:t>
      </w:r>
    </w:p>
    <w:p w:rsidR="00B22AA4" w:rsidRPr="007030B6" w:rsidRDefault="00B22AA4" w:rsidP="00B22AA4">
      <w:pPr>
        <w:tabs>
          <w:tab w:val="left" w:pos="3960"/>
        </w:tabs>
        <w:jc w:val="both"/>
        <w:rPr>
          <w:sz w:val="22"/>
          <w:szCs w:val="22"/>
        </w:rPr>
      </w:pPr>
      <w:r w:rsidRPr="007030B6">
        <w:rPr>
          <w:sz w:val="22"/>
          <w:szCs w:val="22"/>
        </w:rPr>
        <w:t xml:space="preserve">            1.2.1. Пункт 4 изложить в следующей редакции:</w:t>
      </w:r>
    </w:p>
    <w:p w:rsidR="00B22AA4" w:rsidRPr="007030B6" w:rsidRDefault="00B22AA4" w:rsidP="00B22AA4">
      <w:pPr>
        <w:rPr>
          <w:sz w:val="22"/>
          <w:szCs w:val="22"/>
        </w:rPr>
      </w:pPr>
      <w:r w:rsidRPr="007030B6">
        <w:rPr>
          <w:sz w:val="22"/>
          <w:szCs w:val="22"/>
        </w:rPr>
        <w:t>«Объемы и источники финансирования подпрограммы в целом и погодам реализации (рублей):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88"/>
        <w:gridCol w:w="2409"/>
        <w:gridCol w:w="1406"/>
        <w:gridCol w:w="1701"/>
      </w:tblGrid>
      <w:tr w:rsidR="00B22AA4" w:rsidRPr="007030B6" w:rsidTr="00B22AA4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Год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областной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всего</w:t>
            </w:r>
          </w:p>
        </w:tc>
      </w:tr>
      <w:tr w:rsidR="00B22AA4" w:rsidRPr="007030B6" w:rsidTr="00B22AA4">
        <w:trPr>
          <w:trHeight w:val="1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418173,57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418173,57</w:t>
            </w:r>
          </w:p>
        </w:tc>
      </w:tr>
      <w:tr w:rsidR="00B22AA4" w:rsidRPr="007030B6" w:rsidTr="00B22AA4">
        <w:trPr>
          <w:trHeight w:val="2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485986,18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575202,00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1061188,18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342 729,09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313 000,00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655 729,09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1 246 888,84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888202,00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2 135 090,84</w:t>
            </w:r>
          </w:p>
        </w:tc>
      </w:tr>
    </w:tbl>
    <w:p w:rsidR="00B22AA4" w:rsidRPr="007030B6" w:rsidRDefault="00B22AA4" w:rsidP="00B22AA4">
      <w:pPr>
        <w:tabs>
          <w:tab w:val="left" w:pos="709"/>
          <w:tab w:val="left" w:pos="3960"/>
        </w:tabs>
        <w:jc w:val="both"/>
        <w:rPr>
          <w:sz w:val="22"/>
          <w:szCs w:val="22"/>
        </w:rPr>
      </w:pPr>
      <w:r w:rsidRPr="007030B6">
        <w:rPr>
          <w:sz w:val="22"/>
          <w:szCs w:val="22"/>
        </w:rPr>
        <w:t xml:space="preserve">            1.2.2. Мероприятия подпрограммы изложить в следующей редакции:</w:t>
      </w:r>
    </w:p>
    <w:p w:rsidR="00B22AA4" w:rsidRPr="007030B6" w:rsidRDefault="00B22AA4" w:rsidP="00B22AA4">
      <w:pPr>
        <w:jc w:val="center"/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 xml:space="preserve">Мероприятия подпрограммы </w:t>
      </w:r>
    </w:p>
    <w:p w:rsidR="00B22AA4" w:rsidRPr="007030B6" w:rsidRDefault="00B22AA4" w:rsidP="00B22AA4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7030B6">
        <w:rPr>
          <w:sz w:val="22"/>
          <w:szCs w:val="22"/>
        </w:rPr>
        <w:t xml:space="preserve"> «Содержание автомобильных дорог общего пользования местного значения на территории населенных пунктов Короцкого сельского поселения» муниципальной программы</w:t>
      </w:r>
    </w:p>
    <w:p w:rsidR="00B22AA4" w:rsidRPr="007030B6" w:rsidRDefault="00B22AA4" w:rsidP="00B22AA4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</w:p>
    <w:p w:rsidR="00B22AA4" w:rsidRPr="007030B6" w:rsidRDefault="00B22AA4" w:rsidP="00B22AA4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7030B6">
        <w:rPr>
          <w:sz w:val="22"/>
          <w:szCs w:val="22"/>
        </w:rPr>
        <w:t xml:space="preserve"> «Совершенствование и содержание дорожного хозяйства на территории Короцкого сельского поселения на 2022-2024 годы»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1507"/>
        <w:gridCol w:w="1252"/>
        <w:gridCol w:w="665"/>
        <w:gridCol w:w="570"/>
        <w:gridCol w:w="666"/>
        <w:gridCol w:w="666"/>
        <w:gridCol w:w="671"/>
        <w:gridCol w:w="666"/>
        <w:gridCol w:w="666"/>
        <w:gridCol w:w="673"/>
        <w:gridCol w:w="570"/>
        <w:gridCol w:w="569"/>
        <w:gridCol w:w="570"/>
        <w:gridCol w:w="20"/>
      </w:tblGrid>
      <w:tr w:rsidR="00B22AA4" w:rsidRPr="007030B6" w:rsidTr="00B22AA4">
        <w:trPr>
          <w:trHeight w:val="2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ind w:left="367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tabs>
                <w:tab w:val="right" w:pos="592"/>
                <w:tab w:val="right" w:pos="892"/>
              </w:tabs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№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п/п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Наименование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Исполнитель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мероприятия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4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Источник и объем финансирования, руб.</w:t>
            </w:r>
          </w:p>
        </w:tc>
        <w:tc>
          <w:tcPr>
            <w:tcW w:w="1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Объем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финансирования по годам,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руб.</w:t>
            </w:r>
          </w:p>
        </w:tc>
      </w:tr>
      <w:tr w:rsidR="00B22AA4" w:rsidRPr="007030B6" w:rsidTr="00B22AA4">
        <w:trPr>
          <w:trHeight w:val="877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областной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</w:t>
            </w:r>
          </w:p>
        </w:tc>
        <w:tc>
          <w:tcPr>
            <w:tcW w:w="172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</w:tr>
      <w:tr w:rsidR="00B22AA4" w:rsidRPr="007030B6" w:rsidTr="00B22AA4">
        <w:trPr>
          <w:cantSplit/>
          <w:trHeight w:val="81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2AA4" w:rsidRPr="007030B6" w:rsidTr="00B22AA4">
        <w:trPr>
          <w:gridAfter w:val="1"/>
          <w:wAfter w:w="20" w:type="dxa"/>
          <w:cantSplit/>
          <w:trHeight w:val="81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 xml:space="preserve">2024 </w:t>
            </w:r>
          </w:p>
        </w:tc>
      </w:tr>
      <w:tr w:rsidR="00B22AA4" w:rsidRPr="007030B6" w:rsidTr="00B22AA4">
        <w:trPr>
          <w:gridAfter w:val="1"/>
          <w:wAfter w:w="20" w:type="dxa"/>
          <w:trHeight w:val="35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ind w:left="636" w:hanging="636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ind w:left="-164" w:firstLine="164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14</w:t>
            </w:r>
          </w:p>
        </w:tc>
      </w:tr>
      <w:tr w:rsidR="00B22AA4" w:rsidRPr="007030B6" w:rsidTr="00B22AA4">
        <w:trPr>
          <w:gridAfter w:val="1"/>
          <w:wAfter w:w="20" w:type="dxa"/>
          <w:cantSplit/>
          <w:trHeight w:val="8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</w:t>
            </w: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Содержание автодорог в надлежащем состоянии, уборка мусора, чистка снега и посыпка.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Администрация Короцкого сельского поселения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2022-2024</w:t>
            </w: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годы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1.1.1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418173,57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485986,18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342729,09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575 202,00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313000,00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ind w:right="-108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418173,57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ind w:right="-108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1061188,18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ind w:right="-108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655729,09</w:t>
            </w:r>
          </w:p>
        </w:tc>
      </w:tr>
    </w:tbl>
    <w:p w:rsidR="00B22AA4" w:rsidRPr="007030B6" w:rsidRDefault="00B22AA4" w:rsidP="00B22AA4">
      <w:pPr>
        <w:rPr>
          <w:vanish/>
          <w:sz w:val="22"/>
          <w:szCs w:val="22"/>
        </w:rPr>
      </w:pPr>
    </w:p>
    <w:p w:rsidR="00B22AA4" w:rsidRPr="007030B6" w:rsidRDefault="00B22AA4" w:rsidP="00B22AA4">
      <w:pPr>
        <w:tabs>
          <w:tab w:val="left" w:pos="3960"/>
        </w:tabs>
        <w:jc w:val="both"/>
        <w:rPr>
          <w:sz w:val="22"/>
          <w:szCs w:val="22"/>
        </w:rPr>
      </w:pP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  <w:r w:rsidRPr="007030B6">
        <w:rPr>
          <w:sz w:val="22"/>
          <w:szCs w:val="22"/>
        </w:rPr>
        <w:t xml:space="preserve">           1.3. В подпрограмме «Ремонт автомобильных дорог общего пользования местного значения на территории Короцкого сельского поселения» муниципальной программы «Совершенствование и содержание дорожного хозяйства на территории Короцкого сельского поселения  на 2022-2024 годы»</w:t>
      </w:r>
    </w:p>
    <w:p w:rsidR="00B22AA4" w:rsidRPr="007030B6" w:rsidRDefault="00B22AA4" w:rsidP="00B22AA4">
      <w:pPr>
        <w:ind w:firstLine="709"/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>1.3.1. Пункт 4 изложить в следующей редакции:</w:t>
      </w:r>
    </w:p>
    <w:p w:rsidR="00B22AA4" w:rsidRPr="007030B6" w:rsidRDefault="00B22AA4" w:rsidP="00B22AA4">
      <w:pPr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 xml:space="preserve">         4.Объемы и источники финансирования подпрограммы в целом и погодам реализации (рублей):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147"/>
        <w:gridCol w:w="2409"/>
        <w:gridCol w:w="1406"/>
        <w:gridCol w:w="1701"/>
      </w:tblGrid>
      <w:tr w:rsidR="00B22AA4" w:rsidRPr="007030B6" w:rsidTr="00B22AA4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Год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областной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всего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655 829,00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35458,80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691 287,80</w:t>
            </w:r>
          </w:p>
        </w:tc>
      </w:tr>
      <w:tr w:rsidR="00B22AA4" w:rsidRPr="007030B6" w:rsidTr="00B22AA4">
        <w:trPr>
          <w:trHeight w:val="4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542 798,00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28 568,82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571 366,82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313000,00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94 810,91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407 810,91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1 511 627,00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158 838,53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1 670 465,53</w:t>
            </w:r>
          </w:p>
        </w:tc>
      </w:tr>
    </w:tbl>
    <w:p w:rsidR="00B22AA4" w:rsidRPr="007030B6" w:rsidRDefault="00B22AA4" w:rsidP="00B22AA4">
      <w:pPr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 xml:space="preserve">          </w:t>
      </w:r>
    </w:p>
    <w:p w:rsidR="00B22AA4" w:rsidRPr="007030B6" w:rsidRDefault="00B22AA4" w:rsidP="00B22AA4">
      <w:pPr>
        <w:rPr>
          <w:sz w:val="22"/>
          <w:szCs w:val="22"/>
        </w:rPr>
      </w:pPr>
      <w:r w:rsidRPr="007030B6">
        <w:rPr>
          <w:b/>
          <w:sz w:val="22"/>
          <w:szCs w:val="22"/>
        </w:rPr>
        <w:t xml:space="preserve"> </w:t>
      </w:r>
      <w:r w:rsidRPr="007030B6">
        <w:rPr>
          <w:b/>
          <w:sz w:val="22"/>
          <w:szCs w:val="22"/>
        </w:rPr>
        <w:tab/>
        <w:t xml:space="preserve">  </w:t>
      </w:r>
      <w:r w:rsidRPr="007030B6">
        <w:rPr>
          <w:sz w:val="22"/>
          <w:szCs w:val="22"/>
        </w:rPr>
        <w:t>1.3.2. Мероприятия подпрограммы изложить в следующей редакции:</w:t>
      </w:r>
    </w:p>
    <w:p w:rsidR="00B22AA4" w:rsidRPr="007030B6" w:rsidRDefault="00B22AA4" w:rsidP="00B22AA4">
      <w:pPr>
        <w:rPr>
          <w:sz w:val="22"/>
          <w:szCs w:val="22"/>
        </w:rPr>
      </w:pPr>
    </w:p>
    <w:p w:rsidR="00B22AA4" w:rsidRPr="007030B6" w:rsidRDefault="00B22AA4" w:rsidP="00B22AA4">
      <w:pPr>
        <w:jc w:val="center"/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МЕРОПРИЯТИЯ ПОДПРОГРАММЫ</w:t>
      </w:r>
    </w:p>
    <w:p w:rsidR="00B22AA4" w:rsidRPr="007030B6" w:rsidRDefault="00B22AA4" w:rsidP="00B22A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>«Ремонт автомобильных дорог общего пользования местного  значения на территории Короцкого сельского поселения»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B22AA4" w:rsidRPr="007030B6" w:rsidRDefault="00B22AA4" w:rsidP="00B22AA4">
      <w:pPr>
        <w:ind w:firstLine="720"/>
        <w:jc w:val="center"/>
        <w:rPr>
          <w:b/>
          <w:sz w:val="22"/>
          <w:szCs w:val="22"/>
        </w:rPr>
      </w:pPr>
    </w:p>
    <w:tbl>
      <w:tblPr>
        <w:tblW w:w="9946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557"/>
        <w:gridCol w:w="991"/>
        <w:gridCol w:w="709"/>
        <w:gridCol w:w="430"/>
        <w:gridCol w:w="709"/>
        <w:gridCol w:w="567"/>
        <w:gridCol w:w="430"/>
        <w:gridCol w:w="6"/>
        <w:gridCol w:w="556"/>
        <w:gridCol w:w="567"/>
        <w:gridCol w:w="709"/>
        <w:gridCol w:w="709"/>
        <w:gridCol w:w="567"/>
        <w:gridCol w:w="1010"/>
      </w:tblGrid>
      <w:tr w:rsidR="00B22AA4" w:rsidRPr="007030B6" w:rsidTr="00B22AA4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tabs>
                <w:tab w:val="left" w:pos="132"/>
              </w:tabs>
              <w:ind w:left="367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tabs>
                <w:tab w:val="right" w:pos="592"/>
                <w:tab w:val="right" w:pos="892"/>
              </w:tabs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№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Наименование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Исполнитель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Источник и объем финансирования, руб.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Объем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финансирования по годам,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руб.</w:t>
            </w:r>
          </w:p>
        </w:tc>
      </w:tr>
      <w:tr w:rsidR="00B22AA4" w:rsidRPr="007030B6" w:rsidTr="00B22AA4">
        <w:trPr>
          <w:trHeight w:val="748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областной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</w:tr>
      <w:tr w:rsidR="00B22AA4" w:rsidRPr="007030B6" w:rsidTr="00B22AA4">
        <w:trPr>
          <w:cantSplit/>
          <w:trHeight w:val="71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2AA4" w:rsidRPr="007030B6" w:rsidTr="00B22AA4">
        <w:trPr>
          <w:cantSplit/>
          <w:trHeight w:val="71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right="-119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left="-109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left="-109" w:right="-103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right="-99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right="-121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right="-108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ind w:right="-103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ind w:right="-106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 xml:space="preserve">2024 </w:t>
            </w:r>
          </w:p>
        </w:tc>
      </w:tr>
      <w:tr w:rsidR="00B22AA4" w:rsidRPr="007030B6" w:rsidTr="00B22AA4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ind w:left="636" w:hanging="636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ind w:left="-164" w:firstLine="164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14</w:t>
            </w:r>
          </w:p>
        </w:tc>
      </w:tr>
      <w:tr w:rsidR="00B22AA4" w:rsidRPr="007030B6" w:rsidTr="00B22AA4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Ремонт автомобильных дорог  общего пользования местного значения: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в том числе по </w:t>
            </w:r>
            <w:proofErr w:type="spellStart"/>
            <w:r w:rsidRPr="007030B6">
              <w:rPr>
                <w:sz w:val="22"/>
                <w:szCs w:val="22"/>
              </w:rPr>
              <w:t>объектно</w:t>
            </w:r>
            <w:proofErr w:type="spellEnd"/>
            <w:r w:rsidRPr="007030B6">
              <w:rPr>
                <w:sz w:val="22"/>
                <w:szCs w:val="22"/>
              </w:rPr>
              <w:t>: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 ул. Лесная, п. Короцко. Площадь - 2099 кв. м. Протяженность - 470 м.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7E5552" wp14:editId="159C1EA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20320</wp:posOffset>
                      </wp:positionV>
                      <wp:extent cx="0" cy="0"/>
                      <wp:effectExtent l="9525" t="11430" r="9525" b="762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C6368" id="Прямая со стрелкой 5" o:spid="_x0000_s1026" type="#_x0000_t32" style="position:absolute;margin-left:-.65pt;margin-top:1.6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"/>
                  </w:pict>
                </mc:Fallback>
              </mc:AlternateConten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  <w:proofErr w:type="spellStart"/>
            <w:r w:rsidRPr="007030B6">
              <w:rPr>
                <w:sz w:val="22"/>
                <w:szCs w:val="22"/>
              </w:rPr>
              <w:t>д.Гагрино</w:t>
            </w:r>
            <w:proofErr w:type="spellEnd"/>
            <w:r w:rsidRPr="007030B6">
              <w:rPr>
                <w:sz w:val="22"/>
                <w:szCs w:val="22"/>
              </w:rPr>
              <w:t xml:space="preserve"> 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  <w:proofErr w:type="spellStart"/>
            <w:r w:rsidRPr="007030B6">
              <w:rPr>
                <w:sz w:val="22"/>
                <w:szCs w:val="22"/>
              </w:rPr>
              <w:t>д.Глебово</w:t>
            </w:r>
            <w:proofErr w:type="spellEnd"/>
            <w:r w:rsidRPr="007030B6">
              <w:rPr>
                <w:sz w:val="22"/>
                <w:szCs w:val="22"/>
              </w:rPr>
              <w:t xml:space="preserve"> (от д. №1до д. №4) 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д. Середея. Площадь -5181 кв. м. Протяженность – 880 м.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д. Гагрино. Площадь -  3560 </w:t>
            </w:r>
            <w:proofErr w:type="spellStart"/>
            <w:r w:rsidRPr="007030B6">
              <w:rPr>
                <w:sz w:val="22"/>
                <w:szCs w:val="22"/>
              </w:rPr>
              <w:t>кв.м</w:t>
            </w:r>
            <w:proofErr w:type="spellEnd"/>
            <w:r w:rsidRPr="007030B6">
              <w:rPr>
                <w:sz w:val="22"/>
                <w:szCs w:val="22"/>
              </w:rPr>
              <w:t>. Протяженность – 993 м.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п. Короцко ул. Садовая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 Протяженность 702м.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Администрация Короцкого сельского поселения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2022-2024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годы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bCs/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bCs/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bCs/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bCs/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bCs/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22827,40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4235,40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  <w:r w:rsidRPr="007030B6">
              <w:rPr>
                <w:sz w:val="22"/>
                <w:szCs w:val="22"/>
              </w:rPr>
              <w:t>8396,00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55900,00       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  <w:r w:rsidRPr="007030B6">
              <w:rPr>
                <w:sz w:val="22"/>
                <w:szCs w:val="22"/>
              </w:rPr>
              <w:t>28 568,82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94810,91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433715,00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78993,60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143120,40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542 798,00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313000,00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456542,40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83229,00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151516,40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571366,82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407810,91</w:t>
            </w:r>
          </w:p>
        </w:tc>
      </w:tr>
    </w:tbl>
    <w:p w:rsidR="00B22AA4" w:rsidRPr="007030B6" w:rsidRDefault="00B22AA4" w:rsidP="00B22AA4">
      <w:pPr>
        <w:tabs>
          <w:tab w:val="left" w:pos="3960"/>
        </w:tabs>
        <w:jc w:val="both"/>
        <w:rPr>
          <w:sz w:val="22"/>
          <w:szCs w:val="22"/>
        </w:rPr>
      </w:pPr>
      <w:r w:rsidRPr="007030B6">
        <w:rPr>
          <w:sz w:val="22"/>
          <w:szCs w:val="22"/>
        </w:rPr>
        <w:t xml:space="preserve">       1.4.  В подпрограмме «Проверка достоверности смет»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B22AA4" w:rsidRPr="007030B6" w:rsidRDefault="00B22AA4" w:rsidP="00B22AA4">
      <w:pPr>
        <w:ind w:firstLine="709"/>
        <w:jc w:val="both"/>
        <w:rPr>
          <w:bCs/>
          <w:sz w:val="22"/>
          <w:szCs w:val="22"/>
        </w:rPr>
      </w:pPr>
      <w:r w:rsidRPr="007030B6">
        <w:rPr>
          <w:sz w:val="22"/>
          <w:szCs w:val="22"/>
        </w:rPr>
        <w:t xml:space="preserve">    1.4.1. </w:t>
      </w:r>
      <w:r w:rsidRPr="007030B6">
        <w:rPr>
          <w:bCs/>
          <w:sz w:val="22"/>
          <w:szCs w:val="22"/>
        </w:rPr>
        <w:t>Пункт 4 изложить в следующей редакции:</w:t>
      </w:r>
    </w:p>
    <w:p w:rsidR="00B22AA4" w:rsidRPr="007030B6" w:rsidRDefault="00B22AA4" w:rsidP="00B22AA4">
      <w:pPr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 xml:space="preserve">        4.Объемы и источники финансирования подпрограммы в целом и погодам реализации (рублей):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88"/>
        <w:gridCol w:w="2409"/>
        <w:gridCol w:w="1406"/>
        <w:gridCol w:w="1701"/>
      </w:tblGrid>
      <w:tr w:rsidR="00B22AA4" w:rsidRPr="007030B6" w:rsidTr="00B22AA4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Год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областной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всего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12701,00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12701,00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21420,00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21420,00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22360,00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22360,00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56481,00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56481,00</w:t>
            </w:r>
          </w:p>
        </w:tc>
      </w:tr>
    </w:tbl>
    <w:p w:rsidR="00B22AA4" w:rsidRPr="007030B6" w:rsidRDefault="00B22AA4" w:rsidP="00B22AA4">
      <w:pPr>
        <w:ind w:firstLine="709"/>
        <w:jc w:val="both"/>
        <w:rPr>
          <w:bCs/>
          <w:sz w:val="22"/>
          <w:szCs w:val="22"/>
        </w:rPr>
      </w:pPr>
    </w:p>
    <w:p w:rsidR="00B22AA4" w:rsidRPr="007030B6" w:rsidRDefault="00B22AA4" w:rsidP="00B22AA4">
      <w:pPr>
        <w:rPr>
          <w:sz w:val="22"/>
          <w:szCs w:val="22"/>
        </w:rPr>
      </w:pPr>
      <w:r w:rsidRPr="007030B6">
        <w:rPr>
          <w:b/>
          <w:sz w:val="22"/>
          <w:szCs w:val="22"/>
        </w:rPr>
        <w:t xml:space="preserve">                 </w:t>
      </w:r>
      <w:r w:rsidRPr="007030B6">
        <w:rPr>
          <w:sz w:val="22"/>
          <w:szCs w:val="22"/>
        </w:rPr>
        <w:t>1.4.2. Мероприятия подпрограммы изложить в следующей редакции:</w:t>
      </w:r>
    </w:p>
    <w:p w:rsidR="00B22AA4" w:rsidRPr="007030B6" w:rsidRDefault="00B22AA4" w:rsidP="00B22AA4">
      <w:pPr>
        <w:rPr>
          <w:sz w:val="22"/>
          <w:szCs w:val="22"/>
        </w:rPr>
      </w:pPr>
    </w:p>
    <w:p w:rsidR="00B22AA4" w:rsidRPr="007030B6" w:rsidRDefault="00B22AA4" w:rsidP="00B22AA4">
      <w:pPr>
        <w:jc w:val="center"/>
        <w:rPr>
          <w:b/>
          <w:sz w:val="22"/>
          <w:szCs w:val="22"/>
        </w:rPr>
      </w:pPr>
    </w:p>
    <w:p w:rsidR="00B22AA4" w:rsidRPr="007030B6" w:rsidRDefault="00B22AA4" w:rsidP="00B22AA4">
      <w:pPr>
        <w:jc w:val="center"/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МЕРОПРИЯТИЯ ПОДПРОГРАММЫ</w:t>
      </w:r>
    </w:p>
    <w:p w:rsidR="00B22AA4" w:rsidRPr="007030B6" w:rsidRDefault="00B22AA4" w:rsidP="00B22A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>«Проверка достоверности смет»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B22AA4" w:rsidRPr="007030B6" w:rsidRDefault="00B22AA4" w:rsidP="00B22A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W w:w="964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555"/>
        <w:gridCol w:w="989"/>
        <w:gridCol w:w="577"/>
        <w:gridCol w:w="704"/>
        <w:gridCol w:w="567"/>
        <w:gridCol w:w="571"/>
        <w:gridCol w:w="426"/>
        <w:gridCol w:w="562"/>
        <w:gridCol w:w="567"/>
        <w:gridCol w:w="714"/>
        <w:gridCol w:w="567"/>
        <w:gridCol w:w="567"/>
        <w:gridCol w:w="851"/>
      </w:tblGrid>
      <w:tr w:rsidR="00B22AA4" w:rsidRPr="007030B6" w:rsidTr="00B22AA4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tabs>
                <w:tab w:val="left" w:pos="132"/>
              </w:tabs>
              <w:ind w:left="367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tabs>
                <w:tab w:val="right" w:pos="592"/>
                <w:tab w:val="right" w:pos="892"/>
              </w:tabs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№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Наименование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мероприятия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Исполнитель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мероприятия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Источник и объем финансирования, руб.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Объем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финансирования по годам,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руб.</w:t>
            </w:r>
          </w:p>
        </w:tc>
      </w:tr>
      <w:tr w:rsidR="00B22AA4" w:rsidRPr="007030B6" w:rsidTr="00B22AA4">
        <w:trPr>
          <w:trHeight w:val="748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областной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</w:tr>
      <w:tr w:rsidR="00B22AA4" w:rsidRPr="007030B6" w:rsidTr="00B22AA4">
        <w:trPr>
          <w:cantSplit/>
          <w:trHeight w:val="71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2AA4" w:rsidRPr="007030B6" w:rsidTr="00B22AA4">
        <w:trPr>
          <w:cantSplit/>
          <w:trHeight w:val="71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right="-119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left="-109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left="-109" w:right="-103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right="-99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right="-121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ind w:right="-103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ind w:right="-106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 xml:space="preserve">2024 </w:t>
            </w:r>
          </w:p>
        </w:tc>
      </w:tr>
      <w:tr w:rsidR="00B22AA4" w:rsidRPr="007030B6" w:rsidTr="00B22AA4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ind w:left="636" w:hanging="636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ind w:left="-164" w:firstLine="164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14</w:t>
            </w:r>
          </w:p>
        </w:tc>
      </w:tr>
      <w:tr w:rsidR="00B22AA4" w:rsidRPr="007030B6" w:rsidTr="00B22AA4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Проверка достоверности смет, в том числе </w:t>
            </w:r>
            <w:proofErr w:type="spellStart"/>
            <w:r w:rsidRPr="007030B6">
              <w:rPr>
                <w:sz w:val="22"/>
                <w:szCs w:val="22"/>
              </w:rPr>
              <w:t>пообъектно</w:t>
            </w:r>
            <w:proofErr w:type="spellEnd"/>
            <w:r w:rsidRPr="007030B6">
              <w:rPr>
                <w:sz w:val="22"/>
                <w:szCs w:val="22"/>
              </w:rPr>
              <w:t>: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  <w:proofErr w:type="spellStart"/>
            <w:r w:rsidRPr="007030B6">
              <w:rPr>
                <w:sz w:val="22"/>
                <w:szCs w:val="22"/>
              </w:rPr>
              <w:t>ул.Лесная</w:t>
            </w:r>
            <w:proofErr w:type="spellEnd"/>
            <w:r w:rsidRPr="007030B6">
              <w:rPr>
                <w:sz w:val="22"/>
                <w:szCs w:val="22"/>
              </w:rPr>
              <w:t xml:space="preserve">, </w:t>
            </w:r>
            <w:proofErr w:type="spellStart"/>
            <w:r w:rsidRPr="007030B6">
              <w:rPr>
                <w:sz w:val="22"/>
                <w:szCs w:val="22"/>
              </w:rPr>
              <w:t>п.Короцко</w:t>
            </w:r>
            <w:proofErr w:type="spellEnd"/>
            <w:r w:rsidRPr="007030B6">
              <w:rPr>
                <w:sz w:val="22"/>
                <w:szCs w:val="22"/>
              </w:rPr>
              <w:t xml:space="preserve"> Площадь-2099 </w:t>
            </w:r>
            <w:proofErr w:type="spellStart"/>
            <w:r w:rsidRPr="007030B6">
              <w:rPr>
                <w:sz w:val="22"/>
                <w:szCs w:val="22"/>
              </w:rPr>
              <w:t>кв.м</w:t>
            </w:r>
            <w:proofErr w:type="spellEnd"/>
            <w:r w:rsidRPr="007030B6">
              <w:rPr>
                <w:sz w:val="22"/>
                <w:szCs w:val="22"/>
              </w:rPr>
              <w:t xml:space="preserve">. Протяженность- 470 м. ( в рамках программы «Дорога к дому») 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  <w:proofErr w:type="spellStart"/>
            <w:r w:rsidRPr="007030B6">
              <w:rPr>
                <w:sz w:val="22"/>
                <w:szCs w:val="22"/>
              </w:rPr>
              <w:t>д.Середея</w:t>
            </w:r>
            <w:proofErr w:type="spellEnd"/>
            <w:r w:rsidRPr="007030B6">
              <w:rPr>
                <w:sz w:val="22"/>
                <w:szCs w:val="22"/>
              </w:rPr>
              <w:t xml:space="preserve">. Площадь- 5181 </w:t>
            </w:r>
            <w:proofErr w:type="spellStart"/>
            <w:r w:rsidRPr="007030B6">
              <w:rPr>
                <w:sz w:val="22"/>
                <w:szCs w:val="22"/>
              </w:rPr>
              <w:t>кв.м</w:t>
            </w:r>
            <w:proofErr w:type="spellEnd"/>
            <w:r w:rsidRPr="007030B6">
              <w:rPr>
                <w:sz w:val="22"/>
                <w:szCs w:val="22"/>
              </w:rPr>
              <w:t>. Протяженность- 880м.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 п. Короцко ул. Садовая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 Протяженность 702м.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Администрация Короцкого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12701,00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14280,00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7500,00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12701,00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21420,00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56481,00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</w:tc>
      </w:tr>
    </w:tbl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 xml:space="preserve">     </w:t>
      </w: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 xml:space="preserve">       1.5. В подпрограмме «Осуществление строительного контроля за выполнением работ на объекте»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 xml:space="preserve">        1.5.1. Пункт 4 изложить в следующей редакции</w:t>
      </w:r>
    </w:p>
    <w:p w:rsidR="00B22AA4" w:rsidRPr="007030B6" w:rsidRDefault="00B22AA4" w:rsidP="00B22AA4">
      <w:pPr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4.Объемы и источники финансирования подпрограммы в целом и погодам реализации (рублей):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88"/>
        <w:gridCol w:w="2409"/>
        <w:gridCol w:w="1406"/>
        <w:gridCol w:w="1842"/>
      </w:tblGrid>
      <w:tr w:rsidR="00B22AA4" w:rsidRPr="007030B6" w:rsidTr="00B22AA4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Год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областной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всего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  <w:r w:rsidRPr="007030B6">
              <w:rPr>
                <w:sz w:val="22"/>
                <w:szCs w:val="22"/>
              </w:rPr>
              <w:t>4171,00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6163,00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6163,00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8260,00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8260,00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7000,00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4171,00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21423,00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25594,00</w:t>
            </w:r>
          </w:p>
        </w:tc>
      </w:tr>
    </w:tbl>
    <w:p w:rsidR="00B22AA4" w:rsidRPr="007030B6" w:rsidRDefault="00B22AA4" w:rsidP="00B22AA4">
      <w:pPr>
        <w:ind w:firstLine="709"/>
        <w:jc w:val="both"/>
        <w:rPr>
          <w:bCs/>
          <w:sz w:val="22"/>
          <w:szCs w:val="22"/>
        </w:rPr>
      </w:pPr>
    </w:p>
    <w:p w:rsidR="00B22AA4" w:rsidRPr="007030B6" w:rsidRDefault="00B22AA4" w:rsidP="00B22AA4">
      <w:pPr>
        <w:ind w:firstLine="709"/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 xml:space="preserve">1.5.2. Мероприятия подпрограммы изложить в следующей редакции: </w:t>
      </w:r>
    </w:p>
    <w:p w:rsidR="00B22AA4" w:rsidRPr="007030B6" w:rsidRDefault="00B22AA4" w:rsidP="00B22AA4">
      <w:pPr>
        <w:tabs>
          <w:tab w:val="left" w:pos="993"/>
        </w:tabs>
        <w:ind w:firstLine="708"/>
        <w:jc w:val="both"/>
        <w:rPr>
          <w:sz w:val="22"/>
          <w:szCs w:val="22"/>
        </w:rPr>
      </w:pPr>
    </w:p>
    <w:p w:rsidR="00B22AA4" w:rsidRPr="007030B6" w:rsidRDefault="00B22AA4" w:rsidP="00B22AA4">
      <w:pPr>
        <w:jc w:val="center"/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МЕРОПРИЯТИЯ ПОДПРОГРАММЫ</w:t>
      </w:r>
    </w:p>
    <w:p w:rsidR="00B22AA4" w:rsidRPr="007030B6" w:rsidRDefault="00B22AA4" w:rsidP="00B22A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>«Осуществление строительного контроля за выполнением работ на объекте»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B22AA4" w:rsidRPr="007030B6" w:rsidRDefault="00B22AA4" w:rsidP="00B22A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W w:w="9503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555"/>
        <w:gridCol w:w="989"/>
        <w:gridCol w:w="709"/>
        <w:gridCol w:w="572"/>
        <w:gridCol w:w="567"/>
        <w:gridCol w:w="571"/>
        <w:gridCol w:w="455"/>
        <w:gridCol w:w="567"/>
        <w:gridCol w:w="567"/>
        <w:gridCol w:w="425"/>
        <w:gridCol w:w="680"/>
        <w:gridCol w:w="567"/>
        <w:gridCol w:w="851"/>
      </w:tblGrid>
      <w:tr w:rsidR="007030B6" w:rsidRPr="007030B6" w:rsidTr="007030B6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tabs>
                <w:tab w:val="left" w:pos="132"/>
              </w:tabs>
              <w:ind w:left="367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tabs>
                <w:tab w:val="right" w:pos="592"/>
                <w:tab w:val="right" w:pos="892"/>
              </w:tabs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№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Наименование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мероприятия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Исполнитель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3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Источник и объем финансирования, руб.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Объем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финансирования по годам,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руб.</w:t>
            </w:r>
          </w:p>
        </w:tc>
      </w:tr>
      <w:tr w:rsidR="007030B6" w:rsidRPr="007030B6" w:rsidTr="007030B6">
        <w:trPr>
          <w:trHeight w:val="748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областной</w:t>
            </w:r>
          </w:p>
          <w:p w:rsidR="00B22AA4" w:rsidRPr="007030B6" w:rsidRDefault="00B22AA4" w:rsidP="004832D0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</w:t>
            </w: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</w:tr>
      <w:tr w:rsidR="007030B6" w:rsidRPr="007030B6" w:rsidTr="007030B6">
        <w:trPr>
          <w:cantSplit/>
          <w:trHeight w:val="71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30B6" w:rsidRPr="007030B6" w:rsidTr="007030B6">
        <w:trPr>
          <w:cantSplit/>
          <w:trHeight w:val="71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right="-119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left="-109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left="-109" w:right="-103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right="-99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ind w:right="-121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4832D0">
            <w:pPr>
              <w:ind w:right="-248" w:hanging="111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ind w:right="-103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ind w:right="-106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 xml:space="preserve">2024 </w:t>
            </w:r>
          </w:p>
        </w:tc>
      </w:tr>
      <w:tr w:rsidR="007030B6" w:rsidRPr="007030B6" w:rsidTr="007030B6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ind w:left="636" w:hanging="636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ind w:left="-164" w:firstLine="164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14</w:t>
            </w:r>
          </w:p>
        </w:tc>
      </w:tr>
      <w:tr w:rsidR="007030B6" w:rsidRPr="007030B6" w:rsidTr="007030B6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Строительный контроль, в том числе </w:t>
            </w:r>
            <w:proofErr w:type="spellStart"/>
            <w:r w:rsidRPr="007030B6">
              <w:rPr>
                <w:sz w:val="22"/>
                <w:szCs w:val="22"/>
              </w:rPr>
              <w:t>пообъектно</w:t>
            </w:r>
            <w:proofErr w:type="spellEnd"/>
            <w:r w:rsidRPr="007030B6">
              <w:rPr>
                <w:sz w:val="22"/>
                <w:szCs w:val="22"/>
              </w:rPr>
              <w:t>: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  <w:proofErr w:type="spellStart"/>
            <w:r w:rsidRPr="007030B6">
              <w:rPr>
                <w:sz w:val="22"/>
                <w:szCs w:val="22"/>
              </w:rPr>
              <w:t>ул.Лесная</w:t>
            </w:r>
            <w:proofErr w:type="spellEnd"/>
            <w:r w:rsidRPr="007030B6">
              <w:rPr>
                <w:sz w:val="22"/>
                <w:szCs w:val="22"/>
              </w:rPr>
              <w:t xml:space="preserve">, </w:t>
            </w:r>
            <w:proofErr w:type="spellStart"/>
            <w:r w:rsidRPr="007030B6">
              <w:rPr>
                <w:sz w:val="22"/>
                <w:szCs w:val="22"/>
              </w:rPr>
              <w:t>п.Короцко</w:t>
            </w:r>
            <w:proofErr w:type="spellEnd"/>
            <w:r w:rsidRPr="007030B6">
              <w:rPr>
                <w:sz w:val="22"/>
                <w:szCs w:val="22"/>
              </w:rPr>
              <w:t xml:space="preserve"> Площадь-2099 </w:t>
            </w:r>
            <w:proofErr w:type="spellStart"/>
            <w:r w:rsidRPr="007030B6">
              <w:rPr>
                <w:sz w:val="22"/>
                <w:szCs w:val="22"/>
              </w:rPr>
              <w:t>кв.м</w:t>
            </w:r>
            <w:proofErr w:type="spellEnd"/>
            <w:r w:rsidRPr="007030B6">
              <w:rPr>
                <w:sz w:val="22"/>
                <w:szCs w:val="22"/>
              </w:rPr>
              <w:t>. Протяженность- 470 м. ( в рамках программы «Дорога к дому»)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  <w:proofErr w:type="spellStart"/>
            <w:r w:rsidRPr="007030B6">
              <w:rPr>
                <w:sz w:val="22"/>
                <w:szCs w:val="22"/>
              </w:rPr>
              <w:t>д.Гагрино</w:t>
            </w:r>
            <w:proofErr w:type="spellEnd"/>
            <w:r w:rsidRPr="007030B6">
              <w:rPr>
                <w:sz w:val="22"/>
                <w:szCs w:val="22"/>
              </w:rPr>
              <w:t xml:space="preserve"> 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  <w:proofErr w:type="spellStart"/>
            <w:r w:rsidRPr="007030B6">
              <w:rPr>
                <w:sz w:val="22"/>
                <w:szCs w:val="22"/>
              </w:rPr>
              <w:t>д.Глебово</w:t>
            </w:r>
            <w:proofErr w:type="spellEnd"/>
            <w:r w:rsidRPr="007030B6">
              <w:rPr>
                <w:sz w:val="22"/>
                <w:szCs w:val="22"/>
              </w:rPr>
              <w:t xml:space="preserve"> (от д. №1до д. №4) 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  <w:proofErr w:type="spellStart"/>
            <w:r w:rsidRPr="007030B6">
              <w:rPr>
                <w:sz w:val="22"/>
                <w:szCs w:val="22"/>
              </w:rPr>
              <w:t>д.Середея</w:t>
            </w:r>
            <w:proofErr w:type="spellEnd"/>
            <w:r w:rsidRPr="007030B6">
              <w:rPr>
                <w:sz w:val="22"/>
                <w:szCs w:val="22"/>
              </w:rPr>
              <w:t xml:space="preserve">. Площадь- 5181 </w:t>
            </w:r>
            <w:proofErr w:type="spellStart"/>
            <w:r w:rsidRPr="007030B6">
              <w:rPr>
                <w:sz w:val="22"/>
                <w:szCs w:val="22"/>
              </w:rPr>
              <w:t>кв.м</w:t>
            </w:r>
            <w:proofErr w:type="spellEnd"/>
            <w:r w:rsidRPr="007030B6">
              <w:rPr>
                <w:sz w:val="22"/>
                <w:szCs w:val="22"/>
              </w:rPr>
              <w:t>. Протяженность- 880м.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-</w:t>
            </w:r>
            <w:proofErr w:type="spellStart"/>
            <w:r w:rsidRPr="007030B6">
              <w:rPr>
                <w:sz w:val="22"/>
                <w:szCs w:val="22"/>
              </w:rPr>
              <w:t>д.Гарино</w:t>
            </w:r>
            <w:proofErr w:type="spellEnd"/>
            <w:r w:rsidRPr="007030B6">
              <w:rPr>
                <w:sz w:val="22"/>
                <w:szCs w:val="22"/>
              </w:rPr>
              <w:t xml:space="preserve">. Площадь- 3560 </w:t>
            </w:r>
            <w:proofErr w:type="spellStart"/>
            <w:r w:rsidRPr="007030B6">
              <w:rPr>
                <w:sz w:val="22"/>
                <w:szCs w:val="22"/>
              </w:rPr>
              <w:t>кв.м</w:t>
            </w:r>
            <w:proofErr w:type="spellEnd"/>
            <w:r w:rsidRPr="007030B6">
              <w:rPr>
                <w:sz w:val="22"/>
                <w:szCs w:val="22"/>
              </w:rPr>
              <w:t>. Протяженность- 993 м.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п. Короцко ул. Садовая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 xml:space="preserve"> Протяженность 702м.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Администрация Короцкого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2022-2024 годы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6163,00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  <w:r w:rsidRPr="007030B6">
              <w:rPr>
                <w:sz w:val="22"/>
                <w:szCs w:val="22"/>
              </w:rPr>
              <w:t>8260,00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ind w:right="-103"/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8260,00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1479,00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2692,00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  <w:r w:rsidRPr="007030B6">
              <w:rPr>
                <w:sz w:val="22"/>
                <w:szCs w:val="22"/>
              </w:rPr>
              <w:t>8260,00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  <w:highlight w:val="yellow"/>
              </w:rPr>
            </w:pPr>
            <w:r w:rsidRPr="007030B6">
              <w:rPr>
                <w:sz w:val="22"/>
                <w:szCs w:val="22"/>
              </w:rPr>
              <w:t>7000,00</w:t>
            </w:r>
          </w:p>
        </w:tc>
      </w:tr>
    </w:tbl>
    <w:p w:rsidR="00B22AA4" w:rsidRPr="007030B6" w:rsidRDefault="00B22AA4" w:rsidP="00B22AA4">
      <w:pPr>
        <w:tabs>
          <w:tab w:val="left" w:pos="993"/>
        </w:tabs>
        <w:ind w:firstLine="708"/>
        <w:jc w:val="both"/>
        <w:rPr>
          <w:sz w:val="22"/>
          <w:szCs w:val="22"/>
        </w:rPr>
      </w:pP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 xml:space="preserve">      </w:t>
      </w: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>1.6. В подпрограмме «</w:t>
      </w:r>
      <w:r w:rsidRPr="007030B6">
        <w:rPr>
          <w:sz w:val="22"/>
          <w:szCs w:val="22"/>
        </w:rPr>
        <w:t>Обеспечение безопасности дорожного движения на автомобильных дорогах общего пользования местного значения Короцкого сельского поселения</w:t>
      </w:r>
      <w:r w:rsidRPr="007030B6">
        <w:rPr>
          <w:bCs/>
          <w:sz w:val="22"/>
          <w:szCs w:val="22"/>
        </w:rPr>
        <w:t>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 xml:space="preserve">      </w:t>
      </w: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 xml:space="preserve">  1.6.1. Пункт 4 изложить в следующей редакции</w:t>
      </w:r>
    </w:p>
    <w:p w:rsidR="00B22AA4" w:rsidRPr="007030B6" w:rsidRDefault="00B22AA4" w:rsidP="00B22AA4">
      <w:pPr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4.Объемы и источники финансирования подпрограммы в целом и погодам реализации (рублей):</w:t>
      </w:r>
    </w:p>
    <w:tbl>
      <w:tblPr>
        <w:tblW w:w="9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467"/>
        <w:gridCol w:w="1333"/>
        <w:gridCol w:w="2493"/>
        <w:gridCol w:w="1455"/>
        <w:gridCol w:w="1762"/>
      </w:tblGrid>
      <w:tr w:rsidR="007030B6" w:rsidRPr="007030B6" w:rsidTr="007030B6">
        <w:trPr>
          <w:trHeight w:val="381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Год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7030B6" w:rsidRPr="007030B6" w:rsidTr="007030B6">
        <w:trPr>
          <w:trHeight w:val="3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областной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всего</w:t>
            </w:r>
          </w:p>
        </w:tc>
      </w:tr>
      <w:tr w:rsidR="007030B6" w:rsidRPr="007030B6" w:rsidTr="007030B6">
        <w:trPr>
          <w:trHeight w:val="3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</w:tr>
      <w:tr w:rsidR="007030B6" w:rsidRPr="007030B6" w:rsidTr="007030B6">
        <w:trPr>
          <w:trHeight w:val="3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10 000,00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10 000,00</w:t>
            </w:r>
          </w:p>
        </w:tc>
      </w:tr>
      <w:tr w:rsidR="007030B6" w:rsidRPr="007030B6" w:rsidTr="007030B6">
        <w:trPr>
          <w:trHeight w:val="3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</w:t>
            </w:r>
          </w:p>
        </w:tc>
      </w:tr>
      <w:tr w:rsidR="007030B6" w:rsidRPr="007030B6" w:rsidTr="007030B6">
        <w:trPr>
          <w:trHeight w:val="3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</w:t>
            </w:r>
          </w:p>
        </w:tc>
      </w:tr>
      <w:tr w:rsidR="007030B6" w:rsidRPr="007030B6" w:rsidTr="007030B6">
        <w:trPr>
          <w:trHeight w:val="3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10 000,00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10 000,00</w:t>
            </w:r>
          </w:p>
        </w:tc>
      </w:tr>
    </w:tbl>
    <w:p w:rsidR="00B22AA4" w:rsidRPr="007030B6" w:rsidRDefault="00B22AA4" w:rsidP="00B22AA4">
      <w:pPr>
        <w:jc w:val="both"/>
        <w:rPr>
          <w:bCs/>
          <w:sz w:val="22"/>
          <w:szCs w:val="22"/>
        </w:rPr>
      </w:pPr>
    </w:p>
    <w:p w:rsidR="00B22AA4" w:rsidRPr="007030B6" w:rsidRDefault="00B22AA4" w:rsidP="00B22AA4">
      <w:pPr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 xml:space="preserve">          1.6.2. Мероприятия подпрограммы изложить в следующей редакции: </w:t>
      </w:r>
    </w:p>
    <w:p w:rsidR="00B22AA4" w:rsidRPr="007030B6" w:rsidRDefault="00B22AA4" w:rsidP="00B22AA4">
      <w:pPr>
        <w:tabs>
          <w:tab w:val="left" w:pos="993"/>
        </w:tabs>
        <w:ind w:firstLine="708"/>
        <w:jc w:val="both"/>
        <w:rPr>
          <w:sz w:val="22"/>
          <w:szCs w:val="22"/>
        </w:rPr>
      </w:pPr>
    </w:p>
    <w:p w:rsidR="00B22AA4" w:rsidRPr="007030B6" w:rsidRDefault="00B22AA4" w:rsidP="00B22AA4">
      <w:pPr>
        <w:jc w:val="center"/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МЕРОПРИЯТИЯ ПОДПРОГРАММЫ</w:t>
      </w:r>
    </w:p>
    <w:p w:rsidR="00B22AA4" w:rsidRPr="007030B6" w:rsidRDefault="00B22AA4" w:rsidP="00B22A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>«</w:t>
      </w:r>
      <w:r w:rsidRPr="007030B6">
        <w:rPr>
          <w:bCs/>
          <w:sz w:val="22"/>
          <w:szCs w:val="22"/>
        </w:rPr>
        <w:t>Обеспечение безопасности дорожного движения на территории Короцкого сельского поселения</w:t>
      </w:r>
      <w:r w:rsidRPr="007030B6">
        <w:rPr>
          <w:sz w:val="22"/>
          <w:szCs w:val="22"/>
        </w:rPr>
        <w:t>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B22AA4" w:rsidRPr="007030B6" w:rsidRDefault="00B22AA4" w:rsidP="00B22A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W w:w="96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19"/>
        <w:gridCol w:w="1307"/>
        <w:gridCol w:w="870"/>
        <w:gridCol w:w="1017"/>
        <w:gridCol w:w="1182"/>
        <w:gridCol w:w="992"/>
        <w:gridCol w:w="1019"/>
        <w:gridCol w:w="1016"/>
      </w:tblGrid>
      <w:tr w:rsidR="007030B6" w:rsidRPr="007030B6" w:rsidTr="007030B6">
        <w:trPr>
          <w:trHeight w:val="7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tabs>
                <w:tab w:val="left" w:pos="132"/>
              </w:tabs>
              <w:ind w:left="367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tabs>
                <w:tab w:val="right" w:pos="592"/>
                <w:tab w:val="right" w:pos="892"/>
              </w:tabs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№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Наименование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Объем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финансирования по годам,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руб.</w:t>
            </w:r>
          </w:p>
        </w:tc>
      </w:tr>
      <w:tr w:rsidR="007030B6" w:rsidRPr="007030B6" w:rsidTr="007030B6">
        <w:trPr>
          <w:cantSplit/>
          <w:trHeight w:val="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ind w:right="-103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ind w:right="-106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2024</w:t>
            </w:r>
          </w:p>
        </w:tc>
      </w:tr>
      <w:tr w:rsidR="007030B6" w:rsidRPr="007030B6" w:rsidTr="007030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ind w:left="636" w:hanging="636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ind w:left="-164" w:firstLine="164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9</w:t>
            </w:r>
          </w:p>
        </w:tc>
      </w:tr>
      <w:tr w:rsidR="007030B6" w:rsidRPr="007030B6" w:rsidTr="007030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Администрация Короцкого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2022-2024 годы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1.2.1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 Короцкого сельского поселения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0</w:t>
            </w:r>
          </w:p>
        </w:tc>
      </w:tr>
    </w:tbl>
    <w:p w:rsidR="00B22AA4" w:rsidRPr="007030B6" w:rsidRDefault="00B22AA4" w:rsidP="00B22AA4">
      <w:pPr>
        <w:tabs>
          <w:tab w:val="left" w:pos="993"/>
        </w:tabs>
        <w:ind w:firstLine="708"/>
        <w:jc w:val="both"/>
        <w:rPr>
          <w:sz w:val="22"/>
          <w:szCs w:val="22"/>
        </w:rPr>
      </w:pP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>1.7. В подпрограмме «Паспортизация автомобильных дорог местного значения общего пользования Короцкого сельского поселения»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 xml:space="preserve">        1.7.1. Пункт 4 изложить в следующей редакции</w:t>
      </w:r>
    </w:p>
    <w:p w:rsidR="00B22AA4" w:rsidRPr="007030B6" w:rsidRDefault="00B22AA4" w:rsidP="00B22AA4">
      <w:pPr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4.Объемы и источники финансирования подпрограммы в целом и погодам реализации (рублей):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88"/>
        <w:gridCol w:w="2409"/>
        <w:gridCol w:w="1406"/>
        <w:gridCol w:w="1701"/>
      </w:tblGrid>
      <w:tr w:rsidR="00B22AA4" w:rsidRPr="007030B6" w:rsidTr="00B22AA4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Год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областной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всего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40665,00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40665,00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40665,00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40665,00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53000,00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53000,00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134330,00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134330,00</w:t>
            </w:r>
          </w:p>
        </w:tc>
      </w:tr>
    </w:tbl>
    <w:p w:rsidR="00B22AA4" w:rsidRPr="007030B6" w:rsidRDefault="00B22AA4" w:rsidP="00B22AA4">
      <w:pPr>
        <w:jc w:val="both"/>
        <w:rPr>
          <w:bCs/>
          <w:sz w:val="22"/>
          <w:szCs w:val="22"/>
        </w:rPr>
      </w:pPr>
    </w:p>
    <w:p w:rsidR="00B22AA4" w:rsidRPr="007030B6" w:rsidRDefault="00B22AA4" w:rsidP="00B22AA4">
      <w:pPr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 xml:space="preserve">          1.6.2. Мероприятия подпрограммы изложить в следующей редакции: </w:t>
      </w:r>
    </w:p>
    <w:p w:rsidR="00B22AA4" w:rsidRPr="007030B6" w:rsidRDefault="00B22AA4" w:rsidP="00B22AA4">
      <w:pPr>
        <w:tabs>
          <w:tab w:val="left" w:pos="993"/>
        </w:tabs>
        <w:ind w:firstLine="708"/>
        <w:jc w:val="both"/>
        <w:rPr>
          <w:sz w:val="22"/>
          <w:szCs w:val="22"/>
        </w:rPr>
      </w:pPr>
    </w:p>
    <w:p w:rsidR="00B22AA4" w:rsidRPr="007030B6" w:rsidRDefault="00B22AA4" w:rsidP="00B22AA4">
      <w:pPr>
        <w:jc w:val="center"/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МЕРОПРИЯТИЯ ПОДПРОГРАММЫ</w:t>
      </w:r>
    </w:p>
    <w:p w:rsidR="00B22AA4" w:rsidRPr="007030B6" w:rsidRDefault="00B22AA4" w:rsidP="00B22A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30B6">
        <w:rPr>
          <w:sz w:val="22"/>
          <w:szCs w:val="22"/>
        </w:rPr>
        <w:t>«</w:t>
      </w:r>
      <w:r w:rsidRPr="007030B6">
        <w:rPr>
          <w:bCs/>
          <w:sz w:val="22"/>
          <w:szCs w:val="22"/>
        </w:rPr>
        <w:t>Паспортизация автомобильных дорог местного значения общего пользования Короцкого сельского поселения</w:t>
      </w:r>
      <w:r w:rsidRPr="007030B6">
        <w:rPr>
          <w:sz w:val="22"/>
          <w:szCs w:val="22"/>
        </w:rPr>
        <w:t>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B22AA4" w:rsidRPr="007030B6" w:rsidRDefault="00B22AA4" w:rsidP="00B22A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W w:w="921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1417"/>
        <w:gridCol w:w="1276"/>
        <w:gridCol w:w="850"/>
        <w:gridCol w:w="993"/>
        <w:gridCol w:w="1134"/>
        <w:gridCol w:w="992"/>
        <w:gridCol w:w="992"/>
        <w:gridCol w:w="992"/>
      </w:tblGrid>
      <w:tr w:rsidR="00B22AA4" w:rsidRPr="007030B6" w:rsidTr="00B22AA4">
        <w:trPr>
          <w:trHeight w:val="753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tabs>
                <w:tab w:val="left" w:pos="132"/>
              </w:tabs>
              <w:ind w:left="367"/>
              <w:jc w:val="center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tabs>
                <w:tab w:val="right" w:pos="592"/>
                <w:tab w:val="right" w:pos="892"/>
              </w:tabs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№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Наименование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Объем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финансирования по годам,</w:t>
            </w:r>
          </w:p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руб.</w:t>
            </w:r>
          </w:p>
        </w:tc>
      </w:tr>
      <w:tr w:rsidR="00B22AA4" w:rsidRPr="007030B6" w:rsidTr="00B22AA4">
        <w:trPr>
          <w:cantSplit/>
          <w:trHeight w:val="71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ind w:right="-103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ind w:right="-106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2024</w:t>
            </w:r>
          </w:p>
        </w:tc>
      </w:tr>
      <w:tr w:rsidR="00B22AA4" w:rsidRPr="007030B6" w:rsidTr="00B22AA4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ind w:left="636" w:hanging="636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ind w:left="-164" w:firstLine="164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autoSpaceDN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9</w:t>
            </w:r>
          </w:p>
        </w:tc>
      </w:tr>
      <w:tr w:rsidR="00B22AA4" w:rsidRPr="007030B6" w:rsidTr="00B22AA4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Проведение паспортизации автодорог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Администрация Короцкого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2022-2024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1.3.2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Бюджет Короцкого сельского поселения</w:t>
            </w: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40665,00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40665,00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both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53000,00</w:t>
            </w:r>
          </w:p>
        </w:tc>
      </w:tr>
    </w:tbl>
    <w:p w:rsidR="00B22AA4" w:rsidRPr="007030B6" w:rsidRDefault="00B22AA4" w:rsidP="00B22AA4">
      <w:pPr>
        <w:tabs>
          <w:tab w:val="left" w:pos="993"/>
        </w:tabs>
        <w:ind w:firstLine="708"/>
        <w:jc w:val="both"/>
        <w:rPr>
          <w:sz w:val="22"/>
          <w:szCs w:val="22"/>
        </w:rPr>
      </w:pPr>
    </w:p>
    <w:p w:rsidR="00B22AA4" w:rsidRPr="007030B6" w:rsidRDefault="00B22AA4" w:rsidP="00B22AA4">
      <w:pPr>
        <w:tabs>
          <w:tab w:val="left" w:pos="993"/>
        </w:tabs>
        <w:ind w:firstLine="708"/>
        <w:jc w:val="both"/>
        <w:rPr>
          <w:sz w:val="22"/>
          <w:szCs w:val="22"/>
        </w:rPr>
      </w:pP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 xml:space="preserve">        1.8. В подпрограмме «Принятие в муниципальную собственность автомобильных дорог местного значения общего пользования Короцкого сельского поселения»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</w:p>
    <w:p w:rsidR="00B22AA4" w:rsidRPr="007030B6" w:rsidRDefault="00B22AA4" w:rsidP="00B22AA4">
      <w:pPr>
        <w:tabs>
          <w:tab w:val="left" w:pos="3960"/>
        </w:tabs>
        <w:jc w:val="both"/>
        <w:rPr>
          <w:bCs/>
          <w:sz w:val="22"/>
          <w:szCs w:val="22"/>
        </w:rPr>
      </w:pPr>
      <w:r w:rsidRPr="007030B6">
        <w:rPr>
          <w:bCs/>
          <w:sz w:val="22"/>
          <w:szCs w:val="22"/>
        </w:rPr>
        <w:t xml:space="preserve">        1.8.1. Пункт 4 изложить в следующей редакции</w:t>
      </w:r>
    </w:p>
    <w:p w:rsidR="00B22AA4" w:rsidRPr="007030B6" w:rsidRDefault="00B22AA4" w:rsidP="00B22AA4">
      <w:pPr>
        <w:rPr>
          <w:b/>
          <w:sz w:val="22"/>
          <w:szCs w:val="22"/>
        </w:rPr>
      </w:pPr>
      <w:r w:rsidRPr="007030B6">
        <w:rPr>
          <w:b/>
          <w:sz w:val="22"/>
          <w:szCs w:val="22"/>
        </w:rPr>
        <w:t>4.Объемы и источники финансирования подпрограммы в целом и погодам реализации (рублей):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88"/>
        <w:gridCol w:w="2409"/>
        <w:gridCol w:w="1406"/>
        <w:gridCol w:w="1701"/>
      </w:tblGrid>
      <w:tr w:rsidR="00B22AA4" w:rsidRPr="007030B6" w:rsidTr="00B22AA4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</w:p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Год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областной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всего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6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100000,00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100000,00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44100,00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44100,00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100000,00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sz w:val="22"/>
                <w:szCs w:val="22"/>
              </w:rPr>
            </w:pPr>
            <w:r w:rsidRPr="007030B6">
              <w:rPr>
                <w:sz w:val="22"/>
                <w:szCs w:val="22"/>
              </w:rPr>
              <w:t>100000,00</w:t>
            </w:r>
          </w:p>
        </w:tc>
      </w:tr>
      <w:tr w:rsidR="00B22AA4" w:rsidRPr="007030B6" w:rsidTr="00B22A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244100,00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4" w:rsidRPr="007030B6" w:rsidRDefault="00B22AA4" w:rsidP="00B22AA4">
            <w:pPr>
              <w:rPr>
                <w:b/>
                <w:sz w:val="22"/>
                <w:szCs w:val="22"/>
              </w:rPr>
            </w:pPr>
            <w:r w:rsidRPr="007030B6">
              <w:rPr>
                <w:b/>
                <w:sz w:val="22"/>
                <w:szCs w:val="22"/>
              </w:rPr>
              <w:t>244100,00</w:t>
            </w:r>
          </w:p>
        </w:tc>
      </w:tr>
    </w:tbl>
    <w:p w:rsidR="00B22AA4" w:rsidRPr="007030B6" w:rsidRDefault="00B22AA4" w:rsidP="00B22AA4">
      <w:pPr>
        <w:tabs>
          <w:tab w:val="left" w:pos="993"/>
        </w:tabs>
        <w:ind w:firstLine="708"/>
        <w:jc w:val="both"/>
        <w:rPr>
          <w:sz w:val="22"/>
          <w:szCs w:val="22"/>
        </w:rPr>
      </w:pPr>
    </w:p>
    <w:p w:rsidR="00B22AA4" w:rsidRPr="007030B6" w:rsidRDefault="00B22AA4" w:rsidP="00B22AA4">
      <w:pPr>
        <w:autoSpaceDE w:val="0"/>
        <w:autoSpaceDN w:val="0"/>
        <w:adjustRightInd w:val="0"/>
        <w:ind w:right="-6" w:firstLine="720"/>
        <w:jc w:val="both"/>
        <w:rPr>
          <w:b/>
          <w:sz w:val="22"/>
          <w:szCs w:val="22"/>
        </w:rPr>
      </w:pPr>
      <w:r w:rsidRPr="007030B6">
        <w:rPr>
          <w:bCs/>
          <w:sz w:val="22"/>
          <w:szCs w:val="22"/>
        </w:rPr>
        <w:t>2.</w:t>
      </w:r>
      <w:r w:rsidRPr="007030B6">
        <w:rPr>
          <w:sz w:val="22"/>
          <w:szCs w:val="22"/>
        </w:rPr>
        <w:t xml:space="preserve"> Опубликовать настоящее постановление в информационном бюллетене «Короцкой вестник» и разместить на официальном сайте Короцкого сельского поселения в информационно-телекоммуникационной сети Интернет.</w:t>
      </w:r>
    </w:p>
    <w:p w:rsidR="00B22AA4" w:rsidRPr="007030B6" w:rsidRDefault="00B22AA4" w:rsidP="00B22AA4">
      <w:pPr>
        <w:rPr>
          <w:sz w:val="22"/>
          <w:szCs w:val="22"/>
        </w:rPr>
      </w:pPr>
      <w:r w:rsidRPr="007030B6">
        <w:rPr>
          <w:b/>
          <w:sz w:val="22"/>
          <w:szCs w:val="22"/>
        </w:rPr>
        <w:t xml:space="preserve">     Глава Короцкого сельского поселения          </w:t>
      </w:r>
      <w:r w:rsidRPr="007030B6">
        <w:rPr>
          <w:b/>
          <w:sz w:val="22"/>
          <w:szCs w:val="22"/>
        </w:rPr>
        <w:tab/>
      </w:r>
      <w:r w:rsidRPr="007030B6">
        <w:rPr>
          <w:b/>
          <w:sz w:val="22"/>
          <w:szCs w:val="22"/>
        </w:rPr>
        <w:tab/>
      </w:r>
      <w:r w:rsidRPr="007030B6">
        <w:rPr>
          <w:b/>
          <w:sz w:val="22"/>
          <w:szCs w:val="22"/>
        </w:rPr>
        <w:tab/>
        <w:t xml:space="preserve">   А.В. Мауткина</w:t>
      </w:r>
    </w:p>
    <w:p w:rsidR="00B22AA4" w:rsidRPr="007030B6" w:rsidRDefault="00B22AA4" w:rsidP="00B22AA4">
      <w:pPr>
        <w:rPr>
          <w:sz w:val="20"/>
          <w:szCs w:val="20"/>
        </w:rPr>
      </w:pPr>
    </w:p>
    <w:p w:rsidR="00B22AA4" w:rsidRPr="007030B6" w:rsidRDefault="00B22AA4" w:rsidP="00B22AA4">
      <w:pPr>
        <w:spacing w:line="120" w:lineRule="exact"/>
        <w:jc w:val="center"/>
        <w:rPr>
          <w:b/>
          <w:sz w:val="20"/>
          <w:szCs w:val="20"/>
        </w:rPr>
      </w:pPr>
    </w:p>
    <w:p w:rsidR="00B22AA4" w:rsidRPr="007030B6" w:rsidRDefault="00B22AA4" w:rsidP="00B22AA4">
      <w:pPr>
        <w:spacing w:line="80" w:lineRule="exact"/>
        <w:rPr>
          <w:sz w:val="20"/>
          <w:szCs w:val="20"/>
        </w:rPr>
      </w:pPr>
    </w:p>
    <w:p w:rsidR="00B22AA4" w:rsidRPr="007030B6" w:rsidRDefault="00B22AA4" w:rsidP="00B22AA4">
      <w:pPr>
        <w:keepNext/>
        <w:jc w:val="center"/>
        <w:outlineLvl w:val="1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АДМИНИСТРАЦИЯ КОРОЦКОГО СЕЛЬСКОГО ПОСЕЛЕНИЯ</w:t>
      </w:r>
    </w:p>
    <w:p w:rsidR="00B22AA4" w:rsidRPr="007030B6" w:rsidRDefault="00B22AA4" w:rsidP="00B22AA4">
      <w:pPr>
        <w:keepNext/>
        <w:jc w:val="center"/>
        <w:outlineLvl w:val="2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ПОСТАНОВЛЕНИЕ</w:t>
      </w:r>
    </w:p>
    <w:p w:rsidR="00B22AA4" w:rsidRPr="007030B6" w:rsidRDefault="00B22AA4" w:rsidP="00B22AA4">
      <w:pPr>
        <w:rPr>
          <w:sz w:val="20"/>
          <w:szCs w:val="20"/>
        </w:rPr>
      </w:pPr>
    </w:p>
    <w:p w:rsidR="00B22AA4" w:rsidRPr="007030B6" w:rsidRDefault="00B22AA4" w:rsidP="00B22AA4">
      <w:pPr>
        <w:spacing w:line="240" w:lineRule="exact"/>
        <w:rPr>
          <w:sz w:val="20"/>
          <w:szCs w:val="20"/>
        </w:rPr>
      </w:pPr>
      <w:r w:rsidRPr="007030B6">
        <w:rPr>
          <w:sz w:val="20"/>
          <w:szCs w:val="20"/>
        </w:rPr>
        <w:t>от 27.11.2024 года   № 170</w:t>
      </w:r>
      <w:r w:rsidR="007030B6" w:rsidRPr="007030B6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7030B6">
        <w:rPr>
          <w:sz w:val="20"/>
          <w:szCs w:val="20"/>
        </w:rPr>
        <w:t>пос. Короцко</w:t>
      </w:r>
    </w:p>
    <w:p w:rsidR="00B22AA4" w:rsidRPr="007030B6" w:rsidRDefault="00B22AA4" w:rsidP="00B22AA4">
      <w:pPr>
        <w:jc w:val="both"/>
        <w:rPr>
          <w:sz w:val="20"/>
          <w:szCs w:val="20"/>
        </w:rPr>
      </w:pPr>
    </w:p>
    <w:p w:rsidR="007030B6" w:rsidRPr="007030B6" w:rsidRDefault="00B22AA4" w:rsidP="007030B6">
      <w:pPr>
        <w:spacing w:line="240" w:lineRule="exact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О внесении изменений в</w:t>
      </w:r>
      <w:r w:rsidR="007030B6" w:rsidRPr="007030B6">
        <w:rPr>
          <w:b/>
          <w:sz w:val="20"/>
          <w:szCs w:val="20"/>
        </w:rPr>
        <w:t xml:space="preserve"> </w:t>
      </w:r>
      <w:r w:rsidRPr="007030B6">
        <w:rPr>
          <w:b/>
          <w:sz w:val="20"/>
          <w:szCs w:val="20"/>
        </w:rPr>
        <w:t>постановление администрации</w:t>
      </w:r>
      <w:r w:rsidR="007030B6" w:rsidRPr="007030B6">
        <w:rPr>
          <w:b/>
          <w:sz w:val="20"/>
          <w:szCs w:val="20"/>
        </w:rPr>
        <w:t xml:space="preserve"> </w:t>
      </w:r>
      <w:r w:rsidRPr="007030B6">
        <w:rPr>
          <w:b/>
          <w:sz w:val="20"/>
          <w:szCs w:val="20"/>
        </w:rPr>
        <w:t>Короцкого сельского поселения</w:t>
      </w:r>
    </w:p>
    <w:p w:rsidR="00B22AA4" w:rsidRPr="007030B6" w:rsidRDefault="00B22AA4" w:rsidP="007030B6">
      <w:pPr>
        <w:spacing w:line="240" w:lineRule="exact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от 27.12.2021 </w:t>
      </w:r>
      <w:r w:rsidR="007030B6" w:rsidRPr="007030B6">
        <w:rPr>
          <w:b/>
          <w:sz w:val="20"/>
          <w:szCs w:val="20"/>
        </w:rPr>
        <w:t>года №</w:t>
      </w:r>
      <w:r w:rsidRPr="007030B6">
        <w:rPr>
          <w:b/>
          <w:sz w:val="20"/>
          <w:szCs w:val="20"/>
        </w:rPr>
        <w:t xml:space="preserve"> 210</w:t>
      </w:r>
    </w:p>
    <w:p w:rsidR="00B22AA4" w:rsidRPr="007030B6" w:rsidRDefault="00B22AA4" w:rsidP="00B22AA4">
      <w:pPr>
        <w:ind w:firstLine="720"/>
        <w:jc w:val="both"/>
        <w:rPr>
          <w:b/>
          <w:sz w:val="20"/>
          <w:szCs w:val="20"/>
        </w:rPr>
      </w:pPr>
    </w:p>
    <w:p w:rsidR="00B22AA4" w:rsidRPr="007030B6" w:rsidRDefault="00B22AA4" w:rsidP="00B22AA4">
      <w:pPr>
        <w:ind w:firstLine="709"/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В соответствии со статьей 179 Бюджетного кодекса Российской Федерации, постановлением Администрации Короцкого сельского поселения от 07.08.2020 №71 «Об утверждении Порядка принятия решений о разработке муниципальных программ Короцкого сельского поселения, их формирования, реализации и проведения оценки эффективности» </w:t>
      </w:r>
      <w:r w:rsidRPr="007030B6">
        <w:rPr>
          <w:bCs/>
          <w:sz w:val="20"/>
          <w:szCs w:val="20"/>
        </w:rPr>
        <w:t>администрация</w:t>
      </w:r>
      <w:r w:rsidRPr="007030B6">
        <w:rPr>
          <w:sz w:val="20"/>
          <w:szCs w:val="20"/>
        </w:rPr>
        <w:t xml:space="preserve"> Короцкого сельского поселения </w:t>
      </w:r>
    </w:p>
    <w:p w:rsidR="00B22AA4" w:rsidRPr="007030B6" w:rsidRDefault="00B22AA4" w:rsidP="00B22AA4">
      <w:pPr>
        <w:ind w:firstLine="709"/>
        <w:jc w:val="both"/>
        <w:rPr>
          <w:rFonts w:eastAsia="Arial Unicode MS"/>
          <w:kern w:val="3"/>
          <w:sz w:val="20"/>
          <w:szCs w:val="20"/>
          <w:lang w:eastAsia="zh-CN" w:bidi="hi-IN"/>
        </w:rPr>
      </w:pPr>
      <w:r w:rsidRPr="007030B6">
        <w:rPr>
          <w:rFonts w:eastAsia="Arial Unicode MS"/>
          <w:b/>
          <w:kern w:val="3"/>
          <w:sz w:val="20"/>
          <w:szCs w:val="20"/>
          <w:lang w:eastAsia="zh-CN" w:bidi="hi-IN"/>
        </w:rPr>
        <w:t>ПОСТАНОВЛЯЕТ:</w:t>
      </w:r>
      <w:r w:rsidRPr="007030B6">
        <w:rPr>
          <w:rFonts w:eastAsia="Arial Unicode MS"/>
          <w:kern w:val="3"/>
          <w:sz w:val="20"/>
          <w:szCs w:val="20"/>
          <w:lang w:eastAsia="zh-CN" w:bidi="hi-IN"/>
        </w:rPr>
        <w:tab/>
      </w:r>
    </w:p>
    <w:p w:rsidR="00B22AA4" w:rsidRPr="007030B6" w:rsidRDefault="00B22AA4" w:rsidP="00B22AA4">
      <w:pPr>
        <w:ind w:firstLine="709"/>
        <w:jc w:val="both"/>
        <w:rPr>
          <w:bCs/>
          <w:sz w:val="20"/>
          <w:szCs w:val="20"/>
        </w:rPr>
      </w:pPr>
      <w:r w:rsidRPr="007030B6">
        <w:rPr>
          <w:rFonts w:eastAsia="Arial Unicode MS"/>
          <w:kern w:val="3"/>
          <w:sz w:val="20"/>
          <w:szCs w:val="20"/>
          <w:lang w:eastAsia="zh-CN" w:bidi="hi-IN"/>
        </w:rPr>
        <w:t>1.</w:t>
      </w:r>
      <w:r w:rsidRPr="007030B6">
        <w:rPr>
          <w:sz w:val="20"/>
          <w:szCs w:val="20"/>
        </w:rPr>
        <w:t xml:space="preserve"> Внести следующие изменения в постановление Администрации Короцкого сельского поселения от 27.12.2021 года № 210 «</w:t>
      </w:r>
      <w:r w:rsidRPr="007030B6">
        <w:rPr>
          <w:bCs/>
          <w:sz w:val="20"/>
          <w:szCs w:val="20"/>
        </w:rPr>
        <w:t>Об утверждении муниципальной Программы «</w:t>
      </w:r>
      <w:r w:rsidRPr="007030B6">
        <w:rPr>
          <w:sz w:val="20"/>
          <w:szCs w:val="20"/>
        </w:rPr>
        <w:t>Благоустройство Короцкого сельского поселения в 2022-2024 годах»</w:t>
      </w:r>
    </w:p>
    <w:p w:rsidR="00B22AA4" w:rsidRPr="007030B6" w:rsidRDefault="00B22AA4" w:rsidP="00B22AA4">
      <w:pPr>
        <w:ind w:firstLine="709"/>
        <w:jc w:val="both"/>
        <w:rPr>
          <w:sz w:val="20"/>
          <w:szCs w:val="20"/>
        </w:rPr>
      </w:pPr>
      <w:r w:rsidRPr="007030B6">
        <w:rPr>
          <w:bCs/>
          <w:sz w:val="20"/>
          <w:szCs w:val="20"/>
        </w:rPr>
        <w:t>1.1.</w:t>
      </w:r>
      <w:r w:rsidRPr="007030B6">
        <w:rPr>
          <w:sz w:val="20"/>
          <w:szCs w:val="20"/>
        </w:rPr>
        <w:t xml:space="preserve"> </w:t>
      </w:r>
      <w:r w:rsidRPr="007030B6">
        <w:rPr>
          <w:bCs/>
          <w:sz w:val="20"/>
          <w:szCs w:val="20"/>
        </w:rPr>
        <w:t xml:space="preserve">Пункт 5 </w:t>
      </w:r>
      <w:r w:rsidRPr="007030B6">
        <w:rPr>
          <w:sz w:val="20"/>
          <w:szCs w:val="20"/>
        </w:rPr>
        <w:t>изложить в следующей редакции:</w:t>
      </w:r>
    </w:p>
    <w:p w:rsidR="00B22AA4" w:rsidRPr="007030B6" w:rsidRDefault="00B22AA4" w:rsidP="00B22AA4">
      <w:pPr>
        <w:ind w:firstLine="709"/>
        <w:jc w:val="both"/>
        <w:rPr>
          <w:bCs/>
          <w:sz w:val="20"/>
          <w:szCs w:val="20"/>
        </w:rPr>
      </w:pPr>
    </w:p>
    <w:p w:rsidR="00B22AA4" w:rsidRPr="007030B6" w:rsidRDefault="00B22AA4" w:rsidP="00B22AA4">
      <w:pPr>
        <w:autoSpaceDE w:val="0"/>
        <w:autoSpaceDN w:val="0"/>
        <w:adjustRightInd w:val="0"/>
        <w:ind w:firstLine="709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Объемы и источники   финансирования муниципальной программы    в целом   и   по годам реализации (руб.)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427"/>
        <w:gridCol w:w="1505"/>
        <w:gridCol w:w="1985"/>
        <w:gridCol w:w="1984"/>
        <w:gridCol w:w="1932"/>
      </w:tblGrid>
      <w:tr w:rsidR="00B22AA4" w:rsidRPr="007030B6" w:rsidTr="00B22AA4">
        <w:trPr>
          <w:trHeight w:val="1072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Год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Областной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Бюджет Короцкого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Всего</w:t>
            </w:r>
          </w:p>
        </w:tc>
      </w:tr>
      <w:tr w:rsidR="00B22AA4" w:rsidRPr="007030B6" w:rsidTr="00B22AA4">
        <w:trPr>
          <w:trHeight w:val="34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6</w:t>
            </w:r>
          </w:p>
        </w:tc>
      </w:tr>
      <w:tr w:rsidR="00B22AA4" w:rsidRPr="007030B6" w:rsidTr="00B22AA4">
        <w:trPr>
          <w:trHeight w:val="34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187 127,40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187 127,40</w:t>
            </w:r>
          </w:p>
        </w:tc>
      </w:tr>
      <w:tr w:rsidR="00B22AA4" w:rsidRPr="007030B6" w:rsidTr="00B22AA4">
        <w:trPr>
          <w:trHeight w:val="34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431 736,00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431 736,00</w:t>
            </w:r>
          </w:p>
        </w:tc>
      </w:tr>
      <w:tr w:rsidR="00B22AA4" w:rsidRPr="007030B6" w:rsidTr="00B22AA4">
        <w:trPr>
          <w:trHeight w:val="32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862 500,00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862 500,00</w:t>
            </w:r>
          </w:p>
        </w:tc>
      </w:tr>
      <w:tr w:rsidR="00B22AA4" w:rsidRPr="007030B6" w:rsidTr="00B22AA4">
        <w:trPr>
          <w:trHeight w:val="313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1 481 363,40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1 481 363,40</w:t>
            </w:r>
          </w:p>
        </w:tc>
      </w:tr>
    </w:tbl>
    <w:p w:rsidR="00B22AA4" w:rsidRPr="007030B6" w:rsidRDefault="00B22AA4" w:rsidP="00B22AA4">
      <w:pPr>
        <w:ind w:firstLine="720"/>
        <w:jc w:val="both"/>
        <w:rPr>
          <w:bCs/>
          <w:sz w:val="20"/>
          <w:szCs w:val="20"/>
        </w:rPr>
      </w:pPr>
    </w:p>
    <w:p w:rsidR="00B22AA4" w:rsidRPr="007030B6" w:rsidRDefault="00B22AA4" w:rsidP="00B22AA4">
      <w:pPr>
        <w:ind w:firstLine="720"/>
        <w:jc w:val="both"/>
        <w:rPr>
          <w:bCs/>
          <w:sz w:val="20"/>
          <w:szCs w:val="20"/>
        </w:rPr>
      </w:pPr>
      <w:r w:rsidRPr="007030B6">
        <w:rPr>
          <w:bCs/>
          <w:sz w:val="20"/>
          <w:szCs w:val="20"/>
        </w:rPr>
        <w:t>1.2 Мероприятия программы изложить в следующей редакции:</w:t>
      </w:r>
    </w:p>
    <w:p w:rsidR="00B22AA4" w:rsidRPr="007030B6" w:rsidRDefault="00B22AA4" w:rsidP="00B22AA4">
      <w:pPr>
        <w:ind w:firstLine="720"/>
        <w:jc w:val="both"/>
        <w:rPr>
          <w:bCs/>
          <w:sz w:val="20"/>
          <w:szCs w:val="20"/>
        </w:rPr>
      </w:pPr>
    </w:p>
    <w:p w:rsidR="00B22AA4" w:rsidRPr="007030B6" w:rsidRDefault="00B22AA4" w:rsidP="00B22AA4">
      <w:pPr>
        <w:ind w:firstLine="567"/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Мероприятия муниципальной программы</w:t>
      </w:r>
    </w:p>
    <w:p w:rsidR="00B22AA4" w:rsidRPr="007030B6" w:rsidRDefault="00B22AA4" w:rsidP="00B22AA4">
      <w:pPr>
        <w:ind w:firstLine="567"/>
        <w:jc w:val="center"/>
        <w:rPr>
          <w:sz w:val="20"/>
          <w:szCs w:val="20"/>
        </w:rPr>
      </w:pPr>
    </w:p>
    <w:tbl>
      <w:tblPr>
        <w:tblW w:w="10065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709"/>
        <w:gridCol w:w="708"/>
        <w:gridCol w:w="1276"/>
        <w:gridCol w:w="1276"/>
        <w:gridCol w:w="1134"/>
        <w:gridCol w:w="1134"/>
      </w:tblGrid>
      <w:tr w:rsidR="00B22AA4" w:rsidRPr="007030B6" w:rsidTr="00B22AA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Объем финансирования по годам</w:t>
            </w:r>
          </w:p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(рублей)</w:t>
            </w:r>
          </w:p>
        </w:tc>
      </w:tr>
      <w:tr w:rsidR="00B22AA4" w:rsidRPr="007030B6" w:rsidTr="00B22AA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30B6">
              <w:rPr>
                <w:b/>
                <w:sz w:val="20"/>
                <w:szCs w:val="20"/>
              </w:rPr>
              <w:t>2024</w:t>
            </w:r>
          </w:p>
        </w:tc>
      </w:tr>
      <w:tr w:rsidR="00B22AA4" w:rsidRPr="007030B6" w:rsidTr="00B22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9</w:t>
            </w:r>
          </w:p>
        </w:tc>
      </w:tr>
      <w:tr w:rsidR="00B22AA4" w:rsidRPr="007030B6" w:rsidTr="00B22AA4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1.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Задача 1. Обеспечение уличного освещения</w:t>
            </w:r>
          </w:p>
        </w:tc>
      </w:tr>
      <w:tr w:rsidR="00B22AA4" w:rsidRPr="007030B6" w:rsidTr="00B22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Ремонт и устройство линий уличного освещения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Администрация Короцкого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 2022-2024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бюджет Короцкого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158 000,00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360 000,00</w:t>
            </w:r>
          </w:p>
        </w:tc>
      </w:tr>
      <w:tr w:rsidR="00B22AA4" w:rsidRPr="007030B6" w:rsidTr="00B22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содержание сетей уличного освещения, оплата потребленной электроэнергии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Администрация Короцкого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 xml:space="preserve"> 2022-2024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бюджет Короцкого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103 500,00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193 500,00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200 000,00</w:t>
            </w:r>
          </w:p>
        </w:tc>
      </w:tr>
      <w:tr w:rsidR="00B22AA4" w:rsidRPr="007030B6" w:rsidTr="00B22AA4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мероприятия по благоустройству (покос и обработка территории от клещей, борщевика)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 Администрация Короцкого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2022-2024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1.3.1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бюджет Короцкого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33 627,40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80 236,00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4" w:rsidRPr="007030B6" w:rsidRDefault="00B22AA4" w:rsidP="00B22A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0B6">
              <w:rPr>
                <w:sz w:val="20"/>
                <w:szCs w:val="20"/>
              </w:rPr>
              <w:t>302 500,00</w:t>
            </w:r>
          </w:p>
        </w:tc>
      </w:tr>
    </w:tbl>
    <w:p w:rsidR="00B22AA4" w:rsidRPr="007030B6" w:rsidRDefault="00B22AA4" w:rsidP="00B22AA4">
      <w:pPr>
        <w:spacing w:line="240" w:lineRule="exact"/>
        <w:ind w:hanging="709"/>
        <w:rPr>
          <w:b/>
          <w:sz w:val="20"/>
          <w:szCs w:val="20"/>
        </w:rPr>
      </w:pPr>
    </w:p>
    <w:p w:rsidR="00B22AA4" w:rsidRPr="007030B6" w:rsidRDefault="00B22AA4" w:rsidP="00B22AA4">
      <w:pPr>
        <w:ind w:firstLine="720"/>
        <w:jc w:val="both"/>
        <w:rPr>
          <w:sz w:val="20"/>
          <w:szCs w:val="20"/>
        </w:rPr>
      </w:pPr>
      <w:r w:rsidRPr="007030B6">
        <w:rPr>
          <w:bCs/>
          <w:sz w:val="20"/>
          <w:szCs w:val="20"/>
        </w:rPr>
        <w:t>2.</w:t>
      </w:r>
      <w:r w:rsidRPr="007030B6">
        <w:rPr>
          <w:sz w:val="20"/>
          <w:szCs w:val="20"/>
        </w:rPr>
        <w:t xml:space="preserve"> Опубликовать настоящее постановление в информационном бюллетене «Короцкой вестник» и разместить на официальном сайте Короцкого сельского поселения в информационно-телекоммуникационной сети Интернет.</w:t>
      </w:r>
    </w:p>
    <w:p w:rsidR="00B22AA4" w:rsidRPr="007030B6" w:rsidRDefault="00B22AA4" w:rsidP="00B22AA4">
      <w:pPr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 xml:space="preserve">    </w:t>
      </w:r>
    </w:p>
    <w:p w:rsidR="00B22AA4" w:rsidRPr="007030B6" w:rsidRDefault="00B22AA4" w:rsidP="00B22AA4">
      <w:pPr>
        <w:rPr>
          <w:b/>
          <w:sz w:val="20"/>
          <w:szCs w:val="20"/>
        </w:rPr>
      </w:pPr>
    </w:p>
    <w:p w:rsidR="00B22AA4" w:rsidRPr="007030B6" w:rsidRDefault="00B22AA4" w:rsidP="00B22AA4">
      <w:pPr>
        <w:rPr>
          <w:sz w:val="20"/>
          <w:szCs w:val="20"/>
        </w:rPr>
      </w:pPr>
      <w:r w:rsidRPr="007030B6">
        <w:rPr>
          <w:b/>
          <w:sz w:val="20"/>
          <w:szCs w:val="20"/>
        </w:rPr>
        <w:t xml:space="preserve"> Глава Короцкого сельского поселения          </w:t>
      </w:r>
      <w:r w:rsidRPr="007030B6">
        <w:rPr>
          <w:b/>
          <w:sz w:val="20"/>
          <w:szCs w:val="20"/>
        </w:rPr>
        <w:tab/>
      </w:r>
      <w:r w:rsidRPr="007030B6">
        <w:rPr>
          <w:b/>
          <w:sz w:val="20"/>
          <w:szCs w:val="20"/>
        </w:rPr>
        <w:tab/>
      </w:r>
      <w:r w:rsidRPr="007030B6">
        <w:rPr>
          <w:b/>
          <w:sz w:val="20"/>
          <w:szCs w:val="20"/>
        </w:rPr>
        <w:tab/>
        <w:t xml:space="preserve">   А.В. Мауткина</w:t>
      </w:r>
    </w:p>
    <w:p w:rsidR="00B22AA4" w:rsidRPr="007030B6" w:rsidRDefault="00B22AA4" w:rsidP="00B22AA4">
      <w:pPr>
        <w:rPr>
          <w:sz w:val="20"/>
          <w:szCs w:val="20"/>
        </w:rPr>
      </w:pPr>
    </w:p>
    <w:p w:rsidR="00B22AA4" w:rsidRPr="007030B6" w:rsidRDefault="00B22AA4" w:rsidP="00B22AA4">
      <w:pPr>
        <w:rPr>
          <w:sz w:val="20"/>
          <w:szCs w:val="20"/>
        </w:rPr>
      </w:pPr>
    </w:p>
    <w:p w:rsidR="00B22AA4" w:rsidRPr="007030B6" w:rsidRDefault="00B22AA4" w:rsidP="00B22AA4">
      <w:pPr>
        <w:rPr>
          <w:sz w:val="20"/>
          <w:szCs w:val="20"/>
        </w:rPr>
      </w:pPr>
    </w:p>
    <w:p w:rsidR="00B22AA4" w:rsidRPr="007030B6" w:rsidRDefault="00B22AA4" w:rsidP="00B22AA4">
      <w:pPr>
        <w:jc w:val="center"/>
        <w:rPr>
          <w:b/>
          <w:sz w:val="20"/>
          <w:szCs w:val="20"/>
        </w:rPr>
      </w:pPr>
      <w:r w:rsidRPr="007030B6">
        <w:rPr>
          <w:b/>
          <w:sz w:val="20"/>
          <w:szCs w:val="20"/>
        </w:rPr>
        <w:t>ИТОГОВЫЙ ДОКУМЕНТ</w:t>
      </w:r>
    </w:p>
    <w:p w:rsidR="00B22AA4" w:rsidRPr="007030B6" w:rsidRDefault="00B22AA4" w:rsidP="00B22AA4">
      <w:pPr>
        <w:jc w:val="center"/>
        <w:rPr>
          <w:sz w:val="20"/>
          <w:szCs w:val="20"/>
        </w:rPr>
      </w:pPr>
    </w:p>
    <w:p w:rsidR="00B22AA4" w:rsidRPr="007030B6" w:rsidRDefault="00B22AA4" w:rsidP="00B22AA4">
      <w:pPr>
        <w:jc w:val="center"/>
        <w:rPr>
          <w:sz w:val="20"/>
          <w:szCs w:val="20"/>
        </w:rPr>
      </w:pPr>
      <w:r w:rsidRPr="007030B6">
        <w:rPr>
          <w:sz w:val="20"/>
          <w:szCs w:val="20"/>
        </w:rPr>
        <w:t>по вопросу предоставления разрешения на отклонение от предельных</w:t>
      </w:r>
      <w:r w:rsidR="007030B6" w:rsidRPr="007030B6">
        <w:rPr>
          <w:sz w:val="20"/>
          <w:szCs w:val="20"/>
        </w:rPr>
        <w:t xml:space="preserve"> </w:t>
      </w:r>
      <w:r w:rsidRPr="007030B6">
        <w:rPr>
          <w:sz w:val="20"/>
          <w:szCs w:val="20"/>
        </w:rPr>
        <w:t>параметров разрешенного строительства, для строительства «жилого</w:t>
      </w:r>
      <w:r w:rsidR="007030B6" w:rsidRPr="007030B6">
        <w:rPr>
          <w:sz w:val="20"/>
          <w:szCs w:val="20"/>
        </w:rPr>
        <w:t xml:space="preserve"> </w:t>
      </w:r>
      <w:r w:rsidRPr="007030B6">
        <w:rPr>
          <w:sz w:val="20"/>
          <w:szCs w:val="20"/>
        </w:rPr>
        <w:t>дома» на земельном участке с кадастровым номером 53:03:0615001:29, расположенного по адресу: Российская Федерация, Новгородская область, Валдайский муниципальный район, Короцкое сельское поселение,</w:t>
      </w:r>
      <w:r w:rsidR="007030B6" w:rsidRPr="007030B6">
        <w:rPr>
          <w:sz w:val="20"/>
          <w:szCs w:val="20"/>
        </w:rPr>
        <w:t xml:space="preserve"> </w:t>
      </w:r>
      <w:r w:rsidRPr="007030B6">
        <w:rPr>
          <w:sz w:val="20"/>
          <w:szCs w:val="20"/>
        </w:rPr>
        <w:t>д. Полосы, ул. Новая, земельный участок 14а в части уменьшения минимального отступа от границ земельного участка по направлению на запад до 1,6 метра и север до 1,8 метра</w:t>
      </w:r>
    </w:p>
    <w:p w:rsidR="00B22AA4" w:rsidRPr="007030B6" w:rsidRDefault="00B22AA4" w:rsidP="00B22AA4">
      <w:pPr>
        <w:jc w:val="center"/>
        <w:rPr>
          <w:sz w:val="20"/>
          <w:szCs w:val="20"/>
        </w:rPr>
      </w:pPr>
    </w:p>
    <w:p w:rsidR="00B22AA4" w:rsidRPr="007030B6" w:rsidRDefault="00B22AA4" w:rsidP="00B22AA4">
      <w:pPr>
        <w:rPr>
          <w:sz w:val="20"/>
          <w:szCs w:val="20"/>
        </w:rPr>
      </w:pPr>
      <w:r w:rsidRPr="007030B6">
        <w:rPr>
          <w:b/>
          <w:sz w:val="20"/>
          <w:szCs w:val="20"/>
        </w:rPr>
        <w:t xml:space="preserve">        РЕШИЛИ</w:t>
      </w:r>
      <w:r w:rsidRPr="007030B6">
        <w:rPr>
          <w:sz w:val="20"/>
          <w:szCs w:val="20"/>
        </w:rPr>
        <w:t>:</w:t>
      </w:r>
    </w:p>
    <w:p w:rsidR="00B22AA4" w:rsidRPr="007030B6" w:rsidRDefault="00B22AA4" w:rsidP="00B22AA4">
      <w:pPr>
        <w:rPr>
          <w:sz w:val="20"/>
          <w:szCs w:val="20"/>
        </w:rPr>
      </w:pPr>
      <w:r w:rsidRPr="007030B6">
        <w:rPr>
          <w:sz w:val="20"/>
          <w:szCs w:val="20"/>
        </w:rPr>
        <w:t xml:space="preserve">        </w:t>
      </w:r>
      <w:r w:rsidRPr="007030B6">
        <w:rPr>
          <w:sz w:val="20"/>
          <w:szCs w:val="20"/>
        </w:rPr>
        <w:tab/>
        <w:t xml:space="preserve"> 1. Признать публичные слушания состоявшимися.</w:t>
      </w:r>
    </w:p>
    <w:p w:rsidR="00B22AA4" w:rsidRPr="007030B6" w:rsidRDefault="00B22AA4" w:rsidP="007030B6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         </w:t>
      </w:r>
      <w:r w:rsidRPr="007030B6">
        <w:rPr>
          <w:sz w:val="20"/>
          <w:szCs w:val="20"/>
        </w:rPr>
        <w:tab/>
        <w:t xml:space="preserve"> 2. Предоставить разрешения   на   отклонение   от   предельных параметров   разрешенного строительства, установив отступ от границы земельного участка, с кадастровым номером 53:03:0615003:375, расположенного по адресу: Российская Федерация, Новгородская область, Валдайский муниципальный район, Короцкое сельское поселение,  д. Полосы, ул. Полевая,  в территориальной зоне «Ж-1 — зона застройки индивидуальными и малоэтажными жилыми домами», для строительства «жилого дома»,  по направлению на запад до  1,6 метра  и  север до 1,8 метра.</w:t>
      </w:r>
    </w:p>
    <w:p w:rsidR="00B22AA4" w:rsidRPr="007030B6" w:rsidRDefault="00B22AA4" w:rsidP="007030B6">
      <w:pPr>
        <w:jc w:val="both"/>
        <w:rPr>
          <w:sz w:val="20"/>
          <w:szCs w:val="20"/>
        </w:rPr>
      </w:pPr>
      <w:r w:rsidRPr="007030B6">
        <w:rPr>
          <w:sz w:val="20"/>
          <w:szCs w:val="20"/>
        </w:rPr>
        <w:t xml:space="preserve">3. Направить протокол публичных слушаний Главе Короцкого сельского поселения для принятия решения.       </w:t>
      </w:r>
    </w:p>
    <w:p w:rsidR="00B22AA4" w:rsidRPr="007030B6" w:rsidRDefault="00B22AA4" w:rsidP="007030B6">
      <w:pPr>
        <w:jc w:val="both"/>
        <w:rPr>
          <w:sz w:val="20"/>
          <w:szCs w:val="20"/>
        </w:rPr>
      </w:pPr>
    </w:p>
    <w:p w:rsidR="00D679C7" w:rsidRPr="00D679C7" w:rsidRDefault="00D679C7" w:rsidP="00D679C7">
      <w:pPr>
        <w:jc w:val="center"/>
        <w:rPr>
          <w:b/>
          <w:sz w:val="22"/>
          <w:szCs w:val="22"/>
        </w:rPr>
      </w:pPr>
      <w:r w:rsidRPr="00D679C7">
        <w:rPr>
          <w:b/>
          <w:sz w:val="22"/>
          <w:szCs w:val="22"/>
        </w:rPr>
        <w:t>ИТОГОВЫЙ ДОКУМЕНТ</w:t>
      </w:r>
    </w:p>
    <w:p w:rsidR="00D679C7" w:rsidRPr="00D679C7" w:rsidRDefault="00D679C7" w:rsidP="00D679C7">
      <w:pPr>
        <w:rPr>
          <w:b/>
          <w:sz w:val="22"/>
          <w:szCs w:val="22"/>
        </w:rPr>
      </w:pPr>
    </w:p>
    <w:p w:rsidR="00D679C7" w:rsidRPr="00D679C7" w:rsidRDefault="00D679C7" w:rsidP="00D679C7">
      <w:pPr>
        <w:tabs>
          <w:tab w:val="left" w:pos="3836"/>
        </w:tabs>
        <w:spacing w:line="240" w:lineRule="exact"/>
        <w:jc w:val="center"/>
        <w:rPr>
          <w:b/>
          <w:sz w:val="22"/>
          <w:szCs w:val="22"/>
        </w:rPr>
      </w:pPr>
      <w:r w:rsidRPr="00D679C7">
        <w:rPr>
          <w:b/>
          <w:sz w:val="22"/>
          <w:szCs w:val="22"/>
        </w:rPr>
        <w:t>по результатам публичных слушаний, проведённых 28 октября 2024года по решению Совета депутатов Короцкого сельского поселения 30 сентября 2024 год № 1930 «Об утверждении проекта изменений и дополнений в Устав Короцкого сельского поселения Валдайского муниципального района Новгородской области»</w:t>
      </w:r>
    </w:p>
    <w:p w:rsidR="00D679C7" w:rsidRPr="00D679C7" w:rsidRDefault="00D679C7" w:rsidP="00D679C7">
      <w:pPr>
        <w:jc w:val="center"/>
        <w:rPr>
          <w:b/>
          <w:sz w:val="22"/>
          <w:szCs w:val="22"/>
        </w:rPr>
      </w:pPr>
    </w:p>
    <w:p w:rsidR="00D679C7" w:rsidRPr="00D679C7" w:rsidRDefault="00D679C7" w:rsidP="00D679C7">
      <w:pPr>
        <w:jc w:val="center"/>
        <w:rPr>
          <w:b/>
          <w:sz w:val="22"/>
          <w:szCs w:val="22"/>
        </w:rPr>
      </w:pPr>
    </w:p>
    <w:p w:rsidR="00D679C7" w:rsidRPr="00D679C7" w:rsidRDefault="00D679C7" w:rsidP="00D679C7">
      <w:pPr>
        <w:jc w:val="both"/>
        <w:rPr>
          <w:sz w:val="22"/>
          <w:szCs w:val="22"/>
        </w:rPr>
      </w:pPr>
      <w:r w:rsidRPr="00D679C7">
        <w:rPr>
          <w:sz w:val="22"/>
          <w:szCs w:val="22"/>
        </w:rPr>
        <w:t xml:space="preserve">        В ходе проведённых публичных слушаний замечаний и предложений по проекту Устава Короцкого сельского поселения не поступило.</w:t>
      </w:r>
    </w:p>
    <w:p w:rsidR="00D679C7" w:rsidRPr="00D679C7" w:rsidRDefault="00D679C7" w:rsidP="00D679C7">
      <w:pPr>
        <w:jc w:val="both"/>
        <w:rPr>
          <w:sz w:val="22"/>
          <w:szCs w:val="22"/>
        </w:rPr>
      </w:pPr>
    </w:p>
    <w:p w:rsidR="00D679C7" w:rsidRPr="00D679C7" w:rsidRDefault="00D679C7" w:rsidP="00D679C7">
      <w:pPr>
        <w:ind w:firstLine="708"/>
        <w:jc w:val="both"/>
        <w:rPr>
          <w:b/>
          <w:sz w:val="22"/>
          <w:szCs w:val="22"/>
        </w:rPr>
      </w:pPr>
      <w:r w:rsidRPr="00D679C7">
        <w:rPr>
          <w:b/>
          <w:sz w:val="22"/>
          <w:szCs w:val="22"/>
        </w:rPr>
        <w:t>РЕШИЛИ:</w:t>
      </w:r>
    </w:p>
    <w:p w:rsidR="00D679C7" w:rsidRPr="00D679C7" w:rsidRDefault="00D679C7" w:rsidP="00D679C7">
      <w:pPr>
        <w:ind w:firstLine="708"/>
        <w:jc w:val="both"/>
        <w:rPr>
          <w:b/>
          <w:sz w:val="22"/>
          <w:szCs w:val="22"/>
        </w:rPr>
      </w:pPr>
      <w:r w:rsidRPr="00D679C7">
        <w:rPr>
          <w:sz w:val="22"/>
          <w:szCs w:val="22"/>
        </w:rPr>
        <w:t>1. Признать публичные слушания состоявшимися</w:t>
      </w:r>
    </w:p>
    <w:p w:rsidR="00D679C7" w:rsidRPr="00D679C7" w:rsidRDefault="00D679C7" w:rsidP="00D679C7">
      <w:pPr>
        <w:jc w:val="both"/>
        <w:rPr>
          <w:sz w:val="22"/>
          <w:szCs w:val="22"/>
        </w:rPr>
      </w:pPr>
      <w:r w:rsidRPr="00D679C7">
        <w:rPr>
          <w:sz w:val="22"/>
          <w:szCs w:val="22"/>
        </w:rPr>
        <w:t xml:space="preserve">         </w:t>
      </w:r>
      <w:r w:rsidRPr="00D679C7">
        <w:rPr>
          <w:sz w:val="22"/>
          <w:szCs w:val="22"/>
        </w:rPr>
        <w:tab/>
        <w:t xml:space="preserve"> 2.Одобрить решение Совета депутатов Короцкого сельского поселения от 30.09.2024г. № 193 «Об утверждении проекта изменений и дополнений в Устав Короцкого сельского поселения Валдайского муниципального района Новгородской области» и  рекомендовать депутатам Совета депутатов сельского поселения принять решение о  принятии Устав Короцкого сельского поселения  с  учетом всех изменений и дополнений Федерального закона от 06.10.2003 № 131-ФЗ «Об общих принципах  организации местного  самоуправления  в Российской Федерации». </w:t>
      </w:r>
    </w:p>
    <w:p w:rsidR="00D679C7" w:rsidRPr="00D679C7" w:rsidRDefault="00D679C7" w:rsidP="00D679C7">
      <w:pPr>
        <w:ind w:firstLine="708"/>
        <w:jc w:val="both"/>
        <w:rPr>
          <w:b/>
          <w:sz w:val="22"/>
          <w:szCs w:val="22"/>
        </w:rPr>
      </w:pPr>
      <w:r w:rsidRPr="00D679C7">
        <w:rPr>
          <w:sz w:val="22"/>
          <w:szCs w:val="22"/>
        </w:rPr>
        <w:t xml:space="preserve">3.Направить протокол публичных слушаний в Совет депутатов Короцкого сельского поселения для принятия решения.   </w:t>
      </w:r>
    </w:p>
    <w:p w:rsidR="00D679C7" w:rsidRPr="00D679C7" w:rsidRDefault="00D679C7" w:rsidP="00D679C7">
      <w:pPr>
        <w:jc w:val="both"/>
        <w:rPr>
          <w:sz w:val="22"/>
          <w:szCs w:val="22"/>
        </w:rPr>
      </w:pPr>
      <w:r w:rsidRPr="00D679C7">
        <w:rPr>
          <w:sz w:val="22"/>
          <w:szCs w:val="22"/>
        </w:rPr>
        <w:t xml:space="preserve">         </w:t>
      </w:r>
      <w:r w:rsidRPr="00D679C7">
        <w:rPr>
          <w:sz w:val="22"/>
          <w:szCs w:val="22"/>
        </w:rPr>
        <w:tab/>
        <w:t xml:space="preserve"> 4.Опубликовать итоговый документ по результатам публичных слушаний в информационном бюллетене «Короцкой вестник» и разместить на официальном сайте администрации.</w:t>
      </w:r>
    </w:p>
    <w:p w:rsidR="00D679C7" w:rsidRPr="00D679C7" w:rsidRDefault="00D679C7" w:rsidP="00D679C7">
      <w:pPr>
        <w:jc w:val="both"/>
        <w:rPr>
          <w:sz w:val="22"/>
          <w:szCs w:val="22"/>
        </w:rPr>
      </w:pPr>
    </w:p>
    <w:p w:rsidR="00D679C7" w:rsidRPr="00D679C7" w:rsidRDefault="00D679C7" w:rsidP="00D679C7">
      <w:pPr>
        <w:rPr>
          <w:sz w:val="22"/>
          <w:szCs w:val="22"/>
        </w:rPr>
      </w:pPr>
    </w:p>
    <w:p w:rsidR="00B22AA4" w:rsidRPr="00D679C7" w:rsidRDefault="00B22AA4" w:rsidP="00B22AA4">
      <w:pPr>
        <w:rPr>
          <w:sz w:val="22"/>
          <w:szCs w:val="22"/>
        </w:rPr>
      </w:pPr>
    </w:p>
    <w:p w:rsidR="00B22AA4" w:rsidRPr="00D679C7" w:rsidRDefault="00B22AA4" w:rsidP="00B22AA4">
      <w:pPr>
        <w:rPr>
          <w:sz w:val="22"/>
          <w:szCs w:val="22"/>
        </w:rPr>
      </w:pPr>
    </w:p>
    <w:p w:rsidR="00884133" w:rsidRPr="007030B6" w:rsidRDefault="00884133" w:rsidP="00D862F7">
      <w:pPr>
        <w:ind w:hanging="1080"/>
        <w:jc w:val="center"/>
        <w:rPr>
          <w:sz w:val="16"/>
          <w:szCs w:val="16"/>
        </w:rPr>
      </w:pPr>
      <w:r w:rsidRPr="007030B6">
        <w:rPr>
          <w:sz w:val="16"/>
          <w:szCs w:val="16"/>
        </w:rPr>
        <w:t>Учредители информационного бюллетеня: Совет депутатов Короцкого сельского поселения</w:t>
      </w:r>
    </w:p>
    <w:p w:rsidR="00884133" w:rsidRPr="007030B6" w:rsidRDefault="00884133" w:rsidP="00D862F7">
      <w:pPr>
        <w:ind w:hanging="1080"/>
        <w:jc w:val="center"/>
        <w:rPr>
          <w:i/>
          <w:sz w:val="16"/>
          <w:szCs w:val="16"/>
        </w:rPr>
      </w:pPr>
      <w:r w:rsidRPr="007030B6">
        <w:rPr>
          <w:sz w:val="16"/>
          <w:szCs w:val="16"/>
        </w:rPr>
        <w:t>Адрес учредителей:175423, Новгородская область, Валдайский район, п. Короцко, ул. Центральная, д.8а.</w:t>
      </w:r>
    </w:p>
    <w:p w:rsidR="00884133" w:rsidRPr="007030B6" w:rsidRDefault="00884133" w:rsidP="00D862F7">
      <w:pPr>
        <w:ind w:hanging="1080"/>
        <w:jc w:val="center"/>
        <w:rPr>
          <w:sz w:val="16"/>
          <w:szCs w:val="16"/>
        </w:rPr>
      </w:pPr>
      <w:r w:rsidRPr="007030B6">
        <w:rPr>
          <w:sz w:val="16"/>
          <w:szCs w:val="16"/>
        </w:rPr>
        <w:t>Адрес редакции: 175423, Новгородская область, Валдайский район, п. Короцко, ул. Центральная, д. 8а,</w:t>
      </w:r>
    </w:p>
    <w:p w:rsidR="00884133" w:rsidRPr="007030B6" w:rsidRDefault="00884133" w:rsidP="00D862F7">
      <w:pPr>
        <w:ind w:hanging="1080"/>
        <w:jc w:val="center"/>
        <w:rPr>
          <w:sz w:val="16"/>
          <w:szCs w:val="16"/>
        </w:rPr>
      </w:pPr>
      <w:r w:rsidRPr="007030B6">
        <w:rPr>
          <w:sz w:val="16"/>
          <w:szCs w:val="16"/>
        </w:rPr>
        <w:t>Администрация Короцкого сельского поселения</w:t>
      </w:r>
    </w:p>
    <w:p w:rsidR="00884133" w:rsidRPr="007030B6" w:rsidRDefault="00884133" w:rsidP="00D862F7">
      <w:pPr>
        <w:ind w:hanging="1080"/>
        <w:jc w:val="center"/>
        <w:rPr>
          <w:sz w:val="16"/>
          <w:szCs w:val="16"/>
        </w:rPr>
      </w:pPr>
      <w:r w:rsidRPr="007030B6">
        <w:rPr>
          <w:sz w:val="16"/>
          <w:szCs w:val="16"/>
        </w:rPr>
        <w:t>Периодичность: по мере необходимости, но   не реже 1 раза в квартал</w:t>
      </w:r>
    </w:p>
    <w:p w:rsidR="00884133" w:rsidRPr="007030B6" w:rsidRDefault="00884133" w:rsidP="00D862F7">
      <w:pPr>
        <w:ind w:hanging="1080"/>
        <w:jc w:val="center"/>
        <w:rPr>
          <w:sz w:val="16"/>
          <w:szCs w:val="16"/>
        </w:rPr>
      </w:pPr>
      <w:r w:rsidRPr="007030B6">
        <w:rPr>
          <w:sz w:val="16"/>
          <w:szCs w:val="16"/>
        </w:rPr>
        <w:t xml:space="preserve">Тираж: 15 экз., объем   1 </w:t>
      </w:r>
      <w:proofErr w:type="spellStart"/>
      <w:r w:rsidRPr="007030B6">
        <w:rPr>
          <w:sz w:val="16"/>
          <w:szCs w:val="16"/>
        </w:rPr>
        <w:t>п.л</w:t>
      </w:r>
      <w:proofErr w:type="spellEnd"/>
      <w:r w:rsidRPr="007030B6">
        <w:rPr>
          <w:sz w:val="16"/>
          <w:szCs w:val="16"/>
        </w:rPr>
        <w:t>.,    Формат: лист А-4, Цена: бесплатно, телефоны: 32495; 32370</w:t>
      </w:r>
    </w:p>
    <w:p w:rsidR="00B87CB0" w:rsidRPr="007030B6" w:rsidRDefault="00884133" w:rsidP="00D862F7">
      <w:pPr>
        <w:ind w:hanging="1080"/>
        <w:jc w:val="center"/>
        <w:rPr>
          <w:sz w:val="16"/>
          <w:szCs w:val="16"/>
        </w:rPr>
      </w:pPr>
      <w:r w:rsidRPr="007030B6">
        <w:rPr>
          <w:sz w:val="16"/>
          <w:szCs w:val="16"/>
        </w:rPr>
        <w:t xml:space="preserve">Редактор: А.В. </w:t>
      </w:r>
      <w:r w:rsidR="00323D8A" w:rsidRPr="007030B6">
        <w:rPr>
          <w:sz w:val="16"/>
          <w:szCs w:val="16"/>
        </w:rPr>
        <w:t>Гончар</w:t>
      </w:r>
    </w:p>
    <w:sectPr w:rsidR="00B87CB0" w:rsidRPr="007030B6" w:rsidSect="006465CD">
      <w:footerReference w:type="default" r:id="rId11"/>
      <w:pgSz w:w="11906" w:h="16838"/>
      <w:pgMar w:top="113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F3" w:rsidRDefault="00A771F3" w:rsidP="00F45451">
      <w:r>
        <w:separator/>
      </w:r>
    </w:p>
  </w:endnote>
  <w:endnote w:type="continuationSeparator" w:id="0">
    <w:p w:rsidR="00A771F3" w:rsidRDefault="00A771F3" w:rsidP="00F4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9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157123"/>
      <w:docPartObj>
        <w:docPartGallery w:val="Page Numbers (Bottom of Page)"/>
        <w:docPartUnique/>
      </w:docPartObj>
    </w:sdtPr>
    <w:sdtEndPr/>
    <w:sdtContent>
      <w:p w:rsidR="005D4522" w:rsidRDefault="005D45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9C7">
          <w:rPr>
            <w:noProof/>
          </w:rPr>
          <w:t>59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F3" w:rsidRDefault="00A771F3" w:rsidP="00F45451">
      <w:r>
        <w:separator/>
      </w:r>
    </w:p>
  </w:footnote>
  <w:footnote w:type="continuationSeparator" w:id="0">
    <w:p w:rsidR="00A771F3" w:rsidRDefault="00A771F3" w:rsidP="00F4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-142"/>
        </w:tabs>
        <w:ind w:left="29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42"/>
        </w:tabs>
        <w:ind w:left="43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1" w15:restartNumberingAfterBreak="0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025E079F"/>
    <w:multiLevelType w:val="hybridMultilevel"/>
    <w:tmpl w:val="6B6464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E6BAB8">
      <w:numFmt w:val="bullet"/>
      <w:lvlText w:val="•"/>
      <w:lvlJc w:val="left"/>
      <w:pPr>
        <w:ind w:left="2727" w:hanging="360"/>
      </w:pPr>
      <w:rPr>
        <w:rFonts w:ascii="Times New Roman" w:eastAsiaTheme="minorHAnsi" w:hAnsi="Times New Roman" w:cs="Times New Roman" w:hint="default"/>
        <w:sz w:val="22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2680048"/>
    <w:multiLevelType w:val="multilevel"/>
    <w:tmpl w:val="F654BF08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47568"/>
    <w:multiLevelType w:val="hybridMultilevel"/>
    <w:tmpl w:val="C4322E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D74805"/>
    <w:multiLevelType w:val="hybridMultilevel"/>
    <w:tmpl w:val="FD5E82D4"/>
    <w:lvl w:ilvl="0" w:tplc="839A3BC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6A340801"/>
    <w:multiLevelType w:val="multilevel"/>
    <w:tmpl w:val="A3768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9"/>
  </w:num>
  <w:num w:numId="5">
    <w:abstractNumId w:val="20"/>
  </w:num>
  <w:num w:numId="6">
    <w:abstractNumId w:val="16"/>
  </w:num>
  <w:num w:numId="7">
    <w:abstractNumId w:val="21"/>
  </w:num>
  <w:num w:numId="8">
    <w:abstractNumId w:val="18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51"/>
    <w:rsid w:val="00000367"/>
    <w:rsid w:val="00010944"/>
    <w:rsid w:val="00024CB5"/>
    <w:rsid w:val="00040674"/>
    <w:rsid w:val="0004229F"/>
    <w:rsid w:val="00047C6A"/>
    <w:rsid w:val="00067808"/>
    <w:rsid w:val="00080142"/>
    <w:rsid w:val="000A61BB"/>
    <w:rsid w:val="000B3FC8"/>
    <w:rsid w:val="000B6D4A"/>
    <w:rsid w:val="000B71AC"/>
    <w:rsid w:val="000D6E7A"/>
    <w:rsid w:val="000D7DE2"/>
    <w:rsid w:val="001119F0"/>
    <w:rsid w:val="00112A0D"/>
    <w:rsid w:val="001155FD"/>
    <w:rsid w:val="00115DD1"/>
    <w:rsid w:val="001228F4"/>
    <w:rsid w:val="00142E1A"/>
    <w:rsid w:val="00171E82"/>
    <w:rsid w:val="00182B30"/>
    <w:rsid w:val="00183FB5"/>
    <w:rsid w:val="001B254B"/>
    <w:rsid w:val="001B755D"/>
    <w:rsid w:val="001C023A"/>
    <w:rsid w:val="001C573E"/>
    <w:rsid w:val="001D547A"/>
    <w:rsid w:val="001E1A34"/>
    <w:rsid w:val="001E7C5D"/>
    <w:rsid w:val="001F6D93"/>
    <w:rsid w:val="00224D77"/>
    <w:rsid w:val="00252A6B"/>
    <w:rsid w:val="00255ACE"/>
    <w:rsid w:val="00293FB3"/>
    <w:rsid w:val="002B70EE"/>
    <w:rsid w:val="002B732A"/>
    <w:rsid w:val="002D4FEE"/>
    <w:rsid w:val="002D5BE1"/>
    <w:rsid w:val="00312221"/>
    <w:rsid w:val="00315BD8"/>
    <w:rsid w:val="00317A38"/>
    <w:rsid w:val="00323D8A"/>
    <w:rsid w:val="00337246"/>
    <w:rsid w:val="00351DBD"/>
    <w:rsid w:val="00352439"/>
    <w:rsid w:val="00367066"/>
    <w:rsid w:val="00367BCB"/>
    <w:rsid w:val="003919EB"/>
    <w:rsid w:val="003A0F8D"/>
    <w:rsid w:val="003A41CC"/>
    <w:rsid w:val="003B7155"/>
    <w:rsid w:val="003C1760"/>
    <w:rsid w:val="003C37D5"/>
    <w:rsid w:val="003D59A3"/>
    <w:rsid w:val="003E1119"/>
    <w:rsid w:val="003E13D4"/>
    <w:rsid w:val="004025E4"/>
    <w:rsid w:val="004075EA"/>
    <w:rsid w:val="00424C5C"/>
    <w:rsid w:val="004462E6"/>
    <w:rsid w:val="00447D6E"/>
    <w:rsid w:val="00452BA3"/>
    <w:rsid w:val="00454942"/>
    <w:rsid w:val="00455D3F"/>
    <w:rsid w:val="004561E3"/>
    <w:rsid w:val="00467AD7"/>
    <w:rsid w:val="004801A9"/>
    <w:rsid w:val="004819EB"/>
    <w:rsid w:val="00482F00"/>
    <w:rsid w:val="004832D0"/>
    <w:rsid w:val="004A3555"/>
    <w:rsid w:val="004B5613"/>
    <w:rsid w:val="004C5A6A"/>
    <w:rsid w:val="004D1C34"/>
    <w:rsid w:val="004F3BEC"/>
    <w:rsid w:val="00506BC2"/>
    <w:rsid w:val="00511F1A"/>
    <w:rsid w:val="00522A80"/>
    <w:rsid w:val="00533A24"/>
    <w:rsid w:val="00535321"/>
    <w:rsid w:val="005555DF"/>
    <w:rsid w:val="00560941"/>
    <w:rsid w:val="00563290"/>
    <w:rsid w:val="00570162"/>
    <w:rsid w:val="0057121D"/>
    <w:rsid w:val="0058176C"/>
    <w:rsid w:val="005B2F4D"/>
    <w:rsid w:val="005B6D8D"/>
    <w:rsid w:val="005C22CC"/>
    <w:rsid w:val="005C5D7A"/>
    <w:rsid w:val="005D4522"/>
    <w:rsid w:val="005E47C9"/>
    <w:rsid w:val="00611313"/>
    <w:rsid w:val="00636343"/>
    <w:rsid w:val="006465CD"/>
    <w:rsid w:val="00650010"/>
    <w:rsid w:val="00653959"/>
    <w:rsid w:val="006601C1"/>
    <w:rsid w:val="0066684B"/>
    <w:rsid w:val="00683ABA"/>
    <w:rsid w:val="0069585E"/>
    <w:rsid w:val="006A76B1"/>
    <w:rsid w:val="006B390E"/>
    <w:rsid w:val="006C007E"/>
    <w:rsid w:val="006C770A"/>
    <w:rsid w:val="006E015C"/>
    <w:rsid w:val="006E01B3"/>
    <w:rsid w:val="006E2085"/>
    <w:rsid w:val="006E4356"/>
    <w:rsid w:val="006E64DE"/>
    <w:rsid w:val="006F56AF"/>
    <w:rsid w:val="007030B6"/>
    <w:rsid w:val="00707C66"/>
    <w:rsid w:val="007113B1"/>
    <w:rsid w:val="00713129"/>
    <w:rsid w:val="00733BE2"/>
    <w:rsid w:val="00754E1D"/>
    <w:rsid w:val="007663C8"/>
    <w:rsid w:val="007715EF"/>
    <w:rsid w:val="00771605"/>
    <w:rsid w:val="00787161"/>
    <w:rsid w:val="007923D1"/>
    <w:rsid w:val="007A3BCB"/>
    <w:rsid w:val="007B0BA9"/>
    <w:rsid w:val="007B360F"/>
    <w:rsid w:val="007C3A86"/>
    <w:rsid w:val="007D2C3E"/>
    <w:rsid w:val="007D4A14"/>
    <w:rsid w:val="007E7C67"/>
    <w:rsid w:val="0080648B"/>
    <w:rsid w:val="00813028"/>
    <w:rsid w:val="00816136"/>
    <w:rsid w:val="00817F7F"/>
    <w:rsid w:val="00820689"/>
    <w:rsid w:val="00827518"/>
    <w:rsid w:val="00833768"/>
    <w:rsid w:val="00874052"/>
    <w:rsid w:val="00884133"/>
    <w:rsid w:val="00890F48"/>
    <w:rsid w:val="0089426E"/>
    <w:rsid w:val="008962D9"/>
    <w:rsid w:val="008C2212"/>
    <w:rsid w:val="008E5BAF"/>
    <w:rsid w:val="00901441"/>
    <w:rsid w:val="00914CF4"/>
    <w:rsid w:val="00914D59"/>
    <w:rsid w:val="00917818"/>
    <w:rsid w:val="009219F3"/>
    <w:rsid w:val="00950B97"/>
    <w:rsid w:val="009551A6"/>
    <w:rsid w:val="00957944"/>
    <w:rsid w:val="009848A3"/>
    <w:rsid w:val="00987883"/>
    <w:rsid w:val="009903A8"/>
    <w:rsid w:val="00995E8E"/>
    <w:rsid w:val="009C1EEE"/>
    <w:rsid w:val="009F71EF"/>
    <w:rsid w:val="00A0363A"/>
    <w:rsid w:val="00A06C48"/>
    <w:rsid w:val="00A15416"/>
    <w:rsid w:val="00A61334"/>
    <w:rsid w:val="00A6686D"/>
    <w:rsid w:val="00A751EC"/>
    <w:rsid w:val="00A771F3"/>
    <w:rsid w:val="00A93B57"/>
    <w:rsid w:val="00A94735"/>
    <w:rsid w:val="00AA0A6C"/>
    <w:rsid w:val="00AB7A0B"/>
    <w:rsid w:val="00AC6E59"/>
    <w:rsid w:val="00AD11B5"/>
    <w:rsid w:val="00B05DE7"/>
    <w:rsid w:val="00B22AA4"/>
    <w:rsid w:val="00B24C0F"/>
    <w:rsid w:val="00B36270"/>
    <w:rsid w:val="00B415A6"/>
    <w:rsid w:val="00B446DD"/>
    <w:rsid w:val="00B47B66"/>
    <w:rsid w:val="00B56E52"/>
    <w:rsid w:val="00B62A86"/>
    <w:rsid w:val="00B82F58"/>
    <w:rsid w:val="00B858DB"/>
    <w:rsid w:val="00B86F15"/>
    <w:rsid w:val="00B87CB0"/>
    <w:rsid w:val="00BB7E17"/>
    <w:rsid w:val="00BC7B9E"/>
    <w:rsid w:val="00BD01DC"/>
    <w:rsid w:val="00BD5C33"/>
    <w:rsid w:val="00BE53BA"/>
    <w:rsid w:val="00C02383"/>
    <w:rsid w:val="00C04615"/>
    <w:rsid w:val="00C25FDF"/>
    <w:rsid w:val="00C32CDC"/>
    <w:rsid w:val="00C4188A"/>
    <w:rsid w:val="00C42D0F"/>
    <w:rsid w:val="00C47961"/>
    <w:rsid w:val="00C5126B"/>
    <w:rsid w:val="00C546E4"/>
    <w:rsid w:val="00C579AF"/>
    <w:rsid w:val="00C61E2A"/>
    <w:rsid w:val="00C635FC"/>
    <w:rsid w:val="00C7695F"/>
    <w:rsid w:val="00C84D44"/>
    <w:rsid w:val="00C96F9A"/>
    <w:rsid w:val="00CC024A"/>
    <w:rsid w:val="00CC243C"/>
    <w:rsid w:val="00CC4C81"/>
    <w:rsid w:val="00CD3A09"/>
    <w:rsid w:val="00CD3A69"/>
    <w:rsid w:val="00CD7B65"/>
    <w:rsid w:val="00CE04A4"/>
    <w:rsid w:val="00CF1648"/>
    <w:rsid w:val="00D02A7C"/>
    <w:rsid w:val="00D0365F"/>
    <w:rsid w:val="00D2283C"/>
    <w:rsid w:val="00D22DB8"/>
    <w:rsid w:val="00D23531"/>
    <w:rsid w:val="00D26556"/>
    <w:rsid w:val="00D360AE"/>
    <w:rsid w:val="00D55FE4"/>
    <w:rsid w:val="00D60E2B"/>
    <w:rsid w:val="00D679C7"/>
    <w:rsid w:val="00D862F7"/>
    <w:rsid w:val="00D9078B"/>
    <w:rsid w:val="00D91CA3"/>
    <w:rsid w:val="00DA68D4"/>
    <w:rsid w:val="00DD7286"/>
    <w:rsid w:val="00DE2F6C"/>
    <w:rsid w:val="00DF5C81"/>
    <w:rsid w:val="00DF6253"/>
    <w:rsid w:val="00E02C3E"/>
    <w:rsid w:val="00E1354E"/>
    <w:rsid w:val="00E136F9"/>
    <w:rsid w:val="00E45D7F"/>
    <w:rsid w:val="00E462C5"/>
    <w:rsid w:val="00E52441"/>
    <w:rsid w:val="00E566BE"/>
    <w:rsid w:val="00E703E2"/>
    <w:rsid w:val="00EB6A5C"/>
    <w:rsid w:val="00EC498B"/>
    <w:rsid w:val="00EC5D7A"/>
    <w:rsid w:val="00EC6BCC"/>
    <w:rsid w:val="00EE0BDF"/>
    <w:rsid w:val="00EE1484"/>
    <w:rsid w:val="00EE25E0"/>
    <w:rsid w:val="00EF608E"/>
    <w:rsid w:val="00F038C6"/>
    <w:rsid w:val="00F051BE"/>
    <w:rsid w:val="00F0570E"/>
    <w:rsid w:val="00F05F5C"/>
    <w:rsid w:val="00F13843"/>
    <w:rsid w:val="00F31D97"/>
    <w:rsid w:val="00F45451"/>
    <w:rsid w:val="00F45D82"/>
    <w:rsid w:val="00F53CC9"/>
    <w:rsid w:val="00F77899"/>
    <w:rsid w:val="00F83CCF"/>
    <w:rsid w:val="00F8665F"/>
    <w:rsid w:val="00F95DBC"/>
    <w:rsid w:val="00F96985"/>
    <w:rsid w:val="00F973BF"/>
    <w:rsid w:val="00FC39CE"/>
    <w:rsid w:val="00FC4205"/>
    <w:rsid w:val="00FE1E6B"/>
    <w:rsid w:val="00FF16A3"/>
    <w:rsid w:val="00FF1ABA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58B66F"/>
  <w15:chartTrackingRefBased/>
  <w15:docId w15:val="{BFE668D3-29DC-4146-ADAB-CF36B6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4A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9C1E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82B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E136F9"/>
    <w:pPr>
      <w:keepNext/>
      <w:spacing w:line="240" w:lineRule="exact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CE04A4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paragraph" w:styleId="6">
    <w:name w:val="heading 6"/>
    <w:basedOn w:val="a"/>
    <w:next w:val="a"/>
    <w:link w:val="60"/>
    <w:qFormat/>
    <w:rsid w:val="00E136F9"/>
    <w:pPr>
      <w:keepNext/>
      <w:spacing w:line="240" w:lineRule="exact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5DE7"/>
    <w:pPr>
      <w:keepNext/>
      <w:keepLines/>
      <w:spacing w:before="4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05DE7"/>
    <w:pPr>
      <w:keepNext/>
      <w:keepLines/>
      <w:spacing w:before="4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05DE7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45451"/>
  </w:style>
  <w:style w:type="paragraph" w:styleId="a3">
    <w:name w:val="List Paragraph"/>
    <w:basedOn w:val="a"/>
    <w:link w:val="a4"/>
    <w:uiPriority w:val="34"/>
    <w:qFormat/>
    <w:rsid w:val="00F45451"/>
    <w:pPr>
      <w:ind w:left="720"/>
      <w:contextualSpacing/>
    </w:pPr>
  </w:style>
  <w:style w:type="paragraph" w:styleId="a5">
    <w:name w:val="header"/>
    <w:basedOn w:val="a"/>
    <w:link w:val="a6"/>
    <w:unhideWhenUsed/>
    <w:rsid w:val="00F454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454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0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04A4"/>
    <w:rPr>
      <w:rFonts w:ascii="Cambria" w:eastAsia="Times New Roman" w:hAnsi="Cambria" w:cs="Times New Roman"/>
      <w:color w:val="365F9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04A4"/>
  </w:style>
  <w:style w:type="paragraph" w:customStyle="1" w:styleId="a9">
    <w:name w:val="Знак Знак Знак Знак Знак Знак"/>
    <w:basedOn w:val="a"/>
    <w:rsid w:val="00CE04A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CE04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CE04A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CE0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qFormat/>
    <w:rsid w:val="00CE04A4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CE0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CE04A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E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E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CE04A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E04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 светлая1"/>
    <w:basedOn w:val="a1"/>
    <w:uiPriority w:val="40"/>
    <w:rsid w:val="00CE04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0">
    <w:name w:val="Заголовок 2 Знак"/>
    <w:basedOn w:val="a0"/>
    <w:link w:val="2"/>
    <w:rsid w:val="009C1E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C1EEE"/>
  </w:style>
  <w:style w:type="numbering" w:customStyle="1" w:styleId="110">
    <w:name w:val="Нет списка11"/>
    <w:next w:val="a2"/>
    <w:uiPriority w:val="99"/>
    <w:semiHidden/>
    <w:unhideWhenUsed/>
    <w:rsid w:val="009C1EEE"/>
  </w:style>
  <w:style w:type="paragraph" w:customStyle="1" w:styleId="s3">
    <w:name w:val="s_3"/>
    <w:basedOn w:val="a"/>
    <w:rsid w:val="009C1EEE"/>
    <w:pPr>
      <w:spacing w:before="100" w:beforeAutospacing="1" w:after="100" w:afterAutospacing="1"/>
    </w:pPr>
  </w:style>
  <w:style w:type="character" w:styleId="af3">
    <w:name w:val="Emphasis"/>
    <w:qFormat/>
    <w:rsid w:val="009C1EEE"/>
    <w:rPr>
      <w:i/>
      <w:iCs/>
    </w:rPr>
  </w:style>
  <w:style w:type="character" w:customStyle="1" w:styleId="entry">
    <w:name w:val="entry"/>
    <w:basedOn w:val="a0"/>
    <w:rsid w:val="009C1EEE"/>
  </w:style>
  <w:style w:type="paragraph" w:customStyle="1" w:styleId="s1">
    <w:name w:val="s_1"/>
    <w:basedOn w:val="a"/>
    <w:rsid w:val="009C1EEE"/>
    <w:pPr>
      <w:spacing w:before="100" w:beforeAutospacing="1" w:after="100" w:afterAutospacing="1"/>
    </w:pPr>
  </w:style>
  <w:style w:type="character" w:styleId="af4">
    <w:name w:val="Hyperlink"/>
    <w:unhideWhenUsed/>
    <w:rsid w:val="009C1EEE"/>
    <w:rPr>
      <w:color w:val="0000FF"/>
      <w:u w:val="single"/>
    </w:rPr>
  </w:style>
  <w:style w:type="character" w:styleId="af5">
    <w:name w:val="FollowedHyperlink"/>
    <w:uiPriority w:val="99"/>
    <w:unhideWhenUsed/>
    <w:rsid w:val="009C1EEE"/>
    <w:rPr>
      <w:color w:val="800080"/>
      <w:u w:val="single"/>
    </w:rPr>
  </w:style>
  <w:style w:type="paragraph" w:customStyle="1" w:styleId="s9">
    <w:name w:val="s_9"/>
    <w:basedOn w:val="a"/>
    <w:rsid w:val="009C1EEE"/>
    <w:pPr>
      <w:spacing w:before="100" w:beforeAutospacing="1" w:after="100" w:afterAutospacing="1"/>
    </w:pPr>
  </w:style>
  <w:style w:type="paragraph" w:styleId="af6">
    <w:name w:val="annotation text"/>
    <w:basedOn w:val="a"/>
    <w:link w:val="af7"/>
    <w:uiPriority w:val="99"/>
    <w:unhideWhenUsed/>
    <w:rsid w:val="00A93B57"/>
    <w:rPr>
      <w:sz w:val="20"/>
      <w:szCs w:val="20"/>
      <w:lang w:eastAsia="zh-CN"/>
    </w:rPr>
  </w:style>
  <w:style w:type="character" w:customStyle="1" w:styleId="af7">
    <w:name w:val="Текст примечания Знак"/>
    <w:basedOn w:val="a0"/>
    <w:link w:val="af6"/>
    <w:uiPriority w:val="99"/>
    <w:rsid w:val="00A93B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82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F13843"/>
  </w:style>
  <w:style w:type="table" w:customStyle="1" w:styleId="13">
    <w:name w:val="Сетка таблицы1"/>
    <w:basedOn w:val="a1"/>
    <w:next w:val="ac"/>
    <w:rsid w:val="00F1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светлая11"/>
    <w:basedOn w:val="a1"/>
    <w:uiPriority w:val="40"/>
    <w:rsid w:val="00F13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FR3">
    <w:name w:val="FR3"/>
    <w:rsid w:val="00C546E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52A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z1">
    <w:name w:val="WW8Num1z1"/>
    <w:rsid w:val="00E136F9"/>
  </w:style>
  <w:style w:type="character" w:customStyle="1" w:styleId="40">
    <w:name w:val="Заголовок 4 Знак"/>
    <w:basedOn w:val="a0"/>
    <w:link w:val="4"/>
    <w:rsid w:val="00E136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36F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136F9"/>
  </w:style>
  <w:style w:type="character" w:styleId="af8">
    <w:name w:val="page number"/>
    <w:basedOn w:val="a0"/>
    <w:rsid w:val="00E136F9"/>
  </w:style>
  <w:style w:type="paragraph" w:styleId="22">
    <w:name w:val="Body Text 2"/>
    <w:basedOn w:val="a"/>
    <w:link w:val="23"/>
    <w:rsid w:val="00E136F9"/>
    <w:pPr>
      <w:jc w:val="both"/>
    </w:pPr>
    <w:rPr>
      <w:rFonts w:ascii="Bookman Old Style" w:hAnsi="Bookman Old Style"/>
      <w:szCs w:val="20"/>
    </w:rPr>
  </w:style>
  <w:style w:type="character" w:customStyle="1" w:styleId="23">
    <w:name w:val="Основной текст 2 Знак"/>
    <w:basedOn w:val="a0"/>
    <w:link w:val="22"/>
    <w:rsid w:val="00E136F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f9">
    <w:name w:val="Document Map"/>
    <w:basedOn w:val="a"/>
    <w:link w:val="afa"/>
    <w:semiHidden/>
    <w:rsid w:val="00E136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E136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link w:val="ConsPlusNonformat1"/>
    <w:rsid w:val="00E13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а"/>
    <w:basedOn w:val="a"/>
    <w:rsid w:val="00E136F9"/>
    <w:rPr>
      <w:rFonts w:ascii="Arial" w:hAnsi="Arial"/>
      <w:sz w:val="20"/>
      <w:szCs w:val="20"/>
    </w:rPr>
  </w:style>
  <w:style w:type="paragraph" w:styleId="afc">
    <w:name w:val="Normal (Web)"/>
    <w:basedOn w:val="a"/>
    <w:rsid w:val="00E136F9"/>
    <w:pPr>
      <w:spacing w:before="144" w:after="72" w:line="360" w:lineRule="auto"/>
    </w:pPr>
  </w:style>
  <w:style w:type="paragraph" w:styleId="32">
    <w:name w:val="Body Text 3"/>
    <w:basedOn w:val="a"/>
    <w:link w:val="33"/>
    <w:rsid w:val="00E136F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136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rsid w:val="00E13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link w:val="ConsNormal0"/>
    <w:rsid w:val="00E136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E136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customStyle="1" w:styleId="ConsPlusCell">
    <w:name w:val="ConsPlusCell"/>
    <w:rsid w:val="00E13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qFormat/>
    <w:rsid w:val="00E136F9"/>
    <w:rPr>
      <w:b/>
      <w:bCs/>
    </w:rPr>
  </w:style>
  <w:style w:type="paragraph" w:customStyle="1" w:styleId="afe">
    <w:name w:val="ЭЭГ"/>
    <w:basedOn w:val="a"/>
    <w:rsid w:val="00E136F9"/>
    <w:pPr>
      <w:spacing w:line="360" w:lineRule="auto"/>
      <w:ind w:firstLine="720"/>
      <w:jc w:val="both"/>
    </w:pPr>
  </w:style>
  <w:style w:type="paragraph" w:customStyle="1" w:styleId="ConsTitle">
    <w:name w:val="ConsTitle"/>
    <w:rsid w:val="00E136F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4">
    <w:name w:val="Body Text First Indent 2"/>
    <w:basedOn w:val="af"/>
    <w:link w:val="25"/>
    <w:rsid w:val="00E136F9"/>
    <w:pPr>
      <w:ind w:firstLine="210"/>
    </w:pPr>
  </w:style>
  <w:style w:type="character" w:customStyle="1" w:styleId="25">
    <w:name w:val="Красная строка 2 Знак"/>
    <w:basedOn w:val="af0"/>
    <w:link w:val="24"/>
    <w:rsid w:val="00E136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136F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136F9"/>
  </w:style>
  <w:style w:type="character" w:customStyle="1" w:styleId="apple-converted-space">
    <w:name w:val="apple-converted-space"/>
    <w:basedOn w:val="a0"/>
    <w:rsid w:val="00E136F9"/>
  </w:style>
  <w:style w:type="paragraph" w:customStyle="1" w:styleId="formattexttopleveltext">
    <w:name w:val="formattext topleveltext"/>
    <w:basedOn w:val="a"/>
    <w:rsid w:val="00E136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136F9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E136F9"/>
    <w:pPr>
      <w:widowControl w:val="0"/>
      <w:suppressLineNumbers/>
      <w:suppressAutoHyphens/>
      <w:textAlignment w:val="baseline"/>
    </w:pPr>
    <w:rPr>
      <w:rFonts w:eastAsia="Arial Unicode MS" w:cs="Mangal"/>
      <w:kern w:val="1"/>
      <w:lang w:eastAsia="hi-IN" w:bidi="hi-IN"/>
    </w:rPr>
  </w:style>
  <w:style w:type="paragraph" w:customStyle="1" w:styleId="71">
    <w:name w:val="Заголовок 7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customStyle="1" w:styleId="81">
    <w:name w:val="Заголовок 8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customStyle="1" w:styleId="91">
    <w:name w:val="Заголовок 9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51">
    <w:name w:val="Нет списка5"/>
    <w:next w:val="a2"/>
    <w:uiPriority w:val="99"/>
    <w:semiHidden/>
    <w:unhideWhenUsed/>
    <w:rsid w:val="00B05DE7"/>
  </w:style>
  <w:style w:type="character" w:customStyle="1" w:styleId="70">
    <w:name w:val="Заголовок 7 Знак"/>
    <w:basedOn w:val="a0"/>
    <w:link w:val="7"/>
    <w:uiPriority w:val="99"/>
    <w:semiHidden/>
    <w:rsid w:val="00B05DE7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B05DE7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B05D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msonormal0">
    <w:name w:val="msonormal"/>
    <w:basedOn w:val="a"/>
    <w:rsid w:val="00B05DE7"/>
    <w:pPr>
      <w:spacing w:before="100" w:beforeAutospacing="1" w:after="100" w:afterAutospacing="1"/>
    </w:pPr>
  </w:style>
  <w:style w:type="paragraph" w:styleId="14">
    <w:name w:val="toc 1"/>
    <w:basedOn w:val="a"/>
    <w:next w:val="a"/>
    <w:autoRedefine/>
    <w:uiPriority w:val="39"/>
    <w:semiHidden/>
    <w:unhideWhenUsed/>
    <w:rsid w:val="00B05DE7"/>
    <w:pPr>
      <w:widowControl w:val="0"/>
      <w:tabs>
        <w:tab w:val="right" w:leader="dot" w:pos="10206"/>
      </w:tabs>
      <w:suppressAutoHyphens/>
      <w:autoSpaceDE w:val="0"/>
      <w:spacing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styleId="26">
    <w:name w:val="toc 2"/>
    <w:basedOn w:val="a"/>
    <w:next w:val="a"/>
    <w:autoRedefine/>
    <w:uiPriority w:val="39"/>
    <w:semiHidden/>
    <w:unhideWhenUsed/>
    <w:rsid w:val="00B05DE7"/>
    <w:pPr>
      <w:widowControl w:val="0"/>
      <w:tabs>
        <w:tab w:val="right" w:leader="dot" w:pos="9626"/>
      </w:tabs>
      <w:suppressAutoHyphens/>
      <w:autoSpaceDE w:val="0"/>
      <w:spacing w:line="300" w:lineRule="auto"/>
      <w:jc w:val="both"/>
    </w:pPr>
    <w:rPr>
      <w:rFonts w:ascii="Arial" w:hAnsi="Arial" w:cs="Arial"/>
      <w:noProof/>
      <w:sz w:val="20"/>
      <w:szCs w:val="20"/>
      <w:lang w:eastAsia="ar-SA"/>
    </w:rPr>
  </w:style>
  <w:style w:type="paragraph" w:styleId="34">
    <w:name w:val="toc 3"/>
    <w:basedOn w:val="a"/>
    <w:next w:val="a"/>
    <w:autoRedefine/>
    <w:uiPriority w:val="39"/>
    <w:semiHidden/>
    <w:unhideWhenUsed/>
    <w:rsid w:val="00B05DE7"/>
    <w:pPr>
      <w:widowControl w:val="0"/>
      <w:suppressAutoHyphens/>
      <w:autoSpaceDE w:val="0"/>
      <w:spacing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B05DE7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16">
    <w:name w:val="Заголовок1"/>
    <w:basedOn w:val="a"/>
    <w:next w:val="a"/>
    <w:uiPriority w:val="99"/>
    <w:qFormat/>
    <w:rsid w:val="00B05D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">
    <w:name w:val="Заголовок Знак"/>
    <w:basedOn w:val="a0"/>
    <w:link w:val="aff0"/>
    <w:uiPriority w:val="99"/>
    <w:rsid w:val="00B05D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7">
    <w:name w:val="Подзаголовок1"/>
    <w:basedOn w:val="a"/>
    <w:next w:val="a"/>
    <w:uiPriority w:val="99"/>
    <w:qFormat/>
    <w:rsid w:val="00B05DE7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1">
    <w:name w:val="Подзаголовок Знак"/>
    <w:basedOn w:val="a0"/>
    <w:link w:val="aff2"/>
    <w:uiPriority w:val="99"/>
    <w:rsid w:val="00B05D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B05DE7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 w:cs="Arial"/>
      <w:sz w:val="16"/>
      <w:szCs w:val="16"/>
      <w:lang w:eastAsia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B05DE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210">
    <w:name w:val="Цитата 21"/>
    <w:basedOn w:val="a"/>
    <w:next w:val="a"/>
    <w:uiPriority w:val="29"/>
    <w:qFormat/>
    <w:rsid w:val="00B05DE7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9">
    <w:name w:val="Цитата 2 Знак"/>
    <w:basedOn w:val="a0"/>
    <w:link w:val="2a"/>
    <w:uiPriority w:val="29"/>
    <w:rsid w:val="00B05DE7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8">
    <w:name w:val="Выделенная цитата1"/>
    <w:basedOn w:val="a"/>
    <w:next w:val="a"/>
    <w:uiPriority w:val="30"/>
    <w:qFormat/>
    <w:rsid w:val="00B05DE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3">
    <w:name w:val="Выделенная цитата Знак"/>
    <w:basedOn w:val="a0"/>
    <w:link w:val="aff4"/>
    <w:uiPriority w:val="30"/>
    <w:rsid w:val="00B05DE7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B05DE7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ConsNormal0">
    <w:name w:val="ConsNormal Знак"/>
    <w:link w:val="ConsNormal"/>
    <w:locked/>
    <w:rsid w:val="00B05DE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B05DE7"/>
    <w:pPr>
      <w:widowControl w:val="0"/>
      <w:suppressAutoHyphens/>
      <w:autoSpaceDE w:val="0"/>
      <w:spacing w:after="0"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05DE7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Cs w:val="16"/>
      <w:lang w:eastAsia="ar-SA"/>
    </w:rPr>
  </w:style>
  <w:style w:type="paragraph" w:customStyle="1" w:styleId="Web1">
    <w:name w:val="Обычный (Web)1"/>
    <w:basedOn w:val="a"/>
    <w:uiPriority w:val="99"/>
    <w:rsid w:val="00B05DE7"/>
    <w:pPr>
      <w:suppressAutoHyphens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1a">
    <w:name w:val="Обычный 1"/>
    <w:basedOn w:val="a"/>
    <w:uiPriority w:val="99"/>
    <w:rsid w:val="00B05DE7"/>
    <w:pPr>
      <w:spacing w:before="120" w:after="120"/>
      <w:ind w:firstLine="567"/>
      <w:jc w:val="both"/>
    </w:pPr>
    <w:rPr>
      <w:lang w:eastAsia="zh-CN"/>
    </w:rPr>
  </w:style>
  <w:style w:type="paragraph" w:customStyle="1" w:styleId="FR1">
    <w:name w:val="FR1"/>
    <w:uiPriority w:val="99"/>
    <w:rsid w:val="00B05DE7"/>
    <w:pPr>
      <w:widowControl w:val="0"/>
      <w:suppressAutoHyphens/>
      <w:autoSpaceDE w:val="0"/>
      <w:spacing w:before="120" w:after="0" w:line="300" w:lineRule="auto"/>
      <w:ind w:left="80"/>
      <w:jc w:val="both"/>
    </w:pPr>
    <w:rPr>
      <w:rFonts w:ascii="Times New Roman" w:eastAsia="Arial" w:hAnsi="Times New Roman" w:cs="Times New Roman"/>
      <w:b/>
      <w:bCs/>
      <w:i/>
      <w:iCs/>
      <w:lang w:eastAsia="ar-SA"/>
    </w:rPr>
  </w:style>
  <w:style w:type="paragraph" w:customStyle="1" w:styleId="1b">
    <w:name w:val="Верхний колонтитул1"/>
    <w:basedOn w:val="a"/>
    <w:uiPriority w:val="99"/>
    <w:rsid w:val="00B05DE7"/>
    <w:pPr>
      <w:tabs>
        <w:tab w:val="center" w:pos="4153"/>
        <w:tab w:val="right" w:pos="8306"/>
      </w:tabs>
    </w:pPr>
    <w:rPr>
      <w:rFonts w:ascii="Arial" w:hAnsi="Arial" w:cs="Arial"/>
      <w:position w:val="6"/>
    </w:rPr>
  </w:style>
  <w:style w:type="paragraph" w:customStyle="1" w:styleId="311">
    <w:name w:val="Заголовок 3_1"/>
    <w:basedOn w:val="3"/>
    <w:next w:val="a"/>
    <w:uiPriority w:val="99"/>
    <w:rsid w:val="00B05DE7"/>
    <w:pPr>
      <w:keepLines w:val="0"/>
      <w:spacing w:before="240" w:after="120"/>
    </w:pPr>
    <w:rPr>
      <w:rFonts w:ascii="Times New Roman" w:eastAsia="Times New Roman" w:hAnsi="Times New Roman" w:cs="Times New Roman"/>
      <w:b/>
      <w:bCs/>
      <w:color w:val="auto"/>
      <w:szCs w:val="26"/>
      <w:lang w:eastAsia="zh-CN"/>
    </w:rPr>
  </w:style>
  <w:style w:type="paragraph" w:customStyle="1" w:styleId="211">
    <w:name w:val="Заголовок 2_1"/>
    <w:basedOn w:val="2"/>
    <w:next w:val="a"/>
    <w:uiPriority w:val="99"/>
    <w:rsid w:val="00B05DE7"/>
    <w:pPr>
      <w:keepLines w:val="0"/>
      <w:spacing w:before="240" w:after="120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zh-CN"/>
    </w:rPr>
  </w:style>
  <w:style w:type="character" w:customStyle="1" w:styleId="aff5">
    <w:name w:val="Таблица_Текст слева Знак"/>
    <w:link w:val="aff6"/>
    <w:locked/>
    <w:rsid w:val="00B05DE7"/>
    <w:rPr>
      <w:rFonts w:ascii="Times New Roman" w:eastAsia="Times New Roman" w:hAnsi="Times New Roman" w:cs="Times New Roman"/>
      <w:lang w:eastAsia="zh-CN"/>
    </w:rPr>
  </w:style>
  <w:style w:type="paragraph" w:customStyle="1" w:styleId="aff6">
    <w:name w:val="Таблица_Текст слева"/>
    <w:basedOn w:val="a"/>
    <w:link w:val="aff5"/>
    <w:rsid w:val="00B05DE7"/>
    <w:rPr>
      <w:sz w:val="22"/>
      <w:szCs w:val="22"/>
      <w:lang w:eastAsia="zh-CN"/>
    </w:rPr>
  </w:style>
  <w:style w:type="paragraph" w:customStyle="1" w:styleId="aff7">
    <w:name w:val="Таблица_Текст по центру + полужирный"/>
    <w:basedOn w:val="a"/>
    <w:next w:val="1a"/>
    <w:uiPriority w:val="99"/>
    <w:rsid w:val="00B05DE7"/>
    <w:pPr>
      <w:jc w:val="center"/>
    </w:pPr>
    <w:rPr>
      <w:b/>
      <w:bCs/>
      <w:sz w:val="22"/>
      <w:szCs w:val="20"/>
      <w:lang w:eastAsia="zh-CN"/>
    </w:rPr>
  </w:style>
  <w:style w:type="paragraph" w:customStyle="1" w:styleId="aff8">
    <w:name w:val="Таблица_Текст слева + полужирный"/>
    <w:basedOn w:val="aff6"/>
    <w:next w:val="1a"/>
    <w:uiPriority w:val="99"/>
    <w:rsid w:val="00B05DE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05DE7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c">
    <w:name w:val="Слабое выделение1"/>
    <w:basedOn w:val="a0"/>
    <w:uiPriority w:val="19"/>
    <w:qFormat/>
    <w:rsid w:val="00B05DE7"/>
    <w:rPr>
      <w:i/>
      <w:iCs/>
      <w:color w:val="808080"/>
    </w:rPr>
  </w:style>
  <w:style w:type="character" w:customStyle="1" w:styleId="1d">
    <w:name w:val="Сильное выделение1"/>
    <w:basedOn w:val="a0"/>
    <w:uiPriority w:val="21"/>
    <w:qFormat/>
    <w:rsid w:val="00B05DE7"/>
    <w:rPr>
      <w:b/>
      <w:bCs/>
      <w:i/>
      <w:iCs/>
      <w:color w:val="4F81BD"/>
    </w:rPr>
  </w:style>
  <w:style w:type="character" w:customStyle="1" w:styleId="1e">
    <w:name w:val="Слабая ссылка1"/>
    <w:basedOn w:val="a0"/>
    <w:uiPriority w:val="31"/>
    <w:qFormat/>
    <w:rsid w:val="00B05DE7"/>
    <w:rPr>
      <w:smallCaps/>
      <w:color w:val="C0504D"/>
      <w:u w:val="single"/>
    </w:rPr>
  </w:style>
  <w:style w:type="character" w:customStyle="1" w:styleId="1f">
    <w:name w:val="Сильная ссылка1"/>
    <w:basedOn w:val="a0"/>
    <w:uiPriority w:val="32"/>
    <w:qFormat/>
    <w:rsid w:val="00B05DE7"/>
    <w:rPr>
      <w:b/>
      <w:bCs/>
      <w:smallCaps/>
      <w:color w:val="C0504D"/>
      <w:spacing w:val="5"/>
      <w:u w:val="single"/>
    </w:rPr>
  </w:style>
  <w:style w:type="character" w:styleId="aff9">
    <w:name w:val="Book Title"/>
    <w:basedOn w:val="a0"/>
    <w:uiPriority w:val="33"/>
    <w:qFormat/>
    <w:rsid w:val="00B05DE7"/>
    <w:rPr>
      <w:b/>
      <w:bCs/>
      <w:smallCaps/>
      <w:spacing w:val="5"/>
    </w:rPr>
  </w:style>
  <w:style w:type="character" w:customStyle="1" w:styleId="WW8Num6z1">
    <w:name w:val="WW8Num6z1"/>
    <w:rsid w:val="00B05DE7"/>
    <w:rPr>
      <w:rFonts w:ascii="Courier New" w:hAnsi="Courier New" w:cs="Courier New" w:hint="default"/>
    </w:rPr>
  </w:style>
  <w:style w:type="character" w:customStyle="1" w:styleId="WW8Num105z1">
    <w:name w:val="WW8Num105z1"/>
    <w:rsid w:val="00B05DE7"/>
    <w:rPr>
      <w:rFonts w:ascii="Times New Roman" w:eastAsia="Times New Roman" w:hAnsi="Times New Roman" w:cs="Times New Roman" w:hint="default"/>
    </w:rPr>
  </w:style>
  <w:style w:type="character" w:customStyle="1" w:styleId="affa">
    <w:name w:val="Название Знак"/>
    <w:link w:val="affb"/>
    <w:rsid w:val="00B05DE7"/>
    <w:rPr>
      <w:rFonts w:ascii="Arial" w:hAnsi="Arial" w:cs="Arial" w:hint="default"/>
      <w:b/>
      <w:bCs/>
      <w:sz w:val="24"/>
      <w:szCs w:val="24"/>
      <w:lang w:eastAsia="ar-SA"/>
    </w:rPr>
  </w:style>
  <w:style w:type="character" w:customStyle="1" w:styleId="1f0">
    <w:name w:val="Заголовок Знак1"/>
    <w:uiPriority w:val="99"/>
    <w:locked/>
    <w:rsid w:val="00B05DE7"/>
    <w:rPr>
      <w:rFonts w:ascii="Arial" w:eastAsia="Times New Roman" w:hAnsi="Arial" w:cs="Arial" w:hint="default"/>
      <w:b/>
      <w:bCs/>
      <w:sz w:val="24"/>
      <w:szCs w:val="24"/>
      <w:lang w:eastAsia="ar-SA"/>
    </w:rPr>
  </w:style>
  <w:style w:type="character" w:customStyle="1" w:styleId="affc">
    <w:name w:val="Гипертекстовая ссылка"/>
    <w:uiPriority w:val="99"/>
    <w:rsid w:val="00B05DE7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searchresult">
    <w:name w:val="search_result"/>
    <w:basedOn w:val="a0"/>
    <w:rsid w:val="00B05DE7"/>
  </w:style>
  <w:style w:type="character" w:customStyle="1" w:styleId="710">
    <w:name w:val="Заголовок 7 Знак1"/>
    <w:basedOn w:val="a0"/>
    <w:uiPriority w:val="9"/>
    <w:semiHidden/>
    <w:rsid w:val="00B05D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05D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05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0">
    <w:name w:val="Title"/>
    <w:basedOn w:val="a"/>
    <w:next w:val="a"/>
    <w:link w:val="aff"/>
    <w:uiPriority w:val="99"/>
    <w:qFormat/>
    <w:rsid w:val="00B05DE7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b">
    <w:name w:val="Заголовок Знак2"/>
    <w:basedOn w:val="a0"/>
    <w:uiPriority w:val="10"/>
    <w:rsid w:val="00B05D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2">
    <w:name w:val="Subtitle"/>
    <w:basedOn w:val="a"/>
    <w:next w:val="a"/>
    <w:link w:val="aff1"/>
    <w:uiPriority w:val="99"/>
    <w:qFormat/>
    <w:rsid w:val="00B05DE7"/>
    <w:pPr>
      <w:numPr>
        <w:ilvl w:val="1"/>
      </w:numPr>
      <w:spacing w:after="160"/>
    </w:pPr>
    <w:rPr>
      <w:rFonts w:ascii="Cambria" w:hAnsi="Cambria"/>
      <w:i/>
      <w:iCs/>
      <w:color w:val="4F81BD"/>
      <w:spacing w:val="15"/>
    </w:rPr>
  </w:style>
  <w:style w:type="character" w:customStyle="1" w:styleId="1f1">
    <w:name w:val="Подзаголовок Знак1"/>
    <w:basedOn w:val="a0"/>
    <w:uiPriority w:val="11"/>
    <w:rsid w:val="00B05DE7"/>
    <w:rPr>
      <w:rFonts w:eastAsiaTheme="minorEastAsia"/>
      <w:color w:val="5A5A5A" w:themeColor="text1" w:themeTint="A5"/>
      <w:spacing w:val="15"/>
      <w:lang w:eastAsia="ru-RU"/>
    </w:rPr>
  </w:style>
  <w:style w:type="paragraph" w:styleId="2a">
    <w:name w:val="Quote"/>
    <w:basedOn w:val="a"/>
    <w:next w:val="a"/>
    <w:link w:val="29"/>
    <w:uiPriority w:val="29"/>
    <w:qFormat/>
    <w:rsid w:val="00B05DE7"/>
    <w:pPr>
      <w:spacing w:before="200" w:after="160"/>
      <w:ind w:left="864" w:right="864"/>
      <w:jc w:val="center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B05DE7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f4">
    <w:name w:val="Intense Quote"/>
    <w:basedOn w:val="a"/>
    <w:next w:val="a"/>
    <w:link w:val="aff3"/>
    <w:uiPriority w:val="30"/>
    <w:qFormat/>
    <w:rsid w:val="00B05D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1f2">
    <w:name w:val="Выделенная цитата Знак1"/>
    <w:basedOn w:val="a0"/>
    <w:uiPriority w:val="30"/>
    <w:rsid w:val="00B05DE7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ffd">
    <w:name w:val="Subtle Emphasis"/>
    <w:basedOn w:val="a0"/>
    <w:uiPriority w:val="19"/>
    <w:qFormat/>
    <w:rsid w:val="00B05DE7"/>
    <w:rPr>
      <w:i/>
      <w:iCs/>
      <w:color w:val="404040" w:themeColor="text1" w:themeTint="BF"/>
    </w:rPr>
  </w:style>
  <w:style w:type="character" w:styleId="affe">
    <w:name w:val="Intense Emphasis"/>
    <w:basedOn w:val="a0"/>
    <w:uiPriority w:val="21"/>
    <w:qFormat/>
    <w:rsid w:val="00B05DE7"/>
    <w:rPr>
      <w:i/>
      <w:iCs/>
      <w:color w:val="5B9BD5" w:themeColor="accent1"/>
    </w:rPr>
  </w:style>
  <w:style w:type="character" w:styleId="afff">
    <w:name w:val="Subtle Reference"/>
    <w:basedOn w:val="a0"/>
    <w:uiPriority w:val="31"/>
    <w:qFormat/>
    <w:rsid w:val="00B05DE7"/>
    <w:rPr>
      <w:smallCaps/>
      <w:color w:val="5A5A5A" w:themeColor="text1" w:themeTint="A5"/>
    </w:rPr>
  </w:style>
  <w:style w:type="character" w:styleId="afff0">
    <w:name w:val="Intense Reference"/>
    <w:basedOn w:val="a0"/>
    <w:uiPriority w:val="32"/>
    <w:qFormat/>
    <w:rsid w:val="00B05DE7"/>
    <w:rPr>
      <w:b/>
      <w:bCs/>
      <w:smallCaps/>
      <w:color w:val="5B9BD5" w:themeColor="accent1"/>
      <w:spacing w:val="5"/>
    </w:rPr>
  </w:style>
  <w:style w:type="table" w:customStyle="1" w:styleId="2c">
    <w:name w:val="Сетка таблицы2"/>
    <w:basedOn w:val="a1"/>
    <w:next w:val="ac"/>
    <w:rsid w:val="000678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B87CB0"/>
  </w:style>
  <w:style w:type="table" w:customStyle="1" w:styleId="35">
    <w:name w:val="Сетка таблицы3"/>
    <w:basedOn w:val="a1"/>
    <w:next w:val="ac"/>
    <w:rsid w:val="00B8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B87CB0"/>
  </w:style>
  <w:style w:type="paragraph" w:customStyle="1" w:styleId="1f3">
    <w:name w:val="1 Знак Знак Знак Знак"/>
    <w:basedOn w:val="a"/>
    <w:rsid w:val="00B87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pt125">
    <w:name w:val="Стиль Основной текст + 14 pt по ширине Первая строка:  125 см"/>
    <w:basedOn w:val="ad"/>
    <w:rsid w:val="00B87CB0"/>
    <w:pPr>
      <w:autoSpaceDE w:val="0"/>
      <w:ind w:firstLine="540"/>
      <w:jc w:val="both"/>
    </w:pPr>
    <w:rPr>
      <w:b/>
      <w:color w:val="000000"/>
      <w:sz w:val="24"/>
      <w:szCs w:val="24"/>
      <w:lang w:eastAsia="ar-SA"/>
    </w:rPr>
  </w:style>
  <w:style w:type="paragraph" w:styleId="36">
    <w:name w:val="Body Text Indent 3"/>
    <w:basedOn w:val="a"/>
    <w:link w:val="37"/>
    <w:uiPriority w:val="99"/>
    <w:semiHidden/>
    <w:unhideWhenUsed/>
    <w:rsid w:val="00B87CB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B87CB0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B87CB0"/>
  </w:style>
  <w:style w:type="table" w:customStyle="1" w:styleId="42">
    <w:name w:val="Сетка таблицы4"/>
    <w:basedOn w:val="a1"/>
    <w:next w:val="ac"/>
    <w:rsid w:val="00B8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B87C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5B2F4D"/>
  </w:style>
  <w:style w:type="numbering" w:customStyle="1" w:styleId="121">
    <w:name w:val="Нет списка12"/>
    <w:next w:val="a2"/>
    <w:uiPriority w:val="99"/>
    <w:semiHidden/>
    <w:unhideWhenUsed/>
    <w:rsid w:val="005B2F4D"/>
  </w:style>
  <w:style w:type="table" w:customStyle="1" w:styleId="52">
    <w:name w:val="Сетка таблицы5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светлая13"/>
    <w:basedOn w:val="a1"/>
    <w:uiPriority w:val="40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5B2F4D"/>
  </w:style>
  <w:style w:type="numbering" w:customStyle="1" w:styleId="1110">
    <w:name w:val="Нет списка111"/>
    <w:next w:val="a2"/>
    <w:uiPriority w:val="99"/>
    <w:semiHidden/>
    <w:unhideWhenUsed/>
    <w:rsid w:val="005B2F4D"/>
  </w:style>
  <w:style w:type="numbering" w:customStyle="1" w:styleId="312">
    <w:name w:val="Нет списка31"/>
    <w:next w:val="a2"/>
    <w:uiPriority w:val="99"/>
    <w:semiHidden/>
    <w:unhideWhenUsed/>
    <w:rsid w:val="005B2F4D"/>
  </w:style>
  <w:style w:type="table" w:customStyle="1" w:styleId="112">
    <w:name w:val="Сетка таблицы11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uiPriority w:val="40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5B2F4D"/>
  </w:style>
  <w:style w:type="numbering" w:customStyle="1" w:styleId="510">
    <w:name w:val="Нет списка51"/>
    <w:next w:val="a2"/>
    <w:uiPriority w:val="99"/>
    <w:semiHidden/>
    <w:unhideWhenUsed/>
    <w:rsid w:val="005B2F4D"/>
  </w:style>
  <w:style w:type="table" w:customStyle="1" w:styleId="214">
    <w:name w:val="Сетка таблицы21"/>
    <w:basedOn w:val="a1"/>
    <w:next w:val="ac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5B2F4D"/>
  </w:style>
  <w:style w:type="table" w:customStyle="1" w:styleId="313">
    <w:name w:val="Сетка таблицы31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5B2F4D"/>
  </w:style>
  <w:style w:type="numbering" w:customStyle="1" w:styleId="811">
    <w:name w:val="Нет списка81"/>
    <w:next w:val="a2"/>
    <w:uiPriority w:val="99"/>
    <w:semiHidden/>
    <w:unhideWhenUsed/>
    <w:rsid w:val="005B2F4D"/>
  </w:style>
  <w:style w:type="table" w:customStyle="1" w:styleId="411">
    <w:name w:val="Сетка таблицы41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светлая121"/>
    <w:basedOn w:val="a1"/>
    <w:uiPriority w:val="40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911">
    <w:name w:val="Нет списка91"/>
    <w:next w:val="a2"/>
    <w:uiPriority w:val="99"/>
    <w:semiHidden/>
    <w:unhideWhenUsed/>
    <w:rsid w:val="005B2F4D"/>
  </w:style>
  <w:style w:type="numbering" w:customStyle="1" w:styleId="100">
    <w:name w:val="Нет списка10"/>
    <w:next w:val="a2"/>
    <w:uiPriority w:val="99"/>
    <w:semiHidden/>
    <w:unhideWhenUsed/>
    <w:rsid w:val="005B2F4D"/>
  </w:style>
  <w:style w:type="table" w:customStyle="1" w:styleId="62">
    <w:name w:val="Сетка таблицы6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светлая14"/>
    <w:basedOn w:val="a1"/>
    <w:uiPriority w:val="40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C84D44"/>
  </w:style>
  <w:style w:type="table" w:customStyle="1" w:styleId="73">
    <w:name w:val="Сетка таблицы7"/>
    <w:basedOn w:val="a1"/>
    <w:next w:val="ac"/>
    <w:rsid w:val="00C8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светлая15"/>
    <w:basedOn w:val="a1"/>
    <w:uiPriority w:val="40"/>
    <w:rsid w:val="00C84D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9F71EF"/>
  </w:style>
  <w:style w:type="table" w:customStyle="1" w:styleId="83">
    <w:name w:val="Сетка таблицы8"/>
    <w:basedOn w:val="a1"/>
    <w:next w:val="ac"/>
    <w:rsid w:val="009F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rsid w:val="00B446DD"/>
  </w:style>
  <w:style w:type="paragraph" w:customStyle="1" w:styleId="consnormal1">
    <w:name w:val="consnormal"/>
    <w:basedOn w:val="a"/>
    <w:rsid w:val="00B446DD"/>
    <w:pPr>
      <w:spacing w:before="100" w:beforeAutospacing="1" w:after="100" w:afterAutospacing="1"/>
    </w:pPr>
  </w:style>
  <w:style w:type="character" w:customStyle="1" w:styleId="infoa">
    <w:name w:val="infoa"/>
    <w:basedOn w:val="a0"/>
    <w:rsid w:val="00B446DD"/>
  </w:style>
  <w:style w:type="paragraph" w:customStyle="1" w:styleId="afff1">
    <w:name w:val="Абзац"/>
    <w:rsid w:val="00B446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4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446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B44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B446DD"/>
    <w:rPr>
      <w:rFonts w:ascii="Arial" w:hAnsi="Arial" w:cs="Arial"/>
    </w:rPr>
  </w:style>
  <w:style w:type="character" w:customStyle="1" w:styleId="ConsPlusNonformat1">
    <w:name w:val="ConsPlusNonformat1"/>
    <w:link w:val="ConsPlusNonformat"/>
    <w:locked/>
    <w:rsid w:val="00B446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B446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f2">
    <w:name w:val="annotation reference"/>
    <w:uiPriority w:val="99"/>
    <w:unhideWhenUsed/>
    <w:rsid w:val="00B446DD"/>
    <w:rPr>
      <w:sz w:val="16"/>
      <w:szCs w:val="16"/>
    </w:rPr>
  </w:style>
  <w:style w:type="character" w:customStyle="1" w:styleId="fontstyle01">
    <w:name w:val="fontstyle01"/>
    <w:rsid w:val="00B446DD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fff3">
    <w:name w:val="footnote text"/>
    <w:basedOn w:val="a"/>
    <w:link w:val="afff4"/>
    <w:uiPriority w:val="99"/>
    <w:rsid w:val="00B446DD"/>
    <w:rPr>
      <w:sz w:val="20"/>
      <w:szCs w:val="20"/>
    </w:rPr>
  </w:style>
  <w:style w:type="character" w:customStyle="1" w:styleId="afff4">
    <w:name w:val="Текст сноски Знак"/>
    <w:basedOn w:val="a0"/>
    <w:link w:val="afff3"/>
    <w:uiPriority w:val="99"/>
    <w:rsid w:val="00B44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link w:val="1f4"/>
    <w:uiPriority w:val="99"/>
    <w:unhideWhenUsed/>
    <w:rsid w:val="00B446DD"/>
    <w:rPr>
      <w:rFonts w:cs="Calibri"/>
      <w:vertAlign w:val="superscript"/>
    </w:rPr>
  </w:style>
  <w:style w:type="paragraph" w:customStyle="1" w:styleId="1f4">
    <w:name w:val="Знак сноски1"/>
    <w:basedOn w:val="a"/>
    <w:link w:val="afff5"/>
    <w:uiPriority w:val="99"/>
    <w:rsid w:val="00B446DD"/>
    <w:pPr>
      <w:spacing w:after="200" w:line="276" w:lineRule="auto"/>
    </w:pPr>
    <w:rPr>
      <w:rFonts w:asciiTheme="minorHAnsi" w:eastAsiaTheme="minorHAnsi" w:hAnsiTheme="minorHAnsi" w:cs="Calibri"/>
      <w:sz w:val="22"/>
      <w:szCs w:val="22"/>
      <w:vertAlign w:val="superscript"/>
      <w:lang w:eastAsia="en-US"/>
    </w:rPr>
  </w:style>
  <w:style w:type="table" w:customStyle="1" w:styleId="93">
    <w:name w:val="Сетка таблицы9"/>
    <w:basedOn w:val="a1"/>
    <w:next w:val="ac"/>
    <w:rsid w:val="00B44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46DD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B446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u w:val="single"/>
    </w:rPr>
  </w:style>
  <w:style w:type="paragraph" w:customStyle="1" w:styleId="xl71">
    <w:name w:val="xl71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2">
    <w:name w:val="xl72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18"/>
      <w:szCs w:val="18"/>
    </w:rPr>
  </w:style>
  <w:style w:type="paragraph" w:customStyle="1" w:styleId="xl73">
    <w:name w:val="xl73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74">
    <w:name w:val="xl74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u w:val="single"/>
    </w:rPr>
  </w:style>
  <w:style w:type="paragraph" w:customStyle="1" w:styleId="xl75">
    <w:name w:val="xl75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18"/>
      <w:szCs w:val="18"/>
      <w:u w:val="single"/>
    </w:rPr>
  </w:style>
  <w:style w:type="paragraph" w:customStyle="1" w:styleId="xl76">
    <w:name w:val="xl76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77">
    <w:name w:val="xl77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78">
    <w:name w:val="xl78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18"/>
      <w:szCs w:val="18"/>
    </w:rPr>
  </w:style>
  <w:style w:type="paragraph" w:customStyle="1" w:styleId="xl79">
    <w:name w:val="xl79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83">
    <w:name w:val="xl83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18"/>
      <w:szCs w:val="18"/>
    </w:rPr>
  </w:style>
  <w:style w:type="paragraph" w:customStyle="1" w:styleId="xl84">
    <w:name w:val="xl84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B446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446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446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B446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446DD"/>
    <w:pPr>
      <w:pBdr>
        <w:top w:val="single" w:sz="8" w:space="0" w:color="auto"/>
        <w:left w:val="single" w:sz="8" w:space="0" w:color="BFBFB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446DD"/>
    <w:pPr>
      <w:pBdr>
        <w:top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100">
    <w:name w:val="xl100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u w:val="single"/>
    </w:rPr>
  </w:style>
  <w:style w:type="paragraph" w:customStyle="1" w:styleId="xl101">
    <w:name w:val="xl101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02">
    <w:name w:val="xl102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03">
    <w:name w:val="xl103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  <w:u w:val="single"/>
    </w:rPr>
  </w:style>
  <w:style w:type="paragraph" w:customStyle="1" w:styleId="xl104">
    <w:name w:val="xl104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u w:val="single"/>
    </w:rPr>
  </w:style>
  <w:style w:type="paragraph" w:customStyle="1" w:styleId="xl105">
    <w:name w:val="xl105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06">
    <w:name w:val="xl106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7">
    <w:name w:val="xl107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08">
    <w:name w:val="xl108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1">
    <w:name w:val="xl111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2">
    <w:name w:val="xl112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18"/>
      <w:szCs w:val="18"/>
    </w:rPr>
  </w:style>
  <w:style w:type="paragraph" w:customStyle="1" w:styleId="xl113">
    <w:name w:val="xl113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8"/>
      <w:szCs w:val="18"/>
    </w:rPr>
  </w:style>
  <w:style w:type="paragraph" w:customStyle="1" w:styleId="xl114">
    <w:name w:val="xl114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15">
    <w:name w:val="xl115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B446DD"/>
    <w:pPr>
      <w:pBdr>
        <w:top w:val="single" w:sz="8" w:space="0" w:color="auto"/>
        <w:left w:val="single" w:sz="8" w:space="0" w:color="BFBFBF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446DD"/>
    <w:pPr>
      <w:pBdr>
        <w:top w:val="single" w:sz="8" w:space="0" w:color="auto"/>
        <w:left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B446DD"/>
    <w:pPr>
      <w:pBdr>
        <w:left w:val="single" w:sz="8" w:space="0" w:color="auto"/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B446DD"/>
    <w:pPr>
      <w:pBdr>
        <w:top w:val="single" w:sz="8" w:space="0" w:color="BFBFBF"/>
        <w:left w:val="single" w:sz="8" w:space="0" w:color="BFBFBF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B446DD"/>
    <w:pPr>
      <w:pBdr>
        <w:top w:val="single" w:sz="8" w:space="0" w:color="BFBFBF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B446DD"/>
    <w:pPr>
      <w:pBdr>
        <w:top w:val="single" w:sz="8" w:space="0" w:color="BFBFBF"/>
        <w:right w:val="single" w:sz="8" w:space="0" w:color="BFBFBF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B446DD"/>
    <w:pPr>
      <w:pBdr>
        <w:left w:val="single" w:sz="8" w:space="0" w:color="BFBFBF"/>
        <w:bottom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B446DD"/>
    <w:pPr>
      <w:pBdr>
        <w:bottom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B446DD"/>
    <w:pPr>
      <w:pBdr>
        <w:bottom w:val="single" w:sz="8" w:space="0" w:color="BFBFBF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B446DD"/>
    <w:pPr>
      <w:pBdr>
        <w:top w:val="single" w:sz="8" w:space="0" w:color="BFBFBF"/>
        <w:left w:val="single" w:sz="8" w:space="0" w:color="BFBFBF"/>
        <w:bottom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B446DD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B446DD"/>
    <w:pPr>
      <w:pBdr>
        <w:top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B446DD"/>
    <w:pPr>
      <w:pBdr>
        <w:top w:val="single" w:sz="8" w:space="0" w:color="BFBFBF"/>
        <w:left w:val="single" w:sz="8" w:space="0" w:color="BFBFBF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B446DD"/>
    <w:pPr>
      <w:pBdr>
        <w:top w:val="single" w:sz="8" w:space="0" w:color="BFBFBF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B446DD"/>
    <w:pPr>
      <w:pBdr>
        <w:top w:val="single" w:sz="8" w:space="0" w:color="BFBFBF"/>
        <w:right w:val="single" w:sz="8" w:space="0" w:color="BFBFBF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B446DD"/>
    <w:pPr>
      <w:pBdr>
        <w:left w:val="single" w:sz="8" w:space="0" w:color="BFBFBF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B446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B446D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B446DD"/>
    <w:pPr>
      <w:pBdr>
        <w:bottom w:val="single" w:sz="8" w:space="0" w:color="BFBFBF"/>
      </w:pBdr>
      <w:spacing w:before="100" w:beforeAutospacing="1" w:after="100" w:afterAutospacing="1"/>
      <w:jc w:val="right"/>
    </w:pPr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3A41CC"/>
  </w:style>
  <w:style w:type="table" w:customStyle="1" w:styleId="101">
    <w:name w:val="Сетка таблицы10"/>
    <w:basedOn w:val="a1"/>
    <w:next w:val="ac"/>
    <w:rsid w:val="003A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nformat0">
    <w:name w:val="ConsNonformat Знак"/>
    <w:link w:val="ConsNonformat"/>
    <w:locked/>
    <w:rsid w:val="00C25FDF"/>
    <w:rPr>
      <w:rFonts w:ascii="Courier New" w:eastAsia="Arial" w:hAnsi="Courier New" w:cs="Arial CYR"/>
      <w:sz w:val="20"/>
      <w:szCs w:val="20"/>
      <w:lang w:eastAsia="ar-SA"/>
    </w:rPr>
  </w:style>
  <w:style w:type="character" w:customStyle="1" w:styleId="afff6">
    <w:name w:val="Колонтитул"/>
    <w:basedOn w:val="a0"/>
    <w:rsid w:val="00DF5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DF5C81"/>
  </w:style>
  <w:style w:type="numbering" w:customStyle="1" w:styleId="180">
    <w:name w:val="Нет списка18"/>
    <w:next w:val="a2"/>
    <w:uiPriority w:val="99"/>
    <w:semiHidden/>
    <w:unhideWhenUsed/>
    <w:rsid w:val="00047C6A"/>
  </w:style>
  <w:style w:type="numbering" w:customStyle="1" w:styleId="190">
    <w:name w:val="Нет списка19"/>
    <w:next w:val="a2"/>
    <w:uiPriority w:val="99"/>
    <w:semiHidden/>
    <w:unhideWhenUsed/>
    <w:rsid w:val="00047C6A"/>
  </w:style>
  <w:style w:type="character" w:customStyle="1" w:styleId="1f5">
    <w:name w:val="Верхний колонтитул Знак1"/>
    <w:uiPriority w:val="99"/>
    <w:semiHidden/>
    <w:locked/>
    <w:rsid w:val="00047C6A"/>
    <w:rPr>
      <w:rFonts w:eastAsia="Times New Roman"/>
    </w:rPr>
  </w:style>
  <w:style w:type="character" w:customStyle="1" w:styleId="1f6">
    <w:name w:val="Нижний колонтитул Знак1"/>
    <w:uiPriority w:val="99"/>
    <w:locked/>
    <w:rsid w:val="00047C6A"/>
    <w:rPr>
      <w:rFonts w:eastAsia="Times New Roman"/>
    </w:rPr>
  </w:style>
  <w:style w:type="character" w:customStyle="1" w:styleId="1f7">
    <w:name w:val="Текст сноски Знак1"/>
    <w:uiPriority w:val="99"/>
    <w:semiHidden/>
    <w:rsid w:val="00047C6A"/>
    <w:rPr>
      <w:rFonts w:ascii="Calibri" w:eastAsia="Times New Roman" w:hAnsi="Calibri" w:hint="default"/>
    </w:rPr>
  </w:style>
  <w:style w:type="table" w:customStyle="1" w:styleId="122">
    <w:name w:val="Сетка таблицы12"/>
    <w:basedOn w:val="a1"/>
    <w:next w:val="ac"/>
    <w:uiPriority w:val="59"/>
    <w:rsid w:val="00047C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1">
    <w:name w:val="Заголовок 51"/>
    <w:basedOn w:val="a"/>
    <w:next w:val="a"/>
    <w:uiPriority w:val="9"/>
    <w:semiHidden/>
    <w:unhideWhenUsed/>
    <w:qFormat/>
    <w:rsid w:val="00047C6A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numbering" w:customStyle="1" w:styleId="1100">
    <w:name w:val="Нет списка110"/>
    <w:next w:val="a2"/>
    <w:uiPriority w:val="99"/>
    <w:semiHidden/>
    <w:unhideWhenUsed/>
    <w:rsid w:val="00047C6A"/>
  </w:style>
  <w:style w:type="table" w:customStyle="1" w:styleId="132">
    <w:name w:val="Сетка таблицы13"/>
    <w:basedOn w:val="a1"/>
    <w:next w:val="ac"/>
    <w:rsid w:val="00047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светлая16"/>
    <w:basedOn w:val="a1"/>
    <w:uiPriority w:val="40"/>
    <w:rsid w:val="00047C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512">
    <w:name w:val="Заголовок 5 Знак1"/>
    <w:uiPriority w:val="9"/>
    <w:semiHidden/>
    <w:rsid w:val="00047C6A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200">
    <w:name w:val="Нет списка20"/>
    <w:next w:val="a2"/>
    <w:uiPriority w:val="99"/>
    <w:semiHidden/>
    <w:unhideWhenUsed/>
    <w:rsid w:val="001C023A"/>
  </w:style>
  <w:style w:type="paragraph" w:customStyle="1" w:styleId="s16">
    <w:name w:val="s_16"/>
    <w:basedOn w:val="a"/>
    <w:rsid w:val="001C023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C023A"/>
    <w:pPr>
      <w:spacing w:before="100" w:beforeAutospacing="1" w:after="100" w:afterAutospacing="1"/>
    </w:pPr>
  </w:style>
  <w:style w:type="paragraph" w:customStyle="1" w:styleId="s22">
    <w:name w:val="s_22"/>
    <w:basedOn w:val="a"/>
    <w:rsid w:val="001C023A"/>
    <w:pPr>
      <w:spacing w:before="100" w:beforeAutospacing="1" w:after="100" w:afterAutospacing="1"/>
    </w:pPr>
  </w:style>
  <w:style w:type="paragraph" w:customStyle="1" w:styleId="s37">
    <w:name w:val="s_37"/>
    <w:basedOn w:val="a"/>
    <w:rsid w:val="001C023A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1C02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b">
    <w:basedOn w:val="a"/>
    <w:next w:val="aff0"/>
    <w:link w:val="affa"/>
    <w:qFormat/>
    <w:rsid w:val="001C023A"/>
    <w:pPr>
      <w:jc w:val="center"/>
    </w:pPr>
    <w:rPr>
      <w:rFonts w:ascii="Arial" w:eastAsiaTheme="minorHAnsi" w:hAnsi="Arial" w:cs="Arial"/>
      <w:b/>
      <w:bCs/>
      <w:lang w:eastAsia="ar-SA"/>
    </w:rPr>
  </w:style>
  <w:style w:type="character" w:customStyle="1" w:styleId="s10">
    <w:name w:val="s_10"/>
    <w:basedOn w:val="a0"/>
    <w:rsid w:val="001C023A"/>
  </w:style>
  <w:style w:type="paragraph" w:styleId="afff7">
    <w:name w:val="caption"/>
    <w:basedOn w:val="a"/>
    <w:next w:val="a"/>
    <w:qFormat/>
    <w:rsid w:val="001C023A"/>
    <w:rPr>
      <w:sz w:val="28"/>
      <w:szCs w:val="20"/>
    </w:rPr>
  </w:style>
  <w:style w:type="character" w:customStyle="1" w:styleId="afff8">
    <w:name w:val="Цветовое выделение"/>
    <w:uiPriority w:val="99"/>
    <w:rsid w:val="001C023A"/>
    <w:rPr>
      <w:b/>
      <w:bCs/>
      <w:color w:val="26282F"/>
    </w:rPr>
  </w:style>
  <w:style w:type="paragraph" w:customStyle="1" w:styleId="afff9">
    <w:name w:val="Текст (справка)"/>
    <w:basedOn w:val="a"/>
    <w:next w:val="a"/>
    <w:uiPriority w:val="99"/>
    <w:rsid w:val="001C023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a">
    <w:name w:val="Комментарий"/>
    <w:basedOn w:val="afff9"/>
    <w:next w:val="a"/>
    <w:uiPriority w:val="99"/>
    <w:rsid w:val="001C023A"/>
    <w:pPr>
      <w:spacing w:before="75"/>
      <w:ind w:right="0"/>
      <w:jc w:val="both"/>
    </w:pPr>
    <w:rPr>
      <w:color w:val="353842"/>
    </w:rPr>
  </w:style>
  <w:style w:type="paragraph" w:customStyle="1" w:styleId="afffb">
    <w:name w:val="Нормальный (таблица)"/>
    <w:basedOn w:val="a"/>
    <w:next w:val="a"/>
    <w:uiPriority w:val="99"/>
    <w:rsid w:val="001C023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c">
    <w:name w:val="Таблицы (моноширинный)"/>
    <w:basedOn w:val="a"/>
    <w:next w:val="a"/>
    <w:uiPriority w:val="99"/>
    <w:rsid w:val="001C02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d">
    <w:name w:val="Прижатый влево"/>
    <w:basedOn w:val="a"/>
    <w:next w:val="a"/>
    <w:uiPriority w:val="99"/>
    <w:rsid w:val="001C023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fe">
    <w:name w:val="Сноска"/>
    <w:basedOn w:val="a"/>
    <w:next w:val="a"/>
    <w:uiPriority w:val="99"/>
    <w:rsid w:val="001C023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">
    <w:name w:val="Цветовое выделение для Текст"/>
    <w:uiPriority w:val="99"/>
    <w:rsid w:val="001C023A"/>
    <w:rPr>
      <w:rFonts w:ascii="Times New Roman CYR" w:hAnsi="Times New Roman CYR" w:cs="Times New Roman CYR"/>
    </w:rPr>
  </w:style>
  <w:style w:type="character" w:customStyle="1" w:styleId="2d">
    <w:name w:val="Основной текст (2)_"/>
    <w:link w:val="2e"/>
    <w:rsid w:val="001C02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1C023A"/>
    <w:pPr>
      <w:shd w:val="clear" w:color="auto" w:fill="FFFFFF"/>
      <w:spacing w:after="300" w:line="322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1f8">
    <w:name w:val="Без интервала1"/>
    <w:rsid w:val="001C023A"/>
    <w:pPr>
      <w:suppressAutoHyphens/>
      <w:spacing w:after="0" w:line="100" w:lineRule="atLeast"/>
    </w:pPr>
    <w:rPr>
      <w:rFonts w:ascii="Calibri" w:eastAsia="SimSun" w:hAnsi="Calibri" w:cs="font379"/>
      <w:lang w:eastAsia="ar-SA"/>
    </w:rPr>
  </w:style>
  <w:style w:type="paragraph" w:customStyle="1" w:styleId="314">
    <w:name w:val="Основной текст 31"/>
    <w:basedOn w:val="a"/>
    <w:rsid w:val="001C023A"/>
    <w:pPr>
      <w:jc w:val="center"/>
    </w:pPr>
    <w:rPr>
      <w:sz w:val="28"/>
      <w:szCs w:val="20"/>
      <w:lang w:eastAsia="ar-SA"/>
    </w:rPr>
  </w:style>
  <w:style w:type="paragraph" w:styleId="affff0">
    <w:name w:val="Plain Text"/>
    <w:basedOn w:val="a"/>
    <w:link w:val="affff1"/>
    <w:rsid w:val="001C023A"/>
    <w:rPr>
      <w:rFonts w:ascii="Courier New" w:hAnsi="Courier New"/>
      <w:sz w:val="20"/>
      <w:szCs w:val="20"/>
      <w:lang w:val="x-none" w:eastAsia="x-none"/>
    </w:rPr>
  </w:style>
  <w:style w:type="character" w:customStyle="1" w:styleId="affff1">
    <w:name w:val="Текст Знак"/>
    <w:basedOn w:val="a0"/>
    <w:link w:val="affff0"/>
    <w:rsid w:val="001C02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20">
    <w:name w:val="Нет списка22"/>
    <w:next w:val="a2"/>
    <w:uiPriority w:val="99"/>
    <w:semiHidden/>
    <w:unhideWhenUsed/>
    <w:rsid w:val="004C5A6A"/>
  </w:style>
  <w:style w:type="table" w:customStyle="1" w:styleId="142">
    <w:name w:val="Сетка таблицы14"/>
    <w:basedOn w:val="a1"/>
    <w:next w:val="ac"/>
    <w:uiPriority w:val="59"/>
    <w:rsid w:val="007C3A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FF16A3"/>
  </w:style>
  <w:style w:type="numbering" w:customStyle="1" w:styleId="240">
    <w:name w:val="Нет списка24"/>
    <w:next w:val="a2"/>
    <w:uiPriority w:val="99"/>
    <w:semiHidden/>
    <w:unhideWhenUsed/>
    <w:rsid w:val="00323D8A"/>
  </w:style>
  <w:style w:type="table" w:customStyle="1" w:styleId="152">
    <w:name w:val="Сетка таблицы15"/>
    <w:basedOn w:val="a1"/>
    <w:next w:val="ac"/>
    <w:rsid w:val="00323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D0365F"/>
  </w:style>
  <w:style w:type="table" w:customStyle="1" w:styleId="162">
    <w:name w:val="Сетка таблицы16"/>
    <w:basedOn w:val="a1"/>
    <w:next w:val="ac"/>
    <w:uiPriority w:val="39"/>
    <w:rsid w:val="00D03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D0365F"/>
  </w:style>
  <w:style w:type="table" w:customStyle="1" w:styleId="171">
    <w:name w:val="Сетка таблицы17"/>
    <w:basedOn w:val="a1"/>
    <w:next w:val="ac"/>
    <w:rsid w:val="00D03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D036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D0365F"/>
  </w:style>
  <w:style w:type="table" w:customStyle="1" w:styleId="221">
    <w:name w:val="Сетка таблицы22"/>
    <w:basedOn w:val="a1"/>
    <w:next w:val="ac"/>
    <w:rsid w:val="00D03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uiPriority w:val="40"/>
    <w:rsid w:val="00D036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6B390E"/>
  </w:style>
  <w:style w:type="table" w:customStyle="1" w:styleId="181">
    <w:name w:val="Сетка таблицы18"/>
    <w:basedOn w:val="a1"/>
    <w:next w:val="ac"/>
    <w:uiPriority w:val="39"/>
    <w:rsid w:val="006B39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6B390E"/>
  </w:style>
  <w:style w:type="numbering" w:customStyle="1" w:styleId="280">
    <w:name w:val="Нет списка28"/>
    <w:next w:val="a2"/>
    <w:uiPriority w:val="99"/>
    <w:semiHidden/>
    <w:unhideWhenUsed/>
    <w:rsid w:val="006B390E"/>
  </w:style>
  <w:style w:type="table" w:customStyle="1" w:styleId="231">
    <w:name w:val="Сетка таблицы23"/>
    <w:basedOn w:val="a1"/>
    <w:next w:val="ac"/>
    <w:rsid w:val="006B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B22AA4"/>
  </w:style>
  <w:style w:type="paragraph" w:styleId="affff2">
    <w:name w:val="List"/>
    <w:basedOn w:val="a"/>
    <w:uiPriority w:val="99"/>
    <w:semiHidden/>
    <w:unhideWhenUsed/>
    <w:rsid w:val="00B22AA4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</w:rPr>
  </w:style>
  <w:style w:type="numbering" w:customStyle="1" w:styleId="300">
    <w:name w:val="Нет списка30"/>
    <w:next w:val="a2"/>
    <w:uiPriority w:val="99"/>
    <w:semiHidden/>
    <w:unhideWhenUsed/>
    <w:rsid w:val="00B2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koe-r49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96AFA89B43204CB23AE428AEC647C1452F92E9D83147073CF24040B74AC13467B0284891B978B79DA1BBtE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6BB8-2D07-4B93-A21F-2AE8C2A9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60</Pages>
  <Words>25194</Words>
  <Characters>143609</Characters>
  <Application>Microsoft Office Word</Application>
  <DocSecurity>0</DocSecurity>
  <Lines>1196</Lines>
  <Paragraphs>336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Новгородская область Валдайский район</vt:lpstr>
      <vt:lpstr>    СОВЕТ ДЕПУТАТОВ КОРОЦКОГО СЕЛЬСКОГО ПОСЕЛЕНИЯ</vt:lpstr>
      <vt:lpstr/>
      <vt:lpstr/>
      <vt:lpstr/>
      <vt:lpstr/>
      <vt:lpstr>УТВЕРЖДЕНЫ</vt:lpstr>
      <vt:lpstr>    </vt:lpstr>
      <vt:lpstr>        АДМИНИСТРАЦИЯ КОРОЦКОГО СЕЛЬСКОГО ПОСЕЛЕНИЯ</vt:lpstr>
      <vt:lpstr>    ПОСТАНОВЛЕНИЕ</vt:lpstr>
      <vt:lpstr>Глава Короцкого сельского поселения                             А.В.Мауткина</vt:lpstr>
      <vt:lpstr>1. Современная планировочная организация территории</vt:lpstr>
    </vt:vector>
  </TitlesOfParts>
  <Company/>
  <LinksUpToDate>false</LinksUpToDate>
  <CharactersWithSpaces>168467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2023-08-16T06:35:00Z</cp:lastPrinted>
  <dcterms:created xsi:type="dcterms:W3CDTF">2024-11-18T06:00:00Z</dcterms:created>
  <dcterms:modified xsi:type="dcterms:W3CDTF">2024-12-06T07:04:00Z</dcterms:modified>
</cp:coreProperties>
</file>