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7030B6" w:rsidRDefault="00F45451" w:rsidP="00B87CB0">
      <w:pPr>
        <w:ind w:left="-851" w:firstLine="142"/>
        <w:jc w:val="both"/>
        <w:rPr>
          <w:sz w:val="22"/>
          <w:szCs w:val="22"/>
        </w:rPr>
      </w:pPr>
      <w:r w:rsidRPr="007030B6">
        <w:rPr>
          <w:noProof/>
          <w:sz w:val="22"/>
          <w:szCs w:val="22"/>
        </w:rPr>
        <mc:AlternateContent>
          <mc:Choice Requires="wps">
            <w:drawing>
              <wp:anchor distT="0" distB="0" distL="114300" distR="114300" simplePos="0" relativeHeight="251659264" behindDoc="0" locked="0" layoutInCell="1" allowOverlap="1" wp14:anchorId="2D689D23" wp14:editId="216103A9">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942430" w:rsidRPr="007E5669" w:rsidRDefault="00942430"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9D2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942430" w:rsidRPr="007E5669" w:rsidRDefault="00942430"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7030B6" w:rsidRDefault="00F45451" w:rsidP="00B87CB0">
      <w:pPr>
        <w:ind w:left="-851" w:firstLine="142"/>
        <w:jc w:val="both"/>
        <w:rPr>
          <w:sz w:val="32"/>
          <w:szCs w:val="32"/>
        </w:rPr>
      </w:pPr>
      <w:r w:rsidRPr="007030B6">
        <w:rPr>
          <w:sz w:val="32"/>
          <w:szCs w:val="32"/>
        </w:rPr>
        <w:t>ИНФОРМАЦИОННЫЙ БЮЛЛЕТЕНЬ</w:t>
      </w:r>
    </w:p>
    <w:p w:rsidR="00F45451" w:rsidRPr="007030B6" w:rsidRDefault="00F45451" w:rsidP="00B87CB0">
      <w:pPr>
        <w:ind w:left="-851" w:firstLine="142"/>
        <w:jc w:val="both"/>
        <w:rPr>
          <w:b/>
          <w:sz w:val="68"/>
          <w:szCs w:val="68"/>
          <w:u w:val="single"/>
        </w:rPr>
      </w:pPr>
      <w:r w:rsidRPr="007030B6">
        <w:rPr>
          <w:b/>
          <w:noProof/>
          <w:sz w:val="68"/>
          <w:szCs w:val="68"/>
        </w:rPr>
        <mc:AlternateContent>
          <mc:Choice Requires="wps">
            <w:drawing>
              <wp:anchor distT="0" distB="0" distL="114300" distR="114300" simplePos="0" relativeHeight="251660288" behindDoc="0" locked="0" layoutInCell="1" allowOverlap="1" wp14:anchorId="21D629DC" wp14:editId="3010B0FE">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942430" w:rsidRDefault="00942430" w:rsidP="00F45451">
                            <w:pPr>
                              <w:rPr>
                                <w:b/>
                              </w:rPr>
                            </w:pPr>
                          </w:p>
                          <w:p w:rsidR="00942430" w:rsidRPr="00C14245" w:rsidRDefault="00942430" w:rsidP="00F45451">
                            <w:pPr>
                              <w:rPr>
                                <w:b/>
                              </w:rPr>
                            </w:pPr>
                            <w:r>
                              <w:rPr>
                                <w:b/>
                              </w:rPr>
                              <w:t>№ 224(307</w:t>
                            </w:r>
                            <w:r w:rsidR="006D07E1">
                              <w:rPr>
                                <w:b/>
                              </w:rPr>
                              <w:t>.1</w:t>
                            </w:r>
                            <w:r>
                              <w:rPr>
                                <w:b/>
                              </w:rPr>
                              <w:t xml:space="preserve">) «24» декабря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29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942430" w:rsidRDefault="00942430" w:rsidP="00F45451">
                      <w:pPr>
                        <w:rPr>
                          <w:b/>
                        </w:rPr>
                      </w:pPr>
                    </w:p>
                    <w:p w:rsidR="00942430" w:rsidRPr="00C14245" w:rsidRDefault="00942430" w:rsidP="00F45451">
                      <w:pPr>
                        <w:rPr>
                          <w:b/>
                        </w:rPr>
                      </w:pPr>
                      <w:r>
                        <w:rPr>
                          <w:b/>
                        </w:rPr>
                        <w:t>№ 224(307</w:t>
                      </w:r>
                      <w:r w:rsidR="006D07E1">
                        <w:rPr>
                          <w:b/>
                        </w:rPr>
                        <w:t>.1</w:t>
                      </w:r>
                      <w:r>
                        <w:rPr>
                          <w:b/>
                        </w:rPr>
                        <w:t xml:space="preserve">) «24» декабря 2024г. </w:t>
                      </w:r>
                    </w:p>
                  </w:txbxContent>
                </v:textbox>
              </v:shape>
            </w:pict>
          </mc:Fallback>
        </mc:AlternateContent>
      </w:r>
      <w:r w:rsidRPr="007030B6">
        <w:rPr>
          <w:b/>
          <w:sz w:val="68"/>
          <w:szCs w:val="68"/>
          <w:u w:val="single"/>
        </w:rPr>
        <w:t>КОРОЦКОЙ   ВЕСТНИК</w:t>
      </w:r>
    </w:p>
    <w:p w:rsidR="00F45451" w:rsidRPr="007030B6" w:rsidRDefault="00F45451" w:rsidP="00B87CB0">
      <w:pPr>
        <w:ind w:left="-851" w:right="-261" w:firstLine="142"/>
        <w:jc w:val="both"/>
        <w:rPr>
          <w:b/>
          <w:sz w:val="22"/>
          <w:szCs w:val="22"/>
        </w:rPr>
      </w:pPr>
    </w:p>
    <w:p w:rsidR="00F45451" w:rsidRPr="007030B6" w:rsidRDefault="00F45451" w:rsidP="00B87CB0">
      <w:pPr>
        <w:ind w:left="-851" w:right="-261" w:firstLine="142"/>
        <w:jc w:val="both"/>
        <w:rPr>
          <w:b/>
          <w:sz w:val="22"/>
          <w:szCs w:val="22"/>
        </w:rPr>
      </w:pPr>
    </w:p>
    <w:p w:rsidR="00F45451" w:rsidRPr="007030B6" w:rsidRDefault="00F45451" w:rsidP="00B87CB0">
      <w:pPr>
        <w:ind w:left="-851" w:firstLine="142"/>
        <w:jc w:val="both"/>
        <w:rPr>
          <w:sz w:val="22"/>
          <w:szCs w:val="22"/>
        </w:rPr>
      </w:pPr>
      <w:r w:rsidRPr="007030B6">
        <w:rPr>
          <w:b/>
          <w:sz w:val="22"/>
          <w:szCs w:val="22"/>
        </w:rPr>
        <w:t>_______________________________________________________________________________</w:t>
      </w:r>
    </w:p>
    <w:p w:rsidR="00F45451" w:rsidRPr="007030B6" w:rsidRDefault="00F45451" w:rsidP="00B87CB0">
      <w:pPr>
        <w:jc w:val="both"/>
        <w:rPr>
          <w:sz w:val="22"/>
          <w:szCs w:val="22"/>
        </w:rPr>
      </w:pPr>
    </w:p>
    <w:p w:rsidR="00F45451" w:rsidRPr="007030B6" w:rsidRDefault="00F45451" w:rsidP="00B87CB0">
      <w:pPr>
        <w:jc w:val="both"/>
        <w:rPr>
          <w:b/>
          <w:sz w:val="22"/>
          <w:szCs w:val="22"/>
        </w:rPr>
      </w:pPr>
    </w:p>
    <w:p w:rsidR="00F45451" w:rsidRPr="007030B6" w:rsidRDefault="00F45451" w:rsidP="00B87CB0">
      <w:pPr>
        <w:spacing w:line="240" w:lineRule="exact"/>
        <w:jc w:val="both"/>
        <w:rPr>
          <w:rStyle w:val="markedcontent"/>
          <w:b/>
          <w:sz w:val="22"/>
          <w:szCs w:val="22"/>
        </w:rPr>
      </w:pPr>
    </w:p>
    <w:p w:rsidR="00F45451" w:rsidRPr="007030B6" w:rsidRDefault="00F45451" w:rsidP="00B87CB0">
      <w:pPr>
        <w:tabs>
          <w:tab w:val="left" w:pos="567"/>
        </w:tabs>
        <w:spacing w:line="240" w:lineRule="exact"/>
        <w:ind w:left="567" w:firstLine="993"/>
        <w:jc w:val="both"/>
        <w:rPr>
          <w:rStyle w:val="markedcontent"/>
          <w:b/>
          <w:sz w:val="22"/>
          <w:szCs w:val="22"/>
        </w:rPr>
      </w:pPr>
      <w:bookmarkStart w:id="0" w:name="_GoBack"/>
      <w:bookmarkEnd w:id="0"/>
    </w:p>
    <w:p w:rsidR="00F45451" w:rsidRPr="007030B6" w:rsidRDefault="00F45451" w:rsidP="00B22AA4">
      <w:pPr>
        <w:spacing w:line="240" w:lineRule="exact"/>
        <w:ind w:firstLine="567"/>
        <w:jc w:val="both"/>
        <w:rPr>
          <w:rStyle w:val="markedcontent"/>
          <w:b/>
          <w:sz w:val="28"/>
          <w:szCs w:val="28"/>
        </w:rPr>
      </w:pPr>
      <w:r w:rsidRPr="007030B6">
        <w:rPr>
          <w:rStyle w:val="markedcontent"/>
          <w:b/>
          <w:sz w:val="28"/>
          <w:szCs w:val="28"/>
        </w:rPr>
        <w:t>В этом выпуске:</w:t>
      </w:r>
    </w:p>
    <w:p w:rsidR="006B390E" w:rsidRPr="006D07E1" w:rsidRDefault="006B390E" w:rsidP="00942430">
      <w:pPr>
        <w:spacing w:line="240" w:lineRule="exact"/>
        <w:ind w:firstLine="567"/>
        <w:jc w:val="both"/>
        <w:rPr>
          <w:rStyle w:val="markedcontent"/>
          <w:b/>
          <w:sz w:val="22"/>
          <w:szCs w:val="22"/>
        </w:rPr>
      </w:pPr>
    </w:p>
    <w:p w:rsidR="00B83BC1" w:rsidRPr="006D07E1" w:rsidRDefault="00B83BC1" w:rsidP="00942430">
      <w:pPr>
        <w:pStyle w:val="a3"/>
        <w:numPr>
          <w:ilvl w:val="0"/>
          <w:numId w:val="1"/>
        </w:numPr>
        <w:ind w:left="0" w:firstLine="851"/>
        <w:jc w:val="both"/>
        <w:rPr>
          <w:sz w:val="22"/>
          <w:szCs w:val="22"/>
        </w:rPr>
      </w:pPr>
      <w:bookmarkStart w:id="1" w:name="_Hlk59533246"/>
      <w:r w:rsidRPr="006D07E1">
        <w:rPr>
          <w:sz w:val="22"/>
          <w:szCs w:val="22"/>
        </w:rPr>
        <w:t xml:space="preserve">Постановление Администрации Короцкого сельского поселения </w:t>
      </w:r>
      <w:r w:rsidR="00942430" w:rsidRPr="006D07E1">
        <w:rPr>
          <w:sz w:val="22"/>
          <w:szCs w:val="22"/>
        </w:rPr>
        <w:t>от 11.12.2024 года № 189</w:t>
      </w:r>
      <w:r w:rsidRPr="006D07E1">
        <w:rPr>
          <w:sz w:val="22"/>
          <w:szCs w:val="22"/>
        </w:rPr>
        <w:t xml:space="preserve"> «</w:t>
      </w:r>
      <w:r w:rsidR="00942430" w:rsidRPr="006D07E1">
        <w:rPr>
          <w:sz w:val="22"/>
          <w:szCs w:val="22"/>
        </w:rPr>
        <w:t>Об утверждении форм документов, используемых при осуществлении видов муниципального контроля на территории Короцкого сельского поселения</w:t>
      </w:r>
      <w:r w:rsidRPr="006D07E1">
        <w:rPr>
          <w:sz w:val="22"/>
          <w:szCs w:val="22"/>
        </w:rPr>
        <w:t>».</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11.12.2024 года № 190 «Об утверждении форм протоколов об административных правонарушениях».</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20.12.2024 № 195 «Об утверждении Перечня муниципальных программ Короцкого сельского поселения на 2025-2027 годы».</w:t>
      </w:r>
    </w:p>
    <w:p w:rsidR="00323D8A" w:rsidRPr="006D07E1" w:rsidRDefault="00942430" w:rsidP="00942430">
      <w:pPr>
        <w:pStyle w:val="a3"/>
        <w:numPr>
          <w:ilvl w:val="0"/>
          <w:numId w:val="1"/>
        </w:numPr>
        <w:ind w:left="0" w:firstLine="567"/>
        <w:jc w:val="both"/>
        <w:rPr>
          <w:sz w:val="22"/>
          <w:szCs w:val="22"/>
        </w:rPr>
      </w:pPr>
      <w:r w:rsidRPr="006D07E1">
        <w:rPr>
          <w:sz w:val="22"/>
          <w:szCs w:val="22"/>
        </w:rPr>
        <w:t xml:space="preserve">Постановление Администрации Короцкого сельского поселения от 20.12.2024 № 196                   </w:t>
      </w:r>
      <w:proofErr w:type="gramStart"/>
      <w:r w:rsidRPr="006D07E1">
        <w:rPr>
          <w:sz w:val="22"/>
          <w:szCs w:val="22"/>
        </w:rPr>
        <w:t xml:space="preserve">   «</w:t>
      </w:r>
      <w:proofErr w:type="gramEnd"/>
      <w:r w:rsidRPr="006D07E1">
        <w:rPr>
          <w:sz w:val="22"/>
          <w:szCs w:val="22"/>
        </w:rPr>
        <w:t>Перечень главных администраторов доходов и источников финансирования дефицита бюджета Короцкого сельского поселения на 2025 год и на плановый период 2026 и 2027 годов».</w:t>
      </w:r>
    </w:p>
    <w:bookmarkEnd w:id="1"/>
    <w:p w:rsidR="00942430" w:rsidRPr="006D07E1" w:rsidRDefault="00942430" w:rsidP="00942430">
      <w:pPr>
        <w:pStyle w:val="a3"/>
        <w:numPr>
          <w:ilvl w:val="0"/>
          <w:numId w:val="1"/>
        </w:numPr>
        <w:ind w:left="0" w:firstLine="567"/>
        <w:jc w:val="both"/>
        <w:rPr>
          <w:sz w:val="22"/>
          <w:szCs w:val="22"/>
        </w:rPr>
      </w:pPr>
      <w:r w:rsidRPr="006D07E1">
        <w:rPr>
          <w:sz w:val="22"/>
          <w:szCs w:val="22"/>
        </w:rPr>
        <w:t xml:space="preserve">Постановление Администрации Короцкого сельского поселения от 20.12.2024 года   № 197                   </w:t>
      </w:r>
      <w:proofErr w:type="gramStart"/>
      <w:r w:rsidRPr="006D07E1">
        <w:rPr>
          <w:sz w:val="22"/>
          <w:szCs w:val="22"/>
        </w:rPr>
        <w:t xml:space="preserve">   «</w:t>
      </w:r>
      <w:proofErr w:type="gramEnd"/>
      <w:r w:rsidRPr="006D07E1">
        <w:rPr>
          <w:sz w:val="22"/>
          <w:szCs w:val="22"/>
        </w:rPr>
        <w:t>О внесении изменений в постановление администрации Короцкого сельского поселения от 23.12.2021 года   № 197».</w:t>
      </w:r>
    </w:p>
    <w:p w:rsidR="00942430" w:rsidRPr="006D07E1" w:rsidRDefault="00942430" w:rsidP="00942430">
      <w:pPr>
        <w:pStyle w:val="a3"/>
        <w:numPr>
          <w:ilvl w:val="0"/>
          <w:numId w:val="1"/>
        </w:numPr>
        <w:ind w:left="0" w:firstLine="567"/>
        <w:jc w:val="both"/>
        <w:rPr>
          <w:sz w:val="22"/>
          <w:szCs w:val="22"/>
        </w:rPr>
      </w:pPr>
      <w:r w:rsidRPr="006D07E1">
        <w:rPr>
          <w:sz w:val="22"/>
          <w:szCs w:val="22"/>
        </w:rPr>
        <w:t xml:space="preserve">Постановление Администрации Короцкого сельского поселения от 20.12.2024 года   № 198                   </w:t>
      </w:r>
      <w:proofErr w:type="gramStart"/>
      <w:r w:rsidRPr="006D07E1">
        <w:rPr>
          <w:sz w:val="22"/>
          <w:szCs w:val="22"/>
        </w:rPr>
        <w:t xml:space="preserve">   «</w:t>
      </w:r>
      <w:proofErr w:type="gramEnd"/>
      <w:r w:rsidRPr="006D07E1">
        <w:rPr>
          <w:sz w:val="22"/>
          <w:szCs w:val="22"/>
        </w:rPr>
        <w:t>О внесении изменений в постановление администрации Короцкого сельского поселения от 27.12.2021 года   № 210».</w:t>
      </w:r>
    </w:p>
    <w:p w:rsidR="0064084D" w:rsidRPr="006D07E1" w:rsidRDefault="00942430" w:rsidP="00942430">
      <w:pPr>
        <w:pStyle w:val="a3"/>
        <w:numPr>
          <w:ilvl w:val="0"/>
          <w:numId w:val="1"/>
        </w:numPr>
        <w:spacing w:line="276" w:lineRule="auto"/>
        <w:ind w:left="0" w:firstLine="567"/>
        <w:jc w:val="both"/>
        <w:rPr>
          <w:b/>
          <w:sz w:val="20"/>
          <w:szCs w:val="20"/>
        </w:rPr>
      </w:pPr>
      <w:r w:rsidRPr="006D07E1">
        <w:rPr>
          <w:sz w:val="22"/>
          <w:szCs w:val="22"/>
        </w:rPr>
        <w:t>Постановление Администрации Короцкого сельского поселения от 23.12.2024 года   № 199 «Об утверждении муниципальной Программы «Благоустройство Короцкого сельского поселения в 2025-2027 годах».</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23.12.2024 года   № 200 «Об утверждении     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23.12.2024 г.   № 201 «Об утверждении муниципальной программы развития малого и среднего предпринимательства в Короцком сельском поселении на 2025-2027 годы».</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23.12.2024 г. № 202 «Об   утверждении    муниципальной программы «Нулевой   травматизм» в Администрации Короцкого сельского поселения   на   2025-2027 годы»».</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23.12.2024 года   № 203 «Об утверждении муниципальной программы «Сохранение и реконструкция военно-мемориальных объектов Короцкого сельского поселения   на 2025- 2027 годы»</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23.12.2024 года   № 204 «Об утверждении муниципальной программы «Реформирование и развитие муниципальной службы в Короцком сельском поселении   на 2025 - 2027 год»».</w:t>
      </w:r>
    </w:p>
    <w:p w:rsidR="00942430" w:rsidRPr="006D07E1" w:rsidRDefault="00942430" w:rsidP="00942430">
      <w:pPr>
        <w:pStyle w:val="a3"/>
        <w:numPr>
          <w:ilvl w:val="0"/>
          <w:numId w:val="1"/>
        </w:numPr>
        <w:ind w:left="0" w:firstLine="567"/>
        <w:jc w:val="both"/>
        <w:rPr>
          <w:sz w:val="22"/>
          <w:szCs w:val="22"/>
        </w:rPr>
      </w:pPr>
      <w:r w:rsidRPr="006D07E1">
        <w:rPr>
          <w:sz w:val="22"/>
          <w:szCs w:val="22"/>
        </w:rPr>
        <w:t>Постановление Администрации Короцкого сельского поселения от 23.12.2024 года   № 205 «Об утверждении муниципальной программы «Об утверждении муниципальной программы «Информатизация Короцкого сельского поселения».</w:t>
      </w:r>
    </w:p>
    <w:p w:rsidR="00942430" w:rsidRPr="006D07E1" w:rsidRDefault="00942430" w:rsidP="00942430">
      <w:pPr>
        <w:ind w:firstLine="567"/>
        <w:jc w:val="both"/>
        <w:rPr>
          <w:sz w:val="22"/>
          <w:szCs w:val="22"/>
        </w:rPr>
      </w:pPr>
    </w:p>
    <w:p w:rsidR="0064084D" w:rsidRPr="006D07E1" w:rsidRDefault="0064084D" w:rsidP="00942430">
      <w:pPr>
        <w:spacing w:line="276" w:lineRule="auto"/>
        <w:jc w:val="right"/>
        <w:rPr>
          <w:b/>
          <w:sz w:val="20"/>
          <w:szCs w:val="20"/>
        </w:rPr>
      </w:pPr>
    </w:p>
    <w:p w:rsidR="00942430" w:rsidRPr="006D07E1" w:rsidRDefault="00942430" w:rsidP="00942430">
      <w:pPr>
        <w:spacing w:line="120" w:lineRule="exact"/>
        <w:jc w:val="center"/>
        <w:rPr>
          <w:b/>
          <w:sz w:val="22"/>
          <w:szCs w:val="22"/>
        </w:rPr>
      </w:pPr>
    </w:p>
    <w:p w:rsidR="00942430" w:rsidRPr="006D07E1" w:rsidRDefault="00942430" w:rsidP="00942430">
      <w:pPr>
        <w:spacing w:line="120" w:lineRule="exact"/>
        <w:jc w:val="center"/>
        <w:rPr>
          <w:b/>
          <w:sz w:val="22"/>
          <w:szCs w:val="22"/>
        </w:rPr>
      </w:pPr>
    </w:p>
    <w:p w:rsidR="00942430" w:rsidRPr="006D07E1" w:rsidRDefault="00942430" w:rsidP="00942430">
      <w:pPr>
        <w:ind w:right="114"/>
        <w:rPr>
          <w:sz w:val="22"/>
          <w:szCs w:val="22"/>
        </w:rPr>
      </w:pPr>
    </w:p>
    <w:p w:rsidR="00942430" w:rsidRPr="006D07E1" w:rsidRDefault="00942430" w:rsidP="00942430">
      <w:pPr>
        <w:keepNext/>
        <w:jc w:val="center"/>
        <w:outlineLvl w:val="2"/>
        <w:rPr>
          <w:b/>
          <w:sz w:val="22"/>
          <w:szCs w:val="22"/>
        </w:rPr>
      </w:pPr>
      <w:r w:rsidRPr="006D07E1">
        <w:rPr>
          <w:b/>
          <w:sz w:val="22"/>
          <w:szCs w:val="22"/>
        </w:rPr>
        <w:lastRenderedPageBreak/>
        <w:t>АДМИНИСТРАЦИЯ КОРОЦКОГО СЕЛЬСКОГО ПОСЕЛЕНИЯ</w:t>
      </w:r>
    </w:p>
    <w:p w:rsidR="00942430" w:rsidRPr="006D07E1" w:rsidRDefault="00942430" w:rsidP="00942430">
      <w:pPr>
        <w:keepNext/>
        <w:jc w:val="center"/>
        <w:outlineLvl w:val="2"/>
        <w:rPr>
          <w:sz w:val="22"/>
          <w:szCs w:val="22"/>
        </w:rPr>
      </w:pPr>
      <w:r w:rsidRPr="006D07E1">
        <w:rPr>
          <w:b/>
          <w:sz w:val="22"/>
          <w:szCs w:val="22"/>
        </w:rPr>
        <w:t>ПОСТАНОВЛЕНИЕ</w:t>
      </w:r>
    </w:p>
    <w:p w:rsidR="00942430" w:rsidRPr="006D07E1" w:rsidRDefault="00942430" w:rsidP="00942430">
      <w:pPr>
        <w:ind w:right="114"/>
        <w:rPr>
          <w:sz w:val="22"/>
          <w:szCs w:val="22"/>
        </w:rPr>
      </w:pPr>
    </w:p>
    <w:p w:rsidR="00942430" w:rsidRPr="006D07E1" w:rsidRDefault="00942430" w:rsidP="00942430">
      <w:pPr>
        <w:ind w:right="114"/>
        <w:rPr>
          <w:sz w:val="22"/>
          <w:szCs w:val="22"/>
        </w:rPr>
      </w:pPr>
    </w:p>
    <w:p w:rsidR="00942430" w:rsidRPr="00942430" w:rsidRDefault="00942430" w:rsidP="00942430">
      <w:pPr>
        <w:ind w:right="114"/>
        <w:rPr>
          <w:sz w:val="22"/>
          <w:szCs w:val="22"/>
        </w:rPr>
      </w:pPr>
    </w:p>
    <w:p w:rsidR="00942430" w:rsidRPr="00942430" w:rsidRDefault="00942430" w:rsidP="00942430">
      <w:pPr>
        <w:ind w:right="114"/>
        <w:rPr>
          <w:sz w:val="22"/>
          <w:szCs w:val="22"/>
        </w:rPr>
      </w:pPr>
      <w:r w:rsidRPr="00942430">
        <w:rPr>
          <w:sz w:val="22"/>
          <w:szCs w:val="22"/>
        </w:rPr>
        <w:t>от 11.12.2024 года № 189</w:t>
      </w:r>
      <w:r>
        <w:rPr>
          <w:sz w:val="22"/>
          <w:szCs w:val="22"/>
        </w:rPr>
        <w:t xml:space="preserve">                                                                                                        </w:t>
      </w:r>
      <w:r w:rsidRPr="00942430">
        <w:rPr>
          <w:sz w:val="22"/>
          <w:szCs w:val="22"/>
        </w:rPr>
        <w:t>п. Короцко</w:t>
      </w:r>
    </w:p>
    <w:p w:rsidR="00942430" w:rsidRPr="00942430" w:rsidRDefault="00942430" w:rsidP="00942430">
      <w:pPr>
        <w:rPr>
          <w:sz w:val="22"/>
          <w:szCs w:val="22"/>
        </w:rPr>
      </w:pPr>
    </w:p>
    <w:p w:rsidR="00942430" w:rsidRPr="00942430" w:rsidRDefault="00942430" w:rsidP="00942430">
      <w:pPr>
        <w:rPr>
          <w:b/>
          <w:sz w:val="22"/>
          <w:szCs w:val="22"/>
        </w:rPr>
      </w:pPr>
      <w:r w:rsidRPr="00942430">
        <w:rPr>
          <w:b/>
          <w:sz w:val="22"/>
          <w:szCs w:val="22"/>
        </w:rPr>
        <w:t>Об утверждении форм документов,</w:t>
      </w:r>
      <w:r>
        <w:rPr>
          <w:b/>
          <w:sz w:val="22"/>
          <w:szCs w:val="22"/>
        </w:rPr>
        <w:t xml:space="preserve"> используемых</w:t>
      </w:r>
      <w:r w:rsidRPr="00942430">
        <w:rPr>
          <w:b/>
          <w:sz w:val="22"/>
          <w:szCs w:val="22"/>
        </w:rPr>
        <w:t xml:space="preserve"> при осуществлении видов муниципального контроля на территории</w:t>
      </w:r>
      <w:r>
        <w:rPr>
          <w:b/>
          <w:sz w:val="22"/>
          <w:szCs w:val="22"/>
        </w:rPr>
        <w:t xml:space="preserve"> </w:t>
      </w:r>
      <w:r w:rsidRPr="00942430">
        <w:rPr>
          <w:b/>
          <w:sz w:val="22"/>
          <w:szCs w:val="22"/>
        </w:rPr>
        <w:t>Короцкого сельского поселения</w:t>
      </w:r>
    </w:p>
    <w:p w:rsidR="00942430" w:rsidRPr="00942430" w:rsidRDefault="00942430" w:rsidP="00942430">
      <w:pPr>
        <w:rPr>
          <w:b/>
          <w:sz w:val="22"/>
          <w:szCs w:val="22"/>
        </w:rPr>
      </w:pPr>
    </w:p>
    <w:p w:rsidR="00942430" w:rsidRPr="00942430" w:rsidRDefault="00942430" w:rsidP="00942430">
      <w:pPr>
        <w:ind w:left="-180"/>
        <w:jc w:val="both"/>
        <w:rPr>
          <w:bCs/>
          <w:sz w:val="22"/>
          <w:szCs w:val="22"/>
        </w:rPr>
      </w:pPr>
      <w:r w:rsidRPr="00942430">
        <w:rPr>
          <w:bCs/>
          <w:sz w:val="22"/>
          <w:szCs w:val="22"/>
        </w:rPr>
        <w:t xml:space="preserve">    </w:t>
      </w:r>
      <w:r w:rsidRPr="00942430">
        <w:rPr>
          <w:bCs/>
          <w:sz w:val="22"/>
          <w:szCs w:val="22"/>
        </w:rPr>
        <w:tab/>
        <w:t>На основании Федерального закона от 06.10.2003г. № 131-ФЗ «Об общих принципах организации местного самоуправления в Российской Федерации», части 3 статьи 21Федерального закона от 31 июля 2020 № 248-ФЗ «О государственном контроле (надзоре) и муниципальном контроле в Российской Федерации», приказом Министерства экономического развития Российской Федерации от 31.03.2021 №151 «О типовых формах документов, используемых контрольным (надзорным) органом» Администрация Короцкого сельского поселения:</w:t>
      </w:r>
    </w:p>
    <w:p w:rsidR="00942430" w:rsidRPr="00942430" w:rsidRDefault="00942430" w:rsidP="00942430">
      <w:pPr>
        <w:ind w:right="114"/>
        <w:jc w:val="both"/>
        <w:rPr>
          <w:sz w:val="22"/>
          <w:szCs w:val="22"/>
        </w:rPr>
      </w:pPr>
      <w:r w:rsidRPr="00942430">
        <w:rPr>
          <w:b/>
          <w:sz w:val="22"/>
          <w:szCs w:val="22"/>
        </w:rPr>
        <w:t xml:space="preserve">             ПОСТАНОВЛЯЕТ</w:t>
      </w:r>
      <w:r w:rsidRPr="00942430">
        <w:rPr>
          <w:sz w:val="22"/>
          <w:szCs w:val="22"/>
        </w:rPr>
        <w:t>:</w:t>
      </w:r>
    </w:p>
    <w:p w:rsidR="00942430" w:rsidRPr="00942430" w:rsidRDefault="00942430" w:rsidP="00942430">
      <w:pPr>
        <w:ind w:right="114" w:firstLine="720"/>
        <w:jc w:val="both"/>
        <w:rPr>
          <w:bCs/>
          <w:sz w:val="22"/>
          <w:szCs w:val="22"/>
        </w:rPr>
      </w:pPr>
      <w:r w:rsidRPr="00942430">
        <w:rPr>
          <w:sz w:val="22"/>
          <w:szCs w:val="22"/>
        </w:rPr>
        <w:t>1. Утвердить прилагаемые формы документов, используемые администрацией Короцкого сельского поселения (далее – формы документов, администрация) при осуществлении видов муниципального контроля на территории Короцкого сельского поселения, согласно приложению.</w:t>
      </w:r>
      <w:r w:rsidRPr="00942430">
        <w:rPr>
          <w:bCs/>
          <w:sz w:val="22"/>
          <w:szCs w:val="22"/>
        </w:rPr>
        <w:t xml:space="preserve">  </w:t>
      </w:r>
      <w:r w:rsidRPr="00942430">
        <w:rPr>
          <w:bCs/>
          <w:sz w:val="22"/>
          <w:szCs w:val="22"/>
        </w:rPr>
        <w:tab/>
      </w:r>
    </w:p>
    <w:p w:rsidR="00942430" w:rsidRPr="00942430" w:rsidRDefault="00942430" w:rsidP="00942430">
      <w:pPr>
        <w:ind w:right="114" w:firstLine="720"/>
        <w:jc w:val="both"/>
        <w:rPr>
          <w:bCs/>
          <w:sz w:val="22"/>
          <w:szCs w:val="22"/>
        </w:rPr>
      </w:pPr>
      <w:r w:rsidRPr="00942430">
        <w:rPr>
          <w:bCs/>
          <w:sz w:val="22"/>
          <w:szCs w:val="22"/>
        </w:rPr>
        <w:t>2.Опубликовать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ind w:right="114"/>
        <w:rPr>
          <w:sz w:val="22"/>
          <w:szCs w:val="22"/>
        </w:rPr>
      </w:pPr>
    </w:p>
    <w:p w:rsidR="00942430" w:rsidRPr="00942430" w:rsidRDefault="00942430" w:rsidP="00942430">
      <w:pPr>
        <w:rPr>
          <w:b/>
          <w:sz w:val="22"/>
          <w:szCs w:val="22"/>
        </w:rPr>
      </w:pPr>
      <w:r w:rsidRPr="00942430">
        <w:rPr>
          <w:b/>
          <w:sz w:val="22"/>
          <w:szCs w:val="22"/>
        </w:rPr>
        <w:t>Глава Короцкого сельского поселения                                                    А.В. Мауткина</w:t>
      </w:r>
    </w:p>
    <w:p w:rsidR="00942430" w:rsidRPr="00942430" w:rsidRDefault="00942430" w:rsidP="00942430">
      <w:pPr>
        <w:rPr>
          <w:sz w:val="22"/>
          <w:szCs w:val="22"/>
        </w:rPr>
      </w:pPr>
    </w:p>
    <w:p w:rsidR="00942430" w:rsidRPr="00942430" w:rsidRDefault="00942430" w:rsidP="00942430">
      <w:pPr>
        <w:tabs>
          <w:tab w:val="left" w:pos="200"/>
        </w:tabs>
        <w:ind w:left="4536"/>
        <w:jc w:val="right"/>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tabs>
          <w:tab w:val="left" w:pos="200"/>
        </w:tabs>
        <w:ind w:left="4536"/>
        <w:outlineLvl w:val="0"/>
        <w:rPr>
          <w:color w:val="000000"/>
          <w:sz w:val="22"/>
          <w:szCs w:val="22"/>
        </w:rPr>
      </w:pPr>
    </w:p>
    <w:p w:rsidR="00942430" w:rsidRPr="00942430" w:rsidRDefault="00942430" w:rsidP="00942430">
      <w:pPr>
        <w:widowControl w:val="0"/>
        <w:jc w:val="center"/>
        <w:rPr>
          <w:color w:val="000000"/>
          <w:sz w:val="22"/>
          <w:szCs w:val="22"/>
        </w:rPr>
      </w:pPr>
      <w:r w:rsidRPr="00942430">
        <w:rPr>
          <w:color w:val="000000"/>
          <w:sz w:val="22"/>
          <w:szCs w:val="22"/>
        </w:rPr>
        <w:t>Администрация Короцкого сельского поселения</w:t>
      </w:r>
    </w:p>
    <w:p w:rsidR="00942430" w:rsidRPr="00942430" w:rsidRDefault="00942430" w:rsidP="00942430">
      <w:pPr>
        <w:widowControl w:val="0"/>
        <w:jc w:val="center"/>
        <w:rPr>
          <w:b/>
          <w:color w:val="000000"/>
          <w:sz w:val="22"/>
          <w:szCs w:val="22"/>
        </w:rPr>
      </w:pPr>
      <w:r w:rsidRPr="00942430">
        <w:rPr>
          <w:b/>
          <w:color w:val="000000"/>
          <w:sz w:val="22"/>
          <w:szCs w:val="22"/>
        </w:rPr>
        <w:t>Задание</w:t>
      </w:r>
    </w:p>
    <w:p w:rsidR="00942430" w:rsidRPr="00942430" w:rsidRDefault="00942430" w:rsidP="00942430">
      <w:pPr>
        <w:widowControl w:val="0"/>
        <w:jc w:val="center"/>
        <w:rPr>
          <w:color w:val="000000"/>
          <w:sz w:val="22"/>
          <w:szCs w:val="22"/>
        </w:rPr>
      </w:pPr>
      <w:r w:rsidRPr="00942430">
        <w:rPr>
          <w:color w:val="000000"/>
          <w:sz w:val="22"/>
          <w:szCs w:val="22"/>
        </w:rPr>
        <w:t xml:space="preserve">на проведение контрольного (надзорного) мероприятия без взаимодействия с контролируемым лицом № </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«____» ___________20 ___ г.</w:t>
      </w:r>
    </w:p>
    <w:p w:rsidR="00942430" w:rsidRPr="00942430" w:rsidRDefault="00942430" w:rsidP="00942430">
      <w:pPr>
        <w:widowControl w:val="0"/>
        <w:spacing w:line="240" w:lineRule="exact"/>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1. Вид муниципального контроля:</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widowControl w:val="0"/>
        <w:jc w:val="center"/>
        <w:rPr>
          <w:color w:val="000000"/>
          <w:sz w:val="22"/>
          <w:szCs w:val="22"/>
        </w:rPr>
      </w:pPr>
      <w:r w:rsidRPr="00942430">
        <w:rPr>
          <w:i/>
          <w:color w:val="000000"/>
          <w:sz w:val="22"/>
          <w:szCs w:val="22"/>
        </w:rPr>
        <w:t>(вид муниципального контроля)</w:t>
      </w:r>
    </w:p>
    <w:p w:rsidR="00942430" w:rsidRPr="00942430" w:rsidRDefault="00942430" w:rsidP="00942430">
      <w:pPr>
        <w:widowControl w:val="0"/>
        <w:jc w:val="both"/>
        <w:rPr>
          <w:color w:val="000000"/>
          <w:sz w:val="22"/>
          <w:szCs w:val="22"/>
        </w:rPr>
      </w:pPr>
      <w:r w:rsidRPr="00942430">
        <w:rPr>
          <w:color w:val="000000"/>
          <w:sz w:val="22"/>
          <w:szCs w:val="22"/>
        </w:rPr>
        <w:t>2. Вид контрольного (надзорного) мероприятия без взаимодействия с контролируемым лицом:</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(указывается наблюдение за соблюдением обязательных требований или выездное обследование)</w:t>
      </w:r>
    </w:p>
    <w:p w:rsidR="00942430" w:rsidRPr="00942430" w:rsidRDefault="00942430" w:rsidP="00942430">
      <w:pPr>
        <w:jc w:val="both"/>
        <w:rPr>
          <w:color w:val="000000"/>
          <w:sz w:val="22"/>
          <w:szCs w:val="22"/>
        </w:rPr>
      </w:pPr>
      <w:r w:rsidRPr="00942430">
        <w:rPr>
          <w:color w:val="000000"/>
          <w:sz w:val="22"/>
          <w:szCs w:val="22"/>
        </w:rPr>
        <w:t>3. Контрольное (надзорное) мероприятие без взаимодействия с контролируемым лицом провести в отношении________________________________________________________</w:t>
      </w:r>
    </w:p>
    <w:p w:rsidR="00942430" w:rsidRPr="00942430" w:rsidRDefault="00942430" w:rsidP="00942430">
      <w:pPr>
        <w:jc w:val="center"/>
        <w:rPr>
          <w:i/>
          <w:color w:val="000000"/>
          <w:sz w:val="22"/>
          <w:szCs w:val="22"/>
        </w:rPr>
      </w:pPr>
      <w:r w:rsidRPr="00942430">
        <w:rPr>
          <w:i/>
          <w:color w:val="000000"/>
          <w:sz w:val="22"/>
          <w:szCs w:val="22"/>
        </w:rPr>
        <w:t xml:space="preserve">(указываются сведения об объекте контроля: адрес нахождения (осуществления деятельности) </w:t>
      </w:r>
      <w:proofErr w:type="gramStart"/>
      <w:r w:rsidRPr="00942430">
        <w:rPr>
          <w:i/>
          <w:color w:val="000000"/>
          <w:sz w:val="22"/>
          <w:szCs w:val="22"/>
        </w:rPr>
        <w:t>организации  место</w:t>
      </w:r>
      <w:proofErr w:type="gramEnd"/>
      <w:r w:rsidRPr="00942430">
        <w:rPr>
          <w:i/>
          <w:color w:val="000000"/>
          <w:sz w:val="22"/>
          <w:szCs w:val="22"/>
        </w:rPr>
        <w:t xml:space="preserve"> осуществления деятельности гражданина), кадастровый номер (при наличии), категория риска (при наличии)</w:t>
      </w:r>
    </w:p>
    <w:p w:rsidR="00942430" w:rsidRPr="00942430" w:rsidRDefault="00942430" w:rsidP="00942430">
      <w:pPr>
        <w:jc w:val="both"/>
        <w:rPr>
          <w:i/>
          <w:color w:val="000000"/>
          <w:sz w:val="22"/>
          <w:szCs w:val="22"/>
        </w:rPr>
      </w:pPr>
      <w:r w:rsidRPr="00942430">
        <w:rPr>
          <w:color w:val="000000"/>
          <w:sz w:val="22"/>
          <w:szCs w:val="22"/>
        </w:rPr>
        <w:t>4.Предмет контрольного (надзорного) мероприятия</w:t>
      </w:r>
      <w:r w:rsidRPr="00942430">
        <w:rPr>
          <w:i/>
          <w:color w:val="000000"/>
          <w:sz w:val="22"/>
          <w:szCs w:val="22"/>
        </w:rPr>
        <w:t>_______________________________</w:t>
      </w:r>
    </w:p>
    <w:p w:rsidR="00942430" w:rsidRPr="00942430" w:rsidRDefault="00942430" w:rsidP="00942430">
      <w:pPr>
        <w:jc w:val="center"/>
        <w:rPr>
          <w:i/>
          <w:color w:val="000000"/>
          <w:sz w:val="22"/>
          <w:szCs w:val="22"/>
        </w:rPr>
      </w:pPr>
      <w:r w:rsidRPr="00942430">
        <w:rPr>
          <w:i/>
          <w:color w:val="000000"/>
          <w:sz w:val="22"/>
          <w:szCs w:val="22"/>
        </w:rPr>
        <w:t>указывается соблюдение контролируемыми лицами обязательных требований, установленных нормативными правовыми актами, разрешительной документацией, исполнение решений, принимаемых по результатам контрольных (надзорных) мероприятий)</w:t>
      </w:r>
    </w:p>
    <w:p w:rsidR="00942430" w:rsidRPr="00942430" w:rsidRDefault="00942430" w:rsidP="00942430">
      <w:pPr>
        <w:jc w:val="both"/>
        <w:rPr>
          <w:color w:val="000000"/>
          <w:sz w:val="22"/>
          <w:szCs w:val="22"/>
        </w:rPr>
      </w:pPr>
      <w:r w:rsidRPr="00942430">
        <w:rPr>
          <w:color w:val="000000"/>
          <w:sz w:val="22"/>
          <w:szCs w:val="22"/>
        </w:rPr>
        <w:t>5. Перечень обязательных требований, оценка соблюдения которых подлежит в ходе контрольного (надзорного) мероприятия без взаимодействия:</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jc w:val="center"/>
        <w:rPr>
          <w:i/>
          <w:color w:val="000000"/>
          <w:sz w:val="22"/>
          <w:szCs w:val="22"/>
        </w:rPr>
      </w:pPr>
      <w:r w:rsidRPr="00942430">
        <w:rPr>
          <w:i/>
          <w:color w:val="000000"/>
          <w:sz w:val="22"/>
          <w:szCs w:val="22"/>
        </w:rPr>
        <w:t>(указываются реквизиты нормативных правовых актов, которыми установлены данные обязательные требования)</w:t>
      </w:r>
    </w:p>
    <w:p w:rsidR="00942430" w:rsidRPr="00942430" w:rsidRDefault="00942430" w:rsidP="00942430">
      <w:pPr>
        <w:widowControl w:val="0"/>
        <w:jc w:val="both"/>
        <w:rPr>
          <w:color w:val="000000"/>
          <w:sz w:val="22"/>
          <w:szCs w:val="22"/>
        </w:rPr>
      </w:pPr>
      <w:r w:rsidRPr="00942430">
        <w:rPr>
          <w:color w:val="000000"/>
          <w:sz w:val="22"/>
          <w:szCs w:val="22"/>
        </w:rPr>
        <w:t>6. На проведение контрольного (надзорного) мероприятия уполномочены:</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942430" w:rsidRPr="00942430" w:rsidRDefault="00942430" w:rsidP="00942430">
      <w:pPr>
        <w:widowControl w:val="0"/>
        <w:jc w:val="both"/>
        <w:rPr>
          <w:color w:val="000000"/>
          <w:sz w:val="22"/>
          <w:szCs w:val="22"/>
        </w:rPr>
      </w:pPr>
      <w:r w:rsidRPr="00942430">
        <w:rPr>
          <w:color w:val="000000"/>
          <w:sz w:val="22"/>
          <w:szCs w:val="22"/>
        </w:rPr>
        <w:t>7. Привлечь к проведению контрольного (надзорного)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 xml:space="preserve">(фамилия, имя, отчество (при наличии), должность привлекаемого к мероприятию без взаимодействия с контролируемым лицом эксперта (специалиста); 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аккредитации);данные указываются в случае привлечения эксперта (экспертной организации) / (специалиста); в случае </w:t>
      </w:r>
      <w:proofErr w:type="spellStart"/>
      <w:r w:rsidRPr="00942430">
        <w:rPr>
          <w:i/>
          <w:color w:val="000000"/>
          <w:sz w:val="22"/>
          <w:szCs w:val="22"/>
        </w:rPr>
        <w:t>непривлечения</w:t>
      </w:r>
      <w:proofErr w:type="spellEnd"/>
      <w:r w:rsidRPr="00942430">
        <w:rPr>
          <w:i/>
          <w:color w:val="000000"/>
          <w:sz w:val="22"/>
          <w:szCs w:val="22"/>
        </w:rPr>
        <w:t xml:space="preserve"> таких лиц пункт может быть исключен)</w:t>
      </w:r>
    </w:p>
    <w:p w:rsidR="00942430" w:rsidRPr="00942430" w:rsidRDefault="00942430" w:rsidP="00942430">
      <w:pPr>
        <w:widowControl w:val="0"/>
        <w:jc w:val="both"/>
        <w:rPr>
          <w:color w:val="000000"/>
          <w:sz w:val="22"/>
          <w:szCs w:val="22"/>
        </w:rPr>
      </w:pPr>
      <w:r w:rsidRPr="00942430">
        <w:rPr>
          <w:color w:val="000000"/>
          <w:sz w:val="22"/>
          <w:szCs w:val="22"/>
        </w:rPr>
        <w:t>8. Дата осуществления контрольного (надзорного) мероприятия без взаимодействия с контролируемым лицом: «__</w:t>
      </w:r>
      <w:proofErr w:type="gramStart"/>
      <w:r w:rsidRPr="00942430">
        <w:rPr>
          <w:color w:val="000000"/>
          <w:sz w:val="22"/>
          <w:szCs w:val="22"/>
        </w:rPr>
        <w:t>_»_</w:t>
      </w:r>
      <w:proofErr w:type="gramEnd"/>
      <w:r w:rsidRPr="00942430">
        <w:rPr>
          <w:color w:val="000000"/>
          <w:sz w:val="22"/>
          <w:szCs w:val="22"/>
        </w:rPr>
        <w:t>_________20__г.</w:t>
      </w:r>
    </w:p>
    <w:p w:rsidR="00942430" w:rsidRPr="00942430" w:rsidRDefault="00942430" w:rsidP="00942430">
      <w:pPr>
        <w:widowControl w:val="0"/>
        <w:jc w:val="both"/>
        <w:rPr>
          <w:color w:val="000000"/>
          <w:sz w:val="22"/>
          <w:szCs w:val="22"/>
        </w:rPr>
      </w:pPr>
      <w:r w:rsidRPr="00942430">
        <w:rPr>
          <w:color w:val="000000"/>
          <w:sz w:val="22"/>
          <w:szCs w:val="22"/>
        </w:rPr>
        <w:t>Задание на проведение контрольного (надзорного) мероприятия без взаимодействия с контролируемым лицом составил:</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w:t>
      </w:r>
    </w:p>
    <w:p w:rsidR="00942430" w:rsidRPr="00942430" w:rsidRDefault="00942430" w:rsidP="00942430">
      <w:pPr>
        <w:widowControl w:val="0"/>
        <w:jc w:val="both"/>
        <w:rPr>
          <w:i/>
          <w:color w:val="000000"/>
          <w:sz w:val="22"/>
          <w:szCs w:val="22"/>
        </w:rPr>
      </w:pPr>
      <w:r w:rsidRPr="00942430">
        <w:rPr>
          <w:i/>
          <w:color w:val="000000"/>
          <w:sz w:val="22"/>
          <w:szCs w:val="22"/>
        </w:rPr>
        <w:t>(должность уполномоченного лица органа муниципального контроля, подпись, расшифровка подписи)</w:t>
      </w:r>
    </w:p>
    <w:p w:rsidR="00942430" w:rsidRDefault="00942430" w:rsidP="00942430">
      <w:pPr>
        <w:rPr>
          <w:color w:val="000000"/>
          <w:sz w:val="22"/>
          <w:szCs w:val="22"/>
        </w:rPr>
      </w:pPr>
      <w:r>
        <w:rPr>
          <w:color w:val="000000"/>
          <w:sz w:val="22"/>
          <w:szCs w:val="22"/>
        </w:rPr>
        <w:t xml:space="preserve">                                                                                                                                                                                     </w:t>
      </w:r>
    </w:p>
    <w:p w:rsidR="00942430" w:rsidRPr="00942430" w:rsidRDefault="00942430" w:rsidP="00942430">
      <w:pPr>
        <w:rPr>
          <w:color w:val="000000"/>
          <w:sz w:val="22"/>
          <w:szCs w:val="22"/>
        </w:rPr>
      </w:pPr>
      <w:r>
        <w:rPr>
          <w:color w:val="000000"/>
          <w:sz w:val="22"/>
          <w:szCs w:val="22"/>
        </w:rPr>
        <w:t xml:space="preserve">                                                                                                                                                 </w:t>
      </w:r>
      <w:r w:rsidRPr="00942430">
        <w:rPr>
          <w:color w:val="000000"/>
          <w:sz w:val="22"/>
          <w:szCs w:val="22"/>
        </w:rPr>
        <w:t>Приложение № 2</w:t>
      </w:r>
    </w:p>
    <w:p w:rsidR="00942430" w:rsidRPr="00942430" w:rsidRDefault="00942430" w:rsidP="00942430">
      <w:pPr>
        <w:ind w:left="3969"/>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3969"/>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ind w:left="3969"/>
        <w:jc w:val="right"/>
        <w:rPr>
          <w:color w:val="000000"/>
          <w:sz w:val="22"/>
          <w:szCs w:val="22"/>
        </w:rPr>
      </w:pPr>
      <w:r w:rsidRPr="00942430">
        <w:rPr>
          <w:color w:val="000000"/>
          <w:sz w:val="22"/>
          <w:szCs w:val="22"/>
        </w:rPr>
        <w:t>от 11.12.2024 г. № 189</w:t>
      </w:r>
    </w:p>
    <w:p w:rsidR="00942430" w:rsidRPr="00942430" w:rsidRDefault="00942430" w:rsidP="00942430">
      <w:pPr>
        <w:jc w:val="center"/>
        <w:rPr>
          <w:color w:val="000000"/>
          <w:sz w:val="22"/>
          <w:szCs w:val="22"/>
        </w:rPr>
      </w:pPr>
      <w:r w:rsidRPr="00942430">
        <w:rPr>
          <w:color w:val="000000"/>
          <w:sz w:val="22"/>
          <w:szCs w:val="22"/>
        </w:rPr>
        <w:t>Администрация Короцкого сельского поселения</w:t>
      </w:r>
    </w:p>
    <w:p w:rsidR="00942430" w:rsidRPr="00942430" w:rsidRDefault="00942430" w:rsidP="00942430">
      <w:pPr>
        <w:jc w:val="center"/>
        <w:rPr>
          <w:rFonts w:ascii="Times New Roman CYR" w:hAnsi="Times New Roman CYR"/>
          <w:b/>
          <w:color w:val="000000"/>
          <w:sz w:val="22"/>
          <w:szCs w:val="22"/>
        </w:rPr>
      </w:pPr>
      <w:r w:rsidRPr="00942430">
        <w:rPr>
          <w:rFonts w:ascii="Times New Roman CYR" w:hAnsi="Times New Roman CYR"/>
          <w:b/>
          <w:color w:val="000000"/>
          <w:sz w:val="22"/>
          <w:szCs w:val="22"/>
        </w:rPr>
        <w:t>Форма акта выездного обследования</w:t>
      </w:r>
    </w:p>
    <w:p w:rsidR="00942430" w:rsidRPr="00942430" w:rsidRDefault="00942430" w:rsidP="00942430">
      <w:pPr>
        <w:jc w:val="center"/>
        <w:rPr>
          <w:rFonts w:ascii="Times New Roman CYR" w:hAnsi="Times New Roman CYR"/>
          <w:b/>
          <w:color w:val="000000"/>
          <w:sz w:val="22"/>
          <w:szCs w:val="22"/>
        </w:rPr>
      </w:pPr>
    </w:p>
    <w:p w:rsidR="00942430" w:rsidRPr="00942430" w:rsidRDefault="00942430" w:rsidP="00942430">
      <w:pPr>
        <w:spacing w:after="120"/>
        <w:jc w:val="center"/>
        <w:rPr>
          <w:rFonts w:ascii="Times New Roman CYR" w:hAnsi="Times New Roman CYR"/>
          <w:b/>
          <w:color w:val="000000"/>
          <w:sz w:val="22"/>
          <w:szCs w:val="22"/>
        </w:rPr>
      </w:pPr>
      <w:r w:rsidRPr="00942430">
        <w:rPr>
          <w:rFonts w:ascii="Times New Roman CYR" w:hAnsi="Times New Roman CYR"/>
          <w:b/>
          <w:color w:val="000000"/>
          <w:sz w:val="22"/>
          <w:szCs w:val="22"/>
        </w:rPr>
        <w:t>АКТ</w:t>
      </w:r>
    </w:p>
    <w:p w:rsidR="00942430" w:rsidRPr="00942430" w:rsidRDefault="00942430" w:rsidP="00942430">
      <w:pPr>
        <w:jc w:val="center"/>
        <w:rPr>
          <w:rFonts w:ascii="Times New Roman CYR" w:hAnsi="Times New Roman CYR"/>
          <w:color w:val="000000"/>
          <w:sz w:val="22"/>
          <w:szCs w:val="22"/>
        </w:rPr>
      </w:pPr>
      <w:r w:rsidRPr="00942430">
        <w:rPr>
          <w:rFonts w:ascii="Times New Roman CYR" w:hAnsi="Times New Roman CYR"/>
          <w:color w:val="000000"/>
          <w:sz w:val="22"/>
          <w:szCs w:val="22"/>
        </w:rPr>
        <w:t>выездного обследования</w:t>
      </w:r>
    </w:p>
    <w:p w:rsidR="00942430" w:rsidRPr="00942430" w:rsidRDefault="00942430" w:rsidP="00942430">
      <w:pPr>
        <w:jc w:val="center"/>
        <w:rPr>
          <w:rFonts w:ascii="Times New Roman CYR" w:hAnsi="Times New Roman CYR"/>
          <w:color w:val="000000"/>
          <w:sz w:val="22"/>
          <w:szCs w:val="22"/>
        </w:rPr>
      </w:pPr>
    </w:p>
    <w:p w:rsidR="00942430" w:rsidRPr="00942430" w:rsidRDefault="00942430" w:rsidP="00942430">
      <w:pPr>
        <w:widowControl w:val="0"/>
        <w:spacing w:after="160" w:line="240" w:lineRule="atLeast"/>
        <w:contextualSpacing/>
        <w:jc w:val="both"/>
        <w:rPr>
          <w:rFonts w:ascii="Courier New" w:hAnsi="Courier New"/>
          <w:color w:val="000000"/>
          <w:sz w:val="22"/>
          <w:szCs w:val="22"/>
        </w:rPr>
      </w:pPr>
      <w:r w:rsidRPr="00942430">
        <w:rPr>
          <w:color w:val="000000"/>
          <w:sz w:val="22"/>
          <w:szCs w:val="22"/>
        </w:rPr>
        <w:t>«______» ___________20____ г.                                          _______час. ____ мин.</w:t>
      </w:r>
    </w:p>
    <w:p w:rsidR="00942430" w:rsidRPr="00942430" w:rsidRDefault="00942430" w:rsidP="00942430">
      <w:pPr>
        <w:widowControl w:val="0"/>
        <w:spacing w:after="160"/>
        <w:contextualSpacing/>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widowControl w:val="0"/>
        <w:spacing w:after="160"/>
        <w:contextualSpacing/>
        <w:jc w:val="center"/>
        <w:rPr>
          <w:i/>
          <w:color w:val="000000"/>
          <w:sz w:val="22"/>
          <w:szCs w:val="22"/>
        </w:rPr>
      </w:pPr>
      <w:r w:rsidRPr="00942430">
        <w:rPr>
          <w:i/>
          <w:color w:val="000000"/>
          <w:sz w:val="22"/>
          <w:szCs w:val="22"/>
        </w:rPr>
        <w:t>(место составления акта)</w:t>
      </w:r>
    </w:p>
    <w:p w:rsidR="00942430" w:rsidRPr="00942430" w:rsidRDefault="00942430" w:rsidP="00942430">
      <w:pPr>
        <w:widowControl w:val="0"/>
        <w:spacing w:after="160" w:line="240" w:lineRule="atLeast"/>
        <w:ind w:firstLine="709"/>
        <w:contextualSpacing/>
        <w:jc w:val="both"/>
        <w:rPr>
          <w:b/>
          <w:i/>
          <w:color w:val="000000"/>
          <w:sz w:val="22"/>
          <w:szCs w:val="22"/>
        </w:rPr>
      </w:pPr>
    </w:p>
    <w:p w:rsidR="00942430" w:rsidRPr="00942430" w:rsidRDefault="00942430" w:rsidP="00942430">
      <w:pPr>
        <w:spacing w:line="240" w:lineRule="atLeast"/>
        <w:contextualSpacing/>
        <w:jc w:val="both"/>
        <w:rPr>
          <w:rFonts w:ascii="Calibri" w:hAnsi="Calibri"/>
          <w:color w:val="000000"/>
          <w:sz w:val="22"/>
          <w:szCs w:val="22"/>
        </w:rPr>
      </w:pPr>
      <w:r w:rsidRPr="00942430">
        <w:rPr>
          <w:color w:val="000000"/>
          <w:sz w:val="22"/>
          <w:szCs w:val="22"/>
        </w:rPr>
        <w:t>1.Выездное обследование проведено в соответствии с заданием на проведение контрольного (надзорного) мероприятия без взаимодействия с контролируемым лицом от «___» _______20_года №______, подписанным_______________________________,</w:t>
      </w:r>
    </w:p>
    <w:p w:rsidR="00942430" w:rsidRPr="00942430" w:rsidRDefault="00942430" w:rsidP="00942430">
      <w:pPr>
        <w:spacing w:line="240" w:lineRule="atLeast"/>
        <w:contextualSpacing/>
        <w:jc w:val="right"/>
        <w:rPr>
          <w:rFonts w:ascii="Calibri" w:hAnsi="Calibri"/>
          <w:i/>
          <w:color w:val="000000"/>
          <w:sz w:val="22"/>
          <w:szCs w:val="22"/>
        </w:rPr>
      </w:pPr>
      <w:r w:rsidRPr="00942430">
        <w:rPr>
          <w:i/>
          <w:color w:val="000000"/>
          <w:sz w:val="22"/>
          <w:szCs w:val="22"/>
        </w:rPr>
        <w:t>(ФИО, должность уполномоченного лица органа муниципального контроля)</w:t>
      </w:r>
    </w:p>
    <w:p w:rsidR="00942430" w:rsidRPr="00942430" w:rsidRDefault="00942430" w:rsidP="00942430">
      <w:pPr>
        <w:spacing w:line="240" w:lineRule="atLeast"/>
        <w:contextualSpacing/>
        <w:rPr>
          <w:color w:val="000000"/>
          <w:sz w:val="22"/>
          <w:szCs w:val="22"/>
        </w:rPr>
      </w:pPr>
      <w:r w:rsidRPr="00942430">
        <w:rPr>
          <w:color w:val="000000"/>
          <w:sz w:val="22"/>
          <w:szCs w:val="22"/>
        </w:rPr>
        <w:t>в рамках муниципального контроля____________________________________________</w:t>
      </w:r>
    </w:p>
    <w:p w:rsidR="00942430" w:rsidRPr="00942430" w:rsidRDefault="00942430" w:rsidP="00942430">
      <w:pPr>
        <w:spacing w:line="240" w:lineRule="atLeast"/>
        <w:contextualSpacing/>
        <w:rPr>
          <w:rFonts w:ascii="Calibri" w:hAnsi="Calibri"/>
          <w:i/>
          <w:color w:val="000000"/>
          <w:sz w:val="22"/>
          <w:szCs w:val="22"/>
        </w:rPr>
      </w:pPr>
      <w:r w:rsidRPr="00942430">
        <w:rPr>
          <w:i/>
          <w:color w:val="000000"/>
          <w:sz w:val="22"/>
          <w:szCs w:val="22"/>
        </w:rPr>
        <w:t xml:space="preserve">                                                                          (указывается конкретный вид муниципального контроля)</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 xml:space="preserve">2. К проведению выездного обследования привлекается (привлекаются) </w:t>
      </w:r>
    </w:p>
    <w:p w:rsidR="00942430" w:rsidRPr="00942430" w:rsidRDefault="00942430" w:rsidP="00942430">
      <w:pPr>
        <w:spacing w:line="240" w:lineRule="atLeast"/>
        <w:contextualSpacing/>
        <w:rPr>
          <w:color w:val="000000"/>
          <w:sz w:val="22"/>
          <w:szCs w:val="22"/>
        </w:rPr>
      </w:pPr>
      <w:r w:rsidRPr="00942430">
        <w:rPr>
          <w:color w:val="000000"/>
          <w:sz w:val="22"/>
          <w:szCs w:val="22"/>
        </w:rPr>
        <w:t>специалисты: _______________________________________________________________</w:t>
      </w:r>
    </w:p>
    <w:p w:rsidR="00942430" w:rsidRPr="00942430" w:rsidRDefault="00942430" w:rsidP="00942430">
      <w:pPr>
        <w:spacing w:line="240" w:lineRule="atLeast"/>
        <w:contextualSpacing/>
        <w:jc w:val="both"/>
        <w:rPr>
          <w:i/>
          <w:color w:val="000000"/>
          <w:sz w:val="22"/>
          <w:szCs w:val="22"/>
        </w:rPr>
      </w:pPr>
      <w:r w:rsidRPr="00942430">
        <w:rPr>
          <w:i/>
          <w:color w:val="000000"/>
          <w:sz w:val="22"/>
          <w:szCs w:val="22"/>
        </w:rPr>
        <w:t xml:space="preserve">                           (ФИО, должности специалистов, привлекаемых к проведению выездного обследования)</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эксперты, специалисты экспертной организации _________________________________</w:t>
      </w:r>
    </w:p>
    <w:p w:rsidR="00942430" w:rsidRPr="00942430" w:rsidRDefault="00942430" w:rsidP="00942430">
      <w:pPr>
        <w:spacing w:line="240" w:lineRule="atLeast"/>
        <w:contextualSpacing/>
        <w:jc w:val="both"/>
        <w:rPr>
          <w:i/>
          <w:color w:val="000000"/>
          <w:sz w:val="22"/>
          <w:szCs w:val="22"/>
        </w:rPr>
      </w:pPr>
      <w:r w:rsidRPr="00942430">
        <w:rPr>
          <w:i/>
          <w:color w:val="000000"/>
          <w:sz w:val="22"/>
          <w:szCs w:val="22"/>
        </w:rPr>
        <w:t xml:space="preserve">                                                                                  (ФИО экспертов, специалистов экспертной организации)</w:t>
      </w:r>
    </w:p>
    <w:p w:rsidR="00942430" w:rsidRPr="00942430" w:rsidRDefault="00942430" w:rsidP="00942430">
      <w:pPr>
        <w:spacing w:line="240" w:lineRule="atLeast"/>
        <w:contextualSpacing/>
        <w:rPr>
          <w:i/>
          <w:color w:val="000000"/>
          <w:sz w:val="22"/>
          <w:szCs w:val="22"/>
          <w:highlight w:val="white"/>
        </w:rPr>
      </w:pPr>
      <w:r w:rsidRPr="00942430">
        <w:rPr>
          <w:color w:val="000000"/>
          <w:sz w:val="22"/>
          <w:szCs w:val="22"/>
        </w:rPr>
        <w:t>3.Выездное обследование проведено ___________________________________________</w:t>
      </w:r>
      <w:r w:rsidRPr="00942430">
        <w:rPr>
          <w:color w:val="000000"/>
          <w:sz w:val="22"/>
          <w:szCs w:val="22"/>
          <w:highlight w:val="white"/>
        </w:rPr>
        <w:t xml:space="preserve">                                  </w:t>
      </w:r>
      <w:proofErr w:type="gramStart"/>
      <w:r w:rsidRPr="00942430">
        <w:rPr>
          <w:color w:val="000000"/>
          <w:sz w:val="22"/>
          <w:szCs w:val="22"/>
          <w:highlight w:val="white"/>
        </w:rPr>
        <w:t xml:space="preserve">   </w:t>
      </w:r>
      <w:r w:rsidRPr="00942430">
        <w:rPr>
          <w:i/>
          <w:color w:val="000000"/>
          <w:sz w:val="22"/>
          <w:szCs w:val="22"/>
          <w:highlight w:val="white"/>
        </w:rPr>
        <w:t>(</w:t>
      </w:r>
      <w:proofErr w:type="gramEnd"/>
      <w:r w:rsidRPr="00942430">
        <w:rPr>
          <w:i/>
          <w:color w:val="000000"/>
          <w:sz w:val="22"/>
          <w:szCs w:val="22"/>
          <w:highlight w:val="white"/>
        </w:rPr>
        <w:t xml:space="preserve">по месту нахождения (осуществления деятельности, организации ( ее филиалов, </w:t>
      </w:r>
      <w:r w:rsidRPr="00942430">
        <w:rPr>
          <w:i/>
          <w:color w:val="000000"/>
          <w:sz w:val="22"/>
          <w:szCs w:val="22"/>
        </w:rPr>
        <w:t xml:space="preserve"> </w:t>
      </w:r>
      <w:r w:rsidRPr="00942430">
        <w:rPr>
          <w:i/>
          <w:color w:val="000000"/>
          <w:sz w:val="22"/>
          <w:szCs w:val="22"/>
          <w:highlight w:val="white"/>
        </w:rPr>
        <w:t>представительств, обособленных структурных подразделений), по месту осуществления деятельности гражданина, по месту нахождения объекта контроля)</w:t>
      </w:r>
    </w:p>
    <w:p w:rsidR="00942430" w:rsidRPr="00942430" w:rsidRDefault="00942430" w:rsidP="00942430">
      <w:pPr>
        <w:spacing w:line="240" w:lineRule="atLeast"/>
        <w:contextualSpacing/>
        <w:jc w:val="both"/>
        <w:rPr>
          <w:rFonts w:ascii="Calibri" w:hAnsi="Calibri"/>
          <w:color w:val="000000"/>
          <w:sz w:val="22"/>
          <w:szCs w:val="22"/>
        </w:rPr>
      </w:pPr>
      <w:r w:rsidRPr="00942430">
        <w:rPr>
          <w:color w:val="000000"/>
          <w:sz w:val="22"/>
          <w:szCs w:val="22"/>
        </w:rPr>
        <w:t>в отношении объекта контроля _______________________________________________,</w:t>
      </w:r>
    </w:p>
    <w:p w:rsidR="00942430" w:rsidRPr="00942430" w:rsidRDefault="00942430" w:rsidP="00942430">
      <w:pPr>
        <w:spacing w:line="240" w:lineRule="atLeast"/>
        <w:contextualSpacing/>
        <w:jc w:val="both"/>
        <w:rPr>
          <w:rFonts w:ascii="Calibri" w:hAnsi="Calibri"/>
          <w:color w:val="000000"/>
          <w:sz w:val="22"/>
          <w:szCs w:val="22"/>
        </w:rPr>
      </w:pPr>
      <w:r w:rsidRPr="00942430">
        <w:rPr>
          <w:color w:val="000000"/>
          <w:sz w:val="22"/>
          <w:szCs w:val="22"/>
        </w:rPr>
        <w:t>расположенного по адресу: ___________________________________________________.</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4.Выездное обследование проведено «</w:t>
      </w:r>
      <w:proofErr w:type="gramStart"/>
      <w:r w:rsidRPr="00942430">
        <w:rPr>
          <w:color w:val="000000"/>
          <w:sz w:val="22"/>
          <w:szCs w:val="22"/>
        </w:rPr>
        <w:t>_»_</w:t>
      </w:r>
      <w:proofErr w:type="gramEnd"/>
      <w:r w:rsidRPr="00942430">
        <w:rPr>
          <w:color w:val="000000"/>
          <w:sz w:val="22"/>
          <w:szCs w:val="22"/>
        </w:rPr>
        <w:t>_____20г. ___ час. ___ мин. до ___час. __ мин.</w:t>
      </w:r>
    </w:p>
    <w:p w:rsidR="00942430" w:rsidRPr="00942430" w:rsidRDefault="00942430" w:rsidP="00942430">
      <w:pPr>
        <w:spacing w:line="240" w:lineRule="atLeast"/>
        <w:contextualSpacing/>
        <w:jc w:val="both"/>
        <w:rPr>
          <w:rFonts w:ascii="Calibri" w:hAnsi="Calibri"/>
          <w:color w:val="000000"/>
          <w:sz w:val="22"/>
          <w:szCs w:val="22"/>
        </w:rPr>
      </w:pPr>
      <w:r w:rsidRPr="00942430">
        <w:rPr>
          <w:color w:val="000000"/>
          <w:sz w:val="22"/>
          <w:szCs w:val="22"/>
        </w:rPr>
        <w:t>5.При проведении выездного обследования совершены следующие контрольные действия (нужное заполнить):</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5.1. Осмотр «___» ______20__г. с ___ час. ___ мин. до «___» ____ час. ___ мин.</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5.2. Инструментальное обследование «</w:t>
      </w:r>
      <w:proofErr w:type="gramStart"/>
      <w:r w:rsidRPr="00942430">
        <w:rPr>
          <w:color w:val="000000"/>
          <w:sz w:val="22"/>
          <w:szCs w:val="22"/>
        </w:rPr>
        <w:t>_»_</w:t>
      </w:r>
      <w:proofErr w:type="gramEnd"/>
      <w:r w:rsidRPr="00942430">
        <w:rPr>
          <w:color w:val="000000"/>
          <w:sz w:val="22"/>
          <w:szCs w:val="22"/>
        </w:rPr>
        <w:t>__20_г. с ___час. __ мин. до ___час. __мин.</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5.3. Иные мероприятия: _____________</w:t>
      </w:r>
      <w:proofErr w:type="gramStart"/>
      <w:r w:rsidRPr="00942430">
        <w:rPr>
          <w:color w:val="000000"/>
          <w:sz w:val="22"/>
          <w:szCs w:val="22"/>
        </w:rPr>
        <w:t>_«</w:t>
      </w:r>
      <w:proofErr w:type="gramEnd"/>
      <w:r w:rsidRPr="00942430">
        <w:rPr>
          <w:color w:val="000000"/>
          <w:sz w:val="22"/>
          <w:szCs w:val="22"/>
        </w:rPr>
        <w:t>_»___20_г.с ___ час. __ мин. до___ час. _ мин.</w:t>
      </w:r>
    </w:p>
    <w:p w:rsidR="00942430" w:rsidRPr="00942430" w:rsidRDefault="00942430" w:rsidP="00942430">
      <w:pPr>
        <w:spacing w:line="240" w:lineRule="atLeast"/>
        <w:contextualSpacing/>
        <w:jc w:val="both"/>
        <w:rPr>
          <w:rFonts w:ascii="Calibri" w:hAnsi="Calibri"/>
          <w:color w:val="000000"/>
          <w:sz w:val="22"/>
          <w:szCs w:val="22"/>
        </w:rPr>
      </w:pPr>
      <w:r w:rsidRPr="00942430">
        <w:rPr>
          <w:color w:val="000000"/>
          <w:sz w:val="22"/>
          <w:szCs w:val="22"/>
        </w:rPr>
        <w:t>6.В ходе выездного обследования проводилась__________________________________</w:t>
      </w:r>
    </w:p>
    <w:p w:rsidR="00942430" w:rsidRPr="00942430" w:rsidRDefault="00942430" w:rsidP="00942430">
      <w:pPr>
        <w:spacing w:line="240" w:lineRule="atLeast"/>
        <w:contextualSpacing/>
        <w:jc w:val="both"/>
        <w:rPr>
          <w:rFonts w:ascii="Calibri" w:hAnsi="Calibri"/>
          <w:color w:val="000000"/>
          <w:sz w:val="22"/>
          <w:szCs w:val="22"/>
        </w:rPr>
      </w:pPr>
      <w:r w:rsidRPr="00942430">
        <w:rPr>
          <w:i/>
          <w:color w:val="000000"/>
          <w:sz w:val="22"/>
          <w:szCs w:val="22"/>
        </w:rPr>
        <w:t>(указать информацию о проведении фотосъемки, аудио и видеозаписи, технических средствах, используемых при проведении выездного обследования)</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7. По результатам выездного обследования установлено: _________________________</w:t>
      </w:r>
    </w:p>
    <w:p w:rsidR="00942430" w:rsidRPr="00942430" w:rsidRDefault="00942430" w:rsidP="00942430">
      <w:pPr>
        <w:spacing w:line="240" w:lineRule="atLeast"/>
        <w:contextualSpacing/>
        <w:jc w:val="both"/>
        <w:rPr>
          <w:rFonts w:ascii="Calibri" w:hAnsi="Calibri"/>
          <w:color w:val="000000"/>
          <w:sz w:val="22"/>
          <w:szCs w:val="22"/>
        </w:rPr>
      </w:pPr>
      <w:r w:rsidRPr="00942430">
        <w:rPr>
          <w:i/>
          <w:color w:val="000000"/>
          <w:sz w:val="22"/>
          <w:szCs w:val="22"/>
        </w:rPr>
        <w:t>(указываются выводы по результатам проведения контрольного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 без взаимодействия с контролируемым лицом</w:t>
      </w:r>
    </w:p>
    <w:p w:rsidR="00942430" w:rsidRPr="00942430" w:rsidRDefault="00942430" w:rsidP="00942430">
      <w:pPr>
        <w:spacing w:line="240" w:lineRule="atLeast"/>
        <w:contextualSpacing/>
        <w:jc w:val="both"/>
        <w:rPr>
          <w:rFonts w:ascii="Calibri" w:hAnsi="Calibri"/>
          <w:color w:val="000000"/>
          <w:sz w:val="22"/>
          <w:szCs w:val="22"/>
        </w:rPr>
      </w:pPr>
      <w:r w:rsidRPr="00942430">
        <w:rPr>
          <w:rFonts w:ascii="Calibri" w:hAnsi="Calibri"/>
          <w:color w:val="000000"/>
          <w:sz w:val="22"/>
          <w:szCs w:val="22"/>
        </w:rPr>
        <w:t>___________________________________________________________________________</w:t>
      </w:r>
    </w:p>
    <w:p w:rsidR="00942430" w:rsidRPr="00942430" w:rsidRDefault="00942430" w:rsidP="00942430">
      <w:pPr>
        <w:spacing w:line="240" w:lineRule="atLeast"/>
        <w:contextualSpacing/>
        <w:jc w:val="both"/>
        <w:rPr>
          <w:i/>
          <w:color w:val="000000"/>
          <w:sz w:val="22"/>
          <w:szCs w:val="22"/>
        </w:rPr>
      </w:pPr>
      <w:r w:rsidRPr="00942430">
        <w:rPr>
          <w:rFonts w:ascii="Calibri" w:hAnsi="Calibri"/>
          <w:color w:val="000000"/>
          <w:sz w:val="22"/>
          <w:szCs w:val="22"/>
        </w:rPr>
        <w:t>(</w:t>
      </w:r>
      <w:r w:rsidRPr="00942430">
        <w:rPr>
          <w:i/>
          <w:color w:val="000000"/>
          <w:sz w:val="22"/>
          <w:szCs w:val="22"/>
        </w:rPr>
        <w:t>должность лица, проводившего выездное обследование) (подпись) (расшифровка подписи)</w:t>
      </w:r>
    </w:p>
    <w:p w:rsidR="00942430" w:rsidRPr="00942430" w:rsidRDefault="00942430" w:rsidP="00942430">
      <w:pPr>
        <w:spacing w:line="240" w:lineRule="atLeast"/>
        <w:contextualSpacing/>
        <w:jc w:val="both"/>
        <w:rPr>
          <w:i/>
          <w:color w:val="000000"/>
          <w:sz w:val="22"/>
          <w:szCs w:val="22"/>
        </w:rPr>
      </w:pP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Акт направлен почтовым отправлением_________________________________________</w:t>
      </w:r>
    </w:p>
    <w:p w:rsidR="00942430" w:rsidRPr="00942430" w:rsidRDefault="00942430" w:rsidP="00942430">
      <w:pPr>
        <w:spacing w:line="240" w:lineRule="atLeast"/>
        <w:contextualSpacing/>
        <w:jc w:val="right"/>
        <w:rPr>
          <w:i/>
          <w:color w:val="000000"/>
          <w:sz w:val="22"/>
          <w:szCs w:val="22"/>
        </w:rPr>
      </w:pPr>
      <w:r w:rsidRPr="00942430">
        <w:rPr>
          <w:i/>
          <w:color w:val="000000"/>
          <w:sz w:val="22"/>
          <w:szCs w:val="22"/>
        </w:rPr>
        <w:t xml:space="preserve">                                        (реестр почтовых отправлений, отчет об отслеживании)</w:t>
      </w:r>
    </w:p>
    <w:p w:rsidR="00942430" w:rsidRDefault="00942430" w:rsidP="00942430">
      <w:pPr>
        <w:tabs>
          <w:tab w:val="left" w:pos="200"/>
        </w:tabs>
        <w:ind w:left="4536"/>
        <w:jc w:val="right"/>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3</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widowControl w:val="0"/>
        <w:jc w:val="center"/>
        <w:rPr>
          <w:color w:val="000000"/>
          <w:sz w:val="22"/>
          <w:szCs w:val="22"/>
        </w:rPr>
      </w:pPr>
      <w:r w:rsidRPr="00942430">
        <w:rPr>
          <w:color w:val="000000"/>
          <w:sz w:val="22"/>
          <w:szCs w:val="22"/>
        </w:rPr>
        <w:t>Администрация Короцкого сельского поселения</w:t>
      </w: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spacing w:line="240" w:lineRule="atLeast"/>
        <w:jc w:val="center"/>
        <w:rPr>
          <w:rFonts w:ascii="Times New Roman CYR" w:hAnsi="Times New Roman CYR"/>
          <w:b/>
          <w:color w:val="000000"/>
          <w:sz w:val="22"/>
          <w:szCs w:val="22"/>
        </w:rPr>
      </w:pPr>
      <w:r w:rsidRPr="00942430">
        <w:rPr>
          <w:rFonts w:ascii="Times New Roman CYR" w:hAnsi="Times New Roman CYR"/>
          <w:b/>
          <w:color w:val="000000"/>
          <w:sz w:val="22"/>
          <w:szCs w:val="22"/>
        </w:rPr>
        <w:t>Форма акта наблюдения за соблюдением обязательных требований</w:t>
      </w:r>
    </w:p>
    <w:p w:rsidR="00942430" w:rsidRPr="00942430" w:rsidRDefault="00942430" w:rsidP="00942430">
      <w:pPr>
        <w:spacing w:line="240" w:lineRule="atLeast"/>
        <w:jc w:val="center"/>
        <w:rPr>
          <w:rFonts w:ascii="Times New Roman CYR" w:hAnsi="Times New Roman CYR"/>
          <w:b/>
          <w:color w:val="000000"/>
          <w:sz w:val="22"/>
          <w:szCs w:val="22"/>
        </w:rPr>
      </w:pPr>
    </w:p>
    <w:p w:rsidR="00942430" w:rsidRPr="00942430" w:rsidRDefault="00942430" w:rsidP="00942430">
      <w:pPr>
        <w:spacing w:after="120" w:line="240" w:lineRule="atLeast"/>
        <w:jc w:val="center"/>
        <w:rPr>
          <w:rFonts w:ascii="Times New Roman CYR" w:hAnsi="Times New Roman CYR"/>
          <w:b/>
          <w:color w:val="000000"/>
          <w:sz w:val="22"/>
          <w:szCs w:val="22"/>
        </w:rPr>
      </w:pPr>
      <w:r w:rsidRPr="00942430">
        <w:rPr>
          <w:rFonts w:ascii="Times New Roman CYR" w:hAnsi="Times New Roman CYR"/>
          <w:b/>
          <w:color w:val="000000"/>
          <w:sz w:val="22"/>
          <w:szCs w:val="22"/>
        </w:rPr>
        <w:t>АКТ</w:t>
      </w:r>
    </w:p>
    <w:p w:rsidR="00942430" w:rsidRPr="00942430" w:rsidRDefault="00942430" w:rsidP="00942430">
      <w:pPr>
        <w:spacing w:line="240" w:lineRule="atLeast"/>
        <w:jc w:val="center"/>
        <w:rPr>
          <w:rFonts w:ascii="Times New Roman CYR" w:hAnsi="Times New Roman CYR"/>
          <w:color w:val="000000"/>
          <w:sz w:val="22"/>
          <w:szCs w:val="22"/>
        </w:rPr>
      </w:pPr>
      <w:r w:rsidRPr="00942430">
        <w:rPr>
          <w:rFonts w:ascii="Times New Roman CYR" w:hAnsi="Times New Roman CYR"/>
          <w:color w:val="000000"/>
          <w:sz w:val="22"/>
          <w:szCs w:val="22"/>
        </w:rPr>
        <w:t>наблюдения за соблюдением обязательных требований</w:t>
      </w:r>
    </w:p>
    <w:p w:rsidR="00942430" w:rsidRPr="00942430" w:rsidRDefault="00942430" w:rsidP="00942430">
      <w:pPr>
        <w:spacing w:line="240" w:lineRule="atLeast"/>
        <w:jc w:val="center"/>
        <w:rPr>
          <w:rFonts w:ascii="Times New Roman CYR" w:hAnsi="Times New Roman CYR"/>
          <w:color w:val="000000"/>
          <w:sz w:val="22"/>
          <w:szCs w:val="22"/>
        </w:rPr>
      </w:pPr>
    </w:p>
    <w:p w:rsidR="00942430" w:rsidRPr="00942430" w:rsidRDefault="00942430" w:rsidP="00942430">
      <w:pPr>
        <w:widowControl w:val="0"/>
        <w:spacing w:after="160" w:line="240" w:lineRule="atLeast"/>
        <w:contextualSpacing/>
        <w:jc w:val="both"/>
        <w:rPr>
          <w:rFonts w:ascii="Courier New" w:hAnsi="Courier New"/>
          <w:color w:val="000000"/>
          <w:sz w:val="22"/>
          <w:szCs w:val="22"/>
        </w:rPr>
      </w:pPr>
      <w:r w:rsidRPr="00942430">
        <w:rPr>
          <w:color w:val="000000"/>
          <w:sz w:val="22"/>
          <w:szCs w:val="22"/>
        </w:rPr>
        <w:t>«______» ___________20____ г.                                                         _______час. ____ мин.</w:t>
      </w:r>
    </w:p>
    <w:p w:rsidR="00942430" w:rsidRPr="00942430" w:rsidRDefault="00942430" w:rsidP="00942430">
      <w:pPr>
        <w:widowControl w:val="0"/>
        <w:spacing w:after="160"/>
        <w:contextualSpacing/>
        <w:jc w:val="both"/>
        <w:rPr>
          <w:color w:val="000000"/>
          <w:sz w:val="22"/>
          <w:szCs w:val="22"/>
        </w:rPr>
      </w:pPr>
      <w:r w:rsidRPr="00942430">
        <w:rPr>
          <w:color w:val="000000"/>
          <w:sz w:val="22"/>
          <w:szCs w:val="22"/>
        </w:rPr>
        <w:t>___________________________________________________________________________</w:t>
      </w:r>
    </w:p>
    <w:p w:rsidR="00942430" w:rsidRPr="00942430" w:rsidRDefault="00942430" w:rsidP="00942430">
      <w:pPr>
        <w:widowControl w:val="0"/>
        <w:spacing w:after="160"/>
        <w:contextualSpacing/>
        <w:jc w:val="center"/>
        <w:rPr>
          <w:i/>
          <w:color w:val="000000"/>
          <w:sz w:val="22"/>
          <w:szCs w:val="22"/>
        </w:rPr>
      </w:pPr>
      <w:r w:rsidRPr="00942430">
        <w:rPr>
          <w:i/>
          <w:color w:val="000000"/>
          <w:sz w:val="22"/>
          <w:szCs w:val="22"/>
        </w:rPr>
        <w:t>(место составления акта)</w:t>
      </w:r>
    </w:p>
    <w:p w:rsidR="00942430" w:rsidRPr="00942430" w:rsidRDefault="00942430" w:rsidP="00942430">
      <w:pPr>
        <w:widowControl w:val="0"/>
        <w:spacing w:after="160" w:line="240" w:lineRule="atLeast"/>
        <w:ind w:firstLine="709"/>
        <w:contextualSpacing/>
        <w:jc w:val="both"/>
        <w:rPr>
          <w:b/>
          <w:i/>
          <w:color w:val="000000"/>
          <w:sz w:val="22"/>
          <w:szCs w:val="22"/>
        </w:rPr>
      </w:pPr>
    </w:p>
    <w:p w:rsidR="00942430" w:rsidRPr="00942430" w:rsidRDefault="00942430" w:rsidP="00942430">
      <w:pPr>
        <w:spacing w:line="240" w:lineRule="atLeast"/>
        <w:ind w:firstLine="709"/>
        <w:contextualSpacing/>
        <w:jc w:val="both"/>
        <w:rPr>
          <w:color w:val="000000"/>
          <w:sz w:val="22"/>
          <w:szCs w:val="22"/>
        </w:rPr>
      </w:pPr>
      <w:r w:rsidRPr="00942430">
        <w:rPr>
          <w:color w:val="000000"/>
          <w:sz w:val="22"/>
          <w:szCs w:val="22"/>
        </w:rPr>
        <w:t xml:space="preserve">Наблюдение за соблюдением обязательных требований проведено </w:t>
      </w:r>
      <w:r w:rsidRPr="00942430">
        <w:rPr>
          <w:color w:val="000000"/>
          <w:sz w:val="22"/>
          <w:szCs w:val="22"/>
        </w:rPr>
        <w:br/>
        <w:t>в соответствии с заданием на проведение контрольного (надзорного) мероприятия без взаимодействия с контролируемым лицом от «__»_________20 __ года № ________, подписанным ______________________________________________________________,</w:t>
      </w:r>
    </w:p>
    <w:p w:rsidR="00942430" w:rsidRPr="00942430" w:rsidRDefault="00942430" w:rsidP="00942430">
      <w:pPr>
        <w:spacing w:line="240" w:lineRule="atLeast"/>
        <w:contextualSpacing/>
        <w:jc w:val="right"/>
        <w:rPr>
          <w:i/>
          <w:color w:val="000000"/>
          <w:sz w:val="22"/>
          <w:szCs w:val="22"/>
        </w:rPr>
      </w:pPr>
      <w:r w:rsidRPr="00942430">
        <w:rPr>
          <w:i/>
          <w:color w:val="000000"/>
          <w:sz w:val="22"/>
          <w:szCs w:val="22"/>
        </w:rPr>
        <w:t>(ФИО, должность уполномоченного лица органам муниципального контроля),</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проведено в рамках муниципального контроля __________________________________</w:t>
      </w:r>
    </w:p>
    <w:p w:rsidR="00942430" w:rsidRPr="00942430" w:rsidRDefault="00942430" w:rsidP="00942430">
      <w:pPr>
        <w:spacing w:line="240" w:lineRule="atLeast"/>
        <w:jc w:val="right"/>
        <w:rPr>
          <w:i/>
          <w:color w:val="000000"/>
          <w:sz w:val="22"/>
          <w:szCs w:val="22"/>
        </w:rPr>
      </w:pPr>
      <w:r w:rsidRPr="00942430">
        <w:rPr>
          <w:i/>
          <w:color w:val="000000"/>
          <w:sz w:val="22"/>
          <w:szCs w:val="22"/>
        </w:rPr>
        <w:t xml:space="preserve">(указывается вид муниципального контроля)                                                                               </w:t>
      </w:r>
    </w:p>
    <w:p w:rsidR="00942430" w:rsidRPr="00942430" w:rsidRDefault="00942430" w:rsidP="00942430">
      <w:pPr>
        <w:spacing w:before="120" w:line="240" w:lineRule="atLeast"/>
        <w:contextualSpacing/>
        <w:jc w:val="both"/>
        <w:rPr>
          <w:rFonts w:ascii="Calibri" w:hAnsi="Calibri"/>
          <w:color w:val="000000"/>
          <w:sz w:val="22"/>
          <w:szCs w:val="22"/>
        </w:rPr>
      </w:pPr>
      <w:r w:rsidRPr="00942430">
        <w:rPr>
          <w:color w:val="000000"/>
          <w:sz w:val="22"/>
          <w:szCs w:val="22"/>
        </w:rPr>
        <w:t>в отношении объекта контроля ________________________________________________,</w:t>
      </w:r>
    </w:p>
    <w:p w:rsidR="00942430" w:rsidRPr="00942430" w:rsidRDefault="00942430" w:rsidP="00942430">
      <w:pPr>
        <w:spacing w:line="240" w:lineRule="atLeast"/>
        <w:contextualSpacing/>
        <w:jc w:val="center"/>
        <w:rPr>
          <w:rFonts w:ascii="Calibri" w:hAnsi="Calibri"/>
          <w:i/>
          <w:color w:val="000000"/>
          <w:sz w:val="22"/>
          <w:szCs w:val="22"/>
        </w:rPr>
      </w:pPr>
      <w:r w:rsidRPr="00942430">
        <w:rPr>
          <w:i/>
          <w:color w:val="000000"/>
          <w:sz w:val="22"/>
          <w:szCs w:val="22"/>
        </w:rPr>
        <w:t>(указывается(</w:t>
      </w:r>
      <w:proofErr w:type="spellStart"/>
      <w:r w:rsidRPr="00942430">
        <w:rPr>
          <w:i/>
          <w:color w:val="000000"/>
          <w:sz w:val="22"/>
          <w:szCs w:val="22"/>
        </w:rPr>
        <w:t>ются</w:t>
      </w:r>
      <w:proofErr w:type="spellEnd"/>
      <w:r w:rsidRPr="00942430">
        <w:rPr>
          <w:i/>
          <w:color w:val="000000"/>
          <w:sz w:val="22"/>
          <w:szCs w:val="22"/>
        </w:rPr>
        <w:t>) объекты контроля, в отношении которого(</w:t>
      </w:r>
      <w:proofErr w:type="spellStart"/>
      <w:r w:rsidRPr="00942430">
        <w:rPr>
          <w:i/>
          <w:color w:val="000000"/>
          <w:sz w:val="22"/>
          <w:szCs w:val="22"/>
        </w:rPr>
        <w:t>ых</w:t>
      </w:r>
      <w:proofErr w:type="spellEnd"/>
      <w:r w:rsidRPr="00942430">
        <w:rPr>
          <w:i/>
          <w:color w:val="000000"/>
          <w:sz w:val="22"/>
          <w:szCs w:val="22"/>
        </w:rPr>
        <w:t>) проведено наблюдение за соблюдение обязательных требований)</w:t>
      </w:r>
    </w:p>
    <w:p w:rsidR="00942430" w:rsidRPr="00942430" w:rsidRDefault="00942430" w:rsidP="00942430">
      <w:pPr>
        <w:spacing w:after="200" w:line="240" w:lineRule="atLeast"/>
        <w:ind w:left="284" w:hanging="284"/>
        <w:contextualSpacing/>
        <w:jc w:val="both"/>
        <w:rPr>
          <w:rFonts w:ascii="Calibri" w:hAnsi="Calibri"/>
          <w:color w:val="000000"/>
          <w:sz w:val="22"/>
          <w:szCs w:val="22"/>
        </w:rPr>
      </w:pPr>
      <w:r w:rsidRPr="00942430">
        <w:rPr>
          <w:color w:val="000000"/>
          <w:sz w:val="22"/>
          <w:szCs w:val="22"/>
        </w:rPr>
        <w:t>расположенного по адресу: ___________________________________________________</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контролируемые лица: ______________________________________________________</w:t>
      </w:r>
    </w:p>
    <w:p w:rsidR="00942430" w:rsidRPr="00942430" w:rsidRDefault="00942430" w:rsidP="00942430">
      <w:pPr>
        <w:spacing w:line="240" w:lineRule="atLeast"/>
        <w:contextualSpacing/>
        <w:jc w:val="both"/>
        <w:rPr>
          <w:i/>
          <w:color w:val="000000"/>
          <w:sz w:val="22"/>
          <w:szCs w:val="22"/>
        </w:rPr>
      </w:pPr>
      <w:r w:rsidRPr="00942430">
        <w:rPr>
          <w:i/>
          <w:color w:val="000000"/>
          <w:sz w:val="22"/>
          <w:szCs w:val="22"/>
        </w:rPr>
        <w:t>(указываются фамилия, имя, отчество (при наличии) гражданина или наименование организации, индивидуальный номер налогоплательщика, адрес организации (ее филиалов, представительств, обособленных структурных подразделений) ответственного(ой) за соответствие обязательным требованиям объекта контроля, в отношении которого проведено контрольное мероприятие без взаимодействия с контролируемым лицом)</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При наблюдении за соблюдением обязательных требований были рассмотрены следующие документы и сведения______________________________________________</w:t>
      </w:r>
    </w:p>
    <w:p w:rsidR="00942430" w:rsidRPr="00942430" w:rsidRDefault="00942430" w:rsidP="00942430">
      <w:pPr>
        <w:spacing w:line="240" w:lineRule="atLeast"/>
        <w:contextualSpacing/>
        <w:jc w:val="both"/>
        <w:rPr>
          <w:rFonts w:ascii="Calibri" w:hAnsi="Calibri"/>
          <w:i/>
          <w:color w:val="000000"/>
          <w:sz w:val="22"/>
          <w:szCs w:val="22"/>
        </w:rPr>
      </w:pPr>
      <w:r w:rsidRPr="00942430">
        <w:rPr>
          <w:i/>
          <w:color w:val="000000"/>
          <w:sz w:val="22"/>
          <w:szCs w:val="22"/>
        </w:rPr>
        <w:t>(отражаются документы, которые были рассмотрены в рамках контрольного (надзорного) мероприятия)</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По результатам наблюдения за соблюдением обязательных требований</w:t>
      </w:r>
    </w:p>
    <w:p w:rsidR="00942430" w:rsidRPr="00942430" w:rsidRDefault="00942430" w:rsidP="00942430">
      <w:pPr>
        <w:spacing w:line="240" w:lineRule="atLeast"/>
        <w:contextualSpacing/>
        <w:jc w:val="both"/>
        <w:rPr>
          <w:color w:val="000000"/>
          <w:sz w:val="22"/>
          <w:szCs w:val="22"/>
        </w:rPr>
      </w:pPr>
      <w:r w:rsidRPr="00942430">
        <w:rPr>
          <w:color w:val="000000"/>
          <w:sz w:val="22"/>
          <w:szCs w:val="22"/>
        </w:rPr>
        <w:t>установлено: _____________________________________________________________</w:t>
      </w:r>
    </w:p>
    <w:p w:rsidR="00942430" w:rsidRPr="00942430" w:rsidRDefault="00942430" w:rsidP="00942430">
      <w:pPr>
        <w:spacing w:line="240" w:lineRule="atLeast"/>
        <w:contextualSpacing/>
        <w:jc w:val="both"/>
        <w:rPr>
          <w:i/>
          <w:color w:val="000000"/>
          <w:sz w:val="22"/>
          <w:szCs w:val="22"/>
        </w:rPr>
      </w:pPr>
      <w:r w:rsidRPr="00942430">
        <w:rPr>
          <w:i/>
          <w:color w:val="000000"/>
          <w:sz w:val="22"/>
          <w:szCs w:val="22"/>
        </w:rPr>
        <w:t>___________________________________________________________________________</w:t>
      </w:r>
    </w:p>
    <w:p w:rsidR="00942430" w:rsidRPr="00942430" w:rsidRDefault="00942430" w:rsidP="00942430">
      <w:pPr>
        <w:spacing w:line="240" w:lineRule="atLeast"/>
        <w:contextualSpacing/>
        <w:jc w:val="both"/>
        <w:rPr>
          <w:i/>
          <w:color w:val="000000"/>
          <w:sz w:val="22"/>
          <w:szCs w:val="22"/>
        </w:rPr>
      </w:pPr>
      <w:r w:rsidRPr="00942430">
        <w:rPr>
          <w:i/>
          <w:color w:val="000000"/>
          <w:sz w:val="22"/>
          <w:szCs w:val="22"/>
        </w:rPr>
        <w:t>(указываются выводы по результатам проведения контрольного мероприятия без взаимодействия с контролируемым лицом: вывод об отсутствии нарушений обязательных требований;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неисполнении ранее принятого решения контрольного органа, являющегося предметом контрольного мероприятия без взаимодействия с контролируемым лицом)</w:t>
      </w:r>
    </w:p>
    <w:p w:rsidR="00942430" w:rsidRPr="00942430" w:rsidRDefault="00942430" w:rsidP="00942430">
      <w:pPr>
        <w:spacing w:line="240" w:lineRule="atLeast"/>
        <w:contextualSpacing/>
        <w:jc w:val="both"/>
        <w:rPr>
          <w:rFonts w:ascii="Calibri" w:hAnsi="Calibri"/>
          <w:i/>
          <w:color w:val="000000"/>
          <w:sz w:val="22"/>
          <w:szCs w:val="22"/>
        </w:rPr>
      </w:pPr>
      <w:r w:rsidRPr="00942430">
        <w:rPr>
          <w:i/>
          <w:color w:val="000000"/>
          <w:sz w:val="22"/>
          <w:szCs w:val="22"/>
        </w:rPr>
        <w:t>_____________________________  ____________________  ________________</w:t>
      </w:r>
    </w:p>
    <w:p w:rsidR="00942430" w:rsidRPr="00942430" w:rsidRDefault="00942430" w:rsidP="00942430">
      <w:pPr>
        <w:jc w:val="both"/>
        <w:rPr>
          <w:i/>
          <w:color w:val="000000"/>
          <w:sz w:val="22"/>
          <w:szCs w:val="22"/>
        </w:rPr>
      </w:pPr>
      <w:r w:rsidRPr="00942430">
        <w:rPr>
          <w:i/>
          <w:color w:val="000000"/>
          <w:sz w:val="22"/>
          <w:szCs w:val="22"/>
        </w:rPr>
        <w:t xml:space="preserve">(должность лица, проводившего </w:t>
      </w:r>
      <w:proofErr w:type="gramStart"/>
      <w:r w:rsidRPr="00942430">
        <w:rPr>
          <w:i/>
          <w:color w:val="000000"/>
          <w:sz w:val="22"/>
          <w:szCs w:val="22"/>
        </w:rPr>
        <w:t xml:space="preserve">наблюдение)   </w:t>
      </w:r>
      <w:proofErr w:type="gramEnd"/>
      <w:r w:rsidRPr="00942430">
        <w:rPr>
          <w:i/>
          <w:color w:val="000000"/>
          <w:sz w:val="22"/>
          <w:szCs w:val="22"/>
        </w:rPr>
        <w:t xml:space="preserve">    (подпись)                          (расшифровка подписи)</w:t>
      </w:r>
    </w:p>
    <w:p w:rsidR="00942430" w:rsidRPr="00942430" w:rsidRDefault="00942430" w:rsidP="00942430">
      <w:pPr>
        <w:jc w:val="both"/>
        <w:rPr>
          <w:i/>
          <w:color w:val="000000"/>
          <w:sz w:val="22"/>
          <w:szCs w:val="22"/>
        </w:rPr>
      </w:pPr>
      <w:r w:rsidRPr="00942430">
        <w:rPr>
          <w:i/>
          <w:color w:val="000000"/>
          <w:sz w:val="22"/>
          <w:szCs w:val="22"/>
        </w:rPr>
        <w:t xml:space="preserve">           </w:t>
      </w:r>
    </w:p>
    <w:p w:rsidR="00942430" w:rsidRPr="00942430" w:rsidRDefault="00942430" w:rsidP="00942430">
      <w:pPr>
        <w:spacing w:line="360" w:lineRule="auto"/>
        <w:jc w:val="center"/>
        <w:rPr>
          <w:color w:val="000000"/>
          <w:sz w:val="22"/>
          <w:szCs w:val="22"/>
        </w:rPr>
      </w:pPr>
    </w:p>
    <w:tbl>
      <w:tblPr>
        <w:tblW w:w="9640" w:type="dxa"/>
        <w:tblInd w:w="-411" w:type="dxa"/>
        <w:tblLayout w:type="fixed"/>
        <w:tblCellMar>
          <w:top w:w="15" w:type="dxa"/>
          <w:left w:w="15" w:type="dxa"/>
          <w:bottom w:w="15" w:type="dxa"/>
          <w:right w:w="15" w:type="dxa"/>
        </w:tblCellMar>
        <w:tblLook w:val="04A0" w:firstRow="1" w:lastRow="0" w:firstColumn="1" w:lastColumn="0" w:noHBand="0" w:noVBand="1"/>
      </w:tblPr>
      <w:tblGrid>
        <w:gridCol w:w="9640"/>
      </w:tblGrid>
      <w:tr w:rsidR="00942430" w:rsidRPr="00942430" w:rsidTr="00942430">
        <w:tc>
          <w:tcPr>
            <w:tcW w:w="9640" w:type="dxa"/>
            <w:shd w:val="clear" w:color="auto" w:fill="auto"/>
            <w:tcMar>
              <w:top w:w="15" w:type="dxa"/>
              <w:left w:w="15" w:type="dxa"/>
              <w:bottom w:w="15" w:type="dxa"/>
              <w:right w:w="15" w:type="dxa"/>
            </w:tcMar>
          </w:tcPr>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4</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widowControl w:val="0"/>
              <w:jc w:val="center"/>
              <w:rPr>
                <w:color w:val="000000"/>
                <w:sz w:val="22"/>
                <w:szCs w:val="22"/>
              </w:rPr>
            </w:pPr>
            <w:r w:rsidRPr="00942430">
              <w:rPr>
                <w:color w:val="000000"/>
                <w:sz w:val="22"/>
                <w:szCs w:val="22"/>
              </w:rPr>
              <w:t>Администрация Короцкого сельского поселения</w:t>
            </w: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jc w:val="center"/>
              <w:rPr>
                <w:rFonts w:ascii="Times New Roman CYR" w:hAnsi="Times New Roman CYR"/>
                <w:b/>
                <w:color w:val="000000"/>
                <w:sz w:val="22"/>
                <w:szCs w:val="22"/>
              </w:rPr>
            </w:pPr>
            <w:r w:rsidRPr="00942430">
              <w:rPr>
                <w:rFonts w:ascii="Times New Roman CYR" w:hAnsi="Times New Roman CYR"/>
                <w:b/>
                <w:color w:val="000000"/>
                <w:sz w:val="22"/>
                <w:szCs w:val="22"/>
              </w:rPr>
              <w:t>Форма мотивированного представления</w:t>
            </w:r>
          </w:p>
          <w:p w:rsidR="00942430" w:rsidRPr="00942430" w:rsidRDefault="00942430" w:rsidP="00942430">
            <w:pPr>
              <w:tabs>
                <w:tab w:val="left" w:pos="9356"/>
              </w:tabs>
              <w:jc w:val="center"/>
              <w:rPr>
                <w:rFonts w:ascii="Times New Roman CYR" w:hAnsi="Times New Roman CYR"/>
                <w:color w:val="000000"/>
                <w:sz w:val="22"/>
                <w:szCs w:val="22"/>
              </w:rPr>
            </w:pPr>
            <w:r w:rsidRPr="00942430">
              <w:rPr>
                <w:rFonts w:ascii="Times New Roman CYR" w:hAnsi="Times New Roman CYR"/>
                <w:b/>
                <w:i/>
                <w:color w:val="000000"/>
                <w:sz w:val="22"/>
                <w:szCs w:val="22"/>
              </w:rPr>
              <w:t>(</w:t>
            </w:r>
            <w:r w:rsidRPr="00942430">
              <w:rPr>
                <w:rFonts w:ascii="Times New Roman CYR" w:hAnsi="Times New Roman CYR"/>
                <w:i/>
                <w:color w:val="000000"/>
                <w:sz w:val="22"/>
                <w:szCs w:val="22"/>
              </w:rPr>
              <w:t>после проведения контрольного (надзорного) мероприятия без взаимодействия с контролируемым лицом</w:t>
            </w:r>
            <w:r w:rsidRPr="00942430">
              <w:rPr>
                <w:rFonts w:ascii="Times New Roman CYR" w:hAnsi="Times New Roman CYR"/>
                <w:color w:val="000000"/>
                <w:sz w:val="22"/>
                <w:szCs w:val="22"/>
              </w:rPr>
              <w:t>)</w:t>
            </w:r>
          </w:p>
          <w:p w:rsidR="00942430" w:rsidRPr="00942430" w:rsidRDefault="00942430" w:rsidP="00942430">
            <w:pPr>
              <w:jc w:val="center"/>
              <w:rPr>
                <w:rFonts w:ascii="Times New Roman CYR" w:hAnsi="Times New Roman CYR"/>
                <w:b/>
                <w:color w:val="000000"/>
                <w:sz w:val="22"/>
                <w:szCs w:val="22"/>
              </w:rPr>
            </w:pPr>
          </w:p>
          <w:p w:rsidR="00942430" w:rsidRPr="00942430" w:rsidRDefault="00942430" w:rsidP="00942430">
            <w:pPr>
              <w:jc w:val="center"/>
              <w:rPr>
                <w:rFonts w:ascii="Times New Roman CYR" w:hAnsi="Times New Roman CYR"/>
                <w:b/>
                <w:color w:val="000000"/>
                <w:sz w:val="22"/>
                <w:szCs w:val="22"/>
              </w:rPr>
            </w:pPr>
          </w:p>
          <w:p w:rsidR="00942430" w:rsidRPr="00942430" w:rsidRDefault="00942430" w:rsidP="00942430">
            <w:pPr>
              <w:ind w:left="5940"/>
              <w:rPr>
                <w:color w:val="000000"/>
                <w:sz w:val="22"/>
                <w:szCs w:val="22"/>
              </w:rPr>
            </w:pPr>
            <w:r w:rsidRPr="00942430">
              <w:rPr>
                <w:color w:val="000000"/>
                <w:sz w:val="22"/>
                <w:szCs w:val="22"/>
              </w:rPr>
              <w:t>__________________________</w:t>
            </w:r>
          </w:p>
          <w:p w:rsidR="00942430" w:rsidRPr="00942430" w:rsidRDefault="00942430" w:rsidP="00942430">
            <w:pPr>
              <w:ind w:left="5940"/>
              <w:rPr>
                <w:color w:val="000000"/>
                <w:sz w:val="22"/>
                <w:szCs w:val="22"/>
              </w:rPr>
            </w:pPr>
            <w:r w:rsidRPr="00942430">
              <w:rPr>
                <w:color w:val="000000"/>
                <w:sz w:val="22"/>
                <w:szCs w:val="22"/>
              </w:rPr>
              <w:t xml:space="preserve">                          (кому) </w:t>
            </w:r>
          </w:p>
          <w:p w:rsidR="00942430" w:rsidRPr="00942430" w:rsidRDefault="00942430" w:rsidP="00942430">
            <w:pPr>
              <w:ind w:left="5940"/>
              <w:rPr>
                <w:color w:val="000000"/>
                <w:sz w:val="22"/>
                <w:szCs w:val="22"/>
              </w:rPr>
            </w:pPr>
            <w:r w:rsidRPr="00942430">
              <w:rPr>
                <w:color w:val="000000"/>
                <w:sz w:val="22"/>
                <w:szCs w:val="22"/>
              </w:rPr>
              <w:t>от _______________________</w:t>
            </w:r>
          </w:p>
          <w:p w:rsidR="00942430" w:rsidRPr="00942430" w:rsidRDefault="00942430" w:rsidP="00942430">
            <w:pPr>
              <w:spacing w:after="200" w:line="276" w:lineRule="auto"/>
              <w:jc w:val="center"/>
              <w:rPr>
                <w:color w:val="000000"/>
                <w:sz w:val="22"/>
                <w:szCs w:val="22"/>
              </w:rPr>
            </w:pPr>
          </w:p>
          <w:p w:rsidR="00942430" w:rsidRPr="00942430" w:rsidRDefault="00942430" w:rsidP="00942430">
            <w:pPr>
              <w:jc w:val="center"/>
              <w:rPr>
                <w:rFonts w:ascii="Times New Roman CYR" w:hAnsi="Times New Roman CYR"/>
                <w:b/>
                <w:color w:val="000000"/>
                <w:sz w:val="22"/>
                <w:szCs w:val="22"/>
              </w:rPr>
            </w:pPr>
            <w:r w:rsidRPr="00942430">
              <w:rPr>
                <w:rFonts w:ascii="Times New Roman CYR" w:hAnsi="Times New Roman CYR"/>
                <w:b/>
                <w:color w:val="000000"/>
                <w:sz w:val="22"/>
                <w:szCs w:val="22"/>
              </w:rPr>
              <w:t>Мотивированное представление</w:t>
            </w:r>
          </w:p>
          <w:p w:rsidR="00942430" w:rsidRPr="00942430" w:rsidRDefault="00942430" w:rsidP="00942430">
            <w:pPr>
              <w:ind w:hanging="16"/>
              <w:rPr>
                <w:color w:val="000000"/>
                <w:sz w:val="22"/>
                <w:szCs w:val="22"/>
              </w:rPr>
            </w:pPr>
            <w:r w:rsidRPr="00942430">
              <w:rPr>
                <w:color w:val="000000"/>
                <w:sz w:val="22"/>
                <w:szCs w:val="22"/>
              </w:rPr>
              <w:t>______________________________________________________________________________</w:t>
            </w:r>
          </w:p>
          <w:p w:rsidR="00942430" w:rsidRPr="00942430" w:rsidRDefault="00942430" w:rsidP="00942430">
            <w:pPr>
              <w:spacing w:line="360" w:lineRule="auto"/>
              <w:ind w:firstLine="709"/>
              <w:jc w:val="center"/>
              <w:rPr>
                <w:i/>
                <w:color w:val="000000"/>
                <w:sz w:val="22"/>
                <w:szCs w:val="22"/>
              </w:rPr>
            </w:pPr>
            <w:r w:rsidRPr="00942430">
              <w:rPr>
                <w:i/>
                <w:color w:val="000000"/>
                <w:sz w:val="22"/>
                <w:szCs w:val="22"/>
              </w:rPr>
              <w:t>(ФИО, должность уполномоченного лица органа муниципального контроля)</w:t>
            </w:r>
          </w:p>
          <w:p w:rsidR="00942430" w:rsidRPr="00942430" w:rsidRDefault="00942430" w:rsidP="00942430">
            <w:pPr>
              <w:spacing w:line="240" w:lineRule="atLeast"/>
              <w:ind w:left="57" w:hanging="57"/>
              <w:jc w:val="both"/>
              <w:rPr>
                <w:color w:val="000000"/>
                <w:sz w:val="22"/>
                <w:szCs w:val="22"/>
              </w:rPr>
            </w:pPr>
            <w:r w:rsidRPr="00942430">
              <w:rPr>
                <w:color w:val="000000"/>
                <w:sz w:val="22"/>
                <w:szCs w:val="22"/>
              </w:rPr>
              <w:t>на основании задания на проведение контрольного (надзорного) мероприятия без взаимодействия с контролируемым лицом от «______» _____________ 20____ г.</w:t>
            </w:r>
          </w:p>
          <w:p w:rsidR="00942430" w:rsidRPr="00942430" w:rsidRDefault="00942430" w:rsidP="00942430">
            <w:pPr>
              <w:spacing w:line="240" w:lineRule="atLeast"/>
              <w:contextualSpacing/>
              <w:jc w:val="both"/>
              <w:rPr>
                <w:rFonts w:ascii="Calibri" w:hAnsi="Calibri"/>
                <w:color w:val="000000"/>
                <w:sz w:val="22"/>
                <w:szCs w:val="22"/>
              </w:rPr>
            </w:pPr>
            <w:r w:rsidRPr="00942430">
              <w:rPr>
                <w:color w:val="000000"/>
                <w:sz w:val="22"/>
                <w:szCs w:val="22"/>
              </w:rPr>
              <w:t>подписанным___________________________________________________________________,</w:t>
            </w:r>
          </w:p>
          <w:p w:rsidR="00942430" w:rsidRPr="00942430" w:rsidRDefault="00942430" w:rsidP="00942430">
            <w:pPr>
              <w:spacing w:line="240" w:lineRule="atLeast"/>
              <w:contextualSpacing/>
              <w:rPr>
                <w:rFonts w:ascii="Calibri" w:hAnsi="Calibri"/>
                <w:i/>
                <w:color w:val="000000"/>
                <w:sz w:val="22"/>
                <w:szCs w:val="22"/>
              </w:rPr>
            </w:pPr>
            <w:r w:rsidRPr="00942430">
              <w:rPr>
                <w:i/>
                <w:color w:val="000000"/>
                <w:sz w:val="22"/>
                <w:szCs w:val="22"/>
              </w:rPr>
              <w:t>(ФИО, должность уполномоченного лица органа муниципального контроля)</w:t>
            </w:r>
          </w:p>
          <w:p w:rsidR="00942430" w:rsidRPr="00942430" w:rsidRDefault="00942430" w:rsidP="00942430">
            <w:pPr>
              <w:jc w:val="both"/>
              <w:rPr>
                <w:rFonts w:ascii="Calibri" w:hAnsi="Calibri"/>
                <w:color w:val="000000"/>
                <w:sz w:val="22"/>
                <w:szCs w:val="22"/>
              </w:rPr>
            </w:pPr>
            <w:r w:rsidRPr="00942430">
              <w:rPr>
                <w:color w:val="000000"/>
                <w:sz w:val="22"/>
                <w:szCs w:val="22"/>
              </w:rPr>
              <w:t>№_______было проведено_______________________________________________________.</w:t>
            </w:r>
          </w:p>
          <w:p w:rsidR="00942430" w:rsidRPr="00942430" w:rsidRDefault="00942430" w:rsidP="00942430">
            <w:pPr>
              <w:spacing w:line="360" w:lineRule="auto"/>
              <w:contextualSpacing/>
              <w:jc w:val="right"/>
              <w:rPr>
                <w:i/>
                <w:color w:val="000000"/>
                <w:sz w:val="22"/>
                <w:szCs w:val="22"/>
              </w:rPr>
            </w:pPr>
            <w:r w:rsidRPr="00942430">
              <w:rPr>
                <w:i/>
                <w:color w:val="000000"/>
                <w:sz w:val="22"/>
                <w:szCs w:val="22"/>
              </w:rPr>
              <w:t>(вид контрольного мероприятия без взаимодействия с контролируемым лицом)</w:t>
            </w:r>
          </w:p>
          <w:p w:rsidR="00942430" w:rsidRPr="00942430" w:rsidRDefault="00942430" w:rsidP="00942430">
            <w:pPr>
              <w:spacing w:line="240" w:lineRule="atLeast"/>
              <w:contextualSpacing/>
              <w:rPr>
                <w:rFonts w:ascii="Calibri" w:hAnsi="Calibri"/>
                <w:color w:val="000000"/>
                <w:sz w:val="22"/>
                <w:szCs w:val="22"/>
              </w:rPr>
            </w:pPr>
            <w:r w:rsidRPr="00942430">
              <w:rPr>
                <w:color w:val="000000"/>
                <w:sz w:val="22"/>
                <w:szCs w:val="22"/>
              </w:rPr>
              <w:t>В отношении объекта контроля (надзора)____________________________________________,</w:t>
            </w:r>
          </w:p>
          <w:p w:rsidR="00942430" w:rsidRPr="00942430" w:rsidRDefault="00942430" w:rsidP="00942430">
            <w:pPr>
              <w:spacing w:line="240" w:lineRule="atLeast"/>
              <w:contextualSpacing/>
              <w:jc w:val="center"/>
              <w:rPr>
                <w:rFonts w:ascii="Calibri" w:hAnsi="Calibri"/>
                <w:i/>
                <w:color w:val="000000"/>
                <w:sz w:val="22"/>
                <w:szCs w:val="22"/>
              </w:rPr>
            </w:pPr>
            <w:r w:rsidRPr="00942430">
              <w:rPr>
                <w:i/>
                <w:color w:val="000000"/>
                <w:sz w:val="22"/>
                <w:szCs w:val="22"/>
              </w:rPr>
              <w:t>(указывается(</w:t>
            </w:r>
            <w:proofErr w:type="spellStart"/>
            <w:r w:rsidRPr="00942430">
              <w:rPr>
                <w:i/>
                <w:color w:val="000000"/>
                <w:sz w:val="22"/>
                <w:szCs w:val="22"/>
              </w:rPr>
              <w:t>ются</w:t>
            </w:r>
            <w:proofErr w:type="spellEnd"/>
            <w:r w:rsidRPr="00942430">
              <w:rPr>
                <w:i/>
                <w:color w:val="000000"/>
                <w:sz w:val="22"/>
                <w:szCs w:val="22"/>
              </w:rPr>
              <w:t>) объекты контроля, в отношении которого(</w:t>
            </w:r>
            <w:proofErr w:type="spellStart"/>
            <w:r w:rsidRPr="00942430">
              <w:rPr>
                <w:i/>
                <w:color w:val="000000"/>
                <w:sz w:val="22"/>
                <w:szCs w:val="22"/>
              </w:rPr>
              <w:t>ых</w:t>
            </w:r>
            <w:proofErr w:type="spellEnd"/>
            <w:r w:rsidRPr="00942430">
              <w:rPr>
                <w:i/>
                <w:color w:val="000000"/>
                <w:sz w:val="22"/>
                <w:szCs w:val="22"/>
              </w:rPr>
              <w:t>) проведено контрольное (надзорное) мероприятие)</w:t>
            </w:r>
          </w:p>
          <w:p w:rsidR="00942430" w:rsidRPr="00942430" w:rsidRDefault="00942430" w:rsidP="00942430">
            <w:pPr>
              <w:spacing w:after="200" w:line="240" w:lineRule="atLeast"/>
              <w:ind w:left="284" w:hanging="284"/>
              <w:contextualSpacing/>
              <w:rPr>
                <w:rFonts w:ascii="Calibri" w:hAnsi="Calibri"/>
                <w:color w:val="000000"/>
                <w:sz w:val="22"/>
                <w:szCs w:val="22"/>
              </w:rPr>
            </w:pPr>
            <w:r w:rsidRPr="00942430">
              <w:rPr>
                <w:color w:val="000000"/>
                <w:sz w:val="22"/>
                <w:szCs w:val="22"/>
              </w:rPr>
              <w:t>расположенного по адресу: _______________________________________________________</w:t>
            </w:r>
          </w:p>
          <w:p w:rsidR="00942430" w:rsidRPr="00942430" w:rsidRDefault="00942430" w:rsidP="00942430">
            <w:pPr>
              <w:spacing w:line="240" w:lineRule="atLeast"/>
              <w:ind w:firstLine="709"/>
              <w:contextualSpacing/>
              <w:rPr>
                <w:color w:val="000000"/>
                <w:sz w:val="22"/>
                <w:szCs w:val="22"/>
              </w:rPr>
            </w:pPr>
            <w:r w:rsidRPr="00942430">
              <w:rPr>
                <w:color w:val="000000"/>
                <w:sz w:val="22"/>
                <w:szCs w:val="22"/>
              </w:rPr>
              <w:t>В ходе проведенного в рамках муниципального контроля________________________</w:t>
            </w:r>
          </w:p>
          <w:p w:rsidR="00942430" w:rsidRPr="00942430" w:rsidRDefault="00942430" w:rsidP="00942430">
            <w:pPr>
              <w:spacing w:line="240" w:lineRule="atLeast"/>
              <w:contextualSpacing/>
              <w:rPr>
                <w:color w:val="000000"/>
                <w:sz w:val="22"/>
                <w:szCs w:val="22"/>
              </w:rPr>
            </w:pPr>
            <w:r w:rsidRPr="00942430">
              <w:rPr>
                <w:color w:val="000000"/>
                <w:sz w:val="22"/>
                <w:szCs w:val="22"/>
              </w:rPr>
              <w:t>контрольного (надзорного) мероприятия без взаимодействия с контролируемым лицом установлено следующее: ________________________________________________________</w:t>
            </w:r>
          </w:p>
          <w:p w:rsidR="00942430" w:rsidRPr="00942430" w:rsidRDefault="00942430" w:rsidP="00942430">
            <w:pPr>
              <w:ind w:firstLine="709"/>
              <w:jc w:val="both"/>
              <w:rPr>
                <w:color w:val="000000"/>
                <w:sz w:val="22"/>
                <w:szCs w:val="22"/>
              </w:rPr>
            </w:pPr>
            <w:r w:rsidRPr="00942430">
              <w:rPr>
                <w:color w:val="000000"/>
                <w:sz w:val="22"/>
                <w:szCs w:val="22"/>
              </w:rPr>
              <w:t>Указанные обстоятельства подтверждаются актом _________________________</w:t>
            </w:r>
          </w:p>
          <w:p w:rsidR="00942430" w:rsidRPr="00942430" w:rsidRDefault="00942430" w:rsidP="00942430">
            <w:pPr>
              <w:jc w:val="center"/>
              <w:rPr>
                <w:color w:val="000000"/>
                <w:sz w:val="22"/>
                <w:szCs w:val="22"/>
              </w:rPr>
            </w:pPr>
            <w:r w:rsidRPr="00942430">
              <w:rPr>
                <w:i/>
                <w:color w:val="000000"/>
                <w:sz w:val="22"/>
                <w:szCs w:val="22"/>
              </w:rPr>
              <w:t>(вид контрольного (надзорного) мероприятия без взаимодействия с контролируемым лицом)</w:t>
            </w:r>
          </w:p>
          <w:p w:rsidR="00942430" w:rsidRPr="00942430" w:rsidRDefault="00942430" w:rsidP="00942430">
            <w:pPr>
              <w:spacing w:line="360" w:lineRule="auto"/>
              <w:jc w:val="both"/>
              <w:rPr>
                <w:color w:val="000000"/>
                <w:sz w:val="22"/>
                <w:szCs w:val="22"/>
              </w:rPr>
            </w:pPr>
            <w:r w:rsidRPr="00942430">
              <w:rPr>
                <w:color w:val="000000"/>
                <w:sz w:val="22"/>
                <w:szCs w:val="22"/>
              </w:rPr>
              <w:t>от «_____» ____________20_____ г. № ___________.</w:t>
            </w:r>
          </w:p>
          <w:p w:rsidR="00942430" w:rsidRPr="00942430" w:rsidRDefault="00942430" w:rsidP="00942430">
            <w:pPr>
              <w:spacing w:line="240" w:lineRule="atLeast"/>
              <w:ind w:firstLine="709"/>
              <w:jc w:val="both"/>
              <w:rPr>
                <w:color w:val="000000"/>
                <w:sz w:val="22"/>
                <w:szCs w:val="22"/>
              </w:rPr>
            </w:pPr>
            <w:r w:rsidRPr="00942430">
              <w:rPr>
                <w:color w:val="000000"/>
                <w:sz w:val="22"/>
                <w:szCs w:val="22"/>
              </w:rPr>
              <w:t>Таким образом, установлено достаточно данных, указывающих на нарушение обязательных требований в сфере__________________________, выразившиеся в ________________________________________________________________________________</w:t>
            </w:r>
          </w:p>
          <w:p w:rsidR="00942430" w:rsidRPr="00942430" w:rsidRDefault="00942430" w:rsidP="00942430">
            <w:pPr>
              <w:spacing w:line="240" w:lineRule="atLeast"/>
              <w:ind w:firstLine="709"/>
              <w:jc w:val="both"/>
              <w:rPr>
                <w:color w:val="000000"/>
                <w:sz w:val="22"/>
                <w:szCs w:val="22"/>
              </w:rPr>
            </w:pPr>
            <w:r w:rsidRPr="00942430">
              <w:rPr>
                <w:color w:val="000000"/>
                <w:sz w:val="22"/>
                <w:szCs w:val="22"/>
              </w:rPr>
              <w:t xml:space="preserve">Руководствуясь статьей 60 Федерального закона от 31.07.2020 № 248 </w:t>
            </w:r>
            <w:r w:rsidRPr="00942430">
              <w:rPr>
                <w:color w:val="000000"/>
                <w:sz w:val="22"/>
                <w:szCs w:val="22"/>
              </w:rPr>
              <w:br/>
              <w:t>«О государственном контроле (надзоре) и муниципальном контроле в Российской Федерации, считаю необходимым __________________________________________________</w:t>
            </w:r>
          </w:p>
          <w:p w:rsidR="00942430" w:rsidRPr="00942430" w:rsidRDefault="00942430" w:rsidP="00942430">
            <w:pPr>
              <w:spacing w:after="160" w:line="360" w:lineRule="auto"/>
              <w:jc w:val="both"/>
              <w:rPr>
                <w:color w:val="000000"/>
                <w:sz w:val="22"/>
                <w:szCs w:val="22"/>
              </w:rPr>
            </w:pPr>
            <w:r w:rsidRPr="00942430">
              <w:rPr>
                <w:color w:val="000000"/>
                <w:sz w:val="22"/>
                <w:szCs w:val="22"/>
              </w:rPr>
              <w:t>Приложение: ________________________________________________________________________________</w:t>
            </w:r>
          </w:p>
          <w:p w:rsidR="00942430" w:rsidRPr="00942430" w:rsidRDefault="00942430" w:rsidP="00942430">
            <w:pPr>
              <w:jc w:val="both"/>
              <w:rPr>
                <w:rFonts w:ascii="Calibri" w:hAnsi="Calibri"/>
                <w:color w:val="000000"/>
                <w:sz w:val="22"/>
                <w:szCs w:val="22"/>
              </w:rPr>
            </w:pPr>
            <w:r w:rsidRPr="00942430">
              <w:rPr>
                <w:rFonts w:ascii="Calibri" w:hAnsi="Calibri"/>
                <w:color w:val="000000"/>
                <w:sz w:val="22"/>
                <w:szCs w:val="22"/>
              </w:rPr>
              <w:t>_______________________________________________________________________________   ___________________________________    ________________  ________________________</w:t>
            </w:r>
          </w:p>
          <w:p w:rsidR="00942430" w:rsidRPr="00942430" w:rsidRDefault="00942430" w:rsidP="00942430">
            <w:pPr>
              <w:spacing w:after="120"/>
              <w:rPr>
                <w:i/>
                <w:color w:val="000000"/>
                <w:sz w:val="22"/>
                <w:szCs w:val="22"/>
              </w:rPr>
            </w:pPr>
            <w:r w:rsidRPr="00942430">
              <w:rPr>
                <w:i/>
                <w:color w:val="000000"/>
                <w:sz w:val="22"/>
                <w:szCs w:val="22"/>
              </w:rPr>
              <w:t xml:space="preserve">(должность лица, составившего </w:t>
            </w:r>
            <w:proofErr w:type="gramStart"/>
            <w:r w:rsidRPr="00942430">
              <w:rPr>
                <w:i/>
                <w:color w:val="000000"/>
                <w:sz w:val="22"/>
                <w:szCs w:val="22"/>
              </w:rPr>
              <w:t xml:space="preserve">представление)   </w:t>
            </w:r>
            <w:proofErr w:type="gramEnd"/>
            <w:r w:rsidRPr="00942430">
              <w:rPr>
                <w:i/>
                <w:color w:val="000000"/>
                <w:sz w:val="22"/>
                <w:szCs w:val="22"/>
              </w:rPr>
              <w:t xml:space="preserve">    (подпись)                                     (расшифровка подписи)</w:t>
            </w:r>
          </w:p>
          <w:p w:rsidR="00942430" w:rsidRPr="00942430" w:rsidRDefault="00942430" w:rsidP="00942430">
            <w:pPr>
              <w:rPr>
                <w:color w:val="000000"/>
                <w:sz w:val="22"/>
                <w:szCs w:val="22"/>
              </w:rPr>
            </w:pPr>
          </w:p>
          <w:p w:rsidR="00942430" w:rsidRPr="00942430" w:rsidRDefault="00942430" w:rsidP="00942430">
            <w:pPr>
              <w:tabs>
                <w:tab w:val="left" w:pos="200"/>
              </w:tabs>
              <w:ind w:left="4536"/>
              <w:jc w:val="right"/>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5</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jc w:val="center"/>
              <w:rPr>
                <w:rFonts w:ascii="Times New Roman CYR" w:hAnsi="Times New Roman CYR"/>
                <w:b/>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Администрация Короцкого сельского поселения</w:t>
            </w:r>
          </w:p>
          <w:p w:rsidR="00942430" w:rsidRPr="00942430" w:rsidRDefault="00942430" w:rsidP="00942430">
            <w:pPr>
              <w:jc w:val="center"/>
              <w:rPr>
                <w:b/>
                <w:color w:val="000000"/>
                <w:sz w:val="22"/>
                <w:szCs w:val="22"/>
              </w:rPr>
            </w:pPr>
            <w:r w:rsidRPr="00942430">
              <w:rPr>
                <w:b/>
                <w:color w:val="000000"/>
                <w:sz w:val="22"/>
                <w:szCs w:val="22"/>
              </w:rPr>
              <w:t>Протокол осмотра</w:t>
            </w:r>
          </w:p>
          <w:p w:rsidR="00942430" w:rsidRPr="00942430" w:rsidRDefault="00942430" w:rsidP="00942430">
            <w:pPr>
              <w:spacing w:line="240" w:lineRule="atLeast"/>
              <w:jc w:val="both"/>
              <w:rPr>
                <w:color w:val="000000"/>
                <w:sz w:val="22"/>
                <w:szCs w:val="22"/>
              </w:rPr>
            </w:pPr>
          </w:p>
          <w:p w:rsidR="00942430" w:rsidRPr="00942430" w:rsidRDefault="00942430" w:rsidP="00942430">
            <w:pPr>
              <w:jc w:val="both"/>
              <w:rPr>
                <w:i/>
                <w:color w:val="000000"/>
                <w:sz w:val="22"/>
                <w:szCs w:val="22"/>
              </w:rPr>
            </w:pPr>
            <w:r w:rsidRPr="00942430">
              <w:rPr>
                <w:color w:val="000000"/>
                <w:sz w:val="22"/>
                <w:szCs w:val="22"/>
              </w:rPr>
              <w:t xml:space="preserve">__________________________                        ___________________________ </w:t>
            </w:r>
            <w:r w:rsidRPr="00942430">
              <w:rPr>
                <w:color w:val="000000"/>
                <w:sz w:val="22"/>
                <w:szCs w:val="22"/>
              </w:rPr>
              <w:br/>
            </w:r>
            <w:r w:rsidRPr="00942430">
              <w:rPr>
                <w:i/>
                <w:color w:val="000000"/>
                <w:sz w:val="22"/>
                <w:szCs w:val="22"/>
              </w:rPr>
              <w:t xml:space="preserve">                (дата составления)                                                                                         (место составления)</w:t>
            </w:r>
          </w:p>
          <w:p w:rsidR="00942430" w:rsidRPr="00942430" w:rsidRDefault="00942430" w:rsidP="00942430">
            <w:pPr>
              <w:spacing w:line="240" w:lineRule="atLeast"/>
              <w:jc w:val="both"/>
              <w:rPr>
                <w:color w:val="000000"/>
                <w:sz w:val="22"/>
                <w:szCs w:val="22"/>
              </w:rPr>
            </w:pPr>
            <w:r w:rsidRPr="00942430">
              <w:rPr>
                <w:color w:val="000000"/>
                <w:sz w:val="22"/>
                <w:szCs w:val="22"/>
              </w:rPr>
              <w:t xml:space="preserve">Осмотр </w:t>
            </w:r>
            <w:proofErr w:type="spellStart"/>
            <w:r w:rsidRPr="00942430">
              <w:rPr>
                <w:color w:val="000000"/>
                <w:sz w:val="22"/>
                <w:szCs w:val="22"/>
              </w:rPr>
              <w:t>начат____ч.____мин</w:t>
            </w:r>
            <w:proofErr w:type="spellEnd"/>
            <w:r w:rsidRPr="00942430">
              <w:rPr>
                <w:color w:val="000000"/>
                <w:sz w:val="22"/>
                <w:szCs w:val="22"/>
              </w:rPr>
              <w:t>.</w:t>
            </w:r>
          </w:p>
          <w:p w:rsidR="00942430" w:rsidRPr="00942430" w:rsidRDefault="00942430" w:rsidP="00942430">
            <w:pPr>
              <w:spacing w:line="240" w:lineRule="atLeast"/>
              <w:jc w:val="both"/>
              <w:rPr>
                <w:color w:val="000000"/>
                <w:sz w:val="22"/>
                <w:szCs w:val="22"/>
              </w:rPr>
            </w:pPr>
            <w:r w:rsidRPr="00942430">
              <w:rPr>
                <w:color w:val="000000"/>
                <w:sz w:val="22"/>
                <w:szCs w:val="22"/>
              </w:rPr>
              <w:t xml:space="preserve">Осмотр </w:t>
            </w:r>
            <w:proofErr w:type="spellStart"/>
            <w:r w:rsidRPr="00942430">
              <w:rPr>
                <w:color w:val="000000"/>
                <w:sz w:val="22"/>
                <w:szCs w:val="22"/>
              </w:rPr>
              <w:t>окончен____ч.____мин</w:t>
            </w:r>
            <w:proofErr w:type="spellEnd"/>
            <w:r w:rsidRPr="00942430">
              <w:rPr>
                <w:color w:val="000000"/>
                <w:sz w:val="22"/>
                <w:szCs w:val="22"/>
              </w:rPr>
              <w:t>.</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(должности, ФИО должностных лиц, проводивших осмотр)</w:t>
            </w:r>
          </w:p>
          <w:p w:rsidR="00942430" w:rsidRPr="00942430" w:rsidRDefault="00942430" w:rsidP="00942430">
            <w:pPr>
              <w:spacing w:line="240" w:lineRule="atLeast"/>
              <w:contextualSpacing/>
              <w:rPr>
                <w:color w:val="000000"/>
                <w:sz w:val="22"/>
                <w:szCs w:val="22"/>
              </w:rPr>
            </w:pPr>
            <w:r w:rsidRPr="00942430">
              <w:rPr>
                <w:color w:val="000000"/>
                <w:sz w:val="22"/>
                <w:szCs w:val="22"/>
              </w:rPr>
              <w:t>в рамках муниципального контроля________________________________________________</w:t>
            </w:r>
          </w:p>
          <w:p w:rsidR="00942430" w:rsidRPr="00942430" w:rsidRDefault="00942430" w:rsidP="00942430">
            <w:pPr>
              <w:spacing w:line="240" w:lineRule="atLeast"/>
              <w:jc w:val="both"/>
              <w:rPr>
                <w:i/>
                <w:color w:val="000000"/>
                <w:sz w:val="22"/>
                <w:szCs w:val="22"/>
              </w:rPr>
            </w:pPr>
            <w:r w:rsidRPr="00942430">
              <w:rPr>
                <w:color w:val="000000"/>
                <w:sz w:val="22"/>
                <w:szCs w:val="22"/>
              </w:rPr>
              <w:t xml:space="preserve">                                                                      </w:t>
            </w:r>
            <w:r w:rsidRPr="00942430">
              <w:rPr>
                <w:i/>
                <w:color w:val="000000"/>
                <w:sz w:val="22"/>
                <w:szCs w:val="22"/>
              </w:rPr>
              <w:t>(указывается конкретный вид муниципального контроля)</w:t>
            </w:r>
          </w:p>
          <w:p w:rsidR="00942430" w:rsidRPr="00942430" w:rsidRDefault="00942430" w:rsidP="00942430">
            <w:pPr>
              <w:spacing w:line="240" w:lineRule="atLeast"/>
              <w:jc w:val="both"/>
              <w:rPr>
                <w:color w:val="000000"/>
                <w:sz w:val="22"/>
                <w:szCs w:val="22"/>
              </w:rPr>
            </w:pPr>
            <w:r w:rsidRPr="00942430">
              <w:rPr>
                <w:color w:val="000000"/>
                <w:sz w:val="22"/>
                <w:szCs w:val="22"/>
              </w:rPr>
              <w:t>при проведении _________________________________________________________________</w:t>
            </w:r>
          </w:p>
          <w:p w:rsidR="00942430" w:rsidRPr="00942430" w:rsidRDefault="00942430" w:rsidP="00942430">
            <w:pPr>
              <w:spacing w:line="240" w:lineRule="atLeast"/>
              <w:jc w:val="both"/>
              <w:rPr>
                <w:i/>
                <w:color w:val="000000"/>
                <w:sz w:val="22"/>
                <w:szCs w:val="22"/>
              </w:rPr>
            </w:pPr>
            <w:r w:rsidRPr="00942430">
              <w:rPr>
                <w:color w:val="000000"/>
                <w:sz w:val="22"/>
                <w:szCs w:val="22"/>
              </w:rPr>
              <w:t xml:space="preserve">                                                        </w:t>
            </w:r>
            <w:r w:rsidRPr="00942430">
              <w:rPr>
                <w:i/>
                <w:color w:val="000000"/>
                <w:sz w:val="22"/>
                <w:szCs w:val="22"/>
              </w:rPr>
              <w:t>(вид контрольного(надзорного) мероприятия)</w:t>
            </w:r>
          </w:p>
          <w:p w:rsidR="00942430" w:rsidRPr="00942430" w:rsidRDefault="00942430" w:rsidP="00942430">
            <w:pPr>
              <w:spacing w:line="240" w:lineRule="atLeast"/>
              <w:jc w:val="both"/>
              <w:rPr>
                <w:color w:val="000000"/>
                <w:sz w:val="22"/>
                <w:szCs w:val="22"/>
              </w:rPr>
            </w:pPr>
            <w:r w:rsidRPr="00942430">
              <w:rPr>
                <w:color w:val="000000"/>
                <w:sz w:val="22"/>
                <w:szCs w:val="22"/>
              </w:rPr>
              <w:t>в отношении ____________________________________________________________________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                                                             (сведения о контролируемом лице)</w:t>
            </w:r>
          </w:p>
          <w:p w:rsidR="00942430" w:rsidRPr="00942430" w:rsidRDefault="00942430" w:rsidP="00942430">
            <w:pPr>
              <w:spacing w:line="240" w:lineRule="atLeast"/>
              <w:jc w:val="right"/>
              <w:rPr>
                <w:i/>
                <w:color w:val="000000"/>
                <w:sz w:val="22"/>
                <w:szCs w:val="22"/>
              </w:rPr>
            </w:pPr>
            <w:r w:rsidRPr="00942430">
              <w:rPr>
                <w:color w:val="000000"/>
                <w:sz w:val="22"/>
                <w:szCs w:val="22"/>
              </w:rPr>
              <w:t>произвел(и) осмотр_______________________________________________________________</w:t>
            </w:r>
            <w:r w:rsidRPr="00942430">
              <w:rPr>
                <w:i/>
                <w:color w:val="000000"/>
                <w:sz w:val="22"/>
                <w:szCs w:val="22"/>
              </w:rPr>
              <w:t xml:space="preserve"> (указываются исчерпывающий перечень и точное количество осмотренных объектов контроля)</w:t>
            </w:r>
          </w:p>
          <w:p w:rsidR="00942430" w:rsidRPr="00942430" w:rsidRDefault="00942430" w:rsidP="00942430">
            <w:pPr>
              <w:spacing w:line="240" w:lineRule="atLeast"/>
              <w:rPr>
                <w:color w:val="000000"/>
                <w:sz w:val="22"/>
                <w:szCs w:val="22"/>
              </w:rPr>
            </w:pPr>
            <w:r w:rsidRPr="00942430">
              <w:rPr>
                <w:color w:val="000000"/>
                <w:sz w:val="22"/>
                <w:szCs w:val="22"/>
              </w:rPr>
              <w:t>В ходе контрольного (надзорного) действия присутствовал специалист эксперт) ___________</w:t>
            </w:r>
          </w:p>
          <w:p w:rsidR="00942430" w:rsidRPr="00942430" w:rsidRDefault="00942430" w:rsidP="00942430">
            <w:pPr>
              <w:spacing w:line="240" w:lineRule="atLeast"/>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spacing w:line="240" w:lineRule="atLeast"/>
              <w:rPr>
                <w:i/>
                <w:color w:val="000000"/>
                <w:sz w:val="22"/>
                <w:szCs w:val="22"/>
              </w:rPr>
            </w:pPr>
            <w:r w:rsidRPr="00942430">
              <w:rPr>
                <w:i/>
                <w:color w:val="000000"/>
                <w:sz w:val="22"/>
                <w:szCs w:val="22"/>
              </w:rPr>
              <w:t>(фамилия, инициалы, должность, звание, номер свидетельства об аккредитации эксперта)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560"/>
              <w:gridCol w:w="1968"/>
              <w:gridCol w:w="3794"/>
            </w:tblGrid>
            <w:tr w:rsidR="00942430" w:rsidRPr="00942430" w:rsidTr="00942430">
              <w:trPr>
                <w:trHeight w:val="270"/>
              </w:trPr>
              <w:tc>
                <w:tcPr>
                  <w:tcW w:w="3560" w:type="dxa"/>
                  <w:tcMar>
                    <w:top w:w="102" w:type="dxa"/>
                    <w:left w:w="62" w:type="dxa"/>
                    <w:bottom w:w="102" w:type="dxa"/>
                    <w:right w:w="62" w:type="dxa"/>
                  </w:tcMar>
                </w:tcPr>
                <w:p w:rsidR="00942430" w:rsidRPr="00942430" w:rsidRDefault="00942430" w:rsidP="00942430">
                  <w:pPr>
                    <w:spacing w:line="240" w:lineRule="atLeast"/>
                    <w:rPr>
                      <w:color w:val="000000"/>
                      <w:sz w:val="22"/>
                      <w:szCs w:val="22"/>
                    </w:rPr>
                  </w:pPr>
                  <w:r w:rsidRPr="00942430">
                    <w:rPr>
                      <w:color w:val="000000"/>
                      <w:sz w:val="22"/>
                      <w:szCs w:val="22"/>
                    </w:rPr>
                    <w:t>Специалисту (эксперту)</w:t>
                  </w:r>
                </w:p>
              </w:tc>
              <w:tc>
                <w:tcPr>
                  <w:tcW w:w="5761" w:type="dxa"/>
                  <w:gridSpan w:val="2"/>
                  <w:tcBorders>
                    <w:bottom w:val="single" w:sz="4" w:space="0" w:color="000000"/>
                  </w:tcBorders>
                  <w:tcMar>
                    <w:top w:w="102" w:type="dxa"/>
                    <w:left w:w="62" w:type="dxa"/>
                    <w:bottom w:w="102" w:type="dxa"/>
                    <w:right w:w="62" w:type="dxa"/>
                  </w:tcMar>
                </w:tcPr>
                <w:p w:rsidR="00942430" w:rsidRPr="00942430" w:rsidRDefault="00942430" w:rsidP="00942430">
                  <w:pPr>
                    <w:spacing w:line="240" w:lineRule="atLeast"/>
                    <w:rPr>
                      <w:i/>
                      <w:color w:val="000000"/>
                      <w:sz w:val="22"/>
                      <w:szCs w:val="22"/>
                    </w:rPr>
                  </w:pPr>
                </w:p>
              </w:tc>
            </w:tr>
            <w:tr w:rsidR="00942430" w:rsidRPr="00942430" w:rsidTr="00942430">
              <w:trPr>
                <w:trHeight w:val="270"/>
              </w:trPr>
              <w:tc>
                <w:tcPr>
                  <w:tcW w:w="3560" w:type="dxa"/>
                  <w:tcMar>
                    <w:top w:w="102" w:type="dxa"/>
                    <w:left w:w="62" w:type="dxa"/>
                    <w:bottom w:w="102" w:type="dxa"/>
                    <w:right w:w="62" w:type="dxa"/>
                  </w:tcMar>
                </w:tcPr>
                <w:p w:rsidR="00942430" w:rsidRPr="00942430" w:rsidRDefault="00942430" w:rsidP="00942430">
                  <w:pPr>
                    <w:spacing w:line="240" w:lineRule="atLeast"/>
                    <w:rPr>
                      <w:i/>
                      <w:color w:val="000000"/>
                      <w:sz w:val="22"/>
                      <w:szCs w:val="22"/>
                    </w:rPr>
                  </w:pPr>
                </w:p>
              </w:tc>
              <w:tc>
                <w:tcPr>
                  <w:tcW w:w="5761" w:type="dxa"/>
                  <w:gridSpan w:val="2"/>
                  <w:tcBorders>
                    <w:top w:val="single" w:sz="4" w:space="0" w:color="000000"/>
                  </w:tcBorders>
                  <w:tcMar>
                    <w:top w:w="102" w:type="dxa"/>
                    <w:left w:w="62" w:type="dxa"/>
                    <w:bottom w:w="102" w:type="dxa"/>
                    <w:right w:w="62" w:type="dxa"/>
                  </w:tcMar>
                </w:tcPr>
                <w:p w:rsidR="00942430" w:rsidRPr="00942430" w:rsidRDefault="00942430" w:rsidP="00942430">
                  <w:pPr>
                    <w:spacing w:line="240" w:lineRule="atLeast"/>
                    <w:jc w:val="center"/>
                    <w:rPr>
                      <w:i/>
                      <w:color w:val="000000"/>
                      <w:sz w:val="22"/>
                      <w:szCs w:val="22"/>
                    </w:rPr>
                  </w:pPr>
                  <w:r w:rsidRPr="00942430">
                    <w:rPr>
                      <w:i/>
                      <w:color w:val="000000"/>
                      <w:sz w:val="22"/>
                      <w:szCs w:val="22"/>
                    </w:rPr>
                    <w:t>(фамилия, имя, отчество (при наличии)</w:t>
                  </w:r>
                </w:p>
              </w:tc>
            </w:tr>
            <w:tr w:rsidR="00942430" w:rsidRPr="00942430" w:rsidTr="00942430">
              <w:trPr>
                <w:trHeight w:val="803"/>
              </w:trPr>
              <w:tc>
                <w:tcPr>
                  <w:tcW w:w="9322" w:type="dxa"/>
                  <w:gridSpan w:val="3"/>
                  <w:tcMar>
                    <w:top w:w="102" w:type="dxa"/>
                    <w:left w:w="62" w:type="dxa"/>
                    <w:bottom w:w="102" w:type="dxa"/>
                    <w:right w:w="62" w:type="dxa"/>
                  </w:tcMar>
                </w:tcPr>
                <w:p w:rsidR="00942430" w:rsidRPr="00942430" w:rsidRDefault="00942430" w:rsidP="00942430">
                  <w:pPr>
                    <w:widowControl w:val="0"/>
                    <w:spacing w:line="240" w:lineRule="atLeast"/>
                    <w:jc w:val="both"/>
                    <w:rPr>
                      <w:color w:val="000000"/>
                      <w:sz w:val="22"/>
                      <w:szCs w:val="22"/>
                    </w:rPr>
                  </w:pPr>
                  <w:r w:rsidRPr="00942430">
                    <w:rPr>
                      <w:color w:val="000000"/>
                      <w:sz w:val="22"/>
                      <w:szCs w:val="22"/>
                    </w:rPr>
                    <w:t xml:space="preserve">разъяснены его права, обязанности и ответственность, предусмотренные </w:t>
                  </w:r>
                  <w:hyperlink r:id="rId8" w:tooltip="consultantplus://offline/ref=7B90F6141B7350B5A8C654C8C6DE3E137ADFFE84B2424C56AA48DE3A0B80C62D42AA377FFEEFBA0C05DF2145767773146C5F2CF1018C9504R4O7D" w:history="1">
                    <w:r w:rsidRPr="00942430">
                      <w:rPr>
                        <w:color w:val="0066CC"/>
                        <w:sz w:val="22"/>
                        <w:szCs w:val="22"/>
                        <w:u w:val="single"/>
                      </w:rPr>
                      <w:t>статьей 34</w:t>
                    </w:r>
                  </w:hyperlink>
                  <w:r w:rsidRPr="00942430">
                    <w:rPr>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tc>
            </w:tr>
            <w:tr w:rsidR="00942430" w:rsidRPr="00942430" w:rsidTr="00942430">
              <w:trPr>
                <w:trHeight w:val="270"/>
              </w:trPr>
              <w:tc>
                <w:tcPr>
                  <w:tcW w:w="5528" w:type="dxa"/>
                  <w:gridSpan w:val="2"/>
                  <w:tcMar>
                    <w:top w:w="102" w:type="dxa"/>
                    <w:left w:w="62" w:type="dxa"/>
                    <w:bottom w:w="102" w:type="dxa"/>
                    <w:right w:w="62" w:type="dxa"/>
                  </w:tcMar>
                </w:tcPr>
                <w:p w:rsidR="00942430" w:rsidRPr="00942430" w:rsidRDefault="00942430" w:rsidP="00942430">
                  <w:pPr>
                    <w:widowControl w:val="0"/>
                    <w:rPr>
                      <w:color w:val="000000"/>
                      <w:sz w:val="22"/>
                      <w:szCs w:val="22"/>
                    </w:rPr>
                  </w:pPr>
                </w:p>
              </w:tc>
              <w:tc>
                <w:tcPr>
                  <w:tcW w:w="3793" w:type="dxa"/>
                  <w:tcBorders>
                    <w:top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jc w:val="center"/>
                    <w:rPr>
                      <w:i/>
                      <w:color w:val="000000"/>
                      <w:sz w:val="22"/>
                      <w:szCs w:val="22"/>
                    </w:rPr>
                  </w:pPr>
                  <w:r w:rsidRPr="00942430">
                    <w:rPr>
                      <w:i/>
                      <w:color w:val="000000"/>
                      <w:sz w:val="22"/>
                      <w:szCs w:val="22"/>
                    </w:rPr>
                    <w:t>(подпись специалиста (эксперта)</w:t>
                  </w:r>
                </w:p>
              </w:tc>
            </w:tr>
          </w:tbl>
          <w:p w:rsidR="00942430" w:rsidRPr="00942430" w:rsidRDefault="00942430" w:rsidP="00942430">
            <w:pPr>
              <w:widowControl w:val="0"/>
              <w:spacing w:line="360" w:lineRule="auto"/>
              <w:ind w:firstLine="709"/>
              <w:jc w:val="both"/>
              <w:rPr>
                <w:rFonts w:ascii="Calibri" w:hAnsi="Calibri"/>
                <w:color w:val="000000"/>
                <w:sz w:val="22"/>
                <w:szCs w:val="22"/>
              </w:rPr>
            </w:pPr>
            <w:r w:rsidRPr="00942430">
              <w:rPr>
                <w:color w:val="000000"/>
                <w:sz w:val="22"/>
                <w:szCs w:val="22"/>
              </w:rPr>
              <w:t>В ходе осмотра установлено: _______________________________________________</w:t>
            </w:r>
          </w:p>
          <w:p w:rsidR="00942430" w:rsidRPr="00942430" w:rsidRDefault="00942430" w:rsidP="00942430">
            <w:pPr>
              <w:widowControl w:val="0"/>
              <w:spacing w:line="360" w:lineRule="auto"/>
              <w:jc w:val="both"/>
              <w:rPr>
                <w:rFonts w:ascii="Calibri" w:hAnsi="Calibri"/>
                <w:color w:val="000000"/>
                <w:sz w:val="22"/>
                <w:szCs w:val="22"/>
              </w:rPr>
            </w:pPr>
            <w:r w:rsidRPr="00942430">
              <w:rPr>
                <w:color w:val="000000"/>
                <w:sz w:val="22"/>
                <w:szCs w:val="22"/>
              </w:rPr>
              <w:t>______________________________________________________________________________.</w:t>
            </w:r>
          </w:p>
          <w:p w:rsidR="00942430" w:rsidRPr="00942430" w:rsidRDefault="00942430" w:rsidP="00942430">
            <w:pPr>
              <w:spacing w:line="240" w:lineRule="atLeast"/>
              <w:ind w:firstLine="709"/>
              <w:rPr>
                <w:rFonts w:ascii="Calibri" w:hAnsi="Calibri"/>
                <w:color w:val="000000"/>
                <w:sz w:val="22"/>
                <w:szCs w:val="22"/>
              </w:rPr>
            </w:pPr>
            <w:r w:rsidRPr="00942430">
              <w:rPr>
                <w:color w:val="000000"/>
                <w:sz w:val="22"/>
                <w:szCs w:val="22"/>
              </w:rPr>
              <w:t>Отметка о присутствии контролируемого лица или его представителя: _______________________________________________________________________.</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75"/>
              <w:gridCol w:w="1077"/>
              <w:gridCol w:w="227"/>
              <w:gridCol w:w="1190"/>
              <w:gridCol w:w="1020"/>
              <w:gridCol w:w="2652"/>
            </w:tblGrid>
            <w:tr w:rsidR="00942430" w:rsidRPr="00942430" w:rsidTr="00942430">
              <w:tc>
                <w:tcPr>
                  <w:tcW w:w="4252" w:type="dxa"/>
                  <w:gridSpan w:val="2"/>
                  <w:tcMar>
                    <w:top w:w="102" w:type="dxa"/>
                    <w:left w:w="62" w:type="dxa"/>
                    <w:bottom w:w="102" w:type="dxa"/>
                    <w:right w:w="62" w:type="dxa"/>
                  </w:tcMar>
                </w:tcPr>
                <w:p w:rsidR="00942430" w:rsidRPr="00942430" w:rsidRDefault="00942430" w:rsidP="00942430">
                  <w:pPr>
                    <w:widowControl w:val="0"/>
                    <w:spacing w:line="240" w:lineRule="atLeast"/>
                    <w:jc w:val="both"/>
                    <w:rPr>
                      <w:color w:val="000000"/>
                      <w:sz w:val="22"/>
                      <w:szCs w:val="22"/>
                    </w:rPr>
                  </w:pPr>
                  <w:r w:rsidRPr="00942430">
                    <w:rPr>
                      <w:color w:val="000000"/>
                      <w:sz w:val="22"/>
                      <w:szCs w:val="22"/>
                    </w:rPr>
                    <w:t>В ходе осмотра проводилась(-</w:t>
                  </w:r>
                  <w:proofErr w:type="spellStart"/>
                  <w:r w:rsidRPr="00942430">
                    <w:rPr>
                      <w:color w:val="000000"/>
                      <w:sz w:val="22"/>
                      <w:szCs w:val="22"/>
                    </w:rPr>
                    <w:t>ись</w:t>
                  </w:r>
                  <w:proofErr w:type="spellEnd"/>
                  <w:r w:rsidRPr="00942430">
                    <w:rPr>
                      <w:color w:val="000000"/>
                      <w:sz w:val="22"/>
                      <w:szCs w:val="22"/>
                    </w:rPr>
                    <w:t>)</w:t>
                  </w:r>
                </w:p>
              </w:tc>
              <w:tc>
                <w:tcPr>
                  <w:tcW w:w="5089" w:type="dxa"/>
                  <w:gridSpan w:val="4"/>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r>
            <w:tr w:rsidR="00942430" w:rsidRPr="00942430" w:rsidTr="00942430">
              <w:trPr>
                <w:trHeight w:val="527"/>
              </w:trPr>
              <w:tc>
                <w:tcPr>
                  <w:tcW w:w="4252" w:type="dxa"/>
                  <w:gridSpan w:val="2"/>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5089" w:type="dxa"/>
                  <w:gridSpan w:val="4"/>
                  <w:tcBorders>
                    <w:top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i/>
                      <w:color w:val="000000"/>
                      <w:sz w:val="22"/>
                      <w:szCs w:val="22"/>
                    </w:rPr>
                  </w:pPr>
                  <w:r w:rsidRPr="00942430">
                    <w:rPr>
                      <w:color w:val="000000"/>
                      <w:sz w:val="22"/>
                      <w:szCs w:val="22"/>
                    </w:rPr>
                    <w:t>(</w:t>
                  </w:r>
                  <w:r w:rsidRPr="00942430">
                    <w:rPr>
                      <w:i/>
                      <w:color w:val="000000"/>
                      <w:sz w:val="22"/>
                      <w:szCs w:val="22"/>
                    </w:rPr>
                    <w:t>фотосъемка, видео-, аудиозапись и т.п.) результаты которой являются приложением к протоколу осмотра.</w:t>
                  </w:r>
                </w:p>
                <w:p w:rsidR="00942430" w:rsidRPr="00942430" w:rsidRDefault="00942430" w:rsidP="00942430">
                  <w:pPr>
                    <w:widowControl w:val="0"/>
                    <w:spacing w:line="240" w:lineRule="atLeast"/>
                    <w:jc w:val="center"/>
                    <w:rPr>
                      <w:color w:val="000000"/>
                      <w:sz w:val="22"/>
                      <w:szCs w:val="22"/>
                    </w:rPr>
                  </w:pPr>
                </w:p>
              </w:tc>
            </w:tr>
            <w:tr w:rsidR="00942430" w:rsidRPr="00942430" w:rsidTr="00942430">
              <w:tc>
                <w:tcPr>
                  <w:tcW w:w="9341" w:type="dxa"/>
                  <w:gridSpan w:val="6"/>
                  <w:tcMar>
                    <w:top w:w="102" w:type="dxa"/>
                    <w:left w:w="62" w:type="dxa"/>
                    <w:bottom w:w="102" w:type="dxa"/>
                    <w:right w:w="62" w:type="dxa"/>
                  </w:tcMar>
                </w:tcPr>
                <w:p w:rsidR="00942430" w:rsidRPr="00942430" w:rsidRDefault="00942430" w:rsidP="00942430">
                  <w:pPr>
                    <w:widowControl w:val="0"/>
                    <w:spacing w:line="240" w:lineRule="atLeast"/>
                    <w:jc w:val="both"/>
                    <w:rPr>
                      <w:rFonts w:ascii="Arial" w:hAnsi="Arial"/>
                      <w:color w:val="000000"/>
                      <w:sz w:val="22"/>
                      <w:szCs w:val="22"/>
                    </w:rPr>
                  </w:pPr>
                  <w:r w:rsidRPr="00942430">
                    <w:rPr>
                      <w:color w:val="000000"/>
                      <w:sz w:val="22"/>
                      <w:szCs w:val="22"/>
                    </w:rPr>
                    <w:t>Протокол осмотра с приложениями предъявлен для ознакомления специалисту (эксперту), участвовавшему(им)  и разъяснено право делать подлежащие внесению в протокол замечания относительно зафиксированных нарушений.</w:t>
                  </w:r>
                </w:p>
              </w:tc>
            </w:tr>
            <w:tr w:rsidR="00942430" w:rsidRPr="00942430" w:rsidTr="00942430">
              <w:tc>
                <w:tcPr>
                  <w:tcW w:w="4479" w:type="dxa"/>
                  <w:gridSpan w:val="3"/>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r w:rsidRPr="00942430">
                    <w:rPr>
                      <w:color w:val="000000"/>
                      <w:sz w:val="22"/>
                      <w:szCs w:val="22"/>
                    </w:rPr>
                    <w:t>Замечания участников осмотра о дополнении и уточнении протокола осмотра</w:t>
                  </w:r>
                </w:p>
              </w:tc>
              <w:tc>
                <w:tcPr>
                  <w:tcW w:w="4862" w:type="dxa"/>
                  <w:gridSpan w:val="3"/>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p w:rsidR="00942430" w:rsidRPr="00942430" w:rsidRDefault="00942430" w:rsidP="00942430">
                  <w:pPr>
                    <w:widowControl w:val="0"/>
                    <w:spacing w:line="240" w:lineRule="atLeast"/>
                    <w:rPr>
                      <w:color w:val="000000"/>
                      <w:sz w:val="22"/>
                      <w:szCs w:val="22"/>
                    </w:rPr>
                  </w:pPr>
                </w:p>
                <w:p w:rsidR="00942430" w:rsidRPr="00942430" w:rsidRDefault="00942430" w:rsidP="00942430">
                  <w:pPr>
                    <w:widowControl w:val="0"/>
                    <w:spacing w:line="240" w:lineRule="atLeast"/>
                    <w:rPr>
                      <w:color w:val="000000"/>
                      <w:sz w:val="22"/>
                      <w:szCs w:val="22"/>
                    </w:rPr>
                  </w:pPr>
                  <w:r w:rsidRPr="00942430">
                    <w:rPr>
                      <w:color w:val="000000"/>
                      <w:sz w:val="22"/>
                      <w:szCs w:val="22"/>
                    </w:rPr>
                    <w:t>_______________________________________</w:t>
                  </w:r>
                </w:p>
              </w:tc>
            </w:tr>
            <w:tr w:rsidR="00942430" w:rsidRPr="00942430" w:rsidTr="00942430">
              <w:tc>
                <w:tcPr>
                  <w:tcW w:w="4479" w:type="dxa"/>
                  <w:gridSpan w:val="3"/>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4862" w:type="dxa"/>
                  <w:gridSpan w:val="3"/>
                  <w:tcMar>
                    <w:top w:w="102" w:type="dxa"/>
                    <w:left w:w="62" w:type="dxa"/>
                    <w:bottom w:w="102" w:type="dxa"/>
                    <w:right w:w="62" w:type="dxa"/>
                  </w:tcMar>
                </w:tcPr>
                <w:p w:rsidR="00942430" w:rsidRPr="00942430" w:rsidRDefault="00942430" w:rsidP="00942430">
                  <w:pPr>
                    <w:widowControl w:val="0"/>
                    <w:spacing w:line="240" w:lineRule="atLeast"/>
                    <w:jc w:val="center"/>
                    <w:rPr>
                      <w:color w:val="000000"/>
                      <w:sz w:val="22"/>
                      <w:szCs w:val="22"/>
                    </w:rPr>
                  </w:pPr>
                  <w:r w:rsidRPr="00942430">
                    <w:rPr>
                      <w:color w:val="000000"/>
                      <w:sz w:val="22"/>
                      <w:szCs w:val="22"/>
                    </w:rPr>
                    <w:t>Имеются (их описание)/не имеются, фамилия, инициалы участника(</w:t>
                  </w:r>
                  <w:proofErr w:type="spellStart"/>
                  <w:r w:rsidRPr="00942430">
                    <w:rPr>
                      <w:color w:val="000000"/>
                      <w:sz w:val="22"/>
                      <w:szCs w:val="22"/>
                    </w:rPr>
                    <w:t>ов</w:t>
                  </w:r>
                  <w:proofErr w:type="spellEnd"/>
                  <w:r w:rsidRPr="00942430">
                    <w:rPr>
                      <w:color w:val="000000"/>
                      <w:sz w:val="22"/>
                      <w:szCs w:val="22"/>
                    </w:rPr>
                    <w:t>), внесшего замечание, с указанием замечания либо неточности)</w:t>
                  </w:r>
                </w:p>
              </w:tc>
            </w:tr>
            <w:tr w:rsidR="00942430" w:rsidRPr="00942430" w:rsidTr="00942430">
              <w:tc>
                <w:tcPr>
                  <w:tcW w:w="9341" w:type="dxa"/>
                  <w:gridSpan w:val="6"/>
                  <w:tcMar>
                    <w:top w:w="102" w:type="dxa"/>
                    <w:left w:w="62" w:type="dxa"/>
                    <w:bottom w:w="102" w:type="dxa"/>
                    <w:right w:w="62" w:type="dxa"/>
                  </w:tcMar>
                </w:tcPr>
                <w:p w:rsidR="00942430" w:rsidRPr="00942430" w:rsidRDefault="00942430" w:rsidP="00942430">
                  <w:pPr>
                    <w:widowControl w:val="0"/>
                    <w:spacing w:line="240" w:lineRule="atLeast"/>
                    <w:rPr>
                      <w:i/>
                      <w:color w:val="000000"/>
                      <w:sz w:val="22"/>
                      <w:szCs w:val="22"/>
                    </w:rPr>
                  </w:pPr>
                  <w:r w:rsidRPr="00942430">
                    <w:rPr>
                      <w:i/>
                      <w:color w:val="000000"/>
                      <w:sz w:val="22"/>
                      <w:szCs w:val="22"/>
                    </w:rPr>
                    <w:t>____________________________________________________________________________</w:t>
                  </w:r>
                </w:p>
                <w:p w:rsidR="00942430" w:rsidRPr="00942430" w:rsidRDefault="00942430" w:rsidP="00942430">
                  <w:pPr>
                    <w:widowControl w:val="0"/>
                    <w:spacing w:line="240" w:lineRule="atLeast"/>
                    <w:rPr>
                      <w:i/>
                      <w:color w:val="000000"/>
                      <w:sz w:val="22"/>
                      <w:szCs w:val="22"/>
                    </w:rPr>
                  </w:pPr>
                  <w:r w:rsidRPr="00942430">
                    <w:rPr>
                      <w:i/>
                      <w:color w:val="000000"/>
                      <w:sz w:val="22"/>
                      <w:szCs w:val="22"/>
                    </w:rPr>
                    <w:t xml:space="preserve">(должность, фамилия, инициалы, контролируемого  лица (представителя) (подпись)                                                                         </w:t>
                  </w:r>
                </w:p>
              </w:tc>
            </w:tr>
            <w:tr w:rsidR="00942430" w:rsidRPr="00942430" w:rsidTr="00942430">
              <w:tc>
                <w:tcPr>
                  <w:tcW w:w="3175" w:type="dxa"/>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r w:rsidRPr="00942430">
                    <w:rPr>
                      <w:color w:val="000000"/>
                      <w:sz w:val="22"/>
                      <w:szCs w:val="22"/>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1020" w:type="dxa"/>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2652" w:type="dxa"/>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r>
            <w:tr w:rsidR="00942430" w:rsidRPr="00942430" w:rsidTr="00942430">
              <w:tc>
                <w:tcPr>
                  <w:tcW w:w="3175" w:type="dxa"/>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2494" w:type="dxa"/>
                  <w:gridSpan w:val="3"/>
                  <w:tcMar>
                    <w:top w:w="102" w:type="dxa"/>
                    <w:left w:w="62" w:type="dxa"/>
                    <w:bottom w:w="102" w:type="dxa"/>
                    <w:right w:w="62" w:type="dxa"/>
                  </w:tcMar>
                </w:tcPr>
                <w:p w:rsidR="00942430" w:rsidRPr="00942430" w:rsidRDefault="00942430" w:rsidP="00942430">
                  <w:pPr>
                    <w:widowControl w:val="0"/>
                    <w:spacing w:line="240" w:lineRule="atLeast"/>
                    <w:jc w:val="center"/>
                    <w:rPr>
                      <w:i/>
                      <w:color w:val="000000"/>
                      <w:sz w:val="22"/>
                      <w:szCs w:val="22"/>
                    </w:rPr>
                  </w:pPr>
                  <w:r w:rsidRPr="00942430">
                    <w:rPr>
                      <w:i/>
                      <w:color w:val="000000"/>
                      <w:sz w:val="22"/>
                      <w:szCs w:val="22"/>
                    </w:rPr>
                    <w:t>(инициалы, фамилия)</w:t>
                  </w:r>
                </w:p>
              </w:tc>
              <w:tc>
                <w:tcPr>
                  <w:tcW w:w="1020" w:type="dxa"/>
                  <w:tcMar>
                    <w:top w:w="102" w:type="dxa"/>
                    <w:left w:w="62" w:type="dxa"/>
                    <w:bottom w:w="102" w:type="dxa"/>
                    <w:right w:w="62" w:type="dxa"/>
                  </w:tcMar>
                </w:tcPr>
                <w:p w:rsidR="00942430" w:rsidRPr="00942430" w:rsidRDefault="00942430" w:rsidP="00942430">
                  <w:pPr>
                    <w:widowControl w:val="0"/>
                    <w:spacing w:line="240" w:lineRule="atLeast"/>
                    <w:rPr>
                      <w:i/>
                      <w:color w:val="000000"/>
                      <w:sz w:val="22"/>
                      <w:szCs w:val="22"/>
                    </w:rPr>
                  </w:pPr>
                </w:p>
              </w:tc>
              <w:tc>
                <w:tcPr>
                  <w:tcW w:w="2652" w:type="dxa"/>
                  <w:tcMar>
                    <w:top w:w="102" w:type="dxa"/>
                    <w:left w:w="62" w:type="dxa"/>
                    <w:bottom w:w="102" w:type="dxa"/>
                    <w:right w:w="62" w:type="dxa"/>
                  </w:tcMar>
                </w:tcPr>
                <w:p w:rsidR="00942430" w:rsidRPr="00942430" w:rsidRDefault="00942430" w:rsidP="00942430">
                  <w:pPr>
                    <w:widowControl w:val="0"/>
                    <w:spacing w:line="240" w:lineRule="atLeast"/>
                    <w:jc w:val="center"/>
                    <w:rPr>
                      <w:i/>
                      <w:color w:val="000000"/>
                      <w:sz w:val="22"/>
                      <w:szCs w:val="22"/>
                    </w:rPr>
                  </w:pPr>
                  <w:r w:rsidRPr="00942430">
                    <w:rPr>
                      <w:i/>
                      <w:color w:val="000000"/>
                      <w:sz w:val="22"/>
                      <w:szCs w:val="22"/>
                    </w:rPr>
                    <w:t>(подпись)</w:t>
                  </w:r>
                </w:p>
              </w:tc>
            </w:tr>
            <w:tr w:rsidR="00942430" w:rsidRPr="00942430" w:rsidTr="00942430">
              <w:tc>
                <w:tcPr>
                  <w:tcW w:w="9341" w:type="dxa"/>
                  <w:gridSpan w:val="6"/>
                  <w:tcMar>
                    <w:top w:w="102" w:type="dxa"/>
                    <w:left w:w="62" w:type="dxa"/>
                    <w:bottom w:w="102" w:type="dxa"/>
                    <w:right w:w="62" w:type="dxa"/>
                  </w:tcMar>
                </w:tcPr>
                <w:p w:rsidR="00942430" w:rsidRPr="00942430" w:rsidRDefault="00942430" w:rsidP="00942430">
                  <w:pPr>
                    <w:widowControl w:val="0"/>
                    <w:spacing w:line="240" w:lineRule="atLeast"/>
                    <w:jc w:val="both"/>
                    <w:rPr>
                      <w:color w:val="000000"/>
                      <w:sz w:val="22"/>
                      <w:szCs w:val="22"/>
                    </w:rPr>
                  </w:pPr>
                  <w:r w:rsidRPr="00942430">
                    <w:rPr>
                      <w:color w:val="000000"/>
                      <w:sz w:val="22"/>
                      <w:szCs w:val="22"/>
                    </w:rPr>
                    <w:t xml:space="preserve">Настоящий протокол составлен в соответствии с </w:t>
                  </w:r>
                  <w:hyperlink r:id="rId9" w:tooltip="consultantplus://offline/ref=7B90F6141B7350B5A8C654C8C6DE3E137ADFFE84B2424C56AA48DE3A0B80C62D42AA377FFEEFB00402DF2145767773146C5F2CF1018C9504R4O7D" w:history="1">
                    <w:r w:rsidRPr="00942430">
                      <w:rPr>
                        <w:color w:val="0066CC"/>
                        <w:sz w:val="22"/>
                        <w:szCs w:val="22"/>
                        <w:u w:val="single"/>
                      </w:rPr>
                      <w:t>частью 3 статьи 76</w:t>
                    </w:r>
                  </w:hyperlink>
                  <w:r w:rsidRPr="00942430">
                    <w:rPr>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tc>
            </w:tr>
          </w:tbl>
          <w:p w:rsidR="00942430" w:rsidRPr="00942430" w:rsidRDefault="00942430" w:rsidP="00942430">
            <w:pPr>
              <w:spacing w:line="240" w:lineRule="atLeast"/>
              <w:rPr>
                <w:rFonts w:ascii="Calibri" w:hAnsi="Calibri"/>
                <w:color w:val="000000"/>
                <w:sz w:val="22"/>
                <w:szCs w:val="22"/>
              </w:rPr>
            </w:pPr>
            <w:r w:rsidRPr="00942430">
              <w:rPr>
                <w:color w:val="000000"/>
                <w:sz w:val="22"/>
                <w:szCs w:val="22"/>
              </w:rPr>
              <w:t xml:space="preserve">Протокол составил: </w:t>
            </w:r>
          </w:p>
          <w:p w:rsidR="00942430" w:rsidRPr="00942430" w:rsidRDefault="00942430" w:rsidP="00942430">
            <w:pPr>
              <w:spacing w:line="276" w:lineRule="auto"/>
              <w:rPr>
                <w:rFonts w:ascii="Calibri" w:hAnsi="Calibri"/>
                <w:color w:val="000000"/>
                <w:sz w:val="22"/>
                <w:szCs w:val="22"/>
              </w:rPr>
            </w:pPr>
            <w:r w:rsidRPr="00942430">
              <w:rPr>
                <w:color w:val="000000"/>
                <w:sz w:val="22"/>
                <w:szCs w:val="22"/>
              </w:rPr>
              <w:t>______________________________      _______________       ___________________________</w:t>
            </w:r>
          </w:p>
          <w:p w:rsidR="00942430" w:rsidRPr="00942430" w:rsidRDefault="00942430" w:rsidP="00942430">
            <w:pPr>
              <w:rPr>
                <w:rFonts w:ascii="Calibri" w:hAnsi="Calibri"/>
                <w:i/>
                <w:color w:val="000000"/>
                <w:sz w:val="22"/>
                <w:szCs w:val="22"/>
              </w:rPr>
            </w:pPr>
            <w:r w:rsidRPr="00942430">
              <w:rPr>
                <w:color w:val="000000"/>
                <w:sz w:val="22"/>
                <w:szCs w:val="22"/>
              </w:rPr>
              <w:t xml:space="preserve">    </w:t>
            </w:r>
            <w:r w:rsidRPr="00942430">
              <w:rPr>
                <w:i/>
                <w:color w:val="000000"/>
                <w:sz w:val="22"/>
                <w:szCs w:val="22"/>
              </w:rPr>
              <w:t xml:space="preserve">(должность лица, составившего </w:t>
            </w:r>
            <w:proofErr w:type="gramStart"/>
            <w:r w:rsidRPr="00942430">
              <w:rPr>
                <w:i/>
                <w:color w:val="000000"/>
                <w:sz w:val="22"/>
                <w:szCs w:val="22"/>
              </w:rPr>
              <w:t xml:space="preserve">протокол)   </w:t>
            </w:r>
            <w:proofErr w:type="gramEnd"/>
            <w:r w:rsidRPr="00942430">
              <w:rPr>
                <w:i/>
                <w:color w:val="000000"/>
                <w:sz w:val="22"/>
                <w:szCs w:val="22"/>
              </w:rPr>
              <w:t xml:space="preserve">                 (подпись)                          (расшифровка подписи)</w:t>
            </w:r>
          </w:p>
          <w:p w:rsidR="00942430" w:rsidRPr="00942430" w:rsidRDefault="00942430" w:rsidP="00942430">
            <w:pPr>
              <w:spacing w:after="200" w:line="276" w:lineRule="auto"/>
              <w:rPr>
                <w:color w:val="000000"/>
                <w:sz w:val="22"/>
                <w:szCs w:val="22"/>
              </w:rPr>
            </w:pPr>
          </w:p>
          <w:p w:rsidR="00942430" w:rsidRPr="00942430" w:rsidRDefault="00942430" w:rsidP="00942430">
            <w:pPr>
              <w:tabs>
                <w:tab w:val="left" w:pos="200"/>
              </w:tabs>
              <w:ind w:left="4536"/>
              <w:jc w:val="center"/>
              <w:outlineLvl w:val="0"/>
              <w:rPr>
                <w:color w:val="000000"/>
                <w:sz w:val="22"/>
                <w:szCs w:val="22"/>
              </w:rPr>
            </w:pPr>
            <w:r w:rsidRPr="00942430">
              <w:rPr>
                <w:color w:val="000000"/>
                <w:sz w:val="22"/>
                <w:szCs w:val="22"/>
              </w:rPr>
              <w:t xml:space="preserve"> </w:t>
            </w:r>
            <w:r>
              <w:rPr>
                <w:color w:val="000000"/>
                <w:sz w:val="22"/>
                <w:szCs w:val="22"/>
              </w:rPr>
              <w:t xml:space="preserve">       </w:t>
            </w:r>
            <w:r w:rsidRPr="00942430">
              <w:rPr>
                <w:color w:val="000000"/>
                <w:sz w:val="22"/>
                <w:szCs w:val="22"/>
              </w:rPr>
              <w:t>Приложение № 6</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spacing w:line="240" w:lineRule="atLeast"/>
              <w:jc w:val="center"/>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spacing w:line="240" w:lineRule="atLeast"/>
              <w:jc w:val="center"/>
              <w:rPr>
                <w:b/>
                <w:color w:val="000000"/>
                <w:sz w:val="22"/>
                <w:szCs w:val="22"/>
              </w:rPr>
            </w:pPr>
            <w:r w:rsidRPr="00942430">
              <w:rPr>
                <w:b/>
                <w:color w:val="000000"/>
                <w:sz w:val="22"/>
                <w:szCs w:val="22"/>
              </w:rPr>
              <w:t>ПРОТОКОЛ</w:t>
            </w:r>
          </w:p>
          <w:p w:rsidR="00942430" w:rsidRPr="00942430" w:rsidRDefault="00942430" w:rsidP="00942430">
            <w:pPr>
              <w:spacing w:after="120" w:line="240" w:lineRule="atLeast"/>
              <w:jc w:val="center"/>
              <w:rPr>
                <w:color w:val="000000"/>
                <w:sz w:val="22"/>
                <w:szCs w:val="22"/>
              </w:rPr>
            </w:pPr>
            <w:r w:rsidRPr="00942430">
              <w:rPr>
                <w:color w:val="000000"/>
                <w:sz w:val="22"/>
                <w:szCs w:val="22"/>
              </w:rPr>
              <w:t>инструментального обследования</w:t>
            </w:r>
          </w:p>
          <w:p w:rsidR="00942430" w:rsidRPr="00942430" w:rsidRDefault="00942430" w:rsidP="00942430">
            <w:pPr>
              <w:spacing w:line="240" w:lineRule="atLeast"/>
              <w:jc w:val="both"/>
              <w:rPr>
                <w:color w:val="000000"/>
                <w:sz w:val="22"/>
                <w:szCs w:val="22"/>
              </w:rPr>
            </w:pPr>
            <w:r w:rsidRPr="00942430">
              <w:rPr>
                <w:color w:val="000000"/>
                <w:sz w:val="22"/>
                <w:szCs w:val="22"/>
              </w:rPr>
              <w:t>__________________________                                                         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                  (дата </w:t>
            </w:r>
            <w:proofErr w:type="gramStart"/>
            <w:r w:rsidRPr="00942430">
              <w:rPr>
                <w:i/>
                <w:color w:val="000000"/>
                <w:sz w:val="22"/>
                <w:szCs w:val="22"/>
              </w:rPr>
              <w:t xml:space="preserve">составления)   </w:t>
            </w:r>
            <w:proofErr w:type="gramEnd"/>
            <w:r w:rsidRPr="00942430">
              <w:rPr>
                <w:i/>
                <w:color w:val="000000"/>
                <w:sz w:val="22"/>
                <w:szCs w:val="22"/>
              </w:rPr>
              <w:t xml:space="preserve">                                                                                      (место составления)</w:t>
            </w:r>
          </w:p>
          <w:p w:rsidR="00942430" w:rsidRPr="00942430" w:rsidRDefault="00942430" w:rsidP="00942430">
            <w:pPr>
              <w:spacing w:after="200" w:line="240" w:lineRule="atLeast"/>
              <w:jc w:val="both"/>
              <w:rPr>
                <w:color w:val="000000"/>
                <w:sz w:val="22"/>
                <w:szCs w:val="22"/>
              </w:rPr>
            </w:pPr>
            <w:r w:rsidRPr="00942430">
              <w:rPr>
                <w:color w:val="000000"/>
                <w:sz w:val="22"/>
                <w:szCs w:val="22"/>
              </w:rPr>
              <w:t>Инструментальное обследование ____</w:t>
            </w:r>
            <w:proofErr w:type="spellStart"/>
            <w:r w:rsidRPr="00942430">
              <w:rPr>
                <w:color w:val="000000"/>
                <w:sz w:val="22"/>
                <w:szCs w:val="22"/>
              </w:rPr>
              <w:t>ч.____мин</w:t>
            </w:r>
            <w:proofErr w:type="spellEnd"/>
            <w:r w:rsidRPr="00942430">
              <w:rPr>
                <w:color w:val="000000"/>
                <w:sz w:val="22"/>
                <w:szCs w:val="22"/>
              </w:rPr>
              <w:t>.</w:t>
            </w:r>
          </w:p>
          <w:p w:rsidR="00942430" w:rsidRPr="00942430" w:rsidRDefault="00942430" w:rsidP="00942430">
            <w:pPr>
              <w:spacing w:line="240" w:lineRule="atLeast"/>
              <w:jc w:val="both"/>
              <w:rPr>
                <w:color w:val="000000"/>
                <w:sz w:val="22"/>
                <w:szCs w:val="22"/>
              </w:rPr>
            </w:pPr>
            <w:r w:rsidRPr="00942430">
              <w:rPr>
                <w:color w:val="000000"/>
                <w:sz w:val="22"/>
                <w:szCs w:val="22"/>
              </w:rPr>
              <w:t xml:space="preserve">Инструментальное обследование </w:t>
            </w:r>
            <w:proofErr w:type="spellStart"/>
            <w:r w:rsidRPr="00942430">
              <w:rPr>
                <w:color w:val="000000"/>
                <w:sz w:val="22"/>
                <w:szCs w:val="22"/>
              </w:rPr>
              <w:t>окончено____ч.____мин</w:t>
            </w:r>
            <w:proofErr w:type="spellEnd"/>
            <w:r w:rsidRPr="00942430">
              <w:rPr>
                <w:color w:val="000000"/>
                <w:sz w:val="22"/>
                <w:szCs w:val="22"/>
              </w:rPr>
              <w:t>.</w:t>
            </w:r>
          </w:p>
          <w:p w:rsidR="00942430" w:rsidRPr="00942430" w:rsidRDefault="00942430" w:rsidP="00942430">
            <w:pPr>
              <w:spacing w:line="240" w:lineRule="atLeast"/>
              <w:jc w:val="both"/>
              <w:rPr>
                <w:color w:val="000000"/>
                <w:sz w:val="22"/>
                <w:szCs w:val="22"/>
              </w:rPr>
            </w:pPr>
            <w:r w:rsidRPr="00942430">
              <w:rPr>
                <w:color w:val="000000"/>
                <w:sz w:val="22"/>
                <w:szCs w:val="22"/>
              </w:rPr>
              <w:t>_______________________________________________________________________________</w:t>
            </w:r>
          </w:p>
          <w:p w:rsidR="00942430" w:rsidRPr="00942430" w:rsidRDefault="00942430" w:rsidP="00942430">
            <w:pPr>
              <w:spacing w:line="240" w:lineRule="atLeast"/>
              <w:jc w:val="both"/>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spacing w:line="240" w:lineRule="atLeast"/>
              <w:jc w:val="center"/>
              <w:rPr>
                <w:color w:val="000000"/>
                <w:sz w:val="22"/>
                <w:szCs w:val="22"/>
              </w:rPr>
            </w:pPr>
            <w:r w:rsidRPr="00942430">
              <w:rPr>
                <w:color w:val="000000"/>
                <w:sz w:val="22"/>
                <w:szCs w:val="22"/>
              </w:rPr>
              <w:t xml:space="preserve">           </w:t>
            </w:r>
            <w:r w:rsidRPr="00942430">
              <w:rPr>
                <w:i/>
                <w:color w:val="000000"/>
                <w:sz w:val="22"/>
                <w:szCs w:val="22"/>
              </w:rPr>
              <w:t>(должности, ФИО должностных лиц, проводивших инструментальное обследование</w:t>
            </w:r>
            <w:r w:rsidRPr="00942430">
              <w:rPr>
                <w:color w:val="000000"/>
                <w:sz w:val="22"/>
                <w:szCs w:val="22"/>
              </w:rPr>
              <w:t>)</w:t>
            </w:r>
          </w:p>
          <w:p w:rsidR="00942430" w:rsidRPr="00942430" w:rsidRDefault="00942430" w:rsidP="00942430">
            <w:pPr>
              <w:spacing w:line="240" w:lineRule="atLeast"/>
              <w:contextualSpacing/>
              <w:rPr>
                <w:color w:val="000000"/>
                <w:sz w:val="22"/>
                <w:szCs w:val="22"/>
              </w:rPr>
            </w:pPr>
            <w:r w:rsidRPr="00942430">
              <w:rPr>
                <w:color w:val="000000"/>
                <w:sz w:val="22"/>
                <w:szCs w:val="22"/>
              </w:rPr>
              <w:t xml:space="preserve">На основании статьи 82 Федерального закона от 31.07.2020 № 248-ФЗ «О государственном контроле (надзоре) и муниципальном контроле Российской </w:t>
            </w:r>
            <w:proofErr w:type="gramStart"/>
            <w:r w:rsidRPr="00942430">
              <w:rPr>
                <w:color w:val="000000"/>
                <w:sz w:val="22"/>
                <w:szCs w:val="22"/>
              </w:rPr>
              <w:t>Федерации»_</w:t>
            </w:r>
            <w:proofErr w:type="gramEnd"/>
            <w:r w:rsidRPr="00942430">
              <w:rPr>
                <w:color w:val="000000"/>
                <w:sz w:val="22"/>
                <w:szCs w:val="22"/>
              </w:rPr>
              <w:t>________________</w:t>
            </w:r>
          </w:p>
          <w:p w:rsidR="00942430" w:rsidRPr="00942430" w:rsidRDefault="00942430" w:rsidP="00942430">
            <w:pPr>
              <w:spacing w:line="240" w:lineRule="atLeast"/>
              <w:contextualSpacing/>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spacing w:line="240" w:lineRule="atLeast"/>
              <w:jc w:val="both"/>
              <w:rPr>
                <w:i/>
                <w:color w:val="000000"/>
                <w:sz w:val="22"/>
                <w:szCs w:val="22"/>
              </w:rPr>
            </w:pPr>
            <w:r w:rsidRPr="00942430">
              <w:rPr>
                <w:color w:val="000000"/>
                <w:sz w:val="22"/>
                <w:szCs w:val="22"/>
              </w:rPr>
              <w:t xml:space="preserve">        </w:t>
            </w:r>
            <w:r w:rsidRPr="00942430">
              <w:rPr>
                <w:i/>
                <w:color w:val="000000"/>
                <w:sz w:val="22"/>
                <w:szCs w:val="22"/>
              </w:rPr>
              <w:t>(дата и номер решения о проведении контрольного (надзорного) мероприятия)</w:t>
            </w:r>
          </w:p>
          <w:p w:rsidR="00942430" w:rsidRPr="00942430" w:rsidRDefault="00942430" w:rsidP="00942430">
            <w:pPr>
              <w:spacing w:line="240" w:lineRule="atLeast"/>
              <w:jc w:val="both"/>
              <w:rPr>
                <w:color w:val="000000"/>
                <w:sz w:val="22"/>
                <w:szCs w:val="22"/>
              </w:rPr>
            </w:pPr>
            <w:r w:rsidRPr="00942430">
              <w:rPr>
                <w:color w:val="000000"/>
                <w:sz w:val="22"/>
                <w:szCs w:val="22"/>
              </w:rPr>
              <w:t>в присутствии___________________________________________________________________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                                          (фамилия, имя, отчество (при наличии) контролируемого лица)</w:t>
            </w:r>
          </w:p>
          <w:p w:rsidR="00942430" w:rsidRPr="00942430" w:rsidRDefault="00942430" w:rsidP="00942430">
            <w:pPr>
              <w:spacing w:line="240" w:lineRule="atLeast"/>
              <w:jc w:val="both"/>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 (фамилия, имя, отчество (при наличии) представителя контролируемого лица)</w:t>
            </w:r>
          </w:p>
          <w:p w:rsidR="00942430" w:rsidRPr="00942430" w:rsidRDefault="00942430" w:rsidP="00942430">
            <w:pPr>
              <w:spacing w:line="240" w:lineRule="atLeast"/>
              <w:jc w:val="both"/>
              <w:rPr>
                <w:rFonts w:ascii="Calibri" w:hAnsi="Calibri"/>
                <w:color w:val="000000"/>
                <w:sz w:val="22"/>
                <w:szCs w:val="22"/>
              </w:rPr>
            </w:pPr>
            <w:r w:rsidRPr="00942430">
              <w:rPr>
                <w:color w:val="000000"/>
                <w:sz w:val="22"/>
                <w:szCs w:val="22"/>
              </w:rPr>
              <w:t>произвел(и) инструментальное обследование_________________________________________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 xml:space="preserve">                                        (указываются исчерпывающий перечень и точное количество </w:t>
            </w:r>
          </w:p>
          <w:p w:rsidR="00942430" w:rsidRPr="00942430" w:rsidRDefault="00942430" w:rsidP="00942430">
            <w:pPr>
              <w:spacing w:line="240" w:lineRule="atLeast"/>
              <w:jc w:val="center"/>
              <w:rPr>
                <w:i/>
                <w:color w:val="000000"/>
                <w:sz w:val="22"/>
                <w:szCs w:val="22"/>
              </w:rPr>
            </w:pPr>
            <w:r w:rsidRPr="00942430">
              <w:rPr>
                <w:i/>
                <w:color w:val="000000"/>
                <w:sz w:val="22"/>
                <w:szCs w:val="22"/>
              </w:rPr>
              <w:t>________________________________________________________________________________________________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осмотренных объектов контроля)</w:t>
            </w:r>
          </w:p>
          <w:p w:rsidR="00942430" w:rsidRPr="00942430" w:rsidRDefault="00942430" w:rsidP="00942430">
            <w:pPr>
              <w:spacing w:line="240" w:lineRule="atLeast"/>
              <w:rPr>
                <w:color w:val="000000"/>
                <w:sz w:val="22"/>
                <w:szCs w:val="22"/>
              </w:rPr>
            </w:pPr>
            <w:r w:rsidRPr="00942430">
              <w:rPr>
                <w:color w:val="000000"/>
                <w:sz w:val="22"/>
                <w:szCs w:val="22"/>
              </w:rPr>
              <w:t>В ходе инструментального обследования присутствовал специалист (эксперт)_____________</w:t>
            </w:r>
          </w:p>
          <w:p w:rsidR="00942430" w:rsidRPr="00942430" w:rsidRDefault="00942430" w:rsidP="00942430">
            <w:pPr>
              <w:spacing w:line="240" w:lineRule="atLeast"/>
              <w:rPr>
                <w:i/>
                <w:color w:val="000000"/>
                <w:sz w:val="22"/>
                <w:szCs w:val="22"/>
              </w:rPr>
            </w:pPr>
            <w:r w:rsidRPr="00942430">
              <w:rPr>
                <w:i/>
                <w:color w:val="000000"/>
                <w:sz w:val="22"/>
                <w:szCs w:val="22"/>
              </w:rPr>
              <w:t>(фамилия, инициалы, должность, звание, номер свидетельства об аккредитации эксперта)</w:t>
            </w:r>
          </w:p>
          <w:tbl>
            <w:tblPr>
              <w:tblW w:w="9624" w:type="dxa"/>
              <w:tblLayout w:type="fixed"/>
              <w:tblCellMar>
                <w:top w:w="102" w:type="dxa"/>
                <w:left w:w="62" w:type="dxa"/>
                <w:bottom w:w="102" w:type="dxa"/>
                <w:right w:w="62" w:type="dxa"/>
              </w:tblCellMar>
              <w:tblLook w:val="04A0" w:firstRow="1" w:lastRow="0" w:firstColumn="1" w:lastColumn="0" w:noHBand="0" w:noVBand="1"/>
            </w:tblPr>
            <w:tblGrid>
              <w:gridCol w:w="3469"/>
              <w:gridCol w:w="1917"/>
              <w:gridCol w:w="4238"/>
            </w:tblGrid>
            <w:tr w:rsidR="00942430" w:rsidRPr="00942430" w:rsidTr="00942430">
              <w:tc>
                <w:tcPr>
                  <w:tcW w:w="3469" w:type="dxa"/>
                  <w:tcMar>
                    <w:top w:w="102" w:type="dxa"/>
                    <w:left w:w="62" w:type="dxa"/>
                    <w:bottom w:w="102" w:type="dxa"/>
                    <w:right w:w="62" w:type="dxa"/>
                  </w:tcMar>
                </w:tcPr>
                <w:p w:rsidR="00942430" w:rsidRPr="00942430" w:rsidRDefault="00942430" w:rsidP="00942430">
                  <w:pPr>
                    <w:spacing w:line="240" w:lineRule="atLeast"/>
                    <w:rPr>
                      <w:color w:val="000000"/>
                      <w:sz w:val="22"/>
                      <w:szCs w:val="22"/>
                    </w:rPr>
                  </w:pPr>
                  <w:r w:rsidRPr="00942430">
                    <w:rPr>
                      <w:color w:val="000000"/>
                      <w:sz w:val="22"/>
                      <w:szCs w:val="22"/>
                    </w:rPr>
                    <w:t>Специалисту (эксперту)</w:t>
                  </w:r>
                </w:p>
              </w:tc>
              <w:tc>
                <w:tcPr>
                  <w:tcW w:w="6155" w:type="dxa"/>
                  <w:gridSpan w:val="2"/>
                  <w:tcBorders>
                    <w:bottom w:val="single" w:sz="4" w:space="0" w:color="000000"/>
                  </w:tcBorders>
                  <w:tcMar>
                    <w:top w:w="102" w:type="dxa"/>
                    <w:left w:w="62" w:type="dxa"/>
                    <w:bottom w:w="102" w:type="dxa"/>
                    <w:right w:w="62" w:type="dxa"/>
                  </w:tcMar>
                </w:tcPr>
                <w:p w:rsidR="00942430" w:rsidRPr="00942430" w:rsidRDefault="00942430" w:rsidP="00942430">
                  <w:pPr>
                    <w:spacing w:line="240" w:lineRule="atLeast"/>
                    <w:rPr>
                      <w:i/>
                      <w:color w:val="000000"/>
                      <w:sz w:val="22"/>
                      <w:szCs w:val="22"/>
                    </w:rPr>
                  </w:pPr>
                </w:p>
              </w:tc>
            </w:tr>
            <w:tr w:rsidR="00942430" w:rsidRPr="00942430" w:rsidTr="00942430">
              <w:tc>
                <w:tcPr>
                  <w:tcW w:w="3469" w:type="dxa"/>
                  <w:tcMar>
                    <w:top w:w="102" w:type="dxa"/>
                    <w:left w:w="62" w:type="dxa"/>
                    <w:bottom w:w="102" w:type="dxa"/>
                    <w:right w:w="62" w:type="dxa"/>
                  </w:tcMar>
                </w:tcPr>
                <w:p w:rsidR="00942430" w:rsidRPr="00942430" w:rsidRDefault="00942430" w:rsidP="00942430">
                  <w:pPr>
                    <w:spacing w:line="240" w:lineRule="atLeast"/>
                    <w:rPr>
                      <w:i/>
                      <w:color w:val="000000"/>
                      <w:sz w:val="22"/>
                      <w:szCs w:val="22"/>
                    </w:rPr>
                  </w:pPr>
                </w:p>
              </w:tc>
              <w:tc>
                <w:tcPr>
                  <w:tcW w:w="6155" w:type="dxa"/>
                  <w:gridSpan w:val="2"/>
                  <w:tcBorders>
                    <w:top w:val="single" w:sz="4" w:space="0" w:color="000000"/>
                  </w:tcBorders>
                  <w:tcMar>
                    <w:top w:w="102" w:type="dxa"/>
                    <w:left w:w="62" w:type="dxa"/>
                    <w:bottom w:w="102" w:type="dxa"/>
                    <w:right w:w="62" w:type="dxa"/>
                  </w:tcMar>
                </w:tcPr>
                <w:p w:rsidR="00942430" w:rsidRPr="00942430" w:rsidRDefault="00942430" w:rsidP="00942430">
                  <w:pPr>
                    <w:spacing w:line="240" w:lineRule="atLeast"/>
                    <w:rPr>
                      <w:i/>
                      <w:color w:val="000000"/>
                      <w:sz w:val="22"/>
                      <w:szCs w:val="22"/>
                    </w:rPr>
                  </w:pPr>
                  <w:r w:rsidRPr="00942430">
                    <w:rPr>
                      <w:i/>
                      <w:color w:val="000000"/>
                      <w:sz w:val="22"/>
                      <w:szCs w:val="22"/>
                    </w:rPr>
                    <w:t>(фамилия, имя, отчество (при наличии))</w:t>
                  </w:r>
                </w:p>
              </w:tc>
            </w:tr>
            <w:tr w:rsidR="00942430" w:rsidRPr="00942430" w:rsidTr="00942430">
              <w:tc>
                <w:tcPr>
                  <w:tcW w:w="9624" w:type="dxa"/>
                  <w:gridSpan w:val="3"/>
                  <w:tcMar>
                    <w:top w:w="102" w:type="dxa"/>
                    <w:left w:w="62" w:type="dxa"/>
                    <w:bottom w:w="102" w:type="dxa"/>
                    <w:right w:w="62" w:type="dxa"/>
                  </w:tcMar>
                </w:tcPr>
                <w:p w:rsidR="00942430" w:rsidRPr="00942430" w:rsidRDefault="00942430" w:rsidP="00942430">
                  <w:pPr>
                    <w:widowControl w:val="0"/>
                    <w:spacing w:line="240" w:lineRule="atLeast"/>
                    <w:jc w:val="both"/>
                    <w:rPr>
                      <w:color w:val="000000"/>
                      <w:sz w:val="22"/>
                      <w:szCs w:val="22"/>
                    </w:rPr>
                  </w:pPr>
                  <w:r w:rsidRPr="00942430">
                    <w:rPr>
                      <w:color w:val="000000"/>
                      <w:sz w:val="22"/>
                      <w:szCs w:val="22"/>
                    </w:rPr>
                    <w:t xml:space="preserve">разъяснены его права, обязанности и ответственность, предусмотренные </w:t>
                  </w:r>
                  <w:hyperlink r:id="rId10" w:tooltip="consultantplus://offline/ref=7B90F6141B7350B5A8C654C8C6DE3E137ADFFE84B2424C56AA48DE3A0B80C62D42AA377FFEEFBA0C05DF2145767773146C5F2CF1018C9504R4O7D" w:history="1">
                    <w:r w:rsidRPr="00942430">
                      <w:rPr>
                        <w:color w:val="0066CC"/>
                        <w:sz w:val="22"/>
                        <w:szCs w:val="22"/>
                        <w:u w:val="single"/>
                      </w:rPr>
                      <w:t>статьей 34</w:t>
                    </w:r>
                  </w:hyperlink>
                  <w:r w:rsidRPr="00942430">
                    <w:rPr>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tc>
            </w:tr>
            <w:tr w:rsidR="00942430" w:rsidRPr="00942430" w:rsidTr="00942430">
              <w:tc>
                <w:tcPr>
                  <w:tcW w:w="5386" w:type="dxa"/>
                  <w:gridSpan w:val="2"/>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4238" w:type="dxa"/>
                  <w:tcBorders>
                    <w:top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jc w:val="center"/>
                    <w:rPr>
                      <w:i/>
                      <w:color w:val="000000"/>
                      <w:sz w:val="22"/>
                      <w:szCs w:val="22"/>
                    </w:rPr>
                  </w:pPr>
                  <w:r w:rsidRPr="00942430">
                    <w:rPr>
                      <w:i/>
                      <w:color w:val="000000"/>
                      <w:sz w:val="22"/>
                      <w:szCs w:val="22"/>
                    </w:rPr>
                    <w:t>(подпись специалиста (эксперта)</w:t>
                  </w:r>
                </w:p>
              </w:tc>
            </w:tr>
          </w:tbl>
          <w:p w:rsidR="00942430" w:rsidRPr="00942430" w:rsidRDefault="00942430" w:rsidP="00942430">
            <w:pPr>
              <w:widowControl w:val="0"/>
              <w:spacing w:line="240" w:lineRule="atLeast"/>
              <w:ind w:firstLine="709"/>
              <w:jc w:val="both"/>
              <w:rPr>
                <w:rFonts w:ascii="Calibri" w:hAnsi="Calibri"/>
                <w:color w:val="000000"/>
                <w:sz w:val="22"/>
                <w:szCs w:val="22"/>
              </w:rPr>
            </w:pPr>
            <w:r w:rsidRPr="00942430">
              <w:rPr>
                <w:color w:val="000000"/>
                <w:sz w:val="22"/>
                <w:szCs w:val="22"/>
              </w:rPr>
              <w:t>В ходе инструментального обследования использовались: _______________________</w:t>
            </w:r>
          </w:p>
          <w:p w:rsidR="00942430" w:rsidRPr="00942430" w:rsidRDefault="00942430" w:rsidP="00942430">
            <w:pPr>
              <w:spacing w:line="240" w:lineRule="atLeast"/>
              <w:jc w:val="center"/>
              <w:rPr>
                <w:i/>
                <w:color w:val="000000"/>
                <w:sz w:val="22"/>
                <w:szCs w:val="22"/>
              </w:rPr>
            </w:pPr>
            <w:r w:rsidRPr="00942430">
              <w:rPr>
                <w:color w:val="000000"/>
                <w:sz w:val="22"/>
                <w:szCs w:val="22"/>
              </w:rPr>
              <w:t xml:space="preserve">_____________________________________________________________________________ </w:t>
            </w:r>
            <w:r w:rsidRPr="00942430">
              <w:rPr>
                <w:i/>
                <w:color w:val="000000"/>
                <w:sz w:val="22"/>
                <w:szCs w:val="22"/>
              </w:rPr>
              <w:t xml:space="preserve">(используемые специальное оборудование и </w:t>
            </w:r>
            <w:proofErr w:type="gramStart"/>
            <w:r w:rsidRPr="00942430">
              <w:rPr>
                <w:i/>
                <w:color w:val="000000"/>
                <w:sz w:val="22"/>
                <w:szCs w:val="22"/>
              </w:rPr>
              <w:t>( или</w:t>
            </w:r>
            <w:proofErr w:type="gramEnd"/>
            <w:r w:rsidRPr="00942430">
              <w:rPr>
                <w:i/>
                <w:color w:val="000000"/>
                <w:sz w:val="22"/>
                <w:szCs w:val="22"/>
              </w:rPr>
              <w:t>) технические приборы)</w:t>
            </w:r>
          </w:p>
          <w:p w:rsidR="00942430" w:rsidRPr="00942430" w:rsidRDefault="00942430" w:rsidP="00942430">
            <w:pPr>
              <w:widowControl w:val="0"/>
              <w:spacing w:line="240" w:lineRule="atLeast"/>
              <w:ind w:firstLine="709"/>
              <w:jc w:val="both"/>
              <w:rPr>
                <w:rFonts w:ascii="Calibri" w:hAnsi="Calibri"/>
                <w:color w:val="000000"/>
                <w:sz w:val="22"/>
                <w:szCs w:val="22"/>
              </w:rPr>
            </w:pPr>
            <w:r w:rsidRPr="00942430">
              <w:rPr>
                <w:color w:val="000000"/>
                <w:sz w:val="22"/>
                <w:szCs w:val="22"/>
              </w:rPr>
              <w:t>Методика инструментального обследования: ___________________________________</w:t>
            </w:r>
          </w:p>
          <w:p w:rsidR="00942430" w:rsidRPr="00942430" w:rsidRDefault="00942430" w:rsidP="00942430">
            <w:pPr>
              <w:spacing w:line="240" w:lineRule="atLeast"/>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(положения нормативного правового акта, иного документа и т.п.)</w:t>
            </w:r>
          </w:p>
          <w:p w:rsidR="00942430" w:rsidRPr="00942430" w:rsidRDefault="00942430" w:rsidP="00942430">
            <w:pPr>
              <w:widowControl w:val="0"/>
              <w:spacing w:line="240" w:lineRule="atLeast"/>
              <w:ind w:firstLine="709"/>
              <w:jc w:val="both"/>
              <w:rPr>
                <w:rFonts w:ascii="Calibri" w:hAnsi="Calibri"/>
                <w:color w:val="000000"/>
                <w:sz w:val="22"/>
                <w:szCs w:val="22"/>
              </w:rPr>
            </w:pPr>
            <w:r w:rsidRPr="00942430">
              <w:rPr>
                <w:color w:val="000000"/>
                <w:sz w:val="22"/>
                <w:szCs w:val="22"/>
              </w:rPr>
              <w:t>В ходе инструментального обследования установлено: 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(результат инструментального обследования, нормируемое значение показателя, вывод о соответствии показателей установленным нормам, иные сведения.)</w:t>
            </w:r>
          </w:p>
          <w:p w:rsidR="00942430" w:rsidRPr="00942430" w:rsidRDefault="00942430" w:rsidP="00942430">
            <w:pPr>
              <w:widowControl w:val="0"/>
              <w:spacing w:line="240" w:lineRule="atLeast"/>
              <w:jc w:val="both"/>
              <w:rPr>
                <w:rFonts w:ascii="Calibri" w:hAnsi="Calibri"/>
                <w:color w:val="000000"/>
                <w:sz w:val="22"/>
                <w:szCs w:val="22"/>
              </w:rPr>
            </w:pPr>
            <w:r w:rsidRPr="00942430">
              <w:rPr>
                <w:color w:val="000000"/>
                <w:sz w:val="22"/>
                <w:szCs w:val="22"/>
              </w:rPr>
              <w:t>_____________________________________________________________________________.</w:t>
            </w:r>
          </w:p>
          <w:tbl>
            <w:tblPr>
              <w:tblW w:w="9624" w:type="dxa"/>
              <w:tblLayout w:type="fixed"/>
              <w:tblCellMar>
                <w:top w:w="102" w:type="dxa"/>
                <w:left w:w="62" w:type="dxa"/>
                <w:bottom w:w="102" w:type="dxa"/>
                <w:right w:w="62" w:type="dxa"/>
              </w:tblCellMar>
              <w:tblLook w:val="04A0" w:firstRow="1" w:lastRow="0" w:firstColumn="1" w:lastColumn="0" w:noHBand="0" w:noVBand="1"/>
            </w:tblPr>
            <w:tblGrid>
              <w:gridCol w:w="3175"/>
              <w:gridCol w:w="1077"/>
              <w:gridCol w:w="227"/>
              <w:gridCol w:w="1190"/>
              <w:gridCol w:w="1020"/>
              <w:gridCol w:w="2935"/>
            </w:tblGrid>
            <w:tr w:rsidR="00942430" w:rsidRPr="00942430" w:rsidTr="00942430">
              <w:tc>
                <w:tcPr>
                  <w:tcW w:w="4252" w:type="dxa"/>
                  <w:gridSpan w:val="2"/>
                  <w:tcMar>
                    <w:top w:w="102" w:type="dxa"/>
                    <w:left w:w="62" w:type="dxa"/>
                    <w:bottom w:w="102" w:type="dxa"/>
                    <w:right w:w="62" w:type="dxa"/>
                  </w:tcMar>
                </w:tcPr>
                <w:p w:rsidR="00942430" w:rsidRPr="00942430" w:rsidRDefault="00942430" w:rsidP="00942430">
                  <w:pPr>
                    <w:widowControl w:val="0"/>
                    <w:spacing w:line="240" w:lineRule="atLeast"/>
                    <w:jc w:val="both"/>
                    <w:rPr>
                      <w:color w:val="000000"/>
                      <w:sz w:val="22"/>
                      <w:szCs w:val="22"/>
                    </w:rPr>
                  </w:pPr>
                  <w:r w:rsidRPr="00942430">
                    <w:rPr>
                      <w:color w:val="000000"/>
                      <w:sz w:val="22"/>
                      <w:szCs w:val="22"/>
                    </w:rPr>
                    <w:t>В ходе осмотра проводилась</w:t>
                  </w:r>
                </w:p>
              </w:tc>
              <w:tc>
                <w:tcPr>
                  <w:tcW w:w="5372" w:type="dxa"/>
                  <w:gridSpan w:val="4"/>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r>
            <w:tr w:rsidR="00942430" w:rsidRPr="00942430" w:rsidTr="00942430">
              <w:tc>
                <w:tcPr>
                  <w:tcW w:w="4252" w:type="dxa"/>
                  <w:gridSpan w:val="2"/>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5372" w:type="dxa"/>
                  <w:gridSpan w:val="4"/>
                  <w:tcBorders>
                    <w:top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i/>
                      <w:color w:val="000000"/>
                      <w:sz w:val="22"/>
                      <w:szCs w:val="22"/>
                    </w:rPr>
                  </w:pPr>
                  <w:r w:rsidRPr="00942430">
                    <w:rPr>
                      <w:color w:val="000000"/>
                      <w:sz w:val="22"/>
                      <w:szCs w:val="22"/>
                    </w:rPr>
                    <w:t xml:space="preserve"> </w:t>
                  </w:r>
                  <w:r w:rsidRPr="00942430">
                    <w:rPr>
                      <w:i/>
                      <w:color w:val="000000"/>
                      <w:sz w:val="22"/>
                      <w:szCs w:val="22"/>
                    </w:rPr>
                    <w:t>видео результаты которой являются приложением к протоколу инструментального обследования</w:t>
                  </w:r>
                  <w:r w:rsidRPr="00942430">
                    <w:rPr>
                      <w:i/>
                      <w:color w:val="000000"/>
                      <w:sz w:val="22"/>
                      <w:szCs w:val="22"/>
                    </w:rPr>
                    <w:tab/>
                  </w:r>
                </w:p>
              </w:tc>
            </w:tr>
            <w:tr w:rsidR="00942430" w:rsidRPr="00942430" w:rsidTr="00942430">
              <w:tc>
                <w:tcPr>
                  <w:tcW w:w="9624" w:type="dxa"/>
                  <w:gridSpan w:val="6"/>
                  <w:tcMar>
                    <w:top w:w="102" w:type="dxa"/>
                    <w:left w:w="62" w:type="dxa"/>
                    <w:bottom w:w="102" w:type="dxa"/>
                    <w:right w:w="62" w:type="dxa"/>
                  </w:tcMar>
                </w:tcPr>
                <w:p w:rsidR="00942430" w:rsidRPr="00942430" w:rsidRDefault="00942430" w:rsidP="00942430">
                  <w:pPr>
                    <w:widowControl w:val="0"/>
                    <w:tabs>
                      <w:tab w:val="left" w:pos="3953"/>
                    </w:tabs>
                    <w:spacing w:line="240" w:lineRule="atLeast"/>
                    <w:rPr>
                      <w:color w:val="000000"/>
                      <w:sz w:val="22"/>
                      <w:szCs w:val="22"/>
                    </w:rPr>
                  </w:pPr>
                  <w:r w:rsidRPr="00942430">
                    <w:rPr>
                      <w:color w:val="000000"/>
                      <w:sz w:val="22"/>
                      <w:szCs w:val="22"/>
                    </w:rPr>
                    <w:t>Дополнительно проводились</w:t>
                  </w:r>
                  <w:r w:rsidRPr="00942430">
                    <w:rPr>
                      <w:color w:val="000000"/>
                      <w:sz w:val="22"/>
                      <w:szCs w:val="22"/>
                    </w:rPr>
                    <w:tab/>
                    <w:t>___________________________________</w:t>
                  </w:r>
                </w:p>
                <w:p w:rsidR="00942430" w:rsidRPr="00942430" w:rsidRDefault="00942430" w:rsidP="00942430">
                  <w:pPr>
                    <w:widowControl w:val="0"/>
                    <w:tabs>
                      <w:tab w:val="left" w:pos="3953"/>
                    </w:tabs>
                    <w:spacing w:line="240" w:lineRule="atLeast"/>
                    <w:rPr>
                      <w:i/>
                      <w:color w:val="000000"/>
                      <w:sz w:val="22"/>
                      <w:szCs w:val="22"/>
                    </w:rPr>
                  </w:pPr>
                  <w:r w:rsidRPr="00942430">
                    <w:rPr>
                      <w:color w:val="000000"/>
                      <w:sz w:val="22"/>
                      <w:szCs w:val="22"/>
                    </w:rPr>
                    <w:t xml:space="preserve">                                                        </w:t>
                  </w:r>
                  <w:r w:rsidRPr="00942430">
                    <w:rPr>
                      <w:i/>
                      <w:color w:val="000000"/>
                      <w:sz w:val="22"/>
                      <w:szCs w:val="22"/>
                    </w:rPr>
                    <w:t>фотосъемка, аудиозапись и т.д.</w:t>
                  </w:r>
                </w:p>
                <w:p w:rsidR="00942430" w:rsidRPr="00942430" w:rsidRDefault="00942430" w:rsidP="00942430">
                  <w:pPr>
                    <w:widowControl w:val="0"/>
                    <w:spacing w:line="240" w:lineRule="atLeast"/>
                    <w:jc w:val="both"/>
                    <w:rPr>
                      <w:rFonts w:ascii="Arial" w:hAnsi="Arial"/>
                      <w:color w:val="000000"/>
                      <w:sz w:val="22"/>
                      <w:szCs w:val="22"/>
                    </w:rPr>
                  </w:pPr>
                  <w:r w:rsidRPr="00942430">
                    <w:rPr>
                      <w:color w:val="000000"/>
                      <w:sz w:val="22"/>
                      <w:szCs w:val="22"/>
                    </w:rPr>
                    <w:t xml:space="preserve">Протокол инструментального обследования с приложениями предъявлен специалисту (эксперту), участвовавшему в осмотре. При этом, указанному </w:t>
                  </w:r>
                  <w:proofErr w:type="spellStart"/>
                  <w:r w:rsidRPr="00942430">
                    <w:rPr>
                      <w:color w:val="000000"/>
                      <w:sz w:val="22"/>
                      <w:szCs w:val="22"/>
                    </w:rPr>
                    <w:t>лицаму</w:t>
                  </w:r>
                  <w:proofErr w:type="spellEnd"/>
                  <w:r w:rsidRPr="00942430">
                    <w:rPr>
                      <w:color w:val="000000"/>
                      <w:sz w:val="22"/>
                      <w:szCs w:val="22"/>
                    </w:rPr>
                    <w:t xml:space="preserve"> разъяснено их право делать подлежащие внесению в протокол замечания относительно зафиксированных нарушений.</w:t>
                  </w:r>
                </w:p>
              </w:tc>
            </w:tr>
            <w:tr w:rsidR="00942430" w:rsidRPr="00942430" w:rsidTr="00942430">
              <w:tc>
                <w:tcPr>
                  <w:tcW w:w="4479" w:type="dxa"/>
                  <w:gridSpan w:val="3"/>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r w:rsidRPr="00942430">
                    <w:rPr>
                      <w:color w:val="000000"/>
                      <w:sz w:val="22"/>
                      <w:szCs w:val="22"/>
                    </w:rPr>
                    <w:t>Замечания, заявления, сделанные лицами, участвующими в инструментальном обследовании:______________________</w:t>
                  </w:r>
                </w:p>
              </w:tc>
              <w:tc>
                <w:tcPr>
                  <w:tcW w:w="5145" w:type="dxa"/>
                  <w:gridSpan w:val="3"/>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r>
            <w:tr w:rsidR="00942430" w:rsidRPr="00942430" w:rsidTr="00942430">
              <w:tc>
                <w:tcPr>
                  <w:tcW w:w="4479" w:type="dxa"/>
                  <w:gridSpan w:val="3"/>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5145" w:type="dxa"/>
                  <w:gridSpan w:val="3"/>
                  <w:tcMar>
                    <w:top w:w="102" w:type="dxa"/>
                    <w:left w:w="62" w:type="dxa"/>
                    <w:bottom w:w="102" w:type="dxa"/>
                    <w:right w:w="62" w:type="dxa"/>
                  </w:tcMar>
                </w:tcPr>
                <w:p w:rsidR="00942430" w:rsidRPr="00942430" w:rsidRDefault="00942430" w:rsidP="00942430">
                  <w:pPr>
                    <w:widowControl w:val="0"/>
                    <w:spacing w:line="240" w:lineRule="atLeast"/>
                    <w:jc w:val="center"/>
                    <w:rPr>
                      <w:color w:val="000000"/>
                      <w:sz w:val="22"/>
                      <w:szCs w:val="22"/>
                    </w:rPr>
                  </w:pPr>
                  <w:r w:rsidRPr="00942430">
                    <w:rPr>
                      <w:color w:val="000000"/>
                      <w:sz w:val="22"/>
                      <w:szCs w:val="22"/>
                    </w:rPr>
                    <w:t xml:space="preserve">Имеются (их описание)/не имеются, </w:t>
                  </w:r>
                  <w:r w:rsidRPr="00942430">
                    <w:rPr>
                      <w:i/>
                      <w:color w:val="000000"/>
                      <w:sz w:val="22"/>
                      <w:szCs w:val="22"/>
                    </w:rPr>
                    <w:t>фамилия, инициалы участника(</w:t>
                  </w:r>
                  <w:proofErr w:type="spellStart"/>
                  <w:r w:rsidRPr="00942430">
                    <w:rPr>
                      <w:i/>
                      <w:color w:val="000000"/>
                      <w:sz w:val="22"/>
                      <w:szCs w:val="22"/>
                    </w:rPr>
                    <w:t>ов</w:t>
                  </w:r>
                  <w:proofErr w:type="spellEnd"/>
                  <w:r w:rsidRPr="00942430">
                    <w:rPr>
                      <w:i/>
                      <w:color w:val="000000"/>
                      <w:sz w:val="22"/>
                      <w:szCs w:val="22"/>
                    </w:rPr>
                    <w:t>), внесшего замечание, с указанием замечания либо неточности)</w:t>
                  </w:r>
                </w:p>
              </w:tc>
            </w:tr>
            <w:tr w:rsidR="00942430" w:rsidRPr="00942430" w:rsidTr="00942430">
              <w:tc>
                <w:tcPr>
                  <w:tcW w:w="4479" w:type="dxa"/>
                  <w:gridSpan w:val="3"/>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5145" w:type="dxa"/>
                  <w:gridSpan w:val="3"/>
                  <w:tcMar>
                    <w:top w:w="102" w:type="dxa"/>
                    <w:left w:w="62" w:type="dxa"/>
                    <w:bottom w:w="102" w:type="dxa"/>
                    <w:right w:w="62" w:type="dxa"/>
                  </w:tcMar>
                </w:tcPr>
                <w:p w:rsidR="00942430" w:rsidRPr="00942430" w:rsidRDefault="00942430" w:rsidP="00942430">
                  <w:pPr>
                    <w:widowControl w:val="0"/>
                    <w:spacing w:line="240" w:lineRule="atLeast"/>
                    <w:jc w:val="center"/>
                    <w:rPr>
                      <w:color w:val="000000"/>
                      <w:sz w:val="22"/>
                      <w:szCs w:val="22"/>
                    </w:rPr>
                  </w:pPr>
                  <w:r w:rsidRPr="00942430">
                    <w:rPr>
                      <w:color w:val="000000"/>
                      <w:sz w:val="22"/>
                      <w:szCs w:val="22"/>
                    </w:rPr>
                    <w:t>_______________________________</w:t>
                  </w:r>
                </w:p>
              </w:tc>
            </w:tr>
            <w:tr w:rsidR="00942430" w:rsidRPr="00942430" w:rsidTr="00942430">
              <w:tc>
                <w:tcPr>
                  <w:tcW w:w="9624" w:type="dxa"/>
                  <w:gridSpan w:val="6"/>
                  <w:tcMar>
                    <w:top w:w="102" w:type="dxa"/>
                    <w:left w:w="62" w:type="dxa"/>
                    <w:bottom w:w="102" w:type="dxa"/>
                    <w:right w:w="62" w:type="dxa"/>
                  </w:tcMar>
                </w:tcPr>
                <w:p w:rsidR="00942430" w:rsidRPr="00942430" w:rsidRDefault="00942430" w:rsidP="00942430">
                  <w:pPr>
                    <w:widowControl w:val="0"/>
                    <w:spacing w:line="240" w:lineRule="atLeast"/>
                    <w:rPr>
                      <w:i/>
                      <w:color w:val="000000"/>
                      <w:sz w:val="22"/>
                      <w:szCs w:val="22"/>
                    </w:rPr>
                  </w:pPr>
                  <w:r w:rsidRPr="00942430">
                    <w:rPr>
                      <w:i/>
                      <w:color w:val="000000"/>
                      <w:sz w:val="22"/>
                      <w:szCs w:val="22"/>
                    </w:rPr>
                    <w:t xml:space="preserve">(должность, фамилия, инициалы, контролируемого                           </w:t>
                  </w:r>
                  <w:proofErr w:type="gramStart"/>
                  <w:r w:rsidRPr="00942430">
                    <w:rPr>
                      <w:i/>
                      <w:color w:val="000000"/>
                      <w:sz w:val="22"/>
                      <w:szCs w:val="22"/>
                    </w:rPr>
                    <w:t xml:space="preserve">   (</w:t>
                  </w:r>
                  <w:proofErr w:type="gramEnd"/>
                  <w:r w:rsidRPr="00942430">
                    <w:rPr>
                      <w:i/>
                      <w:color w:val="000000"/>
                      <w:sz w:val="22"/>
                      <w:szCs w:val="22"/>
                    </w:rPr>
                    <w:t>подпись)</w:t>
                  </w:r>
                </w:p>
                <w:p w:rsidR="00942430" w:rsidRPr="00942430" w:rsidRDefault="00942430" w:rsidP="00942430">
                  <w:pPr>
                    <w:widowControl w:val="0"/>
                    <w:spacing w:line="240" w:lineRule="atLeast"/>
                    <w:rPr>
                      <w:i/>
                      <w:color w:val="000000"/>
                      <w:sz w:val="22"/>
                      <w:szCs w:val="22"/>
                    </w:rPr>
                  </w:pPr>
                  <w:r w:rsidRPr="00942430">
                    <w:rPr>
                      <w:i/>
                      <w:color w:val="000000"/>
                      <w:sz w:val="22"/>
                      <w:szCs w:val="22"/>
                    </w:rPr>
                    <w:t xml:space="preserve">лица (представителя)                                                                                                       </w:t>
                  </w:r>
                </w:p>
              </w:tc>
            </w:tr>
            <w:tr w:rsidR="00942430" w:rsidRPr="00942430" w:rsidTr="00942430">
              <w:tc>
                <w:tcPr>
                  <w:tcW w:w="3175" w:type="dxa"/>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r w:rsidRPr="00942430">
                    <w:rPr>
                      <w:color w:val="000000"/>
                      <w:sz w:val="22"/>
                      <w:szCs w:val="22"/>
                    </w:rPr>
                    <w:t>Специалист (эксперт)</w:t>
                  </w:r>
                </w:p>
              </w:tc>
              <w:tc>
                <w:tcPr>
                  <w:tcW w:w="2494" w:type="dxa"/>
                  <w:gridSpan w:val="3"/>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1020" w:type="dxa"/>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2935" w:type="dxa"/>
                  <w:tcBorders>
                    <w:bottom w:val="single" w:sz="4" w:space="0" w:color="000000"/>
                  </w:tcBorders>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r>
            <w:tr w:rsidR="00942430" w:rsidRPr="00942430" w:rsidTr="00942430">
              <w:tc>
                <w:tcPr>
                  <w:tcW w:w="3175" w:type="dxa"/>
                  <w:tcMar>
                    <w:top w:w="102" w:type="dxa"/>
                    <w:left w:w="62" w:type="dxa"/>
                    <w:bottom w:w="102" w:type="dxa"/>
                    <w:right w:w="62" w:type="dxa"/>
                  </w:tcMar>
                </w:tcPr>
                <w:p w:rsidR="00942430" w:rsidRPr="00942430" w:rsidRDefault="00942430" w:rsidP="00942430">
                  <w:pPr>
                    <w:widowControl w:val="0"/>
                    <w:spacing w:line="240" w:lineRule="atLeast"/>
                    <w:rPr>
                      <w:color w:val="000000"/>
                      <w:sz w:val="22"/>
                      <w:szCs w:val="22"/>
                    </w:rPr>
                  </w:pPr>
                </w:p>
              </w:tc>
              <w:tc>
                <w:tcPr>
                  <w:tcW w:w="2494" w:type="dxa"/>
                  <w:gridSpan w:val="3"/>
                  <w:tcMar>
                    <w:top w:w="102" w:type="dxa"/>
                    <w:left w:w="62" w:type="dxa"/>
                    <w:bottom w:w="102" w:type="dxa"/>
                    <w:right w:w="62" w:type="dxa"/>
                  </w:tcMar>
                </w:tcPr>
                <w:p w:rsidR="00942430" w:rsidRPr="00942430" w:rsidRDefault="00942430" w:rsidP="00942430">
                  <w:pPr>
                    <w:widowControl w:val="0"/>
                    <w:spacing w:line="240" w:lineRule="atLeast"/>
                    <w:jc w:val="center"/>
                    <w:rPr>
                      <w:i/>
                      <w:color w:val="000000"/>
                      <w:sz w:val="22"/>
                      <w:szCs w:val="22"/>
                    </w:rPr>
                  </w:pPr>
                  <w:r w:rsidRPr="00942430">
                    <w:rPr>
                      <w:i/>
                      <w:color w:val="000000"/>
                      <w:sz w:val="22"/>
                      <w:szCs w:val="22"/>
                    </w:rPr>
                    <w:t>(инициалы, фамилия)</w:t>
                  </w:r>
                </w:p>
              </w:tc>
              <w:tc>
                <w:tcPr>
                  <w:tcW w:w="1020" w:type="dxa"/>
                  <w:tcMar>
                    <w:top w:w="102" w:type="dxa"/>
                    <w:left w:w="62" w:type="dxa"/>
                    <w:bottom w:w="102" w:type="dxa"/>
                    <w:right w:w="62" w:type="dxa"/>
                  </w:tcMar>
                </w:tcPr>
                <w:p w:rsidR="00942430" w:rsidRPr="00942430" w:rsidRDefault="00942430" w:rsidP="00942430">
                  <w:pPr>
                    <w:widowControl w:val="0"/>
                    <w:spacing w:line="240" w:lineRule="atLeast"/>
                    <w:rPr>
                      <w:i/>
                      <w:color w:val="000000"/>
                      <w:sz w:val="22"/>
                      <w:szCs w:val="22"/>
                    </w:rPr>
                  </w:pPr>
                </w:p>
              </w:tc>
              <w:tc>
                <w:tcPr>
                  <w:tcW w:w="2935" w:type="dxa"/>
                  <w:tcMar>
                    <w:top w:w="102" w:type="dxa"/>
                    <w:left w:w="62" w:type="dxa"/>
                    <w:bottom w:w="102" w:type="dxa"/>
                    <w:right w:w="62" w:type="dxa"/>
                  </w:tcMar>
                </w:tcPr>
                <w:p w:rsidR="00942430" w:rsidRPr="00942430" w:rsidRDefault="00942430" w:rsidP="00942430">
                  <w:pPr>
                    <w:widowControl w:val="0"/>
                    <w:spacing w:line="240" w:lineRule="atLeast"/>
                    <w:jc w:val="center"/>
                    <w:rPr>
                      <w:i/>
                      <w:color w:val="000000"/>
                      <w:sz w:val="22"/>
                      <w:szCs w:val="22"/>
                    </w:rPr>
                  </w:pPr>
                  <w:r w:rsidRPr="00942430">
                    <w:rPr>
                      <w:i/>
                      <w:color w:val="000000"/>
                      <w:sz w:val="22"/>
                      <w:szCs w:val="22"/>
                    </w:rPr>
                    <w:t>(подпись)</w:t>
                  </w:r>
                </w:p>
              </w:tc>
            </w:tr>
            <w:tr w:rsidR="00942430" w:rsidRPr="00942430" w:rsidTr="00942430">
              <w:tc>
                <w:tcPr>
                  <w:tcW w:w="9624" w:type="dxa"/>
                  <w:gridSpan w:val="6"/>
                  <w:tcMar>
                    <w:top w:w="102" w:type="dxa"/>
                    <w:left w:w="62" w:type="dxa"/>
                    <w:bottom w:w="102" w:type="dxa"/>
                    <w:right w:w="62" w:type="dxa"/>
                  </w:tcMar>
                </w:tcPr>
                <w:p w:rsidR="00942430" w:rsidRPr="00942430" w:rsidRDefault="00942430" w:rsidP="00942430">
                  <w:pPr>
                    <w:widowControl w:val="0"/>
                    <w:spacing w:line="240" w:lineRule="atLeast"/>
                    <w:jc w:val="both"/>
                    <w:rPr>
                      <w:color w:val="000000"/>
                      <w:sz w:val="22"/>
                      <w:szCs w:val="22"/>
                    </w:rPr>
                  </w:pPr>
                  <w:r w:rsidRPr="00942430">
                    <w:rPr>
                      <w:color w:val="000000"/>
                      <w:sz w:val="22"/>
                      <w:szCs w:val="22"/>
                    </w:rPr>
                    <w:t xml:space="preserve">Настоящий протокол составлен в соответствии с </w:t>
                  </w:r>
                  <w:hyperlink r:id="rId11" w:tooltip="consultantplus://offline/ref=7B90F6141B7350B5A8C654C8C6DE3E137ADFFE84B2424C56AA48DE3A0B80C62D42AA377FFEEFB00402DF2145767773146C5F2CF1018C9504R4O7D" w:history="1">
                    <w:r w:rsidRPr="00942430">
                      <w:rPr>
                        <w:color w:val="0066CC"/>
                        <w:sz w:val="22"/>
                        <w:szCs w:val="22"/>
                        <w:u w:val="single"/>
                      </w:rPr>
                      <w:t xml:space="preserve">частью 4 статьи </w:t>
                    </w:r>
                  </w:hyperlink>
                  <w:r w:rsidRPr="00942430">
                    <w:rPr>
                      <w:color w:val="0066CC"/>
                      <w:sz w:val="22"/>
                      <w:szCs w:val="22"/>
                      <w:u w:val="single"/>
                    </w:rPr>
                    <w:t>82</w:t>
                  </w:r>
                  <w:r w:rsidRPr="00942430">
                    <w:rPr>
                      <w:color w:val="000000"/>
                      <w:sz w:val="22"/>
                      <w:szCs w:val="22"/>
                    </w:rPr>
                    <w:t xml:space="preserve"> Федерального закона от 31.07.2020 № 248-ФЗ «О государственном контроле (надзоре) и муниципальном контроле в Российской Федерации»</w:t>
                  </w:r>
                </w:p>
              </w:tc>
            </w:tr>
          </w:tbl>
          <w:p w:rsidR="00942430" w:rsidRPr="00942430" w:rsidRDefault="00942430" w:rsidP="00942430">
            <w:pPr>
              <w:spacing w:line="240" w:lineRule="atLeast"/>
              <w:rPr>
                <w:color w:val="000000"/>
                <w:sz w:val="22"/>
                <w:szCs w:val="22"/>
              </w:rPr>
            </w:pPr>
            <w:r w:rsidRPr="00942430">
              <w:rPr>
                <w:color w:val="000000"/>
                <w:sz w:val="22"/>
                <w:szCs w:val="22"/>
              </w:rPr>
              <w:t xml:space="preserve">Протокол составил: ____________________________     ____________    __________________          </w:t>
            </w:r>
          </w:p>
          <w:p w:rsidR="00942430" w:rsidRPr="00942430" w:rsidRDefault="00942430" w:rsidP="00942430">
            <w:pPr>
              <w:spacing w:line="240" w:lineRule="atLeast"/>
              <w:rPr>
                <w:i/>
                <w:color w:val="000000"/>
                <w:sz w:val="22"/>
                <w:szCs w:val="22"/>
              </w:rPr>
            </w:pPr>
            <w:r w:rsidRPr="00942430">
              <w:rPr>
                <w:color w:val="000000"/>
                <w:sz w:val="22"/>
                <w:szCs w:val="22"/>
              </w:rPr>
              <w:t xml:space="preserve">                                </w:t>
            </w:r>
            <w:r w:rsidRPr="00942430">
              <w:rPr>
                <w:i/>
                <w:color w:val="000000"/>
                <w:sz w:val="22"/>
                <w:szCs w:val="22"/>
              </w:rPr>
              <w:t>(должность лица, составившего протокол) (</w:t>
            </w:r>
            <w:proofErr w:type="gramStart"/>
            <w:r w:rsidRPr="00942430">
              <w:rPr>
                <w:i/>
                <w:color w:val="000000"/>
                <w:sz w:val="22"/>
                <w:szCs w:val="22"/>
              </w:rPr>
              <w:t xml:space="preserve">подпись)   </w:t>
            </w:r>
            <w:proofErr w:type="gramEnd"/>
            <w:r w:rsidRPr="00942430">
              <w:rPr>
                <w:i/>
                <w:color w:val="000000"/>
                <w:sz w:val="22"/>
                <w:szCs w:val="22"/>
              </w:rPr>
              <w:t xml:space="preserve">            (расшифровка подписи)</w:t>
            </w:r>
          </w:p>
          <w:p w:rsidR="00942430" w:rsidRPr="00942430" w:rsidRDefault="00942430" w:rsidP="00942430">
            <w:pPr>
              <w:spacing w:line="240" w:lineRule="atLeast"/>
              <w:rPr>
                <w:color w:val="000000"/>
                <w:sz w:val="22"/>
                <w:szCs w:val="22"/>
              </w:rPr>
            </w:pPr>
            <w:r w:rsidRPr="00942430">
              <w:rPr>
                <w:color w:val="000000"/>
                <w:sz w:val="22"/>
                <w:szCs w:val="22"/>
              </w:rPr>
              <w:t>С содержанием протокола ознакомлен(а):</w:t>
            </w:r>
          </w:p>
          <w:p w:rsidR="00942430" w:rsidRPr="00942430" w:rsidRDefault="00942430" w:rsidP="00942430">
            <w:pPr>
              <w:spacing w:line="240" w:lineRule="atLeast"/>
              <w:rPr>
                <w:rFonts w:ascii="Calibri" w:hAnsi="Calibri"/>
                <w:color w:val="000000"/>
                <w:sz w:val="22"/>
                <w:szCs w:val="22"/>
              </w:rPr>
            </w:pPr>
            <w:r w:rsidRPr="00942430">
              <w:rPr>
                <w:color w:val="000000"/>
                <w:sz w:val="22"/>
                <w:szCs w:val="22"/>
              </w:rPr>
              <w:t>______________________________________________                            ___________________</w:t>
            </w:r>
          </w:p>
          <w:p w:rsidR="00942430" w:rsidRPr="00942430" w:rsidRDefault="00942430" w:rsidP="00942430">
            <w:pPr>
              <w:tabs>
                <w:tab w:val="left" w:pos="8790"/>
              </w:tabs>
              <w:spacing w:line="240" w:lineRule="atLeast"/>
              <w:rPr>
                <w:i/>
                <w:color w:val="000000"/>
                <w:sz w:val="22"/>
                <w:szCs w:val="22"/>
              </w:rPr>
            </w:pPr>
            <w:r w:rsidRPr="00942430">
              <w:rPr>
                <w:i/>
                <w:color w:val="000000"/>
                <w:sz w:val="22"/>
                <w:szCs w:val="22"/>
              </w:rPr>
              <w:t xml:space="preserve">            (подпись контролируемого </w:t>
            </w:r>
            <w:proofErr w:type="gramStart"/>
            <w:r w:rsidRPr="00942430">
              <w:rPr>
                <w:i/>
                <w:color w:val="000000"/>
                <w:sz w:val="22"/>
                <w:szCs w:val="22"/>
              </w:rPr>
              <w:t xml:space="preserve">лица)   </w:t>
            </w:r>
            <w:proofErr w:type="gramEnd"/>
            <w:r w:rsidRPr="00942430">
              <w:rPr>
                <w:i/>
                <w:color w:val="000000"/>
                <w:sz w:val="22"/>
                <w:szCs w:val="22"/>
              </w:rPr>
              <w:t xml:space="preserve">                                                      (расшифровка подписи)</w:t>
            </w:r>
          </w:p>
          <w:p w:rsidR="00942430" w:rsidRPr="00942430" w:rsidRDefault="00942430" w:rsidP="00942430">
            <w:pPr>
              <w:tabs>
                <w:tab w:val="left" w:pos="8790"/>
              </w:tabs>
              <w:spacing w:line="240" w:lineRule="atLeast"/>
              <w:rPr>
                <w:color w:val="000000"/>
                <w:sz w:val="22"/>
                <w:szCs w:val="22"/>
              </w:rPr>
            </w:pPr>
          </w:p>
          <w:p w:rsidR="00942430" w:rsidRPr="00942430" w:rsidRDefault="00942430" w:rsidP="00942430">
            <w:pPr>
              <w:contextualSpacing/>
              <w:rPr>
                <w:rFonts w:ascii="Times New Roman CYR" w:hAnsi="Times New Roman CYR"/>
                <w:color w:val="000000"/>
                <w:sz w:val="22"/>
                <w:szCs w:val="22"/>
              </w:rPr>
            </w:pP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7</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jc w:val="center"/>
              <w:rPr>
                <w:b/>
                <w:i/>
                <w:color w:val="000000"/>
                <w:sz w:val="22"/>
                <w:szCs w:val="22"/>
              </w:rPr>
            </w:pPr>
            <w:r w:rsidRPr="00942430">
              <w:rPr>
                <w:b/>
                <w:color w:val="000000"/>
                <w:sz w:val="22"/>
                <w:szCs w:val="22"/>
              </w:rPr>
              <w:t>Администрация Короцкого сельского</w:t>
            </w:r>
          </w:p>
          <w:p w:rsidR="00942430" w:rsidRPr="00942430" w:rsidRDefault="00942430" w:rsidP="0094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942430" w:rsidRPr="00942430" w:rsidRDefault="00942430" w:rsidP="00942430">
            <w:pPr>
              <w:ind w:left="4111"/>
              <w:jc w:val="right"/>
              <w:rPr>
                <w:color w:val="000000"/>
                <w:sz w:val="22"/>
                <w:szCs w:val="22"/>
              </w:rPr>
            </w:pPr>
            <w:r w:rsidRPr="00942430">
              <w:rPr>
                <w:color w:val="000000"/>
                <w:sz w:val="22"/>
                <w:szCs w:val="22"/>
              </w:rPr>
              <w:t xml:space="preserve">Наименование органа (организации), </w:t>
            </w:r>
          </w:p>
          <w:p w:rsidR="00942430" w:rsidRPr="00942430" w:rsidRDefault="00942430" w:rsidP="00942430">
            <w:pPr>
              <w:ind w:left="4111"/>
              <w:jc w:val="right"/>
              <w:rPr>
                <w:color w:val="000000"/>
                <w:sz w:val="22"/>
                <w:szCs w:val="22"/>
              </w:rPr>
            </w:pPr>
            <w:r w:rsidRPr="00942430">
              <w:rPr>
                <w:color w:val="000000"/>
                <w:sz w:val="22"/>
                <w:szCs w:val="22"/>
              </w:rPr>
              <w:t xml:space="preserve">в адрес которого направляется </w:t>
            </w:r>
          </w:p>
          <w:p w:rsidR="00942430" w:rsidRPr="00942430" w:rsidRDefault="00942430" w:rsidP="00942430">
            <w:pPr>
              <w:ind w:left="4111"/>
              <w:jc w:val="right"/>
              <w:rPr>
                <w:color w:val="000000"/>
                <w:sz w:val="22"/>
                <w:szCs w:val="22"/>
              </w:rPr>
            </w:pPr>
            <w:r w:rsidRPr="00942430">
              <w:rPr>
                <w:color w:val="000000"/>
                <w:sz w:val="22"/>
                <w:szCs w:val="22"/>
              </w:rPr>
              <w:t>межведомственный запрос</w:t>
            </w:r>
          </w:p>
          <w:p w:rsidR="00942430" w:rsidRPr="00942430" w:rsidRDefault="00942430" w:rsidP="00942430">
            <w:pPr>
              <w:ind w:left="4111"/>
              <w:rPr>
                <w:color w:val="000000"/>
                <w:sz w:val="22"/>
                <w:szCs w:val="22"/>
              </w:rPr>
            </w:pPr>
            <w:r w:rsidRPr="00942430">
              <w:rPr>
                <w:color w:val="000000"/>
                <w:sz w:val="22"/>
                <w:szCs w:val="22"/>
              </w:rPr>
              <w:t xml:space="preserve"> </w:t>
            </w:r>
          </w:p>
          <w:p w:rsidR="00942430" w:rsidRPr="00942430" w:rsidRDefault="00942430" w:rsidP="00942430">
            <w:pPr>
              <w:ind w:left="4111"/>
              <w:rPr>
                <w:color w:val="000000"/>
                <w:sz w:val="22"/>
                <w:szCs w:val="22"/>
              </w:rPr>
            </w:pPr>
          </w:p>
          <w:p w:rsidR="00942430" w:rsidRPr="00942430" w:rsidRDefault="00942430" w:rsidP="00942430">
            <w:pPr>
              <w:jc w:val="center"/>
              <w:rPr>
                <w:b/>
                <w:color w:val="000000"/>
                <w:sz w:val="22"/>
                <w:szCs w:val="22"/>
              </w:rPr>
            </w:pPr>
            <w:r w:rsidRPr="00942430">
              <w:rPr>
                <w:b/>
                <w:color w:val="000000"/>
                <w:sz w:val="22"/>
                <w:szCs w:val="22"/>
              </w:rPr>
              <w:t xml:space="preserve">ЗАПРОС </w:t>
            </w:r>
          </w:p>
          <w:p w:rsidR="00942430" w:rsidRPr="00942430" w:rsidRDefault="00942430" w:rsidP="00942430">
            <w:pPr>
              <w:jc w:val="center"/>
              <w:rPr>
                <w:b/>
                <w:color w:val="000000"/>
                <w:sz w:val="22"/>
                <w:szCs w:val="22"/>
              </w:rPr>
            </w:pPr>
            <w:r w:rsidRPr="00942430">
              <w:rPr>
                <w:b/>
                <w:color w:val="000000"/>
                <w:sz w:val="22"/>
                <w:szCs w:val="22"/>
              </w:rPr>
              <w:t xml:space="preserve">НА ПРЕДОСТАВЛЕНИЕ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w:t>
            </w:r>
          </w:p>
          <w:p w:rsidR="00942430" w:rsidRPr="00942430" w:rsidRDefault="00942430" w:rsidP="00942430">
            <w:pPr>
              <w:jc w:val="center"/>
              <w:rPr>
                <w:b/>
                <w:color w:val="000000"/>
                <w:sz w:val="22"/>
                <w:szCs w:val="22"/>
              </w:rPr>
            </w:pPr>
            <w:r w:rsidRPr="00942430">
              <w:rPr>
                <w:b/>
                <w:color w:val="000000"/>
                <w:sz w:val="22"/>
                <w:szCs w:val="22"/>
              </w:rPr>
              <w:t xml:space="preserve">ВИДОВ ГОСУДАРСТВЕННОГО КОНТРОЛЯ (НАДЗОРА), </w:t>
            </w:r>
          </w:p>
          <w:p w:rsidR="00942430" w:rsidRPr="00942430" w:rsidRDefault="00942430" w:rsidP="00942430">
            <w:pPr>
              <w:jc w:val="center"/>
              <w:rPr>
                <w:b/>
                <w:color w:val="000000"/>
                <w:sz w:val="22"/>
                <w:szCs w:val="22"/>
              </w:rPr>
            </w:pPr>
            <w:r w:rsidRPr="00942430">
              <w:rPr>
                <w:b/>
                <w:color w:val="000000"/>
                <w:sz w:val="22"/>
                <w:szCs w:val="22"/>
              </w:rPr>
              <w:t xml:space="preserve">ВИДОВ МУНИЦИПАЛЬНОГО КОНТРОЛЯ </w:t>
            </w:r>
          </w:p>
          <w:p w:rsidR="00942430" w:rsidRPr="00942430" w:rsidRDefault="00942430" w:rsidP="00942430">
            <w:pPr>
              <w:ind w:firstLine="540"/>
              <w:jc w:val="both"/>
              <w:rPr>
                <w:color w:val="000000"/>
                <w:sz w:val="22"/>
                <w:szCs w:val="22"/>
              </w:rPr>
            </w:pPr>
            <w:r w:rsidRPr="00942430">
              <w:rPr>
                <w:color w:val="000000"/>
                <w:sz w:val="22"/>
                <w:szCs w:val="22"/>
              </w:rPr>
              <w:t xml:space="preserve">На основании статьи 20 Федерального закона от 31.07.2020 № 248-ФЗ </w:t>
            </w:r>
            <w:r w:rsidRPr="00942430">
              <w:rPr>
                <w:color w:val="000000"/>
                <w:sz w:val="22"/>
                <w:szCs w:val="22"/>
              </w:rPr>
              <w:br/>
              <w:t xml:space="preserve">«О государственном контроле (надзоре) и муниципальном контроле в Российской Федерации», </w:t>
            </w:r>
          </w:p>
          <w:p w:rsidR="00942430" w:rsidRPr="00942430" w:rsidRDefault="00942430" w:rsidP="00942430">
            <w:pPr>
              <w:ind w:firstLine="540"/>
              <w:jc w:val="both"/>
              <w:rPr>
                <w:color w:val="000000"/>
                <w:sz w:val="22"/>
                <w:szCs w:val="22"/>
              </w:rPr>
            </w:pPr>
            <w:r w:rsidRPr="00942430">
              <w:rPr>
                <w:color w:val="000000"/>
                <w:sz w:val="22"/>
                <w:szCs w:val="22"/>
              </w:rPr>
              <w:t xml:space="preserve">в рамках осуществления ______________________________________________________ </w:t>
            </w:r>
          </w:p>
          <w:p w:rsidR="00942430" w:rsidRPr="00942430" w:rsidRDefault="00942430" w:rsidP="00942430">
            <w:pPr>
              <w:ind w:firstLine="540"/>
              <w:jc w:val="both"/>
              <w:rPr>
                <w:color w:val="000000"/>
                <w:sz w:val="22"/>
                <w:szCs w:val="22"/>
              </w:rPr>
            </w:pPr>
            <w:r w:rsidRPr="00942430">
              <w:rPr>
                <w:color w:val="000000"/>
                <w:sz w:val="22"/>
                <w:szCs w:val="22"/>
              </w:rPr>
              <w:t>(</w:t>
            </w:r>
            <w:r w:rsidRPr="00942430">
              <w:rPr>
                <w:i/>
                <w:color w:val="000000"/>
                <w:sz w:val="22"/>
                <w:szCs w:val="22"/>
              </w:rPr>
              <w:t>указать наименование вида государственного контроля (надзора), вида муниципального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для осуществления которого необходимо предоставление документа и (или) сведений</w:t>
            </w:r>
            <w:r w:rsidRPr="00942430">
              <w:rPr>
                <w:color w:val="000000"/>
                <w:sz w:val="22"/>
                <w:szCs w:val="22"/>
              </w:rPr>
              <w:t>)</w:t>
            </w:r>
          </w:p>
          <w:p w:rsidR="00942430" w:rsidRPr="00942430" w:rsidRDefault="00942430" w:rsidP="00942430">
            <w:pPr>
              <w:ind w:firstLine="540"/>
              <w:jc w:val="both"/>
              <w:rPr>
                <w:color w:val="000000"/>
                <w:sz w:val="22"/>
                <w:szCs w:val="22"/>
              </w:rPr>
            </w:pPr>
            <w:r w:rsidRPr="00942430">
              <w:rPr>
                <w:color w:val="000000"/>
                <w:sz w:val="22"/>
                <w:szCs w:val="22"/>
              </w:rPr>
              <w:t>в соответствии с постановлением Правительства РФ от 06.03.2021 № 338 «О межведомственном информационном взаимодействии в рамках осуществления государственного контроля (надзора), муниципального контроля», распоряжением Правительства РФ от 19.04.2016 № 724-р</w:t>
            </w:r>
          </w:p>
          <w:p w:rsidR="00942430" w:rsidRPr="00942430" w:rsidRDefault="00942430" w:rsidP="00942430">
            <w:pPr>
              <w:ind w:firstLine="540"/>
              <w:jc w:val="center"/>
              <w:rPr>
                <w:color w:val="000000"/>
                <w:sz w:val="22"/>
                <w:szCs w:val="22"/>
              </w:rPr>
            </w:pPr>
            <w:r w:rsidRPr="00942430">
              <w:rPr>
                <w:color w:val="000000"/>
                <w:sz w:val="22"/>
                <w:szCs w:val="22"/>
              </w:rPr>
              <w:t>прошу представить _____________________________________________________ (</w:t>
            </w:r>
            <w:r w:rsidRPr="00942430">
              <w:rPr>
                <w:i/>
                <w:color w:val="000000"/>
                <w:sz w:val="22"/>
                <w:szCs w:val="22"/>
              </w:rPr>
              <w:t>указать наименование запрашиваемых документов и (или) сведений</w:t>
            </w:r>
            <w:r w:rsidRPr="00942430">
              <w:rPr>
                <w:color w:val="000000"/>
                <w:sz w:val="22"/>
                <w:szCs w:val="22"/>
              </w:rPr>
              <w:t>)</w:t>
            </w:r>
            <w:r w:rsidRPr="00942430">
              <w:rPr>
                <w:color w:val="000000"/>
                <w:sz w:val="22"/>
                <w:szCs w:val="22"/>
                <w:vertAlign w:val="superscript"/>
              </w:rPr>
              <w:footnoteReference w:id="1"/>
            </w:r>
          </w:p>
          <w:p w:rsidR="00942430" w:rsidRPr="00942430" w:rsidRDefault="00942430" w:rsidP="00942430">
            <w:pPr>
              <w:ind w:firstLine="540"/>
              <w:jc w:val="both"/>
              <w:rPr>
                <w:color w:val="000000"/>
                <w:sz w:val="22"/>
                <w:szCs w:val="22"/>
              </w:rPr>
            </w:pPr>
            <w:r w:rsidRPr="00942430">
              <w:rPr>
                <w:color w:val="000000"/>
                <w:sz w:val="22"/>
                <w:szCs w:val="22"/>
              </w:rPr>
              <w:t xml:space="preserve">в адрес ____________________________________________________________________ </w:t>
            </w:r>
          </w:p>
          <w:p w:rsidR="00942430" w:rsidRPr="00942430" w:rsidRDefault="00942430" w:rsidP="00942430">
            <w:pPr>
              <w:ind w:firstLine="540"/>
              <w:jc w:val="center"/>
              <w:rPr>
                <w:color w:val="000000"/>
                <w:sz w:val="22"/>
                <w:szCs w:val="22"/>
              </w:rPr>
            </w:pPr>
            <w:r w:rsidRPr="00942430">
              <w:rPr>
                <w:color w:val="000000"/>
                <w:sz w:val="22"/>
                <w:szCs w:val="22"/>
              </w:rPr>
              <w:t>(</w:t>
            </w:r>
            <w:r w:rsidRPr="00942430">
              <w:rPr>
                <w:i/>
                <w:color w:val="000000"/>
                <w:sz w:val="22"/>
                <w:szCs w:val="22"/>
              </w:rPr>
              <w:t>наименование контрольного (надзорного) органа, направляющего запрос</w:t>
            </w:r>
            <w:r w:rsidRPr="00942430">
              <w:rPr>
                <w:color w:val="000000"/>
                <w:sz w:val="22"/>
                <w:szCs w:val="22"/>
              </w:rPr>
              <w:t>).</w:t>
            </w:r>
          </w:p>
          <w:p w:rsidR="00942430" w:rsidRPr="00942430" w:rsidRDefault="00942430" w:rsidP="00942430">
            <w:pPr>
              <w:ind w:firstLine="540"/>
              <w:jc w:val="both"/>
              <w:rPr>
                <w:color w:val="000000"/>
                <w:sz w:val="22"/>
                <w:szCs w:val="22"/>
              </w:rPr>
            </w:pPr>
            <w:r w:rsidRPr="00942430">
              <w:rPr>
                <w:color w:val="000000"/>
                <w:sz w:val="22"/>
                <w:szCs w:val="22"/>
              </w:rPr>
              <w:t>Указанные документы и (или) сведения необходимы для ______________________ (</w:t>
            </w:r>
            <w:r w:rsidRPr="00942430">
              <w:rPr>
                <w:i/>
                <w:color w:val="000000"/>
                <w:sz w:val="22"/>
                <w:szCs w:val="22"/>
              </w:rPr>
              <w:t>указать обоснование необходимости получения документов и (или) сведений (оценка наличия оснований для проведения контрольного (надзорного) мероприятия) либо дата и номер решения уполномоченного должностного лица контрольного (надзорного) органа о проведении контрольного (надзорного) мероприятия</w:t>
            </w:r>
            <w:r w:rsidRPr="00942430">
              <w:rPr>
                <w:color w:val="000000"/>
                <w:sz w:val="22"/>
                <w:szCs w:val="22"/>
              </w:rPr>
              <w:t>).</w:t>
            </w:r>
          </w:p>
          <w:p w:rsidR="00942430" w:rsidRPr="00942430" w:rsidRDefault="00942430" w:rsidP="00942430">
            <w:pPr>
              <w:ind w:firstLine="540"/>
              <w:jc w:val="both"/>
              <w:rPr>
                <w:color w:val="000000"/>
                <w:sz w:val="22"/>
                <w:szCs w:val="22"/>
              </w:rPr>
            </w:pPr>
            <w:r w:rsidRPr="00942430">
              <w:rPr>
                <w:color w:val="000000"/>
                <w:sz w:val="22"/>
                <w:szCs w:val="22"/>
              </w:rPr>
              <w:t>Сведения, позволяющие идентифицировать контролируемое лицо и (или) объект контроля: ______________________________________________________________________.</w:t>
            </w:r>
          </w:p>
          <w:p w:rsidR="00942430" w:rsidRPr="00942430" w:rsidRDefault="00942430" w:rsidP="00942430">
            <w:pPr>
              <w:ind w:firstLine="540"/>
              <w:jc w:val="both"/>
              <w:rPr>
                <w:color w:val="000000"/>
                <w:sz w:val="22"/>
                <w:szCs w:val="22"/>
              </w:rPr>
            </w:pPr>
            <w:r w:rsidRPr="00942430">
              <w:rPr>
                <w:color w:val="000000"/>
                <w:sz w:val="22"/>
                <w:szCs w:val="22"/>
              </w:rPr>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______________________________________________________________</w:t>
            </w:r>
          </w:p>
          <w:p w:rsidR="00942430" w:rsidRPr="00942430" w:rsidRDefault="00942430" w:rsidP="00942430">
            <w:pPr>
              <w:ind w:firstLine="540"/>
              <w:jc w:val="both"/>
              <w:rPr>
                <w:color w:val="000000"/>
                <w:sz w:val="22"/>
                <w:szCs w:val="22"/>
              </w:rPr>
            </w:pPr>
            <w:r w:rsidRPr="00942430">
              <w:rPr>
                <w:color w:val="000000"/>
                <w:sz w:val="22"/>
                <w:szCs w:val="22"/>
              </w:rPr>
              <w:t xml:space="preserve">Прошу направить запрашиваемые документы и (или) сведения на бумажном носителе в связи с _______________________________________________________________________ </w:t>
            </w:r>
          </w:p>
          <w:p w:rsidR="00942430" w:rsidRPr="00942430" w:rsidRDefault="00942430" w:rsidP="00942430">
            <w:pPr>
              <w:ind w:firstLine="540"/>
              <w:jc w:val="both"/>
              <w:rPr>
                <w:color w:val="000000"/>
                <w:sz w:val="22"/>
                <w:szCs w:val="22"/>
              </w:rPr>
            </w:pPr>
            <w:r w:rsidRPr="00942430">
              <w:rPr>
                <w:color w:val="000000"/>
                <w:sz w:val="22"/>
                <w:szCs w:val="22"/>
              </w:rPr>
              <w:t>(</w:t>
            </w:r>
            <w:r w:rsidRPr="00942430">
              <w:rPr>
                <w:i/>
                <w:color w:val="000000"/>
                <w:sz w:val="22"/>
                <w:szCs w:val="22"/>
              </w:rPr>
              <w:t>отсутствием технической возможности осуществления в электронной форме межведомственного информационного взаимодействия, с необходимостью представления оригиналов документов на бумажном носителе</w:t>
            </w:r>
            <w:r w:rsidRPr="00942430">
              <w:rPr>
                <w:color w:val="000000"/>
                <w:sz w:val="22"/>
                <w:szCs w:val="22"/>
              </w:rPr>
              <w:t>).</w:t>
            </w:r>
            <w:r w:rsidRPr="00942430">
              <w:rPr>
                <w:color w:val="000000"/>
                <w:sz w:val="22"/>
                <w:szCs w:val="22"/>
                <w:vertAlign w:val="superscript"/>
              </w:rPr>
              <w:footnoteReference w:id="2"/>
            </w:r>
            <w:r w:rsidRPr="00942430">
              <w:rPr>
                <w:color w:val="000000"/>
                <w:sz w:val="22"/>
                <w:szCs w:val="22"/>
              </w:rPr>
              <w:t xml:space="preserve"> </w:t>
            </w:r>
          </w:p>
          <w:p w:rsidR="00942430" w:rsidRPr="00942430" w:rsidRDefault="00942430" w:rsidP="00942430">
            <w:pPr>
              <w:ind w:firstLine="540"/>
              <w:jc w:val="both"/>
              <w:rPr>
                <w:color w:val="000000"/>
                <w:sz w:val="22"/>
                <w:szCs w:val="22"/>
              </w:rPr>
            </w:pPr>
            <w:r w:rsidRPr="00942430">
              <w:rPr>
                <w:color w:val="000000"/>
                <w:sz w:val="22"/>
                <w:szCs w:val="22"/>
              </w:rPr>
              <w:t xml:space="preserve">Контактные сведения для направления ответа на запрос: ____________. </w:t>
            </w:r>
          </w:p>
          <w:p w:rsidR="00942430" w:rsidRPr="00942430" w:rsidRDefault="00942430" w:rsidP="00942430">
            <w:pPr>
              <w:ind w:firstLine="540"/>
              <w:jc w:val="both"/>
              <w:rPr>
                <w:color w:val="000000"/>
                <w:sz w:val="22"/>
                <w:szCs w:val="22"/>
              </w:rPr>
            </w:pPr>
            <w:r w:rsidRPr="00942430">
              <w:rPr>
                <w:color w:val="000000"/>
                <w:sz w:val="22"/>
                <w:szCs w:val="22"/>
              </w:rPr>
              <w:t xml:space="preserve"> </w:t>
            </w:r>
          </w:p>
          <w:p w:rsidR="00942430" w:rsidRPr="00942430" w:rsidRDefault="00942430" w:rsidP="00942430">
            <w:pPr>
              <w:ind w:firstLine="540"/>
              <w:jc w:val="both"/>
              <w:rPr>
                <w:i/>
                <w:color w:val="000000"/>
                <w:sz w:val="22"/>
                <w:szCs w:val="22"/>
              </w:rPr>
            </w:pPr>
            <w:r w:rsidRPr="00942430">
              <w:rPr>
                <w:i/>
                <w:color w:val="000000"/>
                <w:sz w:val="22"/>
                <w:szCs w:val="22"/>
              </w:rPr>
              <w:t>Должностное лицо, подписавшее запрос, дата, печать.</w:t>
            </w:r>
            <w:r w:rsidRPr="00942430">
              <w:rPr>
                <w:color w:val="000000"/>
                <w:sz w:val="22"/>
                <w:szCs w:val="22"/>
              </w:rPr>
              <w:t xml:space="preserve"> </w:t>
            </w:r>
          </w:p>
          <w:p w:rsidR="00942430" w:rsidRPr="00942430" w:rsidRDefault="00942430" w:rsidP="00942430">
            <w:pPr>
              <w:widowControl w:val="0"/>
              <w:ind w:firstLine="709"/>
              <w:contextualSpacing/>
              <w:jc w:val="center"/>
              <w:rPr>
                <w:i/>
                <w:color w:val="000000"/>
                <w:sz w:val="22"/>
                <w:szCs w:val="22"/>
              </w:rPr>
            </w:pPr>
          </w:p>
          <w:p w:rsidR="00942430" w:rsidRDefault="00942430" w:rsidP="00942430">
            <w:pPr>
              <w:tabs>
                <w:tab w:val="left" w:pos="200"/>
              </w:tabs>
              <w:ind w:left="4536"/>
              <w:jc w:val="right"/>
              <w:outlineLvl w:val="0"/>
              <w:rPr>
                <w:color w:val="000000"/>
                <w:sz w:val="22"/>
                <w:szCs w:val="22"/>
              </w:rPr>
            </w:pPr>
          </w:p>
          <w:p w:rsidR="00942430" w:rsidRDefault="00942430" w:rsidP="00942430">
            <w:pPr>
              <w:tabs>
                <w:tab w:val="left" w:pos="200"/>
              </w:tabs>
              <w:ind w:left="4536"/>
              <w:jc w:val="right"/>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8</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от 11.12.2024 г. № 189 </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jc w:val="center"/>
              <w:rPr>
                <w:i/>
                <w:color w:val="000000"/>
                <w:sz w:val="22"/>
                <w:szCs w:val="22"/>
              </w:rPr>
            </w:pPr>
            <w:r w:rsidRPr="00942430">
              <w:rPr>
                <w:b/>
                <w:color w:val="000000"/>
                <w:sz w:val="22"/>
                <w:szCs w:val="22"/>
              </w:rPr>
              <w:t xml:space="preserve"> Администрация Короцкого сельского поселения</w:t>
            </w:r>
          </w:p>
          <w:p w:rsidR="00942430" w:rsidRPr="00942430" w:rsidRDefault="00942430" w:rsidP="0094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942430" w:rsidRPr="00942430" w:rsidRDefault="00942430" w:rsidP="00942430">
            <w:pPr>
              <w:rPr>
                <w:color w:val="000000"/>
                <w:sz w:val="22"/>
                <w:szCs w:val="22"/>
              </w:rPr>
            </w:pPr>
          </w:p>
          <w:p w:rsidR="00942430" w:rsidRPr="00942430" w:rsidRDefault="00942430" w:rsidP="00942430">
            <w:pPr>
              <w:jc w:val="center"/>
              <w:rPr>
                <w:color w:val="000000"/>
                <w:sz w:val="22"/>
                <w:szCs w:val="22"/>
              </w:rPr>
            </w:pPr>
          </w:p>
          <w:p w:rsidR="00942430" w:rsidRPr="00942430" w:rsidRDefault="00942430" w:rsidP="00942430">
            <w:pPr>
              <w:ind w:left="4111"/>
              <w:jc w:val="center"/>
              <w:rPr>
                <w:color w:val="000000"/>
                <w:sz w:val="22"/>
                <w:szCs w:val="22"/>
              </w:rPr>
            </w:pPr>
            <w:r w:rsidRPr="00942430">
              <w:rPr>
                <w:color w:val="000000"/>
                <w:sz w:val="22"/>
                <w:szCs w:val="22"/>
              </w:rPr>
              <w:t>Наименование территориального органа УМВД России по Новгородской области</w:t>
            </w:r>
          </w:p>
          <w:p w:rsidR="00942430" w:rsidRPr="00942430" w:rsidRDefault="00942430" w:rsidP="00942430">
            <w:pPr>
              <w:ind w:left="4111"/>
              <w:rPr>
                <w:color w:val="000000"/>
                <w:sz w:val="22"/>
                <w:szCs w:val="22"/>
              </w:rPr>
            </w:pPr>
            <w:r w:rsidRPr="00942430">
              <w:rPr>
                <w:color w:val="000000"/>
                <w:sz w:val="22"/>
                <w:szCs w:val="22"/>
              </w:rPr>
              <w:t xml:space="preserve"> </w:t>
            </w:r>
          </w:p>
          <w:p w:rsidR="00942430" w:rsidRPr="00942430" w:rsidRDefault="00942430" w:rsidP="00942430">
            <w:pPr>
              <w:ind w:left="4111"/>
              <w:rPr>
                <w:color w:val="000000"/>
                <w:sz w:val="22"/>
                <w:szCs w:val="22"/>
              </w:rPr>
            </w:pPr>
          </w:p>
          <w:p w:rsidR="00942430" w:rsidRPr="00942430" w:rsidRDefault="00942430" w:rsidP="00942430">
            <w:pPr>
              <w:jc w:val="center"/>
              <w:rPr>
                <w:b/>
                <w:color w:val="000000"/>
                <w:sz w:val="22"/>
                <w:szCs w:val="22"/>
              </w:rPr>
            </w:pPr>
            <w:r w:rsidRPr="00942430">
              <w:rPr>
                <w:b/>
                <w:color w:val="000000"/>
                <w:sz w:val="22"/>
                <w:szCs w:val="22"/>
              </w:rPr>
              <w:t xml:space="preserve">ЗАПРОС </w:t>
            </w:r>
          </w:p>
          <w:p w:rsidR="00942430" w:rsidRPr="00942430" w:rsidRDefault="00942430" w:rsidP="00942430">
            <w:pPr>
              <w:ind w:left="4111"/>
              <w:rPr>
                <w:b/>
                <w:color w:val="000000"/>
                <w:sz w:val="22"/>
                <w:szCs w:val="22"/>
              </w:rPr>
            </w:pPr>
          </w:p>
          <w:p w:rsidR="00942430" w:rsidRPr="00942430" w:rsidRDefault="00942430" w:rsidP="00942430">
            <w:pPr>
              <w:ind w:firstLine="540"/>
              <w:jc w:val="both"/>
              <w:rPr>
                <w:color w:val="000000"/>
                <w:sz w:val="22"/>
                <w:szCs w:val="22"/>
              </w:rPr>
            </w:pPr>
            <w:r w:rsidRPr="00942430">
              <w:rPr>
                <w:color w:val="000000"/>
                <w:sz w:val="22"/>
                <w:szCs w:val="22"/>
              </w:rPr>
              <w:t>В связи с рассмотрением вопроса о привлечении к административной ответственности_________________________________________________________________,</w:t>
            </w:r>
          </w:p>
          <w:p w:rsidR="00942430" w:rsidRPr="00942430" w:rsidRDefault="00942430" w:rsidP="00942430">
            <w:pPr>
              <w:jc w:val="right"/>
              <w:rPr>
                <w:i/>
                <w:color w:val="000000"/>
                <w:sz w:val="22"/>
                <w:szCs w:val="22"/>
              </w:rPr>
            </w:pPr>
            <w:r w:rsidRPr="00942430">
              <w:rPr>
                <w:i/>
                <w:color w:val="000000"/>
                <w:sz w:val="22"/>
                <w:szCs w:val="22"/>
              </w:rPr>
              <w:t>(ФИО; число, месяц год рождения; имеющиеся данные о ранее выданных паспортах)</w:t>
            </w:r>
          </w:p>
          <w:p w:rsidR="00942430" w:rsidRPr="00942430" w:rsidRDefault="00942430" w:rsidP="00942430">
            <w:pPr>
              <w:jc w:val="both"/>
              <w:rPr>
                <w:i/>
                <w:color w:val="000000"/>
                <w:sz w:val="22"/>
                <w:szCs w:val="22"/>
              </w:rPr>
            </w:pPr>
            <w:r w:rsidRPr="00942430">
              <w:rPr>
                <w:color w:val="000000"/>
                <w:sz w:val="22"/>
                <w:szCs w:val="22"/>
              </w:rPr>
              <w:t xml:space="preserve"> в рамках осуществления _____________________________________________________ (</w:t>
            </w:r>
            <w:r w:rsidRPr="00942430">
              <w:rPr>
                <w:i/>
                <w:color w:val="000000"/>
                <w:sz w:val="22"/>
                <w:szCs w:val="22"/>
              </w:rPr>
              <w:t>указать вид контроля), в ходе которого выявлено нарушение обязательных требований</w:t>
            </w:r>
          </w:p>
          <w:p w:rsidR="00942430" w:rsidRPr="00942430" w:rsidRDefault="00942430" w:rsidP="00942430">
            <w:pPr>
              <w:jc w:val="both"/>
              <w:rPr>
                <w:i/>
                <w:color w:val="000000"/>
                <w:sz w:val="22"/>
                <w:szCs w:val="22"/>
              </w:rPr>
            </w:pPr>
            <w:r w:rsidRPr="00942430">
              <w:rPr>
                <w:i/>
                <w:color w:val="000000"/>
                <w:sz w:val="22"/>
                <w:szCs w:val="22"/>
              </w:rPr>
              <w:t>_______________________________________________________________________________________________</w:t>
            </w:r>
            <w:proofErr w:type="gramStart"/>
            <w:r w:rsidRPr="00942430">
              <w:rPr>
                <w:i/>
                <w:color w:val="000000"/>
                <w:sz w:val="22"/>
                <w:szCs w:val="22"/>
              </w:rPr>
              <w:t>_(</w:t>
            </w:r>
            <w:proofErr w:type="gramEnd"/>
            <w:r w:rsidRPr="00942430">
              <w:rPr>
                <w:i/>
                <w:color w:val="000000"/>
                <w:sz w:val="22"/>
                <w:szCs w:val="22"/>
              </w:rPr>
              <w:t>указать положения нормативных правовых актов, содержащих обязательные требования),</w:t>
            </w:r>
          </w:p>
          <w:p w:rsidR="00942430" w:rsidRPr="00942430" w:rsidRDefault="00942430" w:rsidP="00942430">
            <w:pPr>
              <w:jc w:val="both"/>
              <w:rPr>
                <w:color w:val="000000"/>
                <w:sz w:val="22"/>
                <w:szCs w:val="22"/>
              </w:rPr>
            </w:pPr>
            <w:r w:rsidRPr="00942430">
              <w:rPr>
                <w:color w:val="000000"/>
                <w:sz w:val="22"/>
                <w:szCs w:val="22"/>
              </w:rPr>
              <w:t xml:space="preserve">за которое областным законом Новгородской области от 01.02.2016 </w:t>
            </w:r>
            <w:r w:rsidRPr="00942430">
              <w:rPr>
                <w:color w:val="000000"/>
                <w:sz w:val="22"/>
                <w:szCs w:val="22"/>
              </w:rPr>
              <w:br/>
              <w:t>№ 914–ОЗ «Об Административных правонарушениях» предусмотрена административная</w:t>
            </w:r>
            <w:r w:rsidRPr="00942430">
              <w:rPr>
                <w:i/>
                <w:color w:val="000000"/>
                <w:sz w:val="22"/>
                <w:szCs w:val="22"/>
              </w:rPr>
              <w:t xml:space="preserve"> </w:t>
            </w:r>
            <w:r w:rsidRPr="00942430">
              <w:rPr>
                <w:color w:val="000000"/>
                <w:sz w:val="22"/>
                <w:szCs w:val="22"/>
              </w:rPr>
              <w:t xml:space="preserve">ответственность по ____ч._____ ст.___, руководствуясь </w:t>
            </w:r>
            <w:proofErr w:type="spellStart"/>
            <w:r w:rsidRPr="00942430">
              <w:rPr>
                <w:color w:val="000000"/>
                <w:sz w:val="22"/>
                <w:szCs w:val="22"/>
              </w:rPr>
              <w:t>ст.ст</w:t>
            </w:r>
            <w:proofErr w:type="spellEnd"/>
            <w:r w:rsidRPr="00942430">
              <w:rPr>
                <w:color w:val="000000"/>
                <w:sz w:val="22"/>
                <w:szCs w:val="22"/>
              </w:rPr>
              <w:t>., 26.1, 26.9 КоАП РФ просим представить на указанного гражданина:</w:t>
            </w:r>
          </w:p>
          <w:p w:rsidR="00942430" w:rsidRPr="00942430" w:rsidRDefault="00942430" w:rsidP="00942430">
            <w:pPr>
              <w:ind w:firstLine="540"/>
              <w:jc w:val="both"/>
              <w:rPr>
                <w:color w:val="000000"/>
                <w:sz w:val="22"/>
                <w:szCs w:val="22"/>
              </w:rPr>
            </w:pPr>
            <w:r w:rsidRPr="00942430">
              <w:rPr>
                <w:color w:val="000000"/>
                <w:sz w:val="22"/>
                <w:szCs w:val="22"/>
              </w:rPr>
              <w:t>-паспортные данные (серия, номер, когда и кем выдан);</w:t>
            </w:r>
          </w:p>
          <w:p w:rsidR="00942430" w:rsidRPr="00942430" w:rsidRDefault="00942430" w:rsidP="00942430">
            <w:pPr>
              <w:ind w:firstLine="540"/>
              <w:jc w:val="both"/>
              <w:rPr>
                <w:color w:val="000000"/>
                <w:sz w:val="22"/>
                <w:szCs w:val="22"/>
              </w:rPr>
            </w:pPr>
            <w:r w:rsidRPr="00942430">
              <w:rPr>
                <w:color w:val="000000"/>
                <w:sz w:val="22"/>
                <w:szCs w:val="22"/>
              </w:rPr>
              <w:t>- адрес места регистрации;</w:t>
            </w:r>
          </w:p>
          <w:p w:rsidR="00942430" w:rsidRPr="00942430" w:rsidRDefault="00942430" w:rsidP="00942430">
            <w:pPr>
              <w:ind w:firstLine="540"/>
              <w:jc w:val="both"/>
              <w:rPr>
                <w:color w:val="000000"/>
                <w:sz w:val="22"/>
                <w:szCs w:val="22"/>
              </w:rPr>
            </w:pPr>
            <w:r w:rsidRPr="00942430">
              <w:rPr>
                <w:color w:val="000000"/>
                <w:sz w:val="22"/>
                <w:szCs w:val="22"/>
              </w:rPr>
              <w:t>- сведения о привлечении к административной ответственности.</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both"/>
              <w:rPr>
                <w:color w:val="000000"/>
                <w:sz w:val="22"/>
                <w:szCs w:val="22"/>
              </w:rPr>
            </w:pPr>
            <w:r w:rsidRPr="00942430">
              <w:rPr>
                <w:color w:val="000000"/>
                <w:sz w:val="22"/>
                <w:szCs w:val="22"/>
              </w:rPr>
              <w:t>Прошу направить запрашиваемые сведения______________________________________</w:t>
            </w:r>
          </w:p>
          <w:p w:rsidR="00942430" w:rsidRPr="00942430" w:rsidRDefault="00942430" w:rsidP="00942430">
            <w:pPr>
              <w:ind w:firstLine="540"/>
              <w:jc w:val="both"/>
              <w:rPr>
                <w:color w:val="000000"/>
                <w:sz w:val="22"/>
                <w:szCs w:val="22"/>
              </w:rPr>
            </w:pPr>
            <w:r w:rsidRPr="00942430">
              <w:rPr>
                <w:color w:val="000000"/>
                <w:sz w:val="22"/>
                <w:szCs w:val="22"/>
              </w:rPr>
              <w:t>Контактные сведения для направления ответа на запрос: __________________________.</w:t>
            </w:r>
          </w:p>
          <w:p w:rsidR="00942430" w:rsidRPr="00942430" w:rsidRDefault="00942430" w:rsidP="00942430">
            <w:pPr>
              <w:ind w:firstLine="540"/>
              <w:jc w:val="both"/>
              <w:rPr>
                <w:color w:val="000000"/>
                <w:sz w:val="22"/>
                <w:szCs w:val="22"/>
              </w:rPr>
            </w:pPr>
            <w:r w:rsidRPr="00942430">
              <w:rPr>
                <w:color w:val="000000"/>
                <w:sz w:val="22"/>
                <w:szCs w:val="22"/>
              </w:rPr>
              <w:t>Фамилия, имя и отчество (при наличии), должность лица, подготовившего и направившего запрос, а также номер служебного телефона и (или) адрес электронной почты указанного лица: _______________________________________________________________.</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both"/>
              <w:rPr>
                <w:color w:val="000000"/>
                <w:sz w:val="22"/>
                <w:szCs w:val="22"/>
              </w:rPr>
            </w:pPr>
          </w:p>
          <w:p w:rsidR="00942430" w:rsidRPr="00942430" w:rsidRDefault="00942430" w:rsidP="00942430">
            <w:pPr>
              <w:ind w:firstLine="540"/>
              <w:jc w:val="right"/>
              <w:rPr>
                <w:i/>
                <w:color w:val="000000"/>
                <w:sz w:val="22"/>
                <w:szCs w:val="22"/>
              </w:rPr>
            </w:pPr>
            <w:r w:rsidRPr="00942430">
              <w:rPr>
                <w:i/>
                <w:color w:val="000000"/>
                <w:sz w:val="22"/>
                <w:szCs w:val="22"/>
              </w:rPr>
              <w:t>Должностное лицо, подписавшее запрос, дата, печать.</w:t>
            </w:r>
          </w:p>
          <w:p w:rsidR="00942430" w:rsidRPr="00942430" w:rsidRDefault="00942430" w:rsidP="00942430">
            <w:pPr>
              <w:ind w:firstLine="540"/>
              <w:jc w:val="both"/>
              <w:rPr>
                <w:i/>
                <w:color w:val="000000"/>
                <w:sz w:val="22"/>
                <w:szCs w:val="22"/>
              </w:rPr>
            </w:pPr>
            <w:r w:rsidRPr="00942430">
              <w:rPr>
                <w:color w:val="000000"/>
                <w:sz w:val="22"/>
                <w:szCs w:val="22"/>
              </w:rPr>
              <w:t xml:space="preserve"> </w:t>
            </w:r>
          </w:p>
          <w:p w:rsidR="00942430" w:rsidRPr="00942430" w:rsidRDefault="00942430" w:rsidP="00942430">
            <w:pPr>
              <w:widowControl w:val="0"/>
              <w:ind w:firstLine="709"/>
              <w:contextualSpacing/>
              <w:jc w:val="center"/>
              <w:rPr>
                <w:i/>
                <w:color w:val="000000"/>
                <w:sz w:val="22"/>
                <w:szCs w:val="22"/>
              </w:rPr>
            </w:pPr>
          </w:p>
          <w:p w:rsidR="00942430" w:rsidRPr="00942430" w:rsidRDefault="00942430" w:rsidP="00942430">
            <w:pPr>
              <w:widowControl w:val="0"/>
              <w:ind w:firstLine="709"/>
              <w:contextualSpacing/>
              <w:jc w:val="center"/>
              <w:rPr>
                <w:i/>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9</w:t>
            </w:r>
          </w:p>
          <w:p w:rsidR="00942430" w:rsidRPr="00942430" w:rsidRDefault="00942430" w:rsidP="00942430">
            <w:pPr>
              <w:ind w:left="4536"/>
              <w:jc w:val="right"/>
              <w:rPr>
                <w:color w:val="000000"/>
                <w:sz w:val="22"/>
                <w:szCs w:val="22"/>
              </w:rPr>
            </w:pPr>
            <w:r w:rsidRPr="00942430">
              <w:rPr>
                <w:color w:val="000000"/>
                <w:sz w:val="22"/>
                <w:szCs w:val="22"/>
              </w:rPr>
              <w:t xml:space="preserve">к </w:t>
            </w:r>
            <w:proofErr w:type="spellStart"/>
            <w:r w:rsidRPr="00942430">
              <w:rPr>
                <w:color w:val="000000"/>
                <w:sz w:val="22"/>
                <w:szCs w:val="22"/>
              </w:rPr>
              <w:t>к</w:t>
            </w:r>
            <w:proofErr w:type="spellEnd"/>
            <w:r w:rsidRPr="00942430">
              <w:rPr>
                <w:color w:val="000000"/>
                <w:sz w:val="22"/>
                <w:szCs w:val="22"/>
              </w:rPr>
              <w:t xml:space="preserve">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jc w:val="both"/>
              <w:rPr>
                <w:b/>
                <w:color w:val="000000"/>
                <w:sz w:val="22"/>
                <w:szCs w:val="22"/>
              </w:rPr>
            </w:pPr>
            <w:r w:rsidRPr="00942430">
              <w:rPr>
                <w:b/>
                <w:color w:val="000000"/>
                <w:sz w:val="22"/>
                <w:szCs w:val="22"/>
              </w:rPr>
              <w:t>Форма предписания об устранении выявленных нарушений обязательных требований</w:t>
            </w:r>
          </w:p>
          <w:p w:rsidR="00942430" w:rsidRPr="00942430" w:rsidRDefault="00942430" w:rsidP="00942430">
            <w:pPr>
              <w:rPr>
                <w:b/>
                <w:color w:val="000000"/>
                <w:sz w:val="22"/>
                <w:szCs w:val="22"/>
              </w:rPr>
            </w:pPr>
          </w:p>
          <w:p w:rsidR="00942430" w:rsidRPr="00942430" w:rsidRDefault="00942430" w:rsidP="00942430">
            <w:pPr>
              <w:jc w:val="center"/>
              <w:rPr>
                <w:b/>
                <w:i/>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widowControl w:val="0"/>
              <w:ind w:left="5664"/>
              <w:outlineLvl w:val="0"/>
              <w:rPr>
                <w:color w:val="000000"/>
                <w:sz w:val="22"/>
                <w:szCs w:val="22"/>
              </w:rPr>
            </w:pPr>
          </w:p>
          <w:tbl>
            <w:tblPr>
              <w:tblW w:w="0" w:type="auto"/>
              <w:tblLayout w:type="fixed"/>
              <w:tblCellMar>
                <w:left w:w="28" w:type="dxa"/>
                <w:right w:w="28" w:type="dxa"/>
              </w:tblCellMar>
              <w:tblLook w:val="04A0" w:firstRow="1" w:lastRow="0" w:firstColumn="1" w:lastColumn="0" w:noHBand="0" w:noVBand="1"/>
            </w:tblPr>
            <w:tblGrid>
              <w:gridCol w:w="9394"/>
            </w:tblGrid>
            <w:tr w:rsidR="00942430" w:rsidRPr="00942430" w:rsidTr="00942430">
              <w:trPr>
                <w:trHeight w:val="544"/>
              </w:trPr>
              <w:tc>
                <w:tcPr>
                  <w:tcW w:w="9394"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942430" w:rsidRPr="00942430" w:rsidRDefault="00942430" w:rsidP="00942430">
                  <w:pPr>
                    <w:ind w:left="57" w:right="57"/>
                    <w:jc w:val="both"/>
                    <w:rPr>
                      <w:color w:val="000000"/>
                      <w:sz w:val="22"/>
                      <w:szCs w:val="22"/>
                    </w:rPr>
                  </w:pPr>
                  <w:r w:rsidRPr="00942430">
                    <w:rPr>
                      <w:b/>
                      <w:color w:val="000000"/>
                      <w:sz w:val="22"/>
                      <w:szCs w:val="22"/>
                    </w:rPr>
                    <w:t xml:space="preserve">Отметка о размещении (дата и учетный номер) сведений о контрольном мероприятии </w:t>
                  </w:r>
                  <w:r w:rsidRPr="00942430">
                    <w:rPr>
                      <w:b/>
                      <w:color w:val="000000"/>
                      <w:sz w:val="22"/>
                      <w:szCs w:val="22"/>
                    </w:rPr>
                    <w:br/>
                    <w:t>в едином реестре контрольных (надзорных) мероприятий</w:t>
                  </w:r>
                </w:p>
              </w:tc>
            </w:tr>
          </w:tbl>
          <w:p w:rsidR="00942430" w:rsidRPr="00942430" w:rsidRDefault="00942430" w:rsidP="00942430">
            <w:pPr>
              <w:spacing w:before="60" w:after="60"/>
              <w:jc w:val="both"/>
              <w:rPr>
                <w:color w:val="000000"/>
                <w:sz w:val="22"/>
                <w:szCs w:val="22"/>
              </w:rPr>
            </w:pPr>
            <w:r w:rsidRPr="00942430">
              <w:rPr>
                <w:color w:val="000000"/>
                <w:sz w:val="22"/>
                <w:szCs w:val="22"/>
              </w:rPr>
              <w:t>ссылка на карточку мероприятия в едином реестре контрольных (надзорных) мероприятий:</w:t>
            </w:r>
          </w:p>
          <w:tbl>
            <w:tblPr>
              <w:tblW w:w="0" w:type="auto"/>
              <w:tblLayout w:type="fixed"/>
              <w:tblCellMar>
                <w:left w:w="28" w:type="dxa"/>
                <w:right w:w="28" w:type="dxa"/>
              </w:tblCellMar>
              <w:tblLook w:val="04A0" w:firstRow="1" w:lastRow="0" w:firstColumn="1" w:lastColumn="0" w:noHBand="0" w:noVBand="1"/>
            </w:tblPr>
            <w:tblGrid>
              <w:gridCol w:w="9410"/>
            </w:tblGrid>
            <w:tr w:rsidR="00942430" w:rsidRPr="00942430" w:rsidTr="00942430">
              <w:trPr>
                <w:trHeight w:val="1288"/>
              </w:trPr>
              <w:tc>
                <w:tcPr>
                  <w:tcW w:w="941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rsidR="00942430" w:rsidRPr="00942430" w:rsidRDefault="00942430" w:rsidP="00942430">
                  <w:pPr>
                    <w:ind w:left="57" w:right="57" w:firstLine="483"/>
                    <w:jc w:val="both"/>
                    <w:rPr>
                      <w:color w:val="000000"/>
                      <w:sz w:val="22"/>
                      <w:szCs w:val="22"/>
                    </w:rPr>
                  </w:pPr>
                  <w:r w:rsidRPr="00942430">
                    <w:rPr>
                      <w:color w:val="000000"/>
                      <w:sz w:val="22"/>
                      <w:szCs w:val="22"/>
                    </w:rP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942430" w:rsidRPr="00942430" w:rsidRDefault="00942430" w:rsidP="0094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942430" w:rsidRPr="00942430" w:rsidRDefault="00942430" w:rsidP="0094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b/>
                <w:color w:val="000000"/>
                <w:sz w:val="22"/>
                <w:szCs w:val="22"/>
              </w:rPr>
            </w:pPr>
            <w:r w:rsidRPr="00942430">
              <w:rPr>
                <w:b/>
                <w:color w:val="000000"/>
                <w:sz w:val="22"/>
                <w:szCs w:val="22"/>
              </w:rPr>
              <w:t>ПРЕДПИСАНИЕ</w:t>
            </w:r>
          </w:p>
          <w:p w:rsidR="00942430" w:rsidRPr="00942430" w:rsidRDefault="00942430" w:rsidP="00942430">
            <w:pPr>
              <w:jc w:val="center"/>
              <w:rPr>
                <w:color w:val="000000"/>
                <w:sz w:val="22"/>
                <w:szCs w:val="22"/>
              </w:rPr>
            </w:pPr>
            <w:r w:rsidRPr="00942430">
              <w:rPr>
                <w:b/>
                <w:color w:val="000000"/>
                <w:sz w:val="22"/>
                <w:szCs w:val="22"/>
              </w:rPr>
              <w:t>об устранении выявленных нарушений обязательных требований</w:t>
            </w:r>
          </w:p>
          <w:p w:rsidR="00942430" w:rsidRPr="00942430" w:rsidRDefault="00942430" w:rsidP="00942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2"/>
                <w:szCs w:val="22"/>
              </w:rPr>
            </w:pPr>
          </w:p>
          <w:p w:rsidR="00942430" w:rsidRPr="00942430" w:rsidRDefault="00942430" w:rsidP="00942430">
            <w:pPr>
              <w:rPr>
                <w:color w:val="000000"/>
                <w:sz w:val="22"/>
                <w:szCs w:val="22"/>
              </w:rPr>
            </w:pPr>
            <w:r w:rsidRPr="00942430">
              <w:rPr>
                <w:color w:val="000000"/>
                <w:sz w:val="22"/>
                <w:szCs w:val="22"/>
              </w:rPr>
              <w:t>от «____» ________ 20__ г.                                                                                № ______</w:t>
            </w:r>
          </w:p>
          <w:p w:rsidR="00942430" w:rsidRPr="00942430" w:rsidRDefault="00942430" w:rsidP="00942430">
            <w:pPr>
              <w:widowControl w:val="0"/>
              <w:ind w:firstLine="709"/>
              <w:contextualSpacing/>
              <w:jc w:val="center"/>
              <w:rPr>
                <w:color w:val="000000"/>
                <w:sz w:val="22"/>
                <w:szCs w:val="22"/>
              </w:rPr>
            </w:pPr>
          </w:p>
          <w:p w:rsidR="00942430" w:rsidRPr="00942430" w:rsidRDefault="00942430" w:rsidP="00942430">
            <w:pPr>
              <w:spacing w:line="360" w:lineRule="auto"/>
              <w:ind w:firstLine="709"/>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 xml:space="preserve">          Выдано ________________________________________________________________,</w:t>
            </w:r>
          </w:p>
          <w:p w:rsidR="00942430" w:rsidRPr="00942430" w:rsidRDefault="00942430" w:rsidP="00942430">
            <w:pPr>
              <w:spacing w:line="360" w:lineRule="auto"/>
              <w:ind w:firstLine="709"/>
              <w:jc w:val="center"/>
              <w:rPr>
                <w:i/>
                <w:color w:val="000000"/>
                <w:sz w:val="22"/>
                <w:szCs w:val="22"/>
              </w:rPr>
            </w:pPr>
            <w:r w:rsidRPr="00942430">
              <w:rPr>
                <w:i/>
                <w:color w:val="000000"/>
                <w:sz w:val="22"/>
                <w:szCs w:val="22"/>
              </w:rPr>
              <w:t>(наименование контролируемого лица, ИНН)</w:t>
            </w:r>
          </w:p>
          <w:p w:rsidR="00942430" w:rsidRPr="00942430" w:rsidRDefault="00942430" w:rsidP="00942430">
            <w:pPr>
              <w:jc w:val="both"/>
              <w:rPr>
                <w:i/>
                <w:color w:val="000000"/>
                <w:sz w:val="22"/>
                <w:szCs w:val="22"/>
              </w:rPr>
            </w:pPr>
            <w:r w:rsidRPr="00942430">
              <w:rPr>
                <w:i/>
                <w:color w:val="000000"/>
                <w:sz w:val="22"/>
                <w:szCs w:val="22"/>
              </w:rPr>
              <w:t>_____________________________________________________________________________</w:t>
            </w:r>
          </w:p>
          <w:p w:rsidR="00942430" w:rsidRPr="00942430" w:rsidRDefault="00942430" w:rsidP="00942430">
            <w:pPr>
              <w:spacing w:line="360" w:lineRule="auto"/>
              <w:ind w:firstLine="709"/>
              <w:jc w:val="center"/>
              <w:rPr>
                <w:i/>
                <w:color w:val="000000"/>
                <w:sz w:val="22"/>
                <w:szCs w:val="22"/>
              </w:rPr>
            </w:pPr>
            <w:r w:rsidRPr="00942430">
              <w:rPr>
                <w:i/>
                <w:color w:val="000000"/>
                <w:sz w:val="22"/>
                <w:szCs w:val="22"/>
              </w:rPr>
              <w:t>(адрес)</w:t>
            </w:r>
          </w:p>
          <w:p w:rsidR="00942430" w:rsidRPr="00942430" w:rsidRDefault="00942430" w:rsidP="00942430">
            <w:pPr>
              <w:spacing w:line="360" w:lineRule="auto"/>
              <w:rPr>
                <w:color w:val="000000"/>
                <w:sz w:val="22"/>
                <w:szCs w:val="22"/>
              </w:rPr>
            </w:pPr>
            <w:r w:rsidRPr="00942430">
              <w:rPr>
                <w:color w:val="000000"/>
                <w:sz w:val="22"/>
                <w:szCs w:val="22"/>
              </w:rPr>
              <w:t xml:space="preserve">на основании пункта 1 части 2 статьи 90 Федерального закона от 31.07.2020 </w:t>
            </w:r>
            <w:r w:rsidRPr="00942430">
              <w:rPr>
                <w:color w:val="000000"/>
                <w:sz w:val="22"/>
                <w:szCs w:val="22"/>
              </w:rPr>
              <w:br/>
              <w:t xml:space="preserve">№ 248-ФЗ «О государственном контроле (надзоре) и муниципальном контроле в Российской Федерации», </w:t>
            </w:r>
          </w:p>
          <w:p w:rsidR="00942430" w:rsidRPr="00942430" w:rsidRDefault="00942430" w:rsidP="00942430">
            <w:pPr>
              <w:spacing w:line="360" w:lineRule="auto"/>
              <w:rPr>
                <w:color w:val="000000"/>
                <w:sz w:val="22"/>
                <w:szCs w:val="22"/>
              </w:rPr>
            </w:pPr>
            <w:r w:rsidRPr="00942430">
              <w:rPr>
                <w:color w:val="000000"/>
                <w:sz w:val="22"/>
                <w:szCs w:val="22"/>
              </w:rPr>
              <w:t>При проведении «_____» ____________20_____ г.  контрольного (надзорного) мероприятия__________________________________________________________________</w:t>
            </w:r>
          </w:p>
          <w:p w:rsidR="00942430" w:rsidRPr="00942430" w:rsidRDefault="00942430" w:rsidP="00942430">
            <w:pPr>
              <w:spacing w:line="360" w:lineRule="auto"/>
              <w:jc w:val="both"/>
              <w:rPr>
                <w:i/>
                <w:color w:val="000000"/>
                <w:sz w:val="22"/>
                <w:szCs w:val="22"/>
              </w:rPr>
            </w:pPr>
            <w:r w:rsidRPr="00942430">
              <w:rPr>
                <w:color w:val="000000"/>
                <w:sz w:val="22"/>
                <w:szCs w:val="22"/>
              </w:rPr>
              <w:t xml:space="preserve">                                                                                </w:t>
            </w:r>
            <w:r w:rsidRPr="00942430">
              <w:rPr>
                <w:i/>
                <w:color w:val="000000"/>
                <w:sz w:val="22"/>
                <w:szCs w:val="22"/>
              </w:rPr>
              <w:t xml:space="preserve">(наименование контрольного (надзорного) мероприятия)                                                                                     </w:t>
            </w:r>
          </w:p>
          <w:p w:rsidR="00942430" w:rsidRPr="00942430" w:rsidRDefault="00942430" w:rsidP="00942430">
            <w:pPr>
              <w:jc w:val="both"/>
              <w:rPr>
                <w:color w:val="000000"/>
                <w:sz w:val="22"/>
                <w:szCs w:val="22"/>
              </w:rPr>
            </w:pPr>
            <w:r w:rsidRPr="00942430">
              <w:rPr>
                <w:color w:val="000000"/>
                <w:sz w:val="22"/>
                <w:szCs w:val="22"/>
              </w:rPr>
              <w:t>На основании задания_____________________________________________________________</w:t>
            </w:r>
          </w:p>
          <w:p w:rsidR="00942430" w:rsidRPr="00942430" w:rsidRDefault="00942430" w:rsidP="00942430">
            <w:pPr>
              <w:spacing w:line="360" w:lineRule="auto"/>
              <w:ind w:firstLine="709"/>
              <w:jc w:val="both"/>
              <w:rPr>
                <w:i/>
                <w:color w:val="000000"/>
                <w:sz w:val="22"/>
                <w:szCs w:val="22"/>
              </w:rPr>
            </w:pPr>
            <w:r w:rsidRPr="00942430">
              <w:rPr>
                <w:i/>
                <w:color w:val="000000"/>
                <w:sz w:val="22"/>
                <w:szCs w:val="22"/>
              </w:rPr>
              <w:t xml:space="preserve">                                                                     (реквизиты задания)</w:t>
            </w:r>
          </w:p>
          <w:p w:rsidR="00942430" w:rsidRPr="00942430" w:rsidRDefault="00942430" w:rsidP="00942430">
            <w:pPr>
              <w:spacing w:line="360" w:lineRule="auto"/>
              <w:jc w:val="both"/>
              <w:rPr>
                <w:color w:val="000000"/>
                <w:sz w:val="22"/>
                <w:szCs w:val="22"/>
              </w:rPr>
            </w:pPr>
          </w:p>
          <w:p w:rsidR="00942430" w:rsidRPr="00942430" w:rsidRDefault="00942430" w:rsidP="00942430">
            <w:pPr>
              <w:spacing w:line="360" w:lineRule="auto"/>
              <w:jc w:val="both"/>
              <w:rPr>
                <w:color w:val="000000"/>
                <w:sz w:val="22"/>
                <w:szCs w:val="22"/>
              </w:rPr>
            </w:pPr>
            <w:r w:rsidRPr="00942430">
              <w:rPr>
                <w:color w:val="000000"/>
                <w:sz w:val="22"/>
                <w:szCs w:val="22"/>
              </w:rPr>
              <w:t xml:space="preserve">выявлены следующие нарушения обязательных </w:t>
            </w:r>
            <w:proofErr w:type="gramStart"/>
            <w:r w:rsidRPr="00942430">
              <w:rPr>
                <w:color w:val="000000"/>
                <w:sz w:val="22"/>
                <w:szCs w:val="22"/>
              </w:rPr>
              <w:t>требований:_</w:t>
            </w:r>
            <w:proofErr w:type="gramEnd"/>
            <w:r w:rsidRPr="00942430">
              <w:rPr>
                <w:color w:val="000000"/>
                <w:sz w:val="22"/>
                <w:szCs w:val="22"/>
              </w:rPr>
              <w:t>___________________________</w:t>
            </w:r>
          </w:p>
          <w:p w:rsidR="00942430" w:rsidRPr="00942430" w:rsidRDefault="00942430" w:rsidP="00942430">
            <w:pPr>
              <w:spacing w:line="360" w:lineRule="auto"/>
              <w:jc w:val="both"/>
              <w:rPr>
                <w:color w:val="000000"/>
                <w:sz w:val="22"/>
                <w:szCs w:val="22"/>
              </w:rPr>
            </w:pPr>
            <w:r w:rsidRPr="00942430">
              <w:rPr>
                <w:color w:val="000000"/>
                <w:sz w:val="22"/>
                <w:szCs w:val="22"/>
              </w:rPr>
              <w:t>_______________________________________________________________________________</w:t>
            </w:r>
          </w:p>
          <w:p w:rsidR="00942430" w:rsidRPr="00942430" w:rsidRDefault="00942430" w:rsidP="00942430">
            <w:pPr>
              <w:spacing w:line="240" w:lineRule="exact"/>
              <w:jc w:val="both"/>
              <w:rPr>
                <w:i/>
                <w:color w:val="000000"/>
                <w:sz w:val="22"/>
                <w:szCs w:val="22"/>
              </w:rPr>
            </w:pPr>
            <w:r w:rsidRPr="00942430">
              <w:rPr>
                <w:i/>
                <w:color w:val="000000"/>
                <w:sz w:val="22"/>
                <w:szCs w:val="22"/>
              </w:rPr>
              <w:t>(описание выявленных нарушений и содержание требований контрольного (надзорного) органа)</w:t>
            </w:r>
          </w:p>
          <w:p w:rsidR="00942430" w:rsidRPr="00942430" w:rsidRDefault="00942430" w:rsidP="00942430">
            <w:pPr>
              <w:spacing w:line="240" w:lineRule="exact"/>
              <w:jc w:val="both"/>
              <w:rPr>
                <w:i/>
                <w:color w:val="000000"/>
                <w:sz w:val="22"/>
                <w:szCs w:val="22"/>
              </w:rPr>
            </w:pPr>
            <w:r w:rsidRPr="00942430">
              <w:rPr>
                <w:i/>
                <w:color w:val="000000"/>
                <w:sz w:val="22"/>
                <w:szCs w:val="22"/>
              </w:rPr>
              <w:t>_______________________________________________________________________________________________</w:t>
            </w:r>
          </w:p>
          <w:p w:rsidR="00942430" w:rsidRPr="00942430" w:rsidRDefault="00942430" w:rsidP="00942430">
            <w:pPr>
              <w:jc w:val="both"/>
              <w:rPr>
                <w:i/>
                <w:color w:val="000000"/>
                <w:spacing w:val="2"/>
                <w:sz w:val="22"/>
                <w:szCs w:val="22"/>
              </w:rPr>
            </w:pPr>
            <w:r w:rsidRPr="00942430">
              <w:rPr>
                <w:i/>
                <w:color w:val="000000"/>
                <w:spacing w:val="2"/>
                <w:sz w:val="22"/>
                <w:szCs w:val="22"/>
              </w:rPr>
              <w:t>(Положения нормативных правовых актов, содержащих обязательные требования, оценка соблюдения которых осуществляется в рамках Правил благоустройства)</w:t>
            </w:r>
          </w:p>
          <w:p w:rsidR="00942430" w:rsidRPr="00942430" w:rsidRDefault="00942430" w:rsidP="00942430">
            <w:pPr>
              <w:jc w:val="both"/>
              <w:rPr>
                <w:color w:val="000000"/>
                <w:spacing w:val="2"/>
                <w:sz w:val="22"/>
                <w:szCs w:val="22"/>
              </w:rPr>
            </w:pPr>
          </w:p>
          <w:p w:rsidR="00942430" w:rsidRPr="00942430" w:rsidRDefault="00942430" w:rsidP="00942430">
            <w:pPr>
              <w:jc w:val="both"/>
              <w:rPr>
                <w:color w:val="000000"/>
                <w:spacing w:val="2"/>
                <w:sz w:val="22"/>
                <w:szCs w:val="22"/>
              </w:rPr>
            </w:pPr>
          </w:p>
          <w:p w:rsidR="00942430" w:rsidRPr="00942430" w:rsidRDefault="00942430" w:rsidP="00942430">
            <w:pPr>
              <w:jc w:val="both"/>
              <w:rPr>
                <w:color w:val="000000"/>
                <w:spacing w:val="2"/>
                <w:sz w:val="22"/>
                <w:szCs w:val="22"/>
              </w:rPr>
            </w:pPr>
          </w:p>
          <w:p w:rsidR="00942430" w:rsidRPr="00942430" w:rsidRDefault="00942430" w:rsidP="00942430">
            <w:pPr>
              <w:jc w:val="both"/>
              <w:rPr>
                <w:color w:val="000000"/>
                <w:spacing w:val="2"/>
                <w:sz w:val="22"/>
                <w:szCs w:val="22"/>
              </w:rPr>
            </w:pPr>
          </w:p>
          <w:p w:rsidR="00942430" w:rsidRPr="00942430" w:rsidRDefault="00942430" w:rsidP="00942430">
            <w:pPr>
              <w:jc w:val="both"/>
              <w:rPr>
                <w:color w:val="000000"/>
                <w:spacing w:val="2"/>
                <w:sz w:val="22"/>
                <w:szCs w:val="22"/>
              </w:rPr>
            </w:pPr>
            <w:r w:rsidRPr="00942430">
              <w:rPr>
                <w:color w:val="000000"/>
                <w:spacing w:val="2"/>
                <w:sz w:val="22"/>
                <w:szCs w:val="22"/>
              </w:rPr>
              <w:t>В целях устранения выявленных нарушений обязательных требований</w:t>
            </w:r>
          </w:p>
          <w:p w:rsidR="00942430" w:rsidRPr="00942430" w:rsidRDefault="00942430" w:rsidP="00942430">
            <w:pPr>
              <w:jc w:val="both"/>
              <w:rPr>
                <w:color w:val="000000"/>
                <w:spacing w:val="2"/>
                <w:sz w:val="22"/>
                <w:szCs w:val="22"/>
              </w:rPr>
            </w:pPr>
            <w:r w:rsidRPr="00942430">
              <w:rPr>
                <w:color w:val="000000"/>
                <w:spacing w:val="2"/>
                <w:sz w:val="22"/>
                <w:szCs w:val="22"/>
              </w:rPr>
              <w:t>ПРЕДПИСЫВАЮ:</w:t>
            </w:r>
          </w:p>
          <w:p w:rsidR="00942430" w:rsidRPr="00942430" w:rsidRDefault="00942430" w:rsidP="00942430">
            <w:pPr>
              <w:jc w:val="both"/>
              <w:rPr>
                <w:i/>
                <w:color w:val="000000"/>
                <w:spacing w:val="2"/>
                <w:sz w:val="22"/>
                <w:szCs w:val="22"/>
              </w:rPr>
            </w:pPr>
            <w:r w:rsidRPr="00942430">
              <w:rPr>
                <w:color w:val="000000"/>
                <w:spacing w:val="2"/>
                <w:sz w:val="22"/>
                <w:szCs w:val="22"/>
              </w:rPr>
              <w:t>В срок до «__</w:t>
            </w:r>
            <w:proofErr w:type="gramStart"/>
            <w:r w:rsidRPr="00942430">
              <w:rPr>
                <w:color w:val="000000"/>
                <w:spacing w:val="2"/>
                <w:sz w:val="22"/>
                <w:szCs w:val="22"/>
              </w:rPr>
              <w:t>_»_</w:t>
            </w:r>
            <w:proofErr w:type="gramEnd"/>
            <w:r w:rsidRPr="00942430">
              <w:rPr>
                <w:color w:val="000000"/>
                <w:spacing w:val="2"/>
                <w:sz w:val="22"/>
                <w:szCs w:val="22"/>
              </w:rPr>
              <w:t xml:space="preserve">______20__ г. (включительно) устранить допущенное                   </w:t>
            </w:r>
            <w:r w:rsidRPr="00942430">
              <w:rPr>
                <w:i/>
                <w:color w:val="000000"/>
                <w:spacing w:val="2"/>
                <w:sz w:val="22"/>
                <w:szCs w:val="22"/>
              </w:rPr>
              <w:t>(указывается срок устранения нарушения)</w:t>
            </w:r>
          </w:p>
          <w:p w:rsidR="00942430" w:rsidRPr="00942430" w:rsidRDefault="00942430" w:rsidP="00942430">
            <w:pPr>
              <w:jc w:val="both"/>
              <w:rPr>
                <w:color w:val="000000"/>
                <w:spacing w:val="2"/>
                <w:sz w:val="22"/>
                <w:szCs w:val="22"/>
              </w:rPr>
            </w:pPr>
            <w:r w:rsidRPr="00942430">
              <w:rPr>
                <w:color w:val="000000"/>
                <w:spacing w:val="2"/>
                <w:sz w:val="22"/>
                <w:szCs w:val="22"/>
              </w:rPr>
              <w:t xml:space="preserve">нарушение, принять </w:t>
            </w:r>
            <w:proofErr w:type="gramStart"/>
            <w:r w:rsidRPr="00942430">
              <w:rPr>
                <w:color w:val="000000"/>
                <w:spacing w:val="2"/>
                <w:sz w:val="22"/>
                <w:szCs w:val="22"/>
              </w:rPr>
              <w:t>меры:_</w:t>
            </w:r>
            <w:proofErr w:type="gramEnd"/>
            <w:r w:rsidRPr="00942430">
              <w:rPr>
                <w:color w:val="000000"/>
                <w:spacing w:val="2"/>
                <w:sz w:val="22"/>
                <w:szCs w:val="22"/>
              </w:rPr>
              <w:t>___________________________________________</w:t>
            </w:r>
          </w:p>
          <w:p w:rsidR="00942430" w:rsidRPr="00942430" w:rsidRDefault="00942430" w:rsidP="00942430">
            <w:pPr>
              <w:jc w:val="both"/>
              <w:rPr>
                <w:i/>
                <w:color w:val="000000"/>
                <w:spacing w:val="2"/>
                <w:sz w:val="22"/>
                <w:szCs w:val="22"/>
              </w:rPr>
            </w:pPr>
            <w:r w:rsidRPr="00942430">
              <w:rPr>
                <w:i/>
                <w:color w:val="000000"/>
                <w:spacing w:val="2"/>
                <w:sz w:val="22"/>
                <w:szCs w:val="22"/>
              </w:rPr>
              <w:t>(указываются меры, которые необходимо принять в соответствии с обязательными требованиями, установленными Правилами благоустройства)</w:t>
            </w:r>
          </w:p>
          <w:p w:rsidR="00942430" w:rsidRPr="00942430" w:rsidRDefault="00942430" w:rsidP="00942430">
            <w:pPr>
              <w:jc w:val="both"/>
              <w:rPr>
                <w:color w:val="000000"/>
                <w:sz w:val="22"/>
                <w:szCs w:val="22"/>
              </w:rPr>
            </w:pPr>
          </w:p>
          <w:p w:rsidR="00942430" w:rsidRPr="00942430" w:rsidRDefault="00942430" w:rsidP="00942430">
            <w:pPr>
              <w:ind w:firstLine="708"/>
              <w:jc w:val="both"/>
              <w:rPr>
                <w:color w:val="000000"/>
                <w:sz w:val="22"/>
                <w:szCs w:val="22"/>
              </w:rPr>
            </w:pPr>
            <w:r w:rsidRPr="00942430">
              <w:rPr>
                <w:color w:val="000000"/>
                <w:sz w:val="22"/>
                <w:szCs w:val="22"/>
              </w:rPr>
              <w:t>По истечении установленного настоящим предписанием об устранении выявленных нарушений обязательных требований срока, информация об устранении выявленных нарушений обязательных требований и (или) о проведении мероприятий по предотвращению причинения вреда (ущерба) охраняемым законом ценностям (с приложением подтверждающих документов) направляется в: _____________________________________________________________________________________________________________________________________________________</w:t>
            </w:r>
          </w:p>
          <w:p w:rsidR="00942430" w:rsidRPr="00942430" w:rsidRDefault="00942430" w:rsidP="00942430">
            <w:pPr>
              <w:jc w:val="center"/>
              <w:rPr>
                <w:i/>
                <w:color w:val="000000"/>
                <w:sz w:val="22"/>
                <w:szCs w:val="22"/>
              </w:rPr>
            </w:pPr>
            <w:r w:rsidRPr="00942430">
              <w:rPr>
                <w:i/>
                <w:color w:val="000000"/>
                <w:sz w:val="22"/>
                <w:szCs w:val="22"/>
              </w:rPr>
              <w:t>(наименование структурного подразделения контрольного органа, почтовый адрес, адрес электронной почты, телефон)</w:t>
            </w:r>
          </w:p>
          <w:p w:rsidR="00942430" w:rsidRPr="00942430" w:rsidRDefault="00942430" w:rsidP="00942430">
            <w:pPr>
              <w:spacing w:line="340" w:lineRule="atLeast"/>
              <w:ind w:firstLine="709"/>
              <w:jc w:val="both"/>
              <w:rPr>
                <w:color w:val="000000"/>
                <w:sz w:val="22"/>
                <w:szCs w:val="22"/>
              </w:rPr>
            </w:pPr>
            <w:r w:rsidRPr="00942430">
              <w:rPr>
                <w:color w:val="000000"/>
                <w:sz w:val="22"/>
                <w:szCs w:val="22"/>
              </w:rPr>
              <w:t>Вопрос об отсрочке исполнения предписания может быть рассмотрен в порядке статей 93,94 Федерального закона от 31 июля 2020 года № 248-ФЗ «О государственном контроле (надзоре) и муниципальном контроле в Российской Федерации».</w:t>
            </w:r>
          </w:p>
          <w:p w:rsidR="00942430" w:rsidRPr="00942430" w:rsidRDefault="00942430" w:rsidP="00942430">
            <w:pPr>
              <w:spacing w:line="340" w:lineRule="atLeast"/>
              <w:ind w:firstLine="709"/>
              <w:jc w:val="both"/>
              <w:rPr>
                <w:color w:val="000000"/>
                <w:sz w:val="22"/>
                <w:szCs w:val="22"/>
              </w:rPr>
            </w:pPr>
            <w:r w:rsidRPr="00942430">
              <w:rPr>
                <w:color w:val="000000"/>
                <w:sz w:val="22"/>
                <w:szCs w:val="22"/>
              </w:rPr>
              <w:t>За невыполнение в установленный срок настоящего предписания в соответствии с частью 1 статьи 19.5 Кодекса Российской Федерации об административных правонарушениях установлена административная ответственность.</w:t>
            </w:r>
          </w:p>
          <w:p w:rsidR="00942430" w:rsidRPr="00942430" w:rsidRDefault="00942430" w:rsidP="00942430">
            <w:pPr>
              <w:spacing w:line="340" w:lineRule="atLeast"/>
              <w:ind w:firstLine="709"/>
              <w:jc w:val="both"/>
              <w:rPr>
                <w:color w:val="000000"/>
                <w:sz w:val="22"/>
                <w:szCs w:val="22"/>
              </w:rPr>
            </w:pPr>
            <w:r w:rsidRPr="00942430">
              <w:rPr>
                <w:color w:val="000000"/>
                <w:sz w:val="22"/>
                <w:szCs w:val="22"/>
              </w:rPr>
              <w:t>Настоящее предписание может быть обжаловано в установленном законом порядке.</w:t>
            </w:r>
          </w:p>
          <w:p w:rsidR="00942430" w:rsidRPr="00942430" w:rsidRDefault="00942430" w:rsidP="00942430">
            <w:pPr>
              <w:spacing w:line="340" w:lineRule="atLeast"/>
              <w:ind w:firstLine="709"/>
              <w:jc w:val="both"/>
              <w:rPr>
                <w:color w:val="000000"/>
                <w:sz w:val="22"/>
                <w:szCs w:val="22"/>
              </w:rPr>
            </w:pPr>
            <w:r w:rsidRPr="00942430">
              <w:rPr>
                <w:color w:val="000000"/>
                <w:sz w:val="22"/>
                <w:szCs w:val="22"/>
              </w:rPr>
              <w:t>Предписание выдал:</w:t>
            </w:r>
          </w:p>
          <w:p w:rsidR="00942430" w:rsidRPr="00942430" w:rsidRDefault="00942430" w:rsidP="00942430">
            <w:pPr>
              <w:jc w:val="both"/>
              <w:rPr>
                <w:color w:val="000000"/>
                <w:sz w:val="22"/>
                <w:szCs w:val="22"/>
              </w:rPr>
            </w:pPr>
            <w:r w:rsidRPr="00942430">
              <w:rPr>
                <w:color w:val="000000"/>
                <w:sz w:val="22"/>
                <w:szCs w:val="22"/>
              </w:rPr>
              <w:t>____________________________   ____________    ___________________________</w:t>
            </w:r>
          </w:p>
          <w:p w:rsidR="00942430" w:rsidRPr="00942430" w:rsidRDefault="00942430" w:rsidP="00942430">
            <w:pPr>
              <w:spacing w:line="360" w:lineRule="auto"/>
              <w:jc w:val="both"/>
              <w:rPr>
                <w:i/>
                <w:color w:val="000000"/>
                <w:sz w:val="22"/>
                <w:szCs w:val="22"/>
              </w:rPr>
            </w:pPr>
            <w:r w:rsidRPr="00942430">
              <w:rPr>
                <w:i/>
                <w:color w:val="000000"/>
                <w:sz w:val="22"/>
                <w:szCs w:val="22"/>
              </w:rPr>
              <w:t xml:space="preserve">                     (</w:t>
            </w:r>
            <w:proofErr w:type="gramStart"/>
            <w:r w:rsidRPr="00942430">
              <w:rPr>
                <w:i/>
                <w:color w:val="000000"/>
                <w:sz w:val="22"/>
                <w:szCs w:val="22"/>
              </w:rPr>
              <w:t xml:space="preserve">должность)   </w:t>
            </w:r>
            <w:proofErr w:type="gramEnd"/>
            <w:r w:rsidRPr="00942430">
              <w:rPr>
                <w:i/>
                <w:color w:val="000000"/>
                <w:sz w:val="22"/>
                <w:szCs w:val="22"/>
              </w:rPr>
              <w:t xml:space="preserve">                                   (подпись)                            (расшифровка подписи)</w:t>
            </w:r>
          </w:p>
          <w:p w:rsidR="00942430" w:rsidRPr="00942430" w:rsidRDefault="00942430" w:rsidP="00942430">
            <w:pPr>
              <w:spacing w:line="360" w:lineRule="auto"/>
              <w:ind w:firstLine="709"/>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С предписанием ознакомлен(а) и один экземпляр получил(а): &lt;*&gt;</w:t>
            </w:r>
          </w:p>
          <w:p w:rsidR="00942430" w:rsidRPr="00942430" w:rsidRDefault="00942430" w:rsidP="00942430">
            <w:pPr>
              <w:rPr>
                <w:color w:val="000000"/>
                <w:sz w:val="22"/>
                <w:szCs w:val="22"/>
              </w:rPr>
            </w:pPr>
            <w:r w:rsidRPr="00942430">
              <w:rPr>
                <w:color w:val="000000"/>
                <w:sz w:val="22"/>
                <w:szCs w:val="22"/>
              </w:rPr>
              <w:t xml:space="preserve">______________                                                                                       </w:t>
            </w:r>
          </w:p>
          <w:p w:rsidR="00942430" w:rsidRPr="00942430" w:rsidRDefault="00942430" w:rsidP="00942430">
            <w:pPr>
              <w:rPr>
                <w:i/>
                <w:color w:val="000000"/>
                <w:sz w:val="22"/>
                <w:szCs w:val="22"/>
              </w:rPr>
            </w:pPr>
            <w:r w:rsidRPr="00942430">
              <w:rPr>
                <w:color w:val="000000"/>
                <w:sz w:val="22"/>
                <w:szCs w:val="22"/>
              </w:rPr>
              <w:t xml:space="preserve">  </w:t>
            </w:r>
            <w:r w:rsidRPr="00942430">
              <w:rPr>
                <w:i/>
                <w:color w:val="000000"/>
                <w:sz w:val="22"/>
                <w:szCs w:val="22"/>
              </w:rPr>
              <w:t>(дата)</w:t>
            </w:r>
          </w:p>
          <w:p w:rsidR="00942430" w:rsidRPr="00942430" w:rsidRDefault="00942430" w:rsidP="00942430">
            <w:pPr>
              <w:rPr>
                <w:color w:val="000000"/>
                <w:sz w:val="22"/>
                <w:szCs w:val="22"/>
              </w:rPr>
            </w:pPr>
            <w:r w:rsidRPr="00942430">
              <w:rPr>
                <w:color w:val="000000"/>
                <w:sz w:val="22"/>
                <w:szCs w:val="22"/>
              </w:rPr>
              <w:t>________________                         ___________________________</w:t>
            </w:r>
          </w:p>
          <w:p w:rsidR="00942430" w:rsidRPr="00942430" w:rsidRDefault="00942430" w:rsidP="00942430">
            <w:pPr>
              <w:spacing w:after="200" w:line="276" w:lineRule="auto"/>
              <w:rPr>
                <w:rFonts w:ascii="Times New Roman CYR" w:hAnsi="Times New Roman CYR"/>
                <w:i/>
                <w:color w:val="000000"/>
                <w:sz w:val="22"/>
                <w:szCs w:val="22"/>
              </w:rPr>
            </w:pPr>
            <w:r w:rsidRPr="00942430">
              <w:rPr>
                <w:color w:val="000000"/>
                <w:sz w:val="22"/>
                <w:szCs w:val="22"/>
              </w:rPr>
              <w:t xml:space="preserve">       </w:t>
            </w:r>
            <w:r w:rsidRPr="00942430">
              <w:rPr>
                <w:i/>
                <w:color w:val="000000"/>
                <w:sz w:val="22"/>
                <w:szCs w:val="22"/>
              </w:rPr>
              <w:t xml:space="preserve">   (</w:t>
            </w:r>
            <w:proofErr w:type="gramStart"/>
            <w:r w:rsidRPr="00942430">
              <w:rPr>
                <w:i/>
                <w:color w:val="000000"/>
                <w:sz w:val="22"/>
                <w:szCs w:val="22"/>
              </w:rPr>
              <w:t xml:space="preserve">подпись)   </w:t>
            </w:r>
            <w:proofErr w:type="gramEnd"/>
            <w:r w:rsidRPr="00942430">
              <w:rPr>
                <w:i/>
                <w:color w:val="000000"/>
                <w:sz w:val="22"/>
                <w:szCs w:val="22"/>
              </w:rPr>
              <w:t xml:space="preserve">                                                   (расшифровка)</w:t>
            </w:r>
          </w:p>
          <w:p w:rsidR="00942430" w:rsidRPr="00942430" w:rsidRDefault="00942430" w:rsidP="00942430">
            <w:pPr>
              <w:rPr>
                <w:rFonts w:ascii="Times New Roman CYR" w:hAnsi="Times New Roman CYR"/>
                <w:color w:val="000000"/>
                <w:sz w:val="22"/>
                <w:szCs w:val="22"/>
              </w:rPr>
            </w:pPr>
            <w:r w:rsidRPr="00942430">
              <w:rPr>
                <w:rFonts w:ascii="Times New Roman CYR" w:hAnsi="Times New Roman CYR"/>
                <w:color w:val="000000"/>
                <w:sz w:val="22"/>
                <w:szCs w:val="22"/>
              </w:rPr>
              <w:t>Предписание направлено:</w:t>
            </w:r>
            <w:r w:rsidRPr="00942430">
              <w:rPr>
                <w:color w:val="000000"/>
                <w:sz w:val="22"/>
                <w:szCs w:val="22"/>
              </w:rPr>
              <w:t xml:space="preserve"> </w:t>
            </w:r>
            <w:r w:rsidRPr="00942430">
              <w:rPr>
                <w:rFonts w:ascii="Times New Roman CYR" w:hAnsi="Times New Roman CYR"/>
                <w:color w:val="000000"/>
                <w:sz w:val="22"/>
                <w:szCs w:val="22"/>
              </w:rPr>
              <w:t>__________________________________________</w:t>
            </w:r>
          </w:p>
          <w:p w:rsidR="00942430" w:rsidRPr="00942430" w:rsidRDefault="00942430" w:rsidP="00942430">
            <w:pPr>
              <w:jc w:val="center"/>
              <w:rPr>
                <w:rFonts w:ascii="Times New Roman CYR" w:hAnsi="Times New Roman CYR"/>
                <w:i/>
                <w:color w:val="000000"/>
                <w:sz w:val="22"/>
                <w:szCs w:val="22"/>
              </w:rPr>
            </w:pPr>
            <w:r w:rsidRPr="00942430">
              <w:rPr>
                <w:rFonts w:ascii="Times New Roman CYR" w:hAnsi="Times New Roman CYR"/>
                <w:i/>
                <w:color w:val="000000"/>
                <w:sz w:val="22"/>
                <w:szCs w:val="22"/>
              </w:rPr>
              <w:t xml:space="preserve">(способ направления, дата и </w:t>
            </w:r>
            <w:proofErr w:type="gramStart"/>
            <w:r w:rsidRPr="00942430">
              <w:rPr>
                <w:rFonts w:ascii="Times New Roman CYR" w:hAnsi="Times New Roman CYR"/>
                <w:i/>
                <w:color w:val="000000"/>
                <w:sz w:val="22"/>
                <w:szCs w:val="22"/>
              </w:rPr>
              <w:t>( или</w:t>
            </w:r>
            <w:proofErr w:type="gramEnd"/>
            <w:r w:rsidRPr="00942430">
              <w:rPr>
                <w:rFonts w:ascii="Times New Roman CYR" w:hAnsi="Times New Roman CYR"/>
                <w:i/>
                <w:color w:val="000000"/>
                <w:sz w:val="22"/>
                <w:szCs w:val="22"/>
              </w:rPr>
              <w:t>) номер уведомления (при наличии)</w:t>
            </w:r>
          </w:p>
          <w:p w:rsidR="00942430" w:rsidRPr="00942430" w:rsidRDefault="00942430" w:rsidP="00942430">
            <w:pPr>
              <w:rPr>
                <w:rFonts w:ascii="Times New Roman CYR" w:hAnsi="Times New Roman CYR"/>
                <w:i/>
                <w:color w:val="000000"/>
                <w:sz w:val="22"/>
                <w:szCs w:val="22"/>
              </w:rPr>
            </w:pPr>
          </w:p>
          <w:p w:rsidR="00942430" w:rsidRPr="00942430" w:rsidRDefault="00942430" w:rsidP="00942430">
            <w:pPr>
              <w:rPr>
                <w:rFonts w:ascii="Times New Roman CYR" w:hAnsi="Times New Roman CYR"/>
                <w:i/>
                <w:color w:val="000000"/>
                <w:sz w:val="22"/>
                <w:szCs w:val="22"/>
              </w:rPr>
            </w:pPr>
          </w:p>
          <w:p w:rsidR="00942430" w:rsidRPr="00942430" w:rsidRDefault="00942430" w:rsidP="00942430">
            <w:pPr>
              <w:rPr>
                <w:rFonts w:ascii="Times New Roman CYR" w:hAnsi="Times New Roman CYR"/>
                <w:i/>
                <w:color w:val="000000"/>
                <w:sz w:val="22"/>
                <w:szCs w:val="22"/>
              </w:rPr>
            </w:pP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10</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jc w:val="both"/>
              <w:rPr>
                <w:color w:val="000000"/>
                <w:sz w:val="22"/>
                <w:szCs w:val="22"/>
              </w:rPr>
            </w:pPr>
            <w:r w:rsidRPr="00942430">
              <w:rPr>
                <w:color w:val="000000"/>
                <w:sz w:val="22"/>
                <w:szCs w:val="22"/>
              </w:rPr>
              <w:t xml:space="preserve">                                 </w:t>
            </w:r>
          </w:p>
          <w:p w:rsidR="00942430" w:rsidRPr="00942430" w:rsidRDefault="00942430" w:rsidP="00942430">
            <w:pPr>
              <w:jc w:val="center"/>
              <w:rPr>
                <w:b/>
                <w:i/>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spacing w:after="200"/>
              <w:jc w:val="both"/>
              <w:rPr>
                <w:i/>
                <w:color w:val="000000"/>
                <w:sz w:val="22"/>
                <w:szCs w:val="22"/>
              </w:rPr>
            </w:pPr>
          </w:p>
          <w:p w:rsidR="00942430" w:rsidRPr="00942430" w:rsidRDefault="00942430" w:rsidP="00942430">
            <w:pPr>
              <w:spacing w:after="120"/>
              <w:jc w:val="center"/>
              <w:rPr>
                <w:b/>
                <w:color w:val="000000"/>
                <w:sz w:val="22"/>
                <w:szCs w:val="22"/>
              </w:rPr>
            </w:pPr>
            <w:r w:rsidRPr="00942430">
              <w:rPr>
                <w:b/>
                <w:color w:val="000000"/>
                <w:sz w:val="22"/>
                <w:szCs w:val="22"/>
              </w:rPr>
              <w:t>РЕШЕНИЕ</w:t>
            </w:r>
          </w:p>
          <w:p w:rsidR="00942430" w:rsidRPr="00942430" w:rsidRDefault="00942430" w:rsidP="00942430">
            <w:pPr>
              <w:spacing w:line="240" w:lineRule="atLeast"/>
              <w:jc w:val="center"/>
              <w:rPr>
                <w:color w:val="000000"/>
                <w:sz w:val="22"/>
                <w:szCs w:val="22"/>
              </w:rPr>
            </w:pPr>
            <w:r w:rsidRPr="00942430">
              <w:rPr>
                <w:color w:val="000000"/>
                <w:sz w:val="22"/>
                <w:szCs w:val="22"/>
              </w:rPr>
              <w:t>о продлении срока исполнения предписания/</w:t>
            </w:r>
            <w:r w:rsidRPr="00942430">
              <w:rPr>
                <w:color w:val="000000"/>
                <w:sz w:val="22"/>
                <w:szCs w:val="22"/>
              </w:rPr>
              <w:br/>
              <w:t>об оставлении срока устранения нарушения без изменения</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от «____» ___________ 20___ г. № _____</w:t>
            </w:r>
          </w:p>
          <w:p w:rsidR="00942430" w:rsidRPr="00942430" w:rsidRDefault="00942430" w:rsidP="00942430">
            <w:pPr>
              <w:ind w:firstLine="709"/>
              <w:jc w:val="both"/>
              <w:rPr>
                <w:color w:val="000000"/>
                <w:sz w:val="22"/>
                <w:szCs w:val="22"/>
              </w:rPr>
            </w:pPr>
          </w:p>
          <w:p w:rsidR="00942430" w:rsidRPr="00942430" w:rsidRDefault="00942430" w:rsidP="00942430">
            <w:pPr>
              <w:spacing w:line="240" w:lineRule="atLeast"/>
              <w:ind w:firstLine="709"/>
              <w:jc w:val="both"/>
              <w:rPr>
                <w:color w:val="000000"/>
                <w:sz w:val="22"/>
                <w:szCs w:val="22"/>
              </w:rPr>
            </w:pPr>
            <w:r w:rsidRPr="00942430">
              <w:rPr>
                <w:color w:val="000000"/>
                <w:sz w:val="22"/>
                <w:szCs w:val="22"/>
              </w:rPr>
              <w:t>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 xml:space="preserve">             (ФИО, должность лица, рассмотревшего ходатайство о продлении срока исполнения предписания)</w:t>
            </w:r>
          </w:p>
          <w:p w:rsidR="00942430" w:rsidRPr="00942430" w:rsidRDefault="00942430" w:rsidP="00942430">
            <w:pPr>
              <w:spacing w:line="240" w:lineRule="atLeast"/>
              <w:jc w:val="both"/>
              <w:rPr>
                <w:color w:val="000000"/>
                <w:sz w:val="22"/>
                <w:szCs w:val="22"/>
              </w:rPr>
            </w:pPr>
            <w:r w:rsidRPr="00942430">
              <w:rPr>
                <w:color w:val="000000"/>
                <w:sz w:val="22"/>
                <w:szCs w:val="22"/>
              </w:rPr>
              <w:t>рассмотрев ходатайство __________________________________________________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                (наименование организации/ФИО контролируемого лица, входящий </w:t>
            </w:r>
            <w:proofErr w:type="gramStart"/>
            <w:r w:rsidRPr="00942430">
              <w:rPr>
                <w:i/>
                <w:color w:val="000000"/>
                <w:sz w:val="22"/>
                <w:szCs w:val="22"/>
              </w:rPr>
              <w:t>номер  и</w:t>
            </w:r>
            <w:proofErr w:type="gramEnd"/>
            <w:r w:rsidRPr="00942430">
              <w:rPr>
                <w:i/>
                <w:color w:val="000000"/>
                <w:sz w:val="22"/>
                <w:szCs w:val="22"/>
              </w:rPr>
              <w:t xml:space="preserve"> дата ходатайства)</w:t>
            </w:r>
          </w:p>
          <w:p w:rsidR="00942430" w:rsidRPr="00942430" w:rsidRDefault="00942430" w:rsidP="00942430">
            <w:pPr>
              <w:spacing w:line="240" w:lineRule="atLeast"/>
              <w:jc w:val="both"/>
              <w:rPr>
                <w:color w:val="000000"/>
                <w:sz w:val="22"/>
                <w:szCs w:val="22"/>
              </w:rPr>
            </w:pPr>
            <w:r w:rsidRPr="00942430">
              <w:rPr>
                <w:color w:val="000000"/>
                <w:sz w:val="22"/>
                <w:szCs w:val="22"/>
              </w:rPr>
              <w:t>о продлении срока исполнения предписания об устранении выявленных нарушений от «_____</w:t>
            </w:r>
            <w:proofErr w:type="gramStart"/>
            <w:r w:rsidRPr="00942430">
              <w:rPr>
                <w:color w:val="000000"/>
                <w:sz w:val="22"/>
                <w:szCs w:val="22"/>
              </w:rPr>
              <w:t>_»  _</w:t>
            </w:r>
            <w:proofErr w:type="gramEnd"/>
            <w:r w:rsidRPr="00942430">
              <w:rPr>
                <w:color w:val="000000"/>
                <w:sz w:val="22"/>
                <w:szCs w:val="22"/>
              </w:rPr>
              <w:t>___________  20______  г. № __________,</w:t>
            </w:r>
          </w:p>
          <w:p w:rsidR="00942430" w:rsidRPr="00942430" w:rsidRDefault="00942430" w:rsidP="00942430">
            <w:pPr>
              <w:spacing w:line="240" w:lineRule="atLeast"/>
              <w:contextualSpacing/>
              <w:rPr>
                <w:color w:val="000000"/>
                <w:sz w:val="22"/>
                <w:szCs w:val="22"/>
              </w:rPr>
            </w:pPr>
            <w:r w:rsidRPr="00942430">
              <w:rPr>
                <w:color w:val="000000"/>
                <w:sz w:val="22"/>
                <w:szCs w:val="22"/>
              </w:rPr>
              <w:t>в рамках муниципального контроля 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                                                                                (указывается вид муниципального контроля)                                                                                       </w:t>
            </w:r>
          </w:p>
          <w:p w:rsidR="00942430" w:rsidRPr="00942430" w:rsidRDefault="00942430" w:rsidP="00942430">
            <w:pPr>
              <w:spacing w:line="240" w:lineRule="atLeast"/>
              <w:jc w:val="both"/>
              <w:rPr>
                <w:color w:val="000000"/>
                <w:sz w:val="22"/>
                <w:szCs w:val="22"/>
              </w:rPr>
            </w:pPr>
            <w:r w:rsidRPr="00942430">
              <w:rPr>
                <w:color w:val="000000"/>
                <w:sz w:val="22"/>
                <w:szCs w:val="22"/>
              </w:rPr>
              <w:t>установил(а) 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 xml:space="preserve">                           (излагаются обстоятельства, установленные при рассмотрении ходатайства:</w:t>
            </w:r>
          </w:p>
          <w:p w:rsidR="00942430" w:rsidRPr="00942430" w:rsidRDefault="00942430" w:rsidP="00942430">
            <w:pPr>
              <w:spacing w:line="240" w:lineRule="atLeast"/>
              <w:jc w:val="both"/>
              <w:rPr>
                <w:i/>
                <w:color w:val="000000"/>
                <w:sz w:val="22"/>
                <w:szCs w:val="22"/>
              </w:rPr>
            </w:pPr>
            <w:r w:rsidRPr="00942430">
              <w:rPr>
                <w:i/>
                <w:color w:val="000000"/>
                <w:sz w:val="22"/>
                <w:szCs w:val="22"/>
              </w:rPr>
              <w:t>________________________________________________________________________________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 xml:space="preserve">обстоятельства, не позволяющие исполнить предписание об устранении нарушений обязательных </w:t>
            </w:r>
          </w:p>
          <w:p w:rsidR="00942430" w:rsidRPr="00942430" w:rsidRDefault="00942430" w:rsidP="00942430">
            <w:pPr>
              <w:spacing w:line="240" w:lineRule="atLeast"/>
              <w:jc w:val="both"/>
              <w:rPr>
                <w:i/>
                <w:color w:val="000000"/>
                <w:sz w:val="22"/>
                <w:szCs w:val="22"/>
              </w:rPr>
            </w:pPr>
            <w:r w:rsidRPr="00942430">
              <w:rPr>
                <w:i/>
                <w:color w:val="000000"/>
                <w:sz w:val="22"/>
                <w:szCs w:val="22"/>
              </w:rPr>
              <w:t>_______________________________________________________________________________________________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требований в установленный срок, уважительность причин переноса срока исполнения предписания об</w:t>
            </w:r>
          </w:p>
          <w:p w:rsidR="00942430" w:rsidRPr="00942430" w:rsidRDefault="00942430" w:rsidP="00942430">
            <w:pPr>
              <w:spacing w:line="240" w:lineRule="atLeast"/>
              <w:jc w:val="center"/>
              <w:rPr>
                <w:i/>
                <w:color w:val="000000"/>
                <w:sz w:val="22"/>
                <w:szCs w:val="22"/>
              </w:rPr>
            </w:pPr>
            <w:r w:rsidRPr="00942430">
              <w:rPr>
                <w:i/>
                <w:color w:val="000000"/>
                <w:sz w:val="22"/>
                <w:szCs w:val="22"/>
              </w:rPr>
              <w:t>________________________________________________________________________________________________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устранении нарушений обязательных требований, другие сведения, необходимые для принятия</w:t>
            </w:r>
          </w:p>
          <w:p w:rsidR="00942430" w:rsidRPr="00942430" w:rsidRDefault="00942430" w:rsidP="00942430">
            <w:pPr>
              <w:spacing w:line="240" w:lineRule="atLeast"/>
              <w:jc w:val="both"/>
              <w:rPr>
                <w:i/>
                <w:color w:val="000000"/>
                <w:sz w:val="22"/>
                <w:szCs w:val="22"/>
              </w:rPr>
            </w:pPr>
            <w:r w:rsidRPr="00942430">
              <w:rPr>
                <w:i/>
                <w:color w:val="000000"/>
                <w:sz w:val="22"/>
                <w:szCs w:val="22"/>
              </w:rPr>
              <w:t>_______________________________________________________________________________.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решения о переносе срока исполнения предписания об устранении выявленных нарушений)</w:t>
            </w:r>
          </w:p>
          <w:p w:rsidR="00942430" w:rsidRPr="00942430" w:rsidRDefault="00942430" w:rsidP="00942430">
            <w:pPr>
              <w:spacing w:line="240" w:lineRule="atLeast"/>
              <w:rPr>
                <w:color w:val="000000"/>
                <w:sz w:val="22"/>
                <w:szCs w:val="22"/>
              </w:rPr>
            </w:pPr>
            <w:r w:rsidRPr="00942430">
              <w:rPr>
                <w:color w:val="000000"/>
                <w:sz w:val="22"/>
                <w:szCs w:val="22"/>
              </w:rPr>
              <w:t xml:space="preserve">В соответствии со статьей 94 Федерального закона от 31.07.2020 № 248-ФЗ </w:t>
            </w:r>
            <w:r w:rsidRPr="00942430">
              <w:rPr>
                <w:color w:val="000000"/>
                <w:sz w:val="22"/>
                <w:szCs w:val="22"/>
              </w:rPr>
              <w:br/>
              <w:t>«О государственном контроле (надзоре) и муниципальном контроле в Российской Федерации», на основании вышеизложенного, принято решение: _______________________________________________________________________.</w:t>
            </w:r>
          </w:p>
          <w:p w:rsidR="00942430" w:rsidRPr="00942430" w:rsidRDefault="00942430" w:rsidP="00942430">
            <w:pPr>
              <w:spacing w:line="240" w:lineRule="atLeast"/>
              <w:ind w:firstLine="709"/>
              <w:jc w:val="both"/>
              <w:rPr>
                <w:i/>
                <w:color w:val="000000"/>
                <w:sz w:val="22"/>
                <w:szCs w:val="22"/>
              </w:rPr>
            </w:pPr>
            <w:r w:rsidRPr="00942430">
              <w:rPr>
                <w:i/>
                <w:color w:val="000000"/>
                <w:sz w:val="22"/>
                <w:szCs w:val="22"/>
              </w:rPr>
              <w:t xml:space="preserve">                                                                              (суть принятого решения)</w:t>
            </w:r>
          </w:p>
          <w:p w:rsidR="00942430" w:rsidRPr="00942430" w:rsidRDefault="00942430" w:rsidP="00942430">
            <w:pPr>
              <w:spacing w:line="240" w:lineRule="atLeast"/>
              <w:jc w:val="both"/>
              <w:rPr>
                <w:color w:val="000000"/>
                <w:sz w:val="22"/>
                <w:szCs w:val="22"/>
              </w:rPr>
            </w:pPr>
            <w:r w:rsidRPr="00942430">
              <w:rPr>
                <w:color w:val="000000"/>
                <w:sz w:val="22"/>
                <w:szCs w:val="22"/>
              </w:rPr>
              <w:t>Должностное лицо, вынесшее решение о продлении срока исполнения предписания:</w:t>
            </w:r>
          </w:p>
          <w:p w:rsidR="00942430" w:rsidRPr="00942430" w:rsidRDefault="00942430" w:rsidP="00942430">
            <w:pPr>
              <w:spacing w:line="240" w:lineRule="atLeast"/>
              <w:jc w:val="both"/>
              <w:rPr>
                <w:color w:val="000000"/>
                <w:sz w:val="22"/>
                <w:szCs w:val="22"/>
              </w:rPr>
            </w:pPr>
            <w:r w:rsidRPr="00942430">
              <w:rPr>
                <w:color w:val="000000"/>
                <w:sz w:val="22"/>
                <w:szCs w:val="22"/>
              </w:rPr>
              <w:t>__________________________     ____________     ____________________________</w:t>
            </w:r>
          </w:p>
          <w:p w:rsidR="00942430" w:rsidRPr="00942430" w:rsidRDefault="00942430" w:rsidP="00942430">
            <w:pPr>
              <w:spacing w:line="240" w:lineRule="atLeast"/>
              <w:jc w:val="both"/>
              <w:rPr>
                <w:color w:val="000000"/>
                <w:sz w:val="22"/>
                <w:szCs w:val="22"/>
              </w:rPr>
            </w:pPr>
            <w:r w:rsidRPr="00942430">
              <w:rPr>
                <w:color w:val="000000"/>
                <w:sz w:val="22"/>
                <w:szCs w:val="22"/>
              </w:rPr>
              <w:t xml:space="preserve">                        (</w:t>
            </w:r>
            <w:proofErr w:type="gramStart"/>
            <w:r w:rsidRPr="00942430">
              <w:rPr>
                <w:color w:val="000000"/>
                <w:sz w:val="22"/>
                <w:szCs w:val="22"/>
              </w:rPr>
              <w:t xml:space="preserve">должность)   </w:t>
            </w:r>
            <w:proofErr w:type="gramEnd"/>
            <w:r w:rsidRPr="00942430">
              <w:rPr>
                <w:color w:val="000000"/>
                <w:sz w:val="22"/>
                <w:szCs w:val="22"/>
              </w:rPr>
              <w:t xml:space="preserve">                                  (подпись)                           (расшифровка подписи)</w:t>
            </w:r>
          </w:p>
          <w:p w:rsidR="00942430" w:rsidRPr="00942430" w:rsidRDefault="00942430" w:rsidP="00942430">
            <w:pPr>
              <w:spacing w:line="240" w:lineRule="atLeast"/>
              <w:jc w:val="both"/>
              <w:rPr>
                <w:color w:val="000000"/>
                <w:sz w:val="22"/>
                <w:szCs w:val="22"/>
              </w:rPr>
            </w:pPr>
            <w:r w:rsidRPr="00942430">
              <w:rPr>
                <w:color w:val="000000"/>
                <w:sz w:val="22"/>
                <w:szCs w:val="22"/>
              </w:rPr>
              <w:t>_______________________________________________________________________</w:t>
            </w:r>
          </w:p>
          <w:p w:rsidR="00942430" w:rsidRPr="00942430" w:rsidRDefault="00942430" w:rsidP="00942430">
            <w:pPr>
              <w:spacing w:line="240" w:lineRule="atLeast"/>
              <w:jc w:val="center"/>
              <w:rPr>
                <w:i/>
                <w:color w:val="000000"/>
                <w:sz w:val="22"/>
                <w:szCs w:val="22"/>
              </w:rPr>
            </w:pPr>
            <w:r w:rsidRPr="00942430">
              <w:rPr>
                <w:i/>
                <w:color w:val="000000"/>
                <w:sz w:val="22"/>
                <w:szCs w:val="22"/>
              </w:rPr>
              <w:t>(отметка о вручении решения о продлении срока исполнения предписания)</w:t>
            </w:r>
          </w:p>
          <w:p w:rsidR="00942430" w:rsidRPr="00942430" w:rsidRDefault="00942430" w:rsidP="00942430">
            <w:pPr>
              <w:tabs>
                <w:tab w:val="left" w:pos="200"/>
              </w:tabs>
              <w:spacing w:line="240" w:lineRule="atLeast"/>
              <w:ind w:left="4536"/>
              <w:jc w:val="center"/>
              <w:outlineLvl w:val="0"/>
              <w:rPr>
                <w:color w:val="000000"/>
                <w:sz w:val="22"/>
                <w:szCs w:val="22"/>
              </w:rPr>
            </w:pPr>
          </w:p>
          <w:p w:rsidR="00942430" w:rsidRPr="00942430" w:rsidRDefault="00942430" w:rsidP="00942430">
            <w:pPr>
              <w:tabs>
                <w:tab w:val="left" w:pos="200"/>
              </w:tabs>
              <w:spacing w:line="240" w:lineRule="atLeast"/>
              <w:ind w:left="4536"/>
              <w:jc w:val="center"/>
              <w:outlineLvl w:val="0"/>
              <w:rPr>
                <w:color w:val="000000"/>
                <w:sz w:val="22"/>
                <w:szCs w:val="22"/>
              </w:rPr>
            </w:pPr>
          </w:p>
          <w:p w:rsidR="00942430" w:rsidRPr="00942430" w:rsidRDefault="00942430" w:rsidP="00942430">
            <w:pPr>
              <w:tabs>
                <w:tab w:val="left" w:pos="200"/>
              </w:tabs>
              <w:spacing w:line="240" w:lineRule="atLeast"/>
              <w:ind w:left="4536"/>
              <w:jc w:val="right"/>
              <w:outlineLvl w:val="0"/>
              <w:rPr>
                <w:color w:val="000000"/>
                <w:sz w:val="22"/>
                <w:szCs w:val="22"/>
              </w:rPr>
            </w:pPr>
            <w:r w:rsidRPr="00942430">
              <w:rPr>
                <w:color w:val="000000"/>
                <w:sz w:val="22"/>
                <w:szCs w:val="22"/>
              </w:rPr>
              <w:t>Приложение № 11</w:t>
            </w:r>
          </w:p>
          <w:p w:rsidR="00942430" w:rsidRPr="00942430" w:rsidRDefault="00942430" w:rsidP="00942430">
            <w:pPr>
              <w:ind w:left="4536"/>
              <w:jc w:val="right"/>
              <w:rPr>
                <w:color w:val="000000"/>
                <w:sz w:val="22"/>
                <w:szCs w:val="22"/>
              </w:rPr>
            </w:pPr>
            <w:r w:rsidRPr="00942430">
              <w:rPr>
                <w:color w:val="000000"/>
                <w:sz w:val="22"/>
                <w:szCs w:val="22"/>
              </w:rPr>
              <w:t xml:space="preserve">к </w:t>
            </w:r>
            <w:proofErr w:type="spellStart"/>
            <w:r w:rsidRPr="00942430">
              <w:rPr>
                <w:color w:val="000000"/>
                <w:sz w:val="22"/>
                <w:szCs w:val="22"/>
              </w:rPr>
              <w:t>к</w:t>
            </w:r>
            <w:proofErr w:type="spellEnd"/>
            <w:r w:rsidRPr="00942430">
              <w:rPr>
                <w:color w:val="000000"/>
                <w:sz w:val="22"/>
                <w:szCs w:val="22"/>
              </w:rPr>
              <w:t xml:space="preserve">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jc w:val="center"/>
              <w:rPr>
                <w:rFonts w:ascii="Times New Roman CYR" w:hAnsi="Times New Roman CYR"/>
                <w:b/>
                <w:color w:val="000000"/>
                <w:sz w:val="22"/>
                <w:szCs w:val="22"/>
              </w:rPr>
            </w:pPr>
            <w:r w:rsidRPr="00942430">
              <w:rPr>
                <w:rFonts w:ascii="Times New Roman CYR" w:hAnsi="Times New Roman CYR"/>
                <w:b/>
                <w:color w:val="000000"/>
                <w:sz w:val="22"/>
                <w:szCs w:val="22"/>
              </w:rPr>
              <w:t>Администрация Короцкого сельского поселения</w:t>
            </w:r>
          </w:p>
          <w:p w:rsidR="00942430" w:rsidRPr="00942430" w:rsidRDefault="00942430" w:rsidP="00942430">
            <w:pPr>
              <w:widowControl w:val="0"/>
              <w:spacing w:before="120" w:line="240" w:lineRule="exact"/>
              <w:jc w:val="center"/>
              <w:outlineLvl w:val="0"/>
              <w:rPr>
                <w:color w:val="000000"/>
                <w:sz w:val="22"/>
                <w:szCs w:val="22"/>
              </w:rPr>
            </w:pPr>
          </w:p>
          <w:p w:rsidR="00942430" w:rsidRPr="00942430" w:rsidRDefault="00942430" w:rsidP="00942430">
            <w:pPr>
              <w:spacing w:line="240" w:lineRule="exact"/>
              <w:jc w:val="center"/>
              <w:rPr>
                <w:b/>
                <w:color w:val="000000"/>
                <w:sz w:val="22"/>
                <w:szCs w:val="22"/>
              </w:rPr>
            </w:pPr>
            <w:r w:rsidRPr="00942430">
              <w:rPr>
                <w:b/>
                <w:color w:val="000000"/>
                <w:sz w:val="22"/>
                <w:szCs w:val="22"/>
              </w:rPr>
              <w:t xml:space="preserve">Форма решения о снятии с контроля выданного предписания </w:t>
            </w:r>
            <w:r w:rsidRPr="00942430">
              <w:rPr>
                <w:b/>
                <w:color w:val="000000"/>
                <w:sz w:val="22"/>
                <w:szCs w:val="22"/>
              </w:rPr>
              <w:br/>
              <w:t xml:space="preserve">об устранении выявленных нарушений </w:t>
            </w:r>
          </w:p>
          <w:p w:rsidR="00942430" w:rsidRPr="00942430" w:rsidRDefault="00942430" w:rsidP="00942430">
            <w:pPr>
              <w:jc w:val="center"/>
              <w:rPr>
                <w:b/>
                <w:color w:val="000000"/>
                <w:sz w:val="22"/>
                <w:szCs w:val="22"/>
              </w:rPr>
            </w:pPr>
          </w:p>
          <w:p w:rsidR="00942430" w:rsidRPr="00942430" w:rsidRDefault="00942430" w:rsidP="00942430">
            <w:pPr>
              <w:jc w:val="center"/>
              <w:rPr>
                <w:color w:val="000000"/>
                <w:sz w:val="22"/>
                <w:szCs w:val="22"/>
              </w:rPr>
            </w:pPr>
            <w:r w:rsidRPr="00942430">
              <w:rPr>
                <w:color w:val="000000"/>
                <w:sz w:val="22"/>
                <w:szCs w:val="22"/>
              </w:rPr>
              <w:t>_______________________________________________________________________</w:t>
            </w:r>
          </w:p>
          <w:p w:rsidR="00942430" w:rsidRPr="00942430" w:rsidRDefault="00942430" w:rsidP="00942430">
            <w:pPr>
              <w:jc w:val="center"/>
              <w:rPr>
                <w:i/>
                <w:color w:val="000000"/>
                <w:sz w:val="22"/>
                <w:szCs w:val="22"/>
              </w:rPr>
            </w:pPr>
            <w:r w:rsidRPr="00942430">
              <w:rPr>
                <w:i/>
                <w:color w:val="000000"/>
                <w:sz w:val="22"/>
                <w:szCs w:val="22"/>
              </w:rPr>
              <w:t>(наименование органа муниципального контроля в сфере благоустройства)</w:t>
            </w:r>
          </w:p>
          <w:p w:rsidR="00942430" w:rsidRPr="00942430" w:rsidRDefault="00942430" w:rsidP="00942430">
            <w:pPr>
              <w:jc w:val="center"/>
              <w:rPr>
                <w:color w:val="000000"/>
                <w:sz w:val="22"/>
                <w:szCs w:val="22"/>
              </w:rPr>
            </w:pPr>
          </w:p>
          <w:p w:rsidR="00942430" w:rsidRPr="00942430" w:rsidRDefault="00942430" w:rsidP="00942430">
            <w:pPr>
              <w:spacing w:after="120"/>
              <w:jc w:val="center"/>
              <w:rPr>
                <w:b/>
                <w:color w:val="000000"/>
                <w:sz w:val="22"/>
                <w:szCs w:val="22"/>
              </w:rPr>
            </w:pPr>
            <w:r w:rsidRPr="00942430">
              <w:rPr>
                <w:b/>
                <w:color w:val="000000"/>
                <w:sz w:val="22"/>
                <w:szCs w:val="22"/>
              </w:rPr>
              <w:t>РЕШЕНИЕ</w:t>
            </w:r>
          </w:p>
          <w:p w:rsidR="00942430" w:rsidRPr="00942430" w:rsidRDefault="00942430" w:rsidP="00942430">
            <w:pPr>
              <w:spacing w:line="240" w:lineRule="atLeast"/>
              <w:jc w:val="center"/>
              <w:rPr>
                <w:color w:val="000000"/>
                <w:sz w:val="22"/>
                <w:szCs w:val="22"/>
              </w:rPr>
            </w:pPr>
            <w:r w:rsidRPr="00942430">
              <w:rPr>
                <w:color w:val="000000"/>
                <w:sz w:val="22"/>
                <w:szCs w:val="22"/>
              </w:rPr>
              <w:t xml:space="preserve">о снятии с контроля выданного предписания об устранении выявленных нарушений </w:t>
            </w:r>
          </w:p>
          <w:p w:rsidR="00942430" w:rsidRPr="00942430" w:rsidRDefault="00942430" w:rsidP="00942430">
            <w:pPr>
              <w:jc w:val="center"/>
              <w:rPr>
                <w:color w:val="000000"/>
                <w:sz w:val="22"/>
                <w:szCs w:val="22"/>
              </w:rPr>
            </w:pPr>
          </w:p>
          <w:p w:rsidR="00942430" w:rsidRPr="00942430" w:rsidRDefault="00942430" w:rsidP="00942430">
            <w:pPr>
              <w:spacing w:after="200" w:line="276" w:lineRule="auto"/>
              <w:jc w:val="center"/>
              <w:rPr>
                <w:color w:val="000000"/>
                <w:sz w:val="22"/>
                <w:szCs w:val="22"/>
              </w:rPr>
            </w:pPr>
            <w:r w:rsidRPr="00942430">
              <w:rPr>
                <w:color w:val="000000"/>
                <w:sz w:val="22"/>
                <w:szCs w:val="22"/>
              </w:rPr>
              <w:t>от «_____» ___________ 20___г. № _____</w:t>
            </w:r>
          </w:p>
          <w:p w:rsidR="00942430" w:rsidRPr="00942430" w:rsidRDefault="00942430" w:rsidP="00942430">
            <w:pPr>
              <w:ind w:firstLine="709"/>
              <w:rPr>
                <w:color w:val="000000"/>
                <w:sz w:val="22"/>
                <w:szCs w:val="22"/>
              </w:rPr>
            </w:pPr>
            <w:r w:rsidRPr="00942430">
              <w:rPr>
                <w:color w:val="000000"/>
                <w:sz w:val="22"/>
                <w:szCs w:val="22"/>
              </w:rPr>
              <w:t>__________________________________________________________________________</w:t>
            </w:r>
          </w:p>
          <w:p w:rsidR="00942430" w:rsidRPr="00942430" w:rsidRDefault="00942430" w:rsidP="00942430">
            <w:pPr>
              <w:spacing w:line="360" w:lineRule="auto"/>
              <w:jc w:val="center"/>
              <w:rPr>
                <w:i/>
                <w:color w:val="000000"/>
                <w:sz w:val="22"/>
                <w:szCs w:val="22"/>
              </w:rPr>
            </w:pPr>
            <w:r w:rsidRPr="00942430">
              <w:rPr>
                <w:i/>
                <w:color w:val="000000"/>
                <w:sz w:val="22"/>
                <w:szCs w:val="22"/>
              </w:rPr>
              <w:t xml:space="preserve">            (ФИО, должность должностного лица органа муниципального контроля)</w:t>
            </w:r>
          </w:p>
          <w:p w:rsidR="00942430" w:rsidRPr="00942430" w:rsidRDefault="00942430" w:rsidP="00942430">
            <w:pPr>
              <w:contextualSpacing/>
              <w:rPr>
                <w:color w:val="000000"/>
                <w:sz w:val="22"/>
                <w:szCs w:val="22"/>
              </w:rPr>
            </w:pPr>
            <w:r w:rsidRPr="00942430">
              <w:rPr>
                <w:color w:val="000000"/>
                <w:sz w:val="22"/>
                <w:szCs w:val="22"/>
              </w:rPr>
              <w:t>в рамках муниципального контроля ________________________________________</w:t>
            </w:r>
          </w:p>
          <w:p w:rsidR="00942430" w:rsidRPr="00942430" w:rsidRDefault="00942430" w:rsidP="00942430">
            <w:pPr>
              <w:spacing w:line="360" w:lineRule="auto"/>
              <w:jc w:val="both"/>
              <w:rPr>
                <w:i/>
                <w:color w:val="000000"/>
                <w:sz w:val="22"/>
                <w:szCs w:val="22"/>
              </w:rPr>
            </w:pPr>
            <w:r w:rsidRPr="00942430">
              <w:rPr>
                <w:color w:val="000000"/>
                <w:sz w:val="22"/>
                <w:szCs w:val="22"/>
              </w:rPr>
              <w:t xml:space="preserve">                                                                                </w:t>
            </w:r>
            <w:r w:rsidRPr="00942430">
              <w:rPr>
                <w:i/>
                <w:color w:val="000000"/>
                <w:sz w:val="22"/>
                <w:szCs w:val="22"/>
              </w:rPr>
              <w:t xml:space="preserve">(указывается вид муниципального контроля)                             </w:t>
            </w:r>
          </w:p>
          <w:p w:rsidR="00942430" w:rsidRPr="00942430" w:rsidRDefault="00942430" w:rsidP="00942430">
            <w:pPr>
              <w:jc w:val="both"/>
              <w:rPr>
                <w:color w:val="000000"/>
                <w:sz w:val="22"/>
                <w:szCs w:val="22"/>
              </w:rPr>
            </w:pPr>
            <w:r w:rsidRPr="00942430">
              <w:rPr>
                <w:color w:val="000000"/>
                <w:sz w:val="22"/>
                <w:szCs w:val="22"/>
              </w:rPr>
              <w:t xml:space="preserve">по исполнению предписания об устранении выявленных нарушений от «__» ___20__г.  №_ ,  </w:t>
            </w:r>
          </w:p>
          <w:p w:rsidR="00942430" w:rsidRPr="00942430" w:rsidRDefault="00942430" w:rsidP="00942430">
            <w:pPr>
              <w:jc w:val="both"/>
              <w:rPr>
                <w:color w:val="000000"/>
                <w:sz w:val="22"/>
                <w:szCs w:val="22"/>
              </w:rPr>
            </w:pPr>
            <w:r w:rsidRPr="00942430">
              <w:rPr>
                <w:color w:val="000000"/>
                <w:sz w:val="22"/>
                <w:szCs w:val="22"/>
              </w:rPr>
              <w:t>выданного     ___________________________________________________________________</w:t>
            </w:r>
          </w:p>
          <w:p w:rsidR="00942430" w:rsidRPr="00942430" w:rsidRDefault="00942430" w:rsidP="00942430">
            <w:pPr>
              <w:spacing w:line="360" w:lineRule="auto"/>
              <w:jc w:val="both"/>
              <w:rPr>
                <w:color w:val="000000"/>
                <w:sz w:val="22"/>
                <w:szCs w:val="22"/>
              </w:rPr>
            </w:pPr>
            <w:r w:rsidRPr="00942430">
              <w:rPr>
                <w:color w:val="000000"/>
                <w:sz w:val="22"/>
                <w:szCs w:val="22"/>
              </w:rPr>
              <w:t xml:space="preserve">                                             (</w:t>
            </w:r>
            <w:r w:rsidRPr="00942430">
              <w:rPr>
                <w:i/>
                <w:color w:val="000000"/>
                <w:sz w:val="22"/>
                <w:szCs w:val="22"/>
              </w:rPr>
              <w:t>наименование организации /ФИО контролируемого лица)</w:t>
            </w:r>
            <w:r w:rsidRPr="00942430">
              <w:rPr>
                <w:color w:val="000000"/>
                <w:sz w:val="22"/>
                <w:szCs w:val="22"/>
              </w:rPr>
              <w:t xml:space="preserve">                                             </w:t>
            </w:r>
          </w:p>
          <w:p w:rsidR="00942430" w:rsidRPr="00942430" w:rsidRDefault="00942430" w:rsidP="00942430">
            <w:pPr>
              <w:jc w:val="both"/>
              <w:rPr>
                <w:color w:val="000000"/>
                <w:sz w:val="22"/>
                <w:szCs w:val="22"/>
              </w:rPr>
            </w:pPr>
            <w:r w:rsidRPr="00942430">
              <w:rPr>
                <w:color w:val="000000"/>
                <w:sz w:val="22"/>
                <w:szCs w:val="22"/>
              </w:rPr>
              <w:t>установил(а): ___________________________________________________________</w:t>
            </w:r>
          </w:p>
          <w:p w:rsidR="00942430" w:rsidRPr="00942430" w:rsidRDefault="00942430" w:rsidP="00942430">
            <w:pPr>
              <w:spacing w:line="360" w:lineRule="auto"/>
              <w:jc w:val="both"/>
              <w:rPr>
                <w:i/>
                <w:color w:val="000000"/>
                <w:sz w:val="22"/>
                <w:szCs w:val="22"/>
              </w:rPr>
            </w:pPr>
            <w:r w:rsidRPr="00942430">
              <w:rPr>
                <w:i/>
                <w:color w:val="000000"/>
                <w:sz w:val="22"/>
                <w:szCs w:val="22"/>
              </w:rPr>
              <w:t xml:space="preserve">      (излагаются обстоятельства, позволяющие снять с контроля выданное предписание об устранении выявленных нарушений)</w:t>
            </w:r>
          </w:p>
          <w:p w:rsidR="00942430" w:rsidRPr="00942430" w:rsidRDefault="00942430" w:rsidP="00942430">
            <w:pPr>
              <w:ind w:firstLine="709"/>
              <w:jc w:val="both"/>
              <w:rPr>
                <w:color w:val="000000"/>
                <w:sz w:val="22"/>
                <w:szCs w:val="22"/>
              </w:rPr>
            </w:pPr>
            <w:r w:rsidRPr="00942430">
              <w:rPr>
                <w:color w:val="000000"/>
                <w:sz w:val="22"/>
                <w:szCs w:val="22"/>
              </w:rPr>
              <w:t xml:space="preserve">В соответствии со статьей 94 Федерального закона от 31.07.2020 № 248-ФЗ </w:t>
            </w:r>
            <w:r w:rsidRPr="00942430">
              <w:rPr>
                <w:color w:val="000000"/>
                <w:sz w:val="22"/>
                <w:szCs w:val="22"/>
              </w:rPr>
              <w:br/>
              <w:t>«О государственном контроле (надзоре) и муниципальном контроле в Российской Федерации», на основании вышеизложенного, принято решение: ______________________</w:t>
            </w:r>
          </w:p>
          <w:p w:rsidR="00942430" w:rsidRPr="00942430" w:rsidRDefault="00942430" w:rsidP="00942430">
            <w:pPr>
              <w:spacing w:line="360" w:lineRule="auto"/>
              <w:jc w:val="center"/>
              <w:rPr>
                <w:i/>
                <w:color w:val="000000"/>
                <w:sz w:val="22"/>
                <w:szCs w:val="22"/>
              </w:rPr>
            </w:pPr>
            <w:r w:rsidRPr="00942430">
              <w:rPr>
                <w:color w:val="000000"/>
                <w:sz w:val="22"/>
                <w:szCs w:val="22"/>
              </w:rPr>
              <w:t xml:space="preserve">                                                                                                    </w:t>
            </w:r>
            <w:r w:rsidRPr="00942430">
              <w:rPr>
                <w:i/>
                <w:color w:val="000000"/>
                <w:sz w:val="22"/>
                <w:szCs w:val="22"/>
              </w:rPr>
              <w:t>(суть принятого решения)</w:t>
            </w:r>
          </w:p>
          <w:p w:rsidR="00942430" w:rsidRPr="00942430" w:rsidRDefault="00942430" w:rsidP="00942430">
            <w:pPr>
              <w:spacing w:line="360" w:lineRule="auto"/>
              <w:ind w:firstLine="709"/>
              <w:jc w:val="both"/>
              <w:rPr>
                <w:color w:val="000000"/>
                <w:sz w:val="22"/>
                <w:szCs w:val="22"/>
              </w:rPr>
            </w:pPr>
            <w:r w:rsidRPr="00942430">
              <w:rPr>
                <w:color w:val="000000"/>
                <w:sz w:val="22"/>
                <w:szCs w:val="22"/>
              </w:rPr>
              <w:t>Должностное лицо, вынесшее решение о снятии с контроля выданного предписания об устранении выявленных нарушений:</w:t>
            </w:r>
          </w:p>
          <w:p w:rsidR="00942430" w:rsidRPr="00942430" w:rsidRDefault="00942430" w:rsidP="00942430">
            <w:pPr>
              <w:jc w:val="both"/>
              <w:rPr>
                <w:color w:val="000000"/>
                <w:sz w:val="22"/>
                <w:szCs w:val="22"/>
              </w:rPr>
            </w:pPr>
            <w:r w:rsidRPr="00942430">
              <w:rPr>
                <w:color w:val="000000"/>
                <w:sz w:val="22"/>
                <w:szCs w:val="22"/>
              </w:rPr>
              <w:t>_______________________________    ______________    ______________________</w:t>
            </w:r>
          </w:p>
          <w:p w:rsidR="00942430" w:rsidRPr="00942430" w:rsidRDefault="00942430" w:rsidP="00942430">
            <w:pPr>
              <w:spacing w:after="200" w:line="276" w:lineRule="auto"/>
              <w:jc w:val="both"/>
              <w:rPr>
                <w:i/>
                <w:color w:val="000000"/>
                <w:sz w:val="22"/>
                <w:szCs w:val="22"/>
              </w:rPr>
            </w:pPr>
            <w:r w:rsidRPr="00942430">
              <w:rPr>
                <w:i/>
                <w:color w:val="000000"/>
                <w:sz w:val="22"/>
                <w:szCs w:val="22"/>
              </w:rPr>
              <w:t xml:space="preserve">     (</w:t>
            </w:r>
            <w:proofErr w:type="gramStart"/>
            <w:r w:rsidRPr="00942430">
              <w:rPr>
                <w:i/>
                <w:color w:val="000000"/>
                <w:sz w:val="22"/>
                <w:szCs w:val="22"/>
              </w:rPr>
              <w:t xml:space="preserve">должность)   </w:t>
            </w:r>
            <w:proofErr w:type="gramEnd"/>
            <w:r w:rsidRPr="00942430">
              <w:rPr>
                <w:i/>
                <w:color w:val="000000"/>
                <w:sz w:val="22"/>
                <w:szCs w:val="22"/>
              </w:rPr>
              <w:t xml:space="preserve">                                            (подпись)                        (расшифровка подписи)</w:t>
            </w: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12</w:t>
            </w:r>
          </w:p>
          <w:p w:rsidR="00942430" w:rsidRPr="00942430" w:rsidRDefault="00942430" w:rsidP="00942430">
            <w:pPr>
              <w:ind w:left="4536"/>
              <w:jc w:val="right"/>
              <w:rPr>
                <w:color w:val="000000"/>
                <w:sz w:val="22"/>
                <w:szCs w:val="22"/>
              </w:rPr>
            </w:pPr>
            <w:r w:rsidRPr="00942430">
              <w:rPr>
                <w:color w:val="000000"/>
                <w:sz w:val="22"/>
                <w:szCs w:val="22"/>
              </w:rPr>
              <w:t xml:space="preserve"> 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11.12.2024 г. № 189</w:t>
            </w: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jc w:val="center"/>
              <w:rPr>
                <w:b/>
                <w:color w:val="000000"/>
                <w:sz w:val="22"/>
                <w:szCs w:val="22"/>
              </w:rPr>
            </w:pPr>
            <w:r w:rsidRPr="00942430">
              <w:rPr>
                <w:b/>
                <w:color w:val="000000"/>
                <w:sz w:val="22"/>
                <w:szCs w:val="22"/>
              </w:rPr>
              <w:t>Форма решения о проведении профилактического визита</w:t>
            </w:r>
          </w:p>
          <w:p w:rsidR="00942430" w:rsidRPr="00942430" w:rsidRDefault="00942430" w:rsidP="00942430">
            <w:pPr>
              <w:jc w:val="center"/>
              <w:rPr>
                <w:b/>
                <w:color w:val="000000"/>
                <w:sz w:val="22"/>
                <w:szCs w:val="22"/>
              </w:rPr>
            </w:pPr>
          </w:p>
          <w:p w:rsidR="00942430" w:rsidRPr="00942430" w:rsidRDefault="00942430" w:rsidP="00942430">
            <w:pPr>
              <w:jc w:val="center"/>
              <w:rPr>
                <w:i/>
                <w:color w:val="000000"/>
                <w:sz w:val="22"/>
                <w:szCs w:val="22"/>
              </w:rPr>
            </w:pPr>
            <w:r w:rsidRPr="00942430">
              <w:rPr>
                <w:color w:val="000000"/>
                <w:sz w:val="22"/>
                <w:szCs w:val="22"/>
              </w:rPr>
              <w:t>Администрация Короцкого сельского поселения</w:t>
            </w:r>
          </w:p>
          <w:p w:rsidR="00942430" w:rsidRPr="00942430" w:rsidRDefault="00942430" w:rsidP="00942430">
            <w:pPr>
              <w:spacing w:after="200"/>
              <w:jc w:val="both"/>
              <w:rPr>
                <w:color w:val="000000"/>
                <w:sz w:val="22"/>
                <w:szCs w:val="22"/>
              </w:rPr>
            </w:pPr>
          </w:p>
          <w:p w:rsidR="00942430" w:rsidRPr="00942430" w:rsidRDefault="00942430" w:rsidP="00942430">
            <w:pPr>
              <w:spacing w:after="120"/>
              <w:jc w:val="center"/>
              <w:rPr>
                <w:b/>
                <w:color w:val="000000"/>
                <w:sz w:val="22"/>
                <w:szCs w:val="22"/>
              </w:rPr>
            </w:pPr>
            <w:r w:rsidRPr="00942430">
              <w:rPr>
                <w:b/>
                <w:color w:val="000000"/>
                <w:sz w:val="22"/>
                <w:szCs w:val="22"/>
              </w:rPr>
              <w:t>РЕШЕНИЕ</w:t>
            </w:r>
          </w:p>
          <w:p w:rsidR="00942430" w:rsidRPr="00942430" w:rsidRDefault="00942430" w:rsidP="00942430">
            <w:pPr>
              <w:jc w:val="center"/>
              <w:rPr>
                <w:color w:val="000000"/>
                <w:sz w:val="22"/>
                <w:szCs w:val="22"/>
              </w:rPr>
            </w:pPr>
            <w:r w:rsidRPr="00942430">
              <w:rPr>
                <w:color w:val="000000"/>
                <w:sz w:val="22"/>
                <w:szCs w:val="22"/>
              </w:rPr>
              <w:t>о проведении профилактического визита</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от «____» ___________ 20___ г. № _____</w:t>
            </w:r>
          </w:p>
          <w:p w:rsidR="00942430" w:rsidRPr="00942430" w:rsidRDefault="00942430" w:rsidP="00942430">
            <w:pPr>
              <w:ind w:firstLine="709"/>
              <w:jc w:val="both"/>
              <w:rPr>
                <w:color w:val="000000"/>
                <w:sz w:val="22"/>
                <w:szCs w:val="22"/>
              </w:rPr>
            </w:pPr>
          </w:p>
          <w:p w:rsidR="00942430" w:rsidRPr="00942430" w:rsidRDefault="00942430" w:rsidP="00942430">
            <w:pPr>
              <w:ind w:firstLine="709"/>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             1. Решение принято______________________________________________________</w:t>
            </w:r>
          </w:p>
          <w:p w:rsidR="00942430" w:rsidRPr="00942430" w:rsidRDefault="00942430" w:rsidP="00942430">
            <w:pPr>
              <w:jc w:val="both"/>
              <w:rPr>
                <w:i/>
                <w:color w:val="000000"/>
                <w:sz w:val="22"/>
                <w:szCs w:val="22"/>
              </w:rPr>
            </w:pPr>
            <w:r w:rsidRPr="00942430">
              <w:rPr>
                <w:i/>
                <w:color w:val="000000"/>
                <w:sz w:val="22"/>
                <w:szCs w:val="22"/>
              </w:rPr>
              <w:t>(должность, фамилия, имя, отчество (при наличии) руководителя, заместителя руководителя органа муниципального контроля, иного должностного лица, принявшего решение о проведении профилактического визита)</w:t>
            </w:r>
          </w:p>
          <w:p w:rsidR="00942430" w:rsidRPr="00942430" w:rsidRDefault="00942430" w:rsidP="00942430">
            <w:pPr>
              <w:jc w:val="both"/>
              <w:rPr>
                <w:color w:val="000000"/>
                <w:sz w:val="22"/>
                <w:szCs w:val="22"/>
              </w:rPr>
            </w:pPr>
            <w:r w:rsidRPr="00942430">
              <w:rPr>
                <w:color w:val="000000"/>
                <w:sz w:val="22"/>
                <w:szCs w:val="22"/>
              </w:rPr>
              <w:t xml:space="preserve">              о проведении в отношении: ________________________________________________</w:t>
            </w:r>
          </w:p>
          <w:p w:rsidR="00942430" w:rsidRPr="00942430" w:rsidRDefault="00942430" w:rsidP="00942430">
            <w:pPr>
              <w:jc w:val="both"/>
              <w:rPr>
                <w:i/>
                <w:color w:val="000000"/>
                <w:sz w:val="22"/>
                <w:szCs w:val="22"/>
              </w:rPr>
            </w:pPr>
            <w:r w:rsidRPr="00942430">
              <w:rPr>
                <w:i/>
                <w:color w:val="000000"/>
                <w:sz w:val="22"/>
                <w:szCs w:val="22"/>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w:t>
            </w:r>
          </w:p>
          <w:p w:rsidR="00942430" w:rsidRPr="00942430" w:rsidRDefault="00942430" w:rsidP="00942430">
            <w:pPr>
              <w:jc w:val="both"/>
              <w:rPr>
                <w:color w:val="000000"/>
                <w:sz w:val="22"/>
                <w:szCs w:val="22"/>
              </w:rPr>
            </w:pPr>
            <w:r w:rsidRPr="00942430">
              <w:rPr>
                <w:color w:val="000000"/>
                <w:sz w:val="22"/>
                <w:szCs w:val="22"/>
              </w:rPr>
              <w:t xml:space="preserve">              профилактического визита по адресу: ______________________________________</w:t>
            </w:r>
          </w:p>
          <w:p w:rsidR="00942430" w:rsidRPr="00942430" w:rsidRDefault="00942430" w:rsidP="00942430">
            <w:pPr>
              <w:jc w:val="both"/>
              <w:rPr>
                <w:i/>
                <w:color w:val="000000"/>
                <w:sz w:val="22"/>
                <w:szCs w:val="22"/>
              </w:rPr>
            </w:pPr>
            <w:r w:rsidRPr="00942430">
              <w:rPr>
                <w:i/>
                <w:color w:val="000000"/>
                <w:sz w:val="22"/>
                <w:szCs w:val="22"/>
              </w:rPr>
              <w:t>(указывается адрес (местоположение) места проведения профилактического визита; при проведении профилактического визита по месту осуществления деятельности контролируемого лица - адреса (местоположение) места осуществления контролируемым лицом (контролируемыми лицами) деятельности)</w:t>
            </w:r>
          </w:p>
          <w:p w:rsidR="00942430" w:rsidRPr="00942430" w:rsidRDefault="00942430" w:rsidP="00942430">
            <w:pPr>
              <w:jc w:val="both"/>
              <w:rPr>
                <w:color w:val="000000"/>
                <w:sz w:val="22"/>
                <w:szCs w:val="22"/>
              </w:rPr>
            </w:pPr>
            <w:r w:rsidRPr="00942430">
              <w:rPr>
                <w:color w:val="000000"/>
                <w:sz w:val="22"/>
                <w:szCs w:val="22"/>
              </w:rPr>
              <w:t xml:space="preserve">             путем использования видео-конференц-связи: да/нет.</w:t>
            </w:r>
          </w:p>
          <w:p w:rsidR="00942430" w:rsidRPr="00942430" w:rsidRDefault="00942430" w:rsidP="00942430">
            <w:pPr>
              <w:jc w:val="both"/>
              <w:rPr>
                <w:color w:val="000000"/>
                <w:sz w:val="22"/>
                <w:szCs w:val="22"/>
              </w:rPr>
            </w:pPr>
            <w:r w:rsidRPr="00942430">
              <w:rPr>
                <w:color w:val="000000"/>
                <w:sz w:val="22"/>
                <w:szCs w:val="22"/>
              </w:rPr>
              <w:t xml:space="preserve">            2. Профилактический визит провести:</w:t>
            </w:r>
          </w:p>
          <w:p w:rsidR="00942430" w:rsidRPr="00942430" w:rsidRDefault="00942430" w:rsidP="00942430">
            <w:pPr>
              <w:jc w:val="both"/>
              <w:rPr>
                <w:color w:val="000000"/>
                <w:sz w:val="22"/>
                <w:szCs w:val="22"/>
              </w:rPr>
            </w:pPr>
            <w:r w:rsidRPr="00942430">
              <w:rPr>
                <w:color w:val="000000"/>
                <w:sz w:val="22"/>
                <w:szCs w:val="22"/>
              </w:rPr>
              <w:t>«__» ____________ г.  с «_</w:t>
            </w:r>
            <w:proofErr w:type="gramStart"/>
            <w:r w:rsidRPr="00942430">
              <w:rPr>
                <w:color w:val="000000"/>
                <w:sz w:val="22"/>
                <w:szCs w:val="22"/>
              </w:rPr>
              <w:t>_»час</w:t>
            </w:r>
            <w:proofErr w:type="gramEnd"/>
            <w:r w:rsidRPr="00942430">
              <w:rPr>
                <w:color w:val="000000"/>
                <w:sz w:val="22"/>
                <w:szCs w:val="22"/>
              </w:rPr>
              <w:t>. «_</w:t>
            </w:r>
            <w:proofErr w:type="gramStart"/>
            <w:r w:rsidRPr="00942430">
              <w:rPr>
                <w:color w:val="000000"/>
                <w:sz w:val="22"/>
                <w:szCs w:val="22"/>
              </w:rPr>
              <w:t>_»мин.</w:t>
            </w:r>
            <w:proofErr w:type="gramEnd"/>
            <w:r w:rsidRPr="00942430">
              <w:rPr>
                <w:color w:val="000000"/>
                <w:sz w:val="22"/>
                <w:szCs w:val="22"/>
              </w:rPr>
              <w:t xml:space="preserve"> по «__»час. «_</w:t>
            </w:r>
            <w:proofErr w:type="gramStart"/>
            <w:r w:rsidRPr="00942430">
              <w:rPr>
                <w:color w:val="000000"/>
                <w:sz w:val="22"/>
                <w:szCs w:val="22"/>
              </w:rPr>
              <w:t>_»мин.</w:t>
            </w:r>
            <w:proofErr w:type="gramEnd"/>
          </w:p>
          <w:p w:rsidR="00942430" w:rsidRPr="00942430" w:rsidRDefault="00942430" w:rsidP="00942430">
            <w:pPr>
              <w:jc w:val="both"/>
              <w:rPr>
                <w:color w:val="000000"/>
                <w:sz w:val="22"/>
                <w:szCs w:val="22"/>
              </w:rPr>
            </w:pPr>
            <w:r w:rsidRPr="00942430">
              <w:rPr>
                <w:color w:val="000000"/>
                <w:sz w:val="22"/>
                <w:szCs w:val="22"/>
              </w:rPr>
              <w:t xml:space="preserve">            3. 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942430" w:rsidRPr="00942430" w:rsidRDefault="00942430" w:rsidP="00942430">
            <w:pPr>
              <w:jc w:val="both"/>
              <w:rPr>
                <w:color w:val="000000"/>
                <w:sz w:val="22"/>
                <w:szCs w:val="22"/>
              </w:rPr>
            </w:pPr>
            <w:r w:rsidRPr="00942430">
              <w:rPr>
                <w:color w:val="000000"/>
                <w:sz w:val="22"/>
                <w:szCs w:val="22"/>
              </w:rPr>
              <w:t xml:space="preserve">            4. Профилактический визит проводится по следующему основанию:</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w:t>
            </w:r>
          </w:p>
          <w:p w:rsidR="00942430" w:rsidRPr="00942430" w:rsidRDefault="00942430" w:rsidP="00942430">
            <w:pPr>
              <w:ind w:firstLine="709"/>
              <w:jc w:val="both"/>
              <w:rPr>
                <w:i/>
                <w:color w:val="000000"/>
                <w:sz w:val="22"/>
                <w:szCs w:val="22"/>
              </w:rPr>
            </w:pPr>
            <w:r w:rsidRPr="00942430">
              <w:rPr>
                <w:i/>
                <w:color w:val="000000"/>
                <w:sz w:val="22"/>
                <w:szCs w:val="22"/>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 риска)</w:t>
            </w:r>
          </w:p>
          <w:p w:rsidR="00942430" w:rsidRPr="00942430" w:rsidRDefault="00942430" w:rsidP="00942430">
            <w:pPr>
              <w:jc w:val="both"/>
              <w:rPr>
                <w:color w:val="000000"/>
                <w:sz w:val="22"/>
                <w:szCs w:val="22"/>
              </w:rPr>
            </w:pPr>
            <w:r w:rsidRPr="00942430">
              <w:rPr>
                <w:color w:val="000000"/>
                <w:sz w:val="22"/>
                <w:szCs w:val="22"/>
              </w:rPr>
              <w:t xml:space="preserve">5. На проведение профилактического визита </w:t>
            </w:r>
            <w:proofErr w:type="gramStart"/>
            <w:r w:rsidRPr="00942430">
              <w:rPr>
                <w:color w:val="000000"/>
                <w:sz w:val="22"/>
                <w:szCs w:val="22"/>
              </w:rPr>
              <w:t>уполномочены:_</w:t>
            </w:r>
            <w:proofErr w:type="gramEnd"/>
            <w:r w:rsidRPr="00942430">
              <w:rPr>
                <w:color w:val="000000"/>
                <w:sz w:val="22"/>
                <w:szCs w:val="22"/>
              </w:rPr>
              <w:t>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ind w:firstLine="709"/>
              <w:jc w:val="both"/>
              <w:rPr>
                <w:color w:val="000000"/>
                <w:sz w:val="22"/>
                <w:szCs w:val="22"/>
              </w:rPr>
            </w:pPr>
          </w:p>
          <w:p w:rsidR="00942430" w:rsidRPr="00942430" w:rsidRDefault="00942430" w:rsidP="00942430">
            <w:pPr>
              <w:ind w:firstLine="709"/>
              <w:jc w:val="both"/>
              <w:rPr>
                <w:i/>
                <w:color w:val="000000"/>
                <w:sz w:val="22"/>
                <w:szCs w:val="22"/>
              </w:rPr>
            </w:pPr>
            <w:r w:rsidRPr="00942430">
              <w:rPr>
                <w:i/>
                <w:color w:val="000000"/>
                <w:sz w:val="22"/>
                <w:szCs w:val="22"/>
              </w:rPr>
              <w:t>(указываются фамилии, имена, отчества (при наличии), должности уполномоченного (уполномоченных) на проведение профилактического визита)</w:t>
            </w:r>
          </w:p>
          <w:p w:rsidR="00942430" w:rsidRPr="00942430" w:rsidRDefault="00942430" w:rsidP="00942430">
            <w:pPr>
              <w:jc w:val="both"/>
              <w:rPr>
                <w:color w:val="000000"/>
                <w:sz w:val="22"/>
                <w:szCs w:val="22"/>
              </w:rPr>
            </w:pPr>
            <w:r w:rsidRPr="00942430">
              <w:rPr>
                <w:color w:val="000000"/>
                <w:sz w:val="22"/>
                <w:szCs w:val="22"/>
              </w:rPr>
              <w:t xml:space="preserve">6. В ходе профилактического </w:t>
            </w:r>
            <w:proofErr w:type="gramStart"/>
            <w:r w:rsidRPr="00942430">
              <w:rPr>
                <w:color w:val="000000"/>
                <w:sz w:val="22"/>
                <w:szCs w:val="22"/>
              </w:rPr>
              <w:t>визита:_</w:t>
            </w:r>
            <w:proofErr w:type="gramEnd"/>
            <w:r w:rsidRPr="00942430">
              <w:rPr>
                <w:color w:val="000000"/>
                <w:sz w:val="22"/>
                <w:szCs w:val="22"/>
              </w:rPr>
              <w:t>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w:t>
            </w:r>
          </w:p>
          <w:p w:rsidR="00942430" w:rsidRPr="00942430" w:rsidRDefault="00942430" w:rsidP="00942430">
            <w:pPr>
              <w:jc w:val="both"/>
              <w:rPr>
                <w:i/>
                <w:color w:val="000000"/>
                <w:sz w:val="22"/>
                <w:szCs w:val="22"/>
              </w:rPr>
            </w:pPr>
            <w:r w:rsidRPr="00942430">
              <w:rPr>
                <w:i/>
                <w:color w:val="000000"/>
                <w:sz w:val="22"/>
                <w:szCs w:val="22"/>
              </w:rPr>
              <w:t>(в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
          <w:p w:rsidR="00942430" w:rsidRPr="00942430" w:rsidRDefault="00942430" w:rsidP="00942430">
            <w:pPr>
              <w:ind w:firstLine="709"/>
              <w:jc w:val="both"/>
              <w:rPr>
                <w:color w:val="000000"/>
                <w:sz w:val="22"/>
                <w:szCs w:val="22"/>
              </w:rPr>
            </w:pPr>
          </w:p>
          <w:p w:rsidR="00942430" w:rsidRPr="00942430" w:rsidRDefault="00942430" w:rsidP="00942430">
            <w:pPr>
              <w:spacing w:line="360" w:lineRule="auto"/>
              <w:ind w:firstLine="709"/>
              <w:jc w:val="both"/>
              <w:rPr>
                <w:color w:val="000000"/>
                <w:sz w:val="22"/>
                <w:szCs w:val="22"/>
              </w:rPr>
            </w:pPr>
            <w:r w:rsidRPr="00942430">
              <w:rPr>
                <w:color w:val="000000"/>
                <w:sz w:val="22"/>
                <w:szCs w:val="22"/>
              </w:rPr>
              <w:t>Должностное лицо, вынесшее решение о проведении профилактического решения:</w:t>
            </w:r>
          </w:p>
          <w:p w:rsidR="00942430" w:rsidRPr="00942430" w:rsidRDefault="00942430" w:rsidP="00942430">
            <w:pPr>
              <w:jc w:val="both"/>
              <w:rPr>
                <w:color w:val="000000"/>
                <w:sz w:val="22"/>
                <w:szCs w:val="22"/>
              </w:rPr>
            </w:pPr>
            <w:r w:rsidRPr="00942430">
              <w:rPr>
                <w:color w:val="000000"/>
                <w:sz w:val="22"/>
                <w:szCs w:val="22"/>
              </w:rPr>
              <w:t>__________________________     ____________     ____________________________</w:t>
            </w:r>
          </w:p>
          <w:p w:rsidR="00942430" w:rsidRPr="00942430" w:rsidRDefault="00942430" w:rsidP="00942430">
            <w:pPr>
              <w:spacing w:line="360" w:lineRule="auto"/>
              <w:jc w:val="both"/>
              <w:rPr>
                <w:i/>
                <w:color w:val="000000"/>
                <w:sz w:val="22"/>
                <w:szCs w:val="22"/>
              </w:rPr>
            </w:pPr>
            <w:r w:rsidRPr="00942430">
              <w:rPr>
                <w:color w:val="000000"/>
                <w:sz w:val="22"/>
                <w:szCs w:val="22"/>
              </w:rPr>
              <w:t xml:space="preserve">                     </w:t>
            </w:r>
            <w:r w:rsidRPr="00942430">
              <w:rPr>
                <w:i/>
                <w:color w:val="000000"/>
                <w:sz w:val="22"/>
                <w:szCs w:val="22"/>
              </w:rPr>
              <w:t>(</w:t>
            </w:r>
            <w:proofErr w:type="gramStart"/>
            <w:r w:rsidRPr="00942430">
              <w:rPr>
                <w:i/>
                <w:color w:val="000000"/>
                <w:sz w:val="22"/>
                <w:szCs w:val="22"/>
              </w:rPr>
              <w:t xml:space="preserve">должность)   </w:t>
            </w:r>
            <w:proofErr w:type="gramEnd"/>
            <w:r w:rsidRPr="00942430">
              <w:rPr>
                <w:i/>
                <w:color w:val="000000"/>
                <w:sz w:val="22"/>
                <w:szCs w:val="22"/>
              </w:rPr>
              <w:t xml:space="preserve">                                  (подпись)                           (расшифровка подписи)</w:t>
            </w:r>
          </w:p>
          <w:p w:rsidR="00942430" w:rsidRPr="00942430" w:rsidRDefault="00942430" w:rsidP="00942430">
            <w:pPr>
              <w:jc w:val="both"/>
              <w:rPr>
                <w:i/>
                <w:color w:val="000000"/>
                <w:sz w:val="22"/>
                <w:szCs w:val="22"/>
              </w:rPr>
            </w:pPr>
            <w:r w:rsidRPr="00942430">
              <w:rPr>
                <w:i/>
                <w:color w:val="000000"/>
                <w:sz w:val="22"/>
                <w:szCs w:val="22"/>
              </w:rPr>
              <w:t>_______________________________________________________________________</w:t>
            </w:r>
          </w:p>
          <w:p w:rsidR="00942430" w:rsidRPr="00942430" w:rsidRDefault="00942430" w:rsidP="00942430">
            <w:pPr>
              <w:spacing w:line="360" w:lineRule="auto"/>
              <w:jc w:val="center"/>
              <w:rPr>
                <w:i/>
                <w:color w:val="000000"/>
                <w:sz w:val="22"/>
                <w:szCs w:val="22"/>
              </w:rPr>
            </w:pPr>
            <w:r w:rsidRPr="00942430">
              <w:rPr>
                <w:i/>
                <w:color w:val="000000"/>
                <w:sz w:val="22"/>
                <w:szCs w:val="22"/>
              </w:rPr>
              <w:t xml:space="preserve">(отметка о размещении </w:t>
            </w:r>
            <w:proofErr w:type="gramStart"/>
            <w:r w:rsidRPr="00942430">
              <w:rPr>
                <w:i/>
                <w:color w:val="000000"/>
                <w:sz w:val="22"/>
                <w:szCs w:val="22"/>
              </w:rPr>
              <w:t>( дата</w:t>
            </w:r>
            <w:proofErr w:type="gramEnd"/>
            <w:r w:rsidRPr="00942430">
              <w:rPr>
                <w:i/>
                <w:color w:val="000000"/>
                <w:sz w:val="22"/>
                <w:szCs w:val="22"/>
              </w:rPr>
              <w:t xml:space="preserve"> и учетный номер) сведений о профилактическом визите в едином реестре контрольных ( надзорных) мероприятий)</w:t>
            </w:r>
          </w:p>
          <w:p w:rsidR="00942430" w:rsidRPr="00942430" w:rsidRDefault="00942430" w:rsidP="00942430">
            <w:pPr>
              <w:jc w:val="center"/>
              <w:rPr>
                <w:rFonts w:ascii="Times New Roman CYR" w:hAnsi="Times New Roman CYR"/>
                <w:color w:val="000000"/>
                <w:sz w:val="22"/>
                <w:szCs w:val="22"/>
              </w:rPr>
            </w:pPr>
            <w:r w:rsidRPr="00942430">
              <w:rPr>
                <w:rFonts w:ascii="Times New Roman CYR" w:hAnsi="Times New Roman CYR"/>
                <w:color w:val="000000"/>
                <w:sz w:val="22"/>
                <w:szCs w:val="22"/>
              </w:rPr>
              <w:t>_____________________________</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13</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от 11.12.2024 г. № 189 </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jc w:val="center"/>
              <w:rPr>
                <w:i/>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spacing w:after="200"/>
              <w:jc w:val="both"/>
              <w:rPr>
                <w:color w:val="000000"/>
                <w:sz w:val="22"/>
                <w:szCs w:val="22"/>
              </w:rPr>
            </w:pPr>
          </w:p>
          <w:p w:rsidR="00942430" w:rsidRPr="00942430" w:rsidRDefault="00942430" w:rsidP="00942430">
            <w:pPr>
              <w:spacing w:after="120"/>
              <w:jc w:val="center"/>
              <w:rPr>
                <w:b/>
                <w:color w:val="000000"/>
                <w:sz w:val="22"/>
                <w:szCs w:val="22"/>
              </w:rPr>
            </w:pPr>
            <w:r w:rsidRPr="00942430">
              <w:rPr>
                <w:b/>
                <w:color w:val="000000"/>
                <w:sz w:val="22"/>
                <w:szCs w:val="22"/>
              </w:rPr>
              <w:t>РЕШЕНИЕ</w:t>
            </w:r>
          </w:p>
          <w:p w:rsidR="00942430" w:rsidRPr="00942430" w:rsidRDefault="00942430" w:rsidP="00942430">
            <w:pPr>
              <w:jc w:val="center"/>
              <w:rPr>
                <w:color w:val="000000"/>
                <w:sz w:val="22"/>
                <w:szCs w:val="22"/>
              </w:rPr>
            </w:pPr>
            <w:r w:rsidRPr="00942430">
              <w:rPr>
                <w:color w:val="000000"/>
                <w:sz w:val="22"/>
                <w:szCs w:val="22"/>
              </w:rPr>
              <w:t>об отказе в проведении профилактического визита</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от «____» ___________ 20___ г. № _____</w:t>
            </w:r>
          </w:p>
          <w:p w:rsidR="00942430" w:rsidRPr="00942430" w:rsidRDefault="00942430" w:rsidP="00942430">
            <w:pPr>
              <w:ind w:firstLine="709"/>
              <w:jc w:val="both"/>
              <w:rPr>
                <w:color w:val="000000"/>
                <w:sz w:val="22"/>
                <w:szCs w:val="22"/>
              </w:rPr>
            </w:pPr>
          </w:p>
          <w:p w:rsidR="00942430" w:rsidRPr="00942430" w:rsidRDefault="00942430" w:rsidP="00942430">
            <w:pPr>
              <w:spacing w:line="240" w:lineRule="atLeast"/>
              <w:rPr>
                <w:color w:val="000000"/>
                <w:sz w:val="22"/>
                <w:szCs w:val="22"/>
              </w:rPr>
            </w:pPr>
            <w:r w:rsidRPr="00942430">
              <w:rPr>
                <w:color w:val="000000"/>
                <w:sz w:val="22"/>
                <w:szCs w:val="22"/>
              </w:rPr>
              <w:t xml:space="preserve">   1. Отказать в проведении профилактического визита в </w:t>
            </w:r>
            <w:proofErr w:type="gramStart"/>
            <w:r w:rsidRPr="00942430">
              <w:rPr>
                <w:color w:val="000000"/>
                <w:sz w:val="22"/>
                <w:szCs w:val="22"/>
              </w:rPr>
              <w:t>отношении:_</w:t>
            </w:r>
            <w:proofErr w:type="gramEnd"/>
            <w:r w:rsidRPr="00942430">
              <w:rPr>
                <w:color w:val="000000"/>
                <w:sz w:val="22"/>
                <w:szCs w:val="22"/>
              </w:rPr>
              <w:t>___________________</w:t>
            </w:r>
          </w:p>
          <w:p w:rsidR="00942430" w:rsidRPr="00942430" w:rsidRDefault="00942430" w:rsidP="00942430">
            <w:pPr>
              <w:spacing w:line="240" w:lineRule="atLeast"/>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(указываются сведения о контролируемом лице (фамилия, имя, отчество (при наличии) гражданина или наименование организации, их индивидуальные номера налогоплательщика, место нахождения контролируемого лица)</w:t>
            </w:r>
          </w:p>
          <w:p w:rsidR="00942430" w:rsidRPr="00942430" w:rsidRDefault="00942430" w:rsidP="00942430">
            <w:pPr>
              <w:spacing w:line="240" w:lineRule="atLeast"/>
              <w:jc w:val="both"/>
              <w:rPr>
                <w:color w:val="000000"/>
                <w:sz w:val="22"/>
                <w:szCs w:val="22"/>
              </w:rPr>
            </w:pPr>
            <w:r w:rsidRPr="00942430">
              <w:rPr>
                <w:color w:val="000000"/>
                <w:sz w:val="22"/>
                <w:szCs w:val="22"/>
              </w:rPr>
              <w:t xml:space="preserve">    2. Реквизиты заявления контролируемого лица о проведении профилактического визита_________________________________________________________________</w:t>
            </w:r>
          </w:p>
          <w:p w:rsidR="00942430" w:rsidRPr="00942430" w:rsidRDefault="00942430" w:rsidP="00942430">
            <w:pPr>
              <w:jc w:val="both"/>
              <w:rPr>
                <w:i/>
                <w:color w:val="000000"/>
                <w:sz w:val="22"/>
                <w:szCs w:val="22"/>
              </w:rPr>
            </w:pPr>
            <w:r w:rsidRPr="00942430">
              <w:rPr>
                <w:i/>
                <w:color w:val="000000"/>
                <w:sz w:val="22"/>
                <w:szCs w:val="22"/>
              </w:rPr>
              <w:t>(дата, номер (при наличии)</w:t>
            </w:r>
          </w:p>
          <w:p w:rsidR="00942430" w:rsidRPr="00942430" w:rsidRDefault="00942430" w:rsidP="00942430">
            <w:pPr>
              <w:spacing w:line="240" w:lineRule="atLeast"/>
              <w:jc w:val="both"/>
              <w:rPr>
                <w:color w:val="000000"/>
                <w:sz w:val="22"/>
                <w:szCs w:val="22"/>
              </w:rPr>
            </w:pPr>
            <w:r w:rsidRPr="00942430">
              <w:rPr>
                <w:color w:val="000000"/>
                <w:sz w:val="22"/>
                <w:szCs w:val="22"/>
              </w:rPr>
              <w:t xml:space="preserve">    3. В соответствии с частью 12 статьи 52 Федерального закона от 31 июля 2020 г. </w:t>
            </w:r>
            <w:r w:rsidRPr="00942430">
              <w:rPr>
                <w:color w:val="000000"/>
                <w:sz w:val="22"/>
                <w:szCs w:val="22"/>
              </w:rPr>
              <w:br/>
              <w:t>№ 248-ФЗ «О государственном контроле (надзоре) и муниципальном контроле в Российской Федерации», основанием об отказе в проведении профилактического визита по заявлению контролируемого лица являются: ___________________________________________________</w:t>
            </w:r>
          </w:p>
          <w:p w:rsidR="00942430" w:rsidRPr="00942430" w:rsidRDefault="00942430" w:rsidP="00942430">
            <w:pPr>
              <w:spacing w:line="240" w:lineRule="atLeast"/>
              <w:jc w:val="both"/>
              <w:rPr>
                <w:i/>
                <w:color w:val="000000"/>
                <w:sz w:val="22"/>
                <w:szCs w:val="22"/>
              </w:rPr>
            </w:pPr>
            <w:r w:rsidRPr="00942430">
              <w:rPr>
                <w:i/>
                <w:color w:val="000000"/>
                <w:sz w:val="22"/>
                <w:szCs w:val="22"/>
              </w:rPr>
              <w:t xml:space="preserve">(указывается одно из оснований отказа в проведении профилактического визита:  от контролируемого лица поступило уведомление об отзыве заявления о проведении профилактического визита;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942430" w:rsidRPr="00942430" w:rsidRDefault="00942430" w:rsidP="00942430">
            <w:pPr>
              <w:spacing w:line="240" w:lineRule="atLeast"/>
              <w:ind w:firstLine="709"/>
              <w:jc w:val="both"/>
              <w:rPr>
                <w:color w:val="000000"/>
                <w:sz w:val="22"/>
                <w:szCs w:val="22"/>
              </w:rPr>
            </w:pPr>
            <w:r w:rsidRPr="00942430">
              <w:rPr>
                <w:color w:val="000000"/>
                <w:sz w:val="22"/>
                <w:szCs w:val="22"/>
              </w:rPr>
              <w:t>Должностное лицо, вынесшее решение об отказе в проведении профилактического решения:</w:t>
            </w:r>
          </w:p>
          <w:p w:rsidR="00942430" w:rsidRPr="00942430" w:rsidRDefault="00942430" w:rsidP="00942430">
            <w:pPr>
              <w:jc w:val="both"/>
              <w:rPr>
                <w:color w:val="000000"/>
                <w:sz w:val="22"/>
                <w:szCs w:val="22"/>
              </w:rPr>
            </w:pPr>
            <w:r w:rsidRPr="00942430">
              <w:rPr>
                <w:color w:val="000000"/>
                <w:sz w:val="22"/>
                <w:szCs w:val="22"/>
              </w:rPr>
              <w:t>__________________________     ____________     ____________________________</w:t>
            </w:r>
          </w:p>
          <w:p w:rsidR="00942430" w:rsidRPr="00942430" w:rsidRDefault="00942430" w:rsidP="00942430">
            <w:pPr>
              <w:spacing w:line="360" w:lineRule="auto"/>
              <w:jc w:val="both"/>
              <w:rPr>
                <w:i/>
                <w:color w:val="000000"/>
                <w:sz w:val="22"/>
                <w:szCs w:val="22"/>
              </w:rPr>
            </w:pPr>
            <w:r w:rsidRPr="00942430">
              <w:rPr>
                <w:color w:val="000000"/>
                <w:sz w:val="22"/>
                <w:szCs w:val="22"/>
              </w:rPr>
              <w:t xml:space="preserve">                     </w:t>
            </w:r>
            <w:r w:rsidRPr="00942430">
              <w:rPr>
                <w:i/>
                <w:color w:val="000000"/>
                <w:sz w:val="22"/>
                <w:szCs w:val="22"/>
              </w:rPr>
              <w:t>(</w:t>
            </w:r>
            <w:proofErr w:type="gramStart"/>
            <w:r w:rsidRPr="00942430">
              <w:rPr>
                <w:i/>
                <w:color w:val="000000"/>
                <w:sz w:val="22"/>
                <w:szCs w:val="22"/>
              </w:rPr>
              <w:t xml:space="preserve">должность)   </w:t>
            </w:r>
            <w:proofErr w:type="gramEnd"/>
            <w:r w:rsidRPr="00942430">
              <w:rPr>
                <w:i/>
                <w:color w:val="000000"/>
                <w:sz w:val="22"/>
                <w:szCs w:val="22"/>
              </w:rPr>
              <w:t xml:space="preserve">                                  (подпись)                           (расшифровка подписи)</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14</w:t>
            </w:r>
          </w:p>
          <w:p w:rsidR="00942430" w:rsidRPr="00942430" w:rsidRDefault="00942430" w:rsidP="00942430">
            <w:pPr>
              <w:ind w:left="4536"/>
              <w:jc w:val="right"/>
              <w:rPr>
                <w:color w:val="000000"/>
                <w:sz w:val="22"/>
                <w:szCs w:val="22"/>
              </w:rPr>
            </w:pPr>
            <w:r w:rsidRPr="00942430">
              <w:rPr>
                <w:color w:val="000000"/>
                <w:sz w:val="22"/>
                <w:szCs w:val="22"/>
              </w:rPr>
              <w:t xml:space="preserve"> 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от 11.12.2024 г. № 189 </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spacing w:after="200"/>
              <w:jc w:val="center"/>
              <w:rPr>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center"/>
              <w:rPr>
                <w:b/>
                <w:color w:val="000000"/>
                <w:sz w:val="22"/>
                <w:szCs w:val="22"/>
              </w:rPr>
            </w:pPr>
            <w:r w:rsidRPr="00942430">
              <w:rPr>
                <w:b/>
                <w:color w:val="000000"/>
                <w:sz w:val="22"/>
                <w:szCs w:val="22"/>
              </w:rPr>
              <w:t>Задание</w:t>
            </w:r>
          </w:p>
          <w:p w:rsidR="00942430" w:rsidRPr="00942430" w:rsidRDefault="00942430" w:rsidP="00942430">
            <w:pPr>
              <w:widowControl w:val="0"/>
              <w:jc w:val="center"/>
              <w:rPr>
                <w:color w:val="000000"/>
                <w:sz w:val="22"/>
                <w:szCs w:val="22"/>
              </w:rPr>
            </w:pPr>
            <w:r w:rsidRPr="00942430">
              <w:rPr>
                <w:color w:val="000000"/>
                <w:sz w:val="22"/>
                <w:szCs w:val="22"/>
              </w:rPr>
              <w:t xml:space="preserve"> на проведение профилактического визита/обязательного профилактического визита № ___</w:t>
            </w:r>
          </w:p>
          <w:p w:rsidR="00942430" w:rsidRPr="00942430" w:rsidRDefault="00942430" w:rsidP="00942430">
            <w:pPr>
              <w:widowControl w:val="0"/>
              <w:jc w:val="center"/>
              <w:rPr>
                <w:color w:val="000000"/>
                <w:sz w:val="22"/>
                <w:szCs w:val="22"/>
              </w:rPr>
            </w:pPr>
            <w:r w:rsidRPr="00942430">
              <w:rPr>
                <w:color w:val="000000"/>
                <w:sz w:val="22"/>
                <w:szCs w:val="22"/>
              </w:rPr>
              <w:t>(</w:t>
            </w:r>
            <w:r w:rsidRPr="00942430">
              <w:rPr>
                <w:i/>
                <w:color w:val="000000"/>
                <w:sz w:val="22"/>
                <w:szCs w:val="22"/>
              </w:rPr>
              <w:t>указать регистрационный номер в журнале учета профилактических визитов)</w:t>
            </w:r>
          </w:p>
          <w:p w:rsidR="00942430" w:rsidRPr="00942430" w:rsidRDefault="00942430" w:rsidP="00942430">
            <w:pPr>
              <w:widowControl w:val="0"/>
              <w:jc w:val="center"/>
              <w:rPr>
                <w:color w:val="000000"/>
                <w:sz w:val="22"/>
                <w:szCs w:val="22"/>
              </w:rPr>
            </w:pPr>
            <w:r w:rsidRPr="00942430">
              <w:rPr>
                <w:color w:val="000000"/>
                <w:sz w:val="22"/>
                <w:szCs w:val="22"/>
              </w:rPr>
              <w:tab/>
            </w:r>
          </w:p>
          <w:p w:rsidR="00942430" w:rsidRPr="00942430" w:rsidRDefault="00942430" w:rsidP="00942430">
            <w:pPr>
              <w:widowControl w:val="0"/>
              <w:jc w:val="both"/>
              <w:rPr>
                <w:color w:val="000000"/>
                <w:sz w:val="22"/>
                <w:szCs w:val="22"/>
              </w:rPr>
            </w:pPr>
            <w:r w:rsidRPr="00942430">
              <w:rPr>
                <w:color w:val="000000"/>
                <w:sz w:val="22"/>
                <w:szCs w:val="22"/>
              </w:rPr>
              <w:t xml:space="preserve">____________________                                                     </w:t>
            </w:r>
            <w:proofErr w:type="gramStart"/>
            <w:r w:rsidRPr="00942430">
              <w:rPr>
                <w:color w:val="000000"/>
                <w:sz w:val="22"/>
                <w:szCs w:val="22"/>
              </w:rPr>
              <w:t xml:space="preserve">   «</w:t>
            </w:r>
            <w:proofErr w:type="gramEnd"/>
            <w:r w:rsidRPr="00942430">
              <w:rPr>
                <w:color w:val="000000"/>
                <w:sz w:val="22"/>
                <w:szCs w:val="22"/>
              </w:rPr>
              <w:t>____» ___________20 ___ г.</w:t>
            </w:r>
          </w:p>
          <w:p w:rsidR="00942430" w:rsidRPr="00942430" w:rsidRDefault="00942430" w:rsidP="00942430">
            <w:pPr>
              <w:widowControl w:val="0"/>
              <w:jc w:val="both"/>
              <w:rPr>
                <w:i/>
                <w:color w:val="000000"/>
                <w:sz w:val="22"/>
                <w:szCs w:val="22"/>
              </w:rPr>
            </w:pPr>
            <w:r w:rsidRPr="00942430">
              <w:rPr>
                <w:color w:val="000000"/>
                <w:sz w:val="22"/>
                <w:szCs w:val="22"/>
              </w:rPr>
              <w:t xml:space="preserve">       </w:t>
            </w:r>
            <w:r w:rsidRPr="00942430">
              <w:rPr>
                <w:i/>
                <w:color w:val="000000"/>
                <w:sz w:val="22"/>
                <w:szCs w:val="22"/>
              </w:rPr>
              <w:t>(место составления)</w:t>
            </w:r>
          </w:p>
          <w:p w:rsidR="00942430" w:rsidRPr="00942430" w:rsidRDefault="00942430" w:rsidP="00942430">
            <w:pPr>
              <w:widowControl w:val="0"/>
              <w:spacing w:line="240" w:lineRule="exact"/>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1.В рамках осуществления муниципального контроля: _______________________________</w:t>
            </w:r>
          </w:p>
          <w:p w:rsidR="00942430" w:rsidRPr="00942430" w:rsidRDefault="00942430" w:rsidP="00942430">
            <w:pPr>
              <w:widowControl w:val="0"/>
              <w:jc w:val="center"/>
              <w:rPr>
                <w:color w:val="000000"/>
                <w:sz w:val="22"/>
                <w:szCs w:val="22"/>
              </w:rPr>
            </w:pPr>
            <w:r w:rsidRPr="00942430">
              <w:rPr>
                <w:i/>
                <w:color w:val="000000"/>
                <w:sz w:val="22"/>
                <w:szCs w:val="22"/>
              </w:rPr>
              <w:t>(указывается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942430" w:rsidRPr="00942430" w:rsidRDefault="00942430" w:rsidP="00942430">
            <w:pPr>
              <w:widowControl w:val="0"/>
              <w:jc w:val="both"/>
              <w:rPr>
                <w:color w:val="000000"/>
                <w:sz w:val="22"/>
                <w:szCs w:val="22"/>
              </w:rPr>
            </w:pPr>
            <w:r w:rsidRPr="00942430">
              <w:rPr>
                <w:color w:val="000000"/>
                <w:sz w:val="22"/>
                <w:szCs w:val="22"/>
              </w:rPr>
              <w:t>2. В отношении контролируемого лиц_______________________________________________</w:t>
            </w:r>
          </w:p>
          <w:p w:rsidR="00942430" w:rsidRPr="00942430" w:rsidRDefault="00942430" w:rsidP="00942430">
            <w:pPr>
              <w:spacing w:line="240" w:lineRule="atLeast"/>
              <w:contextualSpacing/>
              <w:jc w:val="both"/>
              <w:rPr>
                <w:i/>
                <w:color w:val="000000"/>
                <w:sz w:val="22"/>
                <w:szCs w:val="22"/>
              </w:rPr>
            </w:pPr>
            <w:r w:rsidRPr="00942430">
              <w:rPr>
                <w:i/>
                <w:color w:val="000000"/>
                <w:sz w:val="22"/>
                <w:szCs w:val="22"/>
              </w:rPr>
              <w:t xml:space="preserve">(Ф.И.О. физического лица/наименование юридического лица, индивидуального предпринимателя в отношении которого планируется проведение профилактического визита, адрес нахождения) </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_____________________________________________________________________________</w:t>
            </w:r>
          </w:p>
          <w:p w:rsidR="00942430" w:rsidRPr="00942430" w:rsidRDefault="00942430" w:rsidP="00942430">
            <w:pPr>
              <w:widowControl w:val="0"/>
              <w:jc w:val="both"/>
              <w:rPr>
                <w:color w:val="000000"/>
                <w:sz w:val="22"/>
                <w:szCs w:val="22"/>
              </w:rPr>
            </w:pPr>
            <w:r w:rsidRPr="00942430">
              <w:rPr>
                <w:color w:val="000000"/>
                <w:sz w:val="22"/>
                <w:szCs w:val="22"/>
              </w:rPr>
              <w:t>3. Назначить лицом (лицами), уполномоченным (и) на проведение профилактического мероприятия: _______________________________________________________________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(указывается Ф.И.О. должностного лица (лиц), уполномоченного (уполномоченных) на проведение профилактического мероприятия)</w:t>
            </w:r>
          </w:p>
          <w:p w:rsidR="00942430" w:rsidRPr="00942430" w:rsidRDefault="00942430" w:rsidP="00942430">
            <w:pPr>
              <w:widowControl w:val="0"/>
              <w:jc w:val="both"/>
              <w:rPr>
                <w:color w:val="000000"/>
                <w:sz w:val="22"/>
                <w:szCs w:val="22"/>
              </w:rPr>
            </w:pPr>
            <w:r w:rsidRPr="00942430">
              <w:rPr>
                <w:color w:val="000000"/>
                <w:sz w:val="22"/>
                <w:szCs w:val="22"/>
              </w:rPr>
              <w:t>4. Правовые основания проведения профилактического визита: ст. 50, 52 Федерального закона от 31.07.2020 № 248-ФЗ «О государственном контроле (надзоре) и муниципальном контроле в Российской Федерации»</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________________________________________________________________________________</w:t>
            </w:r>
          </w:p>
          <w:p w:rsidR="00942430" w:rsidRPr="00942430" w:rsidRDefault="00942430" w:rsidP="00942430">
            <w:pPr>
              <w:widowControl w:val="0"/>
              <w:jc w:val="center"/>
              <w:rPr>
                <w:i/>
                <w:color w:val="000000"/>
                <w:sz w:val="22"/>
                <w:szCs w:val="22"/>
              </w:rPr>
            </w:pPr>
            <w:r w:rsidRPr="00942430">
              <w:rPr>
                <w:color w:val="000000"/>
                <w:sz w:val="22"/>
                <w:szCs w:val="22"/>
              </w:rPr>
              <w:t>(</w:t>
            </w:r>
            <w:r w:rsidRPr="00942430">
              <w:rPr>
                <w:i/>
                <w:color w:val="000000"/>
                <w:sz w:val="22"/>
                <w:szCs w:val="22"/>
              </w:rPr>
              <w:t>указать одно из оснований проведения мероприятия: по обращениям контролируемых лиц и их представителей, осуществление деятельности контролируемого лица)</w:t>
            </w:r>
          </w:p>
          <w:p w:rsidR="00942430" w:rsidRPr="00942430" w:rsidRDefault="00942430" w:rsidP="00942430">
            <w:pPr>
              <w:widowControl w:val="0"/>
              <w:jc w:val="both"/>
              <w:rPr>
                <w:color w:val="000000"/>
                <w:sz w:val="22"/>
                <w:szCs w:val="22"/>
              </w:rPr>
            </w:pPr>
            <w:r w:rsidRPr="00942430">
              <w:rPr>
                <w:color w:val="000000"/>
                <w:sz w:val="22"/>
                <w:szCs w:val="22"/>
              </w:rPr>
              <w:t>5. Цель проведения: информирование контролируемого лица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отнесения его к соответствующей категории риска, консультирование</w:t>
            </w:r>
          </w:p>
          <w:p w:rsidR="00942430" w:rsidRPr="00942430" w:rsidRDefault="00942430" w:rsidP="00942430">
            <w:pPr>
              <w:widowControl w:val="0"/>
              <w:jc w:val="both"/>
              <w:rPr>
                <w:color w:val="000000"/>
                <w:sz w:val="22"/>
                <w:szCs w:val="22"/>
              </w:rPr>
            </w:pPr>
            <w:r w:rsidRPr="00942430">
              <w:rPr>
                <w:color w:val="000000"/>
                <w:sz w:val="22"/>
                <w:szCs w:val="22"/>
              </w:rPr>
              <w:t>6.Профилактический визит (обязательный профилактический визит) провести в форме: ________________________________________________________________________________</w:t>
            </w:r>
          </w:p>
          <w:p w:rsidR="00942430" w:rsidRPr="00942430" w:rsidRDefault="00942430" w:rsidP="00942430">
            <w:pPr>
              <w:widowControl w:val="0"/>
              <w:jc w:val="both"/>
              <w:rPr>
                <w:i/>
                <w:color w:val="000000"/>
                <w:sz w:val="22"/>
                <w:szCs w:val="22"/>
              </w:rPr>
            </w:pPr>
            <w:r w:rsidRPr="00942430">
              <w:rPr>
                <w:color w:val="000000"/>
                <w:sz w:val="22"/>
                <w:szCs w:val="22"/>
              </w:rPr>
              <w:t xml:space="preserve"> (</w:t>
            </w:r>
            <w:r w:rsidRPr="00942430">
              <w:rPr>
                <w:i/>
                <w:color w:val="000000"/>
                <w:sz w:val="22"/>
                <w:szCs w:val="22"/>
              </w:rPr>
              <w:t xml:space="preserve">Указывается форма: </w:t>
            </w:r>
          </w:p>
          <w:p w:rsidR="00942430" w:rsidRPr="00942430" w:rsidRDefault="00942430" w:rsidP="00942430">
            <w:pPr>
              <w:widowControl w:val="0"/>
              <w:jc w:val="both"/>
              <w:rPr>
                <w:i/>
                <w:color w:val="000000"/>
                <w:sz w:val="22"/>
                <w:szCs w:val="22"/>
              </w:rPr>
            </w:pPr>
            <w:r w:rsidRPr="00942430">
              <w:rPr>
                <w:i/>
                <w:color w:val="000000"/>
                <w:sz w:val="22"/>
                <w:szCs w:val="22"/>
              </w:rPr>
              <w:t xml:space="preserve">- профилактическая беседа по месту фактического осуществления деятельности контролируемого лица, по </w:t>
            </w:r>
            <w:proofErr w:type="gramStart"/>
            <w:r w:rsidRPr="00942430">
              <w:rPr>
                <w:i/>
                <w:color w:val="000000"/>
                <w:sz w:val="22"/>
                <w:szCs w:val="22"/>
              </w:rPr>
              <w:t>адресу:;</w:t>
            </w:r>
            <w:proofErr w:type="gramEnd"/>
          </w:p>
          <w:p w:rsidR="00942430" w:rsidRPr="00942430" w:rsidRDefault="00942430" w:rsidP="00942430">
            <w:pPr>
              <w:widowControl w:val="0"/>
              <w:jc w:val="both"/>
              <w:rPr>
                <w:i/>
                <w:color w:val="000000"/>
                <w:sz w:val="22"/>
                <w:szCs w:val="22"/>
              </w:rPr>
            </w:pPr>
            <w:r w:rsidRPr="00942430">
              <w:rPr>
                <w:i/>
                <w:color w:val="000000"/>
                <w:sz w:val="22"/>
                <w:szCs w:val="22"/>
              </w:rPr>
              <w:t>- путем использования видео-конференц-связи)</w:t>
            </w:r>
          </w:p>
          <w:p w:rsidR="00942430" w:rsidRPr="00942430" w:rsidRDefault="00942430" w:rsidP="00942430">
            <w:pPr>
              <w:widowControl w:val="0"/>
              <w:jc w:val="both"/>
              <w:rPr>
                <w:color w:val="000000"/>
                <w:sz w:val="22"/>
                <w:szCs w:val="22"/>
              </w:rPr>
            </w:pPr>
            <w:r w:rsidRPr="00942430">
              <w:rPr>
                <w:color w:val="000000"/>
                <w:sz w:val="22"/>
                <w:szCs w:val="22"/>
              </w:rPr>
              <w:t>7. Дата проведения профилактического мероприятия: «__</w:t>
            </w:r>
            <w:proofErr w:type="gramStart"/>
            <w:r w:rsidRPr="00942430">
              <w:rPr>
                <w:color w:val="000000"/>
                <w:sz w:val="22"/>
                <w:szCs w:val="22"/>
              </w:rPr>
              <w:t>_»_</w:t>
            </w:r>
            <w:proofErr w:type="gramEnd"/>
            <w:r w:rsidRPr="00942430">
              <w:rPr>
                <w:color w:val="000000"/>
                <w:sz w:val="22"/>
                <w:szCs w:val="22"/>
              </w:rPr>
              <w:t>________20__г.</w:t>
            </w:r>
          </w:p>
          <w:p w:rsidR="00942430" w:rsidRPr="00942430" w:rsidRDefault="00942430" w:rsidP="00942430">
            <w:pPr>
              <w:widowControl w:val="0"/>
              <w:jc w:val="both"/>
              <w:rPr>
                <w:color w:val="000000"/>
                <w:sz w:val="22"/>
                <w:szCs w:val="22"/>
              </w:rPr>
            </w:pPr>
            <w:r w:rsidRPr="00942430">
              <w:rPr>
                <w:color w:val="000000"/>
                <w:sz w:val="22"/>
                <w:szCs w:val="22"/>
              </w:rPr>
              <w:t xml:space="preserve">__________________________________________________________________ </w:t>
            </w:r>
            <w:r w:rsidRPr="00942430">
              <w:rPr>
                <w:color w:val="000000"/>
                <w:sz w:val="22"/>
                <w:szCs w:val="22"/>
              </w:rPr>
              <w:br/>
              <w:t>(</w:t>
            </w:r>
            <w:r w:rsidRPr="00942430">
              <w:rPr>
                <w:i/>
                <w:color w:val="000000"/>
                <w:sz w:val="22"/>
                <w:szCs w:val="22"/>
              </w:rPr>
              <w:t>в случае принятия решения о проведении профилактического визита по заявлению контролируемого лица отметка о способах согласования даты проведения профилактического визита с контролируемым лицом, способе, фиксирующем согласование)</w:t>
            </w:r>
          </w:p>
          <w:p w:rsidR="00942430" w:rsidRPr="00942430" w:rsidRDefault="00942430" w:rsidP="00942430">
            <w:pPr>
              <w:widowControl w:val="0"/>
              <w:ind w:firstLine="709"/>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Задание на проведение профилактического визита (обязательного профилактического визита) составил:</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w:t>
            </w:r>
          </w:p>
          <w:p w:rsidR="00942430" w:rsidRPr="00942430" w:rsidRDefault="00942430" w:rsidP="00942430">
            <w:pPr>
              <w:widowControl w:val="0"/>
              <w:jc w:val="both"/>
              <w:rPr>
                <w:i/>
                <w:color w:val="000000"/>
                <w:sz w:val="22"/>
                <w:szCs w:val="22"/>
              </w:rPr>
            </w:pPr>
            <w:r w:rsidRPr="00942430">
              <w:rPr>
                <w:i/>
                <w:color w:val="000000"/>
                <w:sz w:val="22"/>
                <w:szCs w:val="22"/>
              </w:rPr>
              <w:t>(должность уполномоченного лица органа муниципального контроля, подпись, расшифровка подписи)</w:t>
            </w:r>
          </w:p>
          <w:p w:rsidR="00942430" w:rsidRPr="00942430" w:rsidRDefault="00942430" w:rsidP="00942430">
            <w:pPr>
              <w:widowControl w:val="0"/>
              <w:jc w:val="both"/>
              <w:rPr>
                <w:i/>
                <w:color w:val="000000"/>
                <w:sz w:val="22"/>
                <w:szCs w:val="22"/>
              </w:rPr>
            </w:pPr>
          </w:p>
          <w:p w:rsidR="00942430" w:rsidRPr="00942430" w:rsidRDefault="00942430" w:rsidP="00942430">
            <w:pPr>
              <w:widowControl w:val="0"/>
              <w:ind w:firstLine="709"/>
              <w:jc w:val="both"/>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15</w:t>
            </w:r>
          </w:p>
          <w:p w:rsidR="00942430" w:rsidRPr="00942430" w:rsidRDefault="00942430" w:rsidP="00942430">
            <w:pPr>
              <w:ind w:left="4536"/>
              <w:jc w:val="right"/>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от 11.12.2024 г. № 189 </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jc w:val="center"/>
              <w:rPr>
                <w:i/>
                <w:color w:val="000000"/>
                <w:sz w:val="22"/>
                <w:szCs w:val="22"/>
              </w:rPr>
            </w:pPr>
            <w:r w:rsidRPr="00942430">
              <w:rPr>
                <w:color w:val="000000"/>
                <w:sz w:val="22"/>
                <w:szCs w:val="22"/>
              </w:rPr>
              <w:t xml:space="preserve">Администрация </w:t>
            </w:r>
            <w:proofErr w:type="gramStart"/>
            <w:r w:rsidRPr="00942430">
              <w:rPr>
                <w:color w:val="000000"/>
                <w:sz w:val="22"/>
                <w:szCs w:val="22"/>
              </w:rPr>
              <w:t>Короцкого  сельского</w:t>
            </w:r>
            <w:proofErr w:type="gramEnd"/>
            <w:r w:rsidRPr="00942430">
              <w:rPr>
                <w:color w:val="000000"/>
                <w:sz w:val="22"/>
                <w:szCs w:val="22"/>
              </w:rPr>
              <w:t xml:space="preserve"> поселения</w:t>
            </w:r>
          </w:p>
          <w:p w:rsidR="00942430" w:rsidRPr="00942430" w:rsidRDefault="00942430" w:rsidP="00942430">
            <w:pPr>
              <w:widowControl w:val="0"/>
              <w:tabs>
                <w:tab w:val="left" w:pos="3402"/>
                <w:tab w:val="left" w:pos="3828"/>
                <w:tab w:val="left" w:pos="4253"/>
              </w:tabs>
              <w:rPr>
                <w:color w:val="000000"/>
                <w:sz w:val="22"/>
                <w:szCs w:val="22"/>
              </w:rPr>
            </w:pPr>
          </w:p>
          <w:p w:rsidR="00942430" w:rsidRPr="00942430" w:rsidRDefault="00942430" w:rsidP="00942430">
            <w:pPr>
              <w:widowControl w:val="0"/>
              <w:tabs>
                <w:tab w:val="left" w:pos="3402"/>
                <w:tab w:val="left" w:pos="3828"/>
                <w:tab w:val="left" w:pos="4253"/>
              </w:tabs>
              <w:rPr>
                <w:color w:val="000000"/>
                <w:sz w:val="22"/>
                <w:szCs w:val="22"/>
              </w:rPr>
            </w:pPr>
          </w:p>
          <w:tbl>
            <w:tblPr>
              <w:tblW w:w="0" w:type="auto"/>
              <w:tblLayout w:type="fixed"/>
              <w:tblLook w:val="04A0" w:firstRow="1" w:lastRow="0" w:firstColumn="1" w:lastColumn="0" w:noHBand="0" w:noVBand="1"/>
            </w:tblPr>
            <w:tblGrid>
              <w:gridCol w:w="2604"/>
              <w:gridCol w:w="3052"/>
              <w:gridCol w:w="3992"/>
            </w:tblGrid>
            <w:tr w:rsidR="00942430" w:rsidRPr="00942430" w:rsidTr="00942430">
              <w:trPr>
                <w:trHeight w:val="695"/>
              </w:trPr>
              <w:tc>
                <w:tcPr>
                  <w:tcW w:w="2604" w:type="dxa"/>
                  <w:shd w:val="clear" w:color="auto" w:fill="auto"/>
                </w:tcPr>
                <w:p w:rsidR="00942430" w:rsidRPr="00942430" w:rsidRDefault="00942430" w:rsidP="00942430">
                  <w:pPr>
                    <w:widowControl w:val="0"/>
                    <w:jc w:val="center"/>
                    <w:rPr>
                      <w:color w:val="000000"/>
                      <w:sz w:val="22"/>
                      <w:szCs w:val="22"/>
                    </w:rPr>
                  </w:pPr>
                  <w:r w:rsidRPr="00942430">
                    <w:rPr>
                      <w:color w:val="000000"/>
                      <w:sz w:val="22"/>
                      <w:szCs w:val="22"/>
                    </w:rPr>
                    <w:t>от «__»________20__г.</w:t>
                  </w:r>
                </w:p>
              </w:tc>
              <w:tc>
                <w:tcPr>
                  <w:tcW w:w="3052" w:type="dxa"/>
                  <w:shd w:val="clear" w:color="auto" w:fill="auto"/>
                </w:tcPr>
                <w:p w:rsidR="00942430" w:rsidRPr="00942430" w:rsidRDefault="00942430" w:rsidP="00942430">
                  <w:pPr>
                    <w:widowControl w:val="0"/>
                    <w:jc w:val="center"/>
                    <w:rPr>
                      <w:color w:val="000000"/>
                      <w:sz w:val="22"/>
                      <w:szCs w:val="22"/>
                    </w:rPr>
                  </w:pPr>
                </w:p>
              </w:tc>
              <w:tc>
                <w:tcPr>
                  <w:tcW w:w="3992" w:type="dxa"/>
                  <w:shd w:val="clear" w:color="auto" w:fill="auto"/>
                </w:tcPr>
                <w:p w:rsidR="00942430" w:rsidRPr="00942430" w:rsidRDefault="00942430" w:rsidP="00942430">
                  <w:pPr>
                    <w:widowControl w:val="0"/>
                    <w:pBdr>
                      <w:bottom w:val="single" w:sz="12" w:space="1" w:color="auto"/>
                    </w:pBdr>
                    <w:jc w:val="both"/>
                    <w:outlineLvl w:val="0"/>
                    <w:rPr>
                      <w:i/>
                      <w:color w:val="000000"/>
                      <w:sz w:val="22"/>
                      <w:szCs w:val="22"/>
                    </w:rPr>
                  </w:pPr>
                </w:p>
                <w:p w:rsidR="00942430" w:rsidRPr="00942430" w:rsidRDefault="00942430" w:rsidP="00942430">
                  <w:pPr>
                    <w:widowControl w:val="0"/>
                    <w:jc w:val="both"/>
                    <w:outlineLvl w:val="0"/>
                    <w:rPr>
                      <w:i/>
                      <w:color w:val="000000"/>
                      <w:sz w:val="22"/>
                      <w:szCs w:val="22"/>
                    </w:rPr>
                  </w:pPr>
                  <w:r w:rsidRPr="00942430">
                    <w:rPr>
                      <w:i/>
                      <w:color w:val="000000"/>
                      <w:sz w:val="22"/>
                      <w:szCs w:val="22"/>
                    </w:rPr>
                    <w:t>(полное наименование контролируемого лица)</w:t>
                  </w:r>
                </w:p>
              </w:tc>
            </w:tr>
            <w:tr w:rsidR="00942430" w:rsidRPr="00942430" w:rsidTr="00942430">
              <w:trPr>
                <w:trHeight w:val="668"/>
              </w:trPr>
              <w:tc>
                <w:tcPr>
                  <w:tcW w:w="2604" w:type="dxa"/>
                  <w:shd w:val="clear" w:color="auto" w:fill="auto"/>
                </w:tcPr>
                <w:p w:rsidR="00942430" w:rsidRPr="00942430" w:rsidRDefault="00942430" w:rsidP="00942430">
                  <w:pPr>
                    <w:widowControl w:val="0"/>
                    <w:jc w:val="center"/>
                    <w:rPr>
                      <w:color w:val="000000"/>
                      <w:sz w:val="22"/>
                      <w:szCs w:val="22"/>
                    </w:rPr>
                  </w:pPr>
                </w:p>
              </w:tc>
              <w:tc>
                <w:tcPr>
                  <w:tcW w:w="3052" w:type="dxa"/>
                  <w:shd w:val="clear" w:color="auto" w:fill="auto"/>
                </w:tcPr>
                <w:p w:rsidR="00942430" w:rsidRPr="00942430" w:rsidRDefault="00942430" w:rsidP="00942430">
                  <w:pPr>
                    <w:widowControl w:val="0"/>
                    <w:jc w:val="center"/>
                    <w:rPr>
                      <w:color w:val="000000"/>
                      <w:sz w:val="22"/>
                      <w:szCs w:val="22"/>
                    </w:rPr>
                  </w:pPr>
                </w:p>
              </w:tc>
              <w:tc>
                <w:tcPr>
                  <w:tcW w:w="3992" w:type="dxa"/>
                  <w:shd w:val="clear" w:color="auto" w:fill="auto"/>
                </w:tcPr>
                <w:p w:rsidR="00942430" w:rsidRPr="00942430" w:rsidRDefault="00942430" w:rsidP="00942430">
                  <w:pPr>
                    <w:widowControl w:val="0"/>
                    <w:jc w:val="center"/>
                    <w:rPr>
                      <w:i/>
                      <w:color w:val="000000"/>
                      <w:sz w:val="22"/>
                      <w:szCs w:val="22"/>
                    </w:rPr>
                  </w:pPr>
                </w:p>
                <w:p w:rsidR="00942430" w:rsidRPr="00942430" w:rsidRDefault="00942430" w:rsidP="00942430">
                  <w:pPr>
                    <w:widowControl w:val="0"/>
                    <w:jc w:val="center"/>
                    <w:rPr>
                      <w:i/>
                      <w:color w:val="000000"/>
                      <w:sz w:val="22"/>
                      <w:szCs w:val="22"/>
                    </w:rPr>
                  </w:pPr>
                  <w:r w:rsidRPr="00942430">
                    <w:rPr>
                      <w:i/>
                      <w:color w:val="000000"/>
                      <w:sz w:val="22"/>
                      <w:szCs w:val="22"/>
                    </w:rPr>
                    <w:t>_______________________________</w:t>
                  </w:r>
                </w:p>
                <w:p w:rsidR="00942430" w:rsidRPr="00942430" w:rsidRDefault="00942430" w:rsidP="00942430">
                  <w:pPr>
                    <w:widowControl w:val="0"/>
                    <w:rPr>
                      <w:i/>
                      <w:color w:val="000000"/>
                      <w:sz w:val="22"/>
                      <w:szCs w:val="22"/>
                    </w:rPr>
                  </w:pPr>
                  <w:r w:rsidRPr="00942430">
                    <w:rPr>
                      <w:i/>
                      <w:color w:val="000000"/>
                      <w:sz w:val="22"/>
                      <w:szCs w:val="22"/>
                    </w:rPr>
                    <w:t>(место нахождения контролируемого лица)</w:t>
                  </w:r>
                </w:p>
              </w:tc>
            </w:tr>
          </w:tbl>
          <w:p w:rsidR="00942430" w:rsidRPr="00942430" w:rsidRDefault="00942430" w:rsidP="00942430">
            <w:pPr>
              <w:widowControl w:val="0"/>
              <w:jc w:val="center"/>
              <w:rPr>
                <w:color w:val="000000"/>
                <w:sz w:val="22"/>
                <w:szCs w:val="22"/>
              </w:rPr>
            </w:pPr>
          </w:p>
          <w:p w:rsidR="00942430" w:rsidRPr="00942430" w:rsidRDefault="00942430" w:rsidP="00942430">
            <w:pPr>
              <w:widowControl w:val="0"/>
              <w:jc w:val="center"/>
              <w:rPr>
                <w:color w:val="000000"/>
                <w:sz w:val="22"/>
                <w:szCs w:val="22"/>
              </w:rPr>
            </w:pPr>
          </w:p>
          <w:p w:rsidR="00942430" w:rsidRPr="00942430" w:rsidRDefault="00942430" w:rsidP="00942430">
            <w:pPr>
              <w:widowControl w:val="0"/>
              <w:jc w:val="center"/>
              <w:rPr>
                <w:b/>
                <w:color w:val="000000"/>
                <w:sz w:val="22"/>
                <w:szCs w:val="22"/>
              </w:rPr>
            </w:pPr>
            <w:r w:rsidRPr="00942430">
              <w:rPr>
                <w:b/>
                <w:color w:val="000000"/>
                <w:sz w:val="22"/>
                <w:szCs w:val="22"/>
              </w:rPr>
              <w:t>УВЕДОМЛЕНИЕ</w:t>
            </w:r>
          </w:p>
          <w:p w:rsidR="00942430" w:rsidRPr="00942430" w:rsidRDefault="00942430" w:rsidP="00942430">
            <w:pPr>
              <w:widowControl w:val="0"/>
              <w:jc w:val="center"/>
              <w:rPr>
                <w:i/>
                <w:color w:val="000000"/>
                <w:sz w:val="22"/>
                <w:szCs w:val="22"/>
              </w:rPr>
            </w:pPr>
            <w:r w:rsidRPr="00942430">
              <w:rPr>
                <w:color w:val="000000"/>
                <w:sz w:val="22"/>
                <w:szCs w:val="22"/>
              </w:rPr>
              <w:t>о проведении профилактического визита</w:t>
            </w:r>
            <w:r w:rsidRPr="00942430">
              <w:rPr>
                <w:i/>
                <w:color w:val="000000"/>
                <w:sz w:val="22"/>
                <w:szCs w:val="22"/>
              </w:rPr>
              <w:t xml:space="preserve"> </w:t>
            </w:r>
          </w:p>
          <w:p w:rsidR="00942430" w:rsidRPr="00942430" w:rsidRDefault="00942430" w:rsidP="00942430">
            <w:pPr>
              <w:widowControl w:val="0"/>
              <w:jc w:val="center"/>
              <w:rPr>
                <w:i/>
                <w:color w:val="000000"/>
                <w:sz w:val="22"/>
                <w:szCs w:val="22"/>
              </w:rPr>
            </w:pPr>
            <w:r w:rsidRPr="00942430">
              <w:rPr>
                <w:i/>
                <w:color w:val="000000"/>
                <w:sz w:val="22"/>
                <w:szCs w:val="22"/>
              </w:rPr>
              <w:t>(обязательного профилактического визита)</w:t>
            </w:r>
          </w:p>
          <w:p w:rsidR="00942430" w:rsidRPr="00942430" w:rsidRDefault="00942430" w:rsidP="00942430">
            <w:pPr>
              <w:widowControl w:val="0"/>
              <w:ind w:firstLine="708"/>
              <w:jc w:val="both"/>
              <w:rPr>
                <w:color w:val="000000"/>
                <w:sz w:val="22"/>
                <w:szCs w:val="22"/>
              </w:rPr>
            </w:pPr>
          </w:p>
          <w:p w:rsidR="00942430" w:rsidRPr="00942430" w:rsidRDefault="00942430" w:rsidP="00942430">
            <w:pPr>
              <w:widowControl w:val="0"/>
              <w:ind w:firstLine="708"/>
              <w:jc w:val="both"/>
              <w:rPr>
                <w:color w:val="000000"/>
                <w:sz w:val="22"/>
                <w:szCs w:val="22"/>
              </w:rPr>
            </w:pPr>
            <w:r w:rsidRPr="00942430">
              <w:rPr>
                <w:color w:val="000000"/>
                <w:sz w:val="22"/>
                <w:szCs w:val="22"/>
              </w:rPr>
              <w:t>В соответствии с решением от «__</w:t>
            </w:r>
            <w:proofErr w:type="gramStart"/>
            <w:r w:rsidRPr="00942430">
              <w:rPr>
                <w:color w:val="000000"/>
                <w:sz w:val="22"/>
                <w:szCs w:val="22"/>
              </w:rPr>
              <w:t>_»_</w:t>
            </w:r>
            <w:proofErr w:type="gramEnd"/>
            <w:r w:rsidRPr="00942430">
              <w:rPr>
                <w:color w:val="000000"/>
                <w:sz w:val="22"/>
                <w:szCs w:val="22"/>
              </w:rPr>
              <w:t xml:space="preserve">_________20__ №____, на основании задания на проведение </w:t>
            </w:r>
            <w:r w:rsidRPr="00942430">
              <w:rPr>
                <w:i/>
                <w:color w:val="000000"/>
                <w:sz w:val="22"/>
                <w:szCs w:val="22"/>
              </w:rPr>
              <w:t>профилактического визита (обязательного профилактического визита)</w:t>
            </w:r>
            <w:r w:rsidRPr="00942430">
              <w:rPr>
                <w:color w:val="000000"/>
                <w:sz w:val="22"/>
                <w:szCs w:val="22"/>
              </w:rPr>
              <w:t xml:space="preserve"> от «___» ________   20___г. № ___</w:t>
            </w:r>
          </w:p>
          <w:p w:rsidR="00942430" w:rsidRPr="00942430" w:rsidRDefault="00942430" w:rsidP="00942430">
            <w:pPr>
              <w:widowControl w:val="0"/>
              <w:jc w:val="center"/>
              <w:rPr>
                <w:color w:val="000000"/>
                <w:sz w:val="22"/>
                <w:szCs w:val="22"/>
              </w:rPr>
            </w:pPr>
            <w:r w:rsidRPr="00942430">
              <w:rPr>
                <w:color w:val="000000"/>
                <w:sz w:val="22"/>
                <w:szCs w:val="22"/>
              </w:rPr>
              <w:t>______________________________________________________________________________</w:t>
            </w:r>
            <w:proofErr w:type="gramStart"/>
            <w:r w:rsidRPr="00942430">
              <w:rPr>
                <w:color w:val="000000"/>
                <w:sz w:val="22"/>
                <w:szCs w:val="22"/>
              </w:rPr>
              <w:t xml:space="preserve">   </w:t>
            </w:r>
            <w:r w:rsidRPr="00942430">
              <w:rPr>
                <w:i/>
                <w:color w:val="000000"/>
                <w:sz w:val="22"/>
                <w:szCs w:val="22"/>
              </w:rPr>
              <w:t>(</w:t>
            </w:r>
            <w:proofErr w:type="gramEnd"/>
            <w:r w:rsidRPr="00942430">
              <w:rPr>
                <w:i/>
                <w:color w:val="000000"/>
                <w:sz w:val="22"/>
                <w:szCs w:val="22"/>
              </w:rPr>
              <w:t>указывается орган, осуществляющий контроль (надзор)</w:t>
            </w:r>
          </w:p>
          <w:p w:rsidR="00942430" w:rsidRPr="00942430" w:rsidRDefault="00942430" w:rsidP="00942430">
            <w:pPr>
              <w:widowControl w:val="0"/>
              <w:jc w:val="both"/>
              <w:rPr>
                <w:color w:val="000000"/>
                <w:sz w:val="22"/>
                <w:szCs w:val="22"/>
              </w:rPr>
            </w:pPr>
            <w:r w:rsidRPr="00942430">
              <w:rPr>
                <w:color w:val="000000"/>
                <w:sz w:val="22"/>
                <w:szCs w:val="22"/>
              </w:rPr>
              <w:t>будет проведен профилактический визит</w:t>
            </w:r>
            <w:proofErr w:type="gramStart"/>
            <w:r w:rsidRPr="00942430">
              <w:rPr>
                <w:i/>
                <w:color w:val="000000"/>
                <w:sz w:val="22"/>
                <w:szCs w:val="22"/>
              </w:rPr>
              <w:t>/(</w:t>
            </w:r>
            <w:proofErr w:type="gramEnd"/>
            <w:r w:rsidRPr="00942430">
              <w:rPr>
                <w:i/>
                <w:color w:val="000000"/>
                <w:sz w:val="22"/>
                <w:szCs w:val="22"/>
              </w:rPr>
              <w:t xml:space="preserve">обязательный профилактический визит) </w:t>
            </w:r>
            <w:r w:rsidRPr="00942430">
              <w:rPr>
                <w:color w:val="000000"/>
                <w:sz w:val="22"/>
                <w:szCs w:val="22"/>
              </w:rPr>
              <w:t>в отношении:___________________________________________________________________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(для физического лица, индивидуального предпринимателя - фамилия, имя, отчество; ИНН, иные сведения)</w:t>
            </w:r>
          </w:p>
          <w:p w:rsidR="00942430" w:rsidRPr="00942430" w:rsidRDefault="00942430" w:rsidP="00942430">
            <w:pPr>
              <w:widowControl w:val="0"/>
              <w:jc w:val="center"/>
              <w:rPr>
                <w:i/>
                <w:color w:val="000000"/>
                <w:sz w:val="22"/>
                <w:szCs w:val="22"/>
              </w:rPr>
            </w:pPr>
            <w:r w:rsidRPr="00942430">
              <w:rPr>
                <w:i/>
                <w:color w:val="000000"/>
                <w:sz w:val="22"/>
                <w:szCs w:val="22"/>
              </w:rPr>
              <w:t xml:space="preserve"> (для юридического лица - организационно-правовая форма, наименование, местонахождение, ОГРН, ИНН)</w:t>
            </w:r>
          </w:p>
          <w:p w:rsidR="00942430" w:rsidRPr="00942430" w:rsidRDefault="00942430" w:rsidP="00942430">
            <w:pPr>
              <w:widowControl w:val="0"/>
              <w:jc w:val="both"/>
              <w:rPr>
                <w:color w:val="000000"/>
                <w:sz w:val="22"/>
                <w:szCs w:val="22"/>
              </w:rPr>
            </w:pPr>
            <w:r w:rsidRPr="00942430">
              <w:rPr>
                <w:color w:val="000000"/>
                <w:sz w:val="22"/>
                <w:szCs w:val="22"/>
              </w:rPr>
              <w:t>на основании_________________________________________________________</w:t>
            </w:r>
          </w:p>
          <w:p w:rsidR="00942430" w:rsidRPr="00942430" w:rsidRDefault="00942430" w:rsidP="00942430">
            <w:pPr>
              <w:widowControl w:val="0"/>
              <w:ind w:left="1701"/>
              <w:jc w:val="center"/>
              <w:rPr>
                <w:i/>
                <w:color w:val="000000"/>
                <w:sz w:val="22"/>
                <w:szCs w:val="22"/>
              </w:rPr>
            </w:pPr>
            <w:r w:rsidRPr="00942430">
              <w:rPr>
                <w:i/>
                <w:color w:val="000000"/>
                <w:sz w:val="22"/>
                <w:szCs w:val="22"/>
              </w:rPr>
              <w:t>(указать одно из оснований проведения мероприятия: в связи с отношением объекта контроля к категории значительного риска; начало осуществления контролируемым лицом деятельности в определенной сфере, по инициативе контролируемого лица)</w:t>
            </w:r>
          </w:p>
          <w:p w:rsidR="00942430" w:rsidRPr="00942430" w:rsidRDefault="00942430" w:rsidP="00942430">
            <w:pPr>
              <w:widowControl w:val="0"/>
              <w:jc w:val="both"/>
              <w:rPr>
                <w:color w:val="000000"/>
                <w:sz w:val="22"/>
                <w:szCs w:val="22"/>
              </w:rPr>
            </w:pPr>
            <w:r w:rsidRPr="00942430">
              <w:rPr>
                <w:color w:val="000000"/>
                <w:sz w:val="22"/>
                <w:szCs w:val="22"/>
              </w:rPr>
              <w:t>в форме_______________________________________________________________________</w:t>
            </w:r>
          </w:p>
          <w:p w:rsidR="00942430" w:rsidRPr="00942430" w:rsidRDefault="00942430" w:rsidP="00942430">
            <w:pPr>
              <w:widowControl w:val="0"/>
              <w:ind w:left="993"/>
              <w:jc w:val="center"/>
              <w:rPr>
                <w:i/>
                <w:color w:val="000000"/>
                <w:sz w:val="22"/>
                <w:szCs w:val="22"/>
              </w:rPr>
            </w:pPr>
            <w:r w:rsidRPr="00942430">
              <w:rPr>
                <w:i/>
                <w:color w:val="000000"/>
                <w:sz w:val="22"/>
                <w:szCs w:val="22"/>
              </w:rPr>
              <w:t>(в форме профилактической беседы по месту осуществления деятельности контролируемого лица, по адресу, либо путем использования видео-конференц-связи)</w:t>
            </w:r>
          </w:p>
          <w:p w:rsidR="00942430" w:rsidRPr="00942430" w:rsidRDefault="00942430" w:rsidP="00942430">
            <w:pPr>
              <w:widowControl w:val="0"/>
              <w:jc w:val="both"/>
              <w:rPr>
                <w:color w:val="000000"/>
                <w:sz w:val="22"/>
                <w:szCs w:val="22"/>
              </w:rPr>
            </w:pPr>
            <w:r w:rsidRPr="00942430">
              <w:rPr>
                <w:color w:val="000000"/>
                <w:sz w:val="22"/>
                <w:szCs w:val="22"/>
              </w:rPr>
              <w:t>Профилактический визит (обязательный профилактический визит) проводится в рамках осуществления муниципального контроля, в соответствии с Федеральным законом от 31.07.2020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942430" w:rsidRPr="00942430" w:rsidRDefault="00942430" w:rsidP="00942430">
            <w:pPr>
              <w:widowControl w:val="0"/>
              <w:jc w:val="both"/>
              <w:rPr>
                <w:i/>
                <w:color w:val="000000"/>
                <w:sz w:val="22"/>
                <w:szCs w:val="22"/>
              </w:rPr>
            </w:pPr>
            <w:r w:rsidRPr="00942430">
              <w:rPr>
                <w:color w:val="000000"/>
                <w:sz w:val="22"/>
                <w:szCs w:val="22"/>
              </w:rPr>
              <w:t>Дата проведения профилактического визита</w:t>
            </w:r>
            <w:r w:rsidRPr="00942430">
              <w:rPr>
                <w:i/>
                <w:color w:val="000000"/>
                <w:sz w:val="22"/>
                <w:szCs w:val="22"/>
              </w:rPr>
              <w:t xml:space="preserve"> (обязательного профилактического визита)</w:t>
            </w:r>
            <w:r w:rsidRPr="00942430">
              <w:rPr>
                <w:color w:val="000000"/>
                <w:sz w:val="22"/>
                <w:szCs w:val="22"/>
              </w:rPr>
              <w:t>: «__» _______20__ г.  «__» час. «__</w:t>
            </w:r>
            <w:proofErr w:type="gramStart"/>
            <w:r w:rsidRPr="00942430">
              <w:rPr>
                <w:color w:val="000000"/>
                <w:sz w:val="22"/>
                <w:szCs w:val="22"/>
              </w:rPr>
              <w:t>_»мин.</w:t>
            </w:r>
            <w:proofErr w:type="gramEnd"/>
            <w:r w:rsidRPr="00942430">
              <w:rPr>
                <w:color w:val="000000"/>
                <w:sz w:val="22"/>
                <w:szCs w:val="22"/>
              </w:rPr>
              <w:t xml:space="preserve"> по «___»час. «___» мин.</w:t>
            </w:r>
          </w:p>
          <w:p w:rsidR="00942430" w:rsidRPr="00942430" w:rsidRDefault="00942430" w:rsidP="00942430">
            <w:pPr>
              <w:widowControl w:val="0"/>
              <w:ind w:firstLine="540"/>
              <w:jc w:val="both"/>
              <w:rPr>
                <w:color w:val="000000"/>
                <w:sz w:val="22"/>
                <w:szCs w:val="22"/>
              </w:rPr>
            </w:pPr>
            <w:r w:rsidRPr="00942430">
              <w:rPr>
                <w:color w:val="000000"/>
                <w:sz w:val="22"/>
                <w:szCs w:val="22"/>
              </w:rPr>
              <w:t xml:space="preserve">В соответствии с положениями Федерального закона № 248-ФЗ контролируемое лицо, вправе отказаться от проведения </w:t>
            </w:r>
            <w:r w:rsidRPr="00942430">
              <w:rPr>
                <w:color w:val="000000"/>
                <w:sz w:val="22"/>
                <w:szCs w:val="22"/>
                <w:u w:val="single"/>
              </w:rPr>
              <w:t>обязательного профилактического визита</w:t>
            </w:r>
            <w:r w:rsidRPr="00942430">
              <w:rPr>
                <w:color w:val="000000"/>
                <w:sz w:val="22"/>
                <w:szCs w:val="22"/>
              </w:rPr>
              <w:t>, уведомив об этом орган, осуществляющий контроль (надзор) не позднее, чем за три рабочих дня до даты его проведения.</w:t>
            </w:r>
          </w:p>
          <w:p w:rsidR="00942430" w:rsidRPr="00942430" w:rsidRDefault="00942430" w:rsidP="00942430">
            <w:pPr>
              <w:widowControl w:val="0"/>
              <w:ind w:firstLine="540"/>
              <w:jc w:val="both"/>
              <w:rPr>
                <w:color w:val="000000"/>
                <w:sz w:val="22"/>
                <w:szCs w:val="22"/>
              </w:rPr>
            </w:pPr>
            <w:r w:rsidRPr="00942430">
              <w:rPr>
                <w:color w:val="000000"/>
                <w:sz w:val="22"/>
                <w:szCs w:val="22"/>
              </w:rPr>
              <w:t>Уведомление об отказе от проведения обязательного профилактического визита направляется в _________________________________________________________</w:t>
            </w:r>
          </w:p>
          <w:p w:rsidR="00942430" w:rsidRPr="00942430" w:rsidRDefault="00942430" w:rsidP="00942430">
            <w:pPr>
              <w:widowControl w:val="0"/>
              <w:ind w:left="1560"/>
              <w:jc w:val="center"/>
              <w:rPr>
                <w:i/>
                <w:color w:val="000000"/>
                <w:sz w:val="22"/>
                <w:szCs w:val="22"/>
              </w:rPr>
            </w:pPr>
            <w:r w:rsidRPr="00942430">
              <w:rPr>
                <w:i/>
                <w:color w:val="000000"/>
                <w:sz w:val="22"/>
                <w:szCs w:val="22"/>
              </w:rPr>
              <w:t>(адрес, электронная почта)</w:t>
            </w:r>
          </w:p>
          <w:p w:rsidR="00942430" w:rsidRPr="00942430" w:rsidRDefault="00942430" w:rsidP="00942430">
            <w:pPr>
              <w:widowControl w:val="0"/>
              <w:ind w:firstLine="540"/>
              <w:jc w:val="both"/>
              <w:rPr>
                <w:color w:val="000000"/>
                <w:sz w:val="22"/>
                <w:szCs w:val="22"/>
              </w:rPr>
            </w:pPr>
          </w:p>
          <w:p w:rsidR="00942430" w:rsidRPr="00942430" w:rsidRDefault="00942430" w:rsidP="00942430">
            <w:pPr>
              <w:widowControl w:val="0"/>
              <w:ind w:firstLine="540"/>
              <w:jc w:val="both"/>
              <w:rPr>
                <w:color w:val="000000"/>
                <w:sz w:val="22"/>
                <w:szCs w:val="22"/>
              </w:rPr>
            </w:pPr>
          </w:p>
          <w:p w:rsidR="00942430" w:rsidRPr="00942430" w:rsidRDefault="00942430" w:rsidP="00942430">
            <w:pPr>
              <w:widowControl w:val="0"/>
              <w:ind w:firstLine="540"/>
              <w:jc w:val="both"/>
              <w:rPr>
                <w:color w:val="000000"/>
                <w:sz w:val="22"/>
                <w:szCs w:val="22"/>
              </w:rPr>
            </w:pPr>
          </w:p>
          <w:p w:rsidR="00942430" w:rsidRPr="00942430" w:rsidRDefault="00942430" w:rsidP="00942430">
            <w:pPr>
              <w:widowControl w:val="0"/>
              <w:ind w:firstLine="540"/>
              <w:jc w:val="both"/>
              <w:rPr>
                <w:color w:val="000000"/>
                <w:sz w:val="22"/>
                <w:szCs w:val="22"/>
              </w:rPr>
            </w:pPr>
          </w:p>
          <w:p w:rsidR="00942430" w:rsidRPr="00942430" w:rsidRDefault="00942430" w:rsidP="00942430">
            <w:pPr>
              <w:widowControl w:val="0"/>
              <w:ind w:firstLine="540"/>
              <w:jc w:val="both"/>
              <w:rPr>
                <w:color w:val="000000"/>
                <w:sz w:val="22"/>
                <w:szCs w:val="22"/>
              </w:rPr>
            </w:pPr>
          </w:p>
          <w:p w:rsidR="00942430" w:rsidRPr="00942430" w:rsidRDefault="00942430" w:rsidP="00942430">
            <w:pPr>
              <w:widowControl w:val="0"/>
              <w:ind w:firstLine="540"/>
              <w:jc w:val="both"/>
              <w:rPr>
                <w:color w:val="000000"/>
                <w:sz w:val="22"/>
                <w:szCs w:val="22"/>
              </w:rPr>
            </w:pPr>
          </w:p>
          <w:p w:rsidR="00942430" w:rsidRPr="00942430" w:rsidRDefault="00942430" w:rsidP="00942430">
            <w:pPr>
              <w:widowControl w:val="0"/>
              <w:ind w:firstLine="540"/>
              <w:jc w:val="both"/>
              <w:rPr>
                <w:color w:val="000000"/>
                <w:sz w:val="22"/>
                <w:szCs w:val="22"/>
              </w:rPr>
            </w:pPr>
            <w:r w:rsidRPr="00942430">
              <w:rPr>
                <w:color w:val="000000"/>
                <w:sz w:val="22"/>
                <w:szCs w:val="22"/>
              </w:rPr>
              <w:t>Прошу руководителя юридического лица (индивидуального предпринимателя) лично присутствовать при проведении обязательного профилактического визита, либо обеспечить присутствие уполномоченных представителей (с наличием доверенности).</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________________</w:t>
            </w:r>
            <w:r w:rsidRPr="00942430">
              <w:rPr>
                <w:color w:val="000000"/>
                <w:sz w:val="22"/>
                <w:szCs w:val="22"/>
              </w:rPr>
              <w:tab/>
            </w:r>
            <w:r w:rsidRPr="00942430">
              <w:rPr>
                <w:color w:val="000000"/>
                <w:sz w:val="22"/>
                <w:szCs w:val="22"/>
              </w:rPr>
              <w:tab/>
              <w:t>_______________</w:t>
            </w:r>
            <w:r w:rsidRPr="00942430">
              <w:rPr>
                <w:color w:val="000000"/>
                <w:sz w:val="22"/>
                <w:szCs w:val="22"/>
              </w:rPr>
              <w:tab/>
            </w:r>
            <w:r w:rsidRPr="00942430">
              <w:rPr>
                <w:color w:val="000000"/>
                <w:sz w:val="22"/>
                <w:szCs w:val="22"/>
              </w:rPr>
              <w:tab/>
            </w:r>
            <w:r w:rsidRPr="00942430">
              <w:rPr>
                <w:color w:val="000000"/>
                <w:sz w:val="22"/>
                <w:szCs w:val="22"/>
              </w:rPr>
              <w:tab/>
              <w:t>________________</w:t>
            </w:r>
          </w:p>
          <w:p w:rsidR="00942430" w:rsidRPr="00942430" w:rsidRDefault="00942430" w:rsidP="00942430">
            <w:pPr>
              <w:widowControl w:val="0"/>
              <w:ind w:firstLine="708"/>
              <w:jc w:val="both"/>
              <w:rPr>
                <w:i/>
                <w:color w:val="000000"/>
                <w:sz w:val="22"/>
                <w:szCs w:val="22"/>
              </w:rPr>
            </w:pPr>
            <w:r w:rsidRPr="00942430">
              <w:rPr>
                <w:i/>
                <w:color w:val="000000"/>
                <w:sz w:val="22"/>
                <w:szCs w:val="22"/>
              </w:rPr>
              <w:t>(должность)</w:t>
            </w:r>
            <w:r w:rsidRPr="00942430">
              <w:rPr>
                <w:i/>
                <w:color w:val="000000"/>
                <w:sz w:val="22"/>
                <w:szCs w:val="22"/>
              </w:rPr>
              <w:tab/>
              <w:t xml:space="preserve">             </w:t>
            </w:r>
            <w:proofErr w:type="gramStart"/>
            <w:r w:rsidRPr="00942430">
              <w:rPr>
                <w:i/>
                <w:color w:val="000000"/>
                <w:sz w:val="22"/>
                <w:szCs w:val="22"/>
              </w:rPr>
              <w:t xml:space="preserve">   (</w:t>
            </w:r>
            <w:proofErr w:type="gramEnd"/>
            <w:r w:rsidRPr="00942430">
              <w:rPr>
                <w:i/>
                <w:color w:val="000000"/>
                <w:sz w:val="22"/>
                <w:szCs w:val="22"/>
              </w:rPr>
              <w:t>подпись)</w:t>
            </w:r>
            <w:r w:rsidRPr="00942430">
              <w:rPr>
                <w:i/>
                <w:color w:val="000000"/>
                <w:sz w:val="22"/>
                <w:szCs w:val="22"/>
              </w:rPr>
              <w:tab/>
            </w:r>
            <w:r w:rsidRPr="00942430">
              <w:rPr>
                <w:i/>
                <w:color w:val="000000"/>
                <w:sz w:val="22"/>
                <w:szCs w:val="22"/>
              </w:rPr>
              <w:tab/>
            </w:r>
            <w:r w:rsidRPr="00942430">
              <w:rPr>
                <w:i/>
                <w:color w:val="000000"/>
                <w:sz w:val="22"/>
                <w:szCs w:val="22"/>
              </w:rPr>
              <w:tab/>
              <w:t xml:space="preserve">                (фамилия, инициалы)</w:t>
            </w:r>
          </w:p>
          <w:p w:rsidR="00942430" w:rsidRPr="00942430" w:rsidRDefault="00942430" w:rsidP="00942430">
            <w:pPr>
              <w:widowControl w:val="0"/>
              <w:jc w:val="both"/>
              <w:rPr>
                <w:color w:val="000000"/>
                <w:sz w:val="22"/>
                <w:szCs w:val="22"/>
              </w:rPr>
            </w:pPr>
            <w:r w:rsidRPr="00942430">
              <w:rPr>
                <w:color w:val="000000"/>
                <w:sz w:val="22"/>
                <w:szCs w:val="22"/>
              </w:rPr>
              <w:t>Приложение: копия решения о проведении профилактического визита.</w:t>
            </w:r>
          </w:p>
          <w:p w:rsidR="00942430" w:rsidRPr="00942430" w:rsidRDefault="00942430" w:rsidP="00942430">
            <w:pPr>
              <w:widowControl w:val="0"/>
              <w:jc w:val="both"/>
              <w:rPr>
                <w:color w:val="000000"/>
                <w:sz w:val="22"/>
                <w:szCs w:val="22"/>
              </w:rPr>
            </w:pPr>
            <w:r w:rsidRPr="00942430">
              <w:rPr>
                <w:color w:val="000000"/>
                <w:sz w:val="22"/>
                <w:szCs w:val="22"/>
              </w:rPr>
              <w:t xml:space="preserve">Уведомление </w:t>
            </w:r>
            <w:proofErr w:type="gramStart"/>
            <w:r w:rsidRPr="00942430">
              <w:rPr>
                <w:color w:val="000000"/>
                <w:sz w:val="22"/>
                <w:szCs w:val="22"/>
              </w:rPr>
              <w:t xml:space="preserve">вручено:   </w:t>
            </w:r>
            <w:proofErr w:type="gramEnd"/>
            <w:r w:rsidRPr="00942430">
              <w:rPr>
                <w:color w:val="000000"/>
                <w:sz w:val="22"/>
                <w:szCs w:val="22"/>
              </w:rPr>
              <w:t xml:space="preserve">    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(Ф.И.О. индивидуального предпринимателя/Ф.И.О. представителя юридического лица)</w:t>
            </w:r>
          </w:p>
          <w:p w:rsidR="00942430" w:rsidRPr="00942430" w:rsidRDefault="00942430" w:rsidP="00942430">
            <w:pPr>
              <w:widowControl w:val="0"/>
              <w:jc w:val="both"/>
              <w:rPr>
                <w:color w:val="000000"/>
                <w:sz w:val="22"/>
                <w:szCs w:val="22"/>
              </w:rPr>
            </w:pPr>
            <w:r w:rsidRPr="00942430">
              <w:rPr>
                <w:color w:val="000000"/>
                <w:sz w:val="22"/>
                <w:szCs w:val="22"/>
              </w:rPr>
              <w:t>_______________________</w:t>
            </w:r>
            <w:r w:rsidRPr="00942430">
              <w:rPr>
                <w:color w:val="000000"/>
                <w:sz w:val="22"/>
                <w:szCs w:val="22"/>
              </w:rPr>
              <w:tab/>
              <w:t>____________</w:t>
            </w:r>
            <w:r w:rsidRPr="00942430">
              <w:rPr>
                <w:color w:val="000000"/>
                <w:sz w:val="22"/>
                <w:szCs w:val="22"/>
              </w:rPr>
              <w:tab/>
            </w:r>
            <w:r w:rsidRPr="00942430">
              <w:rPr>
                <w:color w:val="000000"/>
                <w:sz w:val="22"/>
                <w:szCs w:val="22"/>
              </w:rPr>
              <w:tab/>
            </w:r>
            <w:r w:rsidRPr="00942430">
              <w:rPr>
                <w:color w:val="000000"/>
                <w:sz w:val="22"/>
                <w:szCs w:val="22"/>
              </w:rPr>
              <w:tab/>
              <w:t>«___</w:t>
            </w:r>
            <w:proofErr w:type="gramStart"/>
            <w:r w:rsidRPr="00942430">
              <w:rPr>
                <w:color w:val="000000"/>
                <w:sz w:val="22"/>
                <w:szCs w:val="22"/>
              </w:rPr>
              <w:t>_»_</w:t>
            </w:r>
            <w:proofErr w:type="gramEnd"/>
            <w:r w:rsidRPr="00942430">
              <w:rPr>
                <w:color w:val="000000"/>
                <w:sz w:val="22"/>
                <w:szCs w:val="22"/>
              </w:rPr>
              <w:t>__________20___г.</w:t>
            </w:r>
          </w:p>
          <w:p w:rsidR="00942430" w:rsidRPr="00942430" w:rsidRDefault="00942430" w:rsidP="00942430">
            <w:pPr>
              <w:widowControl w:val="0"/>
              <w:jc w:val="both"/>
              <w:rPr>
                <w:i/>
                <w:color w:val="000000"/>
                <w:sz w:val="22"/>
                <w:szCs w:val="22"/>
              </w:rPr>
            </w:pPr>
            <w:r w:rsidRPr="00942430">
              <w:rPr>
                <w:i/>
                <w:color w:val="000000"/>
                <w:sz w:val="22"/>
                <w:szCs w:val="22"/>
              </w:rPr>
              <w:t>(подпись индивидуального предпринимателя/</w:t>
            </w:r>
            <w:r w:rsidRPr="00942430">
              <w:rPr>
                <w:i/>
                <w:color w:val="000000"/>
                <w:sz w:val="22"/>
                <w:szCs w:val="22"/>
              </w:rPr>
              <w:tab/>
            </w:r>
            <w:r w:rsidRPr="00942430">
              <w:rPr>
                <w:i/>
                <w:color w:val="000000"/>
                <w:sz w:val="22"/>
                <w:szCs w:val="22"/>
              </w:rPr>
              <w:tab/>
            </w:r>
            <w:r w:rsidRPr="00942430">
              <w:rPr>
                <w:i/>
                <w:color w:val="000000"/>
                <w:sz w:val="22"/>
                <w:szCs w:val="22"/>
              </w:rPr>
              <w:tab/>
            </w:r>
            <w:r w:rsidRPr="00942430">
              <w:rPr>
                <w:i/>
                <w:color w:val="000000"/>
                <w:sz w:val="22"/>
                <w:szCs w:val="22"/>
              </w:rPr>
              <w:tab/>
              <w:t xml:space="preserve"> (дата получения уведомления)</w:t>
            </w:r>
          </w:p>
          <w:p w:rsidR="00942430" w:rsidRPr="00942430" w:rsidRDefault="00942430" w:rsidP="00942430">
            <w:pPr>
              <w:widowControl w:val="0"/>
              <w:jc w:val="both"/>
              <w:rPr>
                <w:i/>
                <w:color w:val="000000"/>
                <w:sz w:val="22"/>
                <w:szCs w:val="22"/>
              </w:rPr>
            </w:pPr>
            <w:r w:rsidRPr="00942430">
              <w:rPr>
                <w:i/>
                <w:color w:val="000000"/>
                <w:sz w:val="22"/>
                <w:szCs w:val="22"/>
              </w:rPr>
              <w:t xml:space="preserve"> представителя юридического лица)</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Уведомление направлено почтовым отправлением с уведомлением о вручении «___</w:t>
            </w:r>
            <w:proofErr w:type="gramStart"/>
            <w:r w:rsidRPr="00942430">
              <w:rPr>
                <w:color w:val="000000"/>
                <w:sz w:val="22"/>
                <w:szCs w:val="22"/>
              </w:rPr>
              <w:t>_»_</w:t>
            </w:r>
            <w:proofErr w:type="gramEnd"/>
            <w:r w:rsidRPr="00942430">
              <w:rPr>
                <w:color w:val="000000"/>
                <w:sz w:val="22"/>
                <w:szCs w:val="22"/>
              </w:rPr>
              <w:t>__________20___г. _______________</w:t>
            </w:r>
          </w:p>
          <w:p w:rsidR="00942430" w:rsidRPr="00942430" w:rsidRDefault="00942430" w:rsidP="00942430">
            <w:pPr>
              <w:widowControl w:val="0"/>
              <w:ind w:left="2124" w:firstLine="708"/>
              <w:jc w:val="both"/>
              <w:rPr>
                <w:i/>
                <w:color w:val="000000"/>
                <w:sz w:val="22"/>
                <w:szCs w:val="22"/>
              </w:rPr>
            </w:pPr>
            <w:r w:rsidRPr="00942430">
              <w:rPr>
                <w:i/>
                <w:color w:val="000000"/>
                <w:sz w:val="22"/>
                <w:szCs w:val="22"/>
              </w:rPr>
              <w:t>(номер уведомления)</w:t>
            </w:r>
          </w:p>
          <w:p w:rsidR="00942430" w:rsidRPr="00942430" w:rsidRDefault="00942430" w:rsidP="00942430">
            <w:pPr>
              <w:widowControl w:val="0"/>
              <w:jc w:val="both"/>
              <w:rPr>
                <w:i/>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 xml:space="preserve">Уведомление направлено в виде электронного документа, подписанного усиленной квалифицированной электронной подписью, по адресу электронной почты контролируемого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им в орган, </w:t>
            </w:r>
            <w:proofErr w:type="gramStart"/>
            <w:r w:rsidRPr="00942430">
              <w:rPr>
                <w:color w:val="000000"/>
                <w:sz w:val="22"/>
                <w:szCs w:val="22"/>
              </w:rPr>
              <w:t>осуществляющий .</w:t>
            </w:r>
            <w:proofErr w:type="gramEnd"/>
            <w:r w:rsidRPr="00942430">
              <w:rPr>
                <w:color w:val="000000"/>
                <w:sz w:val="22"/>
                <w:szCs w:val="22"/>
              </w:rPr>
              <w:t xml:space="preserve"> контроль (надзор):</w:t>
            </w:r>
          </w:p>
          <w:p w:rsidR="00942430" w:rsidRPr="00942430" w:rsidRDefault="00942430" w:rsidP="00942430">
            <w:pPr>
              <w:widowControl w:val="0"/>
              <w:jc w:val="both"/>
              <w:rPr>
                <w:color w:val="000000"/>
                <w:sz w:val="22"/>
                <w:szCs w:val="22"/>
              </w:rPr>
            </w:pPr>
            <w:r w:rsidRPr="00942430">
              <w:rPr>
                <w:color w:val="000000"/>
                <w:sz w:val="22"/>
                <w:szCs w:val="22"/>
              </w:rPr>
              <w:t>«___</w:t>
            </w:r>
            <w:proofErr w:type="gramStart"/>
            <w:r w:rsidRPr="00942430">
              <w:rPr>
                <w:color w:val="000000"/>
                <w:sz w:val="22"/>
                <w:szCs w:val="22"/>
              </w:rPr>
              <w:t>_»_</w:t>
            </w:r>
            <w:proofErr w:type="gramEnd"/>
            <w:r w:rsidRPr="00942430">
              <w:rPr>
                <w:color w:val="000000"/>
                <w:sz w:val="22"/>
                <w:szCs w:val="22"/>
              </w:rPr>
              <w:t>__________20___г. _______________________</w:t>
            </w:r>
          </w:p>
          <w:p w:rsidR="00942430" w:rsidRPr="00942430" w:rsidRDefault="00942430" w:rsidP="00942430">
            <w:pPr>
              <w:widowControl w:val="0"/>
              <w:ind w:left="2124" w:firstLine="708"/>
              <w:jc w:val="both"/>
              <w:rPr>
                <w:i/>
                <w:color w:val="000000"/>
                <w:sz w:val="22"/>
                <w:szCs w:val="22"/>
              </w:rPr>
            </w:pPr>
            <w:r w:rsidRPr="00942430">
              <w:rPr>
                <w:i/>
                <w:color w:val="000000"/>
                <w:sz w:val="22"/>
                <w:szCs w:val="22"/>
              </w:rPr>
              <w:t>(номер электронного документа)</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both"/>
              <w:rPr>
                <w:color w:val="000000"/>
                <w:sz w:val="22"/>
                <w:szCs w:val="22"/>
              </w:rPr>
            </w:pPr>
          </w:p>
          <w:p w:rsidR="00942430" w:rsidRPr="00942430" w:rsidRDefault="00942430" w:rsidP="00942430">
            <w:pPr>
              <w:tabs>
                <w:tab w:val="left" w:pos="200"/>
              </w:tabs>
              <w:ind w:left="4536"/>
              <w:jc w:val="center"/>
              <w:outlineLvl w:val="0"/>
              <w:rPr>
                <w:color w:val="000000"/>
                <w:sz w:val="22"/>
                <w:szCs w:val="22"/>
              </w:rPr>
            </w:pPr>
            <w:r w:rsidRPr="00942430">
              <w:rPr>
                <w:color w:val="000000"/>
                <w:sz w:val="22"/>
                <w:szCs w:val="22"/>
              </w:rPr>
              <w:t>Приложение № 16</w:t>
            </w:r>
          </w:p>
          <w:p w:rsidR="00942430" w:rsidRPr="00942430" w:rsidRDefault="00942430" w:rsidP="00942430">
            <w:pPr>
              <w:ind w:left="4536"/>
              <w:jc w:val="center"/>
              <w:rPr>
                <w:color w:val="000000"/>
                <w:sz w:val="22"/>
                <w:szCs w:val="22"/>
              </w:rPr>
            </w:pPr>
            <w:r w:rsidRPr="00942430">
              <w:rPr>
                <w:color w:val="000000"/>
                <w:sz w:val="22"/>
                <w:szCs w:val="22"/>
              </w:rPr>
              <w:t xml:space="preserve">к постановлению администрации </w:t>
            </w:r>
          </w:p>
          <w:p w:rsidR="00942430" w:rsidRPr="00942430" w:rsidRDefault="00942430" w:rsidP="00942430">
            <w:pPr>
              <w:ind w:left="4536"/>
              <w:jc w:val="center"/>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center"/>
              <w:outlineLvl w:val="0"/>
              <w:rPr>
                <w:color w:val="000000"/>
                <w:sz w:val="22"/>
                <w:szCs w:val="22"/>
              </w:rPr>
            </w:pPr>
            <w:r w:rsidRPr="00942430">
              <w:rPr>
                <w:color w:val="000000"/>
                <w:sz w:val="22"/>
                <w:szCs w:val="22"/>
              </w:rPr>
              <w:t xml:space="preserve">от 11.12.2024 г. № 189 </w:t>
            </w: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rPr>
                <w:rFonts w:ascii="Times New Roman CYR" w:hAnsi="Times New Roman CYR"/>
                <w:color w:val="000000"/>
                <w:sz w:val="22"/>
                <w:szCs w:val="22"/>
              </w:rPr>
            </w:pPr>
          </w:p>
          <w:p w:rsidR="00942430" w:rsidRPr="00942430" w:rsidRDefault="00942430" w:rsidP="00942430">
            <w:pPr>
              <w:jc w:val="center"/>
              <w:rPr>
                <w:i/>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jc w:val="center"/>
              <w:rPr>
                <w:i/>
                <w:color w:val="000000"/>
                <w:sz w:val="22"/>
                <w:szCs w:val="22"/>
              </w:rPr>
            </w:pPr>
          </w:p>
          <w:p w:rsidR="00942430" w:rsidRPr="00942430" w:rsidRDefault="00942430" w:rsidP="00942430">
            <w:pPr>
              <w:jc w:val="center"/>
              <w:rPr>
                <w:i/>
                <w:color w:val="000000"/>
                <w:sz w:val="22"/>
                <w:szCs w:val="22"/>
              </w:rPr>
            </w:pPr>
          </w:p>
          <w:p w:rsidR="00942430" w:rsidRPr="00942430" w:rsidRDefault="00942430" w:rsidP="00942430">
            <w:pPr>
              <w:widowControl w:val="0"/>
              <w:jc w:val="center"/>
              <w:rPr>
                <w:color w:val="000000"/>
                <w:sz w:val="22"/>
                <w:szCs w:val="22"/>
              </w:rPr>
            </w:pPr>
            <w:r w:rsidRPr="00942430">
              <w:rPr>
                <w:b/>
                <w:color w:val="000000"/>
                <w:sz w:val="22"/>
                <w:szCs w:val="22"/>
              </w:rPr>
              <w:t xml:space="preserve">АКТ </w:t>
            </w:r>
            <w:r w:rsidRPr="00942430">
              <w:rPr>
                <w:color w:val="000000"/>
                <w:sz w:val="22"/>
                <w:szCs w:val="22"/>
              </w:rPr>
              <w:t>№ ______</w:t>
            </w:r>
          </w:p>
          <w:p w:rsidR="00942430" w:rsidRPr="00942430" w:rsidRDefault="00942430" w:rsidP="00942430">
            <w:pPr>
              <w:widowControl w:val="0"/>
              <w:jc w:val="center"/>
              <w:rPr>
                <w:color w:val="000000"/>
                <w:sz w:val="22"/>
                <w:szCs w:val="22"/>
              </w:rPr>
            </w:pPr>
            <w:r w:rsidRPr="00942430">
              <w:rPr>
                <w:color w:val="000000"/>
                <w:sz w:val="22"/>
                <w:szCs w:val="22"/>
              </w:rPr>
              <w:t>проведения профилактического визита/обязательного профилактического визита</w:t>
            </w:r>
          </w:p>
          <w:p w:rsidR="00942430" w:rsidRPr="00942430" w:rsidRDefault="00942430" w:rsidP="00942430">
            <w:pPr>
              <w:widowControl w:val="0"/>
              <w:jc w:val="center"/>
              <w:rPr>
                <w:color w:val="000000"/>
                <w:sz w:val="22"/>
                <w:szCs w:val="22"/>
              </w:rPr>
            </w:pPr>
          </w:p>
          <w:p w:rsidR="00942430" w:rsidRPr="00942430" w:rsidRDefault="00942430" w:rsidP="00942430">
            <w:pPr>
              <w:jc w:val="center"/>
              <w:rPr>
                <w:rFonts w:ascii="Times New Roman CYR" w:hAnsi="Times New Roman CYR"/>
                <w:color w:val="000000"/>
                <w:sz w:val="22"/>
                <w:szCs w:val="22"/>
              </w:rPr>
            </w:pPr>
          </w:p>
          <w:p w:rsidR="00942430" w:rsidRPr="00942430" w:rsidRDefault="00942430" w:rsidP="00942430">
            <w:pPr>
              <w:widowControl w:val="0"/>
              <w:spacing w:after="160" w:line="240" w:lineRule="atLeast"/>
              <w:contextualSpacing/>
              <w:jc w:val="both"/>
              <w:rPr>
                <w:rFonts w:ascii="Courier New" w:hAnsi="Courier New"/>
                <w:color w:val="000000"/>
                <w:sz w:val="22"/>
                <w:szCs w:val="22"/>
              </w:rPr>
            </w:pPr>
            <w:r w:rsidRPr="00942430">
              <w:rPr>
                <w:color w:val="000000"/>
                <w:sz w:val="22"/>
                <w:szCs w:val="22"/>
              </w:rPr>
              <w:t>«______» ___________20____ г.                                                              _______час. ____ мин.</w:t>
            </w:r>
          </w:p>
          <w:p w:rsidR="00942430" w:rsidRPr="00942430" w:rsidRDefault="00942430" w:rsidP="00942430">
            <w:pPr>
              <w:widowControl w:val="0"/>
              <w:spacing w:after="160"/>
              <w:contextualSpacing/>
              <w:jc w:val="both"/>
              <w:rPr>
                <w:color w:val="000000"/>
                <w:sz w:val="22"/>
                <w:szCs w:val="22"/>
              </w:rPr>
            </w:pPr>
            <w:r w:rsidRPr="00942430">
              <w:rPr>
                <w:color w:val="000000"/>
                <w:sz w:val="22"/>
                <w:szCs w:val="22"/>
              </w:rPr>
              <w:t>_________________________________________</w:t>
            </w:r>
          </w:p>
          <w:p w:rsidR="00942430" w:rsidRPr="00942430" w:rsidRDefault="00942430" w:rsidP="00942430">
            <w:pPr>
              <w:widowControl w:val="0"/>
              <w:spacing w:after="160"/>
              <w:contextualSpacing/>
              <w:jc w:val="both"/>
              <w:rPr>
                <w:i/>
                <w:color w:val="000000"/>
                <w:sz w:val="22"/>
                <w:szCs w:val="22"/>
              </w:rPr>
            </w:pPr>
            <w:r w:rsidRPr="00942430">
              <w:rPr>
                <w:i/>
                <w:color w:val="000000"/>
                <w:sz w:val="22"/>
                <w:szCs w:val="22"/>
              </w:rPr>
              <w:t>(место составления акта)</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На основании решения о проведении профилактического визита/обязательного профилактического визита от «__</w:t>
            </w:r>
            <w:proofErr w:type="gramStart"/>
            <w:r w:rsidRPr="00942430">
              <w:rPr>
                <w:color w:val="000000"/>
                <w:sz w:val="22"/>
                <w:szCs w:val="22"/>
              </w:rPr>
              <w:t>_»_</w:t>
            </w:r>
            <w:proofErr w:type="gramEnd"/>
            <w:r w:rsidRPr="00942430">
              <w:rPr>
                <w:color w:val="000000"/>
                <w:sz w:val="22"/>
                <w:szCs w:val="22"/>
              </w:rPr>
              <w:t>________20___ г. №_____, задания на проведение профилактического визита</w:t>
            </w:r>
            <w:r w:rsidRPr="00942430">
              <w:rPr>
                <w:i/>
                <w:color w:val="000000"/>
                <w:sz w:val="22"/>
                <w:szCs w:val="22"/>
              </w:rPr>
              <w:t>/обязательного профилактического визита</w:t>
            </w:r>
            <w:r w:rsidRPr="00942430">
              <w:rPr>
                <w:color w:val="000000"/>
                <w:sz w:val="22"/>
                <w:szCs w:val="22"/>
              </w:rPr>
              <w:t xml:space="preserve"> от «____»______ 20____ г. № ____ в рамках осуществления ___________________________________________</w:t>
            </w:r>
          </w:p>
          <w:p w:rsidR="00942430" w:rsidRPr="00942430" w:rsidRDefault="00942430" w:rsidP="00942430">
            <w:pPr>
              <w:widowControl w:val="0"/>
              <w:jc w:val="right"/>
              <w:rPr>
                <w:i/>
                <w:color w:val="000000"/>
                <w:sz w:val="22"/>
                <w:szCs w:val="22"/>
              </w:rPr>
            </w:pPr>
            <w:r w:rsidRPr="00942430">
              <w:rPr>
                <w:color w:val="000000"/>
                <w:sz w:val="22"/>
                <w:szCs w:val="22"/>
              </w:rPr>
              <w:t>(</w:t>
            </w:r>
            <w:r w:rsidRPr="00942430">
              <w:rPr>
                <w:i/>
                <w:color w:val="000000"/>
                <w:sz w:val="22"/>
                <w:szCs w:val="22"/>
              </w:rPr>
              <w:t xml:space="preserve">вид контроля) </w:t>
            </w:r>
          </w:p>
          <w:p w:rsidR="00942430" w:rsidRPr="00942430" w:rsidRDefault="00942430" w:rsidP="00942430">
            <w:pPr>
              <w:widowControl w:val="0"/>
              <w:jc w:val="both"/>
              <w:rPr>
                <w:color w:val="000000"/>
                <w:sz w:val="22"/>
                <w:szCs w:val="22"/>
              </w:rPr>
            </w:pPr>
            <w:r w:rsidRPr="00942430">
              <w:rPr>
                <w:i/>
                <w:color w:val="000000"/>
                <w:sz w:val="22"/>
                <w:szCs w:val="22"/>
              </w:rPr>
              <w:t>проведен</w:t>
            </w:r>
            <w:r w:rsidRPr="00942430">
              <w:rPr>
                <w:color w:val="000000"/>
                <w:sz w:val="22"/>
                <w:szCs w:val="22"/>
              </w:rPr>
              <w:t xml:space="preserve"> _______________________________________________________________________</w:t>
            </w:r>
          </w:p>
          <w:p w:rsidR="00942430" w:rsidRPr="00942430" w:rsidRDefault="00942430" w:rsidP="00942430">
            <w:pPr>
              <w:widowControl w:val="0"/>
              <w:jc w:val="center"/>
              <w:rPr>
                <w:color w:val="000000"/>
                <w:sz w:val="22"/>
                <w:szCs w:val="22"/>
              </w:rPr>
            </w:pPr>
            <w:r w:rsidRPr="00942430">
              <w:rPr>
                <w:i/>
                <w:color w:val="000000"/>
                <w:sz w:val="22"/>
                <w:szCs w:val="22"/>
              </w:rPr>
              <w:t>указать: «профилактический визит» или «обязательный профилактический визит»)</w:t>
            </w:r>
          </w:p>
          <w:p w:rsidR="00942430" w:rsidRPr="00942430" w:rsidRDefault="00942430" w:rsidP="00942430">
            <w:pPr>
              <w:widowControl w:val="0"/>
              <w:jc w:val="both"/>
              <w:rPr>
                <w:color w:val="000000"/>
                <w:sz w:val="22"/>
                <w:szCs w:val="22"/>
              </w:rPr>
            </w:pPr>
            <w:r w:rsidRPr="00942430">
              <w:rPr>
                <w:color w:val="000000"/>
                <w:sz w:val="22"/>
                <w:szCs w:val="22"/>
              </w:rPr>
              <w:t>в отношении: ___________________________________________________________________</w:t>
            </w:r>
          </w:p>
          <w:p w:rsidR="00942430" w:rsidRPr="00942430" w:rsidRDefault="00942430" w:rsidP="00942430">
            <w:pPr>
              <w:widowControl w:val="0"/>
              <w:ind w:left="1560"/>
              <w:jc w:val="both"/>
              <w:rPr>
                <w:i/>
                <w:color w:val="000000"/>
                <w:sz w:val="22"/>
                <w:szCs w:val="22"/>
              </w:rPr>
            </w:pPr>
            <w:r w:rsidRPr="00942430">
              <w:rPr>
                <w:i/>
                <w:color w:val="000000"/>
                <w:sz w:val="22"/>
                <w:szCs w:val="22"/>
              </w:rPr>
              <w:t>(наименование юридического лица, фамилия, имя, отчество (последнее - при наличии) физического лица, индивидуального предпринимателя, их индивидуальные номера налогоплательщика)</w:t>
            </w:r>
          </w:p>
          <w:p w:rsidR="00942430" w:rsidRPr="00942430" w:rsidRDefault="00942430" w:rsidP="00942430">
            <w:pPr>
              <w:widowControl w:val="0"/>
              <w:jc w:val="both"/>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Форма профилактического визита: _________________________________________________</w:t>
            </w:r>
          </w:p>
          <w:p w:rsidR="00942430" w:rsidRPr="00942430" w:rsidRDefault="00942430" w:rsidP="00942430">
            <w:pPr>
              <w:widowControl w:val="0"/>
              <w:jc w:val="right"/>
              <w:rPr>
                <w:i/>
                <w:color w:val="000000"/>
                <w:sz w:val="22"/>
                <w:szCs w:val="22"/>
              </w:rPr>
            </w:pPr>
            <w:r w:rsidRPr="00942430">
              <w:rPr>
                <w:i/>
                <w:color w:val="000000"/>
                <w:sz w:val="22"/>
                <w:szCs w:val="22"/>
              </w:rPr>
              <w:t xml:space="preserve">                                                           (профилактическая беседа по месту осуществления деятельности контролируемого лица, профилактическая беседа в форме видео-конференц-связи)</w:t>
            </w:r>
          </w:p>
          <w:p w:rsidR="00942430" w:rsidRPr="00942430" w:rsidRDefault="00942430" w:rsidP="00942430">
            <w:pPr>
              <w:widowControl w:val="0"/>
              <w:jc w:val="both"/>
              <w:rPr>
                <w:color w:val="000000"/>
                <w:sz w:val="22"/>
                <w:szCs w:val="22"/>
              </w:rPr>
            </w:pPr>
            <w:r w:rsidRPr="00942430">
              <w:rPr>
                <w:color w:val="000000"/>
                <w:sz w:val="22"/>
                <w:szCs w:val="22"/>
              </w:rPr>
              <w:t>Место проведения: _______________________________________________________________</w:t>
            </w:r>
          </w:p>
          <w:p w:rsidR="00942430" w:rsidRPr="00942430" w:rsidRDefault="00942430" w:rsidP="00942430">
            <w:pPr>
              <w:widowControl w:val="0"/>
              <w:ind w:left="2268"/>
              <w:jc w:val="center"/>
              <w:rPr>
                <w:i/>
                <w:color w:val="000000"/>
                <w:sz w:val="22"/>
                <w:szCs w:val="22"/>
              </w:rPr>
            </w:pPr>
            <w:r w:rsidRPr="00942430">
              <w:rPr>
                <w:i/>
                <w:color w:val="000000"/>
                <w:sz w:val="22"/>
                <w:szCs w:val="22"/>
              </w:rPr>
              <w:t>(указывается адрес места осуществления деятельности контролируемого лица, по которому проводился профилактический визит)</w:t>
            </w:r>
          </w:p>
          <w:p w:rsidR="00942430" w:rsidRPr="00942430" w:rsidRDefault="00942430" w:rsidP="00942430">
            <w:pPr>
              <w:widowControl w:val="0"/>
              <w:rPr>
                <w:color w:val="000000"/>
                <w:sz w:val="22"/>
                <w:szCs w:val="22"/>
              </w:rPr>
            </w:pPr>
            <w:r w:rsidRPr="00942430">
              <w:rPr>
                <w:color w:val="000000"/>
                <w:sz w:val="22"/>
                <w:szCs w:val="22"/>
              </w:rPr>
              <w:t>Профилактический визит проведен путем использования видео-конференц-связи: да/нет</w:t>
            </w:r>
          </w:p>
          <w:p w:rsidR="00942430" w:rsidRPr="00942430" w:rsidRDefault="00942430" w:rsidP="00942430">
            <w:pPr>
              <w:jc w:val="both"/>
              <w:rPr>
                <w:color w:val="000000"/>
                <w:sz w:val="22"/>
                <w:szCs w:val="22"/>
              </w:rPr>
            </w:pPr>
            <w:r w:rsidRPr="00942430">
              <w:rPr>
                <w:color w:val="000000"/>
                <w:sz w:val="22"/>
                <w:szCs w:val="22"/>
              </w:rPr>
              <w:t>Профилактический визит проводится в соответствии со статьей 52 Федерального закона от 31 июля 2020 г. № 248-ФЗ «О государственном контроле (надзоре) и муниципальном контроле в Российской Федерации», а также иными нормативными правовыми актами, содержащими нормы муниципального контроля.</w:t>
            </w:r>
          </w:p>
          <w:p w:rsidR="00942430" w:rsidRPr="00942430" w:rsidRDefault="00942430" w:rsidP="00942430">
            <w:pPr>
              <w:jc w:val="both"/>
              <w:rPr>
                <w:color w:val="000000"/>
                <w:sz w:val="22"/>
                <w:szCs w:val="22"/>
              </w:rPr>
            </w:pPr>
            <w:r w:rsidRPr="00942430">
              <w:rPr>
                <w:color w:val="000000"/>
                <w:sz w:val="22"/>
                <w:szCs w:val="22"/>
              </w:rPr>
              <w:t xml:space="preserve">Профилактический визит проводится по следующему </w:t>
            </w:r>
            <w:proofErr w:type="gramStart"/>
            <w:r w:rsidRPr="00942430">
              <w:rPr>
                <w:color w:val="000000"/>
                <w:sz w:val="22"/>
                <w:szCs w:val="22"/>
              </w:rPr>
              <w:t>основанию:_</w:t>
            </w:r>
            <w:proofErr w:type="gramEnd"/>
            <w:r w:rsidRPr="00942430">
              <w:rPr>
                <w:color w:val="000000"/>
                <w:sz w:val="22"/>
                <w:szCs w:val="22"/>
              </w:rPr>
              <w:t>____________________</w:t>
            </w:r>
          </w:p>
          <w:p w:rsidR="00942430" w:rsidRPr="00942430" w:rsidRDefault="00942430" w:rsidP="00942430">
            <w:pPr>
              <w:ind w:firstLine="709"/>
              <w:jc w:val="both"/>
              <w:rPr>
                <w:i/>
                <w:color w:val="000000"/>
                <w:sz w:val="22"/>
                <w:szCs w:val="22"/>
              </w:rPr>
            </w:pPr>
            <w:r w:rsidRPr="00942430">
              <w:rPr>
                <w:i/>
                <w:color w:val="000000"/>
                <w:sz w:val="22"/>
                <w:szCs w:val="22"/>
              </w:rPr>
              <w:t>(указывается одно из оснований проведения профилактического визита: заявление контролируемого лица о проведении профилактического визита, контролируемое лицо приступает к деятельности в определенной сфере деятельности (с указанием сферы деятельности); объект контроля отнесен к категории высокого или значительного риска; профилактический визит инициирован контролируемым лицом; профилактический визит инициирован по поручению Президента Российской Федерации; профилактический визит инициирован по поручению Председателя Правительства Российской Федерации; профилактический визит инициирован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профилактический визит инициирован в отношении государственного (муниципального) учреждения дошкольного (начального общего образования/основного общего/среднего общего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которого отнесены к категории высокого риска)</w:t>
            </w:r>
          </w:p>
          <w:p w:rsidR="00942430" w:rsidRPr="00942430" w:rsidRDefault="00942430" w:rsidP="00942430">
            <w:pPr>
              <w:widowControl w:val="0"/>
              <w:jc w:val="both"/>
              <w:rPr>
                <w:color w:val="000000"/>
                <w:sz w:val="22"/>
                <w:szCs w:val="22"/>
              </w:rPr>
            </w:pPr>
            <w:r w:rsidRPr="00942430">
              <w:rPr>
                <w:color w:val="000000"/>
                <w:sz w:val="22"/>
                <w:szCs w:val="22"/>
              </w:rPr>
              <w:t>Дата и время проведения обязательного профилактического визита:</w:t>
            </w:r>
          </w:p>
          <w:p w:rsidR="00942430" w:rsidRPr="00942430" w:rsidRDefault="00942430" w:rsidP="00942430">
            <w:pPr>
              <w:widowControl w:val="0"/>
              <w:jc w:val="both"/>
              <w:rPr>
                <w:color w:val="000000"/>
                <w:sz w:val="22"/>
                <w:szCs w:val="22"/>
              </w:rPr>
            </w:pPr>
            <w:r w:rsidRPr="00942430">
              <w:rPr>
                <w:color w:val="000000"/>
                <w:sz w:val="22"/>
                <w:szCs w:val="22"/>
              </w:rPr>
              <w:t>«_</w:t>
            </w:r>
            <w:proofErr w:type="gramStart"/>
            <w:r w:rsidRPr="00942430">
              <w:rPr>
                <w:color w:val="000000"/>
                <w:sz w:val="22"/>
                <w:szCs w:val="22"/>
              </w:rPr>
              <w:t>_»_</w:t>
            </w:r>
            <w:proofErr w:type="gramEnd"/>
            <w:r w:rsidRPr="00942430">
              <w:rPr>
                <w:color w:val="000000"/>
                <w:sz w:val="22"/>
                <w:szCs w:val="22"/>
              </w:rPr>
              <w:t xml:space="preserve">_________ 20__ г. с ____ час. __ мин. до __ час. __ мин. </w:t>
            </w:r>
          </w:p>
          <w:p w:rsidR="00942430" w:rsidRPr="00942430" w:rsidRDefault="00942430" w:rsidP="00942430">
            <w:pPr>
              <w:jc w:val="both"/>
              <w:rPr>
                <w:color w:val="000000"/>
                <w:sz w:val="22"/>
                <w:szCs w:val="22"/>
              </w:rPr>
            </w:pPr>
            <w:r w:rsidRPr="00942430">
              <w:rPr>
                <w:color w:val="000000"/>
                <w:sz w:val="22"/>
                <w:szCs w:val="22"/>
              </w:rPr>
              <w:t xml:space="preserve">В ходе профилактического визита проведена профилактическая беседа по следующим </w:t>
            </w:r>
            <w:proofErr w:type="gramStart"/>
            <w:r w:rsidRPr="00942430">
              <w:rPr>
                <w:color w:val="000000"/>
                <w:sz w:val="22"/>
                <w:szCs w:val="22"/>
              </w:rPr>
              <w:t>вопросам:_</w:t>
            </w:r>
            <w:proofErr w:type="gramEnd"/>
            <w:r w:rsidRPr="00942430">
              <w:rPr>
                <w:color w:val="000000"/>
                <w:sz w:val="22"/>
                <w:szCs w:val="22"/>
              </w:rPr>
              <w:t>______________________________________________________________</w:t>
            </w:r>
          </w:p>
          <w:p w:rsidR="00942430" w:rsidRPr="00942430" w:rsidRDefault="00942430" w:rsidP="00942430">
            <w:pPr>
              <w:jc w:val="both"/>
              <w:rPr>
                <w:i/>
                <w:color w:val="000000"/>
                <w:sz w:val="22"/>
                <w:szCs w:val="22"/>
              </w:rPr>
            </w:pPr>
            <w:r w:rsidRPr="00942430">
              <w:rPr>
                <w:i/>
                <w:color w:val="000000"/>
                <w:sz w:val="22"/>
                <w:szCs w:val="22"/>
              </w:rPr>
              <w:t>(указываются информация об обязательных требованиях, предъявляемых к деятельности контролируемого лица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которые обсуждались в ходе профилактического визита; перечень вопросов, по которым проведено консультирование контролируемого лица)</w:t>
            </w:r>
          </w:p>
          <w:p w:rsidR="00942430" w:rsidRPr="00942430" w:rsidRDefault="00942430" w:rsidP="00942430">
            <w:pPr>
              <w:jc w:val="both"/>
              <w:rPr>
                <w:i/>
                <w:color w:val="000000"/>
                <w:sz w:val="22"/>
                <w:szCs w:val="22"/>
              </w:rPr>
            </w:pPr>
            <w:r w:rsidRPr="00942430">
              <w:rPr>
                <w:i/>
                <w:color w:val="000000"/>
                <w:sz w:val="22"/>
                <w:szCs w:val="22"/>
              </w:rPr>
              <w:t xml:space="preserve"> (в случае если в рамках профилактического визита предусмотрен сбор сведений об объектах контроля, указываются: объекты контроля, в отношении которых предусмотрен сбор сведений в целях их отнесения к категориям риска; параметры объекта контроля (показатели, сведения о которых предстоит собрать в ходе профилактического визита)</w:t>
            </w:r>
          </w:p>
          <w:p w:rsidR="00942430" w:rsidRPr="00942430" w:rsidRDefault="00942430" w:rsidP="00942430">
            <w:pPr>
              <w:widowControl w:val="0"/>
              <w:ind w:firstLine="567"/>
              <w:jc w:val="both"/>
              <w:rPr>
                <w:color w:val="000000"/>
                <w:sz w:val="22"/>
                <w:szCs w:val="22"/>
              </w:rPr>
            </w:pPr>
            <w:r w:rsidRPr="00942430">
              <w:rPr>
                <w:color w:val="000000"/>
                <w:sz w:val="22"/>
                <w:szCs w:val="22"/>
              </w:rPr>
              <w:t>При проведении обязательного профилактического визита присутствовали:</w:t>
            </w:r>
          </w:p>
          <w:p w:rsidR="00942430" w:rsidRPr="00942430" w:rsidRDefault="00942430" w:rsidP="00942430">
            <w:pPr>
              <w:widowControl w:val="0"/>
              <w:jc w:val="both"/>
              <w:rPr>
                <w:color w:val="000000"/>
                <w:sz w:val="22"/>
                <w:szCs w:val="22"/>
              </w:rPr>
            </w:pPr>
            <w:r w:rsidRPr="00942430">
              <w:rPr>
                <w:color w:val="000000"/>
                <w:sz w:val="22"/>
                <w:szCs w:val="22"/>
              </w:rPr>
              <w:t>______________________________________________________________________________</w:t>
            </w:r>
          </w:p>
          <w:p w:rsidR="00942430" w:rsidRPr="00942430" w:rsidRDefault="00942430" w:rsidP="00942430">
            <w:pPr>
              <w:widowControl w:val="0"/>
              <w:jc w:val="both"/>
              <w:rPr>
                <w:i/>
                <w:color w:val="000000"/>
                <w:sz w:val="22"/>
                <w:szCs w:val="22"/>
              </w:rPr>
            </w:pPr>
            <w:r w:rsidRPr="00942430">
              <w:rPr>
                <w:i/>
                <w:color w:val="000000"/>
                <w:sz w:val="22"/>
                <w:szCs w:val="22"/>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обязательного профилактического визита)</w:t>
            </w:r>
          </w:p>
          <w:p w:rsidR="00942430" w:rsidRPr="00942430" w:rsidRDefault="00942430" w:rsidP="00942430">
            <w:pPr>
              <w:widowControl w:val="0"/>
              <w:ind w:firstLine="567"/>
              <w:jc w:val="both"/>
              <w:rPr>
                <w:color w:val="000000"/>
                <w:sz w:val="22"/>
                <w:szCs w:val="22"/>
              </w:rPr>
            </w:pPr>
            <w:r w:rsidRPr="00942430">
              <w:rPr>
                <w:color w:val="000000"/>
                <w:sz w:val="22"/>
                <w:szCs w:val="22"/>
              </w:rPr>
              <w:t>В случае отсутствия представителя указываются причины невозможности проведения профилактического мероприятия: __________________________________________________</w:t>
            </w:r>
          </w:p>
          <w:p w:rsidR="00942430" w:rsidRPr="00942430" w:rsidRDefault="00942430" w:rsidP="00942430">
            <w:pPr>
              <w:widowControl w:val="0"/>
              <w:jc w:val="both"/>
              <w:rPr>
                <w:i/>
                <w:color w:val="000000"/>
                <w:sz w:val="22"/>
                <w:szCs w:val="22"/>
              </w:rPr>
            </w:pPr>
            <w:r w:rsidRPr="00942430">
              <w:rPr>
                <w:i/>
                <w:color w:val="000000"/>
                <w:sz w:val="22"/>
                <w:szCs w:val="22"/>
              </w:rPr>
              <w:t xml:space="preserve"> (отсутствие индивидуального предпринимателя, его уполномоченного представителя, руководителя или иного должностного лица юридического лица; фактическое неосуществление деятельности юридическим лицом, индивидуальным предпринимателем; иные действия (бездействия) индивидуального предпринимателя, его уполномоченного представителя, руководителя или иного должностного лица юридического лица, повлекшие невозможность проведения мероприятия, иное)</w:t>
            </w:r>
          </w:p>
          <w:p w:rsidR="00942430" w:rsidRPr="00942430" w:rsidRDefault="00942430" w:rsidP="00942430">
            <w:pPr>
              <w:widowControl w:val="0"/>
              <w:jc w:val="center"/>
              <w:rPr>
                <w:color w:val="000000"/>
                <w:sz w:val="22"/>
                <w:szCs w:val="22"/>
              </w:rPr>
            </w:pPr>
          </w:p>
          <w:p w:rsidR="00942430" w:rsidRPr="00942430" w:rsidRDefault="00942430" w:rsidP="00942430">
            <w:pPr>
              <w:widowControl w:val="0"/>
              <w:ind w:firstLine="709"/>
              <w:rPr>
                <w:color w:val="000000"/>
                <w:sz w:val="22"/>
                <w:szCs w:val="22"/>
              </w:rPr>
            </w:pPr>
            <w:r w:rsidRPr="00942430">
              <w:rPr>
                <w:color w:val="000000"/>
                <w:sz w:val="22"/>
                <w:szCs w:val="22"/>
              </w:rPr>
              <w:t>Выявлено,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_____________________________________________________________________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(указать соответствующие факты в случае выявления)</w:t>
            </w:r>
          </w:p>
          <w:p w:rsidR="00942430" w:rsidRPr="00942430" w:rsidRDefault="00942430" w:rsidP="00942430">
            <w:pPr>
              <w:widowControl w:val="0"/>
              <w:rPr>
                <w:color w:val="000000"/>
                <w:sz w:val="22"/>
                <w:szCs w:val="22"/>
              </w:rPr>
            </w:pPr>
            <w:r w:rsidRPr="00942430">
              <w:rPr>
                <w:color w:val="000000"/>
                <w:sz w:val="22"/>
                <w:szCs w:val="22"/>
              </w:rPr>
              <w:t xml:space="preserve">К настоящему акту </w:t>
            </w:r>
            <w:proofErr w:type="gramStart"/>
            <w:r w:rsidRPr="00942430">
              <w:rPr>
                <w:color w:val="000000"/>
                <w:sz w:val="22"/>
                <w:szCs w:val="22"/>
              </w:rPr>
              <w:t>прилагаются:_</w:t>
            </w:r>
            <w:proofErr w:type="gramEnd"/>
            <w:r w:rsidRPr="00942430">
              <w:rPr>
                <w:color w:val="000000"/>
                <w:sz w:val="22"/>
                <w:szCs w:val="22"/>
              </w:rPr>
              <w:t>___________________________________________</w:t>
            </w:r>
          </w:p>
          <w:p w:rsidR="00942430" w:rsidRPr="00942430" w:rsidRDefault="00942430" w:rsidP="00942430">
            <w:pPr>
              <w:widowControl w:val="0"/>
              <w:jc w:val="right"/>
              <w:rPr>
                <w:i/>
                <w:color w:val="000000"/>
                <w:sz w:val="22"/>
                <w:szCs w:val="22"/>
              </w:rPr>
            </w:pPr>
            <w:r w:rsidRPr="00942430">
              <w:rPr>
                <w:i/>
                <w:color w:val="000000"/>
                <w:sz w:val="22"/>
                <w:szCs w:val="22"/>
              </w:rPr>
              <w:t>(при наличии указываются документы и иные материалы, приобщаемые к акту)</w:t>
            </w:r>
          </w:p>
          <w:p w:rsidR="00942430" w:rsidRPr="00942430" w:rsidRDefault="00942430" w:rsidP="00942430">
            <w:pPr>
              <w:widowControl w:val="0"/>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 xml:space="preserve">Лицо, проводившее обязательный профилактический </w:t>
            </w:r>
            <w:proofErr w:type="gramStart"/>
            <w:r w:rsidRPr="00942430">
              <w:rPr>
                <w:color w:val="000000"/>
                <w:sz w:val="22"/>
                <w:szCs w:val="22"/>
              </w:rPr>
              <w:t>визит:_</w:t>
            </w:r>
            <w:proofErr w:type="gramEnd"/>
            <w:r w:rsidRPr="00942430">
              <w:rPr>
                <w:color w:val="000000"/>
                <w:sz w:val="22"/>
                <w:szCs w:val="22"/>
              </w:rPr>
              <w:t>_______________________</w:t>
            </w:r>
          </w:p>
          <w:p w:rsidR="00942430" w:rsidRPr="00942430" w:rsidRDefault="00942430" w:rsidP="00942430">
            <w:pPr>
              <w:widowControl w:val="0"/>
              <w:jc w:val="both"/>
              <w:rPr>
                <w:i/>
                <w:color w:val="000000"/>
                <w:sz w:val="22"/>
                <w:szCs w:val="22"/>
              </w:rPr>
            </w:pPr>
            <w:r w:rsidRPr="00942430">
              <w:rPr>
                <w:i/>
                <w:color w:val="000000"/>
                <w:sz w:val="22"/>
                <w:szCs w:val="22"/>
              </w:rPr>
              <w:t>(фамилия, имя, отчество (последнее - при наличии), должность должностного лица (должностных лиц), проводившего(их) обязательный профилактический визит)</w:t>
            </w:r>
          </w:p>
          <w:p w:rsidR="00942430" w:rsidRPr="00942430" w:rsidRDefault="00942430" w:rsidP="00942430">
            <w:pPr>
              <w:widowControl w:val="0"/>
              <w:rPr>
                <w:color w:val="000000"/>
                <w:sz w:val="22"/>
                <w:szCs w:val="22"/>
              </w:rPr>
            </w:pPr>
            <w:r w:rsidRPr="00942430">
              <w:rPr>
                <w:color w:val="000000"/>
                <w:sz w:val="22"/>
                <w:szCs w:val="22"/>
              </w:rPr>
              <w:t xml:space="preserve">Подпись лица (лиц), </w:t>
            </w:r>
          </w:p>
          <w:p w:rsidR="00942430" w:rsidRPr="00942430" w:rsidRDefault="00942430" w:rsidP="00942430">
            <w:pPr>
              <w:widowControl w:val="0"/>
              <w:rPr>
                <w:color w:val="000000"/>
                <w:sz w:val="22"/>
                <w:szCs w:val="22"/>
              </w:rPr>
            </w:pPr>
            <w:r w:rsidRPr="00942430">
              <w:rPr>
                <w:color w:val="000000"/>
                <w:sz w:val="22"/>
                <w:szCs w:val="22"/>
              </w:rPr>
              <w:t xml:space="preserve">обязательный профилактический </w:t>
            </w:r>
            <w:proofErr w:type="gramStart"/>
            <w:r w:rsidRPr="00942430">
              <w:rPr>
                <w:color w:val="000000"/>
                <w:sz w:val="22"/>
                <w:szCs w:val="22"/>
              </w:rPr>
              <w:t xml:space="preserve">визит:   </w:t>
            </w:r>
            <w:proofErr w:type="gramEnd"/>
            <w:r w:rsidRPr="00942430">
              <w:rPr>
                <w:color w:val="000000"/>
                <w:sz w:val="22"/>
                <w:szCs w:val="22"/>
              </w:rPr>
              <w:t xml:space="preserve">                                       _______________</w:t>
            </w:r>
          </w:p>
          <w:p w:rsidR="00942430" w:rsidRPr="00942430" w:rsidRDefault="00942430" w:rsidP="00942430">
            <w:pPr>
              <w:ind w:firstLine="709"/>
              <w:jc w:val="both"/>
              <w:rPr>
                <w:color w:val="000000"/>
                <w:sz w:val="22"/>
                <w:szCs w:val="22"/>
              </w:rPr>
            </w:pPr>
            <w:r w:rsidRPr="00942430">
              <w:rPr>
                <w:color w:val="000000"/>
                <w:sz w:val="22"/>
                <w:szCs w:val="22"/>
              </w:rPr>
              <w:t>Контролируемое лицо проинформировано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42430" w:rsidRPr="00942430" w:rsidRDefault="00942430" w:rsidP="00942430">
            <w:pPr>
              <w:widowControl w:val="0"/>
              <w:rPr>
                <w:color w:val="000000"/>
                <w:sz w:val="22"/>
                <w:szCs w:val="22"/>
              </w:rPr>
            </w:pPr>
          </w:p>
          <w:p w:rsidR="00942430" w:rsidRPr="00942430" w:rsidRDefault="00942430" w:rsidP="00942430">
            <w:pPr>
              <w:widowControl w:val="0"/>
              <w:jc w:val="both"/>
              <w:rPr>
                <w:color w:val="000000"/>
                <w:sz w:val="22"/>
                <w:szCs w:val="22"/>
              </w:rPr>
            </w:pPr>
            <w:r w:rsidRPr="00942430">
              <w:rPr>
                <w:color w:val="000000"/>
                <w:sz w:val="22"/>
                <w:szCs w:val="22"/>
              </w:rPr>
              <w:t>С актом проведения обязательного профилактического визита ознакомлен (а), экземпляр акта со всеми приложениями получил(а</w:t>
            </w:r>
            <w:proofErr w:type="gramStart"/>
            <w:r w:rsidRPr="00942430">
              <w:rPr>
                <w:color w:val="000000"/>
                <w:sz w:val="22"/>
                <w:szCs w:val="22"/>
              </w:rPr>
              <w:t>):_</w:t>
            </w:r>
            <w:proofErr w:type="gramEnd"/>
            <w:r w:rsidRPr="00942430">
              <w:rPr>
                <w:color w:val="000000"/>
                <w:sz w:val="22"/>
                <w:szCs w:val="22"/>
              </w:rPr>
              <w:t>________________________________________</w:t>
            </w:r>
          </w:p>
          <w:p w:rsidR="00942430" w:rsidRPr="00942430" w:rsidRDefault="00942430" w:rsidP="00942430">
            <w:pPr>
              <w:widowControl w:val="0"/>
              <w:jc w:val="center"/>
              <w:rPr>
                <w:i/>
                <w:color w:val="000000"/>
                <w:sz w:val="22"/>
                <w:szCs w:val="22"/>
              </w:rPr>
            </w:pPr>
            <w:r w:rsidRPr="00942430">
              <w:rPr>
                <w:i/>
                <w:color w:val="000000"/>
                <w:sz w:val="22"/>
                <w:szCs w:val="22"/>
              </w:rPr>
              <w:t xml:space="preserve"> (фамилия,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w:t>
            </w:r>
          </w:p>
          <w:tbl>
            <w:tblPr>
              <w:tblW w:w="9624" w:type="dxa"/>
              <w:tblLayout w:type="fixed"/>
              <w:tblCellMar>
                <w:top w:w="102" w:type="dxa"/>
                <w:left w:w="62" w:type="dxa"/>
                <w:bottom w:w="102" w:type="dxa"/>
                <w:right w:w="62" w:type="dxa"/>
              </w:tblCellMar>
              <w:tblLook w:val="04A0" w:firstRow="1" w:lastRow="0" w:firstColumn="1" w:lastColumn="0" w:noHBand="0" w:noVBand="1"/>
            </w:tblPr>
            <w:tblGrid>
              <w:gridCol w:w="4704"/>
              <w:gridCol w:w="1199"/>
              <w:gridCol w:w="3721"/>
            </w:tblGrid>
            <w:tr w:rsidR="00942430" w:rsidRPr="00942430" w:rsidTr="00942430">
              <w:tc>
                <w:tcPr>
                  <w:tcW w:w="9624" w:type="dxa"/>
                  <w:gridSpan w:val="3"/>
                  <w:tcBorders>
                    <w:top w:val="nil"/>
                    <w:left w:val="nil"/>
                    <w:bottom w:val="nil"/>
                    <w:right w:val="nil"/>
                  </w:tcBorders>
                  <w:tcMar>
                    <w:top w:w="102" w:type="dxa"/>
                    <w:left w:w="62" w:type="dxa"/>
                    <w:bottom w:w="102" w:type="dxa"/>
                    <w:right w:w="62" w:type="dxa"/>
                  </w:tcMar>
                </w:tcPr>
                <w:p w:rsidR="00942430" w:rsidRPr="00942430" w:rsidRDefault="00942430" w:rsidP="00942430">
                  <w:pPr>
                    <w:widowControl w:val="0"/>
                    <w:jc w:val="right"/>
                    <w:rPr>
                      <w:color w:val="000000"/>
                      <w:sz w:val="22"/>
                      <w:szCs w:val="22"/>
                    </w:rPr>
                  </w:pPr>
                  <w:r w:rsidRPr="00942430">
                    <w:rPr>
                      <w:color w:val="000000"/>
                      <w:sz w:val="22"/>
                      <w:szCs w:val="22"/>
                    </w:rPr>
                    <w:t>«__» ______________ 20__ г.</w:t>
                  </w:r>
                </w:p>
              </w:tc>
            </w:tr>
            <w:tr w:rsidR="00942430" w:rsidRPr="00942430" w:rsidTr="00942430">
              <w:tc>
                <w:tcPr>
                  <w:tcW w:w="9624" w:type="dxa"/>
                  <w:gridSpan w:val="3"/>
                  <w:tcBorders>
                    <w:top w:val="nil"/>
                    <w:left w:val="nil"/>
                    <w:bottom w:val="nil"/>
                    <w:right w:val="nil"/>
                  </w:tcBorders>
                  <w:tcMar>
                    <w:top w:w="102" w:type="dxa"/>
                    <w:left w:w="62" w:type="dxa"/>
                    <w:bottom w:w="102" w:type="dxa"/>
                    <w:right w:w="62" w:type="dxa"/>
                  </w:tcMar>
                </w:tcPr>
                <w:p w:rsidR="00942430" w:rsidRPr="00942430" w:rsidRDefault="00942430" w:rsidP="00942430">
                  <w:pPr>
                    <w:widowControl w:val="0"/>
                    <w:rPr>
                      <w:color w:val="000000"/>
                      <w:sz w:val="22"/>
                      <w:szCs w:val="22"/>
                    </w:rPr>
                  </w:pPr>
                </w:p>
              </w:tc>
            </w:tr>
            <w:tr w:rsidR="00942430" w:rsidRPr="00942430" w:rsidTr="00942430">
              <w:tc>
                <w:tcPr>
                  <w:tcW w:w="5903" w:type="dxa"/>
                  <w:gridSpan w:val="2"/>
                  <w:tcBorders>
                    <w:top w:val="nil"/>
                    <w:left w:val="nil"/>
                    <w:bottom w:val="nil"/>
                    <w:right w:val="nil"/>
                  </w:tcBorders>
                  <w:tcMar>
                    <w:top w:w="102" w:type="dxa"/>
                    <w:left w:w="62" w:type="dxa"/>
                    <w:bottom w:w="102" w:type="dxa"/>
                    <w:right w:w="62" w:type="dxa"/>
                  </w:tcMar>
                </w:tcPr>
                <w:p w:rsidR="00942430" w:rsidRPr="00942430" w:rsidRDefault="00942430" w:rsidP="00942430">
                  <w:pPr>
                    <w:widowControl w:val="0"/>
                    <w:rPr>
                      <w:color w:val="000000"/>
                      <w:sz w:val="22"/>
                      <w:szCs w:val="22"/>
                    </w:rPr>
                  </w:pPr>
                </w:p>
              </w:tc>
              <w:tc>
                <w:tcPr>
                  <w:tcW w:w="3721" w:type="dxa"/>
                  <w:tcBorders>
                    <w:top w:val="single" w:sz="4" w:space="0" w:color="000000"/>
                    <w:left w:val="nil"/>
                    <w:bottom w:val="nil"/>
                    <w:right w:val="nil"/>
                  </w:tcBorders>
                  <w:tcMar>
                    <w:top w:w="102" w:type="dxa"/>
                    <w:left w:w="62" w:type="dxa"/>
                    <w:bottom w:w="102" w:type="dxa"/>
                    <w:right w:w="62" w:type="dxa"/>
                  </w:tcMar>
                </w:tcPr>
                <w:p w:rsidR="00942430" w:rsidRPr="00942430" w:rsidRDefault="00942430" w:rsidP="00942430">
                  <w:pPr>
                    <w:widowControl w:val="0"/>
                    <w:jc w:val="center"/>
                    <w:rPr>
                      <w:i/>
                      <w:color w:val="000000"/>
                      <w:sz w:val="22"/>
                      <w:szCs w:val="22"/>
                    </w:rPr>
                  </w:pPr>
                  <w:r w:rsidRPr="00942430">
                    <w:rPr>
                      <w:i/>
                      <w:color w:val="000000"/>
                      <w:sz w:val="22"/>
                      <w:szCs w:val="22"/>
                    </w:rPr>
                    <w:t>(подпись)</w:t>
                  </w:r>
                </w:p>
              </w:tc>
            </w:tr>
            <w:tr w:rsidR="00942430" w:rsidRPr="00942430" w:rsidTr="00942430">
              <w:tc>
                <w:tcPr>
                  <w:tcW w:w="4704" w:type="dxa"/>
                  <w:tcBorders>
                    <w:top w:val="nil"/>
                    <w:left w:val="nil"/>
                    <w:bottom w:val="nil"/>
                    <w:right w:val="nil"/>
                  </w:tcBorders>
                  <w:tcMar>
                    <w:top w:w="102" w:type="dxa"/>
                    <w:left w:w="62" w:type="dxa"/>
                    <w:bottom w:w="102" w:type="dxa"/>
                    <w:right w:w="62" w:type="dxa"/>
                  </w:tcMar>
                </w:tcPr>
                <w:p w:rsidR="00942430" w:rsidRPr="00942430" w:rsidRDefault="00942430" w:rsidP="00942430">
                  <w:pPr>
                    <w:widowControl w:val="0"/>
                    <w:rPr>
                      <w:color w:val="000000"/>
                      <w:sz w:val="22"/>
                      <w:szCs w:val="22"/>
                    </w:rPr>
                  </w:pPr>
                  <w:r w:rsidRPr="00942430">
                    <w:rPr>
                      <w:color w:val="000000"/>
                      <w:sz w:val="22"/>
                      <w:szCs w:val="22"/>
                    </w:rPr>
                    <w:t>Пометка об отказе ознакомления с актом обязательного профилактического визита:</w:t>
                  </w:r>
                </w:p>
              </w:tc>
              <w:tc>
                <w:tcPr>
                  <w:tcW w:w="4920" w:type="dxa"/>
                  <w:gridSpan w:val="2"/>
                  <w:tcBorders>
                    <w:top w:val="nil"/>
                    <w:left w:val="nil"/>
                    <w:bottom w:val="single" w:sz="4" w:space="0" w:color="000000"/>
                    <w:right w:val="nil"/>
                  </w:tcBorders>
                  <w:tcMar>
                    <w:top w:w="102" w:type="dxa"/>
                    <w:left w:w="62" w:type="dxa"/>
                    <w:bottom w:w="102" w:type="dxa"/>
                    <w:right w:w="62" w:type="dxa"/>
                  </w:tcMar>
                </w:tcPr>
                <w:p w:rsidR="00942430" w:rsidRPr="00942430" w:rsidRDefault="00942430" w:rsidP="00942430">
                  <w:pPr>
                    <w:widowControl w:val="0"/>
                    <w:jc w:val="center"/>
                    <w:rPr>
                      <w:i/>
                      <w:color w:val="000000"/>
                      <w:sz w:val="22"/>
                      <w:szCs w:val="22"/>
                    </w:rPr>
                  </w:pPr>
                </w:p>
                <w:p w:rsidR="00942430" w:rsidRPr="00942430" w:rsidRDefault="00942430" w:rsidP="00942430">
                  <w:pPr>
                    <w:widowControl w:val="0"/>
                    <w:jc w:val="center"/>
                    <w:rPr>
                      <w:i/>
                      <w:color w:val="000000"/>
                      <w:sz w:val="22"/>
                      <w:szCs w:val="22"/>
                    </w:rPr>
                  </w:pPr>
                </w:p>
                <w:p w:rsidR="00942430" w:rsidRPr="00942430" w:rsidRDefault="00942430" w:rsidP="00942430">
                  <w:pPr>
                    <w:widowControl w:val="0"/>
                    <w:rPr>
                      <w:i/>
                      <w:color w:val="000000"/>
                      <w:sz w:val="22"/>
                      <w:szCs w:val="22"/>
                    </w:rPr>
                  </w:pPr>
                  <w:r w:rsidRPr="00942430">
                    <w:rPr>
                      <w:i/>
                      <w:color w:val="000000"/>
                      <w:sz w:val="22"/>
                      <w:szCs w:val="22"/>
                    </w:rPr>
                    <w:t>(подпись должностного лица (лиц),</w:t>
                  </w:r>
                </w:p>
                <w:p w:rsidR="00942430" w:rsidRPr="00942430" w:rsidRDefault="00942430" w:rsidP="00942430">
                  <w:pPr>
                    <w:widowControl w:val="0"/>
                    <w:jc w:val="center"/>
                    <w:rPr>
                      <w:i/>
                      <w:color w:val="000000"/>
                      <w:sz w:val="22"/>
                      <w:szCs w:val="22"/>
                    </w:rPr>
                  </w:pPr>
                  <w:r w:rsidRPr="00942430">
                    <w:rPr>
                      <w:i/>
                      <w:color w:val="000000"/>
                      <w:sz w:val="22"/>
                      <w:szCs w:val="22"/>
                    </w:rPr>
                    <w:t>проводивших обязательный профилактический визит)</w:t>
                  </w:r>
                </w:p>
              </w:tc>
            </w:tr>
            <w:tr w:rsidR="00942430" w:rsidRPr="00942430" w:rsidTr="00942430">
              <w:tc>
                <w:tcPr>
                  <w:tcW w:w="4704" w:type="dxa"/>
                  <w:tcBorders>
                    <w:top w:val="nil"/>
                    <w:left w:val="nil"/>
                    <w:bottom w:val="nil"/>
                    <w:right w:val="nil"/>
                  </w:tcBorders>
                  <w:tcMar>
                    <w:top w:w="102" w:type="dxa"/>
                    <w:left w:w="62" w:type="dxa"/>
                    <w:bottom w:w="102" w:type="dxa"/>
                    <w:right w:w="62" w:type="dxa"/>
                  </w:tcMar>
                </w:tcPr>
                <w:p w:rsidR="00942430" w:rsidRPr="00942430" w:rsidRDefault="00942430" w:rsidP="00942430">
                  <w:pPr>
                    <w:widowControl w:val="0"/>
                    <w:rPr>
                      <w:color w:val="000000"/>
                      <w:sz w:val="22"/>
                      <w:szCs w:val="22"/>
                    </w:rPr>
                  </w:pPr>
                </w:p>
              </w:tc>
              <w:tc>
                <w:tcPr>
                  <w:tcW w:w="4920" w:type="dxa"/>
                  <w:gridSpan w:val="2"/>
                  <w:tcBorders>
                    <w:top w:val="single" w:sz="4" w:space="0" w:color="000000"/>
                    <w:left w:val="nil"/>
                    <w:bottom w:val="nil"/>
                    <w:right w:val="nil"/>
                  </w:tcBorders>
                  <w:tcMar>
                    <w:top w:w="102" w:type="dxa"/>
                    <w:left w:w="62" w:type="dxa"/>
                    <w:bottom w:w="102" w:type="dxa"/>
                    <w:right w:w="62" w:type="dxa"/>
                  </w:tcMar>
                </w:tcPr>
                <w:p w:rsidR="00942430" w:rsidRPr="00942430" w:rsidRDefault="00942430" w:rsidP="00942430">
                  <w:pPr>
                    <w:widowControl w:val="0"/>
                    <w:jc w:val="center"/>
                    <w:rPr>
                      <w:i/>
                      <w:color w:val="000000"/>
                      <w:sz w:val="22"/>
                      <w:szCs w:val="22"/>
                    </w:rPr>
                  </w:pPr>
                </w:p>
              </w:tc>
            </w:tr>
          </w:tbl>
          <w:p w:rsidR="00942430" w:rsidRPr="00942430" w:rsidRDefault="00942430" w:rsidP="00942430">
            <w:pPr>
              <w:widowControl w:val="0"/>
              <w:jc w:val="both"/>
              <w:rPr>
                <w:color w:val="000000"/>
                <w:sz w:val="22"/>
                <w:szCs w:val="22"/>
              </w:rPr>
            </w:pPr>
            <w:bookmarkStart w:id="2" w:name="P1179"/>
            <w:bookmarkEnd w:id="2"/>
          </w:p>
        </w:tc>
      </w:tr>
      <w:tr w:rsidR="00942430" w:rsidRPr="00942430" w:rsidTr="00942430">
        <w:tc>
          <w:tcPr>
            <w:tcW w:w="9640" w:type="dxa"/>
            <w:shd w:val="clear" w:color="auto" w:fill="auto"/>
            <w:tcMar>
              <w:top w:w="15" w:type="dxa"/>
              <w:left w:w="15" w:type="dxa"/>
              <w:bottom w:w="15" w:type="dxa"/>
              <w:right w:w="15" w:type="dxa"/>
            </w:tcMar>
          </w:tcPr>
          <w:p w:rsidR="00942430" w:rsidRPr="00942430" w:rsidRDefault="00942430" w:rsidP="00942430">
            <w:pPr>
              <w:tabs>
                <w:tab w:val="left" w:pos="200"/>
              </w:tabs>
              <w:ind w:left="4536"/>
              <w:jc w:val="right"/>
              <w:outlineLvl w:val="0"/>
              <w:rPr>
                <w:color w:val="000000"/>
                <w:sz w:val="22"/>
                <w:szCs w:val="22"/>
              </w:rPr>
            </w:pPr>
          </w:p>
        </w:tc>
      </w:tr>
    </w:tbl>
    <w:p w:rsidR="00942430" w:rsidRPr="00942430" w:rsidRDefault="00942430" w:rsidP="00942430">
      <w:pPr>
        <w:rPr>
          <w:color w:val="000000"/>
          <w:sz w:val="22"/>
          <w:szCs w:val="22"/>
        </w:rPr>
      </w:pPr>
    </w:p>
    <w:p w:rsidR="00942430" w:rsidRPr="00942430" w:rsidRDefault="00942430" w:rsidP="00942430">
      <w:pPr>
        <w:keepNext/>
        <w:jc w:val="center"/>
        <w:outlineLvl w:val="2"/>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2"/>
        <w:rPr>
          <w:color w:val="000000"/>
          <w:sz w:val="22"/>
          <w:szCs w:val="22"/>
        </w:rPr>
      </w:pPr>
      <w:r w:rsidRPr="00942430">
        <w:rPr>
          <w:b/>
          <w:color w:val="000000"/>
          <w:sz w:val="22"/>
          <w:szCs w:val="22"/>
        </w:rPr>
        <w:t>ПОСТАНОВЛЕНИЕ</w:t>
      </w:r>
    </w:p>
    <w:p w:rsidR="00942430" w:rsidRPr="00942430" w:rsidRDefault="00942430" w:rsidP="00942430">
      <w:pPr>
        <w:ind w:right="114"/>
        <w:rPr>
          <w:sz w:val="22"/>
          <w:szCs w:val="22"/>
        </w:rPr>
      </w:pPr>
    </w:p>
    <w:p w:rsidR="00942430" w:rsidRPr="00942430" w:rsidRDefault="00942430" w:rsidP="00942430">
      <w:pPr>
        <w:ind w:right="114"/>
        <w:rPr>
          <w:sz w:val="22"/>
          <w:szCs w:val="22"/>
        </w:rPr>
      </w:pPr>
    </w:p>
    <w:p w:rsidR="00942430" w:rsidRPr="00942430" w:rsidRDefault="00942430" w:rsidP="00942430">
      <w:pPr>
        <w:ind w:right="114"/>
        <w:rPr>
          <w:sz w:val="22"/>
          <w:szCs w:val="22"/>
        </w:rPr>
      </w:pPr>
    </w:p>
    <w:p w:rsidR="00942430" w:rsidRPr="00942430" w:rsidRDefault="00942430" w:rsidP="00942430">
      <w:pPr>
        <w:ind w:right="114"/>
        <w:rPr>
          <w:sz w:val="22"/>
          <w:szCs w:val="22"/>
        </w:rPr>
      </w:pPr>
      <w:r w:rsidRPr="00942430">
        <w:rPr>
          <w:sz w:val="22"/>
          <w:szCs w:val="22"/>
        </w:rPr>
        <w:t>от 11.12.2024 года № 190</w:t>
      </w:r>
      <w:r>
        <w:rPr>
          <w:sz w:val="22"/>
          <w:szCs w:val="22"/>
        </w:rPr>
        <w:t xml:space="preserve">                                                                                         </w:t>
      </w:r>
      <w:r w:rsidRPr="00942430">
        <w:rPr>
          <w:sz w:val="22"/>
          <w:szCs w:val="22"/>
        </w:rPr>
        <w:t>п. Короцко</w:t>
      </w:r>
    </w:p>
    <w:p w:rsidR="00942430" w:rsidRPr="00942430" w:rsidRDefault="00942430" w:rsidP="00942430">
      <w:pPr>
        <w:rPr>
          <w:sz w:val="22"/>
          <w:szCs w:val="22"/>
        </w:rPr>
      </w:pPr>
    </w:p>
    <w:p w:rsidR="00942430" w:rsidRPr="00942430" w:rsidRDefault="00942430" w:rsidP="00942430">
      <w:pPr>
        <w:jc w:val="center"/>
        <w:rPr>
          <w:b/>
          <w:sz w:val="22"/>
          <w:szCs w:val="22"/>
        </w:rPr>
      </w:pPr>
      <w:r w:rsidRPr="00942430">
        <w:rPr>
          <w:b/>
          <w:sz w:val="22"/>
          <w:szCs w:val="22"/>
        </w:rPr>
        <w:t xml:space="preserve">Об утверждении форм протоколов </w:t>
      </w:r>
      <w:r>
        <w:rPr>
          <w:b/>
          <w:sz w:val="22"/>
          <w:szCs w:val="22"/>
        </w:rPr>
        <w:t>об</w:t>
      </w:r>
      <w:r w:rsidRPr="00942430">
        <w:rPr>
          <w:b/>
          <w:sz w:val="22"/>
          <w:szCs w:val="22"/>
        </w:rPr>
        <w:t xml:space="preserve"> административных </w:t>
      </w:r>
      <w:r>
        <w:rPr>
          <w:b/>
          <w:sz w:val="22"/>
          <w:szCs w:val="22"/>
        </w:rPr>
        <w:t>правонарушениях</w:t>
      </w:r>
    </w:p>
    <w:p w:rsidR="00942430" w:rsidRPr="00942430" w:rsidRDefault="00942430" w:rsidP="00942430">
      <w:pPr>
        <w:rPr>
          <w:b/>
          <w:color w:val="FF0000"/>
          <w:sz w:val="22"/>
          <w:szCs w:val="22"/>
        </w:rPr>
      </w:pPr>
    </w:p>
    <w:p w:rsidR="00942430" w:rsidRPr="00942430" w:rsidRDefault="00942430" w:rsidP="00942430">
      <w:pPr>
        <w:ind w:left="-180"/>
        <w:jc w:val="both"/>
        <w:rPr>
          <w:bCs/>
          <w:sz w:val="22"/>
          <w:szCs w:val="22"/>
        </w:rPr>
      </w:pPr>
      <w:r w:rsidRPr="00942430">
        <w:rPr>
          <w:bCs/>
          <w:color w:val="FF0000"/>
          <w:sz w:val="22"/>
          <w:szCs w:val="22"/>
        </w:rPr>
        <w:t xml:space="preserve">    </w:t>
      </w:r>
      <w:r w:rsidRPr="00942430">
        <w:rPr>
          <w:bCs/>
          <w:color w:val="FF0000"/>
          <w:sz w:val="22"/>
          <w:szCs w:val="22"/>
        </w:rPr>
        <w:tab/>
      </w:r>
      <w:r w:rsidRPr="00942430">
        <w:rPr>
          <w:bCs/>
          <w:sz w:val="22"/>
          <w:szCs w:val="22"/>
        </w:rPr>
        <w:t xml:space="preserve">В соответствии с Областными законами Новгородской области от 01.02.2016 N 914-ОЗ "Об административных правонарушениях" и от 31.03.2014 № 524-ОЗ «О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административных правоотношений», </w:t>
      </w:r>
      <w:proofErr w:type="spellStart"/>
      <w:r w:rsidRPr="00942430">
        <w:rPr>
          <w:bCs/>
          <w:sz w:val="22"/>
          <w:szCs w:val="22"/>
        </w:rPr>
        <w:t>ст.ст</w:t>
      </w:r>
      <w:proofErr w:type="spellEnd"/>
      <w:r w:rsidRPr="00942430">
        <w:rPr>
          <w:bCs/>
          <w:sz w:val="22"/>
          <w:szCs w:val="22"/>
        </w:rPr>
        <w:t>. 28.1, 28.2, 28.3 Кодекса Российской Федерации об административных правонарушениях Администрация Короцкого сельского поселения:</w:t>
      </w:r>
    </w:p>
    <w:p w:rsidR="00942430" w:rsidRPr="00942430" w:rsidRDefault="00942430" w:rsidP="00942430">
      <w:pPr>
        <w:ind w:right="114"/>
        <w:jc w:val="both"/>
        <w:rPr>
          <w:sz w:val="22"/>
          <w:szCs w:val="22"/>
        </w:rPr>
      </w:pPr>
      <w:r w:rsidRPr="00942430">
        <w:rPr>
          <w:b/>
          <w:sz w:val="22"/>
          <w:szCs w:val="22"/>
        </w:rPr>
        <w:t xml:space="preserve">             ПОСТАНОВЛЯЕТ</w:t>
      </w:r>
      <w:r w:rsidRPr="00942430">
        <w:rPr>
          <w:sz w:val="22"/>
          <w:szCs w:val="22"/>
        </w:rPr>
        <w:t>:</w:t>
      </w:r>
    </w:p>
    <w:p w:rsidR="00942430" w:rsidRPr="00942430" w:rsidRDefault="00942430" w:rsidP="00942430">
      <w:pPr>
        <w:ind w:right="114" w:firstLine="720"/>
        <w:jc w:val="both"/>
        <w:rPr>
          <w:bCs/>
          <w:sz w:val="22"/>
          <w:szCs w:val="22"/>
        </w:rPr>
      </w:pPr>
      <w:r w:rsidRPr="00942430">
        <w:rPr>
          <w:sz w:val="22"/>
          <w:szCs w:val="22"/>
        </w:rPr>
        <w:t>1. Утвердить прилагаемые формы протоколов об административных правонарушениях, согласно приложению.</w:t>
      </w:r>
      <w:r w:rsidRPr="00942430">
        <w:rPr>
          <w:bCs/>
          <w:sz w:val="22"/>
          <w:szCs w:val="22"/>
        </w:rPr>
        <w:t xml:space="preserve">  </w:t>
      </w:r>
      <w:r w:rsidRPr="00942430">
        <w:rPr>
          <w:bCs/>
          <w:sz w:val="22"/>
          <w:szCs w:val="22"/>
        </w:rPr>
        <w:tab/>
      </w:r>
    </w:p>
    <w:p w:rsidR="00942430" w:rsidRPr="00942430" w:rsidRDefault="00942430" w:rsidP="00942430">
      <w:pPr>
        <w:ind w:right="114" w:firstLine="720"/>
        <w:jc w:val="both"/>
        <w:rPr>
          <w:bCs/>
          <w:sz w:val="22"/>
          <w:szCs w:val="22"/>
        </w:rPr>
      </w:pPr>
      <w:r w:rsidRPr="00942430">
        <w:rPr>
          <w:bCs/>
          <w:sz w:val="22"/>
          <w:szCs w:val="22"/>
        </w:rPr>
        <w:t>2.Опубликовать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ind w:right="114"/>
        <w:rPr>
          <w:sz w:val="22"/>
          <w:szCs w:val="22"/>
        </w:rPr>
      </w:pPr>
    </w:p>
    <w:p w:rsidR="00942430" w:rsidRPr="00942430" w:rsidRDefault="00942430" w:rsidP="00942430">
      <w:pPr>
        <w:rPr>
          <w:b/>
          <w:sz w:val="22"/>
          <w:szCs w:val="22"/>
        </w:rPr>
      </w:pPr>
      <w:r w:rsidRPr="00942430">
        <w:rPr>
          <w:b/>
          <w:sz w:val="22"/>
          <w:szCs w:val="22"/>
        </w:rPr>
        <w:t>Глава Короцкого сельского поселения                                                    А.В. Мауткина</w:t>
      </w:r>
    </w:p>
    <w:p w:rsidR="00942430" w:rsidRPr="00942430" w:rsidRDefault="00942430" w:rsidP="00942430">
      <w:pPr>
        <w:rPr>
          <w:sz w:val="22"/>
          <w:szCs w:val="22"/>
        </w:rPr>
      </w:pPr>
    </w:p>
    <w:p w:rsidR="00942430" w:rsidRPr="00942430" w:rsidRDefault="00942430" w:rsidP="00942430">
      <w:pPr>
        <w:tabs>
          <w:tab w:val="left" w:pos="200"/>
        </w:tabs>
        <w:ind w:left="4536"/>
        <w:jc w:val="right"/>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1</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к постановлению администрации</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11.12.2022 № 190</w:t>
      </w: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jc w:val="center"/>
        <w:rPr>
          <w:color w:val="000000"/>
          <w:sz w:val="22"/>
          <w:szCs w:val="22"/>
        </w:rPr>
      </w:pPr>
      <w:r w:rsidRPr="00942430">
        <w:rPr>
          <w:b/>
          <w:color w:val="000000"/>
          <w:sz w:val="22"/>
          <w:szCs w:val="22"/>
        </w:rPr>
        <w:t>ПРОТОКОЛ № ___</w:t>
      </w:r>
    </w:p>
    <w:p w:rsidR="00942430" w:rsidRPr="00942430" w:rsidRDefault="00942430" w:rsidP="00942430">
      <w:pPr>
        <w:jc w:val="center"/>
        <w:rPr>
          <w:color w:val="000000"/>
          <w:sz w:val="22"/>
          <w:szCs w:val="22"/>
        </w:rPr>
      </w:pPr>
      <w:r w:rsidRPr="00942430">
        <w:rPr>
          <w:b/>
          <w:color w:val="000000"/>
          <w:sz w:val="22"/>
          <w:szCs w:val="22"/>
        </w:rPr>
        <w:t>об административном правонарушении</w:t>
      </w:r>
    </w:p>
    <w:p w:rsidR="00942430" w:rsidRPr="00942430" w:rsidRDefault="00942430" w:rsidP="00942430">
      <w:pPr>
        <w:jc w:val="center"/>
        <w:rPr>
          <w:color w:val="000000"/>
          <w:sz w:val="22"/>
          <w:szCs w:val="22"/>
        </w:rPr>
      </w:pPr>
    </w:p>
    <w:p w:rsidR="00942430" w:rsidRPr="00942430" w:rsidRDefault="00942430" w:rsidP="00942430">
      <w:pPr>
        <w:rPr>
          <w:color w:val="000000"/>
          <w:sz w:val="22"/>
          <w:szCs w:val="22"/>
        </w:rPr>
      </w:pPr>
      <w:r w:rsidRPr="00942430">
        <w:rPr>
          <w:color w:val="000000"/>
          <w:sz w:val="22"/>
          <w:szCs w:val="22"/>
        </w:rPr>
        <w:t>«___» ________ 20_____г</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__________________</w:t>
      </w:r>
      <w:r w:rsidRPr="00942430">
        <w:rPr>
          <w:color w:val="000000"/>
          <w:sz w:val="22"/>
          <w:szCs w:val="22"/>
        </w:rPr>
        <w:tab/>
      </w:r>
    </w:p>
    <w:p w:rsidR="00942430" w:rsidRPr="00942430" w:rsidRDefault="00942430" w:rsidP="00942430">
      <w:pPr>
        <w:rPr>
          <w:color w:val="000000"/>
          <w:sz w:val="22"/>
          <w:szCs w:val="22"/>
        </w:rPr>
      </w:pPr>
      <w:r w:rsidRPr="00942430">
        <w:rPr>
          <w:color w:val="000000"/>
          <w:sz w:val="22"/>
          <w:szCs w:val="22"/>
        </w:rPr>
        <w:t>____час. ___ мин.</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(место составления)</w:t>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ind w:firstLine="708"/>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Я, _______________________________________</w:t>
      </w:r>
      <w:r w:rsidRPr="00942430">
        <w:rPr>
          <w:color w:val="000000"/>
          <w:sz w:val="22"/>
          <w:szCs w:val="22"/>
          <w:u w:val="single"/>
        </w:rPr>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ind w:left="2832" w:hanging="2832"/>
        <w:jc w:val="center"/>
        <w:rPr>
          <w:color w:val="000000"/>
          <w:sz w:val="22"/>
          <w:szCs w:val="22"/>
        </w:rPr>
      </w:pPr>
      <w:r w:rsidRPr="00942430">
        <w:rPr>
          <w:color w:val="000000"/>
          <w:sz w:val="22"/>
          <w:szCs w:val="22"/>
        </w:rPr>
        <w:t>должность, фамилия, имя, отчество лица, составившего протокол</w:t>
      </w:r>
    </w:p>
    <w:p w:rsidR="00942430" w:rsidRPr="00942430" w:rsidRDefault="00942430" w:rsidP="00942430">
      <w:pPr>
        <w:ind w:right="216"/>
        <w:rPr>
          <w:color w:val="000000"/>
          <w:sz w:val="22"/>
          <w:szCs w:val="22"/>
        </w:rPr>
      </w:pPr>
    </w:p>
    <w:p w:rsidR="00942430" w:rsidRPr="00942430" w:rsidRDefault="00942430" w:rsidP="00942430">
      <w:pPr>
        <w:ind w:right="216"/>
        <w:rPr>
          <w:color w:val="000000"/>
          <w:sz w:val="22"/>
          <w:szCs w:val="22"/>
        </w:rPr>
      </w:pPr>
      <w:r w:rsidRPr="00942430">
        <w:rPr>
          <w:color w:val="000000"/>
          <w:sz w:val="22"/>
          <w:szCs w:val="22"/>
        </w:rPr>
        <w:t>составил настоящий протокол о том, что должностное лицо</w:t>
      </w:r>
    </w:p>
    <w:p w:rsidR="00942430" w:rsidRPr="00942430" w:rsidRDefault="00942430" w:rsidP="00942430">
      <w:pPr>
        <w:ind w:right="216"/>
        <w:rPr>
          <w:color w:val="000000"/>
          <w:sz w:val="22"/>
          <w:szCs w:val="22"/>
        </w:rPr>
      </w:pPr>
    </w:p>
    <w:tbl>
      <w:tblPr>
        <w:tblW w:w="0" w:type="auto"/>
        <w:tblInd w:w="-15" w:type="dxa"/>
        <w:tblLayout w:type="fixed"/>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gridCol w:w="397"/>
        <w:gridCol w:w="397"/>
        <w:gridCol w:w="427"/>
      </w:tblGrid>
      <w:tr w:rsidR="00942430" w:rsidRPr="00942430" w:rsidTr="00942430">
        <w:tc>
          <w:tcPr>
            <w:tcW w:w="396"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ind w:left="-176" w:firstLine="176"/>
              <w:jc w:val="right"/>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r w:rsidRPr="00942430">
              <w:rPr>
                <w:color w:val="000000"/>
                <w:sz w:val="22"/>
                <w:szCs w:val="22"/>
              </w:rPr>
              <w:t xml:space="preserve">  </w:t>
            </w: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r>
    </w:tbl>
    <w:p w:rsidR="00942430" w:rsidRPr="00942430" w:rsidRDefault="00942430" w:rsidP="00942430">
      <w:pPr>
        <w:ind w:left="1416" w:firstLine="708"/>
        <w:rPr>
          <w:color w:val="000000"/>
          <w:sz w:val="22"/>
          <w:szCs w:val="22"/>
        </w:rPr>
      </w:pPr>
      <w:r w:rsidRPr="00942430">
        <w:rPr>
          <w:color w:val="000000"/>
          <w:sz w:val="22"/>
          <w:szCs w:val="22"/>
        </w:rPr>
        <w:t>фамилия</w:t>
      </w:r>
    </w:p>
    <w:tbl>
      <w:tblPr>
        <w:tblW w:w="0" w:type="auto"/>
        <w:tblInd w:w="-15" w:type="dxa"/>
        <w:tblLayout w:type="fixed"/>
        <w:tblLook w:val="04A0" w:firstRow="1" w:lastRow="0" w:firstColumn="1" w:lastColumn="0" w:noHBand="0" w:noVBand="1"/>
      </w:tblPr>
      <w:tblGrid>
        <w:gridCol w:w="444"/>
        <w:gridCol w:w="416"/>
        <w:gridCol w:w="413"/>
        <w:gridCol w:w="411"/>
        <w:gridCol w:w="415"/>
        <w:gridCol w:w="415"/>
        <w:gridCol w:w="418"/>
        <w:gridCol w:w="404"/>
        <w:gridCol w:w="374"/>
        <w:gridCol w:w="374"/>
        <w:gridCol w:w="374"/>
        <w:gridCol w:w="374"/>
        <w:gridCol w:w="374"/>
        <w:gridCol w:w="374"/>
        <w:gridCol w:w="404"/>
      </w:tblGrid>
      <w:tr w:rsidR="00942430" w:rsidRPr="00942430" w:rsidTr="00942430">
        <w:tc>
          <w:tcPr>
            <w:tcW w:w="44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0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r>
    </w:tbl>
    <w:p w:rsidR="00942430" w:rsidRPr="00942430" w:rsidRDefault="00942430" w:rsidP="00942430">
      <w:pPr>
        <w:ind w:left="1416" w:firstLine="708"/>
        <w:rPr>
          <w:color w:val="000000"/>
          <w:sz w:val="22"/>
          <w:szCs w:val="22"/>
        </w:rPr>
      </w:pPr>
      <w:r w:rsidRPr="00942430">
        <w:rPr>
          <w:color w:val="000000"/>
          <w:sz w:val="22"/>
          <w:szCs w:val="22"/>
        </w:rPr>
        <w:t>имя</w:t>
      </w:r>
    </w:p>
    <w:tbl>
      <w:tblPr>
        <w:tblW w:w="0" w:type="auto"/>
        <w:tblInd w:w="-15" w:type="dxa"/>
        <w:tblLayout w:type="fixed"/>
        <w:tblLook w:val="04A0" w:firstRow="1" w:lastRow="0" w:firstColumn="1" w:lastColumn="0" w:noHBand="0" w:noVBand="1"/>
      </w:tblPr>
      <w:tblGrid>
        <w:gridCol w:w="376"/>
        <w:gridCol w:w="415"/>
        <w:gridCol w:w="412"/>
        <w:gridCol w:w="408"/>
        <w:gridCol w:w="412"/>
        <w:gridCol w:w="415"/>
        <w:gridCol w:w="415"/>
        <w:gridCol w:w="415"/>
        <w:gridCol w:w="415"/>
        <w:gridCol w:w="415"/>
        <w:gridCol w:w="411"/>
        <w:gridCol w:w="375"/>
        <w:gridCol w:w="364"/>
        <w:gridCol w:w="364"/>
        <w:gridCol w:w="394"/>
      </w:tblGrid>
      <w:tr w:rsidR="00942430" w:rsidRPr="00942430" w:rsidTr="00942430">
        <w:tc>
          <w:tcPr>
            <w:tcW w:w="376"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08"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6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both"/>
              <w:rPr>
                <w:color w:val="000000"/>
                <w:sz w:val="22"/>
                <w:szCs w:val="22"/>
              </w:rPr>
            </w:pPr>
          </w:p>
        </w:tc>
      </w:tr>
    </w:tbl>
    <w:p w:rsidR="00942430" w:rsidRPr="00942430" w:rsidRDefault="00942430" w:rsidP="00942430">
      <w:pPr>
        <w:ind w:left="1416" w:firstLine="708"/>
        <w:rPr>
          <w:color w:val="000000"/>
          <w:sz w:val="22"/>
          <w:szCs w:val="22"/>
        </w:rPr>
      </w:pPr>
      <w:r w:rsidRPr="00942430">
        <w:rPr>
          <w:color w:val="000000"/>
          <w:sz w:val="22"/>
          <w:szCs w:val="22"/>
        </w:rPr>
        <w:t>отчество</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Число, месяц, год рождения</w:t>
      </w:r>
    </w:p>
    <w:tbl>
      <w:tblPr>
        <w:tblW w:w="0" w:type="auto"/>
        <w:tblInd w:w="-15" w:type="dxa"/>
        <w:tblLayout w:type="fixed"/>
        <w:tblLook w:val="04A0" w:firstRow="1" w:lastRow="0" w:firstColumn="1" w:lastColumn="0" w:noHBand="0" w:noVBand="1"/>
      </w:tblPr>
      <w:tblGrid>
        <w:gridCol w:w="336"/>
        <w:gridCol w:w="397"/>
        <w:gridCol w:w="397"/>
        <w:gridCol w:w="397"/>
        <w:gridCol w:w="397"/>
        <w:gridCol w:w="397"/>
        <w:gridCol w:w="459"/>
        <w:gridCol w:w="402"/>
        <w:gridCol w:w="555"/>
      </w:tblGrid>
      <w:tr w:rsidR="00942430" w:rsidRPr="00942430" w:rsidTr="00942430">
        <w:tc>
          <w:tcPr>
            <w:tcW w:w="336"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459"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402" w:type="dxa"/>
            <w:tcBorders>
              <w:top w:val="single" w:sz="4" w:space="0" w:color="000000"/>
              <w:left w:val="single" w:sz="4" w:space="0" w:color="000000"/>
              <w:bottom w:val="single" w:sz="4" w:space="0" w:color="000000"/>
              <w:right w:val="single" w:sz="4" w:space="0" w:color="000000"/>
            </w:tcBorders>
            <w:shd w:val="clear" w:color="auto" w:fill="auto"/>
          </w:tcPr>
          <w:p w:rsidR="00942430" w:rsidRPr="00942430" w:rsidRDefault="00942430" w:rsidP="00942430">
            <w:pPr>
              <w:jc w:val="center"/>
              <w:rPr>
                <w:color w:val="000000"/>
                <w:sz w:val="22"/>
                <w:szCs w:val="22"/>
              </w:rPr>
            </w:pPr>
          </w:p>
        </w:tc>
        <w:tc>
          <w:tcPr>
            <w:tcW w:w="555" w:type="dxa"/>
            <w:tcBorders>
              <w:left w:val="single" w:sz="4" w:space="0" w:color="000000"/>
            </w:tcBorders>
            <w:shd w:val="clear" w:color="auto" w:fill="auto"/>
          </w:tcPr>
          <w:p w:rsidR="00942430" w:rsidRPr="00942430" w:rsidRDefault="00942430" w:rsidP="00942430">
            <w:pPr>
              <w:rPr>
                <w:color w:val="000000"/>
                <w:sz w:val="22"/>
                <w:szCs w:val="22"/>
              </w:rPr>
            </w:pPr>
          </w:p>
        </w:tc>
      </w:tr>
    </w:tbl>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Гражданство: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r w:rsidRPr="00942430">
        <w:rPr>
          <w:color w:val="000000"/>
          <w:sz w:val="22"/>
          <w:szCs w:val="22"/>
        </w:rPr>
        <w:t>Русским языком</w:t>
      </w:r>
      <w:r w:rsidRPr="00942430">
        <w:rPr>
          <w:color w:val="000000"/>
          <w:sz w:val="22"/>
          <w:szCs w:val="22"/>
          <w:u w:val="single"/>
        </w:rPr>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center"/>
        <w:rPr>
          <w:color w:val="000000"/>
          <w:sz w:val="22"/>
          <w:szCs w:val="22"/>
        </w:rPr>
      </w:pPr>
      <w:r w:rsidRPr="00942430">
        <w:rPr>
          <w:color w:val="000000"/>
          <w:sz w:val="22"/>
          <w:szCs w:val="22"/>
          <w:u w:val="single"/>
        </w:rPr>
        <w:t>владеет/не владеет</w:t>
      </w:r>
    </w:p>
    <w:p w:rsidR="00942430" w:rsidRPr="00942430" w:rsidRDefault="00942430" w:rsidP="00942430">
      <w:pPr>
        <w:rPr>
          <w:color w:val="000000"/>
          <w:sz w:val="22"/>
          <w:szCs w:val="22"/>
        </w:rPr>
      </w:pPr>
      <w:r w:rsidRPr="00942430">
        <w:rPr>
          <w:color w:val="000000"/>
          <w:sz w:val="22"/>
          <w:szCs w:val="22"/>
        </w:rPr>
        <w:t>Место рождения:</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Зарегистрирован по адресу: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Фактически проживает: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Место работы (учебы), должность, адрес, телефон: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Размер зарплаты (пенсии)</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Семейное положение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rPr>
        <w:t xml:space="preserve"> на иждивении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r w:rsidRPr="00942430">
        <w:rPr>
          <w:color w:val="000000"/>
          <w:sz w:val="22"/>
          <w:szCs w:val="22"/>
        </w:rPr>
        <w:t>Документ, удостоверяющий личность:</w:t>
      </w:r>
      <w:r w:rsidRPr="00942430">
        <w:rPr>
          <w:color w:val="000000"/>
          <w:sz w:val="22"/>
          <w:szCs w:val="22"/>
          <w:u w:val="single"/>
        </w:rPr>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ind w:left="2832" w:firstLine="708"/>
        <w:jc w:val="center"/>
        <w:rPr>
          <w:color w:val="000000"/>
          <w:sz w:val="22"/>
          <w:szCs w:val="22"/>
        </w:rPr>
      </w:pPr>
      <w:r w:rsidRPr="00942430">
        <w:rPr>
          <w:color w:val="000000"/>
          <w:sz w:val="22"/>
          <w:szCs w:val="22"/>
        </w:rPr>
        <w:t>серия, номер, когда и кем выдан</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Дата / время совершения</w:t>
      </w:r>
    </w:p>
    <w:p w:rsidR="00942430" w:rsidRPr="00942430" w:rsidRDefault="00942430" w:rsidP="00942430">
      <w:pPr>
        <w:rPr>
          <w:color w:val="000000"/>
          <w:sz w:val="22"/>
          <w:szCs w:val="22"/>
        </w:rPr>
      </w:pPr>
      <w:r w:rsidRPr="00942430">
        <w:rPr>
          <w:color w:val="000000"/>
          <w:sz w:val="22"/>
          <w:szCs w:val="22"/>
        </w:rPr>
        <w:t>административного правонарушения: ________________/____________________</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Место совершения</w:t>
      </w:r>
    </w:p>
    <w:p w:rsidR="00942430" w:rsidRPr="00942430" w:rsidRDefault="00942430" w:rsidP="00942430">
      <w:pPr>
        <w:rPr>
          <w:color w:val="000000"/>
          <w:sz w:val="22"/>
          <w:szCs w:val="22"/>
        </w:rPr>
      </w:pPr>
      <w:r w:rsidRPr="00942430">
        <w:rPr>
          <w:color w:val="000000"/>
          <w:sz w:val="22"/>
          <w:szCs w:val="22"/>
        </w:rPr>
        <w:t xml:space="preserve">административного </w:t>
      </w:r>
      <w:proofErr w:type="gramStart"/>
      <w:r w:rsidRPr="00942430">
        <w:rPr>
          <w:color w:val="000000"/>
          <w:sz w:val="22"/>
          <w:szCs w:val="22"/>
        </w:rPr>
        <w:t>правонарушения:  _</w:t>
      </w:r>
      <w:proofErr w:type="gramEnd"/>
      <w:r w:rsidRPr="00942430">
        <w:rPr>
          <w:color w:val="000000"/>
          <w:sz w:val="22"/>
          <w:szCs w:val="22"/>
        </w:rPr>
        <w:t>_________________ _________________________________________</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w:t>
      </w:r>
    </w:p>
    <w:p w:rsidR="00942430" w:rsidRPr="00942430" w:rsidRDefault="00942430" w:rsidP="00942430">
      <w:pP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 xml:space="preserve">совершил следующие действия: </w:t>
      </w:r>
      <w:r w:rsidRPr="00942430">
        <w:rPr>
          <w:color w:val="000000"/>
          <w:sz w:val="22"/>
          <w:szCs w:val="22"/>
          <w:u w:val="single"/>
        </w:rPr>
        <w:t xml:space="preserve">не выполнил требования предписания от                            </w:t>
      </w:r>
    </w:p>
    <w:p w:rsidR="00942430" w:rsidRPr="00942430" w:rsidRDefault="00942430" w:rsidP="00942430">
      <w:pPr>
        <w:jc w:val="both"/>
        <w:rPr>
          <w:color w:val="000000"/>
          <w:sz w:val="22"/>
          <w:szCs w:val="22"/>
        </w:rPr>
      </w:pPr>
      <w:r w:rsidRPr="00942430">
        <w:rPr>
          <w:color w:val="000000"/>
          <w:sz w:val="22"/>
          <w:szCs w:val="22"/>
          <w:u w:val="single"/>
        </w:rPr>
        <w:t xml:space="preserve">№                   </w:t>
      </w:r>
      <w:proofErr w:type="gramStart"/>
      <w:r w:rsidRPr="00942430">
        <w:rPr>
          <w:color w:val="000000"/>
          <w:sz w:val="22"/>
          <w:szCs w:val="22"/>
          <w:u w:val="single"/>
        </w:rPr>
        <w:t xml:space="preserve">  ,</w:t>
      </w:r>
      <w:proofErr w:type="gramEnd"/>
      <w:r w:rsidRPr="00942430">
        <w:rPr>
          <w:color w:val="000000"/>
          <w:sz w:val="22"/>
          <w:szCs w:val="22"/>
          <w:u w:val="single"/>
        </w:rPr>
        <w:t xml:space="preserve"> а именно: в срок до</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t>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(сведения о месте, событии административного правонарушения)</w:t>
      </w:r>
    </w:p>
    <w:p w:rsidR="00942430" w:rsidRPr="00942430" w:rsidRDefault="00942430" w:rsidP="00942430">
      <w:pP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942430" w:rsidRPr="00942430" w:rsidRDefault="00942430" w:rsidP="00942430">
      <w:pPr>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Подвергалось ли ранее административным взысканиям __________________________________________________________________________________________________________________________________________________________________________________________________________________________________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(дата, ст. КоАП РФ, вид наказания)</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Свидетели:</w:t>
      </w:r>
    </w:p>
    <w:p w:rsidR="00942430" w:rsidRPr="00942430" w:rsidRDefault="00942430" w:rsidP="00942430">
      <w:pPr>
        <w:numPr>
          <w:ilvl w:val="0"/>
          <w:numId w:val="24"/>
        </w:numPr>
        <w:tabs>
          <w:tab w:val="left" w:pos="360"/>
        </w:tabs>
        <w:ind w:left="360" w:firstLine="0"/>
        <w:jc w:val="both"/>
        <w:rPr>
          <w:color w:val="000000"/>
          <w:sz w:val="22"/>
          <w:szCs w:val="22"/>
        </w:rPr>
      </w:pPr>
      <w:r w:rsidRPr="00942430">
        <w:rPr>
          <w:color w:val="000000"/>
          <w:sz w:val="22"/>
          <w:szCs w:val="22"/>
        </w:rPr>
        <w:t>_____________________________________________________________________________________________________________</w:t>
      </w:r>
    </w:p>
    <w:p w:rsidR="00942430" w:rsidRPr="00942430" w:rsidRDefault="00942430" w:rsidP="00942430">
      <w:pPr>
        <w:ind w:left="3600"/>
        <w:jc w:val="both"/>
        <w:rPr>
          <w:color w:val="000000"/>
          <w:sz w:val="22"/>
          <w:szCs w:val="22"/>
        </w:rPr>
      </w:pPr>
      <w:r w:rsidRPr="00942430">
        <w:rPr>
          <w:color w:val="000000"/>
          <w:sz w:val="22"/>
          <w:szCs w:val="22"/>
        </w:rPr>
        <w:t>Ф. И. О., адрес места жительства</w:t>
      </w:r>
    </w:p>
    <w:p w:rsidR="00942430" w:rsidRPr="00942430" w:rsidRDefault="00942430" w:rsidP="00942430">
      <w:pPr>
        <w:jc w:val="both"/>
        <w:rPr>
          <w:color w:val="000000"/>
          <w:sz w:val="22"/>
          <w:szCs w:val="22"/>
        </w:rPr>
      </w:pPr>
      <w:r w:rsidRPr="00942430">
        <w:rPr>
          <w:color w:val="000000"/>
          <w:sz w:val="22"/>
          <w:szCs w:val="22"/>
        </w:rPr>
        <w:t>2. 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Ф. И. О., адрес места жительства</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 xml:space="preserve">Права и обязанности, </w:t>
      </w:r>
      <w:proofErr w:type="gramStart"/>
      <w:r w:rsidRPr="00942430">
        <w:rPr>
          <w:color w:val="000000"/>
          <w:sz w:val="22"/>
          <w:szCs w:val="22"/>
        </w:rPr>
        <w:t xml:space="preserve">предусмотренные  </w:t>
      </w:r>
      <w:r w:rsidRPr="00942430">
        <w:rPr>
          <w:b/>
          <w:color w:val="000000"/>
          <w:sz w:val="22"/>
          <w:szCs w:val="22"/>
        </w:rPr>
        <w:t>ст.</w:t>
      </w:r>
      <w:proofErr w:type="gramEnd"/>
      <w:r w:rsidRPr="00942430">
        <w:rPr>
          <w:b/>
          <w:color w:val="000000"/>
          <w:sz w:val="22"/>
          <w:szCs w:val="22"/>
        </w:rPr>
        <w:t xml:space="preserve"> 25.6 КоАП РФ</w:t>
      </w:r>
      <w:r w:rsidRPr="00942430">
        <w:rPr>
          <w:color w:val="000000"/>
          <w:sz w:val="22"/>
          <w:szCs w:val="22"/>
        </w:rPr>
        <w:t>, мне разъяснены.</w:t>
      </w:r>
    </w:p>
    <w:p w:rsidR="00942430" w:rsidRPr="00942430" w:rsidRDefault="00942430" w:rsidP="00942430">
      <w:pPr>
        <w:jc w:val="both"/>
        <w:rPr>
          <w:color w:val="000000"/>
          <w:sz w:val="22"/>
          <w:szCs w:val="22"/>
        </w:rPr>
      </w:pPr>
      <w:r w:rsidRPr="00942430">
        <w:rPr>
          <w:color w:val="000000"/>
          <w:sz w:val="22"/>
          <w:szCs w:val="22"/>
        </w:rPr>
        <w:t>Об административной ответственности за дачу ложных показаний, за отказ или уклонение от исполнения обязанностей предупрежден.</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1. ____________________________</w:t>
      </w:r>
      <w:r w:rsidRPr="00942430">
        <w:rPr>
          <w:color w:val="000000"/>
          <w:sz w:val="22"/>
          <w:szCs w:val="22"/>
        </w:rPr>
        <w:tab/>
      </w:r>
      <w:r w:rsidRPr="00942430">
        <w:rPr>
          <w:color w:val="000000"/>
          <w:sz w:val="22"/>
          <w:szCs w:val="22"/>
        </w:rPr>
        <w:tab/>
      </w:r>
      <w:r w:rsidRPr="00942430">
        <w:rPr>
          <w:color w:val="000000"/>
          <w:sz w:val="22"/>
          <w:szCs w:val="22"/>
        </w:rPr>
        <w:tab/>
        <w:t>2. ______________________________</w:t>
      </w:r>
    </w:p>
    <w:p w:rsidR="00942430" w:rsidRPr="00942430" w:rsidRDefault="00942430" w:rsidP="00942430">
      <w:pPr>
        <w:jc w:val="both"/>
        <w:rPr>
          <w:color w:val="000000"/>
          <w:sz w:val="22"/>
          <w:szCs w:val="22"/>
        </w:rPr>
      </w:pPr>
    </w:p>
    <w:p w:rsidR="00942430" w:rsidRPr="00942430" w:rsidRDefault="00942430" w:rsidP="00942430">
      <w:pPr>
        <w:ind w:firstLine="708"/>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указать, ясны ли права, имеются ли ходатайства</w:t>
      </w:r>
    </w:p>
    <w:p w:rsidR="00942430" w:rsidRPr="00942430" w:rsidRDefault="00942430" w:rsidP="00942430">
      <w:pPr>
        <w:ind w:left="6372"/>
        <w:jc w:val="both"/>
        <w:rPr>
          <w:color w:val="000000"/>
          <w:sz w:val="22"/>
          <w:szCs w:val="22"/>
        </w:rPr>
      </w:pPr>
      <w:r w:rsidRPr="00942430">
        <w:rPr>
          <w:color w:val="000000"/>
          <w:sz w:val="22"/>
          <w:szCs w:val="22"/>
        </w:rPr>
        <w:t>_________________________________________</w:t>
      </w:r>
    </w:p>
    <w:p w:rsidR="00942430" w:rsidRPr="00942430" w:rsidRDefault="00942430" w:rsidP="00942430">
      <w:pPr>
        <w:ind w:left="6372" w:firstLine="708"/>
        <w:jc w:val="both"/>
        <w:rPr>
          <w:color w:val="000000"/>
          <w:sz w:val="22"/>
          <w:szCs w:val="22"/>
        </w:rPr>
      </w:pPr>
      <w:r w:rsidRPr="00942430">
        <w:rPr>
          <w:color w:val="000000"/>
          <w:sz w:val="22"/>
          <w:szCs w:val="22"/>
        </w:rPr>
        <w:t>подпись правонарушителя</w:t>
      </w:r>
    </w:p>
    <w:p w:rsidR="00942430" w:rsidRPr="00942430" w:rsidRDefault="00942430" w:rsidP="00942430">
      <w:pPr>
        <w:ind w:firstLine="540"/>
        <w:jc w:val="both"/>
        <w:rPr>
          <w:color w:val="000000"/>
          <w:sz w:val="22"/>
          <w:szCs w:val="22"/>
        </w:rPr>
      </w:pP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(указать, ясны ли права, имеются ли ходатайства)</w:t>
      </w:r>
    </w:p>
    <w:p w:rsidR="00942430" w:rsidRPr="00942430" w:rsidRDefault="00942430" w:rsidP="00942430">
      <w:pPr>
        <w:ind w:left="6372"/>
        <w:jc w:val="right"/>
        <w:rPr>
          <w:color w:val="000000"/>
          <w:sz w:val="22"/>
          <w:szCs w:val="22"/>
        </w:rPr>
      </w:pP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ind w:left="6372" w:firstLine="708"/>
        <w:jc w:val="right"/>
        <w:rPr>
          <w:color w:val="000000"/>
          <w:sz w:val="22"/>
          <w:szCs w:val="22"/>
        </w:rPr>
      </w:pPr>
      <w:r w:rsidRPr="00942430">
        <w:rPr>
          <w:color w:val="000000"/>
          <w:sz w:val="22"/>
          <w:szCs w:val="22"/>
        </w:rPr>
        <w:t>(подпись)</w:t>
      </w:r>
      <w:r w:rsidRPr="00942430">
        <w:rPr>
          <w:color w:val="000000"/>
          <w:sz w:val="22"/>
          <w:szCs w:val="22"/>
        </w:rPr>
        <w:tab/>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keepNext/>
        <w:numPr>
          <w:ilvl w:val="1"/>
          <w:numId w:val="0"/>
        </w:numPr>
        <w:tabs>
          <w:tab w:val="left" w:pos="0"/>
        </w:tabs>
        <w:ind w:firstLine="708"/>
        <w:outlineLvl w:val="1"/>
        <w:rPr>
          <w:color w:val="000000"/>
          <w:sz w:val="22"/>
          <w:szCs w:val="22"/>
        </w:rPr>
      </w:pPr>
      <w:r w:rsidRPr="00942430">
        <w:rPr>
          <w:color w:val="000000"/>
          <w:sz w:val="22"/>
          <w:szCs w:val="22"/>
        </w:rPr>
        <w:t>Объяснения лица, в отношении которого возбуждено дело об административном правонарушении: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keepNext/>
        <w:tabs>
          <w:tab w:val="left" w:pos="0"/>
        </w:tabs>
        <w:jc w:val="both"/>
        <w:outlineLvl w:val="0"/>
        <w:rPr>
          <w:color w:val="000000"/>
          <w:sz w:val="22"/>
          <w:szCs w:val="22"/>
        </w:rPr>
      </w:pPr>
    </w:p>
    <w:p w:rsidR="00942430" w:rsidRPr="00942430" w:rsidRDefault="00942430" w:rsidP="00942430">
      <w:pPr>
        <w:keepNext/>
        <w:tabs>
          <w:tab w:val="left" w:pos="0"/>
        </w:tabs>
        <w:ind w:left="2124"/>
        <w:jc w:val="both"/>
        <w:outlineLvl w:val="0"/>
        <w:rPr>
          <w:color w:val="000000"/>
          <w:sz w:val="22"/>
          <w:szCs w:val="22"/>
        </w:rPr>
      </w:pPr>
    </w:p>
    <w:p w:rsidR="00942430" w:rsidRPr="00942430" w:rsidRDefault="00942430" w:rsidP="00942430">
      <w:pPr>
        <w:keepNext/>
        <w:tabs>
          <w:tab w:val="left" w:pos="0"/>
        </w:tabs>
        <w:ind w:left="2124" w:firstLine="708"/>
        <w:jc w:val="right"/>
        <w:outlineLvl w:val="0"/>
        <w:rPr>
          <w:color w:val="000000"/>
          <w:sz w:val="22"/>
          <w:szCs w:val="22"/>
        </w:rPr>
      </w:pP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right"/>
        <w:rPr>
          <w:color w:val="000000"/>
          <w:sz w:val="22"/>
          <w:szCs w:val="22"/>
        </w:rPr>
      </w:pPr>
      <w:r w:rsidRPr="00942430">
        <w:rPr>
          <w:color w:val="000000"/>
          <w:sz w:val="22"/>
          <w:szCs w:val="22"/>
        </w:rPr>
        <w:t>(подпись)</w:t>
      </w:r>
      <w:r w:rsidRPr="00942430">
        <w:rPr>
          <w:color w:val="000000"/>
          <w:sz w:val="22"/>
          <w:szCs w:val="22"/>
        </w:rPr>
        <w:tab/>
      </w:r>
    </w:p>
    <w:p w:rsidR="00942430" w:rsidRPr="00942430" w:rsidRDefault="00942430" w:rsidP="00942430">
      <w:pPr>
        <w:jc w:val="right"/>
        <w:rPr>
          <w:color w:val="000000"/>
          <w:sz w:val="22"/>
          <w:szCs w:val="22"/>
        </w:rPr>
      </w:pPr>
    </w:p>
    <w:p w:rsidR="00942430" w:rsidRPr="00942430" w:rsidRDefault="00942430" w:rsidP="00942430">
      <w:pPr>
        <w:spacing w:line="360" w:lineRule="auto"/>
        <w:rPr>
          <w:color w:val="000000"/>
          <w:sz w:val="22"/>
          <w:szCs w:val="22"/>
        </w:rPr>
      </w:pPr>
      <w:r w:rsidRPr="00942430">
        <w:rPr>
          <w:color w:val="000000"/>
          <w:sz w:val="22"/>
          <w:szCs w:val="22"/>
        </w:rPr>
        <w:t xml:space="preserve">К протоколу прилагаются: </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w:t>
      </w:r>
    </w:p>
    <w:p w:rsidR="00942430" w:rsidRPr="00942430" w:rsidRDefault="00942430" w:rsidP="00942430">
      <w:pPr>
        <w:ind w:left="720"/>
        <w:jc w:val="both"/>
        <w:rPr>
          <w:color w:val="000000"/>
          <w:sz w:val="22"/>
          <w:szCs w:val="22"/>
        </w:rPr>
      </w:pPr>
    </w:p>
    <w:p w:rsidR="00942430" w:rsidRPr="00942430" w:rsidRDefault="00942430" w:rsidP="00942430">
      <w:pPr>
        <w:ind w:firstLine="708"/>
        <w:rPr>
          <w:color w:val="000000"/>
          <w:sz w:val="22"/>
          <w:szCs w:val="22"/>
        </w:rPr>
      </w:pPr>
      <w:r w:rsidRPr="00942430">
        <w:rPr>
          <w:color w:val="000000"/>
          <w:sz w:val="22"/>
          <w:szCs w:val="22"/>
        </w:rPr>
        <w:t xml:space="preserve">С протоколом ознакомлен (а) </w:t>
      </w:r>
      <w:r w:rsidRPr="00942430">
        <w:rPr>
          <w:color w:val="000000"/>
          <w:sz w:val="22"/>
          <w:szCs w:val="22"/>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p>
    <w:p w:rsidR="00942430" w:rsidRPr="00942430" w:rsidRDefault="00942430" w:rsidP="00942430">
      <w:pPr>
        <w:spacing w:line="360" w:lineRule="auto"/>
        <w:ind w:firstLine="708"/>
        <w:rPr>
          <w:color w:val="000000"/>
          <w:sz w:val="22"/>
          <w:szCs w:val="22"/>
        </w:rPr>
      </w:pPr>
      <w:r w:rsidRPr="00942430">
        <w:rPr>
          <w:color w:val="000000"/>
          <w:sz w:val="22"/>
          <w:szCs w:val="22"/>
        </w:rPr>
        <w:t xml:space="preserve">Протокол </w:t>
      </w:r>
      <w:proofErr w:type="gramStart"/>
      <w:r w:rsidRPr="00942430">
        <w:rPr>
          <w:color w:val="000000"/>
          <w:sz w:val="22"/>
          <w:szCs w:val="22"/>
        </w:rPr>
        <w:t>составил</w:t>
      </w:r>
      <w:proofErr w:type="gramEnd"/>
      <w:r w:rsidRPr="00942430">
        <w:rPr>
          <w:color w:val="000000"/>
          <w:sz w:val="22"/>
          <w:szCs w:val="22"/>
        </w:rPr>
        <w:t xml:space="preserve"> </w:t>
      </w:r>
      <w:r w:rsidRPr="00942430">
        <w:rPr>
          <w:color w:val="000000"/>
          <w:sz w:val="22"/>
          <w:szCs w:val="22"/>
          <w:u w:val="single"/>
        </w:rPr>
        <w:t xml:space="preserve">а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Копию протокола получил (а)_________________________________________</w:t>
      </w:r>
    </w:p>
    <w:p w:rsidR="00942430" w:rsidRPr="00942430" w:rsidRDefault="00942430" w:rsidP="00942430">
      <w:pPr>
        <w:jc w:val="both"/>
        <w:rPr>
          <w:color w:val="000000"/>
          <w:sz w:val="22"/>
          <w:szCs w:val="22"/>
        </w:rPr>
      </w:pPr>
      <w:r w:rsidRPr="00942430">
        <w:rPr>
          <w:color w:val="000000"/>
          <w:sz w:val="22"/>
          <w:szCs w:val="22"/>
        </w:rPr>
        <w:t>От копии протокола отказался 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подпись правонарушителя </w:t>
      </w:r>
    </w:p>
    <w:p w:rsidR="00942430" w:rsidRPr="00942430" w:rsidRDefault="00942430" w:rsidP="00942430">
      <w:pPr>
        <w:jc w:val="both"/>
        <w:rPr>
          <w:color w:val="000000"/>
          <w:sz w:val="22"/>
          <w:szCs w:val="22"/>
        </w:rPr>
      </w:pPr>
    </w:p>
    <w:p w:rsidR="00942430" w:rsidRPr="00942430" w:rsidRDefault="00942430" w:rsidP="00942430">
      <w:pPr>
        <w:tabs>
          <w:tab w:val="left" w:pos="200"/>
        </w:tabs>
        <w:ind w:left="4536"/>
        <w:jc w:val="center"/>
        <w:outlineLvl w:val="0"/>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2</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к постановлению администрации</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от 11.12.2022 № 190</w:t>
      </w:r>
    </w:p>
    <w:p w:rsidR="00942430" w:rsidRPr="00942430" w:rsidRDefault="00942430" w:rsidP="00942430">
      <w:pPr>
        <w:tabs>
          <w:tab w:val="left" w:pos="200"/>
        </w:tabs>
        <w:ind w:left="4536"/>
        <w:jc w:val="center"/>
        <w:outlineLvl w:val="0"/>
        <w:rPr>
          <w:b/>
          <w:color w:val="000000"/>
          <w:sz w:val="22"/>
          <w:szCs w:val="22"/>
        </w:rPr>
      </w:pPr>
      <w:r w:rsidRPr="00942430">
        <w:rPr>
          <w:color w:val="000000"/>
          <w:sz w:val="22"/>
          <w:szCs w:val="22"/>
        </w:rPr>
        <w:t xml:space="preserve"> </w:t>
      </w:r>
    </w:p>
    <w:p w:rsidR="00942430" w:rsidRPr="00942430" w:rsidRDefault="00942430" w:rsidP="00942430">
      <w:pPr>
        <w:jc w:val="center"/>
        <w:rPr>
          <w:b/>
          <w:color w:val="000000"/>
          <w:sz w:val="22"/>
          <w:szCs w:val="22"/>
        </w:rPr>
      </w:pPr>
    </w:p>
    <w:p w:rsidR="00942430" w:rsidRPr="00942430" w:rsidRDefault="00942430" w:rsidP="00942430">
      <w:pPr>
        <w:jc w:val="center"/>
        <w:rPr>
          <w:b/>
          <w:color w:val="000000"/>
          <w:sz w:val="22"/>
          <w:szCs w:val="22"/>
        </w:rPr>
      </w:pPr>
    </w:p>
    <w:p w:rsidR="00942430" w:rsidRPr="00942430" w:rsidRDefault="00942430" w:rsidP="00942430">
      <w:pPr>
        <w:jc w:val="center"/>
        <w:rPr>
          <w:color w:val="000000"/>
          <w:sz w:val="22"/>
          <w:szCs w:val="22"/>
        </w:rPr>
      </w:pPr>
      <w:r w:rsidRPr="00942430">
        <w:rPr>
          <w:b/>
          <w:color w:val="000000"/>
          <w:sz w:val="22"/>
          <w:szCs w:val="22"/>
        </w:rPr>
        <w:t>ПРОТОКОЛ №</w:t>
      </w:r>
    </w:p>
    <w:p w:rsidR="00942430" w:rsidRPr="00942430" w:rsidRDefault="00942430" w:rsidP="00942430">
      <w:pPr>
        <w:jc w:val="center"/>
        <w:rPr>
          <w:color w:val="000000"/>
          <w:sz w:val="22"/>
          <w:szCs w:val="22"/>
        </w:rPr>
      </w:pPr>
      <w:r w:rsidRPr="00942430">
        <w:rPr>
          <w:b/>
          <w:color w:val="000000"/>
          <w:sz w:val="22"/>
          <w:szCs w:val="22"/>
        </w:rPr>
        <w:t>об административном правонарушении, совершенном юридическим лицом</w:t>
      </w:r>
    </w:p>
    <w:p w:rsidR="00942430" w:rsidRPr="00942430" w:rsidRDefault="00942430" w:rsidP="00942430">
      <w:pPr>
        <w:jc w:val="center"/>
        <w:rPr>
          <w:b/>
          <w:color w:val="000000"/>
          <w:sz w:val="22"/>
          <w:szCs w:val="22"/>
        </w:rPr>
      </w:pPr>
    </w:p>
    <w:p w:rsidR="00942430" w:rsidRPr="00942430" w:rsidRDefault="00942430" w:rsidP="00942430">
      <w:pPr>
        <w:ind w:left="708"/>
        <w:rPr>
          <w:color w:val="000000"/>
          <w:sz w:val="22"/>
          <w:szCs w:val="22"/>
        </w:rPr>
      </w:pPr>
      <w:proofErr w:type="gramStart"/>
      <w:r w:rsidRPr="00942430">
        <w:rPr>
          <w:color w:val="000000"/>
          <w:sz w:val="22"/>
          <w:szCs w:val="22"/>
        </w:rPr>
        <w:t>« _</w:t>
      </w:r>
      <w:proofErr w:type="gramEnd"/>
      <w:r w:rsidRPr="00942430">
        <w:rPr>
          <w:color w:val="000000"/>
          <w:sz w:val="22"/>
          <w:szCs w:val="22"/>
        </w:rPr>
        <w:t>__  » _________________20_____ год                                                           _______________________________</w:t>
      </w:r>
    </w:p>
    <w:p w:rsidR="00942430" w:rsidRPr="00942430" w:rsidRDefault="00942430" w:rsidP="00942430">
      <w:pPr>
        <w:ind w:left="708"/>
        <w:rPr>
          <w:color w:val="000000"/>
          <w:sz w:val="22"/>
          <w:szCs w:val="22"/>
        </w:rPr>
      </w:pPr>
      <w:r w:rsidRPr="00942430">
        <w:rPr>
          <w:color w:val="000000"/>
          <w:sz w:val="22"/>
          <w:szCs w:val="22"/>
          <w:u w:val="single"/>
        </w:rPr>
        <w:t>«__</w:t>
      </w:r>
      <w:proofErr w:type="gramStart"/>
      <w:r w:rsidRPr="00942430">
        <w:rPr>
          <w:color w:val="000000"/>
          <w:sz w:val="22"/>
          <w:szCs w:val="22"/>
          <w:u w:val="single"/>
        </w:rPr>
        <w:t>_»час</w:t>
      </w:r>
      <w:proofErr w:type="gramEnd"/>
      <w:r w:rsidRPr="00942430">
        <w:rPr>
          <w:color w:val="000000"/>
          <w:sz w:val="22"/>
          <w:szCs w:val="22"/>
          <w:u w:val="single"/>
        </w:rPr>
        <w:t xml:space="preserve">. «____» </w:t>
      </w:r>
      <w:proofErr w:type="gramStart"/>
      <w:r w:rsidRPr="00942430">
        <w:rPr>
          <w:color w:val="000000"/>
          <w:sz w:val="22"/>
          <w:szCs w:val="22"/>
          <w:u w:val="single"/>
        </w:rPr>
        <w:t>мин .</w:t>
      </w:r>
      <w:proofErr w:type="gramEnd"/>
      <w:r w:rsidRPr="00942430">
        <w:rPr>
          <w:color w:val="000000"/>
          <w:sz w:val="22"/>
          <w:szCs w:val="22"/>
        </w:rPr>
        <w:t xml:space="preserve">                                                                                                                   (место составления)</w:t>
      </w:r>
    </w:p>
    <w:p w:rsidR="00942430" w:rsidRPr="00942430" w:rsidRDefault="00942430" w:rsidP="00942430">
      <w:pPr>
        <w:jc w:val="right"/>
        <w:rPr>
          <w:color w:val="000000"/>
          <w:sz w:val="22"/>
          <w:szCs w:val="22"/>
        </w:rPr>
      </w:pPr>
    </w:p>
    <w:p w:rsidR="00942430" w:rsidRPr="00942430" w:rsidRDefault="00942430" w:rsidP="00942430">
      <w:pPr>
        <w:ind w:firstLine="708"/>
        <w:jc w:val="both"/>
        <w:rPr>
          <w:color w:val="000000"/>
          <w:sz w:val="22"/>
          <w:szCs w:val="22"/>
        </w:rPr>
      </w:pPr>
      <w:proofErr w:type="gramStart"/>
      <w:r w:rsidRPr="00942430">
        <w:rPr>
          <w:color w:val="000000"/>
          <w:sz w:val="22"/>
          <w:szCs w:val="22"/>
        </w:rPr>
        <w:t>Я,  _</w:t>
      </w:r>
      <w:proofErr w:type="gramEnd"/>
      <w:r w:rsidRPr="00942430">
        <w:rPr>
          <w:color w:val="000000"/>
          <w:sz w:val="22"/>
          <w:szCs w:val="22"/>
        </w:rPr>
        <w:t>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 xml:space="preserve"> (должность, инициалы и фамилия лица, составившего протокол)</w:t>
      </w:r>
    </w:p>
    <w:p w:rsidR="00942430" w:rsidRPr="00942430" w:rsidRDefault="00942430" w:rsidP="00942430">
      <w:pPr>
        <w:jc w:val="both"/>
        <w:rPr>
          <w:color w:val="000000"/>
          <w:sz w:val="22"/>
          <w:szCs w:val="22"/>
        </w:rPr>
      </w:pPr>
      <w:r w:rsidRPr="00942430">
        <w:rPr>
          <w:color w:val="000000"/>
          <w:sz w:val="22"/>
          <w:szCs w:val="22"/>
        </w:rPr>
        <w:t xml:space="preserve">составил настоящий протокол о том, </w:t>
      </w:r>
      <w:proofErr w:type="gramStart"/>
      <w:r w:rsidRPr="00942430">
        <w:rPr>
          <w:color w:val="000000"/>
          <w:sz w:val="22"/>
          <w:szCs w:val="22"/>
        </w:rPr>
        <w:t>что:_</w:t>
      </w:r>
      <w:proofErr w:type="gramEnd"/>
      <w:r w:rsidRPr="00942430">
        <w:rPr>
          <w:color w:val="000000"/>
          <w:sz w:val="22"/>
          <w:szCs w:val="22"/>
        </w:rPr>
        <w:t>______________________________________________ ________________________________________________________________________________________________________________________________________________________________________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(полное наименование юридического лица)</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«____</w:t>
      </w:r>
      <w:proofErr w:type="gramStart"/>
      <w:r w:rsidRPr="00942430">
        <w:rPr>
          <w:color w:val="000000"/>
          <w:sz w:val="22"/>
          <w:szCs w:val="22"/>
        </w:rPr>
        <w:t>_»_</w:t>
      </w:r>
      <w:proofErr w:type="gramEnd"/>
      <w:r w:rsidRPr="00942430">
        <w:rPr>
          <w:color w:val="000000"/>
          <w:sz w:val="22"/>
          <w:szCs w:val="22"/>
        </w:rPr>
        <w:t>__________20___года в ____ч. _____мин.__________________________________________________________</w:t>
      </w:r>
    </w:p>
    <w:p w:rsidR="00942430" w:rsidRPr="00942430" w:rsidRDefault="00942430" w:rsidP="00942430">
      <w:pPr>
        <w:rPr>
          <w:color w:val="000000"/>
          <w:sz w:val="22"/>
          <w:szCs w:val="22"/>
        </w:rPr>
      </w:pPr>
      <w:r w:rsidRPr="00942430">
        <w:rPr>
          <w:color w:val="000000"/>
          <w:sz w:val="22"/>
          <w:szCs w:val="22"/>
        </w:rPr>
        <w:t xml:space="preserve">                                                                                                                                        (дата/время/место совершения правонарушения)</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совершило следующие действия (бездействие) не выполнило требование предписания ______________________________________________________________________________________________________</w:t>
      </w:r>
    </w:p>
    <w:p w:rsidR="00942430" w:rsidRPr="00942430" w:rsidRDefault="00942430" w:rsidP="00942430">
      <w:pPr>
        <w:rPr>
          <w:color w:val="000000"/>
          <w:sz w:val="22"/>
          <w:szCs w:val="22"/>
        </w:rPr>
      </w:pPr>
      <w:r w:rsidRPr="00942430">
        <w:rPr>
          <w:color w:val="000000"/>
          <w:sz w:val="22"/>
          <w:szCs w:val="22"/>
        </w:rPr>
        <w:t>(наименование контрольного (надзорного) органа местного самоуправления</w:t>
      </w:r>
    </w:p>
    <w:p w:rsidR="00942430" w:rsidRPr="00942430" w:rsidRDefault="00942430" w:rsidP="00942430">
      <w:pPr>
        <w:rPr>
          <w:color w:val="000000"/>
          <w:sz w:val="22"/>
          <w:szCs w:val="22"/>
        </w:rPr>
      </w:pPr>
      <w:r w:rsidRPr="00942430">
        <w:rPr>
          <w:color w:val="000000"/>
          <w:sz w:val="22"/>
          <w:szCs w:val="22"/>
          <w:u w:val="single"/>
        </w:rPr>
        <w:t xml:space="preserve">от                        №           </w:t>
      </w:r>
      <w:proofErr w:type="gramStart"/>
      <w:r w:rsidRPr="00942430">
        <w:rPr>
          <w:color w:val="000000"/>
          <w:sz w:val="22"/>
          <w:szCs w:val="22"/>
          <w:u w:val="single"/>
        </w:rPr>
        <w:t xml:space="preserve">  ,</w:t>
      </w:r>
      <w:proofErr w:type="gramEnd"/>
      <w:r w:rsidRPr="00942430">
        <w:rPr>
          <w:color w:val="000000"/>
          <w:sz w:val="22"/>
          <w:szCs w:val="22"/>
          <w:u w:val="single"/>
        </w:rPr>
        <w:t xml:space="preserve"> а именно: в срок до                                          не</w:t>
      </w:r>
      <w:r w:rsidRPr="00942430">
        <w:rPr>
          <w:color w:val="000000"/>
          <w:sz w:val="22"/>
          <w:szCs w:val="22"/>
        </w:rPr>
        <w:t>_______________________________________</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 xml:space="preserve"> (сведения о месте, событии административного правонарушения)</w:t>
      </w:r>
    </w:p>
    <w:p w:rsidR="00942430" w:rsidRPr="00942430" w:rsidRDefault="00942430" w:rsidP="00942430">
      <w:pPr>
        <w:jc w:val="both"/>
        <w:rPr>
          <w:color w:val="000000"/>
          <w:sz w:val="22"/>
          <w:szCs w:val="22"/>
        </w:rPr>
      </w:pPr>
      <w:r w:rsidRPr="00942430">
        <w:rPr>
          <w:color w:val="000000"/>
          <w:sz w:val="22"/>
          <w:szCs w:val="22"/>
        </w:rPr>
        <w:t>то есть не выполнило в срок законное предписание должностного лица, тем самым совершило административное правонарушение, предусмотренное частью 1 статьи 19.5 Кодекса об административных правонарушениях Российской Федерации.</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center"/>
        <w:rPr>
          <w:color w:val="000000"/>
          <w:sz w:val="22"/>
          <w:szCs w:val="22"/>
        </w:rPr>
      </w:pPr>
      <w:r w:rsidRPr="00942430">
        <w:rPr>
          <w:color w:val="000000"/>
          <w:sz w:val="22"/>
          <w:szCs w:val="22"/>
        </w:rPr>
        <w:t>Сведения о лице, в отношении которого возбуждено дело об административном правонарушении</w:t>
      </w:r>
    </w:p>
    <w:p w:rsidR="00942430" w:rsidRPr="00942430" w:rsidRDefault="00942430" w:rsidP="00942430">
      <w:pPr>
        <w:jc w:val="both"/>
        <w:rPr>
          <w:color w:val="000000"/>
          <w:sz w:val="22"/>
          <w:szCs w:val="22"/>
        </w:rPr>
      </w:pPr>
      <w:r w:rsidRPr="00942430">
        <w:rPr>
          <w:color w:val="000000"/>
          <w:sz w:val="22"/>
          <w:szCs w:val="22"/>
        </w:rPr>
        <w:t xml:space="preserve">Юридическое </w:t>
      </w:r>
      <w:proofErr w:type="gramStart"/>
      <w:r w:rsidRPr="00942430">
        <w:rPr>
          <w:color w:val="000000"/>
          <w:sz w:val="22"/>
          <w:szCs w:val="22"/>
        </w:rPr>
        <w:t>лицо:_</w:t>
      </w:r>
      <w:proofErr w:type="gramEnd"/>
      <w:r w:rsidRPr="00942430">
        <w:rPr>
          <w:color w:val="000000"/>
          <w:sz w:val="22"/>
          <w:szCs w:val="22"/>
        </w:rPr>
        <w:t>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                                                               (полное наименование юридического лица)</w:t>
      </w:r>
    </w:p>
    <w:p w:rsidR="00942430" w:rsidRPr="00942430" w:rsidRDefault="00942430" w:rsidP="00942430">
      <w:pPr>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юридический адрес и фактическое </w:t>
      </w:r>
      <w:proofErr w:type="gramStart"/>
      <w:r w:rsidRPr="00942430">
        <w:rPr>
          <w:color w:val="000000"/>
          <w:sz w:val="22"/>
          <w:szCs w:val="22"/>
        </w:rPr>
        <w:t>местоположение:_</w:t>
      </w:r>
      <w:proofErr w:type="gramEnd"/>
      <w:r w:rsidRPr="00942430">
        <w:rPr>
          <w:color w:val="000000"/>
          <w:sz w:val="22"/>
          <w:szCs w:val="22"/>
        </w:rPr>
        <w:t>________________________________________________________ 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(юридический адрес, фактическое местоположение, телефон, ОГРН, ИНН.</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____________________________________________________________________________________</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ИНН                                                                                                   ОГРН</w:t>
      </w:r>
    </w:p>
    <w:p w:rsidR="00942430" w:rsidRPr="00942430" w:rsidRDefault="00942430" w:rsidP="00942430">
      <w:pPr>
        <w:jc w:val="center"/>
        <w:rPr>
          <w:color w:val="000000"/>
          <w:sz w:val="22"/>
          <w:szCs w:val="22"/>
        </w:rPr>
      </w:pPr>
    </w:p>
    <w:tbl>
      <w:tblPr>
        <w:tblW w:w="0" w:type="auto"/>
        <w:tblInd w:w="-5" w:type="dxa"/>
        <w:tblLayout w:type="fixed"/>
        <w:tblLook w:val="04A0" w:firstRow="1" w:lastRow="0" w:firstColumn="1" w:lastColumn="0" w:noHBand="0" w:noVBand="1"/>
      </w:tblPr>
      <w:tblGrid>
        <w:gridCol w:w="392"/>
        <w:gridCol w:w="425"/>
        <w:gridCol w:w="425"/>
        <w:gridCol w:w="426"/>
        <w:gridCol w:w="425"/>
        <w:gridCol w:w="425"/>
        <w:gridCol w:w="425"/>
        <w:gridCol w:w="426"/>
        <w:gridCol w:w="425"/>
        <w:gridCol w:w="435"/>
      </w:tblGrid>
      <w:tr w:rsidR="00942430" w:rsidRPr="00942430" w:rsidTr="00942430">
        <w:trPr>
          <w:trHeight w:val="387"/>
        </w:trPr>
        <w:tc>
          <w:tcPr>
            <w:tcW w:w="392"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r>
    </w:tbl>
    <w:p w:rsidR="00942430" w:rsidRPr="00942430" w:rsidRDefault="00942430" w:rsidP="00942430">
      <w:pPr>
        <w:jc w:val="center"/>
        <w:rPr>
          <w:color w:val="000000"/>
          <w:sz w:val="22"/>
          <w:szCs w:val="22"/>
        </w:rPr>
      </w:pPr>
      <w:r w:rsidRPr="00942430">
        <w:rPr>
          <w:noProof/>
          <w:color w:val="000000"/>
          <w:sz w:val="22"/>
          <w:szCs w:val="22"/>
        </w:rPr>
        <mc:AlternateContent>
          <mc:Choice Requires="wps">
            <w:drawing>
              <wp:anchor distT="0" distB="0" distL="114300" distR="0" simplePos="0" relativeHeight="251662336" behindDoc="0" locked="0" layoutInCell="1" allowOverlap="1">
                <wp:simplePos x="0" y="0"/>
                <wp:positionH relativeFrom="page">
                  <wp:posOffset>4277360</wp:posOffset>
                </wp:positionH>
                <wp:positionV relativeFrom="page">
                  <wp:posOffset>7442200</wp:posOffset>
                </wp:positionV>
                <wp:extent cx="3282950" cy="250825"/>
                <wp:effectExtent l="0" t="0" r="0" b="0"/>
                <wp:wrapSquare wrapText="bothSides"/>
                <wp:docPr id="162" name="Полилиния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2508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353"/>
                              <w:gridCol w:w="353"/>
                              <w:gridCol w:w="353"/>
                              <w:gridCol w:w="353"/>
                              <w:gridCol w:w="353"/>
                              <w:gridCol w:w="353"/>
                              <w:gridCol w:w="353"/>
                              <w:gridCol w:w="353"/>
                              <w:gridCol w:w="353"/>
                              <w:gridCol w:w="353"/>
                              <w:gridCol w:w="353"/>
                              <w:gridCol w:w="353"/>
                              <w:gridCol w:w="301"/>
                            </w:tblGrid>
                            <w:tr w:rsidR="00942430" w:rsidTr="00942430">
                              <w:trPr>
                                <w:trHeight w:val="443"/>
                              </w:trPr>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01"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r>
                          </w:tbl>
                          <w:p w:rsidR="00942430" w:rsidRDefault="00942430" w:rsidP="00942430">
                            <w:r>
                              <w:t xml:space="preserve"> </w:t>
                            </w:r>
                          </w:p>
                        </w:txbxContent>
                      </wps:txbx>
                      <wps:bodyPr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Полилиния 162" o:spid="_x0000_s1028" style="position:absolute;left:0;text-align:left;margin-left:336.8pt;margin-top:586pt;width:258.5pt;height:19.75pt;z-index:251662336;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" adj="-11796480,,5400" path="m,l,21600r21600,l21600,,,xe" stroked="f">
                <v:stroke joinstyle="miter"/>
                <v:formulas/>
                <v:path arrowok="t" o:connecttype="custom" textboxrect="0,0,21600,21600"/>
                <v:textbox inset="0,0,0,0">
                  <w:txbxContent>
                    <w:tbl>
                      <w:tblPr>
                        <w:tblW w:w="0" w:type="auto"/>
                        <w:tblInd w:w="108" w:type="dxa"/>
                        <w:tblLayout w:type="fixed"/>
                        <w:tblLook w:val="04A0" w:firstRow="1" w:lastRow="0" w:firstColumn="1" w:lastColumn="0" w:noHBand="0" w:noVBand="1"/>
                      </w:tblPr>
                      <w:tblGrid>
                        <w:gridCol w:w="353"/>
                        <w:gridCol w:w="353"/>
                        <w:gridCol w:w="353"/>
                        <w:gridCol w:w="353"/>
                        <w:gridCol w:w="353"/>
                        <w:gridCol w:w="353"/>
                        <w:gridCol w:w="353"/>
                        <w:gridCol w:w="353"/>
                        <w:gridCol w:w="353"/>
                        <w:gridCol w:w="353"/>
                        <w:gridCol w:w="353"/>
                        <w:gridCol w:w="353"/>
                        <w:gridCol w:w="301"/>
                      </w:tblGrid>
                      <w:tr w:rsidR="00942430" w:rsidTr="00942430">
                        <w:trPr>
                          <w:trHeight w:val="443"/>
                        </w:trPr>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53"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01"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r>
                    </w:tbl>
                    <w:p w:rsidR="00942430" w:rsidRDefault="00942430" w:rsidP="00942430">
                      <w:r>
                        <w:t xml:space="preserve"> </w:t>
                      </w:r>
                    </w:p>
                  </w:txbxContent>
                </v:textbox>
                <w10:wrap type="square" anchorx="page" anchory="page"/>
              </v:shape>
            </w:pict>
          </mc:Fallback>
        </mc:AlternateContent>
      </w:r>
    </w:p>
    <w:p w:rsidR="00942430" w:rsidRPr="00942430" w:rsidRDefault="00942430" w:rsidP="00942430">
      <w:pPr>
        <w:jc w:val="center"/>
        <w:rPr>
          <w:color w:val="000000"/>
          <w:sz w:val="22"/>
          <w:szCs w:val="22"/>
        </w:rPr>
      </w:pPr>
      <w:r w:rsidRPr="00942430">
        <w:rPr>
          <w:color w:val="000000"/>
          <w:sz w:val="22"/>
          <w:szCs w:val="22"/>
        </w:rPr>
        <w:t xml:space="preserve">   Представитель юридического лица: </w:t>
      </w:r>
      <w:r w:rsidRPr="00942430">
        <w:rPr>
          <w:b/>
          <w:color w:val="000000"/>
          <w:sz w:val="22"/>
          <w:szCs w:val="22"/>
        </w:rPr>
        <w:t>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 xml:space="preserve">(Ф.И.О. руководителя или законного </w:t>
      </w:r>
      <w:proofErr w:type="gramStart"/>
      <w:r w:rsidRPr="00942430">
        <w:rPr>
          <w:color w:val="000000"/>
          <w:sz w:val="22"/>
          <w:szCs w:val="22"/>
        </w:rPr>
        <w:t>представителя  юридического</w:t>
      </w:r>
      <w:proofErr w:type="gramEnd"/>
      <w:r w:rsidRPr="00942430">
        <w:rPr>
          <w:color w:val="000000"/>
          <w:sz w:val="22"/>
          <w:szCs w:val="22"/>
        </w:rPr>
        <w:t xml:space="preserve"> лица, в отношении которого возбуждено дело об</w:t>
      </w:r>
    </w:p>
    <w:p w:rsidR="00942430" w:rsidRPr="00942430" w:rsidRDefault="00942430" w:rsidP="00942430">
      <w:pPr>
        <w:jc w:val="center"/>
        <w:rPr>
          <w:color w:val="000000"/>
          <w:sz w:val="22"/>
          <w:szCs w:val="22"/>
        </w:rPr>
      </w:pPr>
      <w:r w:rsidRPr="00942430">
        <w:rPr>
          <w:color w:val="000000"/>
          <w:sz w:val="22"/>
          <w:szCs w:val="22"/>
        </w:rPr>
        <w:t>административном правонарушении, сведения о доверенности)</w:t>
      </w:r>
    </w:p>
    <w:p w:rsidR="00942430" w:rsidRPr="00942430" w:rsidRDefault="00942430" w:rsidP="00942430">
      <w:pPr>
        <w:jc w:val="center"/>
        <w:rPr>
          <w:color w:val="000000"/>
          <w:sz w:val="22"/>
          <w:szCs w:val="22"/>
        </w:rPr>
      </w:pPr>
    </w:p>
    <w:p w:rsidR="00942430" w:rsidRPr="00942430" w:rsidRDefault="00942430" w:rsidP="00942430">
      <w:pPr>
        <w:rPr>
          <w:color w:val="000000"/>
          <w:sz w:val="22"/>
          <w:szCs w:val="22"/>
        </w:rPr>
      </w:pPr>
      <w:r w:rsidRPr="00942430">
        <w:rPr>
          <w:color w:val="000000"/>
          <w:sz w:val="22"/>
          <w:szCs w:val="22"/>
        </w:rPr>
        <w:t>Подвергалось ли ранее административным взысканиям ____________________________________________________________</w:t>
      </w:r>
    </w:p>
    <w:p w:rsidR="00942430" w:rsidRPr="00942430" w:rsidRDefault="00942430" w:rsidP="00942430">
      <w:pPr>
        <w:jc w:val="right"/>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(дата, ст. КоАП РФ, вид наказания)</w:t>
      </w:r>
    </w:p>
    <w:p w:rsidR="00942430" w:rsidRPr="00942430" w:rsidRDefault="00942430" w:rsidP="00942430">
      <w:pPr>
        <w:jc w:val="both"/>
        <w:rPr>
          <w:color w:val="000000"/>
          <w:sz w:val="22"/>
          <w:szCs w:val="22"/>
        </w:rPr>
      </w:pPr>
      <w:r w:rsidRPr="00942430">
        <w:rPr>
          <w:color w:val="000000"/>
          <w:sz w:val="22"/>
          <w:szCs w:val="22"/>
        </w:rPr>
        <w:t>Свидетели:</w:t>
      </w:r>
    </w:p>
    <w:p w:rsidR="00942430" w:rsidRPr="00942430" w:rsidRDefault="00942430" w:rsidP="00942430">
      <w:pPr>
        <w:numPr>
          <w:ilvl w:val="0"/>
          <w:numId w:val="25"/>
        </w:numPr>
        <w:tabs>
          <w:tab w:val="left" w:pos="360"/>
        </w:tabs>
        <w:ind w:left="360"/>
        <w:jc w:val="both"/>
        <w:rPr>
          <w:color w:val="000000"/>
          <w:sz w:val="22"/>
          <w:szCs w:val="22"/>
        </w:rPr>
      </w:pPr>
      <w:r w:rsidRPr="00942430">
        <w:rPr>
          <w:color w:val="000000"/>
          <w:sz w:val="22"/>
          <w:szCs w:val="22"/>
        </w:rPr>
        <w:t>1. _______________________________________________________________________________________________________________</w:t>
      </w:r>
    </w:p>
    <w:p w:rsidR="00942430" w:rsidRPr="00942430" w:rsidRDefault="00942430" w:rsidP="00942430">
      <w:pPr>
        <w:ind w:left="3600"/>
        <w:jc w:val="both"/>
        <w:rPr>
          <w:color w:val="000000"/>
          <w:sz w:val="22"/>
          <w:szCs w:val="22"/>
        </w:rPr>
      </w:pPr>
      <w:r w:rsidRPr="00942430">
        <w:rPr>
          <w:color w:val="000000"/>
          <w:sz w:val="22"/>
          <w:szCs w:val="22"/>
        </w:rPr>
        <w:t>Ф. И. О., адрес места жительства</w:t>
      </w:r>
    </w:p>
    <w:p w:rsidR="00942430" w:rsidRPr="00942430" w:rsidRDefault="00942430" w:rsidP="00942430">
      <w:pPr>
        <w:jc w:val="both"/>
        <w:rPr>
          <w:color w:val="000000"/>
          <w:sz w:val="22"/>
          <w:szCs w:val="22"/>
        </w:rPr>
      </w:pPr>
      <w:r w:rsidRPr="00942430">
        <w:rPr>
          <w:color w:val="000000"/>
          <w:sz w:val="22"/>
          <w:szCs w:val="22"/>
        </w:rPr>
        <w:t>2. 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Ф. И. О., адрес места жительства</w:t>
      </w:r>
    </w:p>
    <w:p w:rsidR="00942430" w:rsidRPr="00942430" w:rsidRDefault="00942430" w:rsidP="00942430">
      <w:pPr>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Права и обязанности, </w:t>
      </w:r>
      <w:proofErr w:type="gramStart"/>
      <w:r w:rsidRPr="00942430">
        <w:rPr>
          <w:color w:val="000000"/>
          <w:sz w:val="22"/>
          <w:szCs w:val="22"/>
        </w:rPr>
        <w:t xml:space="preserve">предусмотренные  </w:t>
      </w:r>
      <w:r w:rsidRPr="00942430">
        <w:rPr>
          <w:b/>
          <w:color w:val="000000"/>
          <w:sz w:val="22"/>
          <w:szCs w:val="22"/>
        </w:rPr>
        <w:t>ст.</w:t>
      </w:r>
      <w:proofErr w:type="gramEnd"/>
      <w:r w:rsidRPr="00942430">
        <w:rPr>
          <w:b/>
          <w:color w:val="000000"/>
          <w:sz w:val="22"/>
          <w:szCs w:val="22"/>
        </w:rPr>
        <w:t xml:space="preserve"> 25.6 КоАП РФ</w:t>
      </w:r>
      <w:r w:rsidRPr="00942430">
        <w:rPr>
          <w:color w:val="000000"/>
          <w:sz w:val="22"/>
          <w:szCs w:val="22"/>
        </w:rPr>
        <w:t>, мне разъяснены.</w:t>
      </w:r>
    </w:p>
    <w:p w:rsidR="00942430" w:rsidRPr="00942430" w:rsidRDefault="00942430" w:rsidP="00942430">
      <w:pPr>
        <w:rPr>
          <w:color w:val="000000"/>
          <w:sz w:val="22"/>
          <w:szCs w:val="22"/>
        </w:rPr>
      </w:pPr>
      <w:r w:rsidRPr="00942430">
        <w:rPr>
          <w:color w:val="000000"/>
          <w:sz w:val="22"/>
          <w:szCs w:val="22"/>
        </w:rPr>
        <w:t>Об административной ответственности за дачу ложных показаний, за отказ или уклонение от исполнения обязанностей предупрежден.</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1. ____________________________</w:t>
      </w:r>
      <w:r w:rsidRPr="00942430">
        <w:rPr>
          <w:color w:val="000000"/>
          <w:sz w:val="22"/>
          <w:szCs w:val="22"/>
        </w:rPr>
        <w:tab/>
      </w:r>
      <w:r w:rsidRPr="00942430">
        <w:rPr>
          <w:color w:val="000000"/>
          <w:sz w:val="22"/>
          <w:szCs w:val="22"/>
        </w:rPr>
        <w:tab/>
      </w:r>
      <w:r w:rsidRPr="00942430">
        <w:rPr>
          <w:color w:val="000000"/>
          <w:sz w:val="22"/>
          <w:szCs w:val="22"/>
        </w:rPr>
        <w:tab/>
        <w:t>2. ______________________________</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both"/>
        <w:rPr>
          <w:color w:val="000000"/>
          <w:sz w:val="22"/>
          <w:szCs w:val="22"/>
        </w:rPr>
      </w:pPr>
      <w:r w:rsidRPr="00942430">
        <w:rPr>
          <w:color w:val="000000"/>
          <w:sz w:val="22"/>
          <w:szCs w:val="22"/>
        </w:rPr>
        <w:t>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942430" w:rsidRPr="00942430" w:rsidRDefault="00942430" w:rsidP="00942430">
      <w:pPr>
        <w:ind w:firstLine="540"/>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w:t>
      </w:r>
    </w:p>
    <w:p w:rsidR="00942430" w:rsidRPr="00942430" w:rsidRDefault="00942430" w:rsidP="00942430">
      <w:pPr>
        <w:ind w:firstLine="540"/>
        <w:jc w:val="center"/>
        <w:rPr>
          <w:color w:val="000000"/>
          <w:sz w:val="22"/>
          <w:szCs w:val="22"/>
        </w:rPr>
      </w:pPr>
      <w:r w:rsidRPr="00942430">
        <w:rPr>
          <w:color w:val="000000"/>
          <w:sz w:val="22"/>
          <w:szCs w:val="22"/>
        </w:rPr>
        <w:t>(указать, ясны ли права, имеются ли ходатайства)</w:t>
      </w:r>
    </w:p>
    <w:p w:rsidR="00942430" w:rsidRPr="00942430" w:rsidRDefault="00942430" w:rsidP="00942430">
      <w:pPr>
        <w:ind w:firstLine="540"/>
        <w:jc w:val="right"/>
        <w:rPr>
          <w:color w:val="000000"/>
          <w:sz w:val="22"/>
          <w:szCs w:val="22"/>
        </w:rPr>
      </w:pPr>
      <w:r w:rsidRPr="00942430">
        <w:rPr>
          <w:color w:val="000000"/>
          <w:sz w:val="22"/>
          <w:szCs w:val="22"/>
        </w:rPr>
        <w:t>______________________________________</w:t>
      </w:r>
    </w:p>
    <w:p w:rsidR="00942430" w:rsidRPr="00942430" w:rsidRDefault="00942430" w:rsidP="00942430">
      <w:pPr>
        <w:ind w:firstLine="540"/>
        <w:jc w:val="center"/>
        <w:rPr>
          <w:color w:val="000000"/>
          <w:sz w:val="22"/>
          <w:szCs w:val="22"/>
        </w:rPr>
      </w:pPr>
      <w:r w:rsidRPr="00942430">
        <w:rPr>
          <w:color w:val="000000"/>
          <w:sz w:val="22"/>
          <w:szCs w:val="22"/>
        </w:rPr>
        <w:t xml:space="preserve">                                                                                                                                         (подпись представителя юридического лица)</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both"/>
        <w:rPr>
          <w:color w:val="000000"/>
          <w:sz w:val="22"/>
          <w:szCs w:val="22"/>
        </w:rPr>
      </w:pPr>
      <w:r w:rsidRPr="00942430">
        <w:rPr>
          <w:color w:val="000000"/>
          <w:sz w:val="22"/>
          <w:szCs w:val="22"/>
        </w:rPr>
        <w:t xml:space="preserve">Объяснения руководителя или законного </w:t>
      </w:r>
      <w:proofErr w:type="gramStart"/>
      <w:r w:rsidRPr="00942430">
        <w:rPr>
          <w:color w:val="000000"/>
          <w:sz w:val="22"/>
          <w:szCs w:val="22"/>
        </w:rPr>
        <w:t>представителя  юридического</w:t>
      </w:r>
      <w:proofErr w:type="gramEnd"/>
      <w:r w:rsidRPr="00942430">
        <w:rPr>
          <w:color w:val="000000"/>
          <w:sz w:val="22"/>
          <w:szCs w:val="22"/>
        </w:rPr>
        <w:t xml:space="preserve"> лица, в отношении которого возбуждено дело об административном правонарушении:</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ind w:firstLine="540"/>
        <w:jc w:val="right"/>
        <w:rPr>
          <w:color w:val="000000"/>
          <w:sz w:val="22"/>
          <w:szCs w:val="22"/>
        </w:rPr>
      </w:pPr>
      <w:r w:rsidRPr="00942430">
        <w:rPr>
          <w:color w:val="000000"/>
          <w:sz w:val="22"/>
          <w:szCs w:val="22"/>
        </w:rPr>
        <w:t>______________________________</w:t>
      </w:r>
    </w:p>
    <w:p w:rsidR="00942430" w:rsidRPr="00942430" w:rsidRDefault="00942430" w:rsidP="00942430">
      <w:pPr>
        <w:ind w:firstLine="540"/>
        <w:jc w:val="center"/>
        <w:rPr>
          <w:color w:val="000000"/>
          <w:sz w:val="22"/>
          <w:szCs w:val="22"/>
        </w:rPr>
      </w:pPr>
      <w:r w:rsidRPr="00942430">
        <w:rPr>
          <w:color w:val="000000"/>
          <w:sz w:val="22"/>
          <w:szCs w:val="22"/>
        </w:rPr>
        <w:t xml:space="preserve">                                                                                                                                                                (подпись)</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jc w:val="both"/>
        <w:rPr>
          <w:color w:val="000000"/>
          <w:sz w:val="22"/>
          <w:szCs w:val="22"/>
          <w:u w:val="single"/>
        </w:rPr>
      </w:pPr>
    </w:p>
    <w:p w:rsidR="00942430" w:rsidRPr="00942430" w:rsidRDefault="00942430" w:rsidP="00942430">
      <w:pPr>
        <w:jc w:val="both"/>
        <w:rPr>
          <w:color w:val="000000"/>
          <w:sz w:val="22"/>
          <w:szCs w:val="22"/>
        </w:rPr>
      </w:pPr>
      <w:r w:rsidRPr="00942430">
        <w:rPr>
          <w:color w:val="000000"/>
          <w:sz w:val="22"/>
          <w:szCs w:val="22"/>
        </w:rPr>
        <w:t>К протоколу прилагаются: 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rPr>
          <w:color w:val="000000"/>
          <w:sz w:val="22"/>
          <w:szCs w:val="22"/>
        </w:rPr>
      </w:pPr>
      <w:proofErr w:type="gramStart"/>
      <w:r w:rsidRPr="00942430">
        <w:rPr>
          <w:color w:val="000000"/>
          <w:sz w:val="22"/>
          <w:szCs w:val="22"/>
        </w:rPr>
        <w:t>Подпись  руководителя</w:t>
      </w:r>
      <w:proofErr w:type="gramEnd"/>
      <w:r w:rsidRPr="00942430">
        <w:rPr>
          <w:color w:val="000000"/>
          <w:sz w:val="22"/>
          <w:szCs w:val="22"/>
        </w:rPr>
        <w:t xml:space="preserve"> или законного представителя  юридического </w:t>
      </w:r>
      <w:r>
        <w:rPr>
          <w:color w:val="000000"/>
          <w:sz w:val="22"/>
          <w:szCs w:val="22"/>
        </w:rPr>
        <w:t xml:space="preserve"> </w:t>
      </w:r>
      <w:r w:rsidRPr="00942430">
        <w:rPr>
          <w:color w:val="000000"/>
          <w:sz w:val="22"/>
          <w:szCs w:val="22"/>
        </w:rPr>
        <w:t>лица:______________________________________</w:t>
      </w:r>
    </w:p>
    <w:p w:rsidR="00942430" w:rsidRPr="00942430" w:rsidRDefault="00942430" w:rsidP="00942430">
      <w:pPr>
        <w:jc w:val="both"/>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С протоколом ознакомлен (а) ___________________________________________________________________________</w:t>
      </w:r>
    </w:p>
    <w:p w:rsidR="00942430" w:rsidRPr="00942430" w:rsidRDefault="00942430" w:rsidP="00942430">
      <w:pPr>
        <w:jc w:val="center"/>
        <w:rPr>
          <w:b/>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Протокол составил ___________________________________________________________________________________</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Копию протокола получил (а) _________________________________________________________________________</w:t>
      </w:r>
    </w:p>
    <w:p w:rsidR="00942430" w:rsidRPr="00942430" w:rsidRDefault="00942430" w:rsidP="00942430">
      <w:pPr>
        <w:jc w:val="center"/>
        <w:rPr>
          <w:b/>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От копии протокола отказался 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подпись правонарушителя</w:t>
      </w:r>
    </w:p>
    <w:p w:rsidR="00942430" w:rsidRPr="00942430" w:rsidRDefault="00942430" w:rsidP="00942430">
      <w:pPr>
        <w:jc w:val="both"/>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3</w:t>
      </w:r>
    </w:p>
    <w:p w:rsidR="00942430" w:rsidRPr="00942430" w:rsidRDefault="00942430" w:rsidP="00942430">
      <w:pPr>
        <w:jc w:val="right"/>
        <w:rPr>
          <w:color w:val="000000"/>
          <w:sz w:val="22"/>
          <w:szCs w:val="22"/>
        </w:rPr>
      </w:pPr>
      <w:r w:rsidRPr="00942430">
        <w:rPr>
          <w:color w:val="000000"/>
          <w:sz w:val="22"/>
          <w:szCs w:val="22"/>
        </w:rPr>
        <w:t>к постановлению администрации</w:t>
      </w:r>
    </w:p>
    <w:p w:rsidR="00942430" w:rsidRPr="00942430" w:rsidRDefault="00942430" w:rsidP="00942430">
      <w:pPr>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jc w:val="right"/>
        <w:rPr>
          <w:color w:val="000000"/>
          <w:sz w:val="22"/>
          <w:szCs w:val="22"/>
        </w:rPr>
      </w:pPr>
      <w:r w:rsidRPr="00942430">
        <w:rPr>
          <w:color w:val="000000"/>
          <w:sz w:val="22"/>
          <w:szCs w:val="22"/>
        </w:rPr>
        <w:t>от 11.12.2022 № 190</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b/>
          <w:color w:val="000000"/>
          <w:sz w:val="22"/>
          <w:szCs w:val="22"/>
        </w:rPr>
        <w:t>ПРОТОКОЛ № ___</w:t>
      </w:r>
    </w:p>
    <w:p w:rsidR="00942430" w:rsidRPr="00942430" w:rsidRDefault="00942430" w:rsidP="00942430">
      <w:pPr>
        <w:jc w:val="center"/>
        <w:rPr>
          <w:color w:val="000000"/>
          <w:sz w:val="22"/>
          <w:szCs w:val="22"/>
        </w:rPr>
      </w:pPr>
      <w:r w:rsidRPr="00942430">
        <w:rPr>
          <w:b/>
          <w:color w:val="000000"/>
          <w:sz w:val="22"/>
          <w:szCs w:val="22"/>
        </w:rPr>
        <w:t>об административном правонарушении</w:t>
      </w:r>
    </w:p>
    <w:p w:rsidR="00942430" w:rsidRPr="00942430" w:rsidRDefault="00942430" w:rsidP="00942430">
      <w:pPr>
        <w:jc w:val="center"/>
        <w:rPr>
          <w:color w:val="000000"/>
          <w:sz w:val="22"/>
          <w:szCs w:val="22"/>
        </w:rPr>
      </w:pPr>
    </w:p>
    <w:p w:rsidR="00942430" w:rsidRPr="00942430" w:rsidRDefault="00942430" w:rsidP="00942430">
      <w:pPr>
        <w:rPr>
          <w:color w:val="000000"/>
          <w:sz w:val="22"/>
          <w:szCs w:val="22"/>
        </w:rPr>
      </w:pPr>
      <w:r w:rsidRPr="00942430">
        <w:rPr>
          <w:color w:val="000000"/>
          <w:sz w:val="22"/>
          <w:szCs w:val="22"/>
        </w:rPr>
        <w:t>«___» ________ 20_____г</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____________________________</w:t>
      </w:r>
    </w:p>
    <w:p w:rsidR="00942430" w:rsidRPr="00942430" w:rsidRDefault="00942430" w:rsidP="00942430">
      <w:pPr>
        <w:rPr>
          <w:color w:val="000000"/>
          <w:sz w:val="22"/>
          <w:szCs w:val="22"/>
        </w:rPr>
      </w:pPr>
      <w:r w:rsidRPr="00942430">
        <w:rPr>
          <w:color w:val="000000"/>
          <w:sz w:val="22"/>
          <w:szCs w:val="22"/>
        </w:rPr>
        <w:t xml:space="preserve">  ___ час. ___ мин.</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(место составления)</w:t>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ind w:firstLine="708"/>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Я, __________________________________________</w:t>
      </w:r>
      <w:r w:rsidRPr="00942430">
        <w:rPr>
          <w:color w:val="000000"/>
          <w:sz w:val="22"/>
          <w:szCs w:val="22"/>
          <w:u w:val="single"/>
        </w:rPr>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ind w:left="2832" w:hanging="2832"/>
        <w:jc w:val="center"/>
        <w:rPr>
          <w:color w:val="000000"/>
          <w:sz w:val="22"/>
          <w:szCs w:val="22"/>
        </w:rPr>
      </w:pPr>
      <w:r w:rsidRPr="00942430">
        <w:rPr>
          <w:color w:val="000000"/>
          <w:sz w:val="22"/>
          <w:szCs w:val="22"/>
        </w:rPr>
        <w:t>должность, фамилия, имя, отчество лица, составившего протокол</w:t>
      </w:r>
    </w:p>
    <w:p w:rsidR="00942430" w:rsidRPr="00942430" w:rsidRDefault="00942430" w:rsidP="00942430">
      <w:pPr>
        <w:ind w:right="216"/>
        <w:rPr>
          <w:color w:val="000000"/>
          <w:sz w:val="22"/>
          <w:szCs w:val="22"/>
        </w:rPr>
      </w:pPr>
    </w:p>
    <w:p w:rsidR="00942430" w:rsidRPr="00942430" w:rsidRDefault="00942430" w:rsidP="00942430">
      <w:pPr>
        <w:ind w:right="216"/>
        <w:rPr>
          <w:color w:val="000000"/>
          <w:sz w:val="22"/>
          <w:szCs w:val="22"/>
        </w:rPr>
      </w:pPr>
      <w:r w:rsidRPr="00942430">
        <w:rPr>
          <w:color w:val="000000"/>
          <w:sz w:val="22"/>
          <w:szCs w:val="22"/>
        </w:rPr>
        <w:t>составил настоящий протокол о том, что индивидуальный предприниматель</w:t>
      </w:r>
    </w:p>
    <w:p w:rsidR="00942430" w:rsidRPr="00942430" w:rsidRDefault="00942430" w:rsidP="00942430">
      <w:pPr>
        <w:ind w:right="216"/>
        <w:rPr>
          <w:color w:val="000000"/>
          <w:sz w:val="22"/>
          <w:szCs w:val="22"/>
        </w:rPr>
      </w:pPr>
    </w:p>
    <w:tbl>
      <w:tblPr>
        <w:tblW w:w="0" w:type="auto"/>
        <w:tblInd w:w="-20" w:type="dxa"/>
        <w:tblLayout w:type="fixed"/>
        <w:tblLook w:val="04A0" w:firstRow="1" w:lastRow="0" w:firstColumn="1" w:lastColumn="0" w:noHBand="0" w:noVBand="1"/>
      </w:tblPr>
      <w:tblGrid>
        <w:gridCol w:w="396"/>
        <w:gridCol w:w="397"/>
        <w:gridCol w:w="397"/>
        <w:gridCol w:w="397"/>
        <w:gridCol w:w="397"/>
        <w:gridCol w:w="397"/>
        <w:gridCol w:w="397"/>
        <w:gridCol w:w="397"/>
        <w:gridCol w:w="397"/>
        <w:gridCol w:w="397"/>
        <w:gridCol w:w="397"/>
        <w:gridCol w:w="397"/>
        <w:gridCol w:w="397"/>
        <w:gridCol w:w="397"/>
        <w:gridCol w:w="437"/>
      </w:tblGrid>
      <w:tr w:rsidR="00942430" w:rsidRPr="00942430" w:rsidTr="00942430">
        <w:tc>
          <w:tcPr>
            <w:tcW w:w="39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ind w:left="-176" w:firstLine="176"/>
              <w:jc w:val="right"/>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3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r>
    </w:tbl>
    <w:p w:rsidR="00942430" w:rsidRPr="00942430" w:rsidRDefault="00942430" w:rsidP="00942430">
      <w:pPr>
        <w:ind w:left="1416" w:firstLine="708"/>
        <w:rPr>
          <w:color w:val="000000"/>
          <w:sz w:val="22"/>
          <w:szCs w:val="22"/>
        </w:rPr>
      </w:pPr>
      <w:r w:rsidRPr="00942430">
        <w:rPr>
          <w:color w:val="000000"/>
          <w:sz w:val="22"/>
          <w:szCs w:val="22"/>
        </w:rPr>
        <w:t>фамилия</w:t>
      </w:r>
    </w:p>
    <w:tbl>
      <w:tblPr>
        <w:tblW w:w="0" w:type="auto"/>
        <w:tblInd w:w="-20" w:type="dxa"/>
        <w:tblLayout w:type="fixed"/>
        <w:tblLook w:val="04A0" w:firstRow="1" w:lastRow="0" w:firstColumn="1" w:lastColumn="0" w:noHBand="0" w:noVBand="1"/>
      </w:tblPr>
      <w:tblGrid>
        <w:gridCol w:w="444"/>
        <w:gridCol w:w="416"/>
        <w:gridCol w:w="413"/>
        <w:gridCol w:w="411"/>
        <w:gridCol w:w="415"/>
        <w:gridCol w:w="415"/>
        <w:gridCol w:w="418"/>
        <w:gridCol w:w="404"/>
        <w:gridCol w:w="374"/>
        <w:gridCol w:w="374"/>
        <w:gridCol w:w="374"/>
        <w:gridCol w:w="374"/>
        <w:gridCol w:w="374"/>
        <w:gridCol w:w="374"/>
        <w:gridCol w:w="414"/>
      </w:tblGrid>
      <w:tr w:rsidR="00942430" w:rsidRPr="00942430" w:rsidTr="00942430">
        <w:tc>
          <w:tcPr>
            <w:tcW w:w="44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3"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1"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8"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0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r>
    </w:tbl>
    <w:p w:rsidR="00942430" w:rsidRPr="00942430" w:rsidRDefault="00942430" w:rsidP="00942430">
      <w:pPr>
        <w:ind w:left="1416" w:firstLine="708"/>
        <w:rPr>
          <w:color w:val="000000"/>
          <w:sz w:val="22"/>
          <w:szCs w:val="22"/>
        </w:rPr>
      </w:pPr>
      <w:r w:rsidRPr="00942430">
        <w:rPr>
          <w:color w:val="000000"/>
          <w:sz w:val="22"/>
          <w:szCs w:val="22"/>
        </w:rPr>
        <w:t>имя</w:t>
      </w:r>
    </w:p>
    <w:tbl>
      <w:tblPr>
        <w:tblW w:w="0" w:type="auto"/>
        <w:tblInd w:w="-20" w:type="dxa"/>
        <w:tblLayout w:type="fixed"/>
        <w:tblLook w:val="04A0" w:firstRow="1" w:lastRow="0" w:firstColumn="1" w:lastColumn="0" w:noHBand="0" w:noVBand="1"/>
      </w:tblPr>
      <w:tblGrid>
        <w:gridCol w:w="376"/>
        <w:gridCol w:w="415"/>
        <w:gridCol w:w="412"/>
        <w:gridCol w:w="408"/>
        <w:gridCol w:w="412"/>
        <w:gridCol w:w="415"/>
        <w:gridCol w:w="415"/>
        <w:gridCol w:w="415"/>
        <w:gridCol w:w="415"/>
        <w:gridCol w:w="415"/>
        <w:gridCol w:w="411"/>
        <w:gridCol w:w="375"/>
        <w:gridCol w:w="364"/>
        <w:gridCol w:w="364"/>
        <w:gridCol w:w="404"/>
      </w:tblGrid>
      <w:tr w:rsidR="00942430" w:rsidRPr="00942430" w:rsidTr="00942430">
        <w:tc>
          <w:tcPr>
            <w:tcW w:w="37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2"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08"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2"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11"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7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6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36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c>
          <w:tcPr>
            <w:tcW w:w="404"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both"/>
              <w:rPr>
                <w:color w:val="000000"/>
                <w:sz w:val="22"/>
                <w:szCs w:val="22"/>
              </w:rPr>
            </w:pPr>
          </w:p>
        </w:tc>
      </w:tr>
    </w:tbl>
    <w:p w:rsidR="00942430" w:rsidRPr="00942430" w:rsidRDefault="00942430" w:rsidP="00942430">
      <w:pPr>
        <w:ind w:left="1416" w:firstLine="708"/>
        <w:rPr>
          <w:color w:val="000000"/>
          <w:sz w:val="22"/>
          <w:szCs w:val="22"/>
        </w:rPr>
      </w:pPr>
      <w:r w:rsidRPr="00942430">
        <w:rPr>
          <w:color w:val="000000"/>
          <w:sz w:val="22"/>
          <w:szCs w:val="22"/>
        </w:rPr>
        <w:t>отчество</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Число, месяц, год рождения</w:t>
      </w:r>
    </w:p>
    <w:tbl>
      <w:tblPr>
        <w:tblW w:w="0" w:type="auto"/>
        <w:tblInd w:w="-20" w:type="dxa"/>
        <w:tblLayout w:type="fixed"/>
        <w:tblLook w:val="04A0" w:firstRow="1" w:lastRow="0" w:firstColumn="1" w:lastColumn="0" w:noHBand="0" w:noVBand="1"/>
      </w:tblPr>
      <w:tblGrid>
        <w:gridCol w:w="336"/>
        <w:gridCol w:w="397"/>
        <w:gridCol w:w="397"/>
        <w:gridCol w:w="397"/>
        <w:gridCol w:w="397"/>
        <w:gridCol w:w="397"/>
        <w:gridCol w:w="459"/>
        <w:gridCol w:w="402"/>
        <w:gridCol w:w="555"/>
      </w:tblGrid>
      <w:tr w:rsidR="00942430" w:rsidRPr="00942430" w:rsidTr="00942430">
        <w:tc>
          <w:tcPr>
            <w:tcW w:w="33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397"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59"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02"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555" w:type="dxa"/>
            <w:tcBorders>
              <w:top w:val="nil"/>
              <w:left w:val="single" w:sz="4" w:space="0" w:color="000000"/>
              <w:bottom w:val="nil"/>
              <w:right w:val="nil"/>
            </w:tcBorders>
          </w:tcPr>
          <w:p w:rsidR="00942430" w:rsidRPr="00942430" w:rsidRDefault="00942430" w:rsidP="00942430">
            <w:pPr>
              <w:rPr>
                <w:color w:val="000000"/>
                <w:sz w:val="22"/>
                <w:szCs w:val="22"/>
              </w:rPr>
            </w:pPr>
          </w:p>
        </w:tc>
      </w:tr>
    </w:tbl>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Гражданство: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r w:rsidRPr="00942430">
        <w:rPr>
          <w:color w:val="000000"/>
          <w:sz w:val="22"/>
          <w:szCs w:val="22"/>
        </w:rPr>
        <w:t>Русским языком</w:t>
      </w:r>
      <w:r w:rsidRPr="00942430">
        <w:rPr>
          <w:color w:val="000000"/>
          <w:sz w:val="22"/>
          <w:szCs w:val="22"/>
          <w:u w:val="single"/>
        </w:rPr>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center"/>
        <w:rPr>
          <w:color w:val="000000"/>
          <w:sz w:val="22"/>
          <w:szCs w:val="22"/>
        </w:rPr>
      </w:pPr>
      <w:r w:rsidRPr="00942430">
        <w:rPr>
          <w:color w:val="000000"/>
          <w:sz w:val="22"/>
          <w:szCs w:val="22"/>
          <w:u w:val="single"/>
        </w:rPr>
        <w:t>владеет/не владеет</w:t>
      </w:r>
    </w:p>
    <w:p w:rsidR="00942430" w:rsidRPr="00942430" w:rsidRDefault="00942430" w:rsidP="00942430">
      <w:pPr>
        <w:rPr>
          <w:color w:val="000000"/>
          <w:sz w:val="22"/>
          <w:szCs w:val="22"/>
        </w:rPr>
      </w:pPr>
      <w:r w:rsidRPr="00942430">
        <w:rPr>
          <w:color w:val="000000"/>
          <w:sz w:val="22"/>
          <w:szCs w:val="22"/>
        </w:rPr>
        <w:t>Место рождения:</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Зарегистрирован по адресу: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Фактически проживает: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Место работы (учебы), должность, адрес, телефон: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Размер зарплаты (пенсии)</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Семейное положение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rPr>
        <w:t xml:space="preserve"> на иждивении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r w:rsidRPr="00942430">
        <w:rPr>
          <w:color w:val="000000"/>
          <w:sz w:val="22"/>
          <w:szCs w:val="22"/>
        </w:rPr>
        <w:t>Документ, удостоверяющий личность:</w:t>
      </w:r>
      <w:r w:rsidRPr="00942430">
        <w:rPr>
          <w:color w:val="000000"/>
          <w:sz w:val="22"/>
          <w:szCs w:val="22"/>
          <w:u w:val="single"/>
        </w:rPr>
        <w:t xml:space="preserve">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ind w:left="2832" w:firstLine="708"/>
        <w:jc w:val="center"/>
        <w:rPr>
          <w:color w:val="000000"/>
          <w:sz w:val="22"/>
          <w:szCs w:val="22"/>
        </w:rPr>
      </w:pPr>
      <w:r w:rsidRPr="00942430">
        <w:rPr>
          <w:color w:val="000000"/>
          <w:sz w:val="22"/>
          <w:szCs w:val="22"/>
        </w:rPr>
        <w:t>серия, номер, когда и кем выдан</w:t>
      </w:r>
    </w:p>
    <w:p w:rsidR="00942430" w:rsidRPr="00942430" w:rsidRDefault="00942430" w:rsidP="00942430">
      <w:pPr>
        <w:rPr>
          <w:color w:val="000000"/>
          <w:sz w:val="22"/>
          <w:szCs w:val="22"/>
        </w:rPr>
      </w:pPr>
      <w:r w:rsidRPr="00942430">
        <w:rPr>
          <w:color w:val="000000"/>
          <w:sz w:val="22"/>
          <w:szCs w:val="22"/>
        </w:rPr>
        <w:t xml:space="preserve">ОГРНИП </w:t>
      </w:r>
      <w:r w:rsidRPr="00942430">
        <w:rPr>
          <w:color w:val="000000"/>
          <w:sz w:val="22"/>
          <w:szCs w:val="22"/>
          <w:u w:val="single"/>
        </w:rPr>
        <w:tab/>
      </w:r>
      <w:r w:rsidRPr="00942430">
        <w:rPr>
          <w:color w:val="000000"/>
          <w:sz w:val="22"/>
          <w:szCs w:val="22"/>
          <w:u w:val="single"/>
        </w:rPr>
        <w:tab/>
      </w:r>
      <w:r w:rsidRPr="00942430">
        <w:rPr>
          <w:color w:val="000000"/>
          <w:sz w:val="22"/>
          <w:szCs w:val="22"/>
        </w:rPr>
        <w:t xml:space="preserve"> ИНН </w:t>
      </w:r>
      <w:r w:rsidRPr="00942430">
        <w:rPr>
          <w:color w:val="000000"/>
          <w:sz w:val="22"/>
          <w:szCs w:val="22"/>
          <w:u w:val="single"/>
        </w:rPr>
        <w:tab/>
      </w:r>
      <w:r w:rsidRPr="00942430">
        <w:rPr>
          <w:color w:val="000000"/>
          <w:sz w:val="22"/>
          <w:szCs w:val="22"/>
          <w:u w:val="single"/>
        </w:rPr>
        <w:tab/>
      </w:r>
      <w:r w:rsidRPr="00942430">
        <w:rPr>
          <w:color w:val="000000"/>
          <w:sz w:val="22"/>
          <w:szCs w:val="22"/>
        </w:rPr>
        <w:t xml:space="preserve"> дата регистрации: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Дата / время совершения</w:t>
      </w:r>
    </w:p>
    <w:p w:rsidR="00942430" w:rsidRPr="00942430" w:rsidRDefault="00942430" w:rsidP="00942430">
      <w:pPr>
        <w:rPr>
          <w:color w:val="000000"/>
          <w:sz w:val="22"/>
          <w:szCs w:val="22"/>
        </w:rPr>
      </w:pPr>
      <w:r w:rsidRPr="00942430">
        <w:rPr>
          <w:color w:val="000000"/>
          <w:sz w:val="22"/>
          <w:szCs w:val="22"/>
        </w:rPr>
        <w:t>административного правонарушения: ________________/_________________________________</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Место совершения</w:t>
      </w:r>
    </w:p>
    <w:p w:rsidR="00942430" w:rsidRPr="00942430" w:rsidRDefault="00942430" w:rsidP="00942430">
      <w:pPr>
        <w:rPr>
          <w:color w:val="000000"/>
          <w:sz w:val="22"/>
          <w:szCs w:val="22"/>
        </w:rPr>
      </w:pPr>
      <w:r w:rsidRPr="00942430">
        <w:rPr>
          <w:color w:val="000000"/>
          <w:sz w:val="22"/>
          <w:szCs w:val="22"/>
        </w:rPr>
        <w:t xml:space="preserve">административного </w:t>
      </w:r>
      <w:proofErr w:type="gramStart"/>
      <w:r w:rsidRPr="00942430">
        <w:rPr>
          <w:color w:val="000000"/>
          <w:sz w:val="22"/>
          <w:szCs w:val="22"/>
        </w:rPr>
        <w:t>правонарушения:  _</w:t>
      </w:r>
      <w:proofErr w:type="gramEnd"/>
      <w:r w:rsidRPr="00942430">
        <w:rPr>
          <w:color w:val="000000"/>
          <w:sz w:val="22"/>
          <w:szCs w:val="22"/>
        </w:rPr>
        <w:t>____________________. ___________________________</w:t>
      </w:r>
    </w:p>
    <w:p w:rsidR="00942430" w:rsidRPr="00942430" w:rsidRDefault="00942430" w:rsidP="00942430">
      <w:pP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 xml:space="preserve">совершил следующие действия: </w:t>
      </w:r>
      <w:r w:rsidRPr="00942430">
        <w:rPr>
          <w:color w:val="000000"/>
          <w:sz w:val="22"/>
          <w:szCs w:val="22"/>
          <w:u w:val="single"/>
        </w:rPr>
        <w:t>не выполнил требования предписания от</w:t>
      </w:r>
      <w:r w:rsidRPr="00942430">
        <w:rPr>
          <w:color w:val="000000"/>
          <w:sz w:val="22"/>
          <w:szCs w:val="22"/>
        </w:rPr>
        <w:t>_____</w:t>
      </w:r>
      <w:proofErr w:type="gramStart"/>
      <w:r w:rsidRPr="00942430">
        <w:rPr>
          <w:color w:val="000000"/>
          <w:sz w:val="22"/>
          <w:szCs w:val="22"/>
        </w:rPr>
        <w:t>_  №</w:t>
      </w:r>
      <w:proofErr w:type="gramEnd"/>
      <w:r w:rsidRPr="00942430">
        <w:rPr>
          <w:color w:val="000000"/>
          <w:sz w:val="22"/>
          <w:szCs w:val="22"/>
        </w:rPr>
        <w:t>,_____</w:t>
      </w:r>
      <w:r w:rsidRPr="00942430">
        <w:rPr>
          <w:color w:val="000000"/>
          <w:sz w:val="22"/>
          <w:szCs w:val="22"/>
          <w:u w:val="single"/>
        </w:rPr>
        <w:t xml:space="preserve"> а именно: в срок до</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rPr>
        <w:t>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 xml:space="preserve">(сведения о месте, событии административного правонарушения, данные </w:t>
      </w:r>
      <w:proofErr w:type="gramStart"/>
      <w:r w:rsidRPr="00942430">
        <w:rPr>
          <w:color w:val="000000"/>
          <w:sz w:val="22"/>
          <w:szCs w:val="22"/>
        </w:rPr>
        <w:t>органа</w:t>
      </w:r>
      <w:proofErr w:type="gramEnd"/>
      <w:r w:rsidRPr="00942430">
        <w:rPr>
          <w:color w:val="000000"/>
          <w:sz w:val="22"/>
          <w:szCs w:val="22"/>
        </w:rPr>
        <w:t xml:space="preserve"> выдавшего предписание)</w:t>
      </w:r>
    </w:p>
    <w:p w:rsidR="00942430" w:rsidRPr="00942430" w:rsidRDefault="00942430" w:rsidP="00942430">
      <w:pP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942430" w:rsidRPr="00942430" w:rsidRDefault="00942430" w:rsidP="00942430">
      <w:pPr>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Подвергалось ли ранее административным взысканиям 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(дата, ст. КоАП РФ, вид наказания)</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Свидетели:</w:t>
      </w:r>
    </w:p>
    <w:p w:rsidR="00942430" w:rsidRPr="00942430" w:rsidRDefault="00942430" w:rsidP="00942430">
      <w:pPr>
        <w:numPr>
          <w:ilvl w:val="0"/>
          <w:numId w:val="26"/>
        </w:numPr>
        <w:tabs>
          <w:tab w:val="left" w:pos="360"/>
        </w:tabs>
        <w:ind w:left="360" w:firstLine="0"/>
        <w:jc w:val="both"/>
        <w:rPr>
          <w:color w:val="000000"/>
          <w:sz w:val="22"/>
          <w:szCs w:val="22"/>
        </w:rPr>
      </w:pPr>
      <w:r w:rsidRPr="00942430">
        <w:rPr>
          <w:color w:val="000000"/>
          <w:sz w:val="22"/>
          <w:szCs w:val="22"/>
        </w:rPr>
        <w:t>____________________________________________________________________________________________________</w:t>
      </w:r>
    </w:p>
    <w:p w:rsidR="00942430" w:rsidRPr="00942430" w:rsidRDefault="00942430" w:rsidP="00942430">
      <w:pPr>
        <w:ind w:left="3600"/>
        <w:jc w:val="both"/>
        <w:rPr>
          <w:color w:val="000000"/>
          <w:sz w:val="22"/>
          <w:szCs w:val="22"/>
        </w:rPr>
      </w:pPr>
      <w:r w:rsidRPr="00942430">
        <w:rPr>
          <w:color w:val="000000"/>
          <w:sz w:val="22"/>
          <w:szCs w:val="22"/>
        </w:rPr>
        <w:t>Ф. И. О., адрес места жительства</w:t>
      </w:r>
    </w:p>
    <w:p w:rsidR="00942430" w:rsidRPr="00942430" w:rsidRDefault="00942430" w:rsidP="00942430">
      <w:pPr>
        <w:jc w:val="both"/>
        <w:rPr>
          <w:color w:val="000000"/>
          <w:sz w:val="22"/>
          <w:szCs w:val="22"/>
        </w:rPr>
      </w:pPr>
      <w:r w:rsidRPr="00942430">
        <w:rPr>
          <w:color w:val="000000"/>
          <w:sz w:val="22"/>
          <w:szCs w:val="22"/>
        </w:rPr>
        <w:t>2. 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Ф. И. О., адрес места жительства</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 xml:space="preserve">Права и обязанности, </w:t>
      </w:r>
      <w:proofErr w:type="gramStart"/>
      <w:r w:rsidRPr="00942430">
        <w:rPr>
          <w:color w:val="000000"/>
          <w:sz w:val="22"/>
          <w:szCs w:val="22"/>
        </w:rPr>
        <w:t xml:space="preserve">предусмотренные  </w:t>
      </w:r>
      <w:r w:rsidRPr="00942430">
        <w:rPr>
          <w:b/>
          <w:color w:val="000000"/>
          <w:sz w:val="22"/>
          <w:szCs w:val="22"/>
        </w:rPr>
        <w:t>ст.</w:t>
      </w:r>
      <w:proofErr w:type="gramEnd"/>
      <w:r w:rsidRPr="00942430">
        <w:rPr>
          <w:b/>
          <w:color w:val="000000"/>
          <w:sz w:val="22"/>
          <w:szCs w:val="22"/>
        </w:rPr>
        <w:t xml:space="preserve"> 25.6 КоАП РФ</w:t>
      </w:r>
      <w:r w:rsidRPr="00942430">
        <w:rPr>
          <w:color w:val="000000"/>
          <w:sz w:val="22"/>
          <w:szCs w:val="22"/>
        </w:rPr>
        <w:t>, мне разъяснены.</w:t>
      </w:r>
    </w:p>
    <w:p w:rsidR="00942430" w:rsidRPr="00942430" w:rsidRDefault="00942430" w:rsidP="00942430">
      <w:pPr>
        <w:jc w:val="both"/>
        <w:rPr>
          <w:color w:val="000000"/>
          <w:sz w:val="22"/>
          <w:szCs w:val="22"/>
        </w:rPr>
      </w:pPr>
      <w:r w:rsidRPr="00942430">
        <w:rPr>
          <w:color w:val="000000"/>
          <w:sz w:val="22"/>
          <w:szCs w:val="22"/>
        </w:rPr>
        <w:t>Об административной ответственности за дачу ложных показаний, за отказ или уклонение от исполнения обязанностей предупрежден.</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1. ____________________________</w:t>
      </w:r>
      <w:r w:rsidRPr="00942430">
        <w:rPr>
          <w:color w:val="000000"/>
          <w:sz w:val="22"/>
          <w:szCs w:val="22"/>
        </w:rPr>
        <w:tab/>
      </w:r>
      <w:r w:rsidRPr="00942430">
        <w:rPr>
          <w:color w:val="000000"/>
          <w:sz w:val="22"/>
          <w:szCs w:val="22"/>
        </w:rPr>
        <w:tab/>
      </w:r>
      <w:r w:rsidRPr="00942430">
        <w:rPr>
          <w:color w:val="000000"/>
          <w:sz w:val="22"/>
          <w:szCs w:val="22"/>
        </w:rPr>
        <w:tab/>
        <w:t>2. ______________________________</w:t>
      </w:r>
    </w:p>
    <w:p w:rsidR="00942430" w:rsidRPr="00942430" w:rsidRDefault="00942430" w:rsidP="00942430">
      <w:pPr>
        <w:jc w:val="both"/>
        <w:rPr>
          <w:color w:val="000000"/>
          <w:sz w:val="22"/>
          <w:szCs w:val="22"/>
        </w:rPr>
      </w:pPr>
    </w:p>
    <w:p w:rsidR="00942430" w:rsidRPr="00942430" w:rsidRDefault="00942430" w:rsidP="00942430">
      <w:pPr>
        <w:ind w:firstLine="708"/>
        <w:jc w:val="both"/>
        <w:rPr>
          <w:color w:val="000000"/>
          <w:sz w:val="22"/>
          <w:szCs w:val="22"/>
        </w:rPr>
      </w:pPr>
    </w:p>
    <w:p w:rsidR="00942430" w:rsidRPr="00942430" w:rsidRDefault="00942430" w:rsidP="00942430">
      <w:pPr>
        <w:ind w:firstLine="540"/>
        <w:jc w:val="both"/>
        <w:rPr>
          <w:color w:val="000000"/>
          <w:sz w:val="22"/>
          <w:szCs w:val="22"/>
        </w:rPr>
      </w:pPr>
      <w:r w:rsidRPr="00942430">
        <w:rPr>
          <w:color w:val="000000"/>
          <w:sz w:val="22"/>
          <w:szCs w:val="22"/>
        </w:rPr>
        <w:t>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(указать, ясны ли права, имеются ли ходатайства)</w:t>
      </w:r>
    </w:p>
    <w:p w:rsidR="00942430" w:rsidRPr="00942430" w:rsidRDefault="00942430" w:rsidP="00942430">
      <w:pPr>
        <w:ind w:left="6372"/>
        <w:jc w:val="right"/>
        <w:rPr>
          <w:color w:val="000000"/>
          <w:sz w:val="22"/>
          <w:szCs w:val="22"/>
        </w:rPr>
      </w:pP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ind w:left="6372" w:firstLine="708"/>
        <w:jc w:val="right"/>
        <w:rPr>
          <w:color w:val="000000"/>
          <w:sz w:val="22"/>
          <w:szCs w:val="22"/>
        </w:rPr>
      </w:pPr>
      <w:r w:rsidRPr="00942430">
        <w:rPr>
          <w:color w:val="000000"/>
          <w:sz w:val="22"/>
          <w:szCs w:val="22"/>
        </w:rPr>
        <w:t>(подпись)</w:t>
      </w:r>
      <w:r w:rsidRPr="00942430">
        <w:rPr>
          <w:color w:val="000000"/>
          <w:sz w:val="22"/>
          <w:szCs w:val="22"/>
        </w:rPr>
        <w:tab/>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keepNext/>
        <w:numPr>
          <w:ilvl w:val="1"/>
          <w:numId w:val="25"/>
        </w:numPr>
        <w:ind w:firstLine="708"/>
        <w:outlineLvl w:val="1"/>
        <w:rPr>
          <w:color w:val="000000"/>
          <w:sz w:val="22"/>
          <w:szCs w:val="22"/>
        </w:rPr>
      </w:pPr>
      <w:r w:rsidRPr="00942430">
        <w:rPr>
          <w:color w:val="000000"/>
          <w:sz w:val="22"/>
          <w:szCs w:val="22"/>
        </w:rPr>
        <w:t>Объяснения лица, в отношении которого возбуждено дело об административном правонарушении: _____________________________________________________________________________________________________________________________________________________</w:t>
      </w:r>
      <w:r>
        <w:rPr>
          <w:color w:val="000000"/>
          <w:sz w:val="22"/>
          <w:szCs w:val="22"/>
        </w:rPr>
        <w:t>_________________________</w:t>
      </w:r>
    </w:p>
    <w:p w:rsidR="00942430" w:rsidRPr="00942430" w:rsidRDefault="00942430" w:rsidP="00942430">
      <w:pPr>
        <w:keepNext/>
        <w:numPr>
          <w:ilvl w:val="0"/>
          <w:numId w:val="25"/>
        </w:numPr>
        <w:jc w:val="both"/>
        <w:outlineLvl w:val="0"/>
        <w:rPr>
          <w:color w:val="000000"/>
          <w:sz w:val="22"/>
          <w:szCs w:val="22"/>
        </w:rPr>
      </w:pPr>
    </w:p>
    <w:p w:rsidR="00942430" w:rsidRPr="00942430" w:rsidRDefault="00942430" w:rsidP="00942430">
      <w:pPr>
        <w:keepNext/>
        <w:numPr>
          <w:ilvl w:val="0"/>
          <w:numId w:val="25"/>
        </w:numPr>
        <w:ind w:left="2124"/>
        <w:jc w:val="both"/>
        <w:outlineLvl w:val="0"/>
        <w:rPr>
          <w:color w:val="000000"/>
          <w:sz w:val="22"/>
          <w:szCs w:val="22"/>
        </w:rPr>
      </w:pPr>
    </w:p>
    <w:p w:rsidR="00942430" w:rsidRPr="00942430" w:rsidRDefault="00942430" w:rsidP="00942430">
      <w:pPr>
        <w:keepNext/>
        <w:numPr>
          <w:ilvl w:val="0"/>
          <w:numId w:val="25"/>
        </w:numPr>
        <w:ind w:left="2124" w:firstLine="708"/>
        <w:jc w:val="right"/>
        <w:outlineLvl w:val="0"/>
        <w:rPr>
          <w:color w:val="000000"/>
          <w:sz w:val="22"/>
          <w:szCs w:val="22"/>
        </w:rPr>
      </w:pP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right"/>
        <w:rPr>
          <w:color w:val="000000"/>
          <w:sz w:val="22"/>
          <w:szCs w:val="22"/>
        </w:rPr>
      </w:pPr>
      <w:r w:rsidRPr="00942430">
        <w:rPr>
          <w:color w:val="000000"/>
          <w:sz w:val="22"/>
          <w:szCs w:val="22"/>
        </w:rPr>
        <w:t>(подпись)</w:t>
      </w:r>
      <w:r w:rsidRPr="00942430">
        <w:rPr>
          <w:color w:val="000000"/>
          <w:sz w:val="22"/>
          <w:szCs w:val="22"/>
        </w:rPr>
        <w:tab/>
      </w:r>
    </w:p>
    <w:p w:rsidR="00942430" w:rsidRPr="00942430" w:rsidRDefault="00942430" w:rsidP="00942430">
      <w:pPr>
        <w:jc w:val="right"/>
        <w:rPr>
          <w:color w:val="000000"/>
          <w:sz w:val="22"/>
          <w:szCs w:val="22"/>
        </w:rPr>
      </w:pPr>
    </w:p>
    <w:p w:rsidR="00942430" w:rsidRPr="00942430" w:rsidRDefault="00942430" w:rsidP="00942430">
      <w:pPr>
        <w:keepNext/>
        <w:numPr>
          <w:ilvl w:val="0"/>
          <w:numId w:val="25"/>
        </w:numPr>
        <w:outlineLvl w:val="0"/>
        <w:rPr>
          <w:color w:val="000000"/>
          <w:sz w:val="22"/>
          <w:szCs w:val="22"/>
        </w:rPr>
      </w:pPr>
      <w:r w:rsidRPr="00942430">
        <w:rPr>
          <w:color w:val="000000"/>
          <w:sz w:val="22"/>
          <w:szCs w:val="22"/>
        </w:rPr>
        <w:t>К протоколу прилагаются: _____________________________________________________________________________________________________________</w:t>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перечень прилагаемых к протоколу документов</w:t>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spacing w:line="360" w:lineRule="auto"/>
        <w:jc w:val="both"/>
        <w:rPr>
          <w:color w:val="000000"/>
          <w:sz w:val="22"/>
          <w:szCs w:val="22"/>
        </w:rPr>
      </w:pPr>
    </w:p>
    <w:p w:rsidR="00942430" w:rsidRPr="00942430" w:rsidRDefault="00942430" w:rsidP="00942430">
      <w:pPr>
        <w:ind w:firstLine="708"/>
        <w:rPr>
          <w:color w:val="000000"/>
          <w:sz w:val="22"/>
          <w:szCs w:val="22"/>
        </w:rPr>
      </w:pPr>
      <w:r w:rsidRPr="00942430">
        <w:rPr>
          <w:color w:val="000000"/>
          <w:sz w:val="22"/>
          <w:szCs w:val="22"/>
        </w:rPr>
        <w:t xml:space="preserve">С протоколом ознакомлен (а) </w:t>
      </w:r>
      <w:r w:rsidRPr="00942430">
        <w:rPr>
          <w:color w:val="000000"/>
          <w:sz w:val="22"/>
          <w:szCs w:val="22"/>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p>
    <w:p w:rsidR="00942430" w:rsidRPr="00942430" w:rsidRDefault="00942430" w:rsidP="00942430">
      <w:pPr>
        <w:rPr>
          <w:color w:val="000000"/>
          <w:sz w:val="22"/>
          <w:szCs w:val="22"/>
        </w:rPr>
      </w:pPr>
    </w:p>
    <w:p w:rsidR="00942430" w:rsidRPr="00942430" w:rsidRDefault="00942430" w:rsidP="00942430">
      <w:pPr>
        <w:spacing w:line="360" w:lineRule="auto"/>
        <w:ind w:firstLine="708"/>
        <w:rPr>
          <w:color w:val="000000"/>
          <w:sz w:val="22"/>
          <w:szCs w:val="22"/>
        </w:rPr>
      </w:pPr>
      <w:r w:rsidRPr="00942430">
        <w:rPr>
          <w:color w:val="000000"/>
          <w:sz w:val="22"/>
          <w:szCs w:val="22"/>
        </w:rPr>
        <w:t xml:space="preserve">Протокол </w:t>
      </w:r>
      <w:proofErr w:type="gramStart"/>
      <w:r w:rsidRPr="00942430">
        <w:rPr>
          <w:color w:val="000000"/>
          <w:sz w:val="22"/>
          <w:szCs w:val="22"/>
        </w:rPr>
        <w:t>составил:  _</w:t>
      </w:r>
      <w:proofErr w:type="gramEnd"/>
      <w:r w:rsidRPr="00942430">
        <w:rPr>
          <w:color w:val="000000"/>
          <w:sz w:val="22"/>
          <w:szCs w:val="22"/>
        </w:rPr>
        <w:t xml:space="preserve">__________________________________________________________________ </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(должность)                                     (подпись)                        </w:t>
      </w:r>
    </w:p>
    <w:p w:rsidR="00942430" w:rsidRPr="00942430" w:rsidRDefault="00942430" w:rsidP="00942430">
      <w:pPr>
        <w:spacing w:line="360" w:lineRule="auto"/>
        <w:rPr>
          <w:color w:val="000000"/>
          <w:sz w:val="22"/>
          <w:szCs w:val="22"/>
        </w:rPr>
      </w:pPr>
      <w:r w:rsidRPr="00942430">
        <w:rPr>
          <w:color w:val="000000"/>
          <w:sz w:val="22"/>
          <w:szCs w:val="22"/>
        </w:rPr>
        <w:t>Копию протокола получил (а)_________________________________________</w:t>
      </w:r>
    </w:p>
    <w:p w:rsidR="00942430" w:rsidRPr="00942430" w:rsidRDefault="00942430" w:rsidP="00942430">
      <w:pPr>
        <w:jc w:val="both"/>
        <w:rPr>
          <w:color w:val="000000"/>
          <w:sz w:val="22"/>
          <w:szCs w:val="22"/>
        </w:rPr>
      </w:pPr>
      <w:r w:rsidRPr="00942430">
        <w:rPr>
          <w:color w:val="000000"/>
          <w:sz w:val="22"/>
          <w:szCs w:val="22"/>
        </w:rPr>
        <w:t>От копии протокола отказался 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(подпись)</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4</w:t>
      </w:r>
    </w:p>
    <w:p w:rsidR="00942430" w:rsidRPr="00942430" w:rsidRDefault="00942430" w:rsidP="00942430">
      <w:pPr>
        <w:ind w:left="4536"/>
        <w:jc w:val="right"/>
        <w:rPr>
          <w:color w:val="000000"/>
          <w:sz w:val="22"/>
          <w:szCs w:val="22"/>
        </w:rPr>
      </w:pPr>
      <w:r w:rsidRPr="00942430">
        <w:rPr>
          <w:color w:val="000000"/>
          <w:sz w:val="22"/>
          <w:szCs w:val="22"/>
        </w:rPr>
        <w:t>к постановлению администрации</w:t>
      </w:r>
    </w:p>
    <w:p w:rsidR="00942430" w:rsidRPr="00942430" w:rsidRDefault="00942430" w:rsidP="00942430">
      <w:pPr>
        <w:ind w:left="4536"/>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ind w:left="4536"/>
        <w:jc w:val="right"/>
        <w:rPr>
          <w:color w:val="000000"/>
          <w:sz w:val="22"/>
          <w:szCs w:val="22"/>
        </w:rPr>
      </w:pPr>
      <w:r w:rsidRPr="00942430">
        <w:rPr>
          <w:color w:val="000000"/>
          <w:sz w:val="22"/>
          <w:szCs w:val="22"/>
        </w:rPr>
        <w:t>от 11.12.2022 № 190</w:t>
      </w:r>
    </w:p>
    <w:p w:rsidR="00942430" w:rsidRPr="00942430" w:rsidRDefault="00942430" w:rsidP="00942430">
      <w:pPr>
        <w:jc w:val="center"/>
        <w:rPr>
          <w:b/>
          <w:color w:val="000000"/>
          <w:sz w:val="22"/>
          <w:szCs w:val="22"/>
        </w:rPr>
      </w:pPr>
    </w:p>
    <w:p w:rsidR="00942430" w:rsidRPr="00942430" w:rsidRDefault="00942430" w:rsidP="00942430">
      <w:pPr>
        <w:jc w:val="center"/>
        <w:rPr>
          <w:b/>
          <w:color w:val="000000"/>
          <w:sz w:val="22"/>
          <w:szCs w:val="22"/>
        </w:rPr>
      </w:pPr>
    </w:p>
    <w:p w:rsidR="00942430" w:rsidRPr="00942430" w:rsidRDefault="00942430" w:rsidP="00942430">
      <w:pPr>
        <w:jc w:val="center"/>
        <w:rPr>
          <w:color w:val="000000"/>
          <w:sz w:val="22"/>
          <w:szCs w:val="22"/>
        </w:rPr>
      </w:pPr>
      <w:r w:rsidRPr="00942430">
        <w:rPr>
          <w:b/>
          <w:color w:val="000000"/>
          <w:sz w:val="22"/>
          <w:szCs w:val="22"/>
        </w:rPr>
        <w:t>ПРОТОКОЛ №</w:t>
      </w:r>
    </w:p>
    <w:p w:rsidR="00942430" w:rsidRPr="00942430" w:rsidRDefault="00942430" w:rsidP="00942430">
      <w:pPr>
        <w:jc w:val="center"/>
        <w:rPr>
          <w:color w:val="000000"/>
          <w:sz w:val="22"/>
          <w:szCs w:val="22"/>
        </w:rPr>
      </w:pPr>
      <w:r w:rsidRPr="00942430">
        <w:rPr>
          <w:b/>
          <w:color w:val="000000"/>
          <w:sz w:val="22"/>
          <w:szCs w:val="22"/>
        </w:rPr>
        <w:t>об административном правонарушении, совершенном юридическим лицом</w:t>
      </w:r>
    </w:p>
    <w:p w:rsidR="00942430" w:rsidRPr="00942430" w:rsidRDefault="00942430" w:rsidP="00942430">
      <w:pPr>
        <w:jc w:val="center"/>
        <w:rPr>
          <w:b/>
          <w:color w:val="000000"/>
          <w:sz w:val="22"/>
          <w:szCs w:val="22"/>
        </w:rPr>
      </w:pPr>
    </w:p>
    <w:p w:rsidR="00942430" w:rsidRPr="00942430" w:rsidRDefault="00942430" w:rsidP="00942430">
      <w:pPr>
        <w:ind w:left="708"/>
        <w:rPr>
          <w:color w:val="000000"/>
          <w:sz w:val="22"/>
          <w:szCs w:val="22"/>
        </w:rPr>
      </w:pPr>
      <w:proofErr w:type="gramStart"/>
      <w:r w:rsidRPr="00942430">
        <w:rPr>
          <w:color w:val="000000"/>
          <w:sz w:val="22"/>
          <w:szCs w:val="22"/>
        </w:rPr>
        <w:t>« _</w:t>
      </w:r>
      <w:proofErr w:type="gramEnd"/>
      <w:r w:rsidRPr="00942430">
        <w:rPr>
          <w:color w:val="000000"/>
          <w:sz w:val="22"/>
          <w:szCs w:val="22"/>
        </w:rPr>
        <w:t>__  » _________________20_____ год                              _____________________________________________</w:t>
      </w:r>
    </w:p>
    <w:p w:rsidR="00942430" w:rsidRPr="00942430" w:rsidRDefault="00942430" w:rsidP="00942430">
      <w:pPr>
        <w:ind w:left="708"/>
        <w:rPr>
          <w:color w:val="000000"/>
          <w:sz w:val="22"/>
          <w:szCs w:val="22"/>
        </w:rPr>
      </w:pPr>
      <w:r w:rsidRPr="00942430">
        <w:rPr>
          <w:color w:val="000000"/>
          <w:sz w:val="22"/>
          <w:szCs w:val="22"/>
          <w:u w:val="single"/>
        </w:rPr>
        <w:t>«</w:t>
      </w:r>
      <w:r w:rsidRPr="00942430">
        <w:rPr>
          <w:color w:val="000000"/>
          <w:sz w:val="22"/>
          <w:szCs w:val="22"/>
          <w:u w:val="single"/>
        </w:rPr>
        <w:tab/>
        <w:t>» час. «</w:t>
      </w:r>
      <w:r w:rsidRPr="00942430">
        <w:rPr>
          <w:color w:val="000000"/>
          <w:sz w:val="22"/>
          <w:szCs w:val="22"/>
          <w:u w:val="single"/>
        </w:rPr>
        <w:tab/>
      </w:r>
      <w:r w:rsidRPr="00942430">
        <w:rPr>
          <w:color w:val="000000"/>
          <w:sz w:val="22"/>
          <w:szCs w:val="22"/>
          <w:u w:val="single"/>
        </w:rPr>
        <w:tab/>
        <w:t xml:space="preserve">» </w:t>
      </w:r>
      <w:proofErr w:type="gramStart"/>
      <w:r w:rsidRPr="00942430">
        <w:rPr>
          <w:color w:val="000000"/>
          <w:sz w:val="22"/>
          <w:szCs w:val="22"/>
          <w:u w:val="single"/>
        </w:rPr>
        <w:t>мин .</w:t>
      </w:r>
      <w:proofErr w:type="gramEnd"/>
      <w:r w:rsidRPr="00942430">
        <w:rPr>
          <w:color w:val="000000"/>
          <w:sz w:val="22"/>
          <w:szCs w:val="22"/>
        </w:rPr>
        <w:t xml:space="preserve">                                                                                                     (место составления)</w:t>
      </w:r>
    </w:p>
    <w:p w:rsidR="00942430" w:rsidRPr="00942430" w:rsidRDefault="00942430" w:rsidP="00942430">
      <w:pPr>
        <w:jc w:val="right"/>
        <w:rPr>
          <w:color w:val="000000"/>
          <w:sz w:val="22"/>
          <w:szCs w:val="22"/>
        </w:rPr>
      </w:pPr>
    </w:p>
    <w:p w:rsidR="00942430" w:rsidRPr="00942430" w:rsidRDefault="00942430" w:rsidP="00942430">
      <w:pPr>
        <w:ind w:firstLine="708"/>
        <w:jc w:val="both"/>
        <w:rPr>
          <w:color w:val="000000"/>
          <w:sz w:val="22"/>
          <w:szCs w:val="22"/>
        </w:rPr>
      </w:pPr>
      <w:r w:rsidRPr="00942430">
        <w:rPr>
          <w:color w:val="000000"/>
          <w:sz w:val="22"/>
          <w:szCs w:val="22"/>
        </w:rPr>
        <w:t xml:space="preserve">Я,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roofErr w:type="gramStart"/>
      <w:r w:rsidRPr="00942430">
        <w:rPr>
          <w:color w:val="000000"/>
          <w:sz w:val="22"/>
          <w:szCs w:val="22"/>
          <w:u w:val="single"/>
        </w:rPr>
        <w:tab/>
      </w:r>
      <w:r w:rsidRPr="00942430">
        <w:rPr>
          <w:color w:val="000000"/>
          <w:sz w:val="22"/>
          <w:szCs w:val="22"/>
        </w:rPr>
        <w:t xml:space="preserve">  _</w:t>
      </w:r>
      <w:proofErr w:type="gramEnd"/>
      <w:r w:rsidRPr="00942430">
        <w:rPr>
          <w:color w:val="000000"/>
          <w:sz w:val="22"/>
          <w:szCs w:val="22"/>
        </w:rPr>
        <w:t>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 xml:space="preserve"> (должность, инициалы и фамилия лица, составившего протокол)</w:t>
      </w:r>
    </w:p>
    <w:p w:rsidR="00942430" w:rsidRPr="00942430" w:rsidRDefault="00942430" w:rsidP="00942430">
      <w:pPr>
        <w:jc w:val="both"/>
        <w:rPr>
          <w:color w:val="000000"/>
          <w:sz w:val="22"/>
          <w:szCs w:val="22"/>
        </w:rPr>
      </w:pPr>
      <w:r w:rsidRPr="00942430">
        <w:rPr>
          <w:color w:val="000000"/>
          <w:sz w:val="22"/>
          <w:szCs w:val="22"/>
        </w:rPr>
        <w:t xml:space="preserve">составил настоящий протокол о том, </w:t>
      </w:r>
      <w:proofErr w:type="gramStart"/>
      <w:r w:rsidRPr="00942430">
        <w:rPr>
          <w:color w:val="000000"/>
          <w:sz w:val="22"/>
          <w:szCs w:val="22"/>
        </w:rPr>
        <w:t>что:_</w:t>
      </w:r>
      <w:proofErr w:type="gramEnd"/>
      <w:r w:rsidRPr="00942430">
        <w:rPr>
          <w:color w:val="000000"/>
          <w:sz w:val="22"/>
          <w:szCs w:val="22"/>
        </w:rPr>
        <w:t>______________________________________________ ___________________________________________________________________________________________________________________________________________________________________________________________________________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(полное наименование юридического лица)</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«____</w:t>
      </w:r>
      <w:proofErr w:type="gramStart"/>
      <w:r w:rsidRPr="00942430">
        <w:rPr>
          <w:color w:val="000000"/>
          <w:sz w:val="22"/>
          <w:szCs w:val="22"/>
        </w:rPr>
        <w:t>_»_</w:t>
      </w:r>
      <w:proofErr w:type="gramEnd"/>
      <w:r w:rsidRPr="00942430">
        <w:rPr>
          <w:color w:val="000000"/>
          <w:sz w:val="22"/>
          <w:szCs w:val="22"/>
        </w:rPr>
        <w:t>__________20___года в ____ч. _____мин._________________________________________</w:t>
      </w:r>
    </w:p>
    <w:p w:rsidR="00942430" w:rsidRPr="00942430" w:rsidRDefault="00942430" w:rsidP="00942430">
      <w:pPr>
        <w:rPr>
          <w:color w:val="000000"/>
          <w:sz w:val="22"/>
          <w:szCs w:val="22"/>
        </w:rPr>
      </w:pPr>
      <w:r w:rsidRPr="00942430">
        <w:rPr>
          <w:color w:val="000000"/>
          <w:sz w:val="22"/>
          <w:szCs w:val="22"/>
        </w:rPr>
        <w:t xml:space="preserve">                                                                                                                                        (дата/время/место совершения правонарушения)</w:t>
      </w:r>
    </w:p>
    <w:p w:rsidR="00942430" w:rsidRPr="00942430" w:rsidRDefault="00942430" w:rsidP="00942430">
      <w:pP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совершило административное правонарушение, выразившееся в нарушении требований ____________________________, нарушив пункт_____________________________________</w:t>
      </w:r>
    </w:p>
    <w:p w:rsidR="00942430" w:rsidRPr="00942430" w:rsidRDefault="00942430" w:rsidP="00942430">
      <w:pPr>
        <w:jc w:val="both"/>
        <w:rPr>
          <w:color w:val="000000"/>
          <w:sz w:val="22"/>
          <w:szCs w:val="22"/>
          <w:u w:val="single"/>
        </w:rPr>
      </w:pPr>
      <w:r w:rsidRPr="00942430">
        <w:rPr>
          <w:color w:val="000000"/>
          <w:sz w:val="22"/>
          <w:szCs w:val="22"/>
        </w:rPr>
        <w:t xml:space="preserve">(сведения о нормативно-правовом акте органа местного самоуправления, данные об утверждении), </w:t>
      </w:r>
      <w:r w:rsidRPr="00942430">
        <w:rPr>
          <w:color w:val="000000"/>
          <w:sz w:val="22"/>
          <w:szCs w:val="22"/>
        </w:rPr>
        <w:br/>
        <w:t xml:space="preserve"> а именно: __________________________________________________________________________</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существо административного </w:t>
      </w:r>
      <w:proofErr w:type="gramStart"/>
      <w:r w:rsidRPr="00942430">
        <w:rPr>
          <w:color w:val="000000"/>
          <w:sz w:val="22"/>
          <w:szCs w:val="22"/>
        </w:rPr>
        <w:t>правонарушения,  имеющиеся</w:t>
      </w:r>
      <w:proofErr w:type="gramEnd"/>
      <w:r w:rsidRPr="00942430">
        <w:rPr>
          <w:color w:val="000000"/>
          <w:sz w:val="22"/>
          <w:szCs w:val="22"/>
        </w:rPr>
        <w:t xml:space="preserve"> сведения о повторном совершении в течении года </w:t>
      </w:r>
    </w:p>
    <w:p w:rsidR="00942430" w:rsidRPr="00942430" w:rsidRDefault="00942430" w:rsidP="00942430">
      <w:pPr>
        <w:jc w:val="both"/>
        <w:rPr>
          <w:color w:val="000000"/>
          <w:sz w:val="22"/>
          <w:szCs w:val="22"/>
        </w:rPr>
      </w:pPr>
      <w:r w:rsidRPr="00942430">
        <w:rPr>
          <w:color w:val="000000"/>
          <w:sz w:val="22"/>
          <w:szCs w:val="22"/>
        </w:rPr>
        <w:t>ответственность за которое предусмотрена частью ____ статьи ____ закона Новгородской области от 01.02.2016</w:t>
      </w:r>
      <w:r w:rsidRPr="00942430">
        <w:rPr>
          <w:color w:val="000000"/>
          <w:sz w:val="22"/>
          <w:szCs w:val="22"/>
        </w:rPr>
        <w:br/>
        <w:t xml:space="preserve"> № 914-ОЗ «Об административных правонарушениях». </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center"/>
        <w:rPr>
          <w:color w:val="000000"/>
          <w:sz w:val="22"/>
          <w:szCs w:val="22"/>
        </w:rPr>
      </w:pPr>
      <w:r w:rsidRPr="00942430">
        <w:rPr>
          <w:color w:val="000000"/>
          <w:sz w:val="22"/>
          <w:szCs w:val="22"/>
        </w:rPr>
        <w:t>Сведения о лице, в отношении которого возбуждено дело об административном правонарушении</w:t>
      </w:r>
    </w:p>
    <w:p w:rsidR="00942430" w:rsidRPr="00942430" w:rsidRDefault="00942430" w:rsidP="00942430">
      <w:pPr>
        <w:jc w:val="both"/>
        <w:rPr>
          <w:color w:val="000000"/>
          <w:sz w:val="22"/>
          <w:szCs w:val="22"/>
        </w:rPr>
      </w:pPr>
      <w:r w:rsidRPr="00942430">
        <w:rPr>
          <w:color w:val="000000"/>
          <w:sz w:val="22"/>
          <w:szCs w:val="22"/>
        </w:rPr>
        <w:t xml:space="preserve">Юридическое </w:t>
      </w:r>
      <w:proofErr w:type="gramStart"/>
      <w:r w:rsidRPr="00942430">
        <w:rPr>
          <w:color w:val="000000"/>
          <w:sz w:val="22"/>
          <w:szCs w:val="22"/>
        </w:rPr>
        <w:t>лицо:_</w:t>
      </w:r>
      <w:proofErr w:type="gramEnd"/>
      <w:r w:rsidRPr="00942430">
        <w:rPr>
          <w:color w:val="000000"/>
          <w:sz w:val="22"/>
          <w:szCs w:val="22"/>
        </w:rPr>
        <w:t>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                                                               (полное наименование юридического лица)</w:t>
      </w:r>
    </w:p>
    <w:p w:rsidR="00942430" w:rsidRPr="00942430" w:rsidRDefault="00942430" w:rsidP="00942430">
      <w:pPr>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юридический адрес и фактическое </w:t>
      </w:r>
      <w:proofErr w:type="gramStart"/>
      <w:r w:rsidRPr="00942430">
        <w:rPr>
          <w:color w:val="000000"/>
          <w:sz w:val="22"/>
          <w:szCs w:val="22"/>
        </w:rPr>
        <w:t>местоположение:_</w:t>
      </w:r>
      <w:proofErr w:type="gramEnd"/>
      <w:r w:rsidRPr="00942430">
        <w:rPr>
          <w:color w:val="000000"/>
          <w:sz w:val="22"/>
          <w:szCs w:val="22"/>
        </w:rPr>
        <w:t>________________________________________________________ 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(юридический адрес, фактическое местоположение, телефон, ОГРН, ИНН.</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_____________________________________________________________________________________________________</w:t>
      </w:r>
    </w:p>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ИНН                                                                                                   ОГРН</w:t>
      </w:r>
    </w:p>
    <w:p w:rsidR="00942430" w:rsidRPr="00942430" w:rsidRDefault="00942430" w:rsidP="00942430">
      <w:pPr>
        <w:jc w:val="center"/>
        <w:rPr>
          <w:color w:val="000000"/>
          <w:sz w:val="22"/>
          <w:szCs w:val="22"/>
        </w:rPr>
      </w:pPr>
    </w:p>
    <w:tbl>
      <w:tblPr>
        <w:tblW w:w="0" w:type="auto"/>
        <w:tblInd w:w="-5" w:type="dxa"/>
        <w:tblLayout w:type="fixed"/>
        <w:tblLook w:val="04A0" w:firstRow="1" w:lastRow="0" w:firstColumn="1" w:lastColumn="0" w:noHBand="0" w:noVBand="1"/>
      </w:tblPr>
      <w:tblGrid>
        <w:gridCol w:w="392"/>
        <w:gridCol w:w="425"/>
        <w:gridCol w:w="425"/>
        <w:gridCol w:w="426"/>
        <w:gridCol w:w="425"/>
        <w:gridCol w:w="425"/>
        <w:gridCol w:w="425"/>
        <w:gridCol w:w="426"/>
        <w:gridCol w:w="425"/>
        <w:gridCol w:w="435"/>
      </w:tblGrid>
      <w:tr w:rsidR="00942430" w:rsidRPr="00942430" w:rsidTr="00942430">
        <w:trPr>
          <w:trHeight w:val="387"/>
        </w:trPr>
        <w:tc>
          <w:tcPr>
            <w:tcW w:w="392"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6"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c>
          <w:tcPr>
            <w:tcW w:w="435" w:type="dxa"/>
            <w:tcBorders>
              <w:top w:val="single" w:sz="4" w:space="0" w:color="000000"/>
              <w:left w:val="single" w:sz="4" w:space="0" w:color="000000"/>
              <w:bottom w:val="single" w:sz="4" w:space="0" w:color="000000"/>
              <w:right w:val="single" w:sz="4" w:space="0" w:color="000000"/>
            </w:tcBorders>
          </w:tcPr>
          <w:p w:rsidR="00942430" w:rsidRPr="00942430" w:rsidRDefault="00942430" w:rsidP="00942430">
            <w:pPr>
              <w:jc w:val="center"/>
              <w:rPr>
                <w:color w:val="000000"/>
                <w:sz w:val="22"/>
                <w:szCs w:val="22"/>
              </w:rPr>
            </w:pPr>
          </w:p>
        </w:tc>
      </w:tr>
    </w:tbl>
    <w:p w:rsidR="00942430" w:rsidRPr="00942430" w:rsidRDefault="00942430" w:rsidP="00942430">
      <w:pPr>
        <w:jc w:val="center"/>
        <w:rPr>
          <w:color w:val="000000"/>
          <w:sz w:val="22"/>
          <w:szCs w:val="22"/>
        </w:rPr>
      </w:pPr>
      <w:r w:rsidRPr="00942430">
        <w:rPr>
          <w:noProof/>
          <w:color w:val="000000"/>
          <w:sz w:val="22"/>
          <w:szCs w:val="22"/>
        </w:rPr>
        <mc:AlternateContent>
          <mc:Choice Requires="wps">
            <w:drawing>
              <wp:anchor distT="0" distB="0" distL="114300" distR="0" simplePos="0" relativeHeight="251663360" behindDoc="0" locked="0" layoutInCell="1" allowOverlap="1">
                <wp:simplePos x="0" y="0"/>
                <wp:positionH relativeFrom="page">
                  <wp:posOffset>4277360</wp:posOffset>
                </wp:positionH>
                <wp:positionV relativeFrom="page">
                  <wp:posOffset>6931025</wp:posOffset>
                </wp:positionV>
                <wp:extent cx="3282950" cy="250825"/>
                <wp:effectExtent l="0" t="0" r="0" b="0"/>
                <wp:wrapSquare wrapText="bothSides"/>
                <wp:docPr id="161" name="Полилиния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250825"/>
                        </a:xfrm>
                        <a:custGeom>
                          <a:avLst/>
                          <a:gdLst>
                            <a:gd name="COTextRectL" fmla="val 0"/>
                            <a:gd name="COTextRectT" fmla="val 0"/>
                            <a:gd name="COTextRectR" fmla="val 1"/>
                            <a:gd name="COTextRectB" fmla="val 1"/>
                            <a:gd name="ODFLeft" fmla="val 0"/>
                            <a:gd name="ODFTop" fmla="val 0"/>
                            <a:gd name="ODFRight" fmla="val 21600"/>
                            <a:gd name="ODFBottom" fmla="val 21600"/>
                            <a:gd name="ODFWidth" fmla="val 21600"/>
                            <a:gd name="ODFHeight" fmla="val 21600"/>
                            <a:gd name="OXMLTextRectL" fmla="*/ COTextRectL w 1"/>
                            <a:gd name="OXMLTextRectT" fmla="*/ COTextRectT h 1"/>
                            <a:gd name="OXMLTextRectR" fmla="*/ COTextRectR w 1"/>
                            <a:gd name="OXMLTextRectB" fmla="*/ COTextRectB h 1"/>
                          </a:gdLst>
                          <a:ahLst/>
                          <a:cxnLst/>
                          <a:rect l="OXMLTextRectL" t="OXMLTextRectT" r="OXMLTextRectR" b="OXMLTextRectB"/>
                          <a:pathLst>
                            <a:path w="21600" h="21600">
                              <a:moveTo>
                                <a:pt x="0" y="0"/>
                              </a:moveTo>
                              <a:lnTo>
                                <a:pt x="0" y="21600"/>
                              </a:lnTo>
                              <a:lnTo>
                                <a:pt x="21600" y="21600"/>
                              </a:lnTo>
                              <a:lnTo>
                                <a:pt x="21600" y="0"/>
                              </a:lnTo>
                              <a:close/>
                            </a:path>
                          </a:pathLst>
                        </a:custGeom>
                        <a:solidFill>
                          <a:srgbClr val="FFFFFF"/>
                        </a:solidFill>
                        <a:ln>
                          <a:noFill/>
                        </a:ln>
                      </wps:spPr>
                      <wps:txbx>
                        <w:txbxContent>
                          <w:tbl>
                            <w:tblPr>
                              <w:tblW w:w="0" w:type="auto"/>
                              <w:tblInd w:w="108" w:type="dxa"/>
                              <w:tblLayout w:type="fixed"/>
                              <w:tblLook w:val="04A0" w:firstRow="1" w:lastRow="0" w:firstColumn="1" w:lastColumn="0" w:noHBand="0" w:noVBand="1"/>
                            </w:tblPr>
                            <w:tblGrid>
                              <w:gridCol w:w="337"/>
                              <w:gridCol w:w="337"/>
                              <w:gridCol w:w="337"/>
                              <w:gridCol w:w="337"/>
                              <w:gridCol w:w="337"/>
                              <w:gridCol w:w="337"/>
                              <w:gridCol w:w="337"/>
                              <w:gridCol w:w="337"/>
                              <w:gridCol w:w="337"/>
                              <w:gridCol w:w="337"/>
                              <w:gridCol w:w="337"/>
                              <w:gridCol w:w="337"/>
                              <w:gridCol w:w="345"/>
                            </w:tblGrid>
                            <w:tr w:rsidR="00942430" w:rsidTr="00942430">
                              <w:trPr>
                                <w:trHeight w:val="491"/>
                              </w:trPr>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45"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r>
                          </w:tbl>
                          <w:p w:rsidR="00942430" w:rsidRDefault="00942430" w:rsidP="00942430">
                            <w:r>
                              <w:t xml:space="preserve"> </w:t>
                            </w:r>
                          </w:p>
                        </w:txbxContent>
                      </wps:txbx>
                      <wps:bodyPr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Полилиния 161" o:spid="_x0000_s1029" style="position:absolute;left:0;text-align:left;margin-left:336.8pt;margin-top:545.75pt;width:258.5pt;height:19.75pt;z-index:251663360;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" adj="-11796480,,5400" path="m,l,21600r21600,l21600,,,xe" stroked="f">
                <v:stroke joinstyle="miter"/>
                <v:formulas/>
                <v:path arrowok="t" o:connecttype="custom" textboxrect="0,0,21600,21600"/>
                <v:textbox inset="0,0,0,0">
                  <w:txbxContent>
                    <w:tbl>
                      <w:tblPr>
                        <w:tblW w:w="0" w:type="auto"/>
                        <w:tblInd w:w="108" w:type="dxa"/>
                        <w:tblLayout w:type="fixed"/>
                        <w:tblLook w:val="04A0" w:firstRow="1" w:lastRow="0" w:firstColumn="1" w:lastColumn="0" w:noHBand="0" w:noVBand="1"/>
                      </w:tblPr>
                      <w:tblGrid>
                        <w:gridCol w:w="337"/>
                        <w:gridCol w:w="337"/>
                        <w:gridCol w:w="337"/>
                        <w:gridCol w:w="337"/>
                        <w:gridCol w:w="337"/>
                        <w:gridCol w:w="337"/>
                        <w:gridCol w:w="337"/>
                        <w:gridCol w:w="337"/>
                        <w:gridCol w:w="337"/>
                        <w:gridCol w:w="337"/>
                        <w:gridCol w:w="337"/>
                        <w:gridCol w:w="337"/>
                        <w:gridCol w:w="345"/>
                      </w:tblGrid>
                      <w:tr w:rsidR="00942430" w:rsidTr="00942430">
                        <w:trPr>
                          <w:trHeight w:val="491"/>
                        </w:trPr>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37"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c>
                          <w:tcPr>
                            <w:tcW w:w="345" w:type="dxa"/>
                            <w:tcBorders>
                              <w:top w:val="single" w:sz="4" w:space="0" w:color="000000"/>
                              <w:left w:val="single" w:sz="4" w:space="0" w:color="000000"/>
                              <w:bottom w:val="single" w:sz="4" w:space="0" w:color="000000"/>
                              <w:right w:val="single" w:sz="4" w:space="0" w:color="000000"/>
                            </w:tcBorders>
                          </w:tcPr>
                          <w:p w:rsidR="00942430" w:rsidRDefault="00942430">
                            <w:pPr>
                              <w:jc w:val="center"/>
                              <w:rPr>
                                <w:sz w:val="18"/>
                              </w:rPr>
                            </w:pPr>
                          </w:p>
                        </w:tc>
                      </w:tr>
                    </w:tbl>
                    <w:p w:rsidR="00942430" w:rsidRDefault="00942430" w:rsidP="00942430">
                      <w:r>
                        <w:t xml:space="preserve"> </w:t>
                      </w:r>
                    </w:p>
                  </w:txbxContent>
                </v:textbox>
                <w10:wrap type="square" anchorx="page" anchory="page"/>
              </v:shape>
            </w:pict>
          </mc:Fallback>
        </mc:AlternateContent>
      </w:r>
    </w:p>
    <w:p w:rsidR="00942430" w:rsidRPr="00942430" w:rsidRDefault="00942430" w:rsidP="00942430">
      <w:pPr>
        <w:jc w:val="center"/>
        <w:rPr>
          <w:color w:val="000000"/>
          <w:sz w:val="22"/>
          <w:szCs w:val="22"/>
        </w:rPr>
      </w:pPr>
      <w:r w:rsidRPr="00942430">
        <w:rPr>
          <w:color w:val="000000"/>
          <w:sz w:val="22"/>
          <w:szCs w:val="22"/>
        </w:rPr>
        <w:t xml:space="preserve">   Представитель юридического лица: __________________________________________________________________________________________________________________________________________________________________________________________________________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 xml:space="preserve">(Ф.И.О. руководителя или законного </w:t>
      </w:r>
      <w:proofErr w:type="gramStart"/>
      <w:r w:rsidRPr="00942430">
        <w:rPr>
          <w:color w:val="000000"/>
          <w:sz w:val="22"/>
          <w:szCs w:val="22"/>
        </w:rPr>
        <w:t>представителя  юридического</w:t>
      </w:r>
      <w:proofErr w:type="gramEnd"/>
      <w:r w:rsidRPr="00942430">
        <w:rPr>
          <w:color w:val="000000"/>
          <w:sz w:val="22"/>
          <w:szCs w:val="22"/>
        </w:rPr>
        <w:t xml:space="preserve"> лица, в отношении которого возбуждено дело об</w:t>
      </w:r>
    </w:p>
    <w:p w:rsidR="00942430" w:rsidRPr="00942430" w:rsidRDefault="00942430" w:rsidP="00942430">
      <w:pPr>
        <w:jc w:val="center"/>
        <w:rPr>
          <w:color w:val="000000"/>
          <w:sz w:val="22"/>
          <w:szCs w:val="22"/>
        </w:rPr>
      </w:pPr>
      <w:r w:rsidRPr="00942430">
        <w:rPr>
          <w:color w:val="000000"/>
          <w:sz w:val="22"/>
          <w:szCs w:val="22"/>
        </w:rPr>
        <w:t>административном правонарушении, сведения о доверенности)</w:t>
      </w:r>
    </w:p>
    <w:p w:rsidR="00942430" w:rsidRPr="00942430" w:rsidRDefault="00942430" w:rsidP="00942430">
      <w:pPr>
        <w:jc w:val="center"/>
        <w:rPr>
          <w:color w:val="000000"/>
          <w:sz w:val="22"/>
          <w:szCs w:val="22"/>
        </w:rPr>
      </w:pPr>
    </w:p>
    <w:p w:rsidR="00942430" w:rsidRPr="00942430" w:rsidRDefault="00942430" w:rsidP="00942430">
      <w:pPr>
        <w:rPr>
          <w:color w:val="000000"/>
          <w:sz w:val="22"/>
          <w:szCs w:val="22"/>
        </w:rPr>
      </w:pPr>
      <w:r w:rsidRPr="00942430">
        <w:rPr>
          <w:color w:val="000000"/>
          <w:sz w:val="22"/>
          <w:szCs w:val="22"/>
        </w:rPr>
        <w:t>Подвергалось ли ранее административным взысканиям _______________________________________________</w:t>
      </w:r>
    </w:p>
    <w:p w:rsidR="00942430" w:rsidRPr="00942430" w:rsidRDefault="00942430" w:rsidP="00942430">
      <w:pPr>
        <w:jc w:val="right"/>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(дата, ст. КоАП РФ, вид наказания)</w:t>
      </w:r>
    </w:p>
    <w:p w:rsidR="00942430" w:rsidRPr="00942430" w:rsidRDefault="00942430" w:rsidP="00942430">
      <w:pPr>
        <w:jc w:val="both"/>
        <w:rPr>
          <w:color w:val="000000"/>
          <w:sz w:val="22"/>
          <w:szCs w:val="22"/>
        </w:rPr>
      </w:pPr>
      <w:r w:rsidRPr="00942430">
        <w:rPr>
          <w:color w:val="000000"/>
          <w:sz w:val="22"/>
          <w:szCs w:val="22"/>
        </w:rPr>
        <w:t>Свидетели:</w:t>
      </w:r>
    </w:p>
    <w:p w:rsidR="00942430" w:rsidRPr="00942430" w:rsidRDefault="00942430" w:rsidP="00942430">
      <w:pPr>
        <w:numPr>
          <w:ilvl w:val="0"/>
          <w:numId w:val="25"/>
        </w:numPr>
        <w:tabs>
          <w:tab w:val="left" w:pos="360"/>
        </w:tabs>
        <w:ind w:left="360"/>
        <w:jc w:val="both"/>
        <w:rPr>
          <w:color w:val="000000"/>
          <w:sz w:val="22"/>
          <w:szCs w:val="22"/>
        </w:rPr>
      </w:pPr>
      <w:r w:rsidRPr="00942430">
        <w:rPr>
          <w:color w:val="000000"/>
          <w:sz w:val="22"/>
          <w:szCs w:val="22"/>
        </w:rPr>
        <w:t>1. _______________________________________________________________________________________________________________</w:t>
      </w:r>
    </w:p>
    <w:p w:rsidR="00942430" w:rsidRPr="00942430" w:rsidRDefault="00942430" w:rsidP="00942430">
      <w:pPr>
        <w:ind w:left="3600"/>
        <w:jc w:val="both"/>
        <w:rPr>
          <w:color w:val="000000"/>
          <w:sz w:val="22"/>
          <w:szCs w:val="22"/>
        </w:rPr>
      </w:pPr>
      <w:r w:rsidRPr="00942430">
        <w:rPr>
          <w:color w:val="000000"/>
          <w:sz w:val="22"/>
          <w:szCs w:val="22"/>
        </w:rPr>
        <w:t>Ф. И. О., адрес места жительства</w:t>
      </w:r>
    </w:p>
    <w:p w:rsidR="00942430" w:rsidRPr="00942430" w:rsidRDefault="00942430" w:rsidP="00942430">
      <w:pPr>
        <w:jc w:val="both"/>
        <w:rPr>
          <w:color w:val="000000"/>
          <w:sz w:val="22"/>
          <w:szCs w:val="22"/>
        </w:rPr>
      </w:pPr>
      <w:r w:rsidRPr="00942430">
        <w:rPr>
          <w:color w:val="000000"/>
          <w:sz w:val="22"/>
          <w:szCs w:val="22"/>
        </w:rPr>
        <w:t>2. 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Ф. И. О., адрес места жительства</w:t>
      </w:r>
    </w:p>
    <w:p w:rsidR="00942430" w:rsidRPr="00942430" w:rsidRDefault="00942430" w:rsidP="00942430">
      <w:pPr>
        <w:jc w:val="both"/>
        <w:rPr>
          <w:color w:val="000000"/>
          <w:sz w:val="22"/>
          <w:szCs w:val="22"/>
        </w:rPr>
      </w:pPr>
    </w:p>
    <w:p w:rsidR="00942430" w:rsidRPr="00942430" w:rsidRDefault="00942430" w:rsidP="00942430">
      <w:pPr>
        <w:rPr>
          <w:color w:val="000000"/>
          <w:sz w:val="22"/>
          <w:szCs w:val="22"/>
        </w:rPr>
      </w:pPr>
      <w:r w:rsidRPr="00942430">
        <w:rPr>
          <w:color w:val="000000"/>
          <w:sz w:val="22"/>
          <w:szCs w:val="22"/>
        </w:rPr>
        <w:t xml:space="preserve">Права и обязанности, </w:t>
      </w:r>
      <w:proofErr w:type="gramStart"/>
      <w:r w:rsidRPr="00942430">
        <w:rPr>
          <w:color w:val="000000"/>
          <w:sz w:val="22"/>
          <w:szCs w:val="22"/>
        </w:rPr>
        <w:t xml:space="preserve">предусмотренные  </w:t>
      </w:r>
      <w:r w:rsidRPr="00942430">
        <w:rPr>
          <w:b/>
          <w:color w:val="000000"/>
          <w:sz w:val="22"/>
          <w:szCs w:val="22"/>
        </w:rPr>
        <w:t>ст.</w:t>
      </w:r>
      <w:proofErr w:type="gramEnd"/>
      <w:r w:rsidRPr="00942430">
        <w:rPr>
          <w:b/>
          <w:color w:val="000000"/>
          <w:sz w:val="22"/>
          <w:szCs w:val="22"/>
        </w:rPr>
        <w:t xml:space="preserve"> 25.6 КоАП РФ</w:t>
      </w:r>
      <w:r w:rsidRPr="00942430">
        <w:rPr>
          <w:color w:val="000000"/>
          <w:sz w:val="22"/>
          <w:szCs w:val="22"/>
        </w:rPr>
        <w:t>, мне разъяснены.</w:t>
      </w:r>
    </w:p>
    <w:p w:rsidR="00942430" w:rsidRPr="00942430" w:rsidRDefault="00942430" w:rsidP="00942430">
      <w:pPr>
        <w:rPr>
          <w:color w:val="000000"/>
          <w:sz w:val="22"/>
          <w:szCs w:val="22"/>
        </w:rPr>
      </w:pPr>
      <w:r w:rsidRPr="00942430">
        <w:rPr>
          <w:color w:val="000000"/>
          <w:sz w:val="22"/>
          <w:szCs w:val="22"/>
        </w:rPr>
        <w:t>Об административной ответственности за дачу ложных показаний, за отказ или уклонение от исполнения обязанностей предупрежден.</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1. ____________________________</w:t>
      </w:r>
      <w:r w:rsidRPr="00942430">
        <w:rPr>
          <w:color w:val="000000"/>
          <w:sz w:val="22"/>
          <w:szCs w:val="22"/>
        </w:rPr>
        <w:tab/>
      </w:r>
      <w:r w:rsidRPr="00942430">
        <w:rPr>
          <w:color w:val="000000"/>
          <w:sz w:val="22"/>
          <w:szCs w:val="22"/>
        </w:rPr>
        <w:tab/>
      </w:r>
      <w:r w:rsidRPr="00942430">
        <w:rPr>
          <w:color w:val="000000"/>
          <w:sz w:val="22"/>
          <w:szCs w:val="22"/>
        </w:rPr>
        <w:tab/>
        <w:t>2. ______________________________</w:t>
      </w:r>
    </w:p>
    <w:p w:rsidR="00942430" w:rsidRPr="00942430" w:rsidRDefault="00942430" w:rsidP="00942430">
      <w:pPr>
        <w:ind w:firstLine="540"/>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Представителю юридического лица разъяснено, что в соответствии со статьями 25.1, 28.2, 30.1 Кодекса об административных правонарушениях Российской Федерации (далее – КоАП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w:t>
      </w:r>
      <w:r w:rsidR="0020367C">
        <w:rPr>
          <w:color w:val="000000"/>
          <w:sz w:val="22"/>
          <w:szCs w:val="22"/>
        </w:rPr>
        <w:t>_________________</w:t>
      </w:r>
    </w:p>
    <w:p w:rsidR="00942430" w:rsidRPr="00942430" w:rsidRDefault="00942430" w:rsidP="00942430">
      <w:pPr>
        <w:ind w:firstLine="540"/>
        <w:jc w:val="center"/>
        <w:rPr>
          <w:color w:val="000000"/>
          <w:sz w:val="22"/>
          <w:szCs w:val="22"/>
        </w:rPr>
      </w:pPr>
      <w:r w:rsidRPr="00942430">
        <w:rPr>
          <w:color w:val="000000"/>
          <w:sz w:val="22"/>
          <w:szCs w:val="22"/>
        </w:rPr>
        <w:t>(указать, ясны ли права, имеются ли ходатайства)</w:t>
      </w:r>
    </w:p>
    <w:p w:rsidR="00942430" w:rsidRPr="00942430" w:rsidRDefault="00942430" w:rsidP="00942430">
      <w:pPr>
        <w:ind w:firstLine="540"/>
        <w:jc w:val="right"/>
        <w:rPr>
          <w:color w:val="000000"/>
          <w:sz w:val="22"/>
          <w:szCs w:val="22"/>
        </w:rPr>
      </w:pPr>
      <w:r w:rsidRPr="00942430">
        <w:rPr>
          <w:color w:val="000000"/>
          <w:sz w:val="22"/>
          <w:szCs w:val="22"/>
        </w:rPr>
        <w:t>______________________________________</w:t>
      </w:r>
    </w:p>
    <w:p w:rsidR="00942430" w:rsidRPr="00942430" w:rsidRDefault="00942430" w:rsidP="00942430">
      <w:pPr>
        <w:ind w:firstLine="540"/>
        <w:jc w:val="center"/>
        <w:rPr>
          <w:color w:val="000000"/>
          <w:sz w:val="22"/>
          <w:szCs w:val="22"/>
        </w:rPr>
      </w:pPr>
      <w:r w:rsidRPr="00942430">
        <w:rPr>
          <w:color w:val="000000"/>
          <w:sz w:val="22"/>
          <w:szCs w:val="22"/>
        </w:rPr>
        <w:t xml:space="preserve">                                                                                                                                         (подпись представителя юридического лица)</w:t>
      </w:r>
    </w:p>
    <w:p w:rsidR="00942430" w:rsidRPr="00942430" w:rsidRDefault="00942430" w:rsidP="00942430">
      <w:pPr>
        <w:ind w:firstLine="540"/>
        <w:jc w:val="both"/>
        <w:rPr>
          <w:color w:val="000000"/>
          <w:sz w:val="22"/>
          <w:szCs w:val="22"/>
        </w:rPr>
      </w:pPr>
    </w:p>
    <w:p w:rsidR="00942430" w:rsidRPr="00942430" w:rsidRDefault="00942430" w:rsidP="00942430">
      <w:pPr>
        <w:ind w:firstLine="540"/>
        <w:jc w:val="both"/>
        <w:rPr>
          <w:color w:val="000000"/>
          <w:sz w:val="22"/>
          <w:szCs w:val="22"/>
        </w:rPr>
      </w:pPr>
      <w:r w:rsidRPr="00942430">
        <w:rPr>
          <w:color w:val="000000"/>
          <w:sz w:val="22"/>
          <w:szCs w:val="22"/>
        </w:rPr>
        <w:t xml:space="preserve">Объяснения руководителя или законного </w:t>
      </w:r>
      <w:proofErr w:type="gramStart"/>
      <w:r w:rsidRPr="00942430">
        <w:rPr>
          <w:color w:val="000000"/>
          <w:sz w:val="22"/>
          <w:szCs w:val="22"/>
        </w:rPr>
        <w:t>представителя  юридического</w:t>
      </w:r>
      <w:proofErr w:type="gramEnd"/>
      <w:r w:rsidRPr="00942430">
        <w:rPr>
          <w:color w:val="000000"/>
          <w:sz w:val="22"/>
          <w:szCs w:val="22"/>
        </w:rPr>
        <w:t xml:space="preserve"> лица, в отношении которого возбуждено дело об административном правонарушении:</w:t>
      </w:r>
    </w:p>
    <w:p w:rsidR="00942430" w:rsidRPr="00942430" w:rsidRDefault="00942430" w:rsidP="0020367C">
      <w:pPr>
        <w:jc w:val="both"/>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367C">
        <w:rPr>
          <w:color w:val="000000"/>
          <w:sz w:val="22"/>
          <w:szCs w:val="22"/>
        </w:rPr>
        <w:t>_______________________</w:t>
      </w:r>
    </w:p>
    <w:p w:rsidR="00942430" w:rsidRPr="00942430" w:rsidRDefault="00942430" w:rsidP="00942430">
      <w:pPr>
        <w:ind w:firstLine="540"/>
        <w:jc w:val="center"/>
        <w:rPr>
          <w:color w:val="000000"/>
          <w:sz w:val="22"/>
          <w:szCs w:val="22"/>
        </w:rPr>
      </w:pPr>
      <w:r w:rsidRPr="00942430">
        <w:rPr>
          <w:color w:val="000000"/>
          <w:sz w:val="22"/>
          <w:szCs w:val="22"/>
        </w:rPr>
        <w:t xml:space="preserve">                                                                                                                                                                подпись</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w:t>
      </w:r>
      <w:r w:rsidR="0020367C">
        <w:rPr>
          <w:color w:val="000000"/>
          <w:sz w:val="22"/>
          <w:szCs w:val="22"/>
        </w:rPr>
        <w:t>_____________________________</w:t>
      </w:r>
    </w:p>
    <w:p w:rsidR="00942430" w:rsidRPr="00942430" w:rsidRDefault="00942430" w:rsidP="00942430">
      <w:pPr>
        <w:jc w:val="both"/>
        <w:rPr>
          <w:color w:val="000000"/>
          <w:sz w:val="22"/>
          <w:szCs w:val="22"/>
          <w:u w:val="single"/>
        </w:rPr>
      </w:pPr>
    </w:p>
    <w:p w:rsidR="00942430" w:rsidRPr="00942430" w:rsidRDefault="00942430" w:rsidP="00942430">
      <w:pPr>
        <w:jc w:val="both"/>
        <w:rPr>
          <w:color w:val="000000"/>
          <w:sz w:val="22"/>
          <w:szCs w:val="22"/>
        </w:rPr>
      </w:pPr>
      <w:r w:rsidRPr="00942430">
        <w:rPr>
          <w:color w:val="000000"/>
          <w:sz w:val="22"/>
          <w:szCs w:val="22"/>
        </w:rPr>
        <w:t>К протоколу прилагаются: 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367C">
        <w:rPr>
          <w:color w:val="000000"/>
          <w:sz w:val="22"/>
          <w:szCs w:val="22"/>
        </w:rPr>
        <w:t>_______________________________</w:t>
      </w:r>
    </w:p>
    <w:p w:rsidR="00942430" w:rsidRPr="00942430" w:rsidRDefault="00942430" w:rsidP="00942430">
      <w:pPr>
        <w:jc w:val="both"/>
        <w:rPr>
          <w:color w:val="000000"/>
          <w:sz w:val="22"/>
          <w:szCs w:val="22"/>
        </w:rPr>
      </w:pPr>
      <w:proofErr w:type="gramStart"/>
      <w:r w:rsidRPr="00942430">
        <w:rPr>
          <w:color w:val="000000"/>
          <w:sz w:val="22"/>
          <w:szCs w:val="22"/>
        </w:rPr>
        <w:t>Подпись  руководителя</w:t>
      </w:r>
      <w:proofErr w:type="gramEnd"/>
      <w:r w:rsidRPr="00942430">
        <w:rPr>
          <w:color w:val="000000"/>
          <w:sz w:val="22"/>
          <w:szCs w:val="22"/>
        </w:rPr>
        <w:t xml:space="preserve"> или законного представителя  юридического лица:_____________________</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С протоколом ознакомлен (а) ___________________________________________________________</w:t>
      </w:r>
    </w:p>
    <w:p w:rsidR="00942430" w:rsidRPr="00942430" w:rsidRDefault="00942430" w:rsidP="00942430">
      <w:pPr>
        <w:jc w:val="both"/>
        <w:rPr>
          <w:b/>
          <w:color w:val="000000"/>
          <w:sz w:val="22"/>
          <w:szCs w:val="22"/>
        </w:rPr>
      </w:pPr>
    </w:p>
    <w:p w:rsidR="00942430" w:rsidRPr="00942430" w:rsidRDefault="00942430" w:rsidP="00942430">
      <w:pPr>
        <w:jc w:val="both"/>
        <w:rPr>
          <w:color w:val="000000"/>
          <w:sz w:val="22"/>
          <w:szCs w:val="22"/>
        </w:rPr>
      </w:pPr>
      <w:r w:rsidRPr="00942430">
        <w:rPr>
          <w:color w:val="000000"/>
          <w:sz w:val="22"/>
          <w:szCs w:val="22"/>
        </w:rPr>
        <w:t>Протокол составил ____________________________________________________________________</w:t>
      </w:r>
    </w:p>
    <w:p w:rsidR="00942430" w:rsidRPr="00942430" w:rsidRDefault="00942430" w:rsidP="00942430">
      <w:pPr>
        <w:spacing w:line="360" w:lineRule="auto"/>
        <w:jc w:val="both"/>
        <w:rPr>
          <w:color w:val="000000"/>
          <w:sz w:val="22"/>
          <w:szCs w:val="22"/>
        </w:rPr>
      </w:pPr>
      <w:r w:rsidRPr="00942430">
        <w:rPr>
          <w:color w:val="000000"/>
          <w:sz w:val="22"/>
          <w:szCs w:val="22"/>
        </w:rPr>
        <w:t xml:space="preserve">                                      должность                                     подпись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Копию протокола получил (а) __________________________________________________________</w:t>
      </w:r>
    </w:p>
    <w:p w:rsidR="00942430" w:rsidRPr="00942430" w:rsidRDefault="00942430" w:rsidP="00942430">
      <w:pPr>
        <w:jc w:val="both"/>
        <w:rPr>
          <w:b/>
          <w:color w:val="000000"/>
          <w:sz w:val="22"/>
          <w:szCs w:val="22"/>
        </w:rPr>
      </w:pPr>
    </w:p>
    <w:p w:rsidR="00942430" w:rsidRPr="00942430" w:rsidRDefault="00942430" w:rsidP="00942430">
      <w:pPr>
        <w:jc w:val="both"/>
        <w:rPr>
          <w:color w:val="000000"/>
          <w:sz w:val="22"/>
          <w:szCs w:val="22"/>
        </w:rPr>
      </w:pPr>
      <w:r w:rsidRPr="00942430">
        <w:rPr>
          <w:color w:val="000000"/>
          <w:sz w:val="22"/>
          <w:szCs w:val="22"/>
        </w:rPr>
        <w:t>От копии протокола отказался 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подпись правонарушителя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5</w:t>
      </w:r>
    </w:p>
    <w:p w:rsidR="00942430" w:rsidRPr="00942430" w:rsidRDefault="00942430" w:rsidP="00942430">
      <w:pPr>
        <w:jc w:val="right"/>
        <w:rPr>
          <w:color w:val="000000"/>
          <w:sz w:val="22"/>
          <w:szCs w:val="22"/>
        </w:rPr>
      </w:pPr>
      <w:r w:rsidRPr="00942430">
        <w:rPr>
          <w:color w:val="000000"/>
          <w:sz w:val="22"/>
          <w:szCs w:val="22"/>
        </w:rPr>
        <w:t>к постановлению администрации</w:t>
      </w:r>
    </w:p>
    <w:p w:rsidR="00942430" w:rsidRPr="00942430" w:rsidRDefault="00942430" w:rsidP="00942430">
      <w:pPr>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jc w:val="right"/>
        <w:rPr>
          <w:color w:val="000000"/>
          <w:sz w:val="22"/>
          <w:szCs w:val="22"/>
        </w:rPr>
      </w:pPr>
      <w:r w:rsidRPr="00942430">
        <w:rPr>
          <w:color w:val="000000"/>
          <w:sz w:val="22"/>
          <w:szCs w:val="22"/>
        </w:rPr>
        <w:t>от 11.12.2022 № 190</w:t>
      </w:r>
    </w:p>
    <w:p w:rsidR="00942430" w:rsidRPr="00942430" w:rsidRDefault="00942430" w:rsidP="00942430">
      <w:pPr>
        <w:jc w:val="center"/>
        <w:rPr>
          <w:color w:val="000000"/>
          <w:sz w:val="22"/>
          <w:szCs w:val="22"/>
        </w:rPr>
      </w:pPr>
      <w:r w:rsidRPr="00942430">
        <w:rPr>
          <w:color w:val="000000"/>
          <w:sz w:val="22"/>
          <w:szCs w:val="22"/>
        </w:rPr>
        <w:t xml:space="preserve"> Протокол № _______</w:t>
      </w:r>
    </w:p>
    <w:p w:rsidR="00942430" w:rsidRPr="00942430" w:rsidRDefault="00942430" w:rsidP="00942430">
      <w:pPr>
        <w:jc w:val="center"/>
        <w:rPr>
          <w:color w:val="000000"/>
          <w:sz w:val="22"/>
          <w:szCs w:val="22"/>
        </w:rPr>
      </w:pPr>
      <w:r w:rsidRPr="00942430">
        <w:rPr>
          <w:color w:val="000000"/>
          <w:sz w:val="22"/>
          <w:szCs w:val="22"/>
        </w:rPr>
        <w:t>об административном правонарушении</w:t>
      </w:r>
    </w:p>
    <w:p w:rsidR="00942430" w:rsidRPr="00942430" w:rsidRDefault="00942430" w:rsidP="00942430">
      <w:pPr>
        <w:jc w:val="both"/>
        <w:rPr>
          <w:color w:val="000000"/>
          <w:sz w:val="22"/>
          <w:szCs w:val="22"/>
        </w:rPr>
      </w:pPr>
      <w:r w:rsidRPr="00942430">
        <w:rPr>
          <w:color w:val="000000"/>
          <w:sz w:val="22"/>
          <w:szCs w:val="22"/>
        </w:rPr>
        <w:t>«___</w:t>
      </w:r>
      <w:proofErr w:type="gramStart"/>
      <w:r w:rsidRPr="00942430">
        <w:rPr>
          <w:color w:val="000000"/>
          <w:sz w:val="22"/>
          <w:szCs w:val="22"/>
        </w:rPr>
        <w:t>_»_</w:t>
      </w:r>
      <w:proofErr w:type="gramEnd"/>
      <w:r w:rsidRPr="00942430">
        <w:rPr>
          <w:color w:val="000000"/>
          <w:sz w:val="22"/>
          <w:szCs w:val="22"/>
        </w:rPr>
        <w:t>____________2024 г.                                                                        ____________________</w:t>
      </w:r>
    </w:p>
    <w:p w:rsidR="00942430" w:rsidRPr="00942430" w:rsidRDefault="00942430" w:rsidP="00942430">
      <w:pPr>
        <w:jc w:val="both"/>
        <w:rPr>
          <w:color w:val="000000"/>
          <w:sz w:val="22"/>
          <w:szCs w:val="22"/>
        </w:rPr>
      </w:pPr>
      <w:r w:rsidRPr="00942430">
        <w:rPr>
          <w:color w:val="000000"/>
          <w:sz w:val="22"/>
          <w:szCs w:val="22"/>
          <w:u w:val="single"/>
        </w:rPr>
        <w:t>«</w:t>
      </w:r>
      <w:r w:rsidRPr="00942430">
        <w:rPr>
          <w:color w:val="000000"/>
          <w:sz w:val="22"/>
          <w:szCs w:val="22"/>
          <w:u w:val="single"/>
        </w:rPr>
        <w:tab/>
        <w:t>» час. «</w:t>
      </w:r>
      <w:r w:rsidRPr="00942430">
        <w:rPr>
          <w:color w:val="000000"/>
          <w:sz w:val="22"/>
          <w:szCs w:val="22"/>
          <w:u w:val="single"/>
        </w:rPr>
        <w:tab/>
      </w:r>
      <w:r w:rsidRPr="00942430">
        <w:rPr>
          <w:color w:val="000000"/>
          <w:sz w:val="22"/>
          <w:szCs w:val="22"/>
          <w:u w:val="single"/>
        </w:rPr>
        <w:tab/>
        <w:t xml:space="preserve">» </w:t>
      </w:r>
      <w:proofErr w:type="gramStart"/>
      <w:r w:rsidRPr="00942430">
        <w:rPr>
          <w:color w:val="000000"/>
          <w:sz w:val="22"/>
          <w:szCs w:val="22"/>
          <w:u w:val="single"/>
        </w:rPr>
        <w:t>мин .</w:t>
      </w:r>
      <w:proofErr w:type="gramEnd"/>
      <w:r w:rsidRPr="00942430">
        <w:rPr>
          <w:color w:val="000000"/>
          <w:sz w:val="22"/>
          <w:szCs w:val="22"/>
        </w:rPr>
        <w:t xml:space="preserve">                                                                                                     </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место составления протокола</w:t>
      </w:r>
    </w:p>
    <w:p w:rsidR="00942430" w:rsidRPr="00942430" w:rsidRDefault="00942430" w:rsidP="00942430">
      <w:pPr>
        <w:jc w:val="center"/>
        <w:rPr>
          <w:color w:val="000000"/>
          <w:sz w:val="22"/>
          <w:szCs w:val="22"/>
        </w:rPr>
      </w:pPr>
      <w:r w:rsidRPr="00942430">
        <w:rPr>
          <w:color w:val="000000"/>
          <w:sz w:val="22"/>
          <w:szCs w:val="22"/>
        </w:rPr>
        <w:t xml:space="preserve"> </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фамилия, инициалы лица, составившего протокол</w:t>
      </w:r>
    </w:p>
    <w:p w:rsidR="00942430" w:rsidRPr="00942430" w:rsidRDefault="00942430" w:rsidP="00942430">
      <w:pPr>
        <w:jc w:val="center"/>
        <w:rPr>
          <w:color w:val="000000"/>
          <w:sz w:val="22"/>
          <w:szCs w:val="22"/>
        </w:rPr>
      </w:pPr>
    </w:p>
    <w:p w:rsidR="00942430" w:rsidRPr="00942430" w:rsidRDefault="00942430" w:rsidP="00942430">
      <w:pPr>
        <w:jc w:val="both"/>
        <w:rPr>
          <w:color w:val="000000"/>
          <w:sz w:val="22"/>
          <w:szCs w:val="22"/>
        </w:rPr>
      </w:pPr>
      <w:r w:rsidRPr="00942430">
        <w:rPr>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2474595</wp:posOffset>
                </wp:positionH>
                <wp:positionV relativeFrom="paragraph">
                  <wp:posOffset>21590</wp:posOffset>
                </wp:positionV>
                <wp:extent cx="3931920" cy="182880"/>
                <wp:effectExtent l="0" t="0" r="11430" b="2667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0FA93F8C" id="Прямоугольник 3" o:spid="_x0000_s1026" style="position:absolute;margin-left:194.85pt;margin-top:1.7pt;width:309.6pt;height:14.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665408" behindDoc="0" locked="0" layoutInCell="1" allowOverlap="1">
                <wp:simplePos x="0" y="0"/>
                <wp:positionH relativeFrom="column">
                  <wp:posOffset>2707639</wp:posOffset>
                </wp:positionH>
                <wp:positionV relativeFrom="paragraph">
                  <wp:posOffset>21590</wp:posOffset>
                </wp:positionV>
                <wp:extent cx="0" cy="182880"/>
                <wp:effectExtent l="0" t="0" r="19050" b="266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E070F62" id="Прямая соединительная линия 4"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2pt,1.7pt" to="2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66432" behindDoc="0" locked="0" layoutInCell="1" allowOverlap="1">
                <wp:simplePos x="0" y="0"/>
                <wp:positionH relativeFrom="column">
                  <wp:posOffset>2931794</wp:posOffset>
                </wp:positionH>
                <wp:positionV relativeFrom="paragraph">
                  <wp:posOffset>21590</wp:posOffset>
                </wp:positionV>
                <wp:extent cx="0" cy="182880"/>
                <wp:effectExtent l="0" t="0" r="19050" b="2667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EEEE3B4" id="Прямая соединительная линия 5"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85pt,1.7pt" to="230.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67456" behindDoc="0" locked="0" layoutInCell="1" allowOverlap="1">
                <wp:simplePos x="0" y="0"/>
                <wp:positionH relativeFrom="column">
                  <wp:posOffset>3114674</wp:posOffset>
                </wp:positionH>
                <wp:positionV relativeFrom="paragraph">
                  <wp:posOffset>21590</wp:posOffset>
                </wp:positionV>
                <wp:extent cx="0" cy="182880"/>
                <wp:effectExtent l="0" t="0" r="19050" b="266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1C860CF" id="Прямая соединительная линия 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5pt,1.7pt" to="24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68480" behindDoc="0" locked="0" layoutInCell="1" allowOverlap="1">
                <wp:simplePos x="0" y="0"/>
                <wp:positionH relativeFrom="column">
                  <wp:posOffset>3297554</wp:posOffset>
                </wp:positionH>
                <wp:positionV relativeFrom="paragraph">
                  <wp:posOffset>21590</wp:posOffset>
                </wp:positionV>
                <wp:extent cx="0" cy="182880"/>
                <wp:effectExtent l="0" t="0" r="19050" b="266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B2E8D24" id="Прямая соединительная линия 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65pt,1.7pt" to="259.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69504" behindDoc="0" locked="0" layoutInCell="1" allowOverlap="1">
                <wp:simplePos x="0" y="0"/>
                <wp:positionH relativeFrom="column">
                  <wp:posOffset>3480434</wp:posOffset>
                </wp:positionH>
                <wp:positionV relativeFrom="paragraph">
                  <wp:posOffset>21590</wp:posOffset>
                </wp:positionV>
                <wp:extent cx="0" cy="182880"/>
                <wp:effectExtent l="0" t="0" r="19050" b="2667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0E22AAB" id="Прямая соединительная линия 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1.7pt" to="27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0528" behindDoc="0" locked="0" layoutInCell="1" allowOverlap="1">
                <wp:simplePos x="0" y="0"/>
                <wp:positionH relativeFrom="column">
                  <wp:posOffset>3663314</wp:posOffset>
                </wp:positionH>
                <wp:positionV relativeFrom="paragraph">
                  <wp:posOffset>21590</wp:posOffset>
                </wp:positionV>
                <wp:extent cx="0" cy="182880"/>
                <wp:effectExtent l="0" t="0" r="19050" b="266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E190775" id="Прямая соединительная линия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5pt,1.7pt" to="28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o62gEAAJQ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1552" behindDoc="0" locked="0" layoutInCell="1" allowOverlap="1">
                <wp:simplePos x="0" y="0"/>
                <wp:positionH relativeFrom="column">
                  <wp:posOffset>3846194</wp:posOffset>
                </wp:positionH>
                <wp:positionV relativeFrom="paragraph">
                  <wp:posOffset>21590</wp:posOffset>
                </wp:positionV>
                <wp:extent cx="0" cy="182880"/>
                <wp:effectExtent l="0" t="0" r="19050" b="2667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1563ECB" id="Прямая соединительная линия 10"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85pt,1.7pt" to="30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2576" behindDoc="0" locked="0" layoutInCell="1" allowOverlap="1">
                <wp:simplePos x="0" y="0"/>
                <wp:positionH relativeFrom="column">
                  <wp:posOffset>4029074</wp:posOffset>
                </wp:positionH>
                <wp:positionV relativeFrom="paragraph">
                  <wp:posOffset>21590</wp:posOffset>
                </wp:positionV>
                <wp:extent cx="0" cy="182880"/>
                <wp:effectExtent l="0" t="0" r="19050" b="2667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CD6F2C9" id="Прямая соединительная линия 11"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5pt,1.7pt" to="31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3TY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3600" behindDoc="0" locked="0" layoutInCell="1" allowOverlap="1">
                <wp:simplePos x="0" y="0"/>
                <wp:positionH relativeFrom="column">
                  <wp:posOffset>4211954</wp:posOffset>
                </wp:positionH>
                <wp:positionV relativeFrom="paragraph">
                  <wp:posOffset>21590</wp:posOffset>
                </wp:positionV>
                <wp:extent cx="0" cy="182880"/>
                <wp:effectExtent l="0" t="0" r="19050" b="2667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8D64B33" id="Прямая соединительная линия 12"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65pt,1.7pt" to="3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rv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4624" behindDoc="0" locked="0" layoutInCell="1" allowOverlap="1">
                <wp:simplePos x="0" y="0"/>
                <wp:positionH relativeFrom="column">
                  <wp:posOffset>4394834</wp:posOffset>
                </wp:positionH>
                <wp:positionV relativeFrom="paragraph">
                  <wp:posOffset>21590</wp:posOffset>
                </wp:positionV>
                <wp:extent cx="0" cy="182880"/>
                <wp:effectExtent l="0" t="0" r="19050" b="266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B85E7A2" id="Прямая соединительная линия 13"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05pt,1.7pt" to="34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D93QEAAJY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5648" behindDoc="0" locked="0" layoutInCell="1" allowOverlap="1">
                <wp:simplePos x="0" y="0"/>
                <wp:positionH relativeFrom="column">
                  <wp:posOffset>4577714</wp:posOffset>
                </wp:positionH>
                <wp:positionV relativeFrom="paragraph">
                  <wp:posOffset>21590</wp:posOffset>
                </wp:positionV>
                <wp:extent cx="0" cy="182880"/>
                <wp:effectExtent l="0" t="0" r="19050" b="266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A345E8A" id="Прямая соединительная линия 14"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45pt,1.7pt" to="36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eB3Q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6672" behindDoc="0" locked="0" layoutInCell="1" allowOverlap="1">
                <wp:simplePos x="0" y="0"/>
                <wp:positionH relativeFrom="column">
                  <wp:posOffset>4760594</wp:posOffset>
                </wp:positionH>
                <wp:positionV relativeFrom="paragraph">
                  <wp:posOffset>21590</wp:posOffset>
                </wp:positionV>
                <wp:extent cx="0" cy="182880"/>
                <wp:effectExtent l="0" t="0" r="19050" b="266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A41D8F7" id="Прямая соединительная линия 1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85pt,1.7pt" to="37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Z2T3QEAAJY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7696" behindDoc="0" locked="0" layoutInCell="1" allowOverlap="1">
                <wp:simplePos x="0" y="0"/>
                <wp:positionH relativeFrom="column">
                  <wp:posOffset>4943474</wp:posOffset>
                </wp:positionH>
                <wp:positionV relativeFrom="paragraph">
                  <wp:posOffset>21590</wp:posOffset>
                </wp:positionV>
                <wp:extent cx="0" cy="182880"/>
                <wp:effectExtent l="0" t="0" r="19050" b="2667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B1FC126" id="Прямая соединительная линия 16"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25pt,1.7pt" to="38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Ok3QEAAJY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8720" behindDoc="0" locked="0" layoutInCell="1" allowOverlap="1">
                <wp:simplePos x="0" y="0"/>
                <wp:positionH relativeFrom="column">
                  <wp:posOffset>5126354</wp:posOffset>
                </wp:positionH>
                <wp:positionV relativeFrom="paragraph">
                  <wp:posOffset>21590</wp:posOffset>
                </wp:positionV>
                <wp:extent cx="0" cy="182880"/>
                <wp:effectExtent l="0" t="0" r="19050" b="2667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8E888FD" id="Прямая соединительная линия 17"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65pt,1.7pt" to="403.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m23QEAAJY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79744" behindDoc="0" locked="0" layoutInCell="1" allowOverlap="1">
                <wp:simplePos x="0" y="0"/>
                <wp:positionH relativeFrom="column">
                  <wp:posOffset>5309234</wp:posOffset>
                </wp:positionH>
                <wp:positionV relativeFrom="paragraph">
                  <wp:posOffset>21590</wp:posOffset>
                </wp:positionV>
                <wp:extent cx="0" cy="182880"/>
                <wp:effectExtent l="0" t="0" r="19050" b="2667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FD6869" id="Прямая соединительная линия 18"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05pt,1.7pt" to="418.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0768" behindDoc="0" locked="0" layoutInCell="1" allowOverlap="1">
                <wp:simplePos x="0" y="0"/>
                <wp:positionH relativeFrom="column">
                  <wp:posOffset>5492114</wp:posOffset>
                </wp:positionH>
                <wp:positionV relativeFrom="paragraph">
                  <wp:posOffset>21590</wp:posOffset>
                </wp:positionV>
                <wp:extent cx="0" cy="182880"/>
                <wp:effectExtent l="0" t="0" r="19050" b="2667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342CEAD" id="Прямая соединительная линия 1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45pt,1.7pt" to="432.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P3AEAAJY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1792" behindDoc="0" locked="0" layoutInCell="1" allowOverlap="1">
                <wp:simplePos x="0" y="0"/>
                <wp:positionH relativeFrom="column">
                  <wp:posOffset>5674994</wp:posOffset>
                </wp:positionH>
                <wp:positionV relativeFrom="paragraph">
                  <wp:posOffset>21590</wp:posOffset>
                </wp:positionV>
                <wp:extent cx="0" cy="182880"/>
                <wp:effectExtent l="0" t="0" r="19050" b="2667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BA1A929" id="Прямая соединительная линия 20"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7pt" to="446.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2816" behindDoc="0" locked="0" layoutInCell="1" allowOverlap="1">
                <wp:simplePos x="0" y="0"/>
                <wp:positionH relativeFrom="column">
                  <wp:posOffset>5857874</wp:posOffset>
                </wp:positionH>
                <wp:positionV relativeFrom="paragraph">
                  <wp:posOffset>21590</wp:posOffset>
                </wp:positionV>
                <wp:extent cx="0" cy="182880"/>
                <wp:effectExtent l="0" t="0" r="19050" b="2667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4E49B44" id="Прямая соединительная линия 2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25pt,1.7pt" to="4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08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3840" behindDoc="0" locked="0" layoutInCell="1" allowOverlap="1">
                <wp:simplePos x="0" y="0"/>
                <wp:positionH relativeFrom="column">
                  <wp:posOffset>6040754</wp:posOffset>
                </wp:positionH>
                <wp:positionV relativeFrom="paragraph">
                  <wp:posOffset>21590</wp:posOffset>
                </wp:positionV>
                <wp:extent cx="0" cy="182880"/>
                <wp:effectExtent l="0" t="0" r="19050" b="2667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58BB69D" id="Прямая соединительная линия 22"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65pt,1.7pt" to="475.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ML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4864" behindDoc="0" locked="0" layoutInCell="1" allowOverlap="1">
                <wp:simplePos x="0" y="0"/>
                <wp:positionH relativeFrom="column">
                  <wp:posOffset>6223634</wp:posOffset>
                </wp:positionH>
                <wp:positionV relativeFrom="paragraph">
                  <wp:posOffset>21590</wp:posOffset>
                </wp:positionV>
                <wp:extent cx="0" cy="182880"/>
                <wp:effectExtent l="0" t="0" r="19050" b="266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0263A1" id="Прямая соединительная линия 23"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0.05pt,1.7pt" to="49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kZ3QEAAJY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5888" behindDoc="0" locked="0" layoutInCell="1" allowOverlap="1">
                <wp:simplePos x="0" y="0"/>
                <wp:positionH relativeFrom="column">
                  <wp:posOffset>6406514</wp:posOffset>
                </wp:positionH>
                <wp:positionV relativeFrom="paragraph">
                  <wp:posOffset>21590</wp:posOffset>
                </wp:positionV>
                <wp:extent cx="0" cy="182880"/>
                <wp:effectExtent l="0" t="0" r="19050" b="2667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79BDBB2" id="Прямая соединительная линия 24"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45pt,1.7pt" to="50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5l3Q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" filled="t" strokeweight=".74pt">
                <o:lock v:ext="edit" shapetype="f"/>
              </v:line>
            </w:pict>
          </mc:Fallback>
        </mc:AlternateContent>
      </w:r>
      <w:r w:rsidRPr="00942430">
        <w:rPr>
          <w:color w:val="000000"/>
          <w:sz w:val="22"/>
          <w:szCs w:val="22"/>
        </w:rPr>
        <w:t xml:space="preserve">составил настоящий протокол о том,    </w:t>
      </w:r>
    </w:p>
    <w:p w:rsidR="00942430" w:rsidRPr="00942430" w:rsidRDefault="00942430" w:rsidP="00942430">
      <w:pPr>
        <w:jc w:val="both"/>
        <w:rPr>
          <w:color w:val="000000"/>
          <w:sz w:val="22"/>
          <w:szCs w:val="22"/>
        </w:rPr>
      </w:pPr>
      <w:r w:rsidRPr="00942430">
        <w:rPr>
          <w:color w:val="000000"/>
          <w:sz w:val="22"/>
          <w:szCs w:val="22"/>
        </w:rPr>
        <w:t>что гражданин (ка)</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фамилия,</w:t>
      </w:r>
    </w:p>
    <w:p w:rsidR="00942430" w:rsidRPr="00942430" w:rsidRDefault="00942430" w:rsidP="00942430">
      <w:pPr>
        <w:jc w:val="both"/>
        <w:rPr>
          <w:color w:val="000000"/>
          <w:sz w:val="22"/>
          <w:szCs w:val="22"/>
        </w:rPr>
      </w:pPr>
      <w:r w:rsidRPr="00942430">
        <w:rPr>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5715</wp:posOffset>
                </wp:positionH>
                <wp:positionV relativeFrom="paragraph">
                  <wp:posOffset>128270</wp:posOffset>
                </wp:positionV>
                <wp:extent cx="6400800" cy="182880"/>
                <wp:effectExtent l="0" t="0" r="19050" b="266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26C2D951" id="Прямоугольник 25" o:spid="_x0000_s1026" style="position:absolute;margin-left:.45pt;margin-top:10.1pt;width:7in;height:14.4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687936" behindDoc="0" locked="0" layoutInCell="1" allowOverlap="1">
                <wp:simplePos x="0" y="0"/>
                <wp:positionH relativeFrom="column">
                  <wp:posOffset>188594</wp:posOffset>
                </wp:positionH>
                <wp:positionV relativeFrom="paragraph">
                  <wp:posOffset>128270</wp:posOffset>
                </wp:positionV>
                <wp:extent cx="0" cy="182880"/>
                <wp:effectExtent l="0" t="0" r="19050" b="2667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8F211D" id="Прямая соединительная линия 26"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5pt,10.1pt" to="1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pA3QEAAJY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8960" behindDoc="0" locked="0" layoutInCell="1" allowOverlap="1">
                <wp:simplePos x="0" y="0"/>
                <wp:positionH relativeFrom="column">
                  <wp:posOffset>371474</wp:posOffset>
                </wp:positionH>
                <wp:positionV relativeFrom="paragraph">
                  <wp:posOffset>128270</wp:posOffset>
                </wp:positionV>
                <wp:extent cx="0" cy="182880"/>
                <wp:effectExtent l="0" t="0" r="19050" b="2667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10E2263" id="Прямая соединительная линия 27"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10.1pt" to="2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BS3QEAAJY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89984" behindDoc="0" locked="0" layoutInCell="1" allowOverlap="1">
                <wp:simplePos x="0" y="0"/>
                <wp:positionH relativeFrom="column">
                  <wp:posOffset>554354</wp:posOffset>
                </wp:positionH>
                <wp:positionV relativeFrom="paragraph">
                  <wp:posOffset>128270</wp:posOffset>
                </wp:positionV>
                <wp:extent cx="0" cy="182880"/>
                <wp:effectExtent l="0" t="0" r="19050" b="2667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F4F155A" id="Прямая соединительная линия 28"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10.1pt" to="4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W5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1008" behindDoc="0" locked="0" layoutInCell="1" allowOverlap="1">
                <wp:simplePos x="0" y="0"/>
                <wp:positionH relativeFrom="column">
                  <wp:posOffset>737234</wp:posOffset>
                </wp:positionH>
                <wp:positionV relativeFrom="paragraph">
                  <wp:posOffset>128270</wp:posOffset>
                </wp:positionV>
                <wp:extent cx="0" cy="182880"/>
                <wp:effectExtent l="0" t="0" r="19050" b="2667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C68AED3" id="Прямая соединительная линия 2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10.1pt" to="5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r3AEAAJY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2032" behindDoc="0" locked="0" layoutInCell="1" allowOverlap="1">
                <wp:simplePos x="0" y="0"/>
                <wp:positionH relativeFrom="column">
                  <wp:posOffset>920114</wp:posOffset>
                </wp:positionH>
                <wp:positionV relativeFrom="paragraph">
                  <wp:posOffset>128270</wp:posOffset>
                </wp:positionV>
                <wp:extent cx="0" cy="182880"/>
                <wp:effectExtent l="0" t="0" r="19050" b="2667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C220996" id="Прямая соединительная линия 30"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10.1pt" to="7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3056" behindDoc="0" locked="0" layoutInCell="1" allowOverlap="1">
                <wp:simplePos x="0" y="0"/>
                <wp:positionH relativeFrom="column">
                  <wp:posOffset>1102994</wp:posOffset>
                </wp:positionH>
                <wp:positionV relativeFrom="paragraph">
                  <wp:posOffset>128270</wp:posOffset>
                </wp:positionV>
                <wp:extent cx="0" cy="182880"/>
                <wp:effectExtent l="0" t="0" r="19050" b="2667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F4C645C" id="Прямая соединительная линия 3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5pt,10.1pt" to="8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4rW3QEAAJY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4080" behindDoc="0" locked="0" layoutInCell="1" allowOverlap="1">
                <wp:simplePos x="0" y="0"/>
                <wp:positionH relativeFrom="column">
                  <wp:posOffset>1285874</wp:posOffset>
                </wp:positionH>
                <wp:positionV relativeFrom="paragraph">
                  <wp:posOffset>128270</wp:posOffset>
                </wp:positionV>
                <wp:extent cx="0" cy="182880"/>
                <wp:effectExtent l="0" t="0" r="19050" b="266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0AE3D80" id="Прямая соединительная линия 32"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25pt,10.1pt" to="10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4Th3QEAAJY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5104" behindDoc="0" locked="0" layoutInCell="1" allowOverlap="1">
                <wp:simplePos x="0" y="0"/>
                <wp:positionH relativeFrom="column">
                  <wp:posOffset>1468754</wp:posOffset>
                </wp:positionH>
                <wp:positionV relativeFrom="paragraph">
                  <wp:posOffset>128270</wp:posOffset>
                </wp:positionV>
                <wp:extent cx="0" cy="182880"/>
                <wp:effectExtent l="0" t="0" r="19050" b="2667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C94B50C" id="Прямая соединительная линия 33"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0.1pt" to="11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6128" behindDoc="0" locked="0" layoutInCell="1" allowOverlap="1">
                <wp:simplePos x="0" y="0"/>
                <wp:positionH relativeFrom="column">
                  <wp:posOffset>1651634</wp:posOffset>
                </wp:positionH>
                <wp:positionV relativeFrom="paragraph">
                  <wp:posOffset>128270</wp:posOffset>
                </wp:positionV>
                <wp:extent cx="0" cy="182880"/>
                <wp:effectExtent l="0" t="0" r="19050" b="2667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7A97F9D" id="Прямая соединительная линия 34"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05pt,10.1pt" to="13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mP3gEAAJYDAAAOAAAAZHJzL2Uyb0RvYy54bWysU02O0zAU3iNxB8t7mrSD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7152" behindDoc="0" locked="0" layoutInCell="1" allowOverlap="1">
                <wp:simplePos x="0" y="0"/>
                <wp:positionH relativeFrom="column">
                  <wp:posOffset>1834514</wp:posOffset>
                </wp:positionH>
                <wp:positionV relativeFrom="paragraph">
                  <wp:posOffset>128270</wp:posOffset>
                </wp:positionV>
                <wp:extent cx="0" cy="182880"/>
                <wp:effectExtent l="0" t="0" r="19050" b="2667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5498262" id="Прямая соединительная линия 35"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45pt,10.1pt" to="14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Od3gEAAJYDAAAOAAAAZHJzL2Uyb0RvYy54bWysU02O0zAU3iNxB8t7mrQj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8176" behindDoc="0" locked="0" layoutInCell="1" allowOverlap="1">
                <wp:simplePos x="0" y="0"/>
                <wp:positionH relativeFrom="column">
                  <wp:posOffset>2017394</wp:posOffset>
                </wp:positionH>
                <wp:positionV relativeFrom="paragraph">
                  <wp:posOffset>128270</wp:posOffset>
                </wp:positionV>
                <wp:extent cx="0" cy="182880"/>
                <wp:effectExtent l="0" t="0" r="19050" b="2667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E548097" id="Прямая соединительная линия 36"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85pt,10.1pt" to="158.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699200" behindDoc="0" locked="0" layoutInCell="1" allowOverlap="1">
                <wp:simplePos x="0" y="0"/>
                <wp:positionH relativeFrom="column">
                  <wp:posOffset>2200274</wp:posOffset>
                </wp:positionH>
                <wp:positionV relativeFrom="paragraph">
                  <wp:posOffset>128270</wp:posOffset>
                </wp:positionV>
                <wp:extent cx="0" cy="182880"/>
                <wp:effectExtent l="0" t="0" r="19050" b="266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70B8132" id="Прямая соединительная линия 37"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25pt,10.1pt" to="17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0224" behindDoc="0" locked="0" layoutInCell="1" allowOverlap="1">
                <wp:simplePos x="0" y="0"/>
                <wp:positionH relativeFrom="column">
                  <wp:posOffset>2383154</wp:posOffset>
                </wp:positionH>
                <wp:positionV relativeFrom="paragraph">
                  <wp:posOffset>128270</wp:posOffset>
                </wp:positionV>
                <wp:extent cx="0" cy="182880"/>
                <wp:effectExtent l="0" t="0" r="19050" b="2667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0890B09" id="Прямая соединительная линия 38"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65pt,10.1pt" to="18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JT3QEAAJY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1248" behindDoc="0" locked="0" layoutInCell="1" allowOverlap="1">
                <wp:simplePos x="0" y="0"/>
                <wp:positionH relativeFrom="column">
                  <wp:posOffset>2566034</wp:posOffset>
                </wp:positionH>
                <wp:positionV relativeFrom="paragraph">
                  <wp:posOffset>128270</wp:posOffset>
                </wp:positionV>
                <wp:extent cx="0" cy="182880"/>
                <wp:effectExtent l="0" t="0" r="19050" b="2667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CC14DFB" id="Прямая соединительная линия 39"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05pt,10.1pt" to="20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2272" behindDoc="0" locked="0" layoutInCell="1" allowOverlap="1">
                <wp:simplePos x="0" y="0"/>
                <wp:positionH relativeFrom="column">
                  <wp:posOffset>2748914</wp:posOffset>
                </wp:positionH>
                <wp:positionV relativeFrom="paragraph">
                  <wp:posOffset>128270</wp:posOffset>
                </wp:positionV>
                <wp:extent cx="0" cy="182880"/>
                <wp:effectExtent l="0" t="0" r="19050" b="2667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BE8B0A5" id="Прямая соединительная линия 40" o:spid="_x0000_s1026" style="position:absolute;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45pt,10.1pt" to="21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3296" behindDoc="0" locked="0" layoutInCell="1" allowOverlap="1">
                <wp:simplePos x="0" y="0"/>
                <wp:positionH relativeFrom="column">
                  <wp:posOffset>2931794</wp:posOffset>
                </wp:positionH>
                <wp:positionV relativeFrom="paragraph">
                  <wp:posOffset>128270</wp:posOffset>
                </wp:positionV>
                <wp:extent cx="0" cy="182880"/>
                <wp:effectExtent l="0" t="0" r="19050" b="2667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F79AF6D" id="Прямая соединительная линия 41" o:spid="_x0000_s1026" style="position:absolute;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85pt,10.1pt" to="23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8v3Q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4320" behindDoc="0" locked="0" layoutInCell="1" allowOverlap="1">
                <wp:simplePos x="0" y="0"/>
                <wp:positionH relativeFrom="column">
                  <wp:posOffset>3114674</wp:posOffset>
                </wp:positionH>
                <wp:positionV relativeFrom="paragraph">
                  <wp:posOffset>128270</wp:posOffset>
                </wp:positionV>
                <wp:extent cx="0" cy="182880"/>
                <wp:effectExtent l="0" t="0" r="19050" b="2667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F8AF269" id="Прямая соединительная линия 42"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5pt,10.1pt" to="24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Y3Q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5344" behindDoc="0" locked="0" layoutInCell="1" allowOverlap="1">
                <wp:simplePos x="0" y="0"/>
                <wp:positionH relativeFrom="column">
                  <wp:posOffset>3297554</wp:posOffset>
                </wp:positionH>
                <wp:positionV relativeFrom="paragraph">
                  <wp:posOffset>128270</wp:posOffset>
                </wp:positionV>
                <wp:extent cx="0" cy="182880"/>
                <wp:effectExtent l="0" t="0" r="19050" b="2667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8CE04F7" id="Прямая соединительная линия 43"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65pt,10.1pt" to="25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sK3gEAAJYDAAAOAAAAZHJzL2Uyb0RvYy54bWysU02O0zAU3iNxB8t7mrSD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6368" behindDoc="0" locked="0" layoutInCell="1" allowOverlap="1">
                <wp:simplePos x="0" y="0"/>
                <wp:positionH relativeFrom="column">
                  <wp:posOffset>3480434</wp:posOffset>
                </wp:positionH>
                <wp:positionV relativeFrom="paragraph">
                  <wp:posOffset>128270</wp:posOffset>
                </wp:positionV>
                <wp:extent cx="0" cy="182880"/>
                <wp:effectExtent l="0" t="0" r="19050" b="2667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DED41E0" id="Прямая соединительная линия 44"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10.1pt" to="27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x23gEAAJYDAAAOAAAAZHJzL2Uyb0RvYy54bWysU02O0zAU3iNxB8t7mrSM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7392" behindDoc="0" locked="0" layoutInCell="1" allowOverlap="1">
                <wp:simplePos x="0" y="0"/>
                <wp:positionH relativeFrom="column">
                  <wp:posOffset>3663314</wp:posOffset>
                </wp:positionH>
                <wp:positionV relativeFrom="paragraph">
                  <wp:posOffset>128270</wp:posOffset>
                </wp:positionV>
                <wp:extent cx="0" cy="182880"/>
                <wp:effectExtent l="0" t="0" r="19050" b="2667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7DD8A4E" id="Прямая соединительная линия 45"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5pt,10.1pt" to="28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8416" behindDoc="0" locked="0" layoutInCell="1" allowOverlap="1">
                <wp:simplePos x="0" y="0"/>
                <wp:positionH relativeFrom="column">
                  <wp:posOffset>3846194</wp:posOffset>
                </wp:positionH>
                <wp:positionV relativeFrom="paragraph">
                  <wp:posOffset>128270</wp:posOffset>
                </wp:positionV>
                <wp:extent cx="0" cy="182880"/>
                <wp:effectExtent l="0" t="0" r="19050" b="2667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9AB7ABA" id="Прямая соединительная линия 46"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85pt,10.1pt" to="30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09440" behindDoc="0" locked="0" layoutInCell="1" allowOverlap="1">
                <wp:simplePos x="0" y="0"/>
                <wp:positionH relativeFrom="column">
                  <wp:posOffset>4029074</wp:posOffset>
                </wp:positionH>
                <wp:positionV relativeFrom="paragraph">
                  <wp:posOffset>128270</wp:posOffset>
                </wp:positionV>
                <wp:extent cx="0" cy="182880"/>
                <wp:effectExtent l="0" t="0" r="19050" b="2667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3D62454" id="Прямая соединительная линия 47"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5pt,10.1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0464" behindDoc="0" locked="0" layoutInCell="1" allowOverlap="1">
                <wp:simplePos x="0" y="0"/>
                <wp:positionH relativeFrom="column">
                  <wp:posOffset>4211954</wp:posOffset>
                </wp:positionH>
                <wp:positionV relativeFrom="paragraph">
                  <wp:posOffset>128270</wp:posOffset>
                </wp:positionV>
                <wp:extent cx="0" cy="182880"/>
                <wp:effectExtent l="0" t="0" r="19050" b="2667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00A27B5" id="Прямая соединительная линия 48"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65pt,10.1pt" to="33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q3Q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1488" behindDoc="0" locked="0" layoutInCell="1" allowOverlap="1">
                <wp:simplePos x="0" y="0"/>
                <wp:positionH relativeFrom="column">
                  <wp:posOffset>4394834</wp:posOffset>
                </wp:positionH>
                <wp:positionV relativeFrom="paragraph">
                  <wp:posOffset>128270</wp:posOffset>
                </wp:positionV>
                <wp:extent cx="0" cy="182880"/>
                <wp:effectExtent l="0" t="0" r="19050" b="2667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0F8CB28" id="Прямая соединительная линия 49" o:spid="_x0000_s1026" style="position:absolute;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05pt,10.1pt" to="34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2512" behindDoc="0" locked="0" layoutInCell="1" allowOverlap="1">
                <wp:simplePos x="0" y="0"/>
                <wp:positionH relativeFrom="column">
                  <wp:posOffset>4577714</wp:posOffset>
                </wp:positionH>
                <wp:positionV relativeFrom="paragraph">
                  <wp:posOffset>128270</wp:posOffset>
                </wp:positionV>
                <wp:extent cx="0" cy="182880"/>
                <wp:effectExtent l="0" t="0" r="19050" b="2667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B81D9AC" id="Прямая соединительная линия 50"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45pt,10.1pt" to="36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3536" behindDoc="0" locked="0" layoutInCell="1" allowOverlap="1">
                <wp:simplePos x="0" y="0"/>
                <wp:positionH relativeFrom="column">
                  <wp:posOffset>4760594</wp:posOffset>
                </wp:positionH>
                <wp:positionV relativeFrom="paragraph">
                  <wp:posOffset>128270</wp:posOffset>
                </wp:positionV>
                <wp:extent cx="0" cy="182880"/>
                <wp:effectExtent l="0" t="0" r="19050" b="2667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68A1615" id="Прямая соединительная линия 51"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85pt,10.1pt" to="37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jF3QEAAJY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4560" behindDoc="0" locked="0" layoutInCell="1" allowOverlap="1">
                <wp:simplePos x="0" y="0"/>
                <wp:positionH relativeFrom="column">
                  <wp:posOffset>4943474</wp:posOffset>
                </wp:positionH>
                <wp:positionV relativeFrom="paragraph">
                  <wp:posOffset>128270</wp:posOffset>
                </wp:positionV>
                <wp:extent cx="0" cy="182880"/>
                <wp:effectExtent l="0" t="0" r="19050" b="2667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8EF53F5" id="Прямая соединительная линия 52" o:spid="_x0000_s1026"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25pt,10.1pt" to="38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by3QEAAJY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5584" behindDoc="0" locked="0" layoutInCell="1" allowOverlap="1">
                <wp:simplePos x="0" y="0"/>
                <wp:positionH relativeFrom="column">
                  <wp:posOffset>5126354</wp:posOffset>
                </wp:positionH>
                <wp:positionV relativeFrom="paragraph">
                  <wp:posOffset>128270</wp:posOffset>
                </wp:positionV>
                <wp:extent cx="0" cy="182880"/>
                <wp:effectExtent l="0" t="0" r="19050" b="26670"/>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4ACEE40" id="Прямая соединительная линия 53" o:spid="_x0000_s1026" style="position:absolute;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65pt,10.1pt" to="40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zg3gEAAJYDAAAOAAAAZHJzL2Uyb0RvYy54bWysU02O0zAU3iNxB8t7mrQj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6608" behindDoc="0" locked="0" layoutInCell="1" allowOverlap="1">
                <wp:simplePos x="0" y="0"/>
                <wp:positionH relativeFrom="column">
                  <wp:posOffset>5309234</wp:posOffset>
                </wp:positionH>
                <wp:positionV relativeFrom="paragraph">
                  <wp:posOffset>128270</wp:posOffset>
                </wp:positionV>
                <wp:extent cx="0" cy="182880"/>
                <wp:effectExtent l="0" t="0" r="19050" b="26670"/>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264ED82" id="Прямая соединительная линия 54"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05pt,10.1pt" to="41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7632" behindDoc="0" locked="0" layoutInCell="1" allowOverlap="1">
                <wp:simplePos x="0" y="0"/>
                <wp:positionH relativeFrom="column">
                  <wp:posOffset>5492114</wp:posOffset>
                </wp:positionH>
                <wp:positionV relativeFrom="paragraph">
                  <wp:posOffset>128270</wp:posOffset>
                </wp:positionV>
                <wp:extent cx="0" cy="182880"/>
                <wp:effectExtent l="0" t="0" r="19050" b="26670"/>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AA68342" id="Прямая соединительная линия 55" o:spid="_x0000_s1026" style="position:absolute;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45pt,10.1pt" to="43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GO3gEAAJYDAAAOAAAAZHJzL2Uyb0RvYy54bWysU02O0zAU3iNxB8t7mrRo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8656" behindDoc="0" locked="0" layoutInCell="1" allowOverlap="1">
                <wp:simplePos x="0" y="0"/>
                <wp:positionH relativeFrom="column">
                  <wp:posOffset>5674994</wp:posOffset>
                </wp:positionH>
                <wp:positionV relativeFrom="paragraph">
                  <wp:posOffset>128270</wp:posOffset>
                </wp:positionV>
                <wp:extent cx="0" cy="182880"/>
                <wp:effectExtent l="0" t="0" r="19050" b="26670"/>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076F89B" id="Прямая соединительная линия 56"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0.1pt" to="44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19680" behindDoc="0" locked="0" layoutInCell="1" allowOverlap="1">
                <wp:simplePos x="0" y="0"/>
                <wp:positionH relativeFrom="column">
                  <wp:posOffset>5857874</wp:posOffset>
                </wp:positionH>
                <wp:positionV relativeFrom="paragraph">
                  <wp:posOffset>128270</wp:posOffset>
                </wp:positionV>
                <wp:extent cx="0" cy="182880"/>
                <wp:effectExtent l="0" t="0" r="19050" b="2667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DF869A7" id="Прямая соединительная линия 57"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25pt,10.1pt" to="46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0704" behindDoc="0" locked="0" layoutInCell="1" allowOverlap="1">
                <wp:simplePos x="0" y="0"/>
                <wp:positionH relativeFrom="column">
                  <wp:posOffset>6040754</wp:posOffset>
                </wp:positionH>
                <wp:positionV relativeFrom="paragraph">
                  <wp:posOffset>128270</wp:posOffset>
                </wp:positionV>
                <wp:extent cx="0" cy="182880"/>
                <wp:effectExtent l="0" t="0" r="19050" b="2667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794A026" id="Прямая соединительная линия 58"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65pt,10.1pt" to="47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BA3QEAAJY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1728" behindDoc="0" locked="0" layoutInCell="1" allowOverlap="1">
                <wp:simplePos x="0" y="0"/>
                <wp:positionH relativeFrom="column">
                  <wp:posOffset>6223634</wp:posOffset>
                </wp:positionH>
                <wp:positionV relativeFrom="paragraph">
                  <wp:posOffset>128270</wp:posOffset>
                </wp:positionV>
                <wp:extent cx="0" cy="182880"/>
                <wp:effectExtent l="0" t="0" r="19050" b="2667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CFCDE62" id="Прямая соединительная линия 59" o:spid="_x0000_s1026" style="position:absolute;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0.05pt,10.1pt" to="49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2752" behindDoc="0" locked="0" layoutInCell="1" allowOverlap="1">
                <wp:simplePos x="0" y="0"/>
                <wp:positionH relativeFrom="column">
                  <wp:posOffset>6406514</wp:posOffset>
                </wp:positionH>
                <wp:positionV relativeFrom="paragraph">
                  <wp:posOffset>128270</wp:posOffset>
                </wp:positionV>
                <wp:extent cx="0" cy="182880"/>
                <wp:effectExtent l="0" t="0" r="19050" b="2667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0D0E16B" id="Прямая соединительная линия 60" o:spid="_x0000_s1026" style="position:absolute;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45pt,10.1pt" to="50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" filled="t" strokeweight=".74pt">
                <o:lock v:ext="edit" shapetype="f"/>
              </v:line>
            </w:pict>
          </mc:Fallback>
        </mc:AlternateConten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имя, отчество</w:t>
      </w:r>
    </w:p>
    <w:p w:rsidR="00942430" w:rsidRPr="00942430" w:rsidRDefault="00942430" w:rsidP="00942430">
      <w:pPr>
        <w:jc w:val="both"/>
        <w:rPr>
          <w:color w:val="000000"/>
          <w:sz w:val="22"/>
          <w:szCs w:val="22"/>
        </w:rPr>
      </w:pPr>
      <w:r w:rsidRPr="00942430">
        <w:rPr>
          <w:noProof/>
          <w:color w:val="000000"/>
          <w:sz w:val="22"/>
          <w:szCs w:val="22"/>
        </w:rPr>
        <mc:AlternateContent>
          <mc:Choice Requires="wps">
            <w:drawing>
              <wp:anchor distT="0" distB="0" distL="114300" distR="114300" simplePos="0" relativeHeight="251723776" behindDoc="0" locked="0" layoutInCell="1" allowOverlap="1">
                <wp:simplePos x="0" y="0"/>
                <wp:positionH relativeFrom="column">
                  <wp:posOffset>3206115</wp:posOffset>
                </wp:positionH>
                <wp:positionV relativeFrom="paragraph">
                  <wp:posOffset>59690</wp:posOffset>
                </wp:positionV>
                <wp:extent cx="2194560" cy="229235"/>
                <wp:effectExtent l="0" t="0" r="15240" b="1841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560" cy="22923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200D24E9" id="Прямоугольник 61" o:spid="_x0000_s1026" style="position:absolute;margin-left:252.45pt;margin-top:4.7pt;width:172.8pt;height:18.05pt;z-index:251723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724800" behindDoc="0" locked="0" layoutInCell="1" allowOverlap="1">
                <wp:simplePos x="0" y="0"/>
                <wp:positionH relativeFrom="column">
                  <wp:posOffset>3206114</wp:posOffset>
                </wp:positionH>
                <wp:positionV relativeFrom="paragraph">
                  <wp:posOffset>59690</wp:posOffset>
                </wp:positionV>
                <wp:extent cx="0" cy="229235"/>
                <wp:effectExtent l="0" t="0" r="19050" b="3746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AF58131" id="Прямая соединительная линия 62"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45pt,4.7pt" to="252.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5824" behindDoc="0" locked="0" layoutInCell="1" allowOverlap="1">
                <wp:simplePos x="0" y="0"/>
                <wp:positionH relativeFrom="column">
                  <wp:posOffset>3480434</wp:posOffset>
                </wp:positionH>
                <wp:positionV relativeFrom="paragraph">
                  <wp:posOffset>59690</wp:posOffset>
                </wp:positionV>
                <wp:extent cx="0" cy="229235"/>
                <wp:effectExtent l="0" t="0" r="19050" b="3746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55C4007" id="Прямая соединительная линия 63"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4.7pt" to="274.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6848" behindDoc="0" locked="0" layoutInCell="1" allowOverlap="1">
                <wp:simplePos x="0" y="0"/>
                <wp:positionH relativeFrom="column">
                  <wp:posOffset>3754754</wp:posOffset>
                </wp:positionH>
                <wp:positionV relativeFrom="paragraph">
                  <wp:posOffset>59690</wp:posOffset>
                </wp:positionV>
                <wp:extent cx="0" cy="229235"/>
                <wp:effectExtent l="0" t="0" r="19050" b="37465"/>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6199E94" id="Прямая соединительная линия 64"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65pt,4.7pt" to="29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7872" behindDoc="0" locked="0" layoutInCell="1" allowOverlap="1">
                <wp:simplePos x="0" y="0"/>
                <wp:positionH relativeFrom="column">
                  <wp:posOffset>4029074</wp:posOffset>
                </wp:positionH>
                <wp:positionV relativeFrom="paragraph">
                  <wp:posOffset>59690</wp:posOffset>
                </wp:positionV>
                <wp:extent cx="0" cy="229235"/>
                <wp:effectExtent l="0" t="0" r="19050" b="37465"/>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31D1B8D" id="Прямая соединительная линия 65" o:spid="_x0000_s1026" style="position:absolute;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5pt,4.7pt" to="317.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8896" behindDoc="0" locked="0" layoutInCell="1" allowOverlap="1">
                <wp:simplePos x="0" y="0"/>
                <wp:positionH relativeFrom="column">
                  <wp:posOffset>4303394</wp:posOffset>
                </wp:positionH>
                <wp:positionV relativeFrom="paragraph">
                  <wp:posOffset>59690</wp:posOffset>
                </wp:positionV>
                <wp:extent cx="0" cy="229235"/>
                <wp:effectExtent l="0" t="0" r="19050" b="3746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756B8B5" id="Прямая соединительная линия 66" o:spid="_x0000_s102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85pt,4.7pt" to="338.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29920" behindDoc="0" locked="0" layoutInCell="1" allowOverlap="1">
                <wp:simplePos x="0" y="0"/>
                <wp:positionH relativeFrom="column">
                  <wp:posOffset>4577714</wp:posOffset>
                </wp:positionH>
                <wp:positionV relativeFrom="paragraph">
                  <wp:posOffset>59690</wp:posOffset>
                </wp:positionV>
                <wp:extent cx="0" cy="229235"/>
                <wp:effectExtent l="0" t="0" r="19050" b="3746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30CE1E2" id="Прямая соединительная линия 67"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45pt,4.7pt" to="360.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0944" behindDoc="0" locked="0" layoutInCell="1" allowOverlap="1">
                <wp:simplePos x="0" y="0"/>
                <wp:positionH relativeFrom="column">
                  <wp:posOffset>5126354</wp:posOffset>
                </wp:positionH>
                <wp:positionV relativeFrom="paragraph">
                  <wp:posOffset>59690</wp:posOffset>
                </wp:positionV>
                <wp:extent cx="0" cy="229235"/>
                <wp:effectExtent l="0" t="0" r="19050" b="3746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2BF4BA5" id="Прямая соединительная линия 68" o:spid="_x0000_s1026" style="position:absolute;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65pt,4.7pt" to="403.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1968" behindDoc="0" locked="0" layoutInCell="1" allowOverlap="1">
                <wp:simplePos x="0" y="0"/>
                <wp:positionH relativeFrom="column">
                  <wp:posOffset>4852034</wp:posOffset>
                </wp:positionH>
                <wp:positionV relativeFrom="paragraph">
                  <wp:posOffset>59690</wp:posOffset>
                </wp:positionV>
                <wp:extent cx="0" cy="229235"/>
                <wp:effectExtent l="0" t="0" r="19050" b="3746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CA17F00" id="Прямая соединительная линия 69" o:spid="_x0000_s1026" style="position:absolute;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05pt,4.7pt" to="382.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" filled="t" strokeweight=".74pt">
                <o:lock v:ext="edit" shapetype="f"/>
              </v:line>
            </w:pict>
          </mc:Fallback>
        </mc:AlternateContent>
      </w:r>
      <w:r w:rsidRPr="00942430">
        <w:rPr>
          <w:color w:val="000000"/>
          <w:sz w:val="22"/>
          <w:szCs w:val="22"/>
        </w:rPr>
        <w:t xml:space="preserve">Число, месяц, год рождения; Гражданство </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число           месяц            год </w:t>
      </w:r>
    </w:p>
    <w:p w:rsidR="00942430" w:rsidRPr="00942430" w:rsidRDefault="00942430" w:rsidP="00942430">
      <w:pPr>
        <w:jc w:val="both"/>
        <w:rPr>
          <w:color w:val="000000"/>
          <w:sz w:val="22"/>
          <w:szCs w:val="22"/>
        </w:rPr>
      </w:pPr>
      <w:r w:rsidRPr="00942430">
        <w:rPr>
          <w:color w:val="000000"/>
          <w:sz w:val="22"/>
          <w:szCs w:val="22"/>
        </w:rPr>
        <w:t>Место рождения______________________________________________________________________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Зарегистрирован по адресу: 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Фактически </w:t>
      </w:r>
      <w:proofErr w:type="gramStart"/>
      <w:r w:rsidRPr="00942430">
        <w:rPr>
          <w:color w:val="000000"/>
          <w:sz w:val="22"/>
          <w:szCs w:val="22"/>
        </w:rPr>
        <w:t>проживает:_</w:t>
      </w:r>
      <w:proofErr w:type="gramEnd"/>
      <w:r w:rsidRPr="00942430">
        <w:rPr>
          <w:color w:val="000000"/>
          <w:sz w:val="22"/>
          <w:szCs w:val="22"/>
        </w:rPr>
        <w:t>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Место работы (учебы), должность, адрес, телефон _________________________________________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Размер зарплаты (пенсии, </w:t>
      </w:r>
      <w:proofErr w:type="gramStart"/>
      <w:r w:rsidRPr="00942430">
        <w:rPr>
          <w:color w:val="000000"/>
          <w:sz w:val="22"/>
          <w:szCs w:val="22"/>
        </w:rPr>
        <w:t>стипендии)_</w:t>
      </w:r>
      <w:proofErr w:type="gramEnd"/>
      <w:r w:rsidRPr="00942430">
        <w:rPr>
          <w:color w:val="000000"/>
          <w:sz w:val="22"/>
          <w:szCs w:val="22"/>
        </w:rPr>
        <w:t>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Семейное положение ________________________________ на иждивении _____________________</w:t>
      </w:r>
    </w:p>
    <w:p w:rsidR="00942430" w:rsidRPr="00942430" w:rsidRDefault="00942430" w:rsidP="00942430">
      <w:pPr>
        <w:jc w:val="both"/>
        <w:rPr>
          <w:color w:val="000000"/>
          <w:sz w:val="22"/>
          <w:szCs w:val="22"/>
        </w:rPr>
      </w:pPr>
      <w:r w:rsidRPr="00942430">
        <w:rPr>
          <w:color w:val="000000"/>
          <w:sz w:val="22"/>
          <w:szCs w:val="22"/>
        </w:rPr>
        <w:t>Подвергался ли административным взысканиям, имеет ли судимость__________________________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указывается каким органом, когда наложено взыскание, его вид и размер, сведения</w:t>
      </w:r>
    </w:p>
    <w:p w:rsidR="00942430" w:rsidRPr="00942430" w:rsidRDefault="00942430" w:rsidP="00942430">
      <w:pPr>
        <w:jc w:val="center"/>
        <w:rPr>
          <w:color w:val="000000"/>
          <w:sz w:val="22"/>
          <w:szCs w:val="22"/>
        </w:rPr>
      </w:pPr>
      <w:r w:rsidRPr="00942430">
        <w:rPr>
          <w:color w:val="000000"/>
          <w:sz w:val="22"/>
          <w:szCs w:val="22"/>
        </w:rPr>
        <w:t xml:space="preserve">о сотруднике, наводившем справку </w:t>
      </w:r>
    </w:p>
    <w:p w:rsidR="00942430" w:rsidRPr="00942430" w:rsidRDefault="00942430" w:rsidP="00942430">
      <w:pPr>
        <w:jc w:val="center"/>
        <w:rPr>
          <w:color w:val="000000"/>
          <w:sz w:val="22"/>
          <w:szCs w:val="22"/>
        </w:rPr>
      </w:pPr>
      <w:r w:rsidRPr="00942430">
        <w:rPr>
          <w:color w:val="000000"/>
          <w:sz w:val="22"/>
          <w:szCs w:val="22"/>
        </w:rPr>
        <w:t>___________________________________________________________________________________</w:t>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Документ, удостоверяющий личность___________________________________________________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серия, номер, когда и кем выдан</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w:t>
      </w:r>
    </w:p>
    <w:p w:rsidR="00942430" w:rsidRPr="00942430" w:rsidRDefault="00942430" w:rsidP="00942430">
      <w:pPr>
        <w:rPr>
          <w:color w:val="000000"/>
          <w:sz w:val="22"/>
          <w:szCs w:val="22"/>
        </w:rPr>
      </w:pPr>
      <w:r w:rsidRPr="00942430">
        <w:rPr>
          <w:noProof/>
          <w:color w:val="000000"/>
          <w:sz w:val="22"/>
          <w:szCs w:val="22"/>
        </w:rPr>
        <mc:AlternateContent>
          <mc:Choice Requires="wps">
            <w:drawing>
              <wp:anchor distT="0" distB="0" distL="114300" distR="114300" simplePos="0" relativeHeight="251732992" behindDoc="0" locked="0" layoutInCell="1" allowOverlap="1">
                <wp:simplePos x="0" y="0"/>
                <wp:positionH relativeFrom="column">
                  <wp:posOffset>5715</wp:posOffset>
                </wp:positionH>
                <wp:positionV relativeFrom="paragraph">
                  <wp:posOffset>105410</wp:posOffset>
                </wp:positionV>
                <wp:extent cx="1463040" cy="236855"/>
                <wp:effectExtent l="0" t="0" r="22860" b="1079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1DBB9F2C" id="Прямоугольник 70" o:spid="_x0000_s1026" style="position:absolute;margin-left:.45pt;margin-top:8.3pt;width:115.2pt;height:18.65pt;z-index:251732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734016" behindDoc="0" locked="0" layoutInCell="1" allowOverlap="1">
                <wp:simplePos x="0" y="0"/>
                <wp:positionH relativeFrom="column">
                  <wp:posOffset>188594</wp:posOffset>
                </wp:positionH>
                <wp:positionV relativeFrom="paragraph">
                  <wp:posOffset>105410</wp:posOffset>
                </wp:positionV>
                <wp:extent cx="0" cy="236855"/>
                <wp:effectExtent l="0" t="0" r="19050" b="2984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87BA8EF" id="Прямая соединительная линия 71"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5pt,8.3pt" to="14.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5040" behindDoc="0" locked="0" layoutInCell="1" allowOverlap="1">
                <wp:simplePos x="0" y="0"/>
                <wp:positionH relativeFrom="column">
                  <wp:posOffset>371474</wp:posOffset>
                </wp:positionH>
                <wp:positionV relativeFrom="paragraph">
                  <wp:posOffset>105410</wp:posOffset>
                </wp:positionV>
                <wp:extent cx="0" cy="236855"/>
                <wp:effectExtent l="0" t="0" r="19050" b="2984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8B321B0" id="Прямая соединительная линия 72" o:spid="_x0000_s1026" style="position:absolute;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8.3pt" to="29.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6064" behindDoc="0" locked="0" layoutInCell="1" allowOverlap="1">
                <wp:simplePos x="0" y="0"/>
                <wp:positionH relativeFrom="column">
                  <wp:posOffset>554354</wp:posOffset>
                </wp:positionH>
                <wp:positionV relativeFrom="paragraph">
                  <wp:posOffset>105410</wp:posOffset>
                </wp:positionV>
                <wp:extent cx="0" cy="236855"/>
                <wp:effectExtent l="0" t="0" r="19050" b="2984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720212A" id="Прямая соединительная линия 73"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8.3pt" to="43.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7088" behindDoc="0" locked="0" layoutInCell="1" allowOverlap="1">
                <wp:simplePos x="0" y="0"/>
                <wp:positionH relativeFrom="column">
                  <wp:posOffset>737234</wp:posOffset>
                </wp:positionH>
                <wp:positionV relativeFrom="paragraph">
                  <wp:posOffset>105410</wp:posOffset>
                </wp:positionV>
                <wp:extent cx="0" cy="236855"/>
                <wp:effectExtent l="0" t="0" r="19050" b="29845"/>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E9AB6D9" id="Прямая соединительная линия 74"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8.3pt" to="5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8112" behindDoc="0" locked="0" layoutInCell="1" allowOverlap="1">
                <wp:simplePos x="0" y="0"/>
                <wp:positionH relativeFrom="column">
                  <wp:posOffset>920114</wp:posOffset>
                </wp:positionH>
                <wp:positionV relativeFrom="paragraph">
                  <wp:posOffset>105410</wp:posOffset>
                </wp:positionV>
                <wp:extent cx="0" cy="236855"/>
                <wp:effectExtent l="0" t="0" r="19050" b="29845"/>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99FA703" id="Прямая соединительная линия 75"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8.3pt" to="72.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39136" behindDoc="0" locked="0" layoutInCell="1" allowOverlap="1">
                <wp:simplePos x="0" y="0"/>
                <wp:positionH relativeFrom="column">
                  <wp:posOffset>1102994</wp:posOffset>
                </wp:positionH>
                <wp:positionV relativeFrom="paragraph">
                  <wp:posOffset>105410</wp:posOffset>
                </wp:positionV>
                <wp:extent cx="0" cy="236855"/>
                <wp:effectExtent l="0" t="0" r="19050" b="2984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200E0E6" id="Прямая соединительная линия 76" o:spid="_x0000_s1026" style="position:absolute;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5pt,8.3pt" to="86.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40160" behindDoc="0" locked="0" layoutInCell="1" allowOverlap="1">
                <wp:simplePos x="0" y="0"/>
                <wp:positionH relativeFrom="column">
                  <wp:posOffset>1285874</wp:posOffset>
                </wp:positionH>
                <wp:positionV relativeFrom="paragraph">
                  <wp:posOffset>105410</wp:posOffset>
                </wp:positionV>
                <wp:extent cx="0" cy="236855"/>
                <wp:effectExtent l="0" t="0" r="19050" b="2984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41C9216" id="Прямая соединительная линия 77" o:spid="_x0000_s1026" style="position:absolute;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25pt,8.3pt" to="101.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300" distR="114300" simplePos="0" relativeHeight="251741184" behindDoc="0" locked="0" layoutInCell="1" allowOverlap="1">
                <wp:simplePos x="0" y="0"/>
                <wp:positionH relativeFrom="column">
                  <wp:posOffset>1834515</wp:posOffset>
                </wp:positionH>
                <wp:positionV relativeFrom="paragraph">
                  <wp:posOffset>105410</wp:posOffset>
                </wp:positionV>
                <wp:extent cx="731520" cy="236855"/>
                <wp:effectExtent l="0" t="0" r="11430" b="10795"/>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3CA94460" id="Прямоугольник 78" o:spid="_x0000_s1026" style="position:absolute;margin-left:144.45pt;margin-top:8.3pt;width:57.6pt;height:18.65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742208" behindDoc="0" locked="0" layoutInCell="1" allowOverlap="1">
                <wp:simplePos x="0" y="0"/>
                <wp:positionH relativeFrom="column">
                  <wp:posOffset>2017394</wp:posOffset>
                </wp:positionH>
                <wp:positionV relativeFrom="paragraph">
                  <wp:posOffset>105410</wp:posOffset>
                </wp:positionV>
                <wp:extent cx="0" cy="236855"/>
                <wp:effectExtent l="0" t="0" r="19050" b="29845"/>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06617E1" id="Прямая соединительная линия 79"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85pt,8.3pt" to="158.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43232" behindDoc="0" locked="0" layoutInCell="1" allowOverlap="1">
                <wp:simplePos x="0" y="0"/>
                <wp:positionH relativeFrom="column">
                  <wp:posOffset>2200274</wp:posOffset>
                </wp:positionH>
                <wp:positionV relativeFrom="paragraph">
                  <wp:posOffset>105410</wp:posOffset>
                </wp:positionV>
                <wp:extent cx="0" cy="236855"/>
                <wp:effectExtent l="0" t="0" r="19050" b="2984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91236C5" id="Прямая соединительная линия 80"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25pt,8.3pt" to="173.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44256" behindDoc="0" locked="0" layoutInCell="1" allowOverlap="1">
                <wp:simplePos x="0" y="0"/>
                <wp:positionH relativeFrom="column">
                  <wp:posOffset>2383154</wp:posOffset>
                </wp:positionH>
                <wp:positionV relativeFrom="paragraph">
                  <wp:posOffset>105410</wp:posOffset>
                </wp:positionV>
                <wp:extent cx="0" cy="236855"/>
                <wp:effectExtent l="0" t="0" r="19050" b="2984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965FC2F" id="Прямая соединительная линия 81" o:spid="_x0000_s1026" style="position:absolute;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65pt,8.3pt" to="187.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" filled="t" strokeweight=".74pt">
                <o:lock v:ext="edit" shapetype="f"/>
              </v:line>
            </w:pict>
          </mc:Fallback>
        </mc:AlternateConten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_______________</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rPr>
          <w:color w:val="000000"/>
          <w:sz w:val="22"/>
          <w:szCs w:val="22"/>
        </w:rPr>
      </w:pPr>
      <w:r w:rsidRPr="00942430">
        <w:rPr>
          <w:color w:val="000000"/>
          <w:sz w:val="22"/>
          <w:szCs w:val="22"/>
        </w:rPr>
        <w:t xml:space="preserve">число </w:t>
      </w:r>
      <w:r w:rsidRPr="00942430">
        <w:rPr>
          <w:color w:val="000000"/>
          <w:sz w:val="22"/>
          <w:szCs w:val="22"/>
        </w:rPr>
        <w:tab/>
        <w:t>месяц</w:t>
      </w:r>
      <w:r w:rsidRPr="00942430">
        <w:rPr>
          <w:color w:val="000000"/>
          <w:sz w:val="22"/>
          <w:szCs w:val="22"/>
        </w:rPr>
        <w:tab/>
        <w:t xml:space="preserve">год </w:t>
      </w:r>
      <w:r w:rsidRPr="00942430">
        <w:rPr>
          <w:color w:val="000000"/>
          <w:sz w:val="22"/>
          <w:szCs w:val="22"/>
        </w:rPr>
        <w:tab/>
      </w:r>
      <w:r w:rsidRPr="00942430">
        <w:rPr>
          <w:color w:val="000000"/>
          <w:sz w:val="22"/>
          <w:szCs w:val="22"/>
        </w:rPr>
        <w:tab/>
        <w:t xml:space="preserve"> час </w:t>
      </w:r>
      <w:r w:rsidRPr="00942430">
        <w:rPr>
          <w:color w:val="000000"/>
          <w:sz w:val="22"/>
          <w:szCs w:val="22"/>
        </w:rPr>
        <w:tab/>
        <w:t>мин.</w:t>
      </w:r>
      <w:r w:rsidRPr="00942430">
        <w:rPr>
          <w:color w:val="000000"/>
          <w:sz w:val="22"/>
          <w:szCs w:val="22"/>
        </w:rPr>
        <w:tab/>
        <w:t>__________________________________________________________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место совершения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совершил(а) административное правонарушение, выразившееся в нарушении требований ____________________________, нарушив пункт_____________________________________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(сведения о нормативно-правовом акте органа местного самоуправления, данные об утверждении), </w:t>
      </w:r>
      <w:r w:rsidRPr="00942430">
        <w:rPr>
          <w:color w:val="000000"/>
          <w:sz w:val="22"/>
          <w:szCs w:val="22"/>
        </w:rPr>
        <w:br/>
        <w:t xml:space="preserve"> а именно: 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существо административного правонарушения</w:t>
      </w:r>
    </w:p>
    <w:p w:rsidR="00942430" w:rsidRPr="00942430" w:rsidRDefault="00942430" w:rsidP="00942430">
      <w:pPr>
        <w:jc w:val="center"/>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 xml:space="preserve">ответственность за которое предусмотрена частью ____ статьи ____ закона Новгородской области от 01.02.2016 № 914-ОЗ «Об административных правонарушениях».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Факт правонарушения подтверждаются свидетелями</w:t>
      </w:r>
    </w:p>
    <w:p w:rsidR="00942430" w:rsidRPr="00942430" w:rsidRDefault="00942430" w:rsidP="00942430">
      <w:pPr>
        <w:jc w:val="both"/>
        <w:rPr>
          <w:color w:val="000000"/>
          <w:sz w:val="22"/>
          <w:szCs w:val="22"/>
        </w:rPr>
      </w:pPr>
      <w:r w:rsidRPr="00942430">
        <w:rPr>
          <w:color w:val="000000"/>
          <w:sz w:val="22"/>
          <w:szCs w:val="22"/>
        </w:rPr>
        <w:t>1. 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Ф. И. </w:t>
      </w:r>
      <w:proofErr w:type="gramStart"/>
      <w:r w:rsidRPr="00942430">
        <w:rPr>
          <w:color w:val="000000"/>
          <w:sz w:val="22"/>
          <w:szCs w:val="22"/>
        </w:rPr>
        <w:t>О. ,</w:t>
      </w:r>
      <w:proofErr w:type="gramEnd"/>
      <w:r w:rsidRPr="00942430">
        <w:rPr>
          <w:color w:val="000000"/>
          <w:sz w:val="22"/>
          <w:szCs w:val="22"/>
        </w:rPr>
        <w:t xml:space="preserve"> адрес места жительства </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Права и обязанности, предусмотренные ст. </w:t>
      </w:r>
      <w:proofErr w:type="gramStart"/>
      <w:r w:rsidRPr="00942430">
        <w:rPr>
          <w:color w:val="000000"/>
          <w:sz w:val="22"/>
          <w:szCs w:val="22"/>
        </w:rPr>
        <w:t>25.6  КоАП</w:t>
      </w:r>
      <w:proofErr w:type="gramEnd"/>
      <w:r w:rsidRPr="00942430">
        <w:rPr>
          <w:color w:val="000000"/>
          <w:sz w:val="22"/>
          <w:szCs w:val="22"/>
        </w:rPr>
        <w:t xml:space="preserve"> РФ разъяснены </w:t>
      </w:r>
    </w:p>
    <w:p w:rsidR="00942430" w:rsidRPr="00942430" w:rsidRDefault="00942430" w:rsidP="00942430">
      <w:pPr>
        <w:ind w:left="7200"/>
        <w:jc w:val="both"/>
        <w:rPr>
          <w:color w:val="000000"/>
          <w:sz w:val="22"/>
          <w:szCs w:val="22"/>
        </w:rPr>
      </w:pPr>
      <w:r w:rsidRPr="00942430">
        <w:rPr>
          <w:color w:val="000000"/>
          <w:sz w:val="22"/>
          <w:szCs w:val="22"/>
        </w:rPr>
        <w:t>_______________________</w:t>
      </w:r>
      <w:r w:rsidRPr="00942430">
        <w:rPr>
          <w:color w:val="000000"/>
          <w:sz w:val="22"/>
          <w:szCs w:val="22"/>
        </w:rPr>
        <w:tab/>
      </w:r>
      <w:r w:rsidRPr="00942430">
        <w:rPr>
          <w:color w:val="000000"/>
          <w:sz w:val="22"/>
          <w:szCs w:val="22"/>
        </w:rPr>
        <w:tab/>
        <w:t>подпись</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2. ___________________________________________________________________________________</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Ф. И. О., адрес места жительства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Права и обязанности, предусмотренные ст. </w:t>
      </w:r>
      <w:proofErr w:type="gramStart"/>
      <w:r w:rsidRPr="00942430">
        <w:rPr>
          <w:color w:val="000000"/>
          <w:sz w:val="22"/>
          <w:szCs w:val="22"/>
        </w:rPr>
        <w:t>25.6  КоАП</w:t>
      </w:r>
      <w:proofErr w:type="gramEnd"/>
      <w:r w:rsidRPr="00942430">
        <w:rPr>
          <w:color w:val="000000"/>
          <w:sz w:val="22"/>
          <w:szCs w:val="22"/>
        </w:rPr>
        <w:t xml:space="preserve"> РФ разъяснены</w:t>
      </w:r>
      <w:r w:rsidRPr="00942430">
        <w:rPr>
          <w:color w:val="000000"/>
          <w:sz w:val="22"/>
          <w:szCs w:val="22"/>
        </w:rPr>
        <w:tab/>
      </w:r>
      <w:r w:rsidRPr="00942430">
        <w:rPr>
          <w:color w:val="000000"/>
          <w:sz w:val="22"/>
          <w:szCs w:val="22"/>
        </w:rPr>
        <w:tab/>
      </w:r>
    </w:p>
    <w:p w:rsidR="00942430" w:rsidRPr="00942430" w:rsidRDefault="00942430" w:rsidP="00942430">
      <w:pPr>
        <w:ind w:left="7200" w:firstLine="720"/>
        <w:jc w:val="both"/>
        <w:rPr>
          <w:color w:val="000000"/>
          <w:sz w:val="22"/>
          <w:szCs w:val="22"/>
        </w:rPr>
      </w:pPr>
      <w:r w:rsidRPr="00942430">
        <w:rPr>
          <w:color w:val="000000"/>
          <w:sz w:val="22"/>
          <w:szCs w:val="22"/>
        </w:rPr>
        <w:t>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подпись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Гражданину (</w:t>
      </w:r>
      <w:proofErr w:type="spellStart"/>
      <w:r w:rsidRPr="00942430">
        <w:rPr>
          <w:color w:val="000000"/>
          <w:sz w:val="22"/>
          <w:szCs w:val="22"/>
        </w:rPr>
        <w:t>ке</w:t>
      </w:r>
      <w:proofErr w:type="spellEnd"/>
      <w:r w:rsidRPr="00942430">
        <w:rPr>
          <w:color w:val="000000"/>
          <w:sz w:val="22"/>
          <w:szCs w:val="22"/>
        </w:rPr>
        <w:t>) ___________________________ разъяснено, что в соответствии со ст. 25.1 КоАП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своего супруга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указать, ясны ли права, имеются </w:t>
      </w:r>
      <w:proofErr w:type="gramStart"/>
      <w:r w:rsidRPr="00942430">
        <w:rPr>
          <w:color w:val="000000"/>
          <w:sz w:val="22"/>
          <w:szCs w:val="22"/>
        </w:rPr>
        <w:t>ли  ходатайства</w:t>
      </w:r>
      <w:proofErr w:type="gramEnd"/>
    </w:p>
    <w:p w:rsidR="00942430" w:rsidRPr="00942430" w:rsidRDefault="00942430" w:rsidP="00942430">
      <w:pPr>
        <w:ind w:left="6372"/>
        <w:jc w:val="both"/>
        <w:rPr>
          <w:color w:val="000000"/>
          <w:sz w:val="22"/>
          <w:szCs w:val="22"/>
        </w:rPr>
      </w:pPr>
      <w:r w:rsidRPr="00942430">
        <w:rPr>
          <w:color w:val="000000"/>
          <w:sz w:val="22"/>
          <w:szCs w:val="22"/>
        </w:rPr>
        <w:t>_______________________</w:t>
      </w:r>
      <w:r w:rsidR="0020367C">
        <w:rPr>
          <w:color w:val="000000"/>
          <w:sz w:val="22"/>
          <w:szCs w:val="22"/>
        </w:rPr>
        <w:t>____</w:t>
      </w:r>
      <w:r w:rsidRPr="00942430">
        <w:rPr>
          <w:color w:val="000000"/>
          <w:sz w:val="22"/>
          <w:szCs w:val="22"/>
        </w:rPr>
        <w:t>_</w:t>
      </w:r>
    </w:p>
    <w:p w:rsidR="00942430" w:rsidRPr="00942430" w:rsidRDefault="00942430" w:rsidP="00942430">
      <w:pPr>
        <w:ind w:left="6372" w:firstLine="708"/>
        <w:jc w:val="both"/>
        <w:rPr>
          <w:color w:val="000000"/>
          <w:sz w:val="22"/>
          <w:szCs w:val="22"/>
        </w:rPr>
      </w:pPr>
      <w:r w:rsidRPr="00942430">
        <w:rPr>
          <w:color w:val="000000"/>
          <w:sz w:val="22"/>
          <w:szCs w:val="22"/>
        </w:rPr>
        <w:t>подпись правонарушителя</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20367C">
      <w:pPr>
        <w:rPr>
          <w:color w:val="000000"/>
          <w:sz w:val="22"/>
          <w:szCs w:val="22"/>
        </w:rPr>
      </w:pPr>
      <w:r w:rsidRPr="00942430">
        <w:rPr>
          <w:color w:val="000000"/>
          <w:sz w:val="22"/>
          <w:szCs w:val="22"/>
        </w:rPr>
        <w:t>Русским языком владею, в услугах переводчика не нуждаюсь ______________</w:t>
      </w:r>
      <w:r w:rsidR="0020367C">
        <w:rPr>
          <w:color w:val="000000"/>
          <w:sz w:val="22"/>
          <w:szCs w:val="22"/>
        </w:rPr>
        <w:t>__________________</w:t>
      </w:r>
    </w:p>
    <w:p w:rsidR="00942430" w:rsidRPr="00942430" w:rsidRDefault="00942430" w:rsidP="00942430">
      <w:pPr>
        <w:jc w:val="both"/>
        <w:rPr>
          <w:color w:val="000000"/>
          <w:sz w:val="22"/>
          <w:szCs w:val="22"/>
        </w:rPr>
      </w:pPr>
    </w:p>
    <w:p w:rsidR="00942430" w:rsidRPr="00942430" w:rsidRDefault="00942430" w:rsidP="00942430">
      <w:pPr>
        <w:ind w:right="180"/>
        <w:jc w:val="right"/>
        <w:rPr>
          <w:color w:val="000000"/>
          <w:sz w:val="22"/>
          <w:szCs w:val="22"/>
        </w:rPr>
      </w:pPr>
      <w:r w:rsidRPr="00942430">
        <w:rPr>
          <w:color w:val="000000"/>
          <w:sz w:val="22"/>
          <w:szCs w:val="22"/>
        </w:rPr>
        <w:t>_______________________________________</w:t>
      </w:r>
    </w:p>
    <w:p w:rsidR="00942430" w:rsidRPr="00942430" w:rsidRDefault="00942430" w:rsidP="00942430">
      <w:pPr>
        <w:jc w:val="right"/>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 подпись правонарушителя</w:t>
      </w:r>
      <w:r w:rsidRPr="00942430">
        <w:rPr>
          <w:color w:val="000000"/>
          <w:sz w:val="22"/>
          <w:szCs w:val="22"/>
        </w:rPr>
        <w:tab/>
      </w:r>
      <w:r w:rsidRPr="00942430">
        <w:rPr>
          <w:color w:val="000000"/>
          <w:sz w:val="22"/>
          <w:szCs w:val="22"/>
        </w:rPr>
        <w:tab/>
      </w:r>
    </w:p>
    <w:p w:rsidR="00942430" w:rsidRPr="00942430" w:rsidRDefault="00942430" w:rsidP="00942430">
      <w:pPr>
        <w:keepNext/>
        <w:numPr>
          <w:ilvl w:val="1"/>
          <w:numId w:val="25"/>
        </w:numPr>
        <w:jc w:val="center"/>
        <w:outlineLvl w:val="1"/>
        <w:rPr>
          <w:color w:val="000000"/>
          <w:sz w:val="22"/>
          <w:szCs w:val="22"/>
        </w:rPr>
      </w:pPr>
      <w:r w:rsidRPr="00942430">
        <w:rPr>
          <w:color w:val="000000"/>
          <w:sz w:val="22"/>
          <w:szCs w:val="22"/>
        </w:rPr>
        <w:t>Объяснения нарушителя</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w:t>
      </w:r>
      <w:r w:rsidR="0020367C">
        <w:rPr>
          <w:color w:val="000000"/>
          <w:sz w:val="22"/>
          <w:szCs w:val="22"/>
        </w:rPr>
        <w:t>__________________________</w:t>
      </w:r>
    </w:p>
    <w:p w:rsidR="00942430" w:rsidRPr="00942430" w:rsidRDefault="00942430" w:rsidP="00942430">
      <w:pPr>
        <w:keepNext/>
        <w:numPr>
          <w:ilvl w:val="0"/>
          <w:numId w:val="25"/>
        </w:numPr>
        <w:ind w:left="2124"/>
        <w:jc w:val="both"/>
        <w:outlineLvl w:val="0"/>
        <w:rPr>
          <w:color w:val="000000"/>
          <w:sz w:val="22"/>
          <w:szCs w:val="22"/>
        </w:rPr>
      </w:pPr>
      <w:r w:rsidRPr="00942430">
        <w:rPr>
          <w:color w:val="000000"/>
          <w:sz w:val="22"/>
          <w:szCs w:val="22"/>
        </w:rPr>
        <w:t xml:space="preserve">                                                                                                            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подпись правонарушителя</w:t>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К протоколу прилагаются: _____________________________________________________________</w:t>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перечень прилагаемых к протоколу документов</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Подписи: 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правонарушитель</w:t>
      </w:r>
    </w:p>
    <w:p w:rsidR="00942430" w:rsidRPr="00942430" w:rsidRDefault="00942430" w:rsidP="00942430">
      <w:pPr>
        <w:rPr>
          <w:color w:val="000000"/>
          <w:sz w:val="22"/>
          <w:szCs w:val="22"/>
        </w:rPr>
      </w:pPr>
      <w:r w:rsidRPr="00942430">
        <w:rPr>
          <w:color w:val="000000"/>
          <w:sz w:val="22"/>
          <w:szCs w:val="22"/>
        </w:rPr>
        <w:tab/>
        <w:t xml:space="preserve">    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 свидетели  </w:t>
      </w:r>
    </w:p>
    <w:p w:rsidR="00942430" w:rsidRPr="00942430" w:rsidRDefault="00942430" w:rsidP="00942430">
      <w:pPr>
        <w:rPr>
          <w:color w:val="000000"/>
          <w:sz w:val="22"/>
          <w:szCs w:val="22"/>
        </w:rPr>
      </w:pPr>
    </w:p>
    <w:p w:rsidR="00942430" w:rsidRPr="00942430" w:rsidRDefault="00942430" w:rsidP="00942430">
      <w:pPr>
        <w:rPr>
          <w:color w:val="000000"/>
          <w:sz w:val="22"/>
          <w:szCs w:val="22"/>
        </w:rPr>
      </w:pPr>
      <w:r w:rsidRPr="00942430">
        <w:rPr>
          <w:color w:val="000000"/>
          <w:sz w:val="22"/>
          <w:szCs w:val="22"/>
        </w:rPr>
        <w:t>Протокол составил: ____________________________________________________________________________________________</w:t>
      </w:r>
    </w:p>
    <w:p w:rsidR="00942430" w:rsidRPr="00942430" w:rsidRDefault="00942430" w:rsidP="00942430">
      <w:pPr>
        <w:rPr>
          <w:color w:val="000000"/>
          <w:sz w:val="22"/>
          <w:szCs w:val="22"/>
        </w:rPr>
      </w:pPr>
      <w:r w:rsidRPr="00942430">
        <w:rPr>
          <w:color w:val="000000"/>
          <w:sz w:val="22"/>
          <w:szCs w:val="22"/>
        </w:rPr>
        <w:tab/>
        <w:t xml:space="preserve">    </w:t>
      </w:r>
      <w:r w:rsidRPr="00942430">
        <w:rPr>
          <w:color w:val="000000"/>
          <w:sz w:val="22"/>
          <w:szCs w:val="22"/>
        </w:rPr>
        <w:tab/>
      </w:r>
      <w:r w:rsidRPr="00942430">
        <w:rPr>
          <w:color w:val="000000"/>
          <w:sz w:val="22"/>
          <w:szCs w:val="22"/>
        </w:rPr>
        <w:tab/>
        <w:t xml:space="preserve">                     должность                                 подпись</w:t>
      </w:r>
    </w:p>
    <w:p w:rsidR="00942430" w:rsidRPr="00942430" w:rsidRDefault="00942430" w:rsidP="00942430">
      <w:pPr>
        <w:jc w:val="both"/>
        <w:rPr>
          <w:color w:val="000000"/>
          <w:sz w:val="22"/>
          <w:szCs w:val="22"/>
        </w:rPr>
      </w:pPr>
      <w:r w:rsidRPr="00942430">
        <w:rPr>
          <w:color w:val="000000"/>
          <w:sz w:val="22"/>
          <w:szCs w:val="22"/>
        </w:rPr>
        <w:t xml:space="preserve">Копию протокола получил </w:t>
      </w:r>
      <w:r w:rsidRPr="00942430">
        <w:rPr>
          <w:color w:val="000000"/>
          <w:sz w:val="22"/>
          <w:szCs w:val="22"/>
        </w:rPr>
        <w:tab/>
        <w:t>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подпись правонарушителя  </w:t>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От копии протокола отказался 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подпись правонарушителя </w:t>
      </w:r>
      <w:r w:rsidRPr="00942430">
        <w:rPr>
          <w:color w:val="000000"/>
          <w:sz w:val="22"/>
          <w:szCs w:val="22"/>
        </w:rPr>
        <w:tab/>
      </w:r>
    </w:p>
    <w:p w:rsidR="00942430" w:rsidRPr="00942430" w:rsidRDefault="00942430" w:rsidP="00942430">
      <w:pPr>
        <w:rPr>
          <w:color w:val="000000"/>
          <w:sz w:val="22"/>
          <w:szCs w:val="22"/>
        </w:rPr>
      </w:pPr>
    </w:p>
    <w:p w:rsidR="00942430" w:rsidRPr="00942430" w:rsidRDefault="00942430" w:rsidP="0020367C">
      <w:pPr>
        <w:jc w:val="both"/>
        <w:rPr>
          <w:color w:val="000000"/>
          <w:sz w:val="22"/>
          <w:szCs w:val="22"/>
        </w:rPr>
      </w:pPr>
      <w:r w:rsidRPr="00942430">
        <w:rPr>
          <w:color w:val="000000"/>
          <w:sz w:val="22"/>
          <w:szCs w:val="22"/>
        </w:rPr>
        <w:t xml:space="preserve">  </w:t>
      </w:r>
    </w:p>
    <w:p w:rsidR="00942430" w:rsidRPr="00942430" w:rsidRDefault="00942430" w:rsidP="00942430">
      <w:pPr>
        <w:tabs>
          <w:tab w:val="left" w:pos="200"/>
        </w:tabs>
        <w:ind w:left="4536"/>
        <w:jc w:val="right"/>
        <w:outlineLvl w:val="0"/>
        <w:rPr>
          <w:color w:val="000000"/>
          <w:sz w:val="22"/>
          <w:szCs w:val="22"/>
        </w:rPr>
      </w:pPr>
      <w:r w:rsidRPr="00942430">
        <w:rPr>
          <w:color w:val="000000"/>
          <w:sz w:val="22"/>
          <w:szCs w:val="22"/>
        </w:rPr>
        <w:t>Приложение № 6</w:t>
      </w:r>
    </w:p>
    <w:p w:rsidR="00942430" w:rsidRPr="00942430" w:rsidRDefault="00942430" w:rsidP="00942430">
      <w:pPr>
        <w:jc w:val="right"/>
        <w:rPr>
          <w:color w:val="000000"/>
          <w:sz w:val="22"/>
          <w:szCs w:val="22"/>
        </w:rPr>
      </w:pPr>
      <w:r w:rsidRPr="00942430">
        <w:rPr>
          <w:color w:val="000000"/>
          <w:sz w:val="22"/>
          <w:szCs w:val="22"/>
        </w:rPr>
        <w:t>к постановлению администрации</w:t>
      </w:r>
    </w:p>
    <w:p w:rsidR="00942430" w:rsidRPr="00942430" w:rsidRDefault="00942430" w:rsidP="00942430">
      <w:pPr>
        <w:jc w:val="right"/>
        <w:rPr>
          <w:color w:val="000000"/>
          <w:sz w:val="22"/>
          <w:szCs w:val="22"/>
        </w:rPr>
      </w:pPr>
      <w:r w:rsidRPr="00942430">
        <w:rPr>
          <w:color w:val="000000"/>
          <w:sz w:val="22"/>
          <w:szCs w:val="22"/>
        </w:rPr>
        <w:t xml:space="preserve">Короцкого сельского поселения </w:t>
      </w:r>
    </w:p>
    <w:p w:rsidR="00942430" w:rsidRPr="00942430" w:rsidRDefault="00942430" w:rsidP="00942430">
      <w:pPr>
        <w:jc w:val="right"/>
        <w:rPr>
          <w:color w:val="000000"/>
          <w:sz w:val="22"/>
          <w:szCs w:val="22"/>
        </w:rPr>
      </w:pPr>
      <w:r w:rsidRPr="00942430">
        <w:rPr>
          <w:color w:val="000000"/>
          <w:sz w:val="22"/>
          <w:szCs w:val="22"/>
        </w:rPr>
        <w:t>от 11.12.2022 № 190</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Протокол № _______</w:t>
      </w:r>
    </w:p>
    <w:p w:rsidR="00942430" w:rsidRPr="00942430" w:rsidRDefault="00942430" w:rsidP="00942430">
      <w:pPr>
        <w:jc w:val="center"/>
        <w:rPr>
          <w:color w:val="000000"/>
          <w:sz w:val="22"/>
          <w:szCs w:val="22"/>
        </w:rPr>
      </w:pPr>
      <w:r w:rsidRPr="00942430">
        <w:rPr>
          <w:color w:val="000000"/>
          <w:sz w:val="22"/>
          <w:szCs w:val="22"/>
        </w:rPr>
        <w:t>об административном правонарушении</w:t>
      </w:r>
    </w:p>
    <w:p w:rsidR="00942430" w:rsidRPr="00942430" w:rsidRDefault="00942430" w:rsidP="00942430">
      <w:pPr>
        <w:jc w:val="both"/>
        <w:rPr>
          <w:color w:val="000000"/>
          <w:sz w:val="22"/>
          <w:szCs w:val="22"/>
        </w:rPr>
      </w:pPr>
      <w:r w:rsidRPr="00942430">
        <w:rPr>
          <w:color w:val="000000"/>
          <w:sz w:val="22"/>
          <w:szCs w:val="22"/>
        </w:rPr>
        <w:t>«___</w:t>
      </w:r>
      <w:proofErr w:type="gramStart"/>
      <w:r w:rsidRPr="00942430">
        <w:rPr>
          <w:color w:val="000000"/>
          <w:sz w:val="22"/>
          <w:szCs w:val="22"/>
        </w:rPr>
        <w:t>_»_</w:t>
      </w:r>
      <w:proofErr w:type="gramEnd"/>
      <w:r w:rsidRPr="00942430">
        <w:rPr>
          <w:color w:val="000000"/>
          <w:sz w:val="22"/>
          <w:szCs w:val="22"/>
        </w:rPr>
        <w:t>______________2024 г.                                                                 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место составления протокола</w:t>
      </w:r>
    </w:p>
    <w:p w:rsidR="00942430" w:rsidRPr="00942430" w:rsidRDefault="00942430" w:rsidP="00942430">
      <w:pPr>
        <w:jc w:val="both"/>
        <w:rPr>
          <w:color w:val="000000"/>
          <w:sz w:val="22"/>
          <w:szCs w:val="22"/>
        </w:rPr>
      </w:pPr>
      <w:r w:rsidRPr="00942430">
        <w:rPr>
          <w:color w:val="000000"/>
          <w:sz w:val="22"/>
          <w:szCs w:val="22"/>
          <w:u w:val="single"/>
        </w:rPr>
        <w:t>«</w:t>
      </w:r>
      <w:r w:rsidRPr="00942430">
        <w:rPr>
          <w:color w:val="000000"/>
          <w:sz w:val="22"/>
          <w:szCs w:val="22"/>
          <w:u w:val="single"/>
        </w:rPr>
        <w:tab/>
        <w:t>» час. «</w:t>
      </w:r>
      <w:r w:rsidRPr="00942430">
        <w:rPr>
          <w:color w:val="000000"/>
          <w:sz w:val="22"/>
          <w:szCs w:val="22"/>
          <w:u w:val="single"/>
        </w:rPr>
        <w:tab/>
      </w:r>
      <w:r w:rsidRPr="00942430">
        <w:rPr>
          <w:color w:val="000000"/>
          <w:sz w:val="22"/>
          <w:szCs w:val="22"/>
          <w:u w:val="single"/>
        </w:rPr>
        <w:tab/>
        <w:t xml:space="preserve">» </w:t>
      </w:r>
      <w:proofErr w:type="gramStart"/>
      <w:r w:rsidRPr="00942430">
        <w:rPr>
          <w:color w:val="000000"/>
          <w:sz w:val="22"/>
          <w:szCs w:val="22"/>
          <w:u w:val="single"/>
        </w:rPr>
        <w:t>мин .</w:t>
      </w:r>
      <w:proofErr w:type="gramEnd"/>
      <w:r w:rsidRPr="00942430">
        <w:rPr>
          <w:color w:val="000000"/>
          <w:sz w:val="22"/>
          <w:szCs w:val="22"/>
        </w:rPr>
        <w:t xml:space="preserve">                                                                                                     </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фамилия, инициалы лица, составившего протокол</w:t>
      </w:r>
    </w:p>
    <w:p w:rsidR="00942430" w:rsidRPr="00942430" w:rsidRDefault="00942430" w:rsidP="00942430">
      <w:pPr>
        <w:jc w:val="center"/>
        <w:rPr>
          <w:color w:val="000000"/>
          <w:sz w:val="22"/>
          <w:szCs w:val="22"/>
        </w:rPr>
      </w:pPr>
    </w:p>
    <w:p w:rsidR="00942430" w:rsidRPr="00942430" w:rsidRDefault="00942430" w:rsidP="00942430">
      <w:pPr>
        <w:jc w:val="both"/>
        <w:rPr>
          <w:color w:val="000000"/>
          <w:sz w:val="22"/>
          <w:szCs w:val="22"/>
        </w:rPr>
      </w:pPr>
      <w:r w:rsidRPr="00942430">
        <w:rPr>
          <w:noProof/>
          <w:color w:val="000000"/>
          <w:sz w:val="22"/>
          <w:szCs w:val="22"/>
        </w:rPr>
        <mc:AlternateContent>
          <mc:Choice Requires="wps">
            <w:drawing>
              <wp:anchor distT="0" distB="0" distL="114300" distR="114300" simplePos="0" relativeHeight="251745280" behindDoc="0" locked="0" layoutInCell="1" allowOverlap="1">
                <wp:simplePos x="0" y="0"/>
                <wp:positionH relativeFrom="column">
                  <wp:posOffset>2474595</wp:posOffset>
                </wp:positionH>
                <wp:positionV relativeFrom="paragraph">
                  <wp:posOffset>21590</wp:posOffset>
                </wp:positionV>
                <wp:extent cx="3931920" cy="182880"/>
                <wp:effectExtent l="0" t="0" r="11430" b="26670"/>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3192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0B8DAB82" id="Прямоугольник 82" o:spid="_x0000_s1026" style="position:absolute;margin-left:194.85pt;margin-top:1.7pt;width:309.6pt;height:14.4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746304" behindDoc="0" locked="0" layoutInCell="1" allowOverlap="1">
                <wp:simplePos x="0" y="0"/>
                <wp:positionH relativeFrom="column">
                  <wp:posOffset>2707639</wp:posOffset>
                </wp:positionH>
                <wp:positionV relativeFrom="paragraph">
                  <wp:posOffset>21590</wp:posOffset>
                </wp:positionV>
                <wp:extent cx="0" cy="182880"/>
                <wp:effectExtent l="0" t="0" r="19050" b="2667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B6C852F" id="Прямая соединительная линия 83" o:spid="_x0000_s1026" style="position:absolute;z-index:251746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2pt,1.7pt" to="213.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4s3QEAAJY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47328" behindDoc="0" locked="0" layoutInCell="1" allowOverlap="1">
                <wp:simplePos x="0" y="0"/>
                <wp:positionH relativeFrom="column">
                  <wp:posOffset>2931794</wp:posOffset>
                </wp:positionH>
                <wp:positionV relativeFrom="paragraph">
                  <wp:posOffset>21590</wp:posOffset>
                </wp:positionV>
                <wp:extent cx="0" cy="182880"/>
                <wp:effectExtent l="0" t="0" r="19050" b="2667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671B2D5" id="Прямая соединительная линия 84" o:spid="_x0000_s1026" style="position:absolute;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85pt,1.7pt" to="230.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VlQ3Q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48352" behindDoc="0" locked="0" layoutInCell="1" allowOverlap="1">
                <wp:simplePos x="0" y="0"/>
                <wp:positionH relativeFrom="column">
                  <wp:posOffset>3114674</wp:posOffset>
                </wp:positionH>
                <wp:positionV relativeFrom="paragraph">
                  <wp:posOffset>21590</wp:posOffset>
                </wp:positionV>
                <wp:extent cx="0" cy="182880"/>
                <wp:effectExtent l="0" t="0" r="19050" b="2667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B6B5BF4" id="Прямая соединительная линия 85" o:spid="_x0000_s1026" style="position:absolute;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5pt,1.7pt" to="245.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NC3QEAAJY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49376" behindDoc="0" locked="0" layoutInCell="1" allowOverlap="1">
                <wp:simplePos x="0" y="0"/>
                <wp:positionH relativeFrom="column">
                  <wp:posOffset>3297554</wp:posOffset>
                </wp:positionH>
                <wp:positionV relativeFrom="paragraph">
                  <wp:posOffset>21590</wp:posOffset>
                </wp:positionV>
                <wp:extent cx="0" cy="182880"/>
                <wp:effectExtent l="0" t="0" r="19050" b="2667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A941C14" id="Прямая соединительная линия 86" o:spid="_x0000_s1026" style="position:absolute;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65pt,1.7pt" to="259.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113QEAAJY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0400" behindDoc="0" locked="0" layoutInCell="1" allowOverlap="1">
                <wp:simplePos x="0" y="0"/>
                <wp:positionH relativeFrom="column">
                  <wp:posOffset>3480434</wp:posOffset>
                </wp:positionH>
                <wp:positionV relativeFrom="paragraph">
                  <wp:posOffset>21590</wp:posOffset>
                </wp:positionV>
                <wp:extent cx="0" cy="182880"/>
                <wp:effectExtent l="0" t="0" r="19050" b="2667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BAB7E1D" id="Прямая соединительная линия 87" o:spid="_x0000_s1026" style="position:absolute;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1.7pt" to="27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dn3QEAAJY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1424" behindDoc="0" locked="0" layoutInCell="1" allowOverlap="1">
                <wp:simplePos x="0" y="0"/>
                <wp:positionH relativeFrom="column">
                  <wp:posOffset>3663314</wp:posOffset>
                </wp:positionH>
                <wp:positionV relativeFrom="paragraph">
                  <wp:posOffset>21590</wp:posOffset>
                </wp:positionV>
                <wp:extent cx="0" cy="182880"/>
                <wp:effectExtent l="0" t="0" r="19050" b="266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3C1EB22" id="Прямая соединительная линия 88" o:spid="_x0000_s1026" style="position:absolute;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5pt,1.7pt" to="288.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2448" behindDoc="0" locked="0" layoutInCell="1" allowOverlap="1">
                <wp:simplePos x="0" y="0"/>
                <wp:positionH relativeFrom="column">
                  <wp:posOffset>3846194</wp:posOffset>
                </wp:positionH>
                <wp:positionV relativeFrom="paragraph">
                  <wp:posOffset>21590</wp:posOffset>
                </wp:positionV>
                <wp:extent cx="0" cy="182880"/>
                <wp:effectExtent l="0" t="0" r="19050" b="2667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841F7A1" id="Прямая соединительная линия 89"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85pt,1.7pt" to="302.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ie3AEAAJY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3472" behindDoc="0" locked="0" layoutInCell="1" allowOverlap="1">
                <wp:simplePos x="0" y="0"/>
                <wp:positionH relativeFrom="column">
                  <wp:posOffset>4029074</wp:posOffset>
                </wp:positionH>
                <wp:positionV relativeFrom="paragraph">
                  <wp:posOffset>21590</wp:posOffset>
                </wp:positionV>
                <wp:extent cx="0" cy="182880"/>
                <wp:effectExtent l="0" t="0" r="19050" b="2667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6AABCAA" id="Прямая соединительная линия 90" o:spid="_x0000_s1026" style="position:absolute;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5pt,1.7pt" to="31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4496" behindDoc="0" locked="0" layoutInCell="1" allowOverlap="1">
                <wp:simplePos x="0" y="0"/>
                <wp:positionH relativeFrom="column">
                  <wp:posOffset>4211954</wp:posOffset>
                </wp:positionH>
                <wp:positionV relativeFrom="paragraph">
                  <wp:posOffset>21590</wp:posOffset>
                </wp:positionV>
                <wp:extent cx="0" cy="182880"/>
                <wp:effectExtent l="0" t="0" r="19050" b="2667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24C48AD" id="Прямая соединительная линия 91" o:spid="_x0000_s1026" style="position:absolute;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65pt,1.7pt" to="33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3j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5520" behindDoc="0" locked="0" layoutInCell="1" allowOverlap="1">
                <wp:simplePos x="0" y="0"/>
                <wp:positionH relativeFrom="column">
                  <wp:posOffset>4394834</wp:posOffset>
                </wp:positionH>
                <wp:positionV relativeFrom="paragraph">
                  <wp:posOffset>21590</wp:posOffset>
                </wp:positionV>
                <wp:extent cx="0" cy="182880"/>
                <wp:effectExtent l="0" t="0" r="19050" b="2667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A73F542" id="Прямая соединительная линия 92" o:spid="_x0000_s1026" style="position:absolute;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05pt,1.7pt" to="346.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U3QEAAJY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6544" behindDoc="0" locked="0" layoutInCell="1" allowOverlap="1">
                <wp:simplePos x="0" y="0"/>
                <wp:positionH relativeFrom="column">
                  <wp:posOffset>4577714</wp:posOffset>
                </wp:positionH>
                <wp:positionV relativeFrom="paragraph">
                  <wp:posOffset>21590</wp:posOffset>
                </wp:positionV>
                <wp:extent cx="0" cy="182880"/>
                <wp:effectExtent l="0" t="0" r="19050" b="2667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2445C23" id="Прямая соединительная линия 93" o:spid="_x0000_s1026" style="position:absolute;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45pt,1.7pt" to="360.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7568" behindDoc="0" locked="0" layoutInCell="1" allowOverlap="1">
                <wp:simplePos x="0" y="0"/>
                <wp:positionH relativeFrom="column">
                  <wp:posOffset>4760594</wp:posOffset>
                </wp:positionH>
                <wp:positionV relativeFrom="paragraph">
                  <wp:posOffset>21590</wp:posOffset>
                </wp:positionV>
                <wp:extent cx="0" cy="182880"/>
                <wp:effectExtent l="0" t="0" r="19050" b="2667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4D5D900" id="Прямая соединительная линия 94" o:spid="_x0000_s1026" style="position:absolute;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85pt,1.7pt" to="374.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663AEAAJY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8592" behindDoc="0" locked="0" layoutInCell="1" allowOverlap="1">
                <wp:simplePos x="0" y="0"/>
                <wp:positionH relativeFrom="column">
                  <wp:posOffset>4943474</wp:posOffset>
                </wp:positionH>
                <wp:positionV relativeFrom="paragraph">
                  <wp:posOffset>21590</wp:posOffset>
                </wp:positionV>
                <wp:extent cx="0" cy="182880"/>
                <wp:effectExtent l="0" t="0" r="19050" b="2667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E9A2CB5" id="Прямая соединительная линия 95"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25pt,1.7pt" to="389.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So3AEAAJY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59616" behindDoc="0" locked="0" layoutInCell="1" allowOverlap="1">
                <wp:simplePos x="0" y="0"/>
                <wp:positionH relativeFrom="column">
                  <wp:posOffset>5126354</wp:posOffset>
                </wp:positionH>
                <wp:positionV relativeFrom="paragraph">
                  <wp:posOffset>21590</wp:posOffset>
                </wp:positionV>
                <wp:extent cx="0" cy="182880"/>
                <wp:effectExtent l="0" t="0" r="19050" b="2667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8937E58" id="Прямая соединительная линия 96" o:spid="_x0000_s1026" style="position:absolute;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65pt,1.7pt" to="403.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2qf3QEAAJY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0640" behindDoc="0" locked="0" layoutInCell="1" allowOverlap="1">
                <wp:simplePos x="0" y="0"/>
                <wp:positionH relativeFrom="column">
                  <wp:posOffset>5309234</wp:posOffset>
                </wp:positionH>
                <wp:positionV relativeFrom="paragraph">
                  <wp:posOffset>21590</wp:posOffset>
                </wp:positionV>
                <wp:extent cx="0" cy="182880"/>
                <wp:effectExtent l="0" t="0" r="19050" b="26670"/>
                <wp:wrapNone/>
                <wp:docPr id="97" name="Прямая соединительная линия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36D4140" id="Прямая соединительная линия 97"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05pt,1.7pt" to="418.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CN3AEAAJY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1664" behindDoc="0" locked="0" layoutInCell="1" allowOverlap="1">
                <wp:simplePos x="0" y="0"/>
                <wp:positionH relativeFrom="column">
                  <wp:posOffset>5492114</wp:posOffset>
                </wp:positionH>
                <wp:positionV relativeFrom="paragraph">
                  <wp:posOffset>21590</wp:posOffset>
                </wp:positionV>
                <wp:extent cx="0" cy="182880"/>
                <wp:effectExtent l="0" t="0" r="19050" b="266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B36912F" id="Прямая соединительная линия 98"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45pt,1.7pt" to="432.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2688" behindDoc="0" locked="0" layoutInCell="1" allowOverlap="1">
                <wp:simplePos x="0" y="0"/>
                <wp:positionH relativeFrom="column">
                  <wp:posOffset>5674994</wp:posOffset>
                </wp:positionH>
                <wp:positionV relativeFrom="paragraph">
                  <wp:posOffset>21590</wp:posOffset>
                </wp:positionV>
                <wp:extent cx="0" cy="182880"/>
                <wp:effectExtent l="0" t="0" r="19050" b="2667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F754B37" id="Прямая соединительная линия 99"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7pt" to="446.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903AEAAJY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3712" behindDoc="0" locked="0" layoutInCell="1" allowOverlap="1">
                <wp:simplePos x="0" y="0"/>
                <wp:positionH relativeFrom="column">
                  <wp:posOffset>5857874</wp:posOffset>
                </wp:positionH>
                <wp:positionV relativeFrom="paragraph">
                  <wp:posOffset>21590</wp:posOffset>
                </wp:positionV>
                <wp:extent cx="0" cy="182880"/>
                <wp:effectExtent l="0" t="0" r="19050" b="2667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C44E4AC" id="Прямая соединительная линия 100" o:spid="_x0000_s1026" style="position:absolute;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25pt,1.7pt" to="46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4736" behindDoc="0" locked="0" layoutInCell="1" allowOverlap="1">
                <wp:simplePos x="0" y="0"/>
                <wp:positionH relativeFrom="column">
                  <wp:posOffset>6040754</wp:posOffset>
                </wp:positionH>
                <wp:positionV relativeFrom="paragraph">
                  <wp:posOffset>21590</wp:posOffset>
                </wp:positionV>
                <wp:extent cx="0" cy="182880"/>
                <wp:effectExtent l="0" t="0" r="19050" b="2667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A3A0451" id="Прямая соединительная линия 101" o:spid="_x0000_s1026" style="position:absolute;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65pt,1.7pt" to="475.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ju93gEAAJg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5760" behindDoc="0" locked="0" layoutInCell="1" allowOverlap="1">
                <wp:simplePos x="0" y="0"/>
                <wp:positionH relativeFrom="column">
                  <wp:posOffset>6223634</wp:posOffset>
                </wp:positionH>
                <wp:positionV relativeFrom="paragraph">
                  <wp:posOffset>21590</wp:posOffset>
                </wp:positionV>
                <wp:extent cx="0" cy="182880"/>
                <wp:effectExtent l="0" t="0" r="19050" b="26670"/>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60CAC77" id="Прямая соединительная линия 102" o:spid="_x0000_s1026" style="position:absolute;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0.05pt,1.7pt" to="490.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FC3gEAAJg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6784" behindDoc="0" locked="0" layoutInCell="1" allowOverlap="1">
                <wp:simplePos x="0" y="0"/>
                <wp:positionH relativeFrom="column">
                  <wp:posOffset>6406514</wp:posOffset>
                </wp:positionH>
                <wp:positionV relativeFrom="paragraph">
                  <wp:posOffset>21590</wp:posOffset>
                </wp:positionV>
                <wp:extent cx="0" cy="182880"/>
                <wp:effectExtent l="0" t="0" r="19050" b="2667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F4117AF" id="Прямая соединительная линия 103" o:spid="_x0000_s1026" style="position:absolute;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45pt,1.7pt" to="504.4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cgX3gEAAJg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" filled="t" strokeweight=".74pt">
                <o:lock v:ext="edit" shapetype="f"/>
              </v:line>
            </w:pict>
          </mc:Fallback>
        </mc:AlternateContent>
      </w:r>
      <w:r w:rsidRPr="00942430">
        <w:rPr>
          <w:color w:val="000000"/>
          <w:sz w:val="22"/>
          <w:szCs w:val="22"/>
        </w:rPr>
        <w:t xml:space="preserve">составил настоящий протокол о том,    </w:t>
      </w:r>
    </w:p>
    <w:p w:rsidR="00942430" w:rsidRPr="00942430" w:rsidRDefault="00942430" w:rsidP="00942430">
      <w:pPr>
        <w:jc w:val="both"/>
        <w:rPr>
          <w:color w:val="000000"/>
          <w:sz w:val="22"/>
          <w:szCs w:val="22"/>
        </w:rPr>
      </w:pPr>
      <w:r w:rsidRPr="00942430">
        <w:rPr>
          <w:color w:val="000000"/>
          <w:sz w:val="22"/>
          <w:szCs w:val="22"/>
        </w:rPr>
        <w:t>что гражданин (ка)</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фамилия,</w:t>
      </w:r>
    </w:p>
    <w:p w:rsidR="00942430" w:rsidRPr="00942430" w:rsidRDefault="00942430" w:rsidP="00942430">
      <w:pPr>
        <w:jc w:val="both"/>
        <w:rPr>
          <w:color w:val="000000"/>
          <w:sz w:val="22"/>
          <w:szCs w:val="22"/>
        </w:rPr>
      </w:pPr>
      <w:r w:rsidRPr="00942430">
        <w:rPr>
          <w:noProof/>
          <w:color w:val="000000"/>
          <w:sz w:val="22"/>
          <w:szCs w:val="22"/>
        </w:rPr>
        <mc:AlternateContent>
          <mc:Choice Requires="wps">
            <w:drawing>
              <wp:anchor distT="0" distB="0" distL="114300" distR="114300" simplePos="0" relativeHeight="251767808" behindDoc="0" locked="0" layoutInCell="1" allowOverlap="1">
                <wp:simplePos x="0" y="0"/>
                <wp:positionH relativeFrom="column">
                  <wp:posOffset>5715</wp:posOffset>
                </wp:positionH>
                <wp:positionV relativeFrom="paragraph">
                  <wp:posOffset>128270</wp:posOffset>
                </wp:positionV>
                <wp:extent cx="6400800" cy="182880"/>
                <wp:effectExtent l="0" t="0" r="19050" b="2667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0800" cy="182880"/>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33187873" id="Прямоугольник 104" o:spid="_x0000_s1026" style="position:absolute;margin-left:.45pt;margin-top:10.1pt;width:7in;height:14.4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768832" behindDoc="0" locked="0" layoutInCell="1" allowOverlap="1">
                <wp:simplePos x="0" y="0"/>
                <wp:positionH relativeFrom="column">
                  <wp:posOffset>188594</wp:posOffset>
                </wp:positionH>
                <wp:positionV relativeFrom="paragraph">
                  <wp:posOffset>128270</wp:posOffset>
                </wp:positionV>
                <wp:extent cx="0" cy="182880"/>
                <wp:effectExtent l="0" t="0" r="19050" b="266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C1AEC5D" id="Прямая соединительная линия 105"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5pt,10.1pt" to="1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z3QEAAJg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69856" behindDoc="0" locked="0" layoutInCell="1" allowOverlap="1">
                <wp:simplePos x="0" y="0"/>
                <wp:positionH relativeFrom="column">
                  <wp:posOffset>371474</wp:posOffset>
                </wp:positionH>
                <wp:positionV relativeFrom="paragraph">
                  <wp:posOffset>128270</wp:posOffset>
                </wp:positionV>
                <wp:extent cx="0" cy="182880"/>
                <wp:effectExtent l="0" t="0" r="19050" b="2667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DC6FB77" id="Прямая соединительная линия 106"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10.1pt" to="2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bM3gEAAJg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0880" behindDoc="0" locked="0" layoutInCell="1" allowOverlap="1">
                <wp:simplePos x="0" y="0"/>
                <wp:positionH relativeFrom="column">
                  <wp:posOffset>554354</wp:posOffset>
                </wp:positionH>
                <wp:positionV relativeFrom="paragraph">
                  <wp:posOffset>128270</wp:posOffset>
                </wp:positionV>
                <wp:extent cx="0" cy="182880"/>
                <wp:effectExtent l="0" t="0" r="19050" b="2667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FF9691" id="Прямая соединительная линия 107"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10.1pt" to="4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Z3QEAAJg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1904" behindDoc="0" locked="0" layoutInCell="1" allowOverlap="1">
                <wp:simplePos x="0" y="0"/>
                <wp:positionH relativeFrom="column">
                  <wp:posOffset>737234</wp:posOffset>
                </wp:positionH>
                <wp:positionV relativeFrom="paragraph">
                  <wp:posOffset>128270</wp:posOffset>
                </wp:positionV>
                <wp:extent cx="0" cy="182880"/>
                <wp:effectExtent l="0" t="0" r="19050" b="26670"/>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CA459BA" id="Прямая соединительная линия 108"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10.1pt" to="5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2928" behindDoc="0" locked="0" layoutInCell="1" allowOverlap="1">
                <wp:simplePos x="0" y="0"/>
                <wp:positionH relativeFrom="column">
                  <wp:posOffset>920114</wp:posOffset>
                </wp:positionH>
                <wp:positionV relativeFrom="paragraph">
                  <wp:posOffset>128270</wp:posOffset>
                </wp:positionV>
                <wp:extent cx="0" cy="182880"/>
                <wp:effectExtent l="0" t="0" r="19050" b="26670"/>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3E4DD04" id="Прямая соединительная линия 109" o:spid="_x0000_s1026" style="position:absolute;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10.1pt" to="7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R73QEAAJg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3952" behindDoc="0" locked="0" layoutInCell="1" allowOverlap="1">
                <wp:simplePos x="0" y="0"/>
                <wp:positionH relativeFrom="column">
                  <wp:posOffset>1102994</wp:posOffset>
                </wp:positionH>
                <wp:positionV relativeFrom="paragraph">
                  <wp:posOffset>128270</wp:posOffset>
                </wp:positionV>
                <wp:extent cx="0" cy="182880"/>
                <wp:effectExtent l="0" t="0" r="19050" b="26670"/>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78A1360" id="Прямая соединительная линия 110" o:spid="_x0000_s1026" style="position:absolute;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5pt,10.1pt" to="8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4976" behindDoc="0" locked="0" layoutInCell="1" allowOverlap="1">
                <wp:simplePos x="0" y="0"/>
                <wp:positionH relativeFrom="column">
                  <wp:posOffset>1285874</wp:posOffset>
                </wp:positionH>
                <wp:positionV relativeFrom="paragraph">
                  <wp:posOffset>128270</wp:posOffset>
                </wp:positionV>
                <wp:extent cx="0" cy="182880"/>
                <wp:effectExtent l="0" t="0" r="19050" b="26670"/>
                <wp:wrapNone/>
                <wp:docPr id="111" name="Прямая соединительная линия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5E569C2" id="Прямая соединительная линия 111" o:spid="_x0000_s1026" style="position:absolute;z-index:251774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25pt,10.1pt" to="10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6000" behindDoc="0" locked="0" layoutInCell="1" allowOverlap="1">
                <wp:simplePos x="0" y="0"/>
                <wp:positionH relativeFrom="column">
                  <wp:posOffset>1468754</wp:posOffset>
                </wp:positionH>
                <wp:positionV relativeFrom="paragraph">
                  <wp:posOffset>128270</wp:posOffset>
                </wp:positionV>
                <wp:extent cx="0" cy="182880"/>
                <wp:effectExtent l="0" t="0" r="19050" b="2667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0988D32" id="Прямая соединительная линия 112" o:spid="_x0000_s1026" style="position:absolute;z-index:251776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65pt,10.1pt" to="11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lYF3gEAAJg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7024" behindDoc="0" locked="0" layoutInCell="1" allowOverlap="1">
                <wp:simplePos x="0" y="0"/>
                <wp:positionH relativeFrom="column">
                  <wp:posOffset>1651634</wp:posOffset>
                </wp:positionH>
                <wp:positionV relativeFrom="paragraph">
                  <wp:posOffset>128270</wp:posOffset>
                </wp:positionV>
                <wp:extent cx="0" cy="182880"/>
                <wp:effectExtent l="0" t="0" r="19050" b="2667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A3B7E12" id="Прямая соединительная линия 113" o:spid="_x0000_s1026" style="position:absolute;z-index:251777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0.05pt,10.1pt" to="13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9Q3gEAAJg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8048" behindDoc="0" locked="0" layoutInCell="1" allowOverlap="1">
                <wp:simplePos x="0" y="0"/>
                <wp:positionH relativeFrom="column">
                  <wp:posOffset>1834514</wp:posOffset>
                </wp:positionH>
                <wp:positionV relativeFrom="paragraph">
                  <wp:posOffset>128270</wp:posOffset>
                </wp:positionV>
                <wp:extent cx="0" cy="182880"/>
                <wp:effectExtent l="0" t="0" r="19050" b="2667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47890ED" id="Прямая соединительная линия 114" o:spid="_x0000_s1026" style="position:absolute;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4.45pt,10.1pt" to="14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Ih3gEAAJg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79072" behindDoc="0" locked="0" layoutInCell="1" allowOverlap="1">
                <wp:simplePos x="0" y="0"/>
                <wp:positionH relativeFrom="column">
                  <wp:posOffset>2017394</wp:posOffset>
                </wp:positionH>
                <wp:positionV relativeFrom="paragraph">
                  <wp:posOffset>128270</wp:posOffset>
                </wp:positionV>
                <wp:extent cx="0" cy="182880"/>
                <wp:effectExtent l="0" t="0" r="19050" b="2667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786238D" id="Прямая соединительная линия 115" o:spid="_x0000_s1026" style="position:absolute;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85pt,10.1pt" to="158.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t03gEAAJg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0096" behindDoc="0" locked="0" layoutInCell="1" allowOverlap="1">
                <wp:simplePos x="0" y="0"/>
                <wp:positionH relativeFrom="column">
                  <wp:posOffset>2200274</wp:posOffset>
                </wp:positionH>
                <wp:positionV relativeFrom="paragraph">
                  <wp:posOffset>128270</wp:posOffset>
                </wp:positionV>
                <wp:extent cx="0" cy="182880"/>
                <wp:effectExtent l="0" t="0" r="19050" b="266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5242132" id="Прямая соединительная линия 116" o:spid="_x0000_s1026" style="position:absolute;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25pt,10.1pt" to="173.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8GL3gEAAJg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1120" behindDoc="0" locked="0" layoutInCell="1" allowOverlap="1">
                <wp:simplePos x="0" y="0"/>
                <wp:positionH relativeFrom="column">
                  <wp:posOffset>2383154</wp:posOffset>
                </wp:positionH>
                <wp:positionV relativeFrom="paragraph">
                  <wp:posOffset>128270</wp:posOffset>
                </wp:positionV>
                <wp:extent cx="0" cy="182880"/>
                <wp:effectExtent l="0" t="0" r="19050" b="2667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0A6F68F" id="Прямая соединительная линия 117" o:spid="_x0000_s1026" style="position:absolute;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65pt,10.1pt" to="187.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je3gEAAJg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2144" behindDoc="0" locked="0" layoutInCell="1" allowOverlap="1">
                <wp:simplePos x="0" y="0"/>
                <wp:positionH relativeFrom="column">
                  <wp:posOffset>2566034</wp:posOffset>
                </wp:positionH>
                <wp:positionV relativeFrom="paragraph">
                  <wp:posOffset>128270</wp:posOffset>
                </wp:positionV>
                <wp:extent cx="0" cy="182880"/>
                <wp:effectExtent l="0" t="0" r="19050" b="2667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FCAD6D6" id="Прямая соединительная линия 118" o:spid="_x0000_s1026" style="position:absolute;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05pt,10.1pt" to="20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3168" behindDoc="0" locked="0" layoutInCell="1" allowOverlap="1">
                <wp:simplePos x="0" y="0"/>
                <wp:positionH relativeFrom="column">
                  <wp:posOffset>2748914</wp:posOffset>
                </wp:positionH>
                <wp:positionV relativeFrom="paragraph">
                  <wp:posOffset>128270</wp:posOffset>
                </wp:positionV>
                <wp:extent cx="0" cy="182880"/>
                <wp:effectExtent l="0" t="0" r="19050" b="2667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9859790" id="Прямая соединительная линия 119" o:spid="_x0000_s1026" style="position:absolute;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45pt,10.1pt" to="216.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YM83QEAAJg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4192" behindDoc="0" locked="0" layoutInCell="1" allowOverlap="1">
                <wp:simplePos x="0" y="0"/>
                <wp:positionH relativeFrom="column">
                  <wp:posOffset>2931794</wp:posOffset>
                </wp:positionH>
                <wp:positionV relativeFrom="paragraph">
                  <wp:posOffset>128270</wp:posOffset>
                </wp:positionV>
                <wp:extent cx="0" cy="182880"/>
                <wp:effectExtent l="0" t="0" r="19050" b="2667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355F4FA" id="Прямая соединительная линия 120" o:spid="_x0000_s1026" style="position:absolute;z-index:251784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0.85pt,10.1pt" to="230.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5216" behindDoc="0" locked="0" layoutInCell="1" allowOverlap="1">
                <wp:simplePos x="0" y="0"/>
                <wp:positionH relativeFrom="column">
                  <wp:posOffset>3114674</wp:posOffset>
                </wp:positionH>
                <wp:positionV relativeFrom="paragraph">
                  <wp:posOffset>128270</wp:posOffset>
                </wp:positionV>
                <wp:extent cx="0" cy="182880"/>
                <wp:effectExtent l="0" t="0" r="19050" b="2667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1E04F57" id="Прямая соединительная линия 121" o:spid="_x0000_s1026" style="position:absolute;z-index:251785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5.25pt,10.1pt" to="245.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y3gEAAJg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6240" behindDoc="0" locked="0" layoutInCell="1" allowOverlap="1">
                <wp:simplePos x="0" y="0"/>
                <wp:positionH relativeFrom="column">
                  <wp:posOffset>3297554</wp:posOffset>
                </wp:positionH>
                <wp:positionV relativeFrom="paragraph">
                  <wp:posOffset>128270</wp:posOffset>
                </wp:positionV>
                <wp:extent cx="0" cy="182880"/>
                <wp:effectExtent l="0" t="0" r="19050" b="266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E861992" id="Прямая соединительная линия 122" o:spid="_x0000_s1026"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65pt,10.1pt" to="25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7264" behindDoc="0" locked="0" layoutInCell="1" allowOverlap="1">
                <wp:simplePos x="0" y="0"/>
                <wp:positionH relativeFrom="column">
                  <wp:posOffset>3480434</wp:posOffset>
                </wp:positionH>
                <wp:positionV relativeFrom="paragraph">
                  <wp:posOffset>128270</wp:posOffset>
                </wp:positionV>
                <wp:extent cx="0" cy="182880"/>
                <wp:effectExtent l="0" t="0" r="19050" b="2667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C353941" id="Прямая соединительная линия 123" o:spid="_x0000_s1026" style="position:absolute;z-index:251787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10.1pt" to="274.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eY3gEAAJg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8288" behindDoc="0" locked="0" layoutInCell="1" allowOverlap="1">
                <wp:simplePos x="0" y="0"/>
                <wp:positionH relativeFrom="column">
                  <wp:posOffset>3663314</wp:posOffset>
                </wp:positionH>
                <wp:positionV relativeFrom="paragraph">
                  <wp:posOffset>128270</wp:posOffset>
                </wp:positionV>
                <wp:extent cx="0" cy="182880"/>
                <wp:effectExtent l="0" t="0" r="19050" b="26670"/>
                <wp:wrapNone/>
                <wp:docPr id="124" name="Прямая соединительная линия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8D93917" id="Прямая соединительная линия 124" o:spid="_x0000_s1026" style="position:absolute;z-index:251788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5pt,10.1pt" to="288.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rp3gEAAJgDAAAOAAAAZHJzL2Uyb0RvYy54bWysU02O0zAU3iNxB8t7mrQg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89312" behindDoc="0" locked="0" layoutInCell="1" allowOverlap="1">
                <wp:simplePos x="0" y="0"/>
                <wp:positionH relativeFrom="column">
                  <wp:posOffset>3846194</wp:posOffset>
                </wp:positionH>
                <wp:positionV relativeFrom="paragraph">
                  <wp:posOffset>128270</wp:posOffset>
                </wp:positionV>
                <wp:extent cx="0" cy="182880"/>
                <wp:effectExtent l="0" t="0" r="19050" b="26670"/>
                <wp:wrapNone/>
                <wp:docPr id="125" name="Прямая соединительная линия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378C658" id="Прямая соединительная линия 125" o:spid="_x0000_s1026" style="position:absolute;z-index:251789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2.85pt,10.1pt" to="30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0336" behindDoc="0" locked="0" layoutInCell="1" allowOverlap="1">
                <wp:simplePos x="0" y="0"/>
                <wp:positionH relativeFrom="column">
                  <wp:posOffset>4029074</wp:posOffset>
                </wp:positionH>
                <wp:positionV relativeFrom="paragraph">
                  <wp:posOffset>128270</wp:posOffset>
                </wp:positionV>
                <wp:extent cx="0" cy="182880"/>
                <wp:effectExtent l="0" t="0" r="19050" b="26670"/>
                <wp:wrapNone/>
                <wp:docPr id="126" name="Прямая соединительная линия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7210FFF" id="Прямая соединительная линия 126" o:spid="_x0000_s1026" style="position:absolute;z-index:251790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5pt,10.1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1360" behindDoc="0" locked="0" layoutInCell="1" allowOverlap="1">
                <wp:simplePos x="0" y="0"/>
                <wp:positionH relativeFrom="column">
                  <wp:posOffset>4211954</wp:posOffset>
                </wp:positionH>
                <wp:positionV relativeFrom="paragraph">
                  <wp:posOffset>128270</wp:posOffset>
                </wp:positionV>
                <wp:extent cx="0" cy="182880"/>
                <wp:effectExtent l="0" t="0" r="19050" b="26670"/>
                <wp:wrapNone/>
                <wp:docPr id="127" name="Прямая соединительная линия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7285555" id="Прямая соединительная линия 127" o:spid="_x0000_s1026" style="position:absolute;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65pt,10.1pt" to="331.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2384" behindDoc="0" locked="0" layoutInCell="1" allowOverlap="1">
                <wp:simplePos x="0" y="0"/>
                <wp:positionH relativeFrom="column">
                  <wp:posOffset>4394834</wp:posOffset>
                </wp:positionH>
                <wp:positionV relativeFrom="paragraph">
                  <wp:posOffset>128270</wp:posOffset>
                </wp:positionV>
                <wp:extent cx="0" cy="182880"/>
                <wp:effectExtent l="0" t="0" r="19050" b="26670"/>
                <wp:wrapNone/>
                <wp:docPr id="128" name="Прямая соединительная линия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C79570F" id="Прямая соединительная линия 128" o:spid="_x0000_s1026" style="position:absolute;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6.05pt,10.1pt" to="346.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3408" behindDoc="0" locked="0" layoutInCell="1" allowOverlap="1">
                <wp:simplePos x="0" y="0"/>
                <wp:positionH relativeFrom="column">
                  <wp:posOffset>4577714</wp:posOffset>
                </wp:positionH>
                <wp:positionV relativeFrom="paragraph">
                  <wp:posOffset>128270</wp:posOffset>
                </wp:positionV>
                <wp:extent cx="0" cy="182880"/>
                <wp:effectExtent l="0" t="0" r="19050" b="26670"/>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9390A98" id="Прямая соединительная линия 129" o:spid="_x0000_s1026" style="position:absolute;z-index:25179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45pt,10.1pt" to="360.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4432" behindDoc="0" locked="0" layoutInCell="1" allowOverlap="1">
                <wp:simplePos x="0" y="0"/>
                <wp:positionH relativeFrom="column">
                  <wp:posOffset>4760594</wp:posOffset>
                </wp:positionH>
                <wp:positionV relativeFrom="paragraph">
                  <wp:posOffset>128270</wp:posOffset>
                </wp:positionV>
                <wp:extent cx="0" cy="182880"/>
                <wp:effectExtent l="0" t="0" r="19050" b="26670"/>
                <wp:wrapNone/>
                <wp:docPr id="130"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56084E0" id="Прямая соединительная линия 130" o:spid="_x0000_s1026" style="position:absolute;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4.85pt,10.1pt" to="374.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5456" behindDoc="0" locked="0" layoutInCell="1" allowOverlap="1">
                <wp:simplePos x="0" y="0"/>
                <wp:positionH relativeFrom="column">
                  <wp:posOffset>4943474</wp:posOffset>
                </wp:positionH>
                <wp:positionV relativeFrom="paragraph">
                  <wp:posOffset>128270</wp:posOffset>
                </wp:positionV>
                <wp:extent cx="0" cy="182880"/>
                <wp:effectExtent l="0" t="0" r="19050" b="2667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C0DC935" id="Прямая соединительная линия 131" o:spid="_x0000_s1026" style="position:absolute;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9.25pt,10.1pt" to="389.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N13gEAAJg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6480" behindDoc="0" locked="0" layoutInCell="1" allowOverlap="1">
                <wp:simplePos x="0" y="0"/>
                <wp:positionH relativeFrom="column">
                  <wp:posOffset>5126354</wp:posOffset>
                </wp:positionH>
                <wp:positionV relativeFrom="paragraph">
                  <wp:posOffset>128270</wp:posOffset>
                </wp:positionV>
                <wp:extent cx="0" cy="182880"/>
                <wp:effectExtent l="0" t="0" r="19050" b="26670"/>
                <wp:wrapNone/>
                <wp:docPr id="132"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FD65D31" id="Прямая соединительная линия 132" o:spid="_x0000_s1026" style="position:absolute;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65pt,10.1pt" to="40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7504" behindDoc="0" locked="0" layoutInCell="1" allowOverlap="1">
                <wp:simplePos x="0" y="0"/>
                <wp:positionH relativeFrom="column">
                  <wp:posOffset>5309234</wp:posOffset>
                </wp:positionH>
                <wp:positionV relativeFrom="paragraph">
                  <wp:posOffset>128270</wp:posOffset>
                </wp:positionV>
                <wp:extent cx="0" cy="182880"/>
                <wp:effectExtent l="0" t="0" r="19050" b="26670"/>
                <wp:wrapNone/>
                <wp:docPr id="133" name="Прямая соединительная линия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509E496" id="Прямая соединительная линия 133" o:spid="_x0000_s1026" style="position:absolute;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8.05pt,10.1pt" to="41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8528" behindDoc="0" locked="0" layoutInCell="1" allowOverlap="1">
                <wp:simplePos x="0" y="0"/>
                <wp:positionH relativeFrom="column">
                  <wp:posOffset>5492114</wp:posOffset>
                </wp:positionH>
                <wp:positionV relativeFrom="paragraph">
                  <wp:posOffset>128270</wp:posOffset>
                </wp:positionV>
                <wp:extent cx="0" cy="182880"/>
                <wp:effectExtent l="0" t="0" r="19050" b="2667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346CBADB" id="Прямая соединительная линия 134" o:spid="_x0000_s1026" style="position:absolute;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2.45pt,10.1pt" to="432.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2u3gEAAJgDAAAOAAAAZHJzL2Uyb0RvYy54bWysU02O0zAU3iNxB8t7mrSD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799552" behindDoc="0" locked="0" layoutInCell="1" allowOverlap="1">
                <wp:simplePos x="0" y="0"/>
                <wp:positionH relativeFrom="column">
                  <wp:posOffset>5674994</wp:posOffset>
                </wp:positionH>
                <wp:positionV relativeFrom="paragraph">
                  <wp:posOffset>128270</wp:posOffset>
                </wp:positionV>
                <wp:extent cx="0" cy="182880"/>
                <wp:effectExtent l="0" t="0" r="19050" b="26670"/>
                <wp:wrapNone/>
                <wp:docPr id="135" name="Прямая соединительная линия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15CA9D8C" id="Прямая соединительная линия 135" o:spid="_x0000_s1026" style="position:absolute;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6.85pt,10.1pt" to="446.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0576" behindDoc="0" locked="0" layoutInCell="1" allowOverlap="1">
                <wp:simplePos x="0" y="0"/>
                <wp:positionH relativeFrom="column">
                  <wp:posOffset>5857874</wp:posOffset>
                </wp:positionH>
                <wp:positionV relativeFrom="paragraph">
                  <wp:posOffset>128270</wp:posOffset>
                </wp:positionV>
                <wp:extent cx="0" cy="182880"/>
                <wp:effectExtent l="0" t="0" r="19050" b="26670"/>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D3D9B23" id="Прямая соединительная линия 136" o:spid="_x0000_s1026" style="position:absolute;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1.25pt,10.1pt" to="46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1600" behindDoc="0" locked="0" layoutInCell="1" allowOverlap="1">
                <wp:simplePos x="0" y="0"/>
                <wp:positionH relativeFrom="column">
                  <wp:posOffset>6040754</wp:posOffset>
                </wp:positionH>
                <wp:positionV relativeFrom="paragraph">
                  <wp:posOffset>128270</wp:posOffset>
                </wp:positionV>
                <wp:extent cx="0" cy="182880"/>
                <wp:effectExtent l="0" t="0" r="19050" b="26670"/>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C338607" id="Прямая соединительная линия 137" o:spid="_x0000_s1026" style="position:absolute;z-index:251801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5.65pt,10.1pt" to="47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2624" behindDoc="0" locked="0" layoutInCell="1" allowOverlap="1">
                <wp:simplePos x="0" y="0"/>
                <wp:positionH relativeFrom="column">
                  <wp:posOffset>6223634</wp:posOffset>
                </wp:positionH>
                <wp:positionV relativeFrom="paragraph">
                  <wp:posOffset>128270</wp:posOffset>
                </wp:positionV>
                <wp:extent cx="0" cy="182880"/>
                <wp:effectExtent l="0" t="0" r="19050" b="26670"/>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1BEBDF5" id="Прямая соединительная линия 138" o:spid="_x0000_s1026" style="position:absolute;z-index:251802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0.05pt,10.1pt" to="490.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3648" behindDoc="0" locked="0" layoutInCell="1" allowOverlap="1">
                <wp:simplePos x="0" y="0"/>
                <wp:positionH relativeFrom="column">
                  <wp:posOffset>6406514</wp:posOffset>
                </wp:positionH>
                <wp:positionV relativeFrom="paragraph">
                  <wp:posOffset>128270</wp:posOffset>
                </wp:positionV>
                <wp:extent cx="0" cy="182880"/>
                <wp:effectExtent l="0" t="0" r="19050" b="2667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880"/>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2A831BD" id="Прямая соединительная линия 139" o:spid="_x0000_s1026" style="position:absolute;z-index:251803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4.45pt,10.1pt" to="50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" filled="t" strokeweight=".74pt">
                <o:lock v:ext="edit" shapetype="f"/>
              </v:line>
            </w:pict>
          </mc:Fallback>
        </mc:AlternateConten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имя, отчество</w:t>
      </w:r>
    </w:p>
    <w:p w:rsidR="00942430" w:rsidRPr="00942430" w:rsidRDefault="00942430" w:rsidP="00942430">
      <w:pPr>
        <w:jc w:val="both"/>
        <w:rPr>
          <w:color w:val="000000"/>
          <w:sz w:val="22"/>
          <w:szCs w:val="22"/>
        </w:rPr>
      </w:pPr>
      <w:r w:rsidRPr="00942430">
        <w:rPr>
          <w:noProof/>
          <w:color w:val="000000"/>
          <w:sz w:val="22"/>
          <w:szCs w:val="22"/>
        </w:rPr>
        <mc:AlternateContent>
          <mc:Choice Requires="wps">
            <w:drawing>
              <wp:anchor distT="0" distB="0" distL="114300" distR="114300" simplePos="0" relativeHeight="251804672" behindDoc="0" locked="0" layoutInCell="1" allowOverlap="1">
                <wp:simplePos x="0" y="0"/>
                <wp:positionH relativeFrom="column">
                  <wp:posOffset>3206115</wp:posOffset>
                </wp:positionH>
                <wp:positionV relativeFrom="paragraph">
                  <wp:posOffset>59690</wp:posOffset>
                </wp:positionV>
                <wp:extent cx="2194560" cy="229235"/>
                <wp:effectExtent l="0" t="0" r="15240" b="1841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4560" cy="22923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0B29F58D" id="Прямоугольник 140" o:spid="_x0000_s1026" style="position:absolute;margin-left:252.45pt;margin-top:4.7pt;width:172.8pt;height:18.05pt;z-index:251804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805696" behindDoc="0" locked="0" layoutInCell="1" allowOverlap="1">
                <wp:simplePos x="0" y="0"/>
                <wp:positionH relativeFrom="column">
                  <wp:posOffset>3206114</wp:posOffset>
                </wp:positionH>
                <wp:positionV relativeFrom="paragraph">
                  <wp:posOffset>59690</wp:posOffset>
                </wp:positionV>
                <wp:extent cx="0" cy="229235"/>
                <wp:effectExtent l="0" t="0" r="19050" b="37465"/>
                <wp:wrapNone/>
                <wp:docPr id="141" name="Прямая соединительная линия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1B0388A" id="Прямая соединительная линия 141" o:spid="_x0000_s1026" style="position:absolute;z-index:25180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45pt,4.7pt" to="252.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6720" behindDoc="0" locked="0" layoutInCell="1" allowOverlap="1">
                <wp:simplePos x="0" y="0"/>
                <wp:positionH relativeFrom="column">
                  <wp:posOffset>3480434</wp:posOffset>
                </wp:positionH>
                <wp:positionV relativeFrom="paragraph">
                  <wp:posOffset>59690</wp:posOffset>
                </wp:positionV>
                <wp:extent cx="0" cy="229235"/>
                <wp:effectExtent l="0" t="0" r="19050" b="3746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4669E03" id="Прямая соединительная линия 142" o:spid="_x0000_s1026" style="position:absolute;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4.05pt,4.7pt" to="274.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7744" behindDoc="0" locked="0" layoutInCell="1" allowOverlap="1">
                <wp:simplePos x="0" y="0"/>
                <wp:positionH relativeFrom="column">
                  <wp:posOffset>3754754</wp:posOffset>
                </wp:positionH>
                <wp:positionV relativeFrom="paragraph">
                  <wp:posOffset>59690</wp:posOffset>
                </wp:positionV>
                <wp:extent cx="0" cy="229235"/>
                <wp:effectExtent l="0" t="0" r="19050" b="3746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818C6A8" id="Прямая соединительная линия 143" o:spid="_x0000_s1026" style="position:absolute;z-index:25180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5.65pt,4.7pt" to="295.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8768" behindDoc="0" locked="0" layoutInCell="1" allowOverlap="1">
                <wp:simplePos x="0" y="0"/>
                <wp:positionH relativeFrom="column">
                  <wp:posOffset>4029074</wp:posOffset>
                </wp:positionH>
                <wp:positionV relativeFrom="paragraph">
                  <wp:posOffset>59690</wp:posOffset>
                </wp:positionV>
                <wp:extent cx="0" cy="229235"/>
                <wp:effectExtent l="0" t="0" r="19050" b="37465"/>
                <wp:wrapNone/>
                <wp:docPr id="144" name="Прямая соединительная линия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0A46C8" id="Прямая соединительная линия 144" o:spid="_x0000_s1026" style="position:absolute;z-index:251808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7.25pt,4.7pt" to="317.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09792" behindDoc="0" locked="0" layoutInCell="1" allowOverlap="1">
                <wp:simplePos x="0" y="0"/>
                <wp:positionH relativeFrom="column">
                  <wp:posOffset>4303394</wp:posOffset>
                </wp:positionH>
                <wp:positionV relativeFrom="paragraph">
                  <wp:posOffset>59690</wp:posOffset>
                </wp:positionV>
                <wp:extent cx="0" cy="229235"/>
                <wp:effectExtent l="0" t="0" r="19050" b="37465"/>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9ABE1AB" id="Прямая соединительная линия 145" o:spid="_x0000_s1026" style="position:absolute;z-index:25180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85pt,4.7pt" to="338.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0816" behindDoc="0" locked="0" layoutInCell="1" allowOverlap="1">
                <wp:simplePos x="0" y="0"/>
                <wp:positionH relativeFrom="column">
                  <wp:posOffset>4577714</wp:posOffset>
                </wp:positionH>
                <wp:positionV relativeFrom="paragraph">
                  <wp:posOffset>59690</wp:posOffset>
                </wp:positionV>
                <wp:extent cx="0" cy="229235"/>
                <wp:effectExtent l="0" t="0" r="19050" b="37465"/>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4060557" id="Прямая соединительная линия 146" o:spid="_x0000_s1026" style="position:absolute;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0.45pt,4.7pt" to="360.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1840" behindDoc="0" locked="0" layoutInCell="1" allowOverlap="1">
                <wp:simplePos x="0" y="0"/>
                <wp:positionH relativeFrom="column">
                  <wp:posOffset>5126354</wp:posOffset>
                </wp:positionH>
                <wp:positionV relativeFrom="paragraph">
                  <wp:posOffset>59690</wp:posOffset>
                </wp:positionV>
                <wp:extent cx="0" cy="229235"/>
                <wp:effectExtent l="0" t="0" r="19050" b="37465"/>
                <wp:wrapNone/>
                <wp:docPr id="147" name="Прямая соединительная линия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4F754E3" id="Прямая соединительная линия 147" o:spid="_x0000_s1026" style="position:absolute;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3.65pt,4.7pt" to="403.6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2864" behindDoc="0" locked="0" layoutInCell="1" allowOverlap="1">
                <wp:simplePos x="0" y="0"/>
                <wp:positionH relativeFrom="column">
                  <wp:posOffset>4852034</wp:posOffset>
                </wp:positionH>
                <wp:positionV relativeFrom="paragraph">
                  <wp:posOffset>59690</wp:posOffset>
                </wp:positionV>
                <wp:extent cx="0" cy="229235"/>
                <wp:effectExtent l="0" t="0" r="19050" b="37465"/>
                <wp:wrapNone/>
                <wp:docPr id="148" name="Прямая соединительная линия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23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2E14A03" id="Прямая соединительная линия 148" o:spid="_x0000_s1026" style="position:absolute;z-index:251812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2.05pt,4.7pt" to="382.0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" filled="t" strokeweight=".74pt">
                <o:lock v:ext="edit" shapetype="f"/>
              </v:line>
            </w:pict>
          </mc:Fallback>
        </mc:AlternateContent>
      </w:r>
      <w:r w:rsidRPr="00942430">
        <w:rPr>
          <w:color w:val="000000"/>
          <w:sz w:val="22"/>
          <w:szCs w:val="22"/>
        </w:rPr>
        <w:t xml:space="preserve">Число, месяц, год рождения; Гражданство </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число           месяц            год </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Зарегистрирован по адресу: </w:t>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r w:rsidRPr="00942430">
        <w:rPr>
          <w:color w:val="000000"/>
          <w:sz w:val="22"/>
          <w:szCs w:val="22"/>
          <w:u w:val="single"/>
        </w:rPr>
        <w:tab/>
      </w:r>
    </w:p>
    <w:p w:rsidR="00942430" w:rsidRPr="00942430" w:rsidRDefault="00942430" w:rsidP="00942430">
      <w:pPr>
        <w:jc w:val="both"/>
        <w:rPr>
          <w:color w:val="000000"/>
          <w:sz w:val="22"/>
          <w:szCs w:val="22"/>
        </w:rPr>
      </w:pPr>
      <w:r w:rsidRPr="00942430">
        <w:rPr>
          <w:color w:val="000000"/>
          <w:sz w:val="22"/>
          <w:szCs w:val="22"/>
        </w:rPr>
        <w:t xml:space="preserve">Фактически </w:t>
      </w:r>
      <w:proofErr w:type="gramStart"/>
      <w:r w:rsidRPr="00942430">
        <w:rPr>
          <w:color w:val="000000"/>
          <w:sz w:val="22"/>
          <w:szCs w:val="22"/>
        </w:rPr>
        <w:t>проживает:_</w:t>
      </w:r>
      <w:proofErr w:type="gramEnd"/>
      <w:r w:rsidRPr="00942430">
        <w:rPr>
          <w:color w:val="000000"/>
          <w:sz w:val="22"/>
          <w:szCs w:val="22"/>
        </w:rPr>
        <w:t>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Место работы (учебы), должность, адрес, телефон _______________________________________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Размер зарплаты (пенсии, </w:t>
      </w:r>
      <w:proofErr w:type="gramStart"/>
      <w:r w:rsidRPr="00942430">
        <w:rPr>
          <w:color w:val="000000"/>
          <w:sz w:val="22"/>
          <w:szCs w:val="22"/>
        </w:rPr>
        <w:t>стипендии)_</w:t>
      </w:r>
      <w:proofErr w:type="gramEnd"/>
      <w:r w:rsidRPr="00942430">
        <w:rPr>
          <w:color w:val="000000"/>
          <w:sz w:val="22"/>
          <w:szCs w:val="22"/>
        </w:rPr>
        <w:t>_________________________________________________</w:t>
      </w:r>
    </w:p>
    <w:p w:rsidR="00942430" w:rsidRPr="00942430" w:rsidRDefault="00942430" w:rsidP="00942430">
      <w:pPr>
        <w:jc w:val="both"/>
        <w:rPr>
          <w:color w:val="000000"/>
          <w:sz w:val="22"/>
          <w:szCs w:val="22"/>
        </w:rPr>
      </w:pPr>
      <w:r w:rsidRPr="00942430">
        <w:rPr>
          <w:color w:val="000000"/>
          <w:sz w:val="22"/>
          <w:szCs w:val="22"/>
        </w:rPr>
        <w:t>Семейное положение ________________________________ на иждивении __________________</w:t>
      </w:r>
    </w:p>
    <w:p w:rsidR="00942430" w:rsidRPr="00942430" w:rsidRDefault="00942430" w:rsidP="00942430">
      <w:pPr>
        <w:jc w:val="both"/>
        <w:rPr>
          <w:color w:val="000000"/>
          <w:sz w:val="22"/>
          <w:szCs w:val="22"/>
        </w:rPr>
      </w:pPr>
      <w:r w:rsidRPr="00942430">
        <w:rPr>
          <w:color w:val="000000"/>
          <w:sz w:val="22"/>
          <w:szCs w:val="22"/>
        </w:rPr>
        <w:t>Подвергался ли административным взысканиям, имеет ли судимость_______________________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w:t>
      </w:r>
    </w:p>
    <w:p w:rsidR="00942430" w:rsidRPr="00942430" w:rsidRDefault="00942430" w:rsidP="00942430">
      <w:pPr>
        <w:jc w:val="center"/>
        <w:rPr>
          <w:color w:val="000000"/>
          <w:sz w:val="22"/>
          <w:szCs w:val="22"/>
        </w:rPr>
      </w:pPr>
      <w:r w:rsidRPr="00942430">
        <w:rPr>
          <w:color w:val="000000"/>
          <w:sz w:val="22"/>
          <w:szCs w:val="22"/>
        </w:rPr>
        <w:t>указывается каким органом, когда наложено взыскание, его вид и размер, сведения</w:t>
      </w:r>
    </w:p>
    <w:p w:rsidR="00942430" w:rsidRPr="00942430" w:rsidRDefault="00942430" w:rsidP="00942430">
      <w:pPr>
        <w:jc w:val="center"/>
        <w:rPr>
          <w:color w:val="000000"/>
          <w:sz w:val="22"/>
          <w:szCs w:val="22"/>
        </w:rPr>
      </w:pPr>
      <w:r w:rsidRPr="00942430">
        <w:rPr>
          <w:color w:val="000000"/>
          <w:sz w:val="22"/>
          <w:szCs w:val="22"/>
        </w:rPr>
        <w:t xml:space="preserve">о сотруднике, наводившем справку </w:t>
      </w:r>
    </w:p>
    <w:p w:rsidR="00942430" w:rsidRPr="00942430" w:rsidRDefault="00942430" w:rsidP="00942430">
      <w:pPr>
        <w:jc w:val="center"/>
        <w:rPr>
          <w:color w:val="000000"/>
          <w:sz w:val="22"/>
          <w:szCs w:val="22"/>
        </w:rPr>
      </w:pPr>
      <w:r w:rsidRPr="00942430">
        <w:rPr>
          <w:color w:val="000000"/>
          <w:sz w:val="22"/>
          <w:szCs w:val="22"/>
        </w:rPr>
        <w:t>___________________________________________________________________________________</w:t>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Документ, удостоверяющий личность___________________________________________________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серия, номер, когда и кем выдан</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w:t>
      </w:r>
    </w:p>
    <w:p w:rsidR="00942430" w:rsidRPr="00942430" w:rsidRDefault="00942430" w:rsidP="00942430">
      <w:pPr>
        <w:rPr>
          <w:color w:val="000000"/>
          <w:sz w:val="22"/>
          <w:szCs w:val="22"/>
        </w:rPr>
      </w:pPr>
      <w:r w:rsidRPr="00942430">
        <w:rPr>
          <w:color w:val="000000"/>
          <w:sz w:val="22"/>
          <w:szCs w:val="22"/>
        </w:rPr>
        <w:t>____________________________________________________________________________________________________</w:t>
      </w:r>
    </w:p>
    <w:p w:rsidR="00942430" w:rsidRPr="00942430" w:rsidRDefault="00942430" w:rsidP="00942430">
      <w:pPr>
        <w:rPr>
          <w:color w:val="000000"/>
          <w:sz w:val="22"/>
          <w:szCs w:val="22"/>
        </w:rPr>
      </w:pPr>
      <w:r w:rsidRPr="00942430">
        <w:rPr>
          <w:noProof/>
          <w:color w:val="000000"/>
          <w:sz w:val="22"/>
          <w:szCs w:val="22"/>
        </w:rPr>
        <mc:AlternateContent>
          <mc:Choice Requires="wps">
            <w:drawing>
              <wp:anchor distT="0" distB="0" distL="114300" distR="114300" simplePos="0" relativeHeight="251813888" behindDoc="0" locked="0" layoutInCell="1" allowOverlap="1">
                <wp:simplePos x="0" y="0"/>
                <wp:positionH relativeFrom="column">
                  <wp:posOffset>5715</wp:posOffset>
                </wp:positionH>
                <wp:positionV relativeFrom="paragraph">
                  <wp:posOffset>105410</wp:posOffset>
                </wp:positionV>
                <wp:extent cx="1463040" cy="236855"/>
                <wp:effectExtent l="0" t="0" r="22860" b="10795"/>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304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7F7A7FA3" id="Прямоугольник 149" o:spid="_x0000_s1026" style="position:absolute;margin-left:.45pt;margin-top:8.3pt;width:115.2pt;height:18.65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814912" behindDoc="0" locked="0" layoutInCell="1" allowOverlap="1">
                <wp:simplePos x="0" y="0"/>
                <wp:positionH relativeFrom="column">
                  <wp:posOffset>188594</wp:posOffset>
                </wp:positionH>
                <wp:positionV relativeFrom="paragraph">
                  <wp:posOffset>105410</wp:posOffset>
                </wp:positionV>
                <wp:extent cx="0" cy="236855"/>
                <wp:effectExtent l="0" t="0" r="19050" b="29845"/>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6C992E39" id="Прямая соединительная линия 150" o:spid="_x0000_s1026" style="position:absolute;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5pt,8.3pt" to="14.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5936" behindDoc="0" locked="0" layoutInCell="1" allowOverlap="1">
                <wp:simplePos x="0" y="0"/>
                <wp:positionH relativeFrom="column">
                  <wp:posOffset>371474</wp:posOffset>
                </wp:positionH>
                <wp:positionV relativeFrom="paragraph">
                  <wp:posOffset>105410</wp:posOffset>
                </wp:positionV>
                <wp:extent cx="0" cy="236855"/>
                <wp:effectExtent l="0" t="0" r="19050" b="29845"/>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F28CF54" id="Прямая соединительная линия 151" o:spid="_x0000_s1026" style="position:absolute;z-index:251815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5pt,8.3pt" to="29.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6960" behindDoc="0" locked="0" layoutInCell="1" allowOverlap="1">
                <wp:simplePos x="0" y="0"/>
                <wp:positionH relativeFrom="column">
                  <wp:posOffset>554354</wp:posOffset>
                </wp:positionH>
                <wp:positionV relativeFrom="paragraph">
                  <wp:posOffset>105410</wp:posOffset>
                </wp:positionV>
                <wp:extent cx="0" cy="236855"/>
                <wp:effectExtent l="0" t="0" r="19050" b="2984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DD0F4E2" id="Прямая соединительная линия 152" o:spid="_x0000_s1026" style="position:absolute;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8.3pt" to="43.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7984" behindDoc="0" locked="0" layoutInCell="1" allowOverlap="1">
                <wp:simplePos x="0" y="0"/>
                <wp:positionH relativeFrom="column">
                  <wp:posOffset>737234</wp:posOffset>
                </wp:positionH>
                <wp:positionV relativeFrom="paragraph">
                  <wp:posOffset>105410</wp:posOffset>
                </wp:positionV>
                <wp:extent cx="0" cy="236855"/>
                <wp:effectExtent l="0" t="0" r="19050" b="2984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B71875D" id="Прямая соединительная линия 153" o:spid="_x0000_s1026" style="position:absolute;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8.05pt,8.3pt" to="58.0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19008" behindDoc="0" locked="0" layoutInCell="1" allowOverlap="1">
                <wp:simplePos x="0" y="0"/>
                <wp:positionH relativeFrom="column">
                  <wp:posOffset>920114</wp:posOffset>
                </wp:positionH>
                <wp:positionV relativeFrom="paragraph">
                  <wp:posOffset>105410</wp:posOffset>
                </wp:positionV>
                <wp:extent cx="0" cy="236855"/>
                <wp:effectExtent l="0" t="0" r="19050" b="29845"/>
                <wp:wrapNone/>
                <wp:docPr id="154" name="Прямая соединительная линия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734058B" id="Прямая соединительная линия 154" o:spid="_x0000_s1026" style="position:absolute;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45pt,8.3pt" to="72.4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20032" behindDoc="0" locked="0" layoutInCell="1" allowOverlap="1">
                <wp:simplePos x="0" y="0"/>
                <wp:positionH relativeFrom="column">
                  <wp:posOffset>1102994</wp:posOffset>
                </wp:positionH>
                <wp:positionV relativeFrom="paragraph">
                  <wp:posOffset>105410</wp:posOffset>
                </wp:positionV>
                <wp:extent cx="0" cy="236855"/>
                <wp:effectExtent l="0" t="0" r="19050" b="29845"/>
                <wp:wrapNone/>
                <wp:docPr id="155" name="Прямая соединительная линия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B594864" id="Прямая соединительная линия 155" o:spid="_x0000_s1026" style="position:absolute;z-index:25182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6.85pt,8.3pt" to="86.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21056" behindDoc="0" locked="0" layoutInCell="1" allowOverlap="1">
                <wp:simplePos x="0" y="0"/>
                <wp:positionH relativeFrom="column">
                  <wp:posOffset>1285874</wp:posOffset>
                </wp:positionH>
                <wp:positionV relativeFrom="paragraph">
                  <wp:posOffset>105410</wp:posOffset>
                </wp:positionV>
                <wp:extent cx="0" cy="236855"/>
                <wp:effectExtent l="0" t="0" r="19050" b="29845"/>
                <wp:wrapNone/>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4A78045" id="Прямая соединительная линия 156" o:spid="_x0000_s1026" style="position:absolute;z-index:251821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1.25pt,8.3pt" to="101.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300" distR="114300" simplePos="0" relativeHeight="251822080" behindDoc="0" locked="0" layoutInCell="1" allowOverlap="1">
                <wp:simplePos x="0" y="0"/>
                <wp:positionH relativeFrom="column">
                  <wp:posOffset>1834515</wp:posOffset>
                </wp:positionH>
                <wp:positionV relativeFrom="paragraph">
                  <wp:posOffset>105410</wp:posOffset>
                </wp:positionV>
                <wp:extent cx="731520" cy="236855"/>
                <wp:effectExtent l="0" t="0" r="11430" b="10795"/>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236855"/>
                        </a:xfrm>
                        <a:prstGeom prst="rect">
                          <a:avLst/>
                        </a:prstGeom>
                        <a:solidFill>
                          <a:srgbClr val="FFFFFF"/>
                        </a:solidFill>
                        <a:ln w="9398">
                          <a:solidFill>
                            <a:srgbClr val="000000"/>
                          </a:solidFill>
                          <a:prstDash val="solid"/>
                        </a:ln>
                      </wps:spPr>
                      <wps:bodyPr wrap="none" lIns="91440" tIns="45720" rIns="91440" bIns="45720" anchor="ctr">
                        <a:noAutofit/>
                      </wps:bodyPr>
                    </wps:wsp>
                  </a:graphicData>
                </a:graphic>
                <wp14:sizeRelH relativeFrom="page">
                  <wp14:pctWidth>0</wp14:pctWidth>
                </wp14:sizeRelH>
                <wp14:sizeRelV relativeFrom="page">
                  <wp14:pctHeight>0</wp14:pctHeight>
                </wp14:sizeRelV>
              </wp:anchor>
            </w:drawing>
          </mc:Choice>
          <mc:Fallback>
            <w:pict>
              <v:rect w14:anchorId="1DC63AA5" id="Прямоугольник 157" o:spid="_x0000_s1026" style="position:absolute;margin-left:144.45pt;margin-top:8.3pt;width:57.6pt;height:18.65pt;z-index:251822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" strokeweight=".74pt">
                <v:path arrowok="t"/>
              </v:rect>
            </w:pict>
          </mc:Fallback>
        </mc:AlternateContent>
      </w:r>
      <w:r w:rsidRPr="00942430">
        <w:rPr>
          <w:noProof/>
          <w:color w:val="000000"/>
          <w:sz w:val="22"/>
          <w:szCs w:val="22"/>
        </w:rPr>
        <mc:AlternateContent>
          <mc:Choice Requires="wps">
            <w:drawing>
              <wp:anchor distT="0" distB="0" distL="114299" distR="114299" simplePos="0" relativeHeight="251823104" behindDoc="0" locked="0" layoutInCell="1" allowOverlap="1">
                <wp:simplePos x="0" y="0"/>
                <wp:positionH relativeFrom="column">
                  <wp:posOffset>2017394</wp:posOffset>
                </wp:positionH>
                <wp:positionV relativeFrom="paragraph">
                  <wp:posOffset>105410</wp:posOffset>
                </wp:positionV>
                <wp:extent cx="0" cy="236855"/>
                <wp:effectExtent l="0" t="0" r="19050" b="29845"/>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04C1B121" id="Прямая соединительная линия 158" o:spid="_x0000_s1026" style="position:absolute;z-index:25182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8.85pt,8.3pt" to="158.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24128" behindDoc="0" locked="0" layoutInCell="1" allowOverlap="1">
                <wp:simplePos x="0" y="0"/>
                <wp:positionH relativeFrom="column">
                  <wp:posOffset>2200274</wp:posOffset>
                </wp:positionH>
                <wp:positionV relativeFrom="paragraph">
                  <wp:posOffset>105410</wp:posOffset>
                </wp:positionV>
                <wp:extent cx="0" cy="236855"/>
                <wp:effectExtent l="0" t="0" r="19050" b="29845"/>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727ECC1A" id="Прямая соединительная линия 159" o:spid="_x0000_s1026" style="position:absolute;z-index:251824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25pt,8.3pt" to="173.2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" filled="t" strokeweight=".74pt">
                <o:lock v:ext="edit" shapetype="f"/>
              </v:line>
            </w:pict>
          </mc:Fallback>
        </mc:AlternateContent>
      </w:r>
      <w:r w:rsidRPr="00942430">
        <w:rPr>
          <w:noProof/>
          <w:color w:val="000000"/>
          <w:sz w:val="22"/>
          <w:szCs w:val="22"/>
        </w:rPr>
        <mc:AlternateContent>
          <mc:Choice Requires="wps">
            <w:drawing>
              <wp:anchor distT="0" distB="0" distL="114299" distR="114299" simplePos="0" relativeHeight="251825152" behindDoc="0" locked="0" layoutInCell="1" allowOverlap="1">
                <wp:simplePos x="0" y="0"/>
                <wp:positionH relativeFrom="column">
                  <wp:posOffset>2383154</wp:posOffset>
                </wp:positionH>
                <wp:positionV relativeFrom="paragraph">
                  <wp:posOffset>105410</wp:posOffset>
                </wp:positionV>
                <wp:extent cx="0" cy="236855"/>
                <wp:effectExtent l="0" t="0" r="19050" b="29845"/>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line">
                          <a:avLst/>
                        </a:prstGeom>
                        <a:solidFill>
                          <a:srgbClr val="FFFFFF"/>
                        </a:solidFill>
                        <a:ln w="9398">
                          <a:solidFill>
                            <a:srgbClr val="000000"/>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524E82E2" id="Прямая соединительная линия 160" o:spid="_x0000_s1026" style="position:absolute;z-index:251825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7.65pt,8.3pt" to="187.6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" filled="t" strokeweight=".74pt">
                <o:lock v:ext="edit" shapetype="f"/>
              </v:line>
            </w:pict>
          </mc:Fallback>
        </mc:AlternateConten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_______________</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p>
    <w:p w:rsidR="00942430" w:rsidRPr="00942430" w:rsidRDefault="00942430" w:rsidP="00942430">
      <w:pPr>
        <w:rPr>
          <w:color w:val="000000"/>
          <w:sz w:val="22"/>
          <w:szCs w:val="22"/>
        </w:rPr>
      </w:pPr>
      <w:r w:rsidRPr="00942430">
        <w:rPr>
          <w:color w:val="000000"/>
          <w:sz w:val="22"/>
          <w:szCs w:val="22"/>
        </w:rPr>
        <w:t xml:space="preserve">число </w:t>
      </w:r>
      <w:r w:rsidRPr="00942430">
        <w:rPr>
          <w:color w:val="000000"/>
          <w:sz w:val="22"/>
          <w:szCs w:val="22"/>
        </w:rPr>
        <w:tab/>
        <w:t>месяц</w:t>
      </w:r>
      <w:r w:rsidRPr="00942430">
        <w:rPr>
          <w:color w:val="000000"/>
          <w:sz w:val="22"/>
          <w:szCs w:val="22"/>
        </w:rPr>
        <w:tab/>
        <w:t xml:space="preserve">год </w:t>
      </w:r>
      <w:r w:rsidRPr="00942430">
        <w:rPr>
          <w:color w:val="000000"/>
          <w:sz w:val="22"/>
          <w:szCs w:val="22"/>
        </w:rPr>
        <w:tab/>
      </w:r>
      <w:r w:rsidRPr="00942430">
        <w:rPr>
          <w:color w:val="000000"/>
          <w:sz w:val="22"/>
          <w:szCs w:val="22"/>
        </w:rPr>
        <w:tab/>
        <w:t xml:space="preserve"> час </w:t>
      </w:r>
      <w:r w:rsidRPr="00942430">
        <w:rPr>
          <w:color w:val="000000"/>
          <w:sz w:val="22"/>
          <w:szCs w:val="22"/>
        </w:rPr>
        <w:tab/>
        <w:t>мин.</w:t>
      </w:r>
      <w:r w:rsidRPr="00942430">
        <w:rPr>
          <w:color w:val="000000"/>
          <w:sz w:val="22"/>
          <w:szCs w:val="22"/>
        </w:rPr>
        <w:tab/>
        <w:t>__________________________________________________________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место совершения </w:t>
      </w:r>
    </w:p>
    <w:p w:rsidR="00942430" w:rsidRPr="00942430" w:rsidRDefault="00942430" w:rsidP="00942430">
      <w:pPr>
        <w:jc w:val="both"/>
        <w:rPr>
          <w:color w:val="000000"/>
          <w:sz w:val="22"/>
          <w:szCs w:val="22"/>
        </w:rPr>
      </w:pPr>
      <w:r w:rsidRPr="00942430">
        <w:rPr>
          <w:color w:val="000000"/>
          <w:sz w:val="22"/>
          <w:szCs w:val="22"/>
        </w:rPr>
        <w:t xml:space="preserve">совершил(а) повторное в течение года административное правонарушение, предусмотренное частью___ </w:t>
      </w:r>
      <w:proofErr w:type="spellStart"/>
      <w:r w:rsidRPr="00942430">
        <w:rPr>
          <w:color w:val="000000"/>
          <w:sz w:val="22"/>
          <w:szCs w:val="22"/>
        </w:rPr>
        <w:t>статьи___областного</w:t>
      </w:r>
      <w:proofErr w:type="spellEnd"/>
      <w:r w:rsidRPr="00942430">
        <w:rPr>
          <w:color w:val="000000"/>
          <w:sz w:val="22"/>
          <w:szCs w:val="22"/>
        </w:rPr>
        <w:t xml:space="preserve"> закона от 01.02.2016 № 914-ОЗ «Об административных правонарушениях», выразившееся в нарушении требований муниципальных правовых актов</w:t>
      </w:r>
    </w:p>
    <w:p w:rsidR="00942430" w:rsidRPr="00942430" w:rsidRDefault="00942430" w:rsidP="00942430">
      <w:pPr>
        <w:jc w:val="both"/>
        <w:rPr>
          <w:color w:val="000000"/>
          <w:sz w:val="22"/>
          <w:szCs w:val="22"/>
        </w:rPr>
      </w:pPr>
      <w:r w:rsidRPr="00942430">
        <w:rPr>
          <w:color w:val="000000"/>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 что является </w:t>
      </w:r>
      <w:proofErr w:type="gramStart"/>
      <w:r w:rsidRPr="00942430">
        <w:rPr>
          <w:color w:val="000000"/>
          <w:sz w:val="22"/>
          <w:szCs w:val="22"/>
        </w:rPr>
        <w:t>нарушением  пункта</w:t>
      </w:r>
      <w:proofErr w:type="gramEnd"/>
      <w:r w:rsidRPr="00942430">
        <w:rPr>
          <w:color w:val="000000"/>
          <w:sz w:val="22"/>
          <w:szCs w:val="22"/>
        </w:rPr>
        <w:t xml:space="preserve"> 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(сведения о нормативно-правовом акте органа местного самоуправления, данные об утверждении), ответственность за которое предусмотрена частью ___ статьи ____ областного закона от 01.02.2016 № 914-ОЗ «Об административных правонарушениях».</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Факт правонарушения подтверждаются свидетелями</w:t>
      </w:r>
    </w:p>
    <w:p w:rsidR="00942430" w:rsidRPr="00942430" w:rsidRDefault="00942430" w:rsidP="00942430">
      <w:pPr>
        <w:jc w:val="both"/>
        <w:rPr>
          <w:color w:val="000000"/>
          <w:sz w:val="22"/>
          <w:szCs w:val="22"/>
        </w:rPr>
      </w:pPr>
      <w:r w:rsidRPr="00942430">
        <w:rPr>
          <w:color w:val="000000"/>
          <w:sz w:val="22"/>
          <w:szCs w:val="22"/>
        </w:rPr>
        <w:t>1. 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Ф. И. </w:t>
      </w:r>
      <w:proofErr w:type="gramStart"/>
      <w:r w:rsidRPr="00942430">
        <w:rPr>
          <w:color w:val="000000"/>
          <w:sz w:val="22"/>
          <w:szCs w:val="22"/>
        </w:rPr>
        <w:t>О. ,</w:t>
      </w:r>
      <w:proofErr w:type="gramEnd"/>
      <w:r w:rsidRPr="00942430">
        <w:rPr>
          <w:color w:val="000000"/>
          <w:sz w:val="22"/>
          <w:szCs w:val="22"/>
        </w:rPr>
        <w:t xml:space="preserve"> адрес места жительства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Права и обязанности, предусмотренные ст. </w:t>
      </w:r>
      <w:proofErr w:type="gramStart"/>
      <w:r w:rsidRPr="00942430">
        <w:rPr>
          <w:color w:val="000000"/>
          <w:sz w:val="22"/>
          <w:szCs w:val="22"/>
        </w:rPr>
        <w:t>25.6  КоАП</w:t>
      </w:r>
      <w:proofErr w:type="gramEnd"/>
      <w:r w:rsidRPr="00942430">
        <w:rPr>
          <w:color w:val="000000"/>
          <w:sz w:val="22"/>
          <w:szCs w:val="22"/>
        </w:rPr>
        <w:t xml:space="preserve"> РФ разъяснены </w:t>
      </w:r>
    </w:p>
    <w:p w:rsidR="00942430" w:rsidRPr="00942430" w:rsidRDefault="0020367C" w:rsidP="00942430">
      <w:pPr>
        <w:ind w:left="7200"/>
        <w:jc w:val="both"/>
        <w:rPr>
          <w:color w:val="000000"/>
          <w:sz w:val="22"/>
          <w:szCs w:val="22"/>
        </w:rPr>
      </w:pPr>
      <w:r>
        <w:rPr>
          <w:color w:val="000000"/>
          <w:sz w:val="22"/>
          <w:szCs w:val="22"/>
        </w:rPr>
        <w:t>_____________________</w:t>
      </w:r>
      <w:r w:rsidR="00942430" w:rsidRPr="00942430">
        <w:rPr>
          <w:color w:val="000000"/>
          <w:sz w:val="22"/>
          <w:szCs w:val="22"/>
        </w:rPr>
        <w:tab/>
      </w:r>
      <w:r w:rsidR="00942430" w:rsidRPr="00942430">
        <w:rPr>
          <w:color w:val="000000"/>
          <w:sz w:val="22"/>
          <w:szCs w:val="22"/>
        </w:rPr>
        <w:tab/>
        <w:t>подпись</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2. ___________________________________________________________________________________</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Ф. И. О., адрес места жительства </w:t>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w:t>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Права и обязанности, предусмотренные ст. </w:t>
      </w:r>
      <w:proofErr w:type="gramStart"/>
      <w:r w:rsidRPr="00942430">
        <w:rPr>
          <w:color w:val="000000"/>
          <w:sz w:val="22"/>
          <w:szCs w:val="22"/>
        </w:rPr>
        <w:t>25.6  КоАП</w:t>
      </w:r>
      <w:proofErr w:type="gramEnd"/>
      <w:r w:rsidRPr="00942430">
        <w:rPr>
          <w:color w:val="000000"/>
          <w:sz w:val="22"/>
          <w:szCs w:val="22"/>
        </w:rPr>
        <w:t xml:space="preserve"> РФ разъяснены</w:t>
      </w:r>
      <w:r w:rsidRPr="00942430">
        <w:rPr>
          <w:color w:val="000000"/>
          <w:sz w:val="22"/>
          <w:szCs w:val="22"/>
        </w:rPr>
        <w:tab/>
      </w:r>
      <w:r w:rsidRPr="00942430">
        <w:rPr>
          <w:color w:val="000000"/>
          <w:sz w:val="22"/>
          <w:szCs w:val="22"/>
        </w:rPr>
        <w:tab/>
      </w:r>
    </w:p>
    <w:p w:rsidR="00942430" w:rsidRPr="00942430" w:rsidRDefault="0020367C" w:rsidP="00942430">
      <w:pPr>
        <w:ind w:left="7200" w:firstLine="720"/>
        <w:jc w:val="both"/>
        <w:rPr>
          <w:color w:val="000000"/>
          <w:sz w:val="22"/>
          <w:szCs w:val="22"/>
        </w:rPr>
      </w:pPr>
      <w:r>
        <w:rPr>
          <w:color w:val="000000"/>
          <w:sz w:val="22"/>
          <w:szCs w:val="22"/>
        </w:rPr>
        <w:t>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подпись </w:t>
      </w:r>
    </w:p>
    <w:p w:rsidR="00942430" w:rsidRPr="00942430" w:rsidRDefault="00942430" w:rsidP="00942430">
      <w:pPr>
        <w:jc w:val="both"/>
        <w:rPr>
          <w:color w:val="000000"/>
          <w:sz w:val="22"/>
          <w:szCs w:val="22"/>
        </w:rPr>
      </w:pPr>
      <w:r w:rsidRPr="00942430">
        <w:rPr>
          <w:color w:val="000000"/>
          <w:sz w:val="22"/>
          <w:szCs w:val="22"/>
        </w:rPr>
        <w:t>Гражданину (</w:t>
      </w:r>
      <w:proofErr w:type="spellStart"/>
      <w:r w:rsidRPr="00942430">
        <w:rPr>
          <w:color w:val="000000"/>
          <w:sz w:val="22"/>
          <w:szCs w:val="22"/>
        </w:rPr>
        <w:t>ке</w:t>
      </w:r>
      <w:proofErr w:type="spellEnd"/>
      <w:r w:rsidRPr="00942430">
        <w:rPr>
          <w:color w:val="000000"/>
          <w:sz w:val="22"/>
          <w:szCs w:val="22"/>
        </w:rPr>
        <w:t>) ______________________________________________________________ разъяснено, что в соответствии со ст. 25.1 КоАП РФ, он имеет право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согласно ст. 51 Конституции РФ не обязан(а)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_______________________________________________________________________________________________________________</w:t>
      </w:r>
    </w:p>
    <w:p w:rsidR="00942430" w:rsidRPr="00942430" w:rsidRDefault="00942430" w:rsidP="00942430">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указать, ясны ли права, имеются </w:t>
      </w:r>
      <w:proofErr w:type="gramStart"/>
      <w:r w:rsidRPr="00942430">
        <w:rPr>
          <w:color w:val="000000"/>
          <w:sz w:val="22"/>
          <w:szCs w:val="22"/>
        </w:rPr>
        <w:t>ли  ходатайства</w:t>
      </w:r>
      <w:proofErr w:type="gramEnd"/>
    </w:p>
    <w:p w:rsidR="00942430" w:rsidRPr="00942430" w:rsidRDefault="00942430" w:rsidP="00942430">
      <w:pPr>
        <w:ind w:left="6372"/>
        <w:jc w:val="both"/>
        <w:rPr>
          <w:color w:val="000000"/>
          <w:sz w:val="22"/>
          <w:szCs w:val="22"/>
        </w:rPr>
      </w:pPr>
      <w:r w:rsidRPr="00942430">
        <w:rPr>
          <w:color w:val="000000"/>
          <w:sz w:val="22"/>
          <w:szCs w:val="22"/>
        </w:rPr>
        <w:t>_________</w:t>
      </w:r>
      <w:r w:rsidR="0020367C">
        <w:rPr>
          <w:color w:val="000000"/>
          <w:sz w:val="22"/>
          <w:szCs w:val="22"/>
        </w:rPr>
        <w:t>____________________</w:t>
      </w:r>
    </w:p>
    <w:p w:rsidR="00942430" w:rsidRPr="00942430" w:rsidRDefault="00942430" w:rsidP="00942430">
      <w:pPr>
        <w:ind w:left="6372" w:firstLine="708"/>
        <w:jc w:val="both"/>
        <w:rPr>
          <w:color w:val="000000"/>
          <w:sz w:val="22"/>
          <w:szCs w:val="22"/>
        </w:rPr>
      </w:pPr>
      <w:r w:rsidRPr="00942430">
        <w:rPr>
          <w:color w:val="000000"/>
          <w:sz w:val="22"/>
          <w:szCs w:val="22"/>
        </w:rPr>
        <w:t>подпись правонарушителя</w:t>
      </w:r>
    </w:p>
    <w:p w:rsidR="00942430" w:rsidRPr="00942430" w:rsidRDefault="00942430" w:rsidP="00942430">
      <w:pPr>
        <w:rPr>
          <w:color w:val="000000"/>
          <w:sz w:val="22"/>
          <w:szCs w:val="22"/>
        </w:rPr>
      </w:pPr>
      <w:r w:rsidRPr="00942430">
        <w:rPr>
          <w:color w:val="000000"/>
          <w:sz w:val="22"/>
          <w:szCs w:val="22"/>
        </w:rPr>
        <w:t>Русским языком владею, в услугах переводчика не нуждаюсь _______________________________</w:t>
      </w:r>
    </w:p>
    <w:p w:rsidR="00942430" w:rsidRPr="00942430" w:rsidRDefault="00942430" w:rsidP="00942430">
      <w:pPr>
        <w:jc w:val="both"/>
        <w:rPr>
          <w:color w:val="000000"/>
          <w:sz w:val="22"/>
          <w:szCs w:val="22"/>
        </w:rPr>
      </w:pPr>
      <w:r w:rsidRPr="00942430">
        <w:rPr>
          <w:color w:val="000000"/>
          <w:sz w:val="22"/>
          <w:szCs w:val="22"/>
        </w:rPr>
        <w:t>_____________________________________________________________________________________</w:t>
      </w:r>
    </w:p>
    <w:p w:rsidR="00942430" w:rsidRPr="00942430" w:rsidRDefault="00942430" w:rsidP="00942430">
      <w:pPr>
        <w:jc w:val="both"/>
        <w:rPr>
          <w:color w:val="000000"/>
          <w:sz w:val="22"/>
          <w:szCs w:val="22"/>
        </w:rPr>
      </w:pPr>
    </w:p>
    <w:p w:rsidR="00942430" w:rsidRPr="00942430" w:rsidRDefault="00942430" w:rsidP="00942430">
      <w:pPr>
        <w:ind w:right="180"/>
        <w:jc w:val="right"/>
        <w:rPr>
          <w:color w:val="000000"/>
          <w:sz w:val="22"/>
          <w:szCs w:val="22"/>
        </w:rPr>
      </w:pPr>
      <w:r w:rsidRPr="00942430">
        <w:rPr>
          <w:color w:val="000000"/>
          <w:sz w:val="22"/>
          <w:szCs w:val="22"/>
        </w:rPr>
        <w:t>_______________________________________</w:t>
      </w:r>
    </w:p>
    <w:p w:rsidR="00942430" w:rsidRPr="00942430" w:rsidRDefault="00942430" w:rsidP="00942430">
      <w:pPr>
        <w:jc w:val="right"/>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 подпись правонарушителя</w:t>
      </w:r>
      <w:r w:rsidRPr="00942430">
        <w:rPr>
          <w:color w:val="000000"/>
          <w:sz w:val="22"/>
          <w:szCs w:val="22"/>
        </w:rPr>
        <w:tab/>
      </w:r>
      <w:r w:rsidRPr="00942430">
        <w:rPr>
          <w:color w:val="000000"/>
          <w:sz w:val="22"/>
          <w:szCs w:val="22"/>
        </w:rPr>
        <w:tab/>
      </w:r>
    </w:p>
    <w:p w:rsidR="00942430" w:rsidRPr="00942430" w:rsidRDefault="00942430" w:rsidP="00942430">
      <w:pPr>
        <w:keepNext/>
        <w:numPr>
          <w:ilvl w:val="1"/>
          <w:numId w:val="25"/>
        </w:numPr>
        <w:jc w:val="center"/>
        <w:outlineLvl w:val="1"/>
        <w:rPr>
          <w:color w:val="000000"/>
          <w:sz w:val="22"/>
          <w:szCs w:val="22"/>
        </w:rPr>
      </w:pPr>
      <w:r w:rsidRPr="00942430">
        <w:rPr>
          <w:color w:val="000000"/>
          <w:sz w:val="22"/>
          <w:szCs w:val="22"/>
        </w:rPr>
        <w:t>Объяснения нарушителя</w:t>
      </w:r>
    </w:p>
    <w:p w:rsidR="00942430" w:rsidRPr="00942430" w:rsidRDefault="00942430" w:rsidP="0020367C">
      <w:pPr>
        <w:rPr>
          <w:color w:val="000000"/>
          <w:sz w:val="22"/>
          <w:szCs w:val="22"/>
        </w:rPr>
      </w:pPr>
      <w:r w:rsidRPr="00942430">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sidR="0020367C">
        <w:rPr>
          <w:color w:val="000000"/>
          <w:sz w:val="22"/>
          <w:szCs w:val="22"/>
        </w:rPr>
        <w:t>________________________</w:t>
      </w:r>
      <w:r w:rsidRPr="00942430">
        <w:rPr>
          <w:color w:val="000000"/>
          <w:sz w:val="22"/>
          <w:szCs w:val="22"/>
        </w:rPr>
        <w:t xml:space="preserve">                                                                                                         </w:t>
      </w:r>
    </w:p>
    <w:p w:rsidR="00942430" w:rsidRPr="00942430" w:rsidRDefault="00942430" w:rsidP="0020367C">
      <w:pPr>
        <w:keepNext/>
        <w:numPr>
          <w:ilvl w:val="0"/>
          <w:numId w:val="25"/>
        </w:numPr>
        <w:ind w:left="2124"/>
        <w:jc w:val="right"/>
        <w:outlineLvl w:val="0"/>
        <w:rPr>
          <w:color w:val="000000"/>
          <w:sz w:val="22"/>
          <w:szCs w:val="22"/>
        </w:rPr>
      </w:pPr>
      <w:r w:rsidRPr="00942430">
        <w:rPr>
          <w:color w:val="000000"/>
          <w:sz w:val="22"/>
          <w:szCs w:val="22"/>
        </w:rPr>
        <w:t xml:space="preserve">                                                                                                          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подпись правонарушителя</w:t>
      </w:r>
    </w:p>
    <w:p w:rsidR="00942430" w:rsidRPr="00942430" w:rsidRDefault="00942430" w:rsidP="00942430">
      <w:pPr>
        <w:keepNext/>
        <w:numPr>
          <w:ilvl w:val="0"/>
          <w:numId w:val="25"/>
        </w:numPr>
        <w:jc w:val="both"/>
        <w:outlineLvl w:val="0"/>
        <w:rPr>
          <w:color w:val="000000"/>
          <w:sz w:val="22"/>
          <w:szCs w:val="22"/>
        </w:rPr>
      </w:pPr>
    </w:p>
    <w:p w:rsidR="00942430" w:rsidRPr="00942430" w:rsidRDefault="00942430" w:rsidP="00942430">
      <w:pPr>
        <w:keepNext/>
        <w:tabs>
          <w:tab w:val="left" w:pos="708"/>
        </w:tabs>
        <w:jc w:val="both"/>
        <w:outlineLvl w:val="0"/>
        <w:rPr>
          <w:color w:val="000000"/>
          <w:sz w:val="22"/>
          <w:szCs w:val="22"/>
        </w:rPr>
      </w:pPr>
      <w:r w:rsidRPr="00942430">
        <w:rPr>
          <w:color w:val="000000"/>
          <w:sz w:val="22"/>
          <w:szCs w:val="22"/>
        </w:rPr>
        <w:t>К протоколу прилагаются:</w:t>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r w:rsidR="0020367C">
        <w:rPr>
          <w:color w:val="000000"/>
          <w:sz w:val="22"/>
          <w:szCs w:val="22"/>
          <w:u w:val="single"/>
        </w:rPr>
        <w:tab/>
      </w:r>
    </w:p>
    <w:p w:rsidR="00942430" w:rsidRPr="00942430" w:rsidRDefault="00942430" w:rsidP="00942430">
      <w:pPr>
        <w:keepNext/>
        <w:numPr>
          <w:ilvl w:val="0"/>
          <w:numId w:val="25"/>
        </w:numPr>
        <w:jc w:val="both"/>
        <w:outlineLvl w:val="0"/>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        перечень прилагаемых к протоколу документов</w:t>
      </w:r>
    </w:p>
    <w:p w:rsidR="00942430" w:rsidRPr="00942430" w:rsidRDefault="00942430" w:rsidP="00942430">
      <w:pPr>
        <w:keepNext/>
        <w:numPr>
          <w:ilvl w:val="0"/>
          <w:numId w:val="25"/>
        </w:numPr>
        <w:jc w:val="both"/>
        <w:outlineLvl w:val="0"/>
        <w:rPr>
          <w:color w:val="000000"/>
          <w:sz w:val="22"/>
          <w:szCs w:val="22"/>
        </w:rPr>
      </w:pPr>
    </w:p>
    <w:p w:rsidR="00942430" w:rsidRPr="00942430" w:rsidRDefault="00942430" w:rsidP="00942430">
      <w:pPr>
        <w:rPr>
          <w:color w:val="000000"/>
          <w:sz w:val="22"/>
          <w:szCs w:val="22"/>
        </w:rPr>
      </w:pPr>
      <w:r w:rsidRPr="00942430">
        <w:rPr>
          <w:color w:val="000000"/>
          <w:sz w:val="22"/>
          <w:szCs w:val="22"/>
        </w:rPr>
        <w:t>Подписи: 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правонарушитель</w:t>
      </w:r>
    </w:p>
    <w:p w:rsidR="00942430" w:rsidRPr="00942430" w:rsidRDefault="00942430" w:rsidP="00942430">
      <w:pPr>
        <w:rPr>
          <w:color w:val="000000"/>
          <w:sz w:val="22"/>
          <w:szCs w:val="22"/>
        </w:rPr>
      </w:pPr>
      <w:r w:rsidRPr="00942430">
        <w:rPr>
          <w:color w:val="000000"/>
          <w:sz w:val="22"/>
          <w:szCs w:val="22"/>
        </w:rPr>
        <w:tab/>
        <w:t xml:space="preserve">    ________________________________________</w:t>
      </w:r>
    </w:p>
    <w:p w:rsidR="00942430" w:rsidRPr="00942430" w:rsidRDefault="00942430" w:rsidP="00942430">
      <w:pPr>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t xml:space="preserve"> свидетели  </w:t>
      </w:r>
    </w:p>
    <w:p w:rsidR="00942430" w:rsidRPr="00942430" w:rsidRDefault="00942430" w:rsidP="00942430">
      <w:pPr>
        <w:rPr>
          <w:color w:val="000000"/>
          <w:sz w:val="22"/>
          <w:szCs w:val="22"/>
        </w:rPr>
      </w:pPr>
    </w:p>
    <w:p w:rsidR="00942430" w:rsidRPr="00942430" w:rsidRDefault="00942430" w:rsidP="0020367C">
      <w:pPr>
        <w:rPr>
          <w:color w:val="000000"/>
          <w:sz w:val="22"/>
          <w:szCs w:val="22"/>
        </w:rPr>
      </w:pPr>
      <w:r w:rsidRPr="00942430">
        <w:rPr>
          <w:color w:val="000000"/>
          <w:sz w:val="22"/>
          <w:szCs w:val="22"/>
        </w:rPr>
        <w:t>Протокол составил: ____________________________________________________________</w:t>
      </w:r>
      <w:r w:rsidR="0020367C">
        <w:rPr>
          <w:color w:val="000000"/>
          <w:sz w:val="22"/>
          <w:szCs w:val="22"/>
        </w:rPr>
        <w:t>__________________________</w:t>
      </w:r>
    </w:p>
    <w:p w:rsidR="00942430" w:rsidRPr="00942430" w:rsidRDefault="00942430" w:rsidP="0020367C">
      <w:pPr>
        <w:rPr>
          <w:color w:val="000000"/>
          <w:sz w:val="22"/>
          <w:szCs w:val="22"/>
        </w:rPr>
      </w:pPr>
      <w:r w:rsidRPr="00942430">
        <w:rPr>
          <w:color w:val="000000"/>
          <w:sz w:val="22"/>
          <w:szCs w:val="22"/>
        </w:rPr>
        <w:t xml:space="preserve">                                                                           должность                                 подпись</w:t>
      </w:r>
    </w:p>
    <w:p w:rsidR="00942430" w:rsidRPr="00942430" w:rsidRDefault="00942430" w:rsidP="0020367C">
      <w:pPr>
        <w:jc w:val="both"/>
        <w:rPr>
          <w:color w:val="000000"/>
          <w:sz w:val="22"/>
          <w:szCs w:val="22"/>
        </w:rPr>
      </w:pPr>
    </w:p>
    <w:p w:rsidR="00942430" w:rsidRPr="00942430" w:rsidRDefault="00942430" w:rsidP="0020367C">
      <w:pPr>
        <w:jc w:val="both"/>
        <w:rPr>
          <w:color w:val="000000"/>
          <w:sz w:val="22"/>
          <w:szCs w:val="22"/>
        </w:rPr>
      </w:pPr>
      <w:r w:rsidRPr="00942430">
        <w:rPr>
          <w:color w:val="000000"/>
          <w:sz w:val="22"/>
          <w:szCs w:val="22"/>
        </w:rPr>
        <w:t xml:space="preserve">Копию протокола получил </w:t>
      </w:r>
      <w:r w:rsidRPr="00942430">
        <w:rPr>
          <w:color w:val="000000"/>
          <w:sz w:val="22"/>
          <w:szCs w:val="22"/>
        </w:rPr>
        <w:tab/>
        <w:t>_________________________________________</w:t>
      </w:r>
    </w:p>
    <w:p w:rsidR="00942430" w:rsidRPr="00942430" w:rsidRDefault="00942430" w:rsidP="0020367C">
      <w:pPr>
        <w:jc w:val="both"/>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подпись правонарушителя  </w:t>
      </w:r>
      <w:r w:rsidRPr="00942430">
        <w:rPr>
          <w:color w:val="000000"/>
          <w:sz w:val="22"/>
          <w:szCs w:val="22"/>
        </w:rPr>
        <w:tab/>
      </w:r>
      <w:r w:rsidRPr="00942430">
        <w:rPr>
          <w:color w:val="000000"/>
          <w:sz w:val="22"/>
          <w:szCs w:val="22"/>
        </w:rPr>
        <w:tab/>
      </w:r>
    </w:p>
    <w:p w:rsidR="00942430" w:rsidRPr="00942430" w:rsidRDefault="00942430" w:rsidP="0020367C">
      <w:pPr>
        <w:jc w:val="both"/>
        <w:rPr>
          <w:color w:val="000000"/>
          <w:sz w:val="22"/>
          <w:szCs w:val="22"/>
        </w:rPr>
      </w:pPr>
    </w:p>
    <w:p w:rsidR="00942430" w:rsidRPr="00942430" w:rsidRDefault="00942430" w:rsidP="0020367C">
      <w:pPr>
        <w:jc w:val="both"/>
        <w:rPr>
          <w:color w:val="000000"/>
          <w:sz w:val="22"/>
          <w:szCs w:val="22"/>
        </w:rPr>
      </w:pPr>
      <w:r w:rsidRPr="00942430">
        <w:rPr>
          <w:color w:val="000000"/>
          <w:sz w:val="22"/>
          <w:szCs w:val="22"/>
        </w:rPr>
        <w:t>От копии протокола отказался _________________________________________</w:t>
      </w:r>
    </w:p>
    <w:p w:rsidR="00942430" w:rsidRPr="00942430" w:rsidRDefault="00942430" w:rsidP="00942430">
      <w:pPr>
        <w:jc w:val="both"/>
        <w:rPr>
          <w:color w:val="000000"/>
          <w:sz w:val="22"/>
          <w:szCs w:val="22"/>
        </w:rPr>
      </w:pPr>
      <w:r w:rsidRPr="00942430">
        <w:rPr>
          <w:color w:val="000000"/>
          <w:sz w:val="22"/>
          <w:szCs w:val="22"/>
        </w:rPr>
        <w:t xml:space="preserve">                                                                   подпись правонарушителя </w:t>
      </w:r>
      <w:r w:rsidRPr="00942430">
        <w:rPr>
          <w:color w:val="000000"/>
          <w:sz w:val="22"/>
          <w:szCs w:val="22"/>
        </w:rPr>
        <w:tab/>
      </w:r>
    </w:p>
    <w:p w:rsidR="00942430" w:rsidRPr="00942430" w:rsidRDefault="00942430" w:rsidP="00942430">
      <w:pPr>
        <w:jc w:val="both"/>
        <w:rPr>
          <w:color w:val="000000"/>
          <w:sz w:val="22"/>
          <w:szCs w:val="22"/>
        </w:rPr>
      </w:pPr>
    </w:p>
    <w:p w:rsidR="00942430" w:rsidRPr="00942430" w:rsidRDefault="00942430" w:rsidP="00942430">
      <w:pPr>
        <w:jc w:val="both"/>
        <w:rPr>
          <w:color w:val="000000"/>
          <w:sz w:val="22"/>
          <w:szCs w:val="22"/>
        </w:rPr>
      </w:pPr>
    </w:p>
    <w:p w:rsidR="00942430" w:rsidRPr="00942430" w:rsidRDefault="00942430" w:rsidP="00942430">
      <w:pPr>
        <w:autoSpaceDE w:val="0"/>
        <w:autoSpaceDN w:val="0"/>
        <w:adjustRightInd w:val="0"/>
        <w:rPr>
          <w:rFonts w:eastAsia="FranklinGothicBookCondITC-Reg"/>
          <w:sz w:val="22"/>
          <w:szCs w:val="22"/>
        </w:rPr>
      </w:pPr>
    </w:p>
    <w:p w:rsidR="00942430" w:rsidRPr="00942430" w:rsidRDefault="00942430" w:rsidP="00942430">
      <w:pPr>
        <w:autoSpaceDE w:val="0"/>
        <w:autoSpaceDN w:val="0"/>
        <w:adjustRightInd w:val="0"/>
        <w:jc w:val="center"/>
        <w:rPr>
          <w:rFonts w:eastAsia="FranklinGothicBookCondITC-Reg"/>
          <w:sz w:val="22"/>
          <w:szCs w:val="22"/>
        </w:rPr>
      </w:pPr>
    </w:p>
    <w:p w:rsidR="00942430" w:rsidRPr="00942430" w:rsidRDefault="00942430" w:rsidP="00942430">
      <w:pPr>
        <w:autoSpaceDE w:val="0"/>
        <w:autoSpaceDN w:val="0"/>
        <w:adjustRightInd w:val="0"/>
        <w:jc w:val="center"/>
        <w:rPr>
          <w:rFonts w:eastAsia="FranklinGothicBookCondITC-Reg"/>
          <w:sz w:val="22"/>
          <w:szCs w:val="22"/>
        </w:rPr>
      </w:pPr>
    </w:p>
    <w:p w:rsidR="00942430" w:rsidRPr="00942430" w:rsidRDefault="00942430" w:rsidP="0020367C">
      <w:pPr>
        <w:autoSpaceDE w:val="0"/>
        <w:autoSpaceDN w:val="0"/>
        <w:adjustRightInd w:val="0"/>
        <w:rPr>
          <w:rFonts w:eastAsia="FranklinGothicBookCondITC-Reg"/>
          <w:sz w:val="22"/>
          <w:szCs w:val="22"/>
        </w:rPr>
      </w:pPr>
    </w:p>
    <w:p w:rsidR="00942430" w:rsidRPr="00942430" w:rsidRDefault="00942430" w:rsidP="0020367C">
      <w:pPr>
        <w:autoSpaceDE w:val="0"/>
        <w:autoSpaceDN w:val="0"/>
        <w:adjustRightInd w:val="0"/>
        <w:ind w:left="851"/>
        <w:jc w:val="center"/>
        <w:rPr>
          <w:rFonts w:eastAsia="FranklinGothicBookCondITC-Reg"/>
          <w:b/>
          <w:sz w:val="22"/>
          <w:szCs w:val="22"/>
        </w:rPr>
      </w:pPr>
      <w:r w:rsidRPr="00942430">
        <w:rPr>
          <w:rFonts w:eastAsia="FranklinGothicBookCondITC-Reg"/>
          <w:b/>
          <w:sz w:val="22"/>
          <w:szCs w:val="22"/>
        </w:rPr>
        <w:t>АДМИНИСТРАЦИЯ КОРОЦКОГО СЕЛЬСКОГО ПОСЕЛЕНИЯ</w:t>
      </w:r>
    </w:p>
    <w:p w:rsidR="00942430" w:rsidRPr="00942430" w:rsidRDefault="00942430" w:rsidP="0020367C">
      <w:pPr>
        <w:autoSpaceDE w:val="0"/>
        <w:autoSpaceDN w:val="0"/>
        <w:adjustRightInd w:val="0"/>
        <w:ind w:left="851"/>
        <w:jc w:val="both"/>
        <w:rPr>
          <w:rFonts w:eastAsia="FranklinGothicBookCondITC-Reg"/>
          <w:sz w:val="22"/>
          <w:szCs w:val="22"/>
        </w:rPr>
      </w:pPr>
    </w:p>
    <w:p w:rsidR="00942430" w:rsidRPr="00942430" w:rsidRDefault="00942430" w:rsidP="0020367C">
      <w:pPr>
        <w:autoSpaceDE w:val="0"/>
        <w:autoSpaceDN w:val="0"/>
        <w:adjustRightInd w:val="0"/>
        <w:ind w:left="851"/>
        <w:jc w:val="center"/>
        <w:rPr>
          <w:rFonts w:eastAsia="FranklinGothicBookCondITC-Reg"/>
          <w:b/>
          <w:sz w:val="22"/>
          <w:szCs w:val="22"/>
        </w:rPr>
      </w:pPr>
      <w:r w:rsidRPr="00942430">
        <w:rPr>
          <w:rFonts w:eastAsia="FranklinGothicBookCondITC-Reg"/>
          <w:b/>
          <w:sz w:val="22"/>
          <w:szCs w:val="22"/>
        </w:rPr>
        <w:t>П О С Т А Н О В Л Е Н И Е</w:t>
      </w:r>
    </w:p>
    <w:p w:rsidR="00942430" w:rsidRPr="00942430" w:rsidRDefault="00942430" w:rsidP="00942430">
      <w:pPr>
        <w:autoSpaceDE w:val="0"/>
        <w:autoSpaceDN w:val="0"/>
        <w:adjustRightInd w:val="0"/>
        <w:ind w:left="851"/>
        <w:jc w:val="center"/>
        <w:rPr>
          <w:rFonts w:eastAsia="FranklinGothicBookCondITC-Reg"/>
          <w:sz w:val="22"/>
          <w:szCs w:val="22"/>
        </w:rPr>
      </w:pPr>
    </w:p>
    <w:p w:rsidR="00942430" w:rsidRPr="0020367C" w:rsidRDefault="0020367C" w:rsidP="00942430">
      <w:pPr>
        <w:autoSpaceDE w:val="0"/>
        <w:autoSpaceDN w:val="0"/>
        <w:adjustRightInd w:val="0"/>
        <w:ind w:left="851"/>
        <w:jc w:val="both"/>
        <w:rPr>
          <w:rFonts w:eastAsia="FranklinGothicBookCondITC-Reg"/>
          <w:sz w:val="22"/>
          <w:szCs w:val="22"/>
        </w:rPr>
      </w:pPr>
      <w:proofErr w:type="gramStart"/>
      <w:r>
        <w:rPr>
          <w:rFonts w:eastAsia="FranklinGothicBookCondITC-Reg"/>
          <w:sz w:val="22"/>
          <w:szCs w:val="22"/>
        </w:rPr>
        <w:t>от  20</w:t>
      </w:r>
      <w:proofErr w:type="gramEnd"/>
      <w:r>
        <w:rPr>
          <w:rFonts w:eastAsia="FranklinGothicBookCondITC-Reg"/>
          <w:sz w:val="22"/>
          <w:szCs w:val="22"/>
        </w:rPr>
        <w:t>.12.</w:t>
      </w:r>
      <w:r w:rsidR="00942430" w:rsidRPr="0020367C">
        <w:rPr>
          <w:rFonts w:eastAsia="FranklinGothicBookCondITC-Reg"/>
          <w:sz w:val="22"/>
          <w:szCs w:val="22"/>
        </w:rPr>
        <w:t>2024  № 195</w:t>
      </w:r>
      <w:r>
        <w:rPr>
          <w:rFonts w:eastAsia="FranklinGothicBookCondITC-Reg"/>
          <w:sz w:val="22"/>
          <w:szCs w:val="22"/>
        </w:rPr>
        <w:t xml:space="preserve">                                                       </w:t>
      </w:r>
      <w:proofErr w:type="spellStart"/>
      <w:r w:rsidR="00942430" w:rsidRPr="0020367C">
        <w:rPr>
          <w:rFonts w:eastAsia="FranklinGothicBookCondITC-Reg"/>
          <w:sz w:val="22"/>
          <w:szCs w:val="22"/>
        </w:rPr>
        <w:t>пос.Короцко</w:t>
      </w:r>
      <w:proofErr w:type="spellEnd"/>
    </w:p>
    <w:p w:rsidR="00942430" w:rsidRPr="00942430" w:rsidRDefault="00942430" w:rsidP="00942430">
      <w:pPr>
        <w:autoSpaceDE w:val="0"/>
        <w:autoSpaceDN w:val="0"/>
        <w:adjustRightInd w:val="0"/>
        <w:ind w:left="851"/>
        <w:jc w:val="both"/>
        <w:rPr>
          <w:rFonts w:eastAsia="FranklinGothicBookCondITC-Reg"/>
          <w:sz w:val="22"/>
          <w:szCs w:val="22"/>
        </w:rPr>
      </w:pPr>
    </w:p>
    <w:p w:rsidR="00942430" w:rsidRPr="00942430" w:rsidRDefault="00942430" w:rsidP="0020367C">
      <w:pPr>
        <w:keepNext/>
        <w:tabs>
          <w:tab w:val="left" w:pos="4819"/>
        </w:tabs>
        <w:suppressAutoHyphens/>
        <w:ind w:left="851" w:right="4819"/>
        <w:outlineLvl w:val="2"/>
        <w:rPr>
          <w:b/>
          <w:sz w:val="22"/>
          <w:szCs w:val="22"/>
          <w:lang w:eastAsia="ar-SA"/>
        </w:rPr>
      </w:pPr>
      <w:r w:rsidRPr="00942430">
        <w:rPr>
          <w:b/>
          <w:sz w:val="22"/>
          <w:szCs w:val="22"/>
          <w:lang w:eastAsia="ar-SA"/>
        </w:rPr>
        <w:t xml:space="preserve">Об утверждении Перечня </w:t>
      </w:r>
      <w:r w:rsidR="0020367C">
        <w:rPr>
          <w:b/>
          <w:sz w:val="22"/>
          <w:szCs w:val="22"/>
          <w:lang w:eastAsia="ar-SA"/>
        </w:rPr>
        <w:t xml:space="preserve">  </w:t>
      </w:r>
      <w:r w:rsidRPr="00942430">
        <w:rPr>
          <w:b/>
          <w:sz w:val="22"/>
          <w:szCs w:val="22"/>
          <w:lang w:eastAsia="ar-SA"/>
        </w:rPr>
        <w:t>муниципальных программ Короцкого сельского поселения на 2025-2027 годы</w:t>
      </w:r>
    </w:p>
    <w:p w:rsidR="00942430" w:rsidRPr="00942430" w:rsidRDefault="00942430" w:rsidP="00942430">
      <w:pPr>
        <w:ind w:left="851"/>
        <w:jc w:val="both"/>
        <w:rPr>
          <w:b/>
          <w:sz w:val="22"/>
          <w:szCs w:val="22"/>
        </w:rPr>
      </w:pPr>
    </w:p>
    <w:p w:rsidR="00942430" w:rsidRPr="00942430" w:rsidRDefault="00942430" w:rsidP="00942430">
      <w:pPr>
        <w:suppressAutoHyphens/>
        <w:ind w:left="851" w:firstLine="567"/>
        <w:jc w:val="both"/>
        <w:rPr>
          <w:sz w:val="22"/>
          <w:szCs w:val="22"/>
        </w:rPr>
      </w:pPr>
      <w:r w:rsidRPr="00942430">
        <w:rPr>
          <w:sz w:val="22"/>
          <w:szCs w:val="22"/>
        </w:rPr>
        <w:t xml:space="preserve">В соответствии с </w:t>
      </w:r>
      <w:r w:rsidRPr="00942430">
        <w:rPr>
          <w:bCs/>
          <w:sz w:val="22"/>
          <w:szCs w:val="22"/>
        </w:rPr>
        <w:t>Порядком</w:t>
      </w:r>
      <w:r w:rsidRPr="00942430">
        <w:rPr>
          <w:sz w:val="22"/>
          <w:szCs w:val="22"/>
        </w:rPr>
        <w:t xml:space="preserve"> принятия решений о разработке муниципальных программ Короцкого сельского поселения, их формирования и реализации, утвержденного постановлением Администрации Короцкого сельского поселения от 22.12.2022 года № 169</w:t>
      </w:r>
    </w:p>
    <w:p w:rsidR="00942430" w:rsidRPr="00942430" w:rsidRDefault="00942430" w:rsidP="00942430">
      <w:pPr>
        <w:suppressAutoHyphens/>
        <w:ind w:left="851" w:firstLine="567"/>
        <w:jc w:val="both"/>
        <w:rPr>
          <w:b/>
          <w:bCs/>
          <w:sz w:val="22"/>
          <w:szCs w:val="22"/>
        </w:rPr>
      </w:pPr>
    </w:p>
    <w:p w:rsidR="00942430" w:rsidRPr="00942430" w:rsidRDefault="00942430" w:rsidP="00942430">
      <w:pPr>
        <w:suppressAutoHyphens/>
        <w:ind w:left="851" w:firstLine="567"/>
        <w:jc w:val="both"/>
        <w:rPr>
          <w:sz w:val="22"/>
          <w:szCs w:val="22"/>
        </w:rPr>
      </w:pPr>
      <w:r w:rsidRPr="00942430">
        <w:rPr>
          <w:b/>
          <w:bCs/>
          <w:sz w:val="22"/>
          <w:szCs w:val="22"/>
        </w:rPr>
        <w:t>ПОСТАНОВЛЯЮ:</w:t>
      </w:r>
    </w:p>
    <w:p w:rsidR="00942430" w:rsidRPr="00942430" w:rsidRDefault="00942430" w:rsidP="00942430">
      <w:pPr>
        <w:suppressAutoHyphens/>
        <w:ind w:left="851"/>
        <w:jc w:val="both"/>
        <w:rPr>
          <w:b/>
          <w:bCs/>
          <w:sz w:val="22"/>
          <w:szCs w:val="22"/>
        </w:rPr>
      </w:pPr>
    </w:p>
    <w:p w:rsidR="00942430" w:rsidRPr="00942430" w:rsidRDefault="00942430" w:rsidP="00942430">
      <w:pPr>
        <w:suppressAutoHyphens/>
        <w:ind w:left="851" w:firstLine="567"/>
        <w:jc w:val="both"/>
        <w:rPr>
          <w:sz w:val="22"/>
          <w:szCs w:val="22"/>
        </w:rPr>
      </w:pPr>
      <w:r w:rsidRPr="00942430">
        <w:rPr>
          <w:sz w:val="22"/>
          <w:szCs w:val="22"/>
        </w:rPr>
        <w:t xml:space="preserve">1. Утвердить Перечень муниципальных программ Короцкого сельского поселения на 2025-2027 годы (Приложение №1). </w:t>
      </w:r>
    </w:p>
    <w:p w:rsidR="00942430" w:rsidRPr="00942430" w:rsidRDefault="00942430" w:rsidP="00942430">
      <w:pPr>
        <w:suppressAutoHyphens/>
        <w:ind w:left="851" w:firstLine="567"/>
        <w:jc w:val="both"/>
        <w:rPr>
          <w:sz w:val="22"/>
          <w:szCs w:val="22"/>
        </w:rPr>
      </w:pPr>
      <w:r w:rsidRPr="00942430">
        <w:rPr>
          <w:sz w:val="22"/>
          <w:szCs w:val="22"/>
        </w:rPr>
        <w:t>2. Постановление администрации Короцкого сельского поселения от 22.10.2024 года   № 138 «Об утверждении Перечня муниципальных программ Короцкого сельского поселения на 2025-2027 годы», считать утратившим силу</w:t>
      </w:r>
    </w:p>
    <w:p w:rsidR="00942430" w:rsidRPr="00942430" w:rsidRDefault="00942430" w:rsidP="00942430">
      <w:pPr>
        <w:suppressAutoHyphens/>
        <w:ind w:left="851" w:firstLine="567"/>
        <w:jc w:val="both"/>
        <w:rPr>
          <w:sz w:val="22"/>
          <w:szCs w:val="22"/>
        </w:rPr>
      </w:pPr>
      <w:r w:rsidRPr="00942430">
        <w:rPr>
          <w:sz w:val="22"/>
          <w:szCs w:val="22"/>
        </w:rPr>
        <w:t>3. Опубликовать постановление в информационном бюллетене «Короцкой вестник» и разместить на официальном сайте Администрации Короцкого сельского поселения в информационно - телекоммуникационной сети «Интернет».</w:t>
      </w:r>
    </w:p>
    <w:p w:rsidR="00942430" w:rsidRPr="00942430" w:rsidRDefault="00942430" w:rsidP="00942430">
      <w:pPr>
        <w:ind w:left="851"/>
        <w:jc w:val="both"/>
        <w:rPr>
          <w:sz w:val="22"/>
          <w:szCs w:val="22"/>
        </w:rPr>
      </w:pPr>
    </w:p>
    <w:p w:rsidR="00942430" w:rsidRPr="00942430" w:rsidRDefault="00942430" w:rsidP="00942430">
      <w:pPr>
        <w:ind w:left="851"/>
        <w:jc w:val="both"/>
        <w:rPr>
          <w:sz w:val="22"/>
          <w:szCs w:val="22"/>
        </w:rPr>
      </w:pPr>
    </w:p>
    <w:p w:rsidR="00942430" w:rsidRPr="00942430" w:rsidRDefault="00942430" w:rsidP="00942430">
      <w:pPr>
        <w:ind w:left="851"/>
        <w:jc w:val="both"/>
        <w:rPr>
          <w:b/>
          <w:sz w:val="22"/>
          <w:szCs w:val="22"/>
        </w:rPr>
      </w:pPr>
      <w:r w:rsidRPr="00942430">
        <w:rPr>
          <w:b/>
          <w:sz w:val="22"/>
          <w:szCs w:val="22"/>
        </w:rPr>
        <w:t>Глава сельского поселения                                                               А.В.Мауткина</w:t>
      </w:r>
    </w:p>
    <w:p w:rsidR="00942430" w:rsidRPr="00942430" w:rsidRDefault="00942430" w:rsidP="00942430">
      <w:pPr>
        <w:ind w:left="851"/>
        <w:jc w:val="center"/>
        <w:rPr>
          <w:b/>
          <w:bCs/>
          <w:sz w:val="22"/>
          <w:szCs w:val="22"/>
        </w:rPr>
      </w:pPr>
    </w:p>
    <w:p w:rsidR="00942430" w:rsidRPr="00942430" w:rsidRDefault="00942430" w:rsidP="00942430">
      <w:pPr>
        <w:ind w:left="851"/>
        <w:jc w:val="center"/>
        <w:rPr>
          <w:b/>
          <w:bCs/>
          <w:sz w:val="22"/>
          <w:szCs w:val="22"/>
        </w:rPr>
      </w:pPr>
    </w:p>
    <w:p w:rsidR="00942430" w:rsidRPr="00942430" w:rsidRDefault="00942430" w:rsidP="00942430">
      <w:pPr>
        <w:rPr>
          <w:sz w:val="22"/>
          <w:szCs w:val="22"/>
        </w:rPr>
      </w:pPr>
    </w:p>
    <w:p w:rsidR="00942430" w:rsidRPr="00942430" w:rsidRDefault="00942430" w:rsidP="00942430">
      <w:pPr>
        <w:jc w:val="right"/>
        <w:rPr>
          <w:sz w:val="22"/>
          <w:szCs w:val="22"/>
        </w:rPr>
      </w:pPr>
      <w:r w:rsidRPr="00942430">
        <w:rPr>
          <w:sz w:val="22"/>
          <w:szCs w:val="22"/>
        </w:rPr>
        <w:t>Приложение №1</w:t>
      </w:r>
    </w:p>
    <w:p w:rsidR="00942430" w:rsidRPr="00942430" w:rsidRDefault="00942430" w:rsidP="00942430">
      <w:pPr>
        <w:jc w:val="right"/>
        <w:rPr>
          <w:sz w:val="22"/>
          <w:szCs w:val="22"/>
        </w:rPr>
      </w:pPr>
      <w:r w:rsidRPr="00942430">
        <w:rPr>
          <w:sz w:val="22"/>
          <w:szCs w:val="22"/>
        </w:rPr>
        <w:t>к Постановлению администрации</w:t>
      </w:r>
    </w:p>
    <w:p w:rsidR="00942430" w:rsidRPr="00942430" w:rsidRDefault="00942430" w:rsidP="00942430">
      <w:pPr>
        <w:jc w:val="right"/>
        <w:rPr>
          <w:sz w:val="22"/>
          <w:szCs w:val="22"/>
        </w:rPr>
      </w:pPr>
      <w:r w:rsidRPr="00942430">
        <w:rPr>
          <w:sz w:val="22"/>
          <w:szCs w:val="22"/>
        </w:rPr>
        <w:t>от 20.12.2024 № 195</w:t>
      </w:r>
    </w:p>
    <w:p w:rsidR="00942430" w:rsidRPr="00942430" w:rsidRDefault="00942430" w:rsidP="00942430">
      <w:pPr>
        <w:jc w:val="center"/>
        <w:rPr>
          <w:sz w:val="22"/>
          <w:szCs w:val="22"/>
        </w:rPr>
      </w:pPr>
    </w:p>
    <w:p w:rsidR="00942430" w:rsidRPr="00942430" w:rsidRDefault="00942430" w:rsidP="00942430">
      <w:pPr>
        <w:ind w:left="567"/>
        <w:jc w:val="center"/>
        <w:rPr>
          <w:b/>
          <w:sz w:val="22"/>
          <w:szCs w:val="22"/>
        </w:rPr>
      </w:pPr>
      <w:r w:rsidRPr="00942430">
        <w:rPr>
          <w:b/>
          <w:sz w:val="22"/>
          <w:szCs w:val="22"/>
        </w:rPr>
        <w:t xml:space="preserve">Перечень </w:t>
      </w:r>
    </w:p>
    <w:p w:rsidR="00942430" w:rsidRPr="00942430" w:rsidRDefault="00942430" w:rsidP="00942430">
      <w:pPr>
        <w:ind w:left="567"/>
        <w:jc w:val="center"/>
        <w:rPr>
          <w:b/>
          <w:sz w:val="22"/>
          <w:szCs w:val="22"/>
        </w:rPr>
      </w:pPr>
      <w:r w:rsidRPr="00942430">
        <w:rPr>
          <w:b/>
          <w:sz w:val="22"/>
          <w:szCs w:val="22"/>
        </w:rPr>
        <w:t xml:space="preserve">муниципальных программ Короцкого сельского поселения </w:t>
      </w:r>
    </w:p>
    <w:p w:rsidR="00942430" w:rsidRPr="00942430" w:rsidRDefault="00942430" w:rsidP="00942430">
      <w:pPr>
        <w:ind w:left="567"/>
        <w:jc w:val="center"/>
        <w:rPr>
          <w:b/>
          <w:sz w:val="22"/>
          <w:szCs w:val="22"/>
        </w:rPr>
      </w:pPr>
      <w:r w:rsidRPr="00942430">
        <w:rPr>
          <w:b/>
          <w:sz w:val="22"/>
          <w:szCs w:val="22"/>
        </w:rPr>
        <w:t>на 2025-2027 годы</w:t>
      </w:r>
    </w:p>
    <w:p w:rsidR="00942430" w:rsidRPr="00942430" w:rsidRDefault="00942430" w:rsidP="00942430">
      <w:pPr>
        <w:jc w:val="center"/>
        <w:rPr>
          <w:b/>
          <w:sz w:val="22"/>
          <w:szCs w:val="22"/>
        </w:rPr>
      </w:pPr>
    </w:p>
    <w:tbl>
      <w:tblPr>
        <w:tblW w:w="4422"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5633"/>
        <w:gridCol w:w="2492"/>
      </w:tblGrid>
      <w:tr w:rsidR="00942430" w:rsidRPr="00942430" w:rsidTr="00942430">
        <w:tc>
          <w:tcPr>
            <w:tcW w:w="432" w:type="pct"/>
          </w:tcPr>
          <w:p w:rsidR="00942430" w:rsidRPr="00942430" w:rsidRDefault="00942430" w:rsidP="00942430">
            <w:pPr>
              <w:jc w:val="center"/>
              <w:rPr>
                <w:sz w:val="22"/>
                <w:szCs w:val="22"/>
              </w:rPr>
            </w:pPr>
            <w:r w:rsidRPr="00942430">
              <w:rPr>
                <w:sz w:val="22"/>
                <w:szCs w:val="22"/>
              </w:rPr>
              <w:t>№ п/п</w:t>
            </w:r>
          </w:p>
        </w:tc>
        <w:tc>
          <w:tcPr>
            <w:tcW w:w="3167" w:type="pct"/>
          </w:tcPr>
          <w:p w:rsidR="00942430" w:rsidRPr="00942430" w:rsidRDefault="00942430" w:rsidP="00942430">
            <w:pPr>
              <w:jc w:val="center"/>
              <w:rPr>
                <w:bCs/>
                <w:sz w:val="22"/>
                <w:szCs w:val="22"/>
              </w:rPr>
            </w:pPr>
            <w:r w:rsidRPr="00942430">
              <w:rPr>
                <w:sz w:val="22"/>
                <w:szCs w:val="22"/>
              </w:rPr>
              <w:t>Наименование муниципальной программы сельского поселения</w:t>
            </w:r>
          </w:p>
        </w:tc>
        <w:tc>
          <w:tcPr>
            <w:tcW w:w="1401" w:type="pct"/>
          </w:tcPr>
          <w:p w:rsidR="00942430" w:rsidRPr="00942430" w:rsidRDefault="00942430" w:rsidP="00942430">
            <w:pPr>
              <w:jc w:val="center"/>
              <w:rPr>
                <w:bCs/>
                <w:sz w:val="22"/>
                <w:szCs w:val="22"/>
              </w:rPr>
            </w:pPr>
            <w:r w:rsidRPr="00942430">
              <w:rPr>
                <w:sz w:val="22"/>
                <w:szCs w:val="22"/>
              </w:rPr>
              <w:t xml:space="preserve">Ответственный исполнитель </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1</w:t>
            </w:r>
          </w:p>
        </w:tc>
        <w:tc>
          <w:tcPr>
            <w:tcW w:w="3167" w:type="pct"/>
          </w:tcPr>
          <w:p w:rsidR="00942430" w:rsidRPr="00942430" w:rsidRDefault="00942430" w:rsidP="00942430">
            <w:pPr>
              <w:rPr>
                <w:bCs/>
                <w:sz w:val="22"/>
                <w:szCs w:val="22"/>
              </w:rPr>
            </w:pPr>
            <w:r w:rsidRPr="00942430">
              <w:rPr>
                <w:bCs/>
                <w:sz w:val="22"/>
                <w:szCs w:val="22"/>
              </w:rPr>
              <w:t>Муниципальная программа «</w:t>
            </w:r>
            <w:r w:rsidRPr="00942430">
              <w:rPr>
                <w:sz w:val="22"/>
                <w:szCs w:val="22"/>
              </w:rPr>
              <w:t>Благоустройство Короцкого сельского поселения в 2025-2027 годах»</w:t>
            </w:r>
          </w:p>
        </w:tc>
        <w:tc>
          <w:tcPr>
            <w:tcW w:w="1401" w:type="pct"/>
          </w:tcPr>
          <w:p w:rsidR="00942430" w:rsidRPr="00942430" w:rsidRDefault="00942430" w:rsidP="00942430">
            <w:pPr>
              <w:jc w:val="center"/>
              <w:rPr>
                <w:bCs/>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2</w:t>
            </w:r>
          </w:p>
        </w:tc>
        <w:tc>
          <w:tcPr>
            <w:tcW w:w="3167" w:type="pct"/>
          </w:tcPr>
          <w:p w:rsidR="00942430" w:rsidRPr="00942430" w:rsidRDefault="00942430" w:rsidP="00942430">
            <w:pPr>
              <w:rPr>
                <w:bCs/>
                <w:sz w:val="22"/>
                <w:szCs w:val="22"/>
              </w:rPr>
            </w:pPr>
            <w:r w:rsidRPr="00942430">
              <w:rPr>
                <w:bCs/>
                <w:sz w:val="22"/>
                <w:szCs w:val="22"/>
              </w:rPr>
              <w:t>Муниципальная программа «Информатизация Короцкого сельского поселения в 2025-2027 годах»</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rPr>
          <w:trHeight w:val="788"/>
        </w:trPr>
        <w:tc>
          <w:tcPr>
            <w:tcW w:w="432" w:type="pct"/>
          </w:tcPr>
          <w:p w:rsidR="00942430" w:rsidRPr="00942430" w:rsidRDefault="00942430" w:rsidP="00942430">
            <w:pPr>
              <w:jc w:val="center"/>
              <w:rPr>
                <w:bCs/>
                <w:sz w:val="22"/>
                <w:szCs w:val="22"/>
              </w:rPr>
            </w:pPr>
            <w:r w:rsidRPr="00942430">
              <w:rPr>
                <w:bCs/>
                <w:sz w:val="22"/>
                <w:szCs w:val="22"/>
              </w:rPr>
              <w:t>3</w:t>
            </w:r>
          </w:p>
        </w:tc>
        <w:tc>
          <w:tcPr>
            <w:tcW w:w="3167" w:type="pct"/>
          </w:tcPr>
          <w:p w:rsidR="00942430" w:rsidRPr="00942430" w:rsidRDefault="00942430" w:rsidP="00942430">
            <w:pPr>
              <w:rPr>
                <w:bCs/>
                <w:sz w:val="22"/>
                <w:szCs w:val="22"/>
              </w:rPr>
            </w:pPr>
            <w:r w:rsidRPr="00942430">
              <w:rPr>
                <w:bCs/>
                <w:sz w:val="22"/>
                <w:szCs w:val="22"/>
              </w:rPr>
              <w:t>Муниципальная программа «</w:t>
            </w:r>
            <w:r w:rsidRPr="00942430">
              <w:rPr>
                <w:sz w:val="22"/>
                <w:szCs w:val="22"/>
              </w:rPr>
              <w:t>Нулевой   травматизм» в Администрации Короцкого сельского поселения   на   2025-2027 годы»</w:t>
            </w:r>
            <w:r w:rsidRPr="00942430">
              <w:rPr>
                <w:bCs/>
                <w:sz w:val="22"/>
                <w:szCs w:val="22"/>
              </w:rPr>
              <w:t xml:space="preserve"> </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4</w:t>
            </w:r>
          </w:p>
        </w:tc>
        <w:tc>
          <w:tcPr>
            <w:tcW w:w="3167" w:type="pct"/>
          </w:tcPr>
          <w:p w:rsidR="00942430" w:rsidRPr="00942430" w:rsidRDefault="00942430" w:rsidP="00942430">
            <w:pPr>
              <w:rPr>
                <w:bCs/>
                <w:sz w:val="22"/>
                <w:szCs w:val="22"/>
              </w:rPr>
            </w:pPr>
            <w:r w:rsidRPr="00942430">
              <w:rPr>
                <w:bCs/>
                <w:sz w:val="22"/>
                <w:szCs w:val="22"/>
              </w:rPr>
              <w:t>Муниципальная программа «Совершенствование</w:t>
            </w:r>
          </w:p>
          <w:p w:rsidR="00942430" w:rsidRPr="00942430" w:rsidRDefault="00942430" w:rsidP="00942430">
            <w:pPr>
              <w:rPr>
                <w:bCs/>
                <w:sz w:val="22"/>
                <w:szCs w:val="22"/>
              </w:rPr>
            </w:pPr>
            <w:r w:rsidRPr="00942430">
              <w:rPr>
                <w:bCs/>
                <w:sz w:val="22"/>
                <w:szCs w:val="22"/>
              </w:rPr>
              <w:t xml:space="preserve"> и содержание дорожного хозяйства на территории   Короцкого сельского поселения на 2025-2027 годы»</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5</w:t>
            </w:r>
          </w:p>
        </w:tc>
        <w:tc>
          <w:tcPr>
            <w:tcW w:w="3167" w:type="pct"/>
          </w:tcPr>
          <w:p w:rsidR="00942430" w:rsidRPr="00942430" w:rsidRDefault="00942430" w:rsidP="00942430">
            <w:pPr>
              <w:rPr>
                <w:bCs/>
                <w:sz w:val="22"/>
                <w:szCs w:val="22"/>
              </w:rPr>
            </w:pPr>
            <w:r w:rsidRPr="00942430">
              <w:rPr>
                <w:bCs/>
                <w:sz w:val="22"/>
                <w:szCs w:val="22"/>
              </w:rPr>
              <w:t>Муниципальная  программа «Обеспечение первичных мер пожарной безопасности на территории Короцкого сельского поселения на 2023 -2025 гг.»</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6</w:t>
            </w:r>
          </w:p>
        </w:tc>
        <w:tc>
          <w:tcPr>
            <w:tcW w:w="3167" w:type="pct"/>
          </w:tcPr>
          <w:p w:rsidR="00942430" w:rsidRPr="00942430" w:rsidRDefault="00942430" w:rsidP="00942430">
            <w:pPr>
              <w:rPr>
                <w:bCs/>
                <w:sz w:val="22"/>
                <w:szCs w:val="22"/>
              </w:rPr>
            </w:pPr>
            <w:r w:rsidRPr="00942430">
              <w:rPr>
                <w:bCs/>
                <w:sz w:val="22"/>
                <w:szCs w:val="22"/>
              </w:rPr>
              <w:t xml:space="preserve">Муниципальная программа «Противодействие  </w:t>
            </w:r>
          </w:p>
          <w:p w:rsidR="00942430" w:rsidRPr="00942430" w:rsidRDefault="00942430" w:rsidP="00942430">
            <w:pPr>
              <w:rPr>
                <w:bCs/>
                <w:sz w:val="22"/>
                <w:szCs w:val="22"/>
              </w:rPr>
            </w:pPr>
            <w:r w:rsidRPr="00942430">
              <w:rPr>
                <w:bCs/>
                <w:sz w:val="22"/>
                <w:szCs w:val="22"/>
              </w:rPr>
              <w:t>коррупции в Короцком сельском поселении на 2023-2025 годы»</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rPr>
          <w:trHeight w:val="827"/>
        </w:trPr>
        <w:tc>
          <w:tcPr>
            <w:tcW w:w="432" w:type="pct"/>
          </w:tcPr>
          <w:p w:rsidR="00942430" w:rsidRPr="00942430" w:rsidRDefault="00942430" w:rsidP="00942430">
            <w:pPr>
              <w:jc w:val="center"/>
              <w:rPr>
                <w:bCs/>
                <w:sz w:val="22"/>
                <w:szCs w:val="22"/>
              </w:rPr>
            </w:pPr>
            <w:r w:rsidRPr="00942430">
              <w:rPr>
                <w:bCs/>
                <w:sz w:val="22"/>
                <w:szCs w:val="22"/>
              </w:rPr>
              <w:t>7</w:t>
            </w:r>
          </w:p>
        </w:tc>
        <w:tc>
          <w:tcPr>
            <w:tcW w:w="3167" w:type="pct"/>
          </w:tcPr>
          <w:p w:rsidR="00942430" w:rsidRPr="00942430" w:rsidRDefault="00942430" w:rsidP="00942430">
            <w:pPr>
              <w:rPr>
                <w:bCs/>
                <w:sz w:val="22"/>
                <w:szCs w:val="22"/>
              </w:rPr>
            </w:pPr>
            <w:r w:rsidRPr="00942430">
              <w:rPr>
                <w:bCs/>
                <w:sz w:val="22"/>
                <w:szCs w:val="22"/>
              </w:rPr>
              <w:t xml:space="preserve">Муниципальная программа «Реформирование и развитие муниципальной службы </w:t>
            </w:r>
            <w:proofErr w:type="gramStart"/>
            <w:r w:rsidRPr="00942430">
              <w:rPr>
                <w:bCs/>
                <w:sz w:val="22"/>
                <w:szCs w:val="22"/>
              </w:rPr>
              <w:t>в  Короцком</w:t>
            </w:r>
            <w:proofErr w:type="gramEnd"/>
            <w:r w:rsidRPr="00942430">
              <w:rPr>
                <w:bCs/>
                <w:sz w:val="22"/>
                <w:szCs w:val="22"/>
              </w:rPr>
              <w:t xml:space="preserve"> сельском поселении   на 2025 - 2027 годы»</w:t>
            </w:r>
          </w:p>
          <w:p w:rsidR="00942430" w:rsidRPr="00942430" w:rsidRDefault="00942430" w:rsidP="00942430">
            <w:pPr>
              <w:rPr>
                <w:bCs/>
                <w:sz w:val="22"/>
                <w:szCs w:val="22"/>
              </w:rPr>
            </w:pP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8</w:t>
            </w:r>
          </w:p>
        </w:tc>
        <w:tc>
          <w:tcPr>
            <w:tcW w:w="3167" w:type="pct"/>
          </w:tcPr>
          <w:p w:rsidR="00942430" w:rsidRPr="00942430" w:rsidRDefault="00942430" w:rsidP="00942430">
            <w:pPr>
              <w:rPr>
                <w:bCs/>
                <w:sz w:val="22"/>
                <w:szCs w:val="22"/>
              </w:rPr>
            </w:pPr>
            <w:r w:rsidRPr="00942430">
              <w:rPr>
                <w:bCs/>
                <w:sz w:val="22"/>
                <w:szCs w:val="22"/>
              </w:rPr>
              <w:t>Муниципальная программа «Сохранение и  реконструкция военно-мемориальных объектов Короцкого сельского поселения   на 2025- 2027  годы»</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9</w:t>
            </w:r>
          </w:p>
        </w:tc>
        <w:tc>
          <w:tcPr>
            <w:tcW w:w="3167" w:type="pct"/>
          </w:tcPr>
          <w:p w:rsidR="00942430" w:rsidRPr="00942430" w:rsidRDefault="00942430" w:rsidP="00942430">
            <w:pPr>
              <w:jc w:val="both"/>
              <w:rPr>
                <w:bCs/>
                <w:sz w:val="22"/>
                <w:szCs w:val="22"/>
              </w:rPr>
            </w:pPr>
            <w:r w:rsidRPr="00942430">
              <w:rPr>
                <w:bCs/>
                <w:sz w:val="22"/>
                <w:szCs w:val="22"/>
              </w:rPr>
              <w:t>Муниципальная программа «Развития малого и</w:t>
            </w:r>
          </w:p>
          <w:p w:rsidR="00942430" w:rsidRPr="00942430" w:rsidRDefault="00942430" w:rsidP="00942430">
            <w:pPr>
              <w:jc w:val="both"/>
              <w:rPr>
                <w:bCs/>
                <w:sz w:val="22"/>
                <w:szCs w:val="22"/>
              </w:rPr>
            </w:pPr>
            <w:r w:rsidRPr="00942430">
              <w:rPr>
                <w:bCs/>
                <w:sz w:val="22"/>
                <w:szCs w:val="22"/>
              </w:rPr>
              <w:t>среднего предпринимательства в Короцком сельском поселении на 2025-2027 годы»</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jc w:val="center"/>
              <w:rPr>
                <w:bCs/>
                <w:sz w:val="22"/>
                <w:szCs w:val="22"/>
              </w:rPr>
            </w:pPr>
            <w:r w:rsidRPr="00942430">
              <w:rPr>
                <w:bCs/>
                <w:sz w:val="22"/>
                <w:szCs w:val="22"/>
              </w:rPr>
              <w:t>10</w:t>
            </w:r>
          </w:p>
        </w:tc>
        <w:tc>
          <w:tcPr>
            <w:tcW w:w="3167" w:type="pct"/>
          </w:tcPr>
          <w:p w:rsidR="00942430" w:rsidRPr="00942430" w:rsidRDefault="00942430" w:rsidP="00942430">
            <w:pPr>
              <w:rPr>
                <w:bCs/>
                <w:sz w:val="22"/>
                <w:szCs w:val="22"/>
              </w:rPr>
            </w:pPr>
            <w:r w:rsidRPr="00942430">
              <w:rPr>
                <w:sz w:val="22"/>
                <w:szCs w:val="22"/>
              </w:rPr>
              <w:t>Муниципальная программа «Развитие и совершенствование форм участия  населения в осуществлении местного самоуправления  на территории Короцкого сельского поселения   на 2023- 2025 годы»</w:t>
            </w:r>
          </w:p>
        </w:tc>
        <w:tc>
          <w:tcPr>
            <w:tcW w:w="1401" w:type="pct"/>
          </w:tcPr>
          <w:p w:rsidR="00942430" w:rsidRPr="00942430" w:rsidRDefault="00942430" w:rsidP="00942430">
            <w:pPr>
              <w:jc w:val="cente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rPr>
                <w:sz w:val="22"/>
                <w:szCs w:val="22"/>
              </w:rPr>
            </w:pPr>
            <w:r w:rsidRPr="00942430">
              <w:rPr>
                <w:sz w:val="22"/>
                <w:szCs w:val="22"/>
              </w:rPr>
              <w:t>11</w:t>
            </w:r>
          </w:p>
        </w:tc>
        <w:tc>
          <w:tcPr>
            <w:tcW w:w="3167" w:type="pct"/>
          </w:tcPr>
          <w:p w:rsidR="00942430" w:rsidRPr="00942430" w:rsidRDefault="00942430" w:rsidP="00942430">
            <w:pPr>
              <w:rPr>
                <w:sz w:val="22"/>
                <w:szCs w:val="22"/>
              </w:rPr>
            </w:pPr>
            <w:r w:rsidRPr="00942430">
              <w:rPr>
                <w:sz w:val="22"/>
                <w:szCs w:val="22"/>
              </w:rPr>
              <w:t>Программа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Короцкого сельского поселения (проект)</w:t>
            </w:r>
          </w:p>
        </w:tc>
        <w:tc>
          <w:tcPr>
            <w:tcW w:w="1401" w:type="pct"/>
          </w:tcPr>
          <w:p w:rsidR="00942430" w:rsidRPr="00942430" w:rsidRDefault="00942430" w:rsidP="00942430">
            <w:pPr>
              <w:rPr>
                <w:sz w:val="22"/>
                <w:szCs w:val="22"/>
              </w:rPr>
            </w:pPr>
            <w:r w:rsidRPr="00942430">
              <w:rPr>
                <w:sz w:val="22"/>
                <w:szCs w:val="22"/>
              </w:rPr>
              <w:t>Администрация          Короцкого сельского поселения</w:t>
            </w:r>
          </w:p>
        </w:tc>
      </w:tr>
      <w:tr w:rsidR="00942430" w:rsidRPr="00942430" w:rsidTr="00942430">
        <w:tc>
          <w:tcPr>
            <w:tcW w:w="432" w:type="pct"/>
          </w:tcPr>
          <w:p w:rsidR="00942430" w:rsidRPr="00942430" w:rsidRDefault="00942430" w:rsidP="00942430">
            <w:pPr>
              <w:rPr>
                <w:sz w:val="22"/>
                <w:szCs w:val="22"/>
              </w:rPr>
            </w:pPr>
            <w:r w:rsidRPr="00942430">
              <w:rPr>
                <w:sz w:val="22"/>
                <w:szCs w:val="22"/>
              </w:rPr>
              <w:t>12</w:t>
            </w:r>
          </w:p>
        </w:tc>
        <w:tc>
          <w:tcPr>
            <w:tcW w:w="3167" w:type="pct"/>
          </w:tcPr>
          <w:p w:rsidR="00942430" w:rsidRPr="00942430" w:rsidRDefault="00942430" w:rsidP="00942430">
            <w:pPr>
              <w:rPr>
                <w:sz w:val="22"/>
                <w:szCs w:val="22"/>
              </w:rPr>
            </w:pPr>
            <w:r w:rsidRPr="00942430">
              <w:rPr>
                <w:sz w:val="22"/>
                <w:szCs w:val="22"/>
              </w:rPr>
              <w:t xml:space="preserve">Программа профилактики рисков причинения вреда (ущерба) охраняемым законом ценностям на 2025 год в рамках муниципального контроля на автомобильном транспорте, городском наземном электрическом транспорте и в дорожном хозяйстве </w:t>
            </w:r>
          </w:p>
        </w:tc>
        <w:tc>
          <w:tcPr>
            <w:tcW w:w="1401" w:type="pct"/>
          </w:tcPr>
          <w:p w:rsidR="00942430" w:rsidRPr="00942430" w:rsidRDefault="00942430" w:rsidP="00942430">
            <w:pPr>
              <w:rPr>
                <w:sz w:val="22"/>
                <w:szCs w:val="22"/>
              </w:rPr>
            </w:pPr>
            <w:r w:rsidRPr="00942430">
              <w:rPr>
                <w:sz w:val="22"/>
                <w:szCs w:val="22"/>
              </w:rPr>
              <w:t>Администрация          Короцкого сельского поселения</w:t>
            </w:r>
          </w:p>
        </w:tc>
      </w:tr>
    </w:tbl>
    <w:p w:rsidR="00942430" w:rsidRPr="00942430" w:rsidRDefault="00942430" w:rsidP="00942430">
      <w:pPr>
        <w:jc w:val="both"/>
        <w:rPr>
          <w:sz w:val="22"/>
          <w:szCs w:val="22"/>
        </w:rPr>
      </w:pPr>
    </w:p>
    <w:p w:rsidR="00942430" w:rsidRPr="00942430" w:rsidRDefault="00942430" w:rsidP="00942430">
      <w:pPr>
        <w:jc w:val="both"/>
        <w:rPr>
          <w:color w:val="000000"/>
          <w:sz w:val="22"/>
          <w:szCs w:val="22"/>
        </w:rPr>
      </w:pPr>
    </w:p>
    <w:p w:rsidR="00942430" w:rsidRPr="00942430" w:rsidRDefault="00942430" w:rsidP="00942430">
      <w:pPr>
        <w:spacing w:line="120" w:lineRule="exact"/>
        <w:jc w:val="center"/>
        <w:rPr>
          <w:b/>
          <w:color w:val="000000"/>
          <w:sz w:val="22"/>
          <w:szCs w:val="22"/>
        </w:rPr>
      </w:pPr>
    </w:p>
    <w:p w:rsidR="00942430" w:rsidRPr="00942430" w:rsidRDefault="00942430" w:rsidP="00942430">
      <w:pPr>
        <w:keepNext/>
        <w:jc w:val="center"/>
        <w:outlineLvl w:val="1"/>
        <w:rPr>
          <w:b/>
          <w:color w:val="000000"/>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2"/>
        <w:rPr>
          <w:b/>
          <w:color w:val="000000"/>
          <w:sz w:val="22"/>
          <w:szCs w:val="22"/>
        </w:rPr>
      </w:pPr>
      <w:r w:rsidRPr="00942430">
        <w:rPr>
          <w:b/>
          <w:color w:val="000000"/>
          <w:sz w:val="22"/>
          <w:szCs w:val="22"/>
        </w:rPr>
        <w:t>ПОСТАНОВЛЕНИЕ</w:t>
      </w:r>
    </w:p>
    <w:p w:rsidR="00942430" w:rsidRPr="00942430" w:rsidRDefault="00942430" w:rsidP="00942430">
      <w:pPr>
        <w:jc w:val="both"/>
        <w:rPr>
          <w:rFonts w:eastAsia="Calibri"/>
          <w:color w:val="FF0000"/>
          <w:sz w:val="22"/>
          <w:szCs w:val="22"/>
          <w:u w:val="single"/>
        </w:rPr>
      </w:pPr>
    </w:p>
    <w:p w:rsidR="00942430" w:rsidRPr="00942430" w:rsidRDefault="00942430" w:rsidP="00942430">
      <w:pPr>
        <w:jc w:val="both"/>
        <w:rPr>
          <w:sz w:val="22"/>
          <w:szCs w:val="22"/>
        </w:rPr>
      </w:pPr>
      <w:r w:rsidRPr="00942430">
        <w:rPr>
          <w:rFonts w:eastAsia="Calibri"/>
          <w:sz w:val="22"/>
          <w:szCs w:val="22"/>
        </w:rPr>
        <w:t xml:space="preserve">от 20.12.2024 № 196          </w:t>
      </w:r>
      <w:r w:rsidR="0020367C">
        <w:rPr>
          <w:rFonts w:eastAsia="Calibri"/>
          <w:sz w:val="22"/>
          <w:szCs w:val="22"/>
        </w:rPr>
        <w:t xml:space="preserve">                                                                                                   </w:t>
      </w:r>
      <w:proofErr w:type="spellStart"/>
      <w:r w:rsidRPr="00942430">
        <w:rPr>
          <w:sz w:val="22"/>
          <w:szCs w:val="22"/>
        </w:rPr>
        <w:t>п.Короцко</w:t>
      </w:r>
      <w:proofErr w:type="spellEnd"/>
    </w:p>
    <w:p w:rsidR="00942430" w:rsidRPr="00942430" w:rsidRDefault="00942430" w:rsidP="00942430">
      <w:pPr>
        <w:spacing w:after="200" w:line="276" w:lineRule="auto"/>
        <w:rPr>
          <w:rFonts w:eastAsia="Calibri"/>
          <w:sz w:val="22"/>
          <w:szCs w:val="22"/>
          <w:lang w:eastAsia="en-US"/>
        </w:rPr>
      </w:pPr>
    </w:p>
    <w:p w:rsidR="00942430" w:rsidRPr="00942430" w:rsidRDefault="00942430" w:rsidP="0020367C">
      <w:pPr>
        <w:spacing w:line="240" w:lineRule="exact"/>
        <w:jc w:val="center"/>
        <w:rPr>
          <w:rFonts w:eastAsia="Calibri"/>
          <w:b/>
          <w:bCs/>
          <w:sz w:val="22"/>
          <w:szCs w:val="22"/>
          <w:lang w:eastAsia="en-US"/>
        </w:rPr>
      </w:pPr>
      <w:r w:rsidRPr="00942430">
        <w:rPr>
          <w:rFonts w:eastAsia="Calibri"/>
          <w:b/>
          <w:sz w:val="22"/>
          <w:szCs w:val="22"/>
          <w:lang w:eastAsia="en-US"/>
        </w:rPr>
        <w:t>Перечень главных администраторов доходов</w:t>
      </w:r>
      <w:r w:rsidR="0020367C">
        <w:rPr>
          <w:rFonts w:eastAsia="Calibri"/>
          <w:b/>
          <w:sz w:val="22"/>
          <w:szCs w:val="22"/>
          <w:lang w:eastAsia="en-US"/>
        </w:rPr>
        <w:t xml:space="preserve"> </w:t>
      </w:r>
      <w:r w:rsidRPr="00942430">
        <w:rPr>
          <w:rFonts w:eastAsia="Calibri"/>
          <w:b/>
          <w:sz w:val="22"/>
          <w:szCs w:val="22"/>
          <w:lang w:eastAsia="en-US"/>
        </w:rPr>
        <w:t>и источников</w:t>
      </w:r>
      <w:r w:rsidRPr="00942430">
        <w:rPr>
          <w:rFonts w:eastAsia="Calibri"/>
          <w:b/>
          <w:bCs/>
          <w:sz w:val="22"/>
          <w:szCs w:val="22"/>
          <w:lang w:eastAsia="en-US"/>
        </w:rPr>
        <w:t xml:space="preserve"> финансирования</w:t>
      </w:r>
      <w:r w:rsidRPr="00942430">
        <w:rPr>
          <w:rFonts w:eastAsia="Calibri"/>
          <w:b/>
          <w:sz w:val="22"/>
          <w:szCs w:val="22"/>
          <w:lang w:eastAsia="en-US"/>
        </w:rPr>
        <w:t xml:space="preserve"> </w:t>
      </w:r>
      <w:r w:rsidRPr="00942430">
        <w:rPr>
          <w:rFonts w:eastAsia="Calibri"/>
          <w:b/>
          <w:bCs/>
          <w:sz w:val="22"/>
          <w:szCs w:val="22"/>
          <w:lang w:eastAsia="en-US"/>
        </w:rPr>
        <w:t>дефицита</w:t>
      </w:r>
    </w:p>
    <w:p w:rsidR="00942430" w:rsidRPr="00942430" w:rsidRDefault="00942430" w:rsidP="0020367C">
      <w:pPr>
        <w:spacing w:line="240" w:lineRule="exact"/>
        <w:jc w:val="center"/>
        <w:rPr>
          <w:rFonts w:eastAsia="Calibri"/>
          <w:b/>
          <w:sz w:val="22"/>
          <w:szCs w:val="22"/>
          <w:lang w:eastAsia="en-US"/>
        </w:rPr>
      </w:pPr>
      <w:r w:rsidRPr="00942430">
        <w:rPr>
          <w:rFonts w:eastAsia="Calibri"/>
          <w:b/>
          <w:sz w:val="22"/>
          <w:szCs w:val="22"/>
          <w:lang w:eastAsia="en-US"/>
        </w:rPr>
        <w:t>бюджета Короцкого сельского поселения на 2025 год</w:t>
      </w:r>
      <w:r w:rsidR="0020367C">
        <w:rPr>
          <w:rFonts w:eastAsia="Calibri"/>
          <w:b/>
          <w:sz w:val="22"/>
          <w:szCs w:val="22"/>
          <w:lang w:eastAsia="en-US"/>
        </w:rPr>
        <w:t xml:space="preserve">    </w:t>
      </w:r>
      <w:r w:rsidRPr="00942430">
        <w:rPr>
          <w:rFonts w:eastAsia="Calibri"/>
          <w:b/>
          <w:sz w:val="22"/>
          <w:szCs w:val="22"/>
          <w:lang w:eastAsia="en-US"/>
        </w:rPr>
        <w:t>и на плановый период 2026 и 2027 годов</w:t>
      </w:r>
    </w:p>
    <w:p w:rsidR="00942430" w:rsidRPr="00942430" w:rsidRDefault="00942430" w:rsidP="00942430">
      <w:pPr>
        <w:spacing w:line="240" w:lineRule="exact"/>
        <w:jc w:val="center"/>
        <w:rPr>
          <w:rFonts w:eastAsia="Calibri"/>
          <w:b/>
          <w:sz w:val="22"/>
          <w:szCs w:val="22"/>
          <w:lang w:eastAsia="en-US"/>
        </w:rPr>
      </w:pPr>
    </w:p>
    <w:p w:rsidR="00942430" w:rsidRPr="00942430" w:rsidRDefault="00942430" w:rsidP="00942430">
      <w:pPr>
        <w:rPr>
          <w:rFonts w:eastAsia="Calibri"/>
          <w:sz w:val="22"/>
          <w:szCs w:val="22"/>
          <w:lang w:eastAsia="en-US"/>
        </w:rPr>
      </w:pPr>
    </w:p>
    <w:p w:rsidR="00942430" w:rsidRPr="00942430" w:rsidRDefault="00942430" w:rsidP="00942430">
      <w:pPr>
        <w:ind w:firstLine="709"/>
        <w:jc w:val="both"/>
        <w:rPr>
          <w:rFonts w:eastAsia="Calibri"/>
          <w:sz w:val="22"/>
          <w:szCs w:val="22"/>
          <w:lang w:eastAsia="en-US"/>
        </w:rPr>
      </w:pPr>
      <w:r w:rsidRPr="00942430">
        <w:rPr>
          <w:rFonts w:eastAsia="Calibri"/>
          <w:sz w:val="22"/>
          <w:szCs w:val="22"/>
          <w:lang w:eastAsia="en-US"/>
        </w:rPr>
        <w:t xml:space="preserve">В соответствии с пунктом 3.2 статьи 160.1, статьи 160.2 Бюджетного кодекса Российской Федерации, </w:t>
      </w:r>
      <w:r w:rsidRPr="00942430">
        <w:rPr>
          <w:color w:val="000000"/>
          <w:sz w:val="22"/>
          <w:szCs w:val="22"/>
        </w:rPr>
        <w:t xml:space="preserve">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w:t>
      </w:r>
      <w:r w:rsidRPr="00942430">
        <w:rPr>
          <w:rFonts w:eastAsia="Calibri"/>
          <w:sz w:val="22"/>
          <w:szCs w:val="22"/>
          <w:lang w:eastAsia="en-US"/>
        </w:rPr>
        <w:t>Администрация Короцкого сельского поселения</w:t>
      </w:r>
    </w:p>
    <w:p w:rsidR="00942430" w:rsidRPr="00942430" w:rsidRDefault="00942430" w:rsidP="00942430">
      <w:pPr>
        <w:ind w:firstLine="709"/>
        <w:jc w:val="both"/>
        <w:rPr>
          <w:rFonts w:eastAsia="Calibri"/>
          <w:sz w:val="22"/>
          <w:szCs w:val="22"/>
          <w:lang w:eastAsia="en-US"/>
        </w:rPr>
      </w:pPr>
      <w:r w:rsidRPr="00942430">
        <w:rPr>
          <w:rFonts w:ascii="Times New Roman CYR" w:eastAsia="Calibri" w:hAnsi="Times New Roman CYR" w:cs="Times New Roman CYR"/>
          <w:b/>
          <w:sz w:val="22"/>
          <w:szCs w:val="22"/>
          <w:lang w:eastAsia="en-US"/>
        </w:rPr>
        <w:t>ПОСТАНОВЛЯЕТ:</w:t>
      </w:r>
    </w:p>
    <w:p w:rsidR="00942430" w:rsidRPr="00942430" w:rsidRDefault="00942430" w:rsidP="00942430">
      <w:pPr>
        <w:ind w:firstLine="709"/>
        <w:jc w:val="both"/>
        <w:rPr>
          <w:rFonts w:eastAsia="Calibri"/>
          <w:sz w:val="22"/>
          <w:szCs w:val="22"/>
          <w:lang w:eastAsia="en-US"/>
        </w:rPr>
      </w:pPr>
      <w:r w:rsidRPr="00942430">
        <w:rPr>
          <w:rFonts w:eastAsia="Calibri"/>
          <w:sz w:val="22"/>
          <w:szCs w:val="22"/>
          <w:lang w:eastAsia="en-US"/>
        </w:rPr>
        <w:t>1. Утвердить предлагаемый Перечень главных администраторов доходов бюджета Короцкого сельского поселения на 2025 год и на плановый период 2026 и 2027 годов, согласно приложению 1</w:t>
      </w:r>
    </w:p>
    <w:p w:rsidR="00942430" w:rsidRPr="00942430" w:rsidRDefault="00942430" w:rsidP="00942430">
      <w:pPr>
        <w:ind w:firstLine="709"/>
        <w:jc w:val="both"/>
        <w:rPr>
          <w:rFonts w:eastAsia="Calibri"/>
          <w:sz w:val="22"/>
          <w:szCs w:val="22"/>
          <w:lang w:eastAsia="en-US"/>
        </w:rPr>
      </w:pPr>
      <w:r w:rsidRPr="00942430">
        <w:rPr>
          <w:rFonts w:eastAsia="Calibri"/>
          <w:sz w:val="22"/>
          <w:szCs w:val="22"/>
          <w:lang w:eastAsia="en-US"/>
        </w:rPr>
        <w:t>2. Утвердить предлагаемый Перечень главных администраторов источников финансирования дефицита бюджета Короцкого сельского поселения на 2025 год и на плановый период 2026 и 2027 годов, согласно приложению 2.</w:t>
      </w:r>
    </w:p>
    <w:p w:rsidR="00942430" w:rsidRPr="00942430" w:rsidRDefault="00942430" w:rsidP="00942430">
      <w:pPr>
        <w:ind w:firstLine="539"/>
        <w:jc w:val="both"/>
        <w:rPr>
          <w:sz w:val="22"/>
          <w:szCs w:val="22"/>
          <w:highlight w:val="yellow"/>
          <w:u w:val="single"/>
        </w:rPr>
      </w:pPr>
      <w:r w:rsidRPr="00942430">
        <w:rPr>
          <w:rFonts w:eastAsia="Calibri"/>
          <w:sz w:val="22"/>
          <w:szCs w:val="22"/>
          <w:lang w:eastAsia="en-US"/>
        </w:rPr>
        <w:t xml:space="preserve">3. </w:t>
      </w:r>
      <w:r w:rsidRPr="00942430">
        <w:rPr>
          <w:sz w:val="22"/>
          <w:szCs w:val="22"/>
        </w:rPr>
        <w:t>Постановление подлежит официальному опубликованию в информационном бюллетене «Короцкой вестник» и размещению на официальном сайте в сети «Интернет».</w:t>
      </w:r>
    </w:p>
    <w:p w:rsidR="00942430" w:rsidRPr="00942430" w:rsidRDefault="00942430" w:rsidP="00942430">
      <w:pPr>
        <w:keepNext/>
        <w:outlineLvl w:val="0"/>
        <w:rPr>
          <w:b/>
          <w:bCs/>
          <w:sz w:val="22"/>
          <w:szCs w:val="22"/>
        </w:rPr>
      </w:pPr>
    </w:p>
    <w:p w:rsidR="00942430" w:rsidRPr="00942430" w:rsidRDefault="00942430" w:rsidP="00942430">
      <w:pPr>
        <w:keepNext/>
        <w:outlineLvl w:val="0"/>
        <w:rPr>
          <w:b/>
          <w:bCs/>
          <w:sz w:val="22"/>
          <w:szCs w:val="22"/>
        </w:rPr>
      </w:pPr>
    </w:p>
    <w:p w:rsidR="00942430" w:rsidRPr="00942430" w:rsidRDefault="00942430" w:rsidP="00942430">
      <w:pPr>
        <w:keepNext/>
        <w:outlineLvl w:val="0"/>
        <w:rPr>
          <w:b/>
          <w:sz w:val="22"/>
          <w:szCs w:val="22"/>
        </w:rPr>
      </w:pPr>
      <w:r w:rsidRPr="00942430">
        <w:rPr>
          <w:b/>
          <w:bCs/>
          <w:sz w:val="22"/>
          <w:szCs w:val="22"/>
        </w:rPr>
        <w:t>Глава Короцкого сельского поселения                                              А.В.Мауткина</w:t>
      </w:r>
    </w:p>
    <w:p w:rsidR="00942430" w:rsidRPr="00942430" w:rsidRDefault="00942430" w:rsidP="00942430">
      <w:pPr>
        <w:widowControl w:val="0"/>
        <w:tabs>
          <w:tab w:val="left" w:pos="993"/>
        </w:tabs>
        <w:autoSpaceDE w:val="0"/>
        <w:autoSpaceDN w:val="0"/>
        <w:spacing w:line="240" w:lineRule="atLeast"/>
        <w:jc w:val="both"/>
        <w:rPr>
          <w:b/>
          <w:sz w:val="22"/>
          <w:szCs w:val="22"/>
        </w:rPr>
      </w:pPr>
    </w:p>
    <w:p w:rsidR="00942430" w:rsidRPr="00942430" w:rsidRDefault="00942430" w:rsidP="00942430">
      <w:pPr>
        <w:contextualSpacing/>
        <w:rPr>
          <w:sz w:val="22"/>
          <w:szCs w:val="22"/>
          <w:lang w:eastAsia="en-US"/>
        </w:rPr>
      </w:pPr>
    </w:p>
    <w:p w:rsidR="00942430" w:rsidRPr="00942430" w:rsidRDefault="00942430" w:rsidP="00942430">
      <w:pPr>
        <w:ind w:left="5670"/>
        <w:contextualSpacing/>
        <w:jc w:val="right"/>
        <w:rPr>
          <w:sz w:val="22"/>
          <w:szCs w:val="22"/>
          <w:lang w:eastAsia="en-US"/>
        </w:rPr>
      </w:pPr>
      <w:r w:rsidRPr="00942430">
        <w:rPr>
          <w:sz w:val="22"/>
          <w:szCs w:val="22"/>
          <w:lang w:eastAsia="en-US"/>
        </w:rPr>
        <w:t>УТВЕРЖДЕН</w:t>
      </w:r>
    </w:p>
    <w:p w:rsidR="00942430" w:rsidRPr="00942430" w:rsidRDefault="00942430" w:rsidP="00942430">
      <w:pPr>
        <w:contextualSpacing/>
        <w:jc w:val="right"/>
        <w:rPr>
          <w:sz w:val="22"/>
          <w:szCs w:val="22"/>
          <w:lang w:eastAsia="en-US"/>
        </w:rPr>
      </w:pPr>
      <w:r w:rsidRPr="00942430">
        <w:rPr>
          <w:sz w:val="22"/>
          <w:szCs w:val="22"/>
          <w:lang w:eastAsia="en-US"/>
        </w:rPr>
        <w:t xml:space="preserve">Постановлением Администрации </w:t>
      </w:r>
    </w:p>
    <w:p w:rsidR="00942430" w:rsidRPr="00942430" w:rsidRDefault="00942430" w:rsidP="00942430">
      <w:pPr>
        <w:contextualSpacing/>
        <w:jc w:val="right"/>
        <w:rPr>
          <w:sz w:val="22"/>
          <w:szCs w:val="22"/>
          <w:lang w:eastAsia="en-US"/>
        </w:rPr>
      </w:pPr>
      <w:r w:rsidRPr="00942430">
        <w:rPr>
          <w:sz w:val="22"/>
          <w:szCs w:val="22"/>
          <w:lang w:eastAsia="en-US"/>
        </w:rPr>
        <w:t xml:space="preserve">Короцкого сельского поселения </w:t>
      </w:r>
    </w:p>
    <w:p w:rsidR="00942430" w:rsidRPr="00942430" w:rsidRDefault="00942430" w:rsidP="00942430">
      <w:pPr>
        <w:contextualSpacing/>
        <w:jc w:val="right"/>
        <w:rPr>
          <w:rFonts w:ascii="Calibri" w:hAnsi="Calibri"/>
          <w:b/>
          <w:snapToGrid w:val="0"/>
          <w:color w:val="000000"/>
          <w:sz w:val="22"/>
          <w:szCs w:val="22"/>
        </w:rPr>
      </w:pPr>
      <w:r w:rsidRPr="00942430">
        <w:rPr>
          <w:sz w:val="22"/>
          <w:szCs w:val="22"/>
          <w:lang w:eastAsia="en-US"/>
        </w:rPr>
        <w:t xml:space="preserve"> от 20.12.2024г.№196</w:t>
      </w:r>
    </w:p>
    <w:p w:rsidR="00942430" w:rsidRPr="00942430" w:rsidRDefault="00942430" w:rsidP="00942430">
      <w:pPr>
        <w:spacing w:after="200" w:line="240" w:lineRule="exact"/>
        <w:jc w:val="center"/>
        <w:rPr>
          <w:b/>
          <w:snapToGrid w:val="0"/>
          <w:color w:val="000000"/>
          <w:sz w:val="22"/>
          <w:szCs w:val="22"/>
        </w:rPr>
      </w:pPr>
    </w:p>
    <w:p w:rsidR="00942430" w:rsidRPr="00942430" w:rsidRDefault="00942430" w:rsidP="00942430">
      <w:pPr>
        <w:spacing w:after="200" w:line="240" w:lineRule="exact"/>
        <w:jc w:val="center"/>
        <w:rPr>
          <w:snapToGrid w:val="0"/>
          <w:color w:val="000000"/>
          <w:spacing w:val="-20"/>
          <w:sz w:val="22"/>
          <w:szCs w:val="22"/>
        </w:rPr>
      </w:pPr>
      <w:r w:rsidRPr="00942430">
        <w:rPr>
          <w:b/>
          <w:snapToGrid w:val="0"/>
          <w:color w:val="000000"/>
          <w:sz w:val="22"/>
          <w:szCs w:val="22"/>
        </w:rPr>
        <w:t xml:space="preserve">Перечень главных администраторов доходов бюджета Короцкого сельского поселения  </w:t>
      </w:r>
    </w:p>
    <w:p w:rsidR="00942430" w:rsidRPr="00942430" w:rsidRDefault="00942430" w:rsidP="00942430">
      <w:pPr>
        <w:spacing w:before="120" w:line="240" w:lineRule="exact"/>
        <w:contextualSpacing/>
        <w:jc w:val="center"/>
        <w:rPr>
          <w:bCs/>
          <w:snapToGrid w:val="0"/>
          <w:color w:val="000000"/>
          <w:spacing w:val="-20"/>
          <w:sz w:val="22"/>
          <w:szCs w:val="22"/>
        </w:rPr>
      </w:pPr>
      <w:r w:rsidRPr="00942430">
        <w:rPr>
          <w:b/>
          <w:bCs/>
          <w:snapToGrid w:val="0"/>
          <w:color w:val="000000"/>
          <w:sz w:val="22"/>
          <w:szCs w:val="22"/>
          <w:lang w:val="en-US"/>
        </w:rPr>
        <w:t>I</w:t>
      </w:r>
      <w:r w:rsidRPr="00942430">
        <w:rPr>
          <w:b/>
          <w:bCs/>
          <w:snapToGrid w:val="0"/>
          <w:color w:val="000000"/>
          <w:sz w:val="22"/>
          <w:szCs w:val="22"/>
        </w:rPr>
        <w:t xml:space="preserve">.Главные администраторы доходов бюджета Короцкого сельского поселения -  </w:t>
      </w:r>
      <w:r w:rsidRPr="00942430">
        <w:rPr>
          <w:b/>
          <w:bCs/>
          <w:sz w:val="22"/>
          <w:szCs w:val="22"/>
        </w:rPr>
        <w:t xml:space="preserve">федеральные органы государственной власти (государственные органы), осуществляющие бюджетные полномочия главных администраторов доходов </w:t>
      </w:r>
      <w:r w:rsidRPr="00942430">
        <w:rPr>
          <w:b/>
          <w:bCs/>
          <w:snapToGrid w:val="0"/>
          <w:color w:val="000000"/>
          <w:sz w:val="22"/>
          <w:szCs w:val="22"/>
        </w:rPr>
        <w:t>бюджета Короцкого сельского поселения</w:t>
      </w:r>
    </w:p>
    <w:p w:rsidR="00942430" w:rsidRPr="00942430" w:rsidRDefault="00942430" w:rsidP="00942430">
      <w:pPr>
        <w:spacing w:before="120" w:line="240" w:lineRule="exact"/>
        <w:contextualSpacing/>
        <w:jc w:val="center"/>
        <w:rPr>
          <w:bCs/>
          <w:snapToGrid w:val="0"/>
          <w:color w:val="000000"/>
          <w:spacing w:val="-20"/>
          <w:sz w:val="22"/>
          <w:szCs w:val="22"/>
        </w:rPr>
      </w:pPr>
    </w:p>
    <w:tbl>
      <w:tblPr>
        <w:tblW w:w="1072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993"/>
        <w:gridCol w:w="1984"/>
        <w:gridCol w:w="6895"/>
      </w:tblGrid>
      <w:tr w:rsidR="00942430" w:rsidRPr="00942430" w:rsidTr="00942430">
        <w:trPr>
          <w:trHeight w:val="586"/>
        </w:trPr>
        <w:tc>
          <w:tcPr>
            <w:tcW w:w="851" w:type="dxa"/>
            <w:vMerge w:val="restart"/>
          </w:tcPr>
          <w:p w:rsidR="00942430" w:rsidRPr="00942430" w:rsidRDefault="00942430" w:rsidP="00942430">
            <w:pPr>
              <w:widowControl w:val="0"/>
              <w:autoSpaceDE w:val="0"/>
              <w:autoSpaceDN w:val="0"/>
              <w:spacing w:line="276" w:lineRule="auto"/>
              <w:jc w:val="center"/>
              <w:rPr>
                <w:sz w:val="22"/>
                <w:szCs w:val="22"/>
              </w:rPr>
            </w:pPr>
            <w:r w:rsidRPr="00942430">
              <w:rPr>
                <w:sz w:val="22"/>
                <w:szCs w:val="22"/>
              </w:rPr>
              <w:t>№ п/п</w:t>
            </w:r>
          </w:p>
        </w:tc>
        <w:tc>
          <w:tcPr>
            <w:tcW w:w="2977" w:type="dxa"/>
            <w:gridSpan w:val="2"/>
          </w:tcPr>
          <w:p w:rsidR="00942430" w:rsidRPr="00942430" w:rsidRDefault="00942430" w:rsidP="00942430">
            <w:pPr>
              <w:widowControl w:val="0"/>
              <w:autoSpaceDE w:val="0"/>
              <w:autoSpaceDN w:val="0"/>
              <w:spacing w:line="240" w:lineRule="exact"/>
              <w:jc w:val="center"/>
              <w:rPr>
                <w:sz w:val="22"/>
                <w:szCs w:val="22"/>
              </w:rPr>
            </w:pPr>
            <w:r w:rsidRPr="00942430">
              <w:rPr>
                <w:sz w:val="22"/>
                <w:szCs w:val="22"/>
              </w:rPr>
              <w:t>Код бюджетной классификации Российской Федерации</w:t>
            </w:r>
          </w:p>
        </w:tc>
        <w:tc>
          <w:tcPr>
            <w:tcW w:w="6895" w:type="dxa"/>
            <w:vMerge w:val="restart"/>
          </w:tcPr>
          <w:p w:rsidR="00942430" w:rsidRPr="00942430" w:rsidRDefault="00942430" w:rsidP="00942430">
            <w:pPr>
              <w:widowControl w:val="0"/>
              <w:autoSpaceDE w:val="0"/>
              <w:autoSpaceDN w:val="0"/>
              <w:spacing w:line="240" w:lineRule="exact"/>
              <w:jc w:val="center"/>
              <w:rPr>
                <w:sz w:val="22"/>
                <w:szCs w:val="22"/>
              </w:rPr>
            </w:pPr>
            <w:r w:rsidRPr="00942430">
              <w:rPr>
                <w:sz w:val="22"/>
                <w:szCs w:val="22"/>
              </w:rPr>
              <w:t xml:space="preserve">Наименование главного администратора </w:t>
            </w:r>
          </w:p>
          <w:p w:rsidR="00942430" w:rsidRPr="00942430" w:rsidRDefault="00942430" w:rsidP="00942430">
            <w:pPr>
              <w:widowControl w:val="0"/>
              <w:autoSpaceDE w:val="0"/>
              <w:autoSpaceDN w:val="0"/>
              <w:spacing w:line="240" w:lineRule="exact"/>
              <w:jc w:val="center"/>
              <w:rPr>
                <w:sz w:val="22"/>
                <w:szCs w:val="22"/>
              </w:rPr>
            </w:pPr>
            <w:r w:rsidRPr="00942430">
              <w:rPr>
                <w:sz w:val="22"/>
                <w:szCs w:val="22"/>
              </w:rPr>
              <w:t xml:space="preserve">доходов областного бюджета, </w:t>
            </w:r>
            <w:r w:rsidRPr="00942430">
              <w:rPr>
                <w:sz w:val="22"/>
                <w:szCs w:val="22"/>
              </w:rPr>
              <w:br/>
              <w:t>наименование кода вида (подвида) доходов областного бюджета</w:t>
            </w:r>
          </w:p>
        </w:tc>
      </w:tr>
      <w:tr w:rsidR="00942430" w:rsidRPr="00942430" w:rsidTr="00942430">
        <w:tc>
          <w:tcPr>
            <w:tcW w:w="851" w:type="dxa"/>
            <w:vMerge/>
          </w:tcPr>
          <w:p w:rsidR="00942430" w:rsidRPr="00942430" w:rsidRDefault="00942430" w:rsidP="00942430">
            <w:pPr>
              <w:widowControl w:val="0"/>
              <w:autoSpaceDE w:val="0"/>
              <w:autoSpaceDN w:val="0"/>
              <w:spacing w:line="276" w:lineRule="auto"/>
              <w:jc w:val="center"/>
              <w:rPr>
                <w:sz w:val="22"/>
                <w:szCs w:val="22"/>
              </w:rPr>
            </w:pPr>
          </w:p>
        </w:tc>
        <w:tc>
          <w:tcPr>
            <w:tcW w:w="993" w:type="dxa"/>
          </w:tcPr>
          <w:p w:rsidR="00942430" w:rsidRPr="00942430" w:rsidRDefault="00942430" w:rsidP="00942430">
            <w:pPr>
              <w:widowControl w:val="0"/>
              <w:autoSpaceDE w:val="0"/>
              <w:autoSpaceDN w:val="0"/>
              <w:spacing w:line="240" w:lineRule="exact"/>
              <w:jc w:val="center"/>
              <w:rPr>
                <w:sz w:val="22"/>
                <w:szCs w:val="22"/>
              </w:rPr>
            </w:pPr>
            <w:r w:rsidRPr="00942430">
              <w:rPr>
                <w:sz w:val="22"/>
                <w:szCs w:val="22"/>
              </w:rPr>
              <w:t>главного администратора доходов</w:t>
            </w:r>
            <w:r w:rsidRPr="00942430">
              <w:rPr>
                <w:sz w:val="22"/>
                <w:szCs w:val="22"/>
              </w:rPr>
              <w:tab/>
            </w:r>
          </w:p>
        </w:tc>
        <w:tc>
          <w:tcPr>
            <w:tcW w:w="1984" w:type="dxa"/>
          </w:tcPr>
          <w:p w:rsidR="00942430" w:rsidRPr="00942430" w:rsidRDefault="00942430" w:rsidP="00942430">
            <w:pPr>
              <w:widowControl w:val="0"/>
              <w:autoSpaceDE w:val="0"/>
              <w:autoSpaceDN w:val="0"/>
              <w:spacing w:line="240" w:lineRule="exact"/>
              <w:jc w:val="center"/>
              <w:rPr>
                <w:sz w:val="22"/>
                <w:szCs w:val="22"/>
              </w:rPr>
            </w:pPr>
            <w:r w:rsidRPr="00942430">
              <w:rPr>
                <w:sz w:val="22"/>
                <w:szCs w:val="22"/>
              </w:rPr>
              <w:t xml:space="preserve">вида (подвида) доходов областного </w:t>
            </w:r>
          </w:p>
          <w:p w:rsidR="00942430" w:rsidRPr="00942430" w:rsidRDefault="00942430" w:rsidP="00942430">
            <w:pPr>
              <w:widowControl w:val="0"/>
              <w:autoSpaceDE w:val="0"/>
              <w:autoSpaceDN w:val="0"/>
              <w:spacing w:line="240" w:lineRule="exact"/>
              <w:jc w:val="center"/>
              <w:rPr>
                <w:sz w:val="22"/>
                <w:szCs w:val="22"/>
              </w:rPr>
            </w:pPr>
            <w:r w:rsidRPr="00942430">
              <w:rPr>
                <w:sz w:val="22"/>
                <w:szCs w:val="22"/>
              </w:rPr>
              <w:t>бюджета</w:t>
            </w:r>
          </w:p>
        </w:tc>
        <w:tc>
          <w:tcPr>
            <w:tcW w:w="6895" w:type="dxa"/>
            <w:vMerge/>
          </w:tcPr>
          <w:p w:rsidR="00942430" w:rsidRPr="00942430" w:rsidRDefault="00942430" w:rsidP="00942430">
            <w:pPr>
              <w:widowControl w:val="0"/>
              <w:autoSpaceDE w:val="0"/>
              <w:autoSpaceDN w:val="0"/>
              <w:spacing w:line="276" w:lineRule="auto"/>
              <w:jc w:val="center"/>
              <w:rPr>
                <w:sz w:val="22"/>
                <w:szCs w:val="22"/>
              </w:rPr>
            </w:pPr>
          </w:p>
        </w:tc>
      </w:tr>
      <w:tr w:rsidR="00942430" w:rsidRPr="00942430" w:rsidTr="00942430">
        <w:trPr>
          <w:trHeight w:val="350"/>
        </w:trPr>
        <w:tc>
          <w:tcPr>
            <w:tcW w:w="851" w:type="dxa"/>
          </w:tcPr>
          <w:p w:rsidR="00942430" w:rsidRPr="00942430" w:rsidRDefault="00942430" w:rsidP="00942430">
            <w:pPr>
              <w:autoSpaceDE w:val="0"/>
              <w:autoSpaceDN w:val="0"/>
              <w:adjustRightInd w:val="0"/>
              <w:spacing w:line="240" w:lineRule="exact"/>
              <w:ind w:hanging="6"/>
              <w:jc w:val="center"/>
              <w:rPr>
                <w:sz w:val="22"/>
                <w:szCs w:val="22"/>
              </w:rPr>
            </w:pPr>
            <w:r w:rsidRPr="00942430">
              <w:rPr>
                <w:sz w:val="22"/>
                <w:szCs w:val="22"/>
              </w:rPr>
              <w:t>1</w:t>
            </w:r>
          </w:p>
        </w:tc>
        <w:tc>
          <w:tcPr>
            <w:tcW w:w="993" w:type="dxa"/>
          </w:tcPr>
          <w:p w:rsidR="00942430" w:rsidRPr="00942430" w:rsidRDefault="00942430" w:rsidP="00942430">
            <w:pPr>
              <w:autoSpaceDE w:val="0"/>
              <w:autoSpaceDN w:val="0"/>
              <w:adjustRightInd w:val="0"/>
              <w:spacing w:line="240" w:lineRule="exact"/>
              <w:ind w:hanging="6"/>
              <w:jc w:val="center"/>
              <w:rPr>
                <w:sz w:val="22"/>
                <w:szCs w:val="22"/>
              </w:rPr>
            </w:pPr>
            <w:r w:rsidRPr="00942430">
              <w:rPr>
                <w:sz w:val="22"/>
                <w:szCs w:val="22"/>
              </w:rPr>
              <w:t>2</w:t>
            </w:r>
          </w:p>
        </w:tc>
        <w:tc>
          <w:tcPr>
            <w:tcW w:w="1984" w:type="dxa"/>
          </w:tcPr>
          <w:p w:rsidR="00942430" w:rsidRPr="00942430" w:rsidRDefault="00942430" w:rsidP="00942430">
            <w:pPr>
              <w:autoSpaceDE w:val="0"/>
              <w:autoSpaceDN w:val="0"/>
              <w:adjustRightInd w:val="0"/>
              <w:spacing w:line="240" w:lineRule="exact"/>
              <w:ind w:hanging="6"/>
              <w:jc w:val="center"/>
              <w:rPr>
                <w:sz w:val="22"/>
                <w:szCs w:val="22"/>
              </w:rPr>
            </w:pPr>
            <w:r w:rsidRPr="00942430">
              <w:rPr>
                <w:sz w:val="22"/>
                <w:szCs w:val="22"/>
              </w:rPr>
              <w:t>3</w:t>
            </w:r>
          </w:p>
        </w:tc>
        <w:tc>
          <w:tcPr>
            <w:tcW w:w="6895" w:type="dxa"/>
          </w:tcPr>
          <w:p w:rsidR="00942430" w:rsidRPr="00942430" w:rsidRDefault="00942430" w:rsidP="00942430">
            <w:pPr>
              <w:autoSpaceDE w:val="0"/>
              <w:autoSpaceDN w:val="0"/>
              <w:adjustRightInd w:val="0"/>
              <w:spacing w:line="240" w:lineRule="exact"/>
              <w:ind w:hanging="6"/>
              <w:jc w:val="center"/>
              <w:rPr>
                <w:sz w:val="22"/>
                <w:szCs w:val="22"/>
              </w:rPr>
            </w:pPr>
            <w:r w:rsidRPr="00942430">
              <w:rPr>
                <w:sz w:val="22"/>
                <w:szCs w:val="22"/>
              </w:rPr>
              <w:t>4</w:t>
            </w:r>
          </w:p>
        </w:tc>
      </w:tr>
      <w:tr w:rsidR="00942430" w:rsidRPr="00942430" w:rsidTr="00942430">
        <w:trPr>
          <w:trHeight w:val="565"/>
        </w:trPr>
        <w:tc>
          <w:tcPr>
            <w:tcW w:w="851" w:type="dxa"/>
          </w:tcPr>
          <w:p w:rsidR="00942430" w:rsidRPr="00942430" w:rsidRDefault="00942430" w:rsidP="00942430">
            <w:pPr>
              <w:spacing w:line="276" w:lineRule="auto"/>
              <w:jc w:val="center"/>
              <w:rPr>
                <w:b/>
                <w:sz w:val="22"/>
                <w:szCs w:val="22"/>
              </w:rPr>
            </w:pPr>
            <w:r w:rsidRPr="00942430">
              <w:rPr>
                <w:b/>
                <w:sz w:val="22"/>
                <w:szCs w:val="22"/>
              </w:rPr>
              <w:t>1</w:t>
            </w:r>
          </w:p>
        </w:tc>
        <w:tc>
          <w:tcPr>
            <w:tcW w:w="993" w:type="dxa"/>
          </w:tcPr>
          <w:p w:rsidR="00942430" w:rsidRPr="00942430" w:rsidRDefault="00942430" w:rsidP="00942430">
            <w:pPr>
              <w:spacing w:line="276" w:lineRule="auto"/>
              <w:jc w:val="center"/>
              <w:rPr>
                <w:b/>
                <w:sz w:val="22"/>
                <w:szCs w:val="22"/>
              </w:rPr>
            </w:pPr>
            <w:r w:rsidRPr="00942430">
              <w:rPr>
                <w:b/>
                <w:sz w:val="22"/>
                <w:szCs w:val="22"/>
              </w:rPr>
              <w:t>100</w:t>
            </w:r>
          </w:p>
        </w:tc>
        <w:tc>
          <w:tcPr>
            <w:tcW w:w="1984" w:type="dxa"/>
          </w:tcPr>
          <w:p w:rsidR="00942430" w:rsidRPr="00942430" w:rsidRDefault="00942430" w:rsidP="00942430">
            <w:pPr>
              <w:spacing w:line="276" w:lineRule="auto"/>
              <w:rPr>
                <w:b/>
                <w:sz w:val="22"/>
                <w:szCs w:val="22"/>
              </w:rPr>
            </w:pPr>
          </w:p>
        </w:tc>
        <w:tc>
          <w:tcPr>
            <w:tcW w:w="6895" w:type="dxa"/>
          </w:tcPr>
          <w:p w:rsidR="00942430" w:rsidRPr="00942430" w:rsidRDefault="00942430" w:rsidP="00942430">
            <w:pPr>
              <w:spacing w:line="276" w:lineRule="auto"/>
              <w:rPr>
                <w:b/>
                <w:sz w:val="22"/>
                <w:szCs w:val="22"/>
              </w:rPr>
            </w:pPr>
            <w:r w:rsidRPr="00942430">
              <w:rPr>
                <w:b/>
                <w:sz w:val="22"/>
                <w:szCs w:val="22"/>
              </w:rPr>
              <w:t>Управление Федерального казначейства по Новгородской области</w:t>
            </w:r>
          </w:p>
        </w:tc>
      </w:tr>
      <w:tr w:rsidR="00942430" w:rsidRPr="00942430" w:rsidTr="00942430">
        <w:trPr>
          <w:trHeight w:val="565"/>
        </w:trPr>
        <w:tc>
          <w:tcPr>
            <w:tcW w:w="851" w:type="dxa"/>
          </w:tcPr>
          <w:p w:rsidR="00942430" w:rsidRPr="00942430" w:rsidRDefault="00942430" w:rsidP="00942430">
            <w:pPr>
              <w:numPr>
                <w:ilvl w:val="0"/>
                <w:numId w:val="28"/>
              </w:numPr>
              <w:spacing w:after="200" w:line="276" w:lineRule="auto"/>
              <w:ind w:left="0"/>
              <w:jc w:val="center"/>
              <w:rPr>
                <w:sz w:val="22"/>
                <w:szCs w:val="22"/>
              </w:rPr>
            </w:pPr>
            <w:r w:rsidRPr="00942430">
              <w:rPr>
                <w:sz w:val="22"/>
                <w:szCs w:val="22"/>
              </w:rPr>
              <w:t>1.1</w:t>
            </w:r>
          </w:p>
        </w:tc>
        <w:tc>
          <w:tcPr>
            <w:tcW w:w="993" w:type="dxa"/>
          </w:tcPr>
          <w:p w:rsidR="00942430" w:rsidRPr="00942430" w:rsidRDefault="00942430" w:rsidP="00942430">
            <w:pPr>
              <w:spacing w:line="276" w:lineRule="auto"/>
              <w:jc w:val="center"/>
              <w:rPr>
                <w:sz w:val="22"/>
                <w:szCs w:val="22"/>
              </w:rPr>
            </w:pPr>
            <w:r w:rsidRPr="00942430">
              <w:rPr>
                <w:sz w:val="22"/>
                <w:szCs w:val="22"/>
              </w:rPr>
              <w:t>100</w:t>
            </w:r>
          </w:p>
        </w:tc>
        <w:tc>
          <w:tcPr>
            <w:tcW w:w="1984" w:type="dxa"/>
          </w:tcPr>
          <w:p w:rsidR="00942430" w:rsidRPr="00942430" w:rsidRDefault="00942430" w:rsidP="00942430">
            <w:pPr>
              <w:spacing w:line="276" w:lineRule="auto"/>
              <w:rPr>
                <w:sz w:val="22"/>
                <w:szCs w:val="22"/>
              </w:rPr>
            </w:pPr>
            <w:r w:rsidRPr="00942430">
              <w:rPr>
                <w:sz w:val="22"/>
                <w:szCs w:val="22"/>
              </w:rPr>
              <w:t>10302231010000110</w:t>
            </w:r>
          </w:p>
        </w:tc>
        <w:tc>
          <w:tcPr>
            <w:tcW w:w="6895" w:type="dxa"/>
          </w:tcPr>
          <w:p w:rsidR="00942430" w:rsidRPr="00942430" w:rsidRDefault="00942430" w:rsidP="00942430">
            <w:pPr>
              <w:spacing w:line="276" w:lineRule="auto"/>
              <w:rPr>
                <w:sz w:val="22"/>
                <w:szCs w:val="22"/>
              </w:rPr>
            </w:pPr>
            <w:r w:rsidRPr="00942430">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2430" w:rsidRPr="00942430" w:rsidTr="00942430">
        <w:trPr>
          <w:trHeight w:val="565"/>
        </w:trPr>
        <w:tc>
          <w:tcPr>
            <w:tcW w:w="851" w:type="dxa"/>
          </w:tcPr>
          <w:p w:rsidR="00942430" w:rsidRPr="00942430" w:rsidRDefault="00942430" w:rsidP="00942430">
            <w:pPr>
              <w:numPr>
                <w:ilvl w:val="0"/>
                <w:numId w:val="28"/>
              </w:numPr>
              <w:spacing w:after="200" w:line="276" w:lineRule="auto"/>
              <w:ind w:left="0"/>
              <w:jc w:val="center"/>
              <w:rPr>
                <w:sz w:val="22"/>
                <w:szCs w:val="22"/>
              </w:rPr>
            </w:pPr>
            <w:r w:rsidRPr="00942430">
              <w:rPr>
                <w:sz w:val="22"/>
                <w:szCs w:val="22"/>
              </w:rPr>
              <w:t>1.2</w:t>
            </w:r>
          </w:p>
        </w:tc>
        <w:tc>
          <w:tcPr>
            <w:tcW w:w="993" w:type="dxa"/>
          </w:tcPr>
          <w:p w:rsidR="00942430" w:rsidRPr="00942430" w:rsidRDefault="00942430" w:rsidP="00942430">
            <w:pPr>
              <w:spacing w:line="276" w:lineRule="auto"/>
              <w:jc w:val="center"/>
              <w:rPr>
                <w:sz w:val="22"/>
                <w:szCs w:val="22"/>
              </w:rPr>
            </w:pPr>
            <w:r w:rsidRPr="00942430">
              <w:rPr>
                <w:sz w:val="22"/>
                <w:szCs w:val="22"/>
              </w:rPr>
              <w:t>100</w:t>
            </w:r>
          </w:p>
        </w:tc>
        <w:tc>
          <w:tcPr>
            <w:tcW w:w="1984" w:type="dxa"/>
          </w:tcPr>
          <w:p w:rsidR="00942430" w:rsidRPr="00942430" w:rsidRDefault="00942430" w:rsidP="00942430">
            <w:pPr>
              <w:spacing w:line="276" w:lineRule="auto"/>
              <w:rPr>
                <w:sz w:val="22"/>
                <w:szCs w:val="22"/>
              </w:rPr>
            </w:pPr>
            <w:r w:rsidRPr="00942430">
              <w:rPr>
                <w:sz w:val="22"/>
                <w:szCs w:val="22"/>
              </w:rPr>
              <w:t>10302241010000110</w:t>
            </w:r>
          </w:p>
        </w:tc>
        <w:tc>
          <w:tcPr>
            <w:tcW w:w="6895" w:type="dxa"/>
          </w:tcPr>
          <w:p w:rsidR="00942430" w:rsidRPr="00942430" w:rsidRDefault="00942430" w:rsidP="00942430">
            <w:pPr>
              <w:spacing w:line="276" w:lineRule="auto"/>
              <w:rPr>
                <w:sz w:val="22"/>
                <w:szCs w:val="22"/>
              </w:rPr>
            </w:pPr>
            <w:r w:rsidRPr="00942430">
              <w:rPr>
                <w:sz w:val="22"/>
                <w:szCs w:val="22"/>
              </w:rPr>
              <w:t>Доходы от уплаты акцизов на моторные масла для дизельных и (или) карбюраторных (</w:t>
            </w:r>
            <w:proofErr w:type="spellStart"/>
            <w:r w:rsidRPr="00942430">
              <w:rPr>
                <w:sz w:val="22"/>
                <w:szCs w:val="22"/>
              </w:rPr>
              <w:t>инжекторных</w:t>
            </w:r>
            <w:proofErr w:type="spellEnd"/>
            <w:r w:rsidRPr="00942430">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2430" w:rsidRPr="00942430" w:rsidTr="00942430">
        <w:trPr>
          <w:trHeight w:val="565"/>
        </w:trPr>
        <w:tc>
          <w:tcPr>
            <w:tcW w:w="851" w:type="dxa"/>
          </w:tcPr>
          <w:p w:rsidR="00942430" w:rsidRPr="00942430" w:rsidRDefault="00942430" w:rsidP="00942430">
            <w:pPr>
              <w:numPr>
                <w:ilvl w:val="0"/>
                <w:numId w:val="28"/>
              </w:numPr>
              <w:spacing w:after="200" w:line="276" w:lineRule="auto"/>
              <w:ind w:left="0"/>
              <w:jc w:val="center"/>
              <w:rPr>
                <w:sz w:val="22"/>
                <w:szCs w:val="22"/>
              </w:rPr>
            </w:pPr>
            <w:r w:rsidRPr="00942430">
              <w:rPr>
                <w:sz w:val="22"/>
                <w:szCs w:val="22"/>
              </w:rPr>
              <w:t>1.3</w:t>
            </w:r>
          </w:p>
        </w:tc>
        <w:tc>
          <w:tcPr>
            <w:tcW w:w="993" w:type="dxa"/>
          </w:tcPr>
          <w:p w:rsidR="00942430" w:rsidRPr="00942430" w:rsidRDefault="00942430" w:rsidP="00942430">
            <w:pPr>
              <w:spacing w:line="276" w:lineRule="auto"/>
              <w:jc w:val="center"/>
              <w:rPr>
                <w:sz w:val="22"/>
                <w:szCs w:val="22"/>
              </w:rPr>
            </w:pPr>
            <w:r w:rsidRPr="00942430">
              <w:rPr>
                <w:sz w:val="22"/>
                <w:szCs w:val="22"/>
              </w:rPr>
              <w:t>100</w:t>
            </w:r>
          </w:p>
        </w:tc>
        <w:tc>
          <w:tcPr>
            <w:tcW w:w="1984" w:type="dxa"/>
          </w:tcPr>
          <w:p w:rsidR="00942430" w:rsidRPr="00942430" w:rsidRDefault="00942430" w:rsidP="00942430">
            <w:pPr>
              <w:spacing w:line="276" w:lineRule="auto"/>
              <w:rPr>
                <w:sz w:val="22"/>
                <w:szCs w:val="22"/>
              </w:rPr>
            </w:pPr>
            <w:r w:rsidRPr="00942430">
              <w:rPr>
                <w:sz w:val="22"/>
                <w:szCs w:val="22"/>
              </w:rPr>
              <w:t>10302251010000110</w:t>
            </w:r>
          </w:p>
        </w:tc>
        <w:tc>
          <w:tcPr>
            <w:tcW w:w="6895" w:type="dxa"/>
          </w:tcPr>
          <w:p w:rsidR="00942430" w:rsidRPr="00942430" w:rsidRDefault="00942430" w:rsidP="00942430">
            <w:pPr>
              <w:spacing w:line="276" w:lineRule="auto"/>
              <w:rPr>
                <w:sz w:val="22"/>
                <w:szCs w:val="22"/>
              </w:rPr>
            </w:pPr>
            <w:r w:rsidRPr="00942430">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2430" w:rsidRPr="00942430" w:rsidTr="00942430">
        <w:trPr>
          <w:trHeight w:val="565"/>
        </w:trPr>
        <w:tc>
          <w:tcPr>
            <w:tcW w:w="851" w:type="dxa"/>
          </w:tcPr>
          <w:p w:rsidR="00942430" w:rsidRPr="00942430" w:rsidRDefault="00942430" w:rsidP="00942430">
            <w:pPr>
              <w:numPr>
                <w:ilvl w:val="0"/>
                <w:numId w:val="28"/>
              </w:numPr>
              <w:spacing w:after="200" w:line="276" w:lineRule="auto"/>
              <w:ind w:left="0"/>
              <w:jc w:val="center"/>
              <w:rPr>
                <w:sz w:val="22"/>
                <w:szCs w:val="22"/>
              </w:rPr>
            </w:pPr>
            <w:r w:rsidRPr="00942430">
              <w:rPr>
                <w:sz w:val="22"/>
                <w:szCs w:val="22"/>
              </w:rPr>
              <w:t>1.4</w:t>
            </w:r>
          </w:p>
        </w:tc>
        <w:tc>
          <w:tcPr>
            <w:tcW w:w="993" w:type="dxa"/>
          </w:tcPr>
          <w:p w:rsidR="00942430" w:rsidRPr="00942430" w:rsidRDefault="00942430" w:rsidP="00942430">
            <w:pPr>
              <w:spacing w:line="276" w:lineRule="auto"/>
              <w:jc w:val="center"/>
              <w:rPr>
                <w:sz w:val="22"/>
                <w:szCs w:val="22"/>
              </w:rPr>
            </w:pPr>
            <w:r w:rsidRPr="00942430">
              <w:rPr>
                <w:sz w:val="22"/>
                <w:szCs w:val="22"/>
              </w:rPr>
              <w:t>100</w:t>
            </w:r>
          </w:p>
        </w:tc>
        <w:tc>
          <w:tcPr>
            <w:tcW w:w="1984" w:type="dxa"/>
          </w:tcPr>
          <w:p w:rsidR="00942430" w:rsidRPr="00942430" w:rsidRDefault="00942430" w:rsidP="00942430">
            <w:pPr>
              <w:spacing w:line="276" w:lineRule="auto"/>
              <w:rPr>
                <w:sz w:val="22"/>
                <w:szCs w:val="22"/>
              </w:rPr>
            </w:pPr>
            <w:r w:rsidRPr="00942430">
              <w:rPr>
                <w:sz w:val="22"/>
                <w:szCs w:val="22"/>
              </w:rPr>
              <w:t>10302261010000110</w:t>
            </w:r>
          </w:p>
        </w:tc>
        <w:tc>
          <w:tcPr>
            <w:tcW w:w="6895" w:type="dxa"/>
          </w:tcPr>
          <w:p w:rsidR="00942430" w:rsidRPr="00942430" w:rsidRDefault="00942430" w:rsidP="00942430">
            <w:pPr>
              <w:spacing w:line="276" w:lineRule="auto"/>
              <w:rPr>
                <w:sz w:val="22"/>
                <w:szCs w:val="22"/>
              </w:rPr>
            </w:pPr>
            <w:r w:rsidRPr="00942430">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42430" w:rsidRPr="00942430" w:rsidTr="00942430">
        <w:trPr>
          <w:trHeight w:val="574"/>
        </w:trPr>
        <w:tc>
          <w:tcPr>
            <w:tcW w:w="851" w:type="dxa"/>
          </w:tcPr>
          <w:p w:rsidR="00942430" w:rsidRPr="00942430" w:rsidRDefault="00942430" w:rsidP="00942430">
            <w:pPr>
              <w:spacing w:line="276" w:lineRule="auto"/>
              <w:jc w:val="center"/>
              <w:rPr>
                <w:b/>
                <w:sz w:val="22"/>
                <w:szCs w:val="22"/>
              </w:rPr>
            </w:pPr>
            <w:r w:rsidRPr="00942430">
              <w:rPr>
                <w:b/>
                <w:sz w:val="22"/>
                <w:szCs w:val="22"/>
              </w:rPr>
              <w:t>2</w:t>
            </w:r>
          </w:p>
        </w:tc>
        <w:tc>
          <w:tcPr>
            <w:tcW w:w="993" w:type="dxa"/>
          </w:tcPr>
          <w:p w:rsidR="00942430" w:rsidRPr="00942430" w:rsidRDefault="00942430" w:rsidP="00942430">
            <w:pPr>
              <w:spacing w:line="276" w:lineRule="auto"/>
              <w:jc w:val="center"/>
              <w:rPr>
                <w:b/>
                <w:sz w:val="22"/>
                <w:szCs w:val="22"/>
              </w:rPr>
            </w:pPr>
            <w:r w:rsidRPr="00942430">
              <w:rPr>
                <w:b/>
                <w:sz w:val="22"/>
                <w:szCs w:val="22"/>
              </w:rPr>
              <w:t>182</w:t>
            </w:r>
          </w:p>
        </w:tc>
        <w:tc>
          <w:tcPr>
            <w:tcW w:w="1984" w:type="dxa"/>
          </w:tcPr>
          <w:p w:rsidR="00942430" w:rsidRPr="00942430" w:rsidRDefault="00942430" w:rsidP="00942430">
            <w:pPr>
              <w:spacing w:line="276" w:lineRule="auto"/>
              <w:jc w:val="center"/>
              <w:rPr>
                <w:b/>
                <w:sz w:val="22"/>
                <w:szCs w:val="22"/>
              </w:rPr>
            </w:pPr>
          </w:p>
        </w:tc>
        <w:tc>
          <w:tcPr>
            <w:tcW w:w="6895" w:type="dxa"/>
          </w:tcPr>
          <w:p w:rsidR="00942430" w:rsidRPr="00942430" w:rsidRDefault="00942430" w:rsidP="00942430">
            <w:pPr>
              <w:spacing w:line="276" w:lineRule="auto"/>
              <w:rPr>
                <w:b/>
                <w:sz w:val="22"/>
                <w:szCs w:val="22"/>
              </w:rPr>
            </w:pPr>
            <w:r w:rsidRPr="00942430">
              <w:rPr>
                <w:b/>
                <w:sz w:val="22"/>
                <w:szCs w:val="22"/>
              </w:rPr>
              <w:t>Управление Федеральной налоговой службы России по Новгородской области</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10102010011000110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2" w:history="1">
              <w:r w:rsidRPr="00942430">
                <w:rPr>
                  <w:bCs/>
                  <w:sz w:val="22"/>
                  <w:szCs w:val="22"/>
                </w:rPr>
                <w:t>статьями 227</w:t>
              </w:r>
            </w:hyperlink>
            <w:r w:rsidRPr="00942430">
              <w:rPr>
                <w:bCs/>
                <w:sz w:val="22"/>
                <w:szCs w:val="22"/>
              </w:rPr>
              <w:t xml:space="preserve">, </w:t>
            </w:r>
            <w:hyperlink r:id="rId13" w:history="1">
              <w:r w:rsidRPr="00942430">
                <w:rPr>
                  <w:bCs/>
                  <w:sz w:val="22"/>
                  <w:szCs w:val="22"/>
                </w:rPr>
                <w:t>227.1</w:t>
              </w:r>
            </w:hyperlink>
            <w:r w:rsidRPr="00942430">
              <w:rPr>
                <w:bCs/>
                <w:sz w:val="22"/>
                <w:szCs w:val="22"/>
              </w:rPr>
              <w:t xml:space="preserve"> и </w:t>
            </w:r>
            <w:hyperlink r:id="rId14" w:history="1">
              <w:r w:rsidRPr="00942430">
                <w:rPr>
                  <w:bCs/>
                  <w:sz w:val="22"/>
                  <w:szCs w:val="22"/>
                </w:rPr>
                <w:t>228</w:t>
              </w:r>
            </w:hyperlink>
            <w:r w:rsidRPr="00942430">
              <w:rPr>
                <w:bCs/>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10102010012100110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 w:history="1">
              <w:r w:rsidRPr="00942430">
                <w:rPr>
                  <w:bCs/>
                  <w:sz w:val="22"/>
                  <w:szCs w:val="22"/>
                </w:rPr>
                <w:t>статьями 227</w:t>
              </w:r>
            </w:hyperlink>
            <w:r w:rsidRPr="00942430">
              <w:rPr>
                <w:bCs/>
                <w:sz w:val="22"/>
                <w:szCs w:val="22"/>
              </w:rPr>
              <w:t xml:space="preserve">, </w:t>
            </w:r>
            <w:hyperlink r:id="rId16" w:history="1">
              <w:r w:rsidRPr="00942430">
                <w:rPr>
                  <w:bCs/>
                  <w:sz w:val="22"/>
                  <w:szCs w:val="22"/>
                </w:rPr>
                <w:t>227.1</w:t>
              </w:r>
            </w:hyperlink>
            <w:r w:rsidRPr="00942430">
              <w:rPr>
                <w:bCs/>
                <w:sz w:val="22"/>
                <w:szCs w:val="22"/>
              </w:rPr>
              <w:t xml:space="preserve"> и </w:t>
            </w:r>
            <w:hyperlink r:id="rId17" w:history="1">
              <w:r w:rsidRPr="00942430">
                <w:rPr>
                  <w:bCs/>
                  <w:sz w:val="22"/>
                  <w:szCs w:val="22"/>
                </w:rPr>
                <w:t>228</w:t>
              </w:r>
            </w:hyperlink>
            <w:r w:rsidRPr="00942430">
              <w:rPr>
                <w:bCs/>
                <w:sz w:val="22"/>
                <w:szCs w:val="22"/>
              </w:rPr>
              <w:t xml:space="preserve"> Налогового кодекса Российской Федерации (пени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2.3</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10102010012200110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8" w:history="1">
              <w:r w:rsidRPr="00942430">
                <w:rPr>
                  <w:bCs/>
                  <w:sz w:val="22"/>
                  <w:szCs w:val="22"/>
                </w:rPr>
                <w:t>статьями 227</w:t>
              </w:r>
            </w:hyperlink>
            <w:r w:rsidRPr="00942430">
              <w:rPr>
                <w:bCs/>
                <w:sz w:val="22"/>
                <w:szCs w:val="22"/>
              </w:rPr>
              <w:t xml:space="preserve">, </w:t>
            </w:r>
            <w:hyperlink r:id="rId19" w:history="1">
              <w:r w:rsidRPr="00942430">
                <w:rPr>
                  <w:bCs/>
                  <w:sz w:val="22"/>
                  <w:szCs w:val="22"/>
                </w:rPr>
                <w:t>227.1</w:t>
              </w:r>
            </w:hyperlink>
            <w:r w:rsidRPr="00942430">
              <w:rPr>
                <w:bCs/>
                <w:sz w:val="22"/>
                <w:szCs w:val="22"/>
              </w:rPr>
              <w:t xml:space="preserve"> и </w:t>
            </w:r>
            <w:hyperlink r:id="rId20" w:history="1">
              <w:r w:rsidRPr="00942430">
                <w:rPr>
                  <w:bCs/>
                  <w:sz w:val="22"/>
                  <w:szCs w:val="22"/>
                </w:rPr>
                <w:t>228</w:t>
              </w:r>
            </w:hyperlink>
            <w:r w:rsidRPr="00942430">
              <w:rPr>
                <w:bCs/>
                <w:sz w:val="22"/>
                <w:szCs w:val="22"/>
              </w:rPr>
              <w:t xml:space="preserve"> Налогового кодекса Российской Федерации (проценты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2.4</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10102010013000110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1" w:history="1">
              <w:r w:rsidRPr="00942430">
                <w:rPr>
                  <w:bCs/>
                  <w:sz w:val="22"/>
                  <w:szCs w:val="22"/>
                </w:rPr>
                <w:t>статьями 227</w:t>
              </w:r>
            </w:hyperlink>
            <w:r w:rsidRPr="00942430">
              <w:rPr>
                <w:bCs/>
                <w:sz w:val="22"/>
                <w:szCs w:val="22"/>
              </w:rPr>
              <w:t xml:space="preserve">, </w:t>
            </w:r>
            <w:hyperlink r:id="rId22" w:history="1">
              <w:r w:rsidRPr="00942430">
                <w:rPr>
                  <w:bCs/>
                  <w:sz w:val="22"/>
                  <w:szCs w:val="22"/>
                </w:rPr>
                <w:t>227.1</w:t>
              </w:r>
            </w:hyperlink>
            <w:r w:rsidRPr="00942430">
              <w:rPr>
                <w:bCs/>
                <w:sz w:val="22"/>
                <w:szCs w:val="22"/>
              </w:rPr>
              <w:t xml:space="preserve"> и </w:t>
            </w:r>
            <w:hyperlink r:id="rId23" w:history="1">
              <w:r w:rsidRPr="00942430">
                <w:rPr>
                  <w:bCs/>
                  <w:sz w:val="22"/>
                  <w:szCs w:val="22"/>
                </w:rPr>
                <w:t>228</w:t>
              </w:r>
            </w:hyperlink>
            <w:r w:rsidRPr="00942430">
              <w:rPr>
                <w:bCs/>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2.5</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10102010014000110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4" w:history="1">
              <w:r w:rsidRPr="00942430">
                <w:rPr>
                  <w:bCs/>
                  <w:sz w:val="22"/>
                  <w:szCs w:val="22"/>
                </w:rPr>
                <w:t>статьями 227</w:t>
              </w:r>
            </w:hyperlink>
            <w:r w:rsidRPr="00942430">
              <w:rPr>
                <w:bCs/>
                <w:sz w:val="22"/>
                <w:szCs w:val="22"/>
              </w:rPr>
              <w:t xml:space="preserve">, </w:t>
            </w:r>
            <w:hyperlink r:id="rId25" w:history="1">
              <w:r w:rsidRPr="00942430">
                <w:rPr>
                  <w:bCs/>
                  <w:sz w:val="22"/>
                  <w:szCs w:val="22"/>
                </w:rPr>
                <w:t>227.1</w:t>
              </w:r>
            </w:hyperlink>
            <w:r w:rsidRPr="00942430">
              <w:rPr>
                <w:bCs/>
                <w:sz w:val="22"/>
                <w:szCs w:val="22"/>
              </w:rPr>
              <w:t xml:space="preserve"> и </w:t>
            </w:r>
            <w:hyperlink r:id="rId26" w:history="1">
              <w:r w:rsidRPr="00942430">
                <w:rPr>
                  <w:bCs/>
                  <w:sz w:val="22"/>
                  <w:szCs w:val="22"/>
                </w:rPr>
                <w:t>228</w:t>
              </w:r>
            </w:hyperlink>
            <w:r w:rsidRPr="00942430">
              <w:rPr>
                <w:bCs/>
                <w:sz w:val="22"/>
                <w:szCs w:val="22"/>
              </w:rPr>
              <w:t xml:space="preserve"> Налогового кодекса Российской Федерации (прочие поступления) </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2.6</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10102010015000110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7" w:history="1">
              <w:r w:rsidRPr="00942430">
                <w:rPr>
                  <w:bCs/>
                  <w:sz w:val="22"/>
                  <w:szCs w:val="22"/>
                </w:rPr>
                <w:t>статьями 227</w:t>
              </w:r>
            </w:hyperlink>
            <w:r w:rsidRPr="00942430">
              <w:rPr>
                <w:bCs/>
                <w:sz w:val="22"/>
                <w:szCs w:val="22"/>
              </w:rPr>
              <w:t xml:space="preserve">, </w:t>
            </w:r>
            <w:hyperlink r:id="rId28" w:history="1">
              <w:r w:rsidRPr="00942430">
                <w:rPr>
                  <w:bCs/>
                  <w:sz w:val="22"/>
                  <w:szCs w:val="22"/>
                </w:rPr>
                <w:t>227.1</w:t>
              </w:r>
            </w:hyperlink>
            <w:r w:rsidRPr="00942430">
              <w:rPr>
                <w:bCs/>
                <w:sz w:val="22"/>
                <w:szCs w:val="22"/>
              </w:rPr>
              <w:t xml:space="preserve"> и </w:t>
            </w:r>
            <w:hyperlink r:id="rId29" w:history="1">
              <w:r w:rsidRPr="00942430">
                <w:rPr>
                  <w:bCs/>
                  <w:sz w:val="22"/>
                  <w:szCs w:val="22"/>
                </w:rPr>
                <w:t>228</w:t>
              </w:r>
            </w:hyperlink>
            <w:r w:rsidRPr="00942430">
              <w:rPr>
                <w:bCs/>
                <w:sz w:val="22"/>
                <w:szCs w:val="2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p w:rsidR="00942430" w:rsidRPr="00942430" w:rsidRDefault="00942430" w:rsidP="00942430">
            <w:pPr>
              <w:spacing w:line="276" w:lineRule="auto"/>
              <w:rPr>
                <w:sz w:val="22"/>
                <w:szCs w:val="22"/>
              </w:rPr>
            </w:pP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2.7</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10102020011000110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0" w:history="1">
              <w:r w:rsidRPr="00942430">
                <w:rPr>
                  <w:bCs/>
                  <w:sz w:val="22"/>
                  <w:szCs w:val="22"/>
                </w:rPr>
                <w:t>статьей 227</w:t>
              </w:r>
            </w:hyperlink>
            <w:r w:rsidRPr="00942430">
              <w:rPr>
                <w:bCs/>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2.8</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10102020012100110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sidRPr="00942430">
                <w:rPr>
                  <w:bCs/>
                  <w:sz w:val="22"/>
                  <w:szCs w:val="22"/>
                </w:rPr>
                <w:t>статьей 227</w:t>
              </w:r>
            </w:hyperlink>
            <w:r w:rsidRPr="00942430">
              <w:rPr>
                <w:bCs/>
                <w:sz w:val="22"/>
                <w:szCs w:val="22"/>
              </w:rPr>
              <w:t xml:space="preserve"> Налогового кодекса Российской Федерации (пени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2.9</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10102020012200110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942430">
                <w:rPr>
                  <w:bCs/>
                  <w:sz w:val="22"/>
                  <w:szCs w:val="22"/>
                </w:rPr>
                <w:t>статьей 227</w:t>
              </w:r>
            </w:hyperlink>
            <w:r w:rsidRPr="00942430">
              <w:rPr>
                <w:bCs/>
                <w:sz w:val="22"/>
                <w:szCs w:val="22"/>
              </w:rPr>
              <w:t xml:space="preserve"> Налогового кодекса Российской Федерации (проценты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2.10</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10102020013000110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3" w:history="1">
              <w:r w:rsidRPr="00942430">
                <w:rPr>
                  <w:bCs/>
                  <w:sz w:val="22"/>
                  <w:szCs w:val="22"/>
                </w:rPr>
                <w:t>статьей 227</w:t>
              </w:r>
            </w:hyperlink>
            <w:r w:rsidRPr="00942430">
              <w:rPr>
                <w:bCs/>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2.11</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10102020014000110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history="1">
              <w:r w:rsidRPr="00942430">
                <w:rPr>
                  <w:bCs/>
                  <w:sz w:val="22"/>
                  <w:szCs w:val="22"/>
                </w:rPr>
                <w:t>статьей 227</w:t>
              </w:r>
            </w:hyperlink>
            <w:r w:rsidRPr="00942430">
              <w:rPr>
                <w:bCs/>
                <w:sz w:val="22"/>
                <w:szCs w:val="22"/>
              </w:rPr>
              <w:t xml:space="preserve"> Налогового кодекса Российской Федерации (прочие поступления) </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2.12</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10102020015000110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history="1">
              <w:r w:rsidRPr="00942430">
                <w:rPr>
                  <w:bCs/>
                  <w:sz w:val="22"/>
                  <w:szCs w:val="22"/>
                </w:rPr>
                <w:t>статьей 227</w:t>
              </w:r>
            </w:hyperlink>
            <w:r w:rsidRPr="00942430">
              <w:rPr>
                <w:bCs/>
                <w:sz w:val="22"/>
                <w:szCs w:val="2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2.13</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10102030011000110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физическими лицами в соответствии со </w:t>
            </w:r>
            <w:hyperlink r:id="rId36" w:history="1">
              <w:r w:rsidRPr="00942430">
                <w:rPr>
                  <w:bCs/>
                  <w:sz w:val="22"/>
                  <w:szCs w:val="22"/>
                </w:rPr>
                <w:t>статьей 228</w:t>
              </w:r>
            </w:hyperlink>
            <w:r w:rsidRPr="00942430">
              <w:rPr>
                <w:bCs/>
                <w:sz w:val="22"/>
                <w:szCs w:val="22"/>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2.14</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10102030012100110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физическими лицами в соответствии со </w:t>
            </w:r>
            <w:hyperlink r:id="rId37" w:history="1">
              <w:r w:rsidRPr="00942430">
                <w:rPr>
                  <w:bCs/>
                  <w:sz w:val="22"/>
                  <w:szCs w:val="22"/>
                </w:rPr>
                <w:t>статьей 228</w:t>
              </w:r>
            </w:hyperlink>
            <w:r w:rsidRPr="00942430">
              <w:rPr>
                <w:bCs/>
                <w:sz w:val="22"/>
                <w:szCs w:val="22"/>
              </w:rPr>
              <w:t xml:space="preserve"> Налогового кодекса Российской Федерации (пени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2.15</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10102030012200110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физическими лицами в соответствии со </w:t>
            </w:r>
            <w:hyperlink r:id="rId38" w:history="1">
              <w:r w:rsidRPr="00942430">
                <w:rPr>
                  <w:bCs/>
                  <w:sz w:val="22"/>
                  <w:szCs w:val="22"/>
                </w:rPr>
                <w:t>статьей 228</w:t>
              </w:r>
            </w:hyperlink>
            <w:r w:rsidRPr="00942430">
              <w:rPr>
                <w:bCs/>
                <w:sz w:val="22"/>
                <w:szCs w:val="22"/>
              </w:rPr>
              <w:t xml:space="preserve"> Налогового кодекса Российской Федерации (проценты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2.16</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10102030013000110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физическими лицами в соответствии со </w:t>
            </w:r>
            <w:hyperlink r:id="rId39" w:history="1">
              <w:r w:rsidRPr="00942430">
                <w:rPr>
                  <w:bCs/>
                  <w:sz w:val="22"/>
                  <w:szCs w:val="22"/>
                </w:rPr>
                <w:t>статьей 228</w:t>
              </w:r>
            </w:hyperlink>
            <w:r w:rsidRPr="00942430">
              <w:rPr>
                <w:bCs/>
                <w:sz w:val="22"/>
                <w:szCs w:val="22"/>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2.17</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10102030014000110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физическими лицами в соответствии со </w:t>
            </w:r>
            <w:hyperlink r:id="rId40" w:history="1">
              <w:r w:rsidRPr="00942430">
                <w:rPr>
                  <w:bCs/>
                  <w:sz w:val="22"/>
                  <w:szCs w:val="22"/>
                </w:rPr>
                <w:t>статьей 228</w:t>
              </w:r>
            </w:hyperlink>
            <w:r w:rsidRPr="00942430">
              <w:rPr>
                <w:bCs/>
                <w:sz w:val="22"/>
                <w:szCs w:val="22"/>
              </w:rPr>
              <w:t xml:space="preserve"> Налогового кодекса Российской Федерации (прочие поступления) </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2.18</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10102030015000110</w:t>
            </w:r>
          </w:p>
        </w:tc>
        <w:tc>
          <w:tcPr>
            <w:tcW w:w="6895" w:type="dxa"/>
          </w:tcPr>
          <w:p w:rsidR="00942430" w:rsidRPr="00942430" w:rsidRDefault="00942430" w:rsidP="00942430">
            <w:pPr>
              <w:keepNext/>
              <w:spacing w:line="220" w:lineRule="exact"/>
              <w:outlineLvl w:val="3"/>
              <w:rPr>
                <w:bCs/>
                <w:sz w:val="22"/>
                <w:szCs w:val="22"/>
              </w:rPr>
            </w:pPr>
            <w:r w:rsidRPr="00942430">
              <w:rPr>
                <w:bCs/>
                <w:sz w:val="22"/>
                <w:szCs w:val="22"/>
              </w:rPr>
              <w:t xml:space="preserve">Налог на доходы физических лиц с доходов, полученных физическими лицами в соответствии со </w:t>
            </w:r>
            <w:hyperlink r:id="rId41" w:history="1">
              <w:r w:rsidRPr="00942430">
                <w:rPr>
                  <w:bCs/>
                  <w:sz w:val="22"/>
                  <w:szCs w:val="22"/>
                </w:rPr>
                <w:t>статьей 228</w:t>
              </w:r>
            </w:hyperlink>
            <w:r w:rsidRPr="00942430">
              <w:rPr>
                <w:bCs/>
                <w:sz w:val="22"/>
                <w:szCs w:val="22"/>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2.19</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line="276" w:lineRule="auto"/>
              <w:jc w:val="center"/>
              <w:rPr>
                <w:sz w:val="22"/>
                <w:szCs w:val="22"/>
              </w:rPr>
            </w:pPr>
            <w:r w:rsidRPr="00942430">
              <w:rPr>
                <w:sz w:val="22"/>
                <w:szCs w:val="22"/>
              </w:rPr>
              <w:t>10503010011000110</w:t>
            </w:r>
          </w:p>
        </w:tc>
        <w:tc>
          <w:tcPr>
            <w:tcW w:w="6895" w:type="dxa"/>
          </w:tcPr>
          <w:p w:rsidR="00942430" w:rsidRPr="00942430" w:rsidRDefault="00942430" w:rsidP="00942430">
            <w:pPr>
              <w:autoSpaceDE w:val="0"/>
              <w:autoSpaceDN w:val="0"/>
              <w:adjustRightInd w:val="0"/>
              <w:spacing w:line="276" w:lineRule="auto"/>
              <w:jc w:val="both"/>
              <w:rPr>
                <w:sz w:val="22"/>
                <w:szCs w:val="22"/>
              </w:rPr>
            </w:pPr>
            <w:r w:rsidRPr="00942430">
              <w:rPr>
                <w:rFonts w:eastAsia="Calibri"/>
                <w:sz w:val="22"/>
                <w:szCs w:val="22"/>
                <w:lang w:eastAsia="en-US"/>
              </w:rPr>
              <w:t>Единый сельскохозяйственный налог</w:t>
            </w:r>
            <w:r w:rsidRPr="00942430">
              <w:rPr>
                <w:sz w:val="22"/>
                <w:szCs w:val="22"/>
              </w:rPr>
              <w:t>(сумма платежа (перерасчеты, недоимка и задолженность по соответствующему платежу, в том числе по отмененному</w:t>
            </w:r>
          </w:p>
        </w:tc>
      </w:tr>
      <w:tr w:rsidR="00942430" w:rsidRPr="00942430" w:rsidTr="00942430">
        <w:trPr>
          <w:trHeight w:val="636"/>
        </w:trPr>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2.20</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spacing w:line="276" w:lineRule="auto"/>
              <w:jc w:val="center"/>
              <w:rPr>
                <w:sz w:val="22"/>
                <w:szCs w:val="22"/>
              </w:rPr>
            </w:pPr>
            <w:r w:rsidRPr="00942430">
              <w:rPr>
                <w:sz w:val="22"/>
                <w:szCs w:val="22"/>
              </w:rPr>
              <w:t>10503010012100110</w:t>
            </w:r>
          </w:p>
        </w:tc>
        <w:tc>
          <w:tcPr>
            <w:tcW w:w="6895" w:type="dxa"/>
          </w:tcPr>
          <w:p w:rsidR="00942430" w:rsidRPr="00942430" w:rsidRDefault="00942430" w:rsidP="00942430">
            <w:pPr>
              <w:autoSpaceDE w:val="0"/>
              <w:autoSpaceDN w:val="0"/>
              <w:adjustRightInd w:val="0"/>
              <w:spacing w:line="276" w:lineRule="auto"/>
              <w:jc w:val="both"/>
              <w:rPr>
                <w:rFonts w:eastAsia="Calibri"/>
                <w:sz w:val="22"/>
                <w:szCs w:val="22"/>
                <w:lang w:eastAsia="en-US"/>
              </w:rPr>
            </w:pPr>
            <w:r w:rsidRPr="00942430">
              <w:rPr>
                <w:rFonts w:eastAsia="Calibri"/>
                <w:sz w:val="22"/>
                <w:szCs w:val="22"/>
                <w:lang w:eastAsia="en-US"/>
              </w:rPr>
              <w:t>Единый сельскохозяйственный налог</w:t>
            </w:r>
          </w:p>
          <w:p w:rsidR="00942430" w:rsidRPr="00942430" w:rsidRDefault="00942430" w:rsidP="00942430">
            <w:pPr>
              <w:keepNext/>
              <w:spacing w:line="220" w:lineRule="exact"/>
              <w:outlineLvl w:val="3"/>
              <w:rPr>
                <w:bCs/>
                <w:sz w:val="22"/>
                <w:szCs w:val="22"/>
              </w:rPr>
            </w:pPr>
            <w:r w:rsidRPr="00942430">
              <w:rPr>
                <w:bCs/>
                <w:sz w:val="22"/>
                <w:szCs w:val="22"/>
              </w:rPr>
              <w:t xml:space="preserve"> (пени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2.21</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spacing w:line="276" w:lineRule="auto"/>
              <w:jc w:val="center"/>
              <w:rPr>
                <w:sz w:val="22"/>
                <w:szCs w:val="22"/>
              </w:rPr>
            </w:pPr>
            <w:r w:rsidRPr="00942430">
              <w:rPr>
                <w:sz w:val="22"/>
                <w:szCs w:val="22"/>
              </w:rPr>
              <w:t>10503010012200110</w:t>
            </w:r>
          </w:p>
        </w:tc>
        <w:tc>
          <w:tcPr>
            <w:tcW w:w="6895" w:type="dxa"/>
          </w:tcPr>
          <w:p w:rsidR="00942430" w:rsidRPr="00942430" w:rsidRDefault="00942430" w:rsidP="00942430">
            <w:pPr>
              <w:autoSpaceDE w:val="0"/>
              <w:autoSpaceDN w:val="0"/>
              <w:adjustRightInd w:val="0"/>
              <w:spacing w:line="276" w:lineRule="auto"/>
              <w:jc w:val="both"/>
              <w:rPr>
                <w:rFonts w:eastAsia="Calibri"/>
                <w:sz w:val="22"/>
                <w:szCs w:val="22"/>
                <w:lang w:eastAsia="en-US"/>
              </w:rPr>
            </w:pPr>
            <w:r w:rsidRPr="00942430">
              <w:rPr>
                <w:rFonts w:eastAsia="Calibri"/>
                <w:sz w:val="22"/>
                <w:szCs w:val="22"/>
                <w:lang w:eastAsia="en-US"/>
              </w:rPr>
              <w:t>Единый сельскохозяйственный налог</w:t>
            </w:r>
          </w:p>
          <w:p w:rsidR="00942430" w:rsidRPr="00942430" w:rsidRDefault="00942430" w:rsidP="00942430">
            <w:pPr>
              <w:keepNext/>
              <w:spacing w:line="220" w:lineRule="exact"/>
              <w:outlineLvl w:val="3"/>
              <w:rPr>
                <w:bCs/>
                <w:sz w:val="22"/>
                <w:szCs w:val="22"/>
              </w:rPr>
            </w:pPr>
            <w:r w:rsidRPr="00942430">
              <w:rPr>
                <w:bCs/>
                <w:sz w:val="22"/>
                <w:szCs w:val="22"/>
              </w:rPr>
              <w:t xml:space="preserve"> (проценты по соответствующему платежу)</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2.22</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spacing w:line="276" w:lineRule="auto"/>
              <w:jc w:val="center"/>
              <w:rPr>
                <w:sz w:val="22"/>
                <w:szCs w:val="22"/>
              </w:rPr>
            </w:pPr>
            <w:r w:rsidRPr="00942430">
              <w:rPr>
                <w:sz w:val="22"/>
                <w:szCs w:val="22"/>
              </w:rPr>
              <w:t>10503010013000110</w:t>
            </w:r>
          </w:p>
        </w:tc>
        <w:tc>
          <w:tcPr>
            <w:tcW w:w="6895" w:type="dxa"/>
          </w:tcPr>
          <w:p w:rsidR="00942430" w:rsidRPr="00942430" w:rsidRDefault="00942430" w:rsidP="00942430">
            <w:pPr>
              <w:autoSpaceDE w:val="0"/>
              <w:autoSpaceDN w:val="0"/>
              <w:adjustRightInd w:val="0"/>
              <w:spacing w:line="276" w:lineRule="auto"/>
              <w:jc w:val="both"/>
              <w:rPr>
                <w:rFonts w:eastAsia="Calibri"/>
                <w:sz w:val="22"/>
                <w:szCs w:val="22"/>
                <w:lang w:eastAsia="en-US"/>
              </w:rPr>
            </w:pPr>
            <w:r w:rsidRPr="00942430">
              <w:rPr>
                <w:rFonts w:eastAsia="Calibri"/>
                <w:sz w:val="22"/>
                <w:szCs w:val="22"/>
                <w:lang w:eastAsia="en-US"/>
              </w:rPr>
              <w:t>Единый сельскохозяйственный налог</w:t>
            </w:r>
          </w:p>
          <w:p w:rsidR="00942430" w:rsidRPr="00942430" w:rsidRDefault="00942430" w:rsidP="00942430">
            <w:pPr>
              <w:keepNext/>
              <w:spacing w:line="220" w:lineRule="exact"/>
              <w:outlineLvl w:val="3"/>
              <w:rPr>
                <w:bCs/>
                <w:sz w:val="22"/>
                <w:szCs w:val="22"/>
              </w:rPr>
            </w:pPr>
            <w:r w:rsidRPr="00942430">
              <w:rPr>
                <w:bCs/>
                <w:sz w:val="22"/>
                <w:szCs w:val="22"/>
              </w:rPr>
              <w:t xml:space="preserve"> (суммы денежных взысканий (штрафов) по соответствующему платежу согласно законодательству Российской Федерации)</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2.23</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spacing w:line="276" w:lineRule="auto"/>
              <w:jc w:val="center"/>
              <w:rPr>
                <w:sz w:val="22"/>
                <w:szCs w:val="22"/>
              </w:rPr>
            </w:pPr>
            <w:r w:rsidRPr="00942430">
              <w:rPr>
                <w:sz w:val="22"/>
                <w:szCs w:val="22"/>
              </w:rPr>
              <w:t>10503010014000110</w:t>
            </w:r>
          </w:p>
        </w:tc>
        <w:tc>
          <w:tcPr>
            <w:tcW w:w="6895" w:type="dxa"/>
          </w:tcPr>
          <w:p w:rsidR="00942430" w:rsidRPr="00942430" w:rsidRDefault="00942430" w:rsidP="00942430">
            <w:pPr>
              <w:autoSpaceDE w:val="0"/>
              <w:autoSpaceDN w:val="0"/>
              <w:adjustRightInd w:val="0"/>
              <w:spacing w:line="276" w:lineRule="auto"/>
              <w:jc w:val="both"/>
              <w:rPr>
                <w:rFonts w:eastAsia="Calibri"/>
                <w:sz w:val="22"/>
                <w:szCs w:val="22"/>
                <w:lang w:eastAsia="en-US"/>
              </w:rPr>
            </w:pPr>
            <w:r w:rsidRPr="00942430">
              <w:rPr>
                <w:rFonts w:eastAsia="Calibri"/>
                <w:sz w:val="22"/>
                <w:szCs w:val="22"/>
                <w:lang w:eastAsia="en-US"/>
              </w:rPr>
              <w:t>Единый сельскохозяйственный налог</w:t>
            </w:r>
          </w:p>
          <w:p w:rsidR="00942430" w:rsidRPr="00942430" w:rsidRDefault="00942430" w:rsidP="00942430">
            <w:pPr>
              <w:keepNext/>
              <w:spacing w:line="220" w:lineRule="exact"/>
              <w:outlineLvl w:val="3"/>
              <w:rPr>
                <w:bCs/>
                <w:sz w:val="22"/>
                <w:szCs w:val="22"/>
              </w:rPr>
            </w:pPr>
            <w:r w:rsidRPr="00942430">
              <w:rPr>
                <w:bCs/>
                <w:sz w:val="22"/>
                <w:szCs w:val="22"/>
              </w:rPr>
              <w:t xml:space="preserve"> (прочие поступления) </w:t>
            </w:r>
          </w:p>
        </w:tc>
      </w:tr>
      <w:tr w:rsidR="00942430" w:rsidRPr="00942430" w:rsidTr="00942430">
        <w:tc>
          <w:tcPr>
            <w:tcW w:w="851" w:type="dxa"/>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2.24</w:t>
            </w:r>
          </w:p>
        </w:tc>
        <w:tc>
          <w:tcPr>
            <w:tcW w:w="993" w:type="dxa"/>
          </w:tcPr>
          <w:p w:rsidR="00942430" w:rsidRPr="00942430" w:rsidRDefault="00942430" w:rsidP="00942430">
            <w:pPr>
              <w:spacing w:line="276" w:lineRule="auto"/>
              <w:jc w:val="center"/>
              <w:rPr>
                <w:sz w:val="22"/>
                <w:szCs w:val="22"/>
              </w:rPr>
            </w:pPr>
            <w:r w:rsidRPr="00942430">
              <w:rPr>
                <w:sz w:val="22"/>
                <w:szCs w:val="22"/>
              </w:rPr>
              <w:t>182</w:t>
            </w:r>
          </w:p>
        </w:tc>
        <w:tc>
          <w:tcPr>
            <w:tcW w:w="1984" w:type="dxa"/>
          </w:tcPr>
          <w:p w:rsidR="00942430" w:rsidRPr="00942430" w:rsidRDefault="00942430" w:rsidP="00942430">
            <w:pPr>
              <w:spacing w:line="276" w:lineRule="auto"/>
              <w:jc w:val="center"/>
              <w:rPr>
                <w:sz w:val="22"/>
                <w:szCs w:val="22"/>
              </w:rPr>
            </w:pPr>
            <w:r w:rsidRPr="00942430">
              <w:rPr>
                <w:sz w:val="22"/>
                <w:szCs w:val="22"/>
              </w:rPr>
              <w:t>10503010015000110</w:t>
            </w:r>
          </w:p>
        </w:tc>
        <w:tc>
          <w:tcPr>
            <w:tcW w:w="6895" w:type="dxa"/>
          </w:tcPr>
          <w:p w:rsidR="00942430" w:rsidRPr="00942430" w:rsidRDefault="00942430" w:rsidP="00942430">
            <w:pPr>
              <w:autoSpaceDE w:val="0"/>
              <w:autoSpaceDN w:val="0"/>
              <w:adjustRightInd w:val="0"/>
              <w:spacing w:line="276" w:lineRule="auto"/>
              <w:jc w:val="both"/>
              <w:rPr>
                <w:rFonts w:eastAsia="Calibri"/>
                <w:sz w:val="22"/>
                <w:szCs w:val="22"/>
                <w:lang w:eastAsia="en-US"/>
              </w:rPr>
            </w:pPr>
            <w:r w:rsidRPr="00942430">
              <w:rPr>
                <w:rFonts w:eastAsia="Calibri"/>
                <w:sz w:val="22"/>
                <w:szCs w:val="22"/>
                <w:lang w:eastAsia="en-US"/>
              </w:rPr>
              <w:t>Единый сельскохозяйственный налог</w:t>
            </w:r>
          </w:p>
          <w:p w:rsidR="00942430" w:rsidRPr="00942430" w:rsidRDefault="00942430" w:rsidP="00942430">
            <w:pPr>
              <w:keepNext/>
              <w:spacing w:line="220" w:lineRule="exact"/>
              <w:outlineLvl w:val="3"/>
              <w:rPr>
                <w:bCs/>
                <w:sz w:val="22"/>
                <w:szCs w:val="22"/>
              </w:rPr>
            </w:pPr>
            <w:r w:rsidRPr="00942430">
              <w:rPr>
                <w:bCs/>
                <w:sz w:val="22"/>
                <w:szCs w:val="22"/>
              </w:rPr>
              <w:t xml:space="preserve"> (уплата процентов, начисленных на суммы излишне взысканных (уплаченных) платежей, а также при нарушении сроков их возврата)</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2.25</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center"/>
              <w:rPr>
                <w:rFonts w:eastAsia="Calibri"/>
                <w:sz w:val="22"/>
                <w:szCs w:val="22"/>
              </w:rPr>
            </w:pPr>
            <w:r w:rsidRPr="00942430">
              <w:rPr>
                <w:rFonts w:eastAsia="Calibri"/>
                <w:sz w:val="22"/>
                <w:szCs w:val="22"/>
              </w:rPr>
              <w:t>10601030101000110</w:t>
            </w:r>
          </w:p>
          <w:p w:rsidR="00942430" w:rsidRPr="00942430" w:rsidRDefault="00942430" w:rsidP="00942430">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942430">
              <w:rPr>
                <w:sz w:val="22"/>
                <w:szCs w:val="22"/>
              </w:rPr>
              <w:t>(сумма платежа</w:t>
            </w:r>
            <w:r w:rsidRPr="00942430">
              <w:rPr>
                <w:rFonts w:eastAsia="Calibri"/>
                <w:sz w:val="22"/>
                <w:szCs w:val="22"/>
              </w:rPr>
              <w:t xml:space="preserve"> </w:t>
            </w:r>
            <w:r w:rsidRPr="00942430">
              <w:rPr>
                <w:sz w:val="22"/>
                <w:szCs w:val="22"/>
              </w:rPr>
              <w:t>(перерасчеты, недоимка и задолженность по соответствующему платежу, в том числе по отмененному)</w:t>
            </w:r>
          </w:p>
          <w:p w:rsidR="00942430" w:rsidRPr="00942430" w:rsidRDefault="00942430" w:rsidP="00942430">
            <w:pPr>
              <w:keepNext/>
              <w:spacing w:line="220" w:lineRule="exact"/>
              <w:outlineLvl w:val="3"/>
              <w:rPr>
                <w:bCs/>
                <w:sz w:val="22"/>
                <w:szCs w:val="22"/>
              </w:rPr>
            </w:pP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2.26</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center"/>
              <w:rPr>
                <w:rFonts w:eastAsia="Calibri"/>
                <w:sz w:val="22"/>
                <w:szCs w:val="22"/>
              </w:rPr>
            </w:pPr>
            <w:r w:rsidRPr="00942430">
              <w:rPr>
                <w:rFonts w:eastAsia="Calibri"/>
                <w:sz w:val="22"/>
                <w:szCs w:val="22"/>
              </w:rPr>
              <w:t>10601030102100110</w:t>
            </w:r>
          </w:p>
          <w:p w:rsidR="00942430" w:rsidRPr="00942430" w:rsidRDefault="00942430" w:rsidP="00942430">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42430" w:rsidRPr="00942430" w:rsidRDefault="00942430" w:rsidP="00942430">
            <w:pPr>
              <w:keepNext/>
              <w:spacing w:line="220" w:lineRule="exact"/>
              <w:outlineLvl w:val="3"/>
              <w:rPr>
                <w:bCs/>
                <w:sz w:val="22"/>
                <w:szCs w:val="22"/>
              </w:rPr>
            </w:pPr>
            <w:r w:rsidRPr="00942430">
              <w:rPr>
                <w:bCs/>
                <w:sz w:val="22"/>
                <w:szCs w:val="22"/>
              </w:rPr>
              <w:t>(пени по соответствующему платежу)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2.27</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center"/>
              <w:rPr>
                <w:rFonts w:eastAsia="Calibri"/>
                <w:sz w:val="22"/>
                <w:szCs w:val="22"/>
              </w:rPr>
            </w:pPr>
            <w:r w:rsidRPr="00942430">
              <w:rPr>
                <w:rFonts w:eastAsia="Calibri"/>
                <w:sz w:val="22"/>
                <w:szCs w:val="22"/>
              </w:rPr>
              <w:t>10601030102200110</w:t>
            </w:r>
          </w:p>
          <w:p w:rsidR="00942430" w:rsidRPr="00942430" w:rsidRDefault="00942430" w:rsidP="00942430">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42430" w:rsidRPr="00942430" w:rsidRDefault="00942430" w:rsidP="00942430">
            <w:pPr>
              <w:keepNext/>
              <w:spacing w:line="220" w:lineRule="exact"/>
              <w:outlineLvl w:val="3"/>
              <w:rPr>
                <w:bCs/>
                <w:sz w:val="22"/>
                <w:szCs w:val="22"/>
              </w:rPr>
            </w:pPr>
            <w:r w:rsidRPr="00942430">
              <w:rPr>
                <w:bCs/>
                <w:sz w:val="22"/>
                <w:szCs w:val="22"/>
              </w:rPr>
              <w:t>(проценты по соответствующему платежу)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2.28</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center"/>
              <w:rPr>
                <w:rFonts w:eastAsia="Calibri"/>
                <w:sz w:val="22"/>
                <w:szCs w:val="22"/>
              </w:rPr>
            </w:pPr>
            <w:r w:rsidRPr="00942430">
              <w:rPr>
                <w:rFonts w:eastAsia="Calibri"/>
                <w:sz w:val="22"/>
                <w:szCs w:val="22"/>
              </w:rPr>
              <w:t>10601030103000110</w:t>
            </w:r>
          </w:p>
          <w:p w:rsidR="00942430" w:rsidRPr="00942430" w:rsidRDefault="00942430" w:rsidP="00942430">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42430" w:rsidRPr="00942430" w:rsidRDefault="00942430" w:rsidP="00942430">
            <w:pPr>
              <w:keepNext/>
              <w:spacing w:line="220" w:lineRule="exact"/>
              <w:outlineLvl w:val="3"/>
              <w:rPr>
                <w:bCs/>
                <w:sz w:val="22"/>
                <w:szCs w:val="22"/>
              </w:rPr>
            </w:pPr>
            <w:r w:rsidRPr="00942430">
              <w:rPr>
                <w:bCs/>
                <w:sz w:val="22"/>
                <w:szCs w:val="22"/>
              </w:rPr>
              <w:t>(суммы денежных взысканий (штрафов) по соответствующему платежу согласно законодательству Российской Федерации)</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2.29</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center"/>
              <w:rPr>
                <w:rFonts w:eastAsia="Calibri"/>
                <w:sz w:val="22"/>
                <w:szCs w:val="22"/>
              </w:rPr>
            </w:pPr>
            <w:r w:rsidRPr="00942430">
              <w:rPr>
                <w:rFonts w:eastAsia="Calibri"/>
                <w:sz w:val="22"/>
                <w:szCs w:val="22"/>
              </w:rPr>
              <w:t>10601030104000110</w:t>
            </w:r>
          </w:p>
          <w:p w:rsidR="00942430" w:rsidRPr="00942430" w:rsidRDefault="00942430" w:rsidP="00942430">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42430" w:rsidRPr="00942430" w:rsidRDefault="00942430" w:rsidP="00942430">
            <w:pPr>
              <w:keepNext/>
              <w:spacing w:line="220" w:lineRule="exact"/>
              <w:outlineLvl w:val="3"/>
              <w:rPr>
                <w:bCs/>
                <w:sz w:val="22"/>
                <w:szCs w:val="22"/>
              </w:rPr>
            </w:pPr>
            <w:r w:rsidRPr="00942430">
              <w:rPr>
                <w:bCs/>
                <w:sz w:val="22"/>
                <w:szCs w:val="22"/>
              </w:rPr>
              <w:t xml:space="preserve">(прочие поступления) </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2.30</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center"/>
              <w:rPr>
                <w:rFonts w:eastAsia="Calibri"/>
                <w:sz w:val="22"/>
                <w:szCs w:val="22"/>
              </w:rPr>
            </w:pPr>
            <w:r w:rsidRPr="00942430">
              <w:rPr>
                <w:rFonts w:eastAsia="Calibri"/>
                <w:sz w:val="22"/>
                <w:szCs w:val="22"/>
              </w:rPr>
              <w:t>10601030105000110</w:t>
            </w:r>
          </w:p>
          <w:p w:rsidR="00942430" w:rsidRPr="00942430" w:rsidRDefault="00942430" w:rsidP="00942430">
            <w:pPr>
              <w:autoSpaceDE w:val="0"/>
              <w:autoSpaceDN w:val="0"/>
              <w:adjustRightInd w:val="0"/>
              <w:spacing w:line="276" w:lineRule="auto"/>
              <w:jc w:val="center"/>
              <w:rPr>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942430" w:rsidRPr="00942430" w:rsidRDefault="00942430" w:rsidP="00942430">
            <w:pPr>
              <w:keepNext/>
              <w:spacing w:line="220" w:lineRule="exact"/>
              <w:outlineLvl w:val="3"/>
              <w:rPr>
                <w:bCs/>
                <w:sz w:val="22"/>
                <w:szCs w:val="22"/>
              </w:rPr>
            </w:pPr>
            <w:r w:rsidRPr="00942430">
              <w:rPr>
                <w:bCs/>
                <w:sz w:val="22"/>
                <w:szCs w:val="22"/>
              </w:rPr>
              <w:t>(уплата процентов, начисленных на суммы излишне взысканных (уплаченных) платежей, а также при нарушении сроков их возврата)</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2.31</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10606033101000110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 xml:space="preserve">Земельный налог с организаций, обладающих земельным участком, расположенным в границах сельских поселений </w:t>
            </w:r>
            <w:r w:rsidRPr="00942430">
              <w:rPr>
                <w:sz w:val="22"/>
                <w:szCs w:val="22"/>
              </w:rPr>
              <w:t>(сумма платежа (перерасчеты, недоимка и задолженность по соответствующему платежу, в том числе по отмененному)</w:t>
            </w:r>
          </w:p>
          <w:p w:rsidR="00942430" w:rsidRPr="00942430" w:rsidRDefault="00942430" w:rsidP="00942430">
            <w:pPr>
              <w:autoSpaceDE w:val="0"/>
              <w:autoSpaceDN w:val="0"/>
              <w:adjustRightInd w:val="0"/>
              <w:spacing w:line="276" w:lineRule="auto"/>
              <w:jc w:val="both"/>
              <w:rPr>
                <w:rFonts w:eastAsia="Calibri"/>
                <w:sz w:val="22"/>
                <w:szCs w:val="22"/>
              </w:rPr>
            </w:pP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2.32</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10606033102100110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keepNext/>
              <w:spacing w:line="220" w:lineRule="exact"/>
              <w:outlineLvl w:val="3"/>
              <w:rPr>
                <w:bCs/>
                <w:sz w:val="22"/>
                <w:szCs w:val="22"/>
              </w:rPr>
            </w:pPr>
            <w:r w:rsidRPr="00942430">
              <w:rPr>
                <w:rFonts w:eastAsia="Calibri"/>
                <w:bCs/>
                <w:sz w:val="22"/>
                <w:szCs w:val="22"/>
              </w:rPr>
              <w:t>Земельный налог с организаций, обладающих земельным участком, расположенным в границах сельских поселений</w:t>
            </w:r>
            <w:r w:rsidRPr="00942430">
              <w:rPr>
                <w:bCs/>
                <w:sz w:val="22"/>
                <w:szCs w:val="22"/>
              </w:rPr>
              <w:t xml:space="preserve"> (пени по соответствующему платежу)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2.33</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10606033102200110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keepNext/>
              <w:spacing w:line="220" w:lineRule="exact"/>
              <w:outlineLvl w:val="3"/>
              <w:rPr>
                <w:bCs/>
                <w:sz w:val="22"/>
                <w:szCs w:val="22"/>
              </w:rPr>
            </w:pPr>
            <w:r w:rsidRPr="00942430">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942430">
              <w:rPr>
                <w:bCs/>
                <w:sz w:val="22"/>
                <w:szCs w:val="22"/>
              </w:rPr>
              <w:t>(проценты по соответствующему платежу)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2.34</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10606033103000110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keepNext/>
              <w:spacing w:line="220" w:lineRule="exact"/>
              <w:outlineLvl w:val="3"/>
              <w:rPr>
                <w:bCs/>
                <w:sz w:val="22"/>
                <w:szCs w:val="22"/>
              </w:rPr>
            </w:pPr>
            <w:r w:rsidRPr="00942430">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942430">
              <w:rPr>
                <w:bCs/>
                <w:sz w:val="22"/>
                <w:szCs w:val="22"/>
              </w:rPr>
              <w:t>(суммы денежных взысканий (штрафов) по соответствующему платежу согласно законодательству Российской Федерации)</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2.35</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10606033104000110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keepNext/>
              <w:spacing w:line="220" w:lineRule="exact"/>
              <w:outlineLvl w:val="3"/>
              <w:rPr>
                <w:bCs/>
                <w:sz w:val="22"/>
                <w:szCs w:val="22"/>
              </w:rPr>
            </w:pPr>
            <w:r w:rsidRPr="00942430">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942430">
              <w:rPr>
                <w:bCs/>
                <w:sz w:val="22"/>
                <w:szCs w:val="22"/>
              </w:rPr>
              <w:t xml:space="preserve">(прочие поступления) </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2.36</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10606033105000110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keepNext/>
              <w:spacing w:line="220" w:lineRule="exact"/>
              <w:outlineLvl w:val="3"/>
              <w:rPr>
                <w:bCs/>
                <w:sz w:val="22"/>
                <w:szCs w:val="22"/>
              </w:rPr>
            </w:pPr>
            <w:r w:rsidRPr="00942430">
              <w:rPr>
                <w:rFonts w:eastAsia="Calibri"/>
                <w:bCs/>
                <w:sz w:val="22"/>
                <w:szCs w:val="22"/>
              </w:rPr>
              <w:t xml:space="preserve">Земельный налог с организаций, обладающих земельным участком, расположенным в границах сельских поселений </w:t>
            </w:r>
            <w:r w:rsidRPr="00942430">
              <w:rPr>
                <w:bCs/>
                <w:sz w:val="22"/>
                <w:szCs w:val="22"/>
              </w:rPr>
              <w:t>(уплата процентов, начисленных на суммы излишне взысканных (уплаченных) платежей, а также при нарушении сроков их возврата)</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2.37</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10606043101000110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942430">
              <w:rPr>
                <w:sz w:val="22"/>
                <w:szCs w:val="22"/>
              </w:rPr>
              <w:t>(сумма платежа (перерасчеты, недоимка и задолженность по соответствующему платежу, в том числе по отмененному)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2.38</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10606043102100110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spacing w:line="276" w:lineRule="auto"/>
              <w:rPr>
                <w:sz w:val="22"/>
                <w:szCs w:val="22"/>
              </w:rPr>
            </w:pPr>
            <w:r w:rsidRPr="00942430">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942430">
              <w:rPr>
                <w:sz w:val="22"/>
                <w:szCs w:val="22"/>
              </w:rPr>
              <w:t>(пени по соответствующему платежу)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ind w:left="0"/>
              <w:jc w:val="center"/>
              <w:rPr>
                <w:sz w:val="22"/>
                <w:szCs w:val="22"/>
              </w:rPr>
            </w:pPr>
            <w:r w:rsidRPr="00942430">
              <w:rPr>
                <w:sz w:val="22"/>
                <w:szCs w:val="22"/>
              </w:rPr>
              <w:t>2.39</w:t>
            </w:r>
          </w:p>
        </w:tc>
        <w:tc>
          <w:tcPr>
            <w:tcW w:w="993" w:type="dxa"/>
            <w:tcBorders>
              <w:top w:val="single" w:sz="4" w:space="0" w:color="auto"/>
              <w:bottom w:val="single" w:sz="4" w:space="0" w:color="auto"/>
            </w:tcBorders>
          </w:tcPr>
          <w:p w:rsidR="00942430" w:rsidRPr="00942430" w:rsidRDefault="00942430" w:rsidP="00942430">
            <w:pPr>
              <w:spacing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line="276" w:lineRule="auto"/>
              <w:rPr>
                <w:rFonts w:eastAsia="Calibri"/>
                <w:sz w:val="22"/>
                <w:szCs w:val="22"/>
              </w:rPr>
            </w:pPr>
            <w:r w:rsidRPr="00942430">
              <w:rPr>
                <w:rFonts w:eastAsia="Calibri"/>
                <w:sz w:val="22"/>
                <w:szCs w:val="22"/>
              </w:rPr>
              <w:t>10606043102200110</w:t>
            </w:r>
          </w:p>
          <w:p w:rsidR="00942430" w:rsidRPr="00942430" w:rsidRDefault="00942430" w:rsidP="00942430">
            <w:pPr>
              <w:autoSpaceDE w:val="0"/>
              <w:autoSpaceDN w:val="0"/>
              <w:adjustRightInd w:val="0"/>
              <w:spacing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spacing w:line="276" w:lineRule="auto"/>
              <w:rPr>
                <w:sz w:val="22"/>
                <w:szCs w:val="22"/>
              </w:rPr>
            </w:pPr>
            <w:r w:rsidRPr="00942430">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942430">
              <w:rPr>
                <w:sz w:val="22"/>
                <w:szCs w:val="22"/>
              </w:rPr>
              <w:t>(проценты по соответствующему платежу)</w:t>
            </w:r>
          </w:p>
        </w:tc>
      </w:tr>
      <w:tr w:rsidR="00942430" w:rsidRPr="00942430" w:rsidTr="00942430">
        <w:tblPrEx>
          <w:tblBorders>
            <w:insideH w:val="nil"/>
          </w:tblBorders>
        </w:tblPrEx>
        <w:tc>
          <w:tcPr>
            <w:tcW w:w="851" w:type="dxa"/>
            <w:tcBorders>
              <w:top w:val="single" w:sz="4" w:space="0" w:color="auto"/>
              <w:bottom w:val="single" w:sz="4" w:space="0" w:color="auto"/>
            </w:tcBorders>
          </w:tcPr>
          <w:p w:rsidR="00942430" w:rsidRPr="00942430" w:rsidRDefault="00942430" w:rsidP="00942430">
            <w:pPr>
              <w:numPr>
                <w:ilvl w:val="0"/>
                <w:numId w:val="29"/>
              </w:numPr>
              <w:spacing w:after="200" w:line="276" w:lineRule="auto"/>
              <w:jc w:val="center"/>
              <w:rPr>
                <w:sz w:val="22"/>
                <w:szCs w:val="22"/>
              </w:rPr>
            </w:pPr>
          </w:p>
        </w:tc>
        <w:tc>
          <w:tcPr>
            <w:tcW w:w="993" w:type="dxa"/>
            <w:tcBorders>
              <w:top w:val="single" w:sz="4" w:space="0" w:color="auto"/>
              <w:bottom w:val="single" w:sz="4" w:space="0" w:color="auto"/>
            </w:tcBorders>
          </w:tcPr>
          <w:p w:rsidR="00942430" w:rsidRPr="00942430" w:rsidRDefault="00942430" w:rsidP="00942430">
            <w:pPr>
              <w:spacing w:after="200" w:line="276" w:lineRule="auto"/>
              <w:jc w:val="center"/>
              <w:rPr>
                <w:sz w:val="22"/>
                <w:szCs w:val="22"/>
              </w:rPr>
            </w:pPr>
            <w:r w:rsidRPr="00942430">
              <w:rPr>
                <w:sz w:val="22"/>
                <w:szCs w:val="22"/>
              </w:rPr>
              <w:t>182</w:t>
            </w:r>
          </w:p>
        </w:tc>
        <w:tc>
          <w:tcPr>
            <w:tcW w:w="1984" w:type="dxa"/>
            <w:tcBorders>
              <w:top w:val="single" w:sz="4" w:space="0" w:color="auto"/>
              <w:bottom w:val="single" w:sz="4" w:space="0" w:color="auto"/>
            </w:tcBorders>
          </w:tcPr>
          <w:p w:rsidR="00942430" w:rsidRPr="00942430" w:rsidRDefault="00942430" w:rsidP="00942430">
            <w:pPr>
              <w:autoSpaceDE w:val="0"/>
              <w:autoSpaceDN w:val="0"/>
              <w:adjustRightInd w:val="0"/>
              <w:spacing w:after="200" w:line="276" w:lineRule="auto"/>
              <w:rPr>
                <w:rFonts w:eastAsia="Calibri"/>
                <w:sz w:val="22"/>
                <w:szCs w:val="22"/>
              </w:rPr>
            </w:pPr>
            <w:r w:rsidRPr="00942430">
              <w:rPr>
                <w:rFonts w:eastAsia="Calibri"/>
                <w:sz w:val="22"/>
                <w:szCs w:val="22"/>
              </w:rPr>
              <w:t>10606043103000110</w:t>
            </w:r>
          </w:p>
          <w:p w:rsidR="00942430" w:rsidRPr="00942430" w:rsidRDefault="00942430" w:rsidP="00942430">
            <w:pPr>
              <w:autoSpaceDE w:val="0"/>
              <w:autoSpaceDN w:val="0"/>
              <w:adjustRightInd w:val="0"/>
              <w:spacing w:after="200" w:line="276" w:lineRule="auto"/>
              <w:rPr>
                <w:rFonts w:eastAsia="Calibri"/>
                <w:sz w:val="22"/>
                <w:szCs w:val="22"/>
              </w:rPr>
            </w:pPr>
          </w:p>
        </w:tc>
        <w:tc>
          <w:tcPr>
            <w:tcW w:w="6895" w:type="dxa"/>
            <w:tcBorders>
              <w:top w:val="single" w:sz="4" w:space="0" w:color="auto"/>
              <w:bottom w:val="single" w:sz="4" w:space="0" w:color="auto"/>
            </w:tcBorders>
          </w:tcPr>
          <w:p w:rsidR="00942430" w:rsidRPr="00942430" w:rsidRDefault="00942430" w:rsidP="00942430">
            <w:pPr>
              <w:spacing w:after="200" w:line="276" w:lineRule="auto"/>
              <w:rPr>
                <w:sz w:val="22"/>
                <w:szCs w:val="22"/>
              </w:rPr>
            </w:pPr>
            <w:r w:rsidRPr="00942430">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942430">
              <w:rPr>
                <w:sz w:val="22"/>
                <w:szCs w:val="22"/>
              </w:rPr>
              <w:t>(суммы денежных взысканий (штрафов) по соответствующему платежу согласно законодательству Российской Федерации)</w:t>
            </w:r>
          </w:p>
        </w:tc>
      </w:tr>
      <w:tr w:rsidR="00942430" w:rsidRPr="00942430" w:rsidTr="00942430">
        <w:tblPrEx>
          <w:tblBorders>
            <w:insideH w:val="nil"/>
          </w:tblBorders>
        </w:tblPrEx>
        <w:tc>
          <w:tcPr>
            <w:tcW w:w="851" w:type="dxa"/>
            <w:tcBorders>
              <w:top w:val="single" w:sz="4" w:space="0" w:color="auto"/>
              <w:bottom w:val="nil"/>
            </w:tcBorders>
          </w:tcPr>
          <w:p w:rsidR="00942430" w:rsidRPr="00942430" w:rsidRDefault="00942430" w:rsidP="00942430">
            <w:pPr>
              <w:numPr>
                <w:ilvl w:val="0"/>
                <w:numId w:val="29"/>
              </w:numPr>
              <w:spacing w:after="200" w:line="276" w:lineRule="auto"/>
              <w:jc w:val="center"/>
              <w:rPr>
                <w:sz w:val="22"/>
                <w:szCs w:val="22"/>
              </w:rPr>
            </w:pPr>
            <w:r w:rsidRPr="00942430">
              <w:rPr>
                <w:sz w:val="22"/>
                <w:szCs w:val="22"/>
              </w:rPr>
              <w:t>.243</w:t>
            </w:r>
          </w:p>
        </w:tc>
        <w:tc>
          <w:tcPr>
            <w:tcW w:w="993" w:type="dxa"/>
            <w:tcBorders>
              <w:top w:val="single" w:sz="4" w:space="0" w:color="auto"/>
              <w:bottom w:val="nil"/>
            </w:tcBorders>
          </w:tcPr>
          <w:p w:rsidR="00942430" w:rsidRPr="00942430" w:rsidRDefault="00942430" w:rsidP="00942430">
            <w:pPr>
              <w:spacing w:after="200" w:line="276" w:lineRule="auto"/>
              <w:jc w:val="center"/>
              <w:rPr>
                <w:sz w:val="22"/>
                <w:szCs w:val="22"/>
              </w:rPr>
            </w:pPr>
            <w:r w:rsidRPr="00942430">
              <w:rPr>
                <w:sz w:val="22"/>
                <w:szCs w:val="22"/>
              </w:rPr>
              <w:t>182</w:t>
            </w:r>
          </w:p>
        </w:tc>
        <w:tc>
          <w:tcPr>
            <w:tcW w:w="1984" w:type="dxa"/>
            <w:tcBorders>
              <w:top w:val="single" w:sz="4" w:space="0" w:color="auto"/>
              <w:bottom w:val="nil"/>
            </w:tcBorders>
          </w:tcPr>
          <w:p w:rsidR="00942430" w:rsidRPr="00942430" w:rsidRDefault="00942430" w:rsidP="00942430">
            <w:pPr>
              <w:autoSpaceDE w:val="0"/>
              <w:autoSpaceDN w:val="0"/>
              <w:adjustRightInd w:val="0"/>
              <w:spacing w:after="200" w:line="276" w:lineRule="auto"/>
              <w:rPr>
                <w:rFonts w:eastAsia="Calibri"/>
                <w:sz w:val="22"/>
                <w:szCs w:val="22"/>
              </w:rPr>
            </w:pPr>
            <w:r w:rsidRPr="00942430">
              <w:rPr>
                <w:rFonts w:eastAsia="Calibri"/>
                <w:sz w:val="22"/>
                <w:szCs w:val="22"/>
              </w:rPr>
              <w:t>10606043104000110</w:t>
            </w:r>
          </w:p>
          <w:p w:rsidR="00942430" w:rsidRPr="00942430" w:rsidRDefault="00942430" w:rsidP="00942430">
            <w:pPr>
              <w:autoSpaceDE w:val="0"/>
              <w:autoSpaceDN w:val="0"/>
              <w:adjustRightInd w:val="0"/>
              <w:spacing w:after="200" w:line="276" w:lineRule="auto"/>
              <w:jc w:val="center"/>
              <w:rPr>
                <w:sz w:val="22"/>
                <w:szCs w:val="22"/>
              </w:rPr>
            </w:pPr>
          </w:p>
        </w:tc>
        <w:tc>
          <w:tcPr>
            <w:tcW w:w="6895" w:type="dxa"/>
            <w:tcBorders>
              <w:top w:val="single" w:sz="4" w:space="0" w:color="auto"/>
              <w:bottom w:val="nil"/>
            </w:tcBorders>
          </w:tcPr>
          <w:p w:rsidR="00942430" w:rsidRPr="00942430" w:rsidRDefault="00942430" w:rsidP="00942430">
            <w:pPr>
              <w:spacing w:after="200" w:line="276" w:lineRule="auto"/>
              <w:rPr>
                <w:rFonts w:eastAsia="Calibri"/>
                <w:sz w:val="22"/>
                <w:szCs w:val="22"/>
              </w:rPr>
            </w:pPr>
            <w:r w:rsidRPr="00942430">
              <w:rPr>
                <w:rFonts w:eastAsia="Calibri"/>
                <w:sz w:val="22"/>
                <w:szCs w:val="22"/>
              </w:rPr>
              <w:t>Земельный налог с физических лиц, обладающих земельным участком, расположенным в границах сельских поселений</w:t>
            </w:r>
          </w:p>
          <w:p w:rsidR="00942430" w:rsidRPr="00942430" w:rsidRDefault="00942430" w:rsidP="00942430">
            <w:pPr>
              <w:spacing w:after="200" w:line="276" w:lineRule="auto"/>
              <w:rPr>
                <w:sz w:val="22"/>
                <w:szCs w:val="22"/>
              </w:rPr>
            </w:pPr>
            <w:r w:rsidRPr="00942430">
              <w:rPr>
                <w:sz w:val="22"/>
                <w:szCs w:val="22"/>
              </w:rPr>
              <w:t xml:space="preserve">(прочие поступления) </w:t>
            </w:r>
          </w:p>
        </w:tc>
      </w:tr>
      <w:tr w:rsidR="00942430" w:rsidRPr="00942430" w:rsidTr="00942430">
        <w:tc>
          <w:tcPr>
            <w:tcW w:w="851" w:type="dxa"/>
          </w:tcPr>
          <w:p w:rsidR="00942430" w:rsidRPr="00942430" w:rsidRDefault="00942430" w:rsidP="00942430">
            <w:pPr>
              <w:numPr>
                <w:ilvl w:val="0"/>
                <w:numId w:val="29"/>
              </w:numPr>
              <w:spacing w:after="200" w:line="276" w:lineRule="auto"/>
              <w:jc w:val="center"/>
              <w:rPr>
                <w:sz w:val="22"/>
                <w:szCs w:val="22"/>
              </w:rPr>
            </w:pPr>
            <w:r w:rsidRPr="00942430">
              <w:rPr>
                <w:sz w:val="22"/>
                <w:szCs w:val="22"/>
              </w:rPr>
              <w:t>.244</w:t>
            </w:r>
          </w:p>
        </w:tc>
        <w:tc>
          <w:tcPr>
            <w:tcW w:w="993" w:type="dxa"/>
          </w:tcPr>
          <w:p w:rsidR="00942430" w:rsidRPr="00942430" w:rsidRDefault="00942430" w:rsidP="00942430">
            <w:pPr>
              <w:spacing w:after="200" w:line="276" w:lineRule="auto"/>
              <w:jc w:val="center"/>
              <w:rPr>
                <w:sz w:val="22"/>
                <w:szCs w:val="22"/>
              </w:rPr>
            </w:pPr>
            <w:r w:rsidRPr="00942430">
              <w:rPr>
                <w:sz w:val="22"/>
                <w:szCs w:val="22"/>
              </w:rPr>
              <w:t>182</w:t>
            </w:r>
          </w:p>
        </w:tc>
        <w:tc>
          <w:tcPr>
            <w:tcW w:w="1984" w:type="dxa"/>
          </w:tcPr>
          <w:p w:rsidR="00942430" w:rsidRPr="00942430" w:rsidRDefault="00942430" w:rsidP="00942430">
            <w:pPr>
              <w:autoSpaceDE w:val="0"/>
              <w:autoSpaceDN w:val="0"/>
              <w:adjustRightInd w:val="0"/>
              <w:spacing w:after="200" w:line="276" w:lineRule="auto"/>
              <w:rPr>
                <w:rFonts w:eastAsia="Calibri"/>
                <w:sz w:val="22"/>
                <w:szCs w:val="22"/>
              </w:rPr>
            </w:pPr>
            <w:r w:rsidRPr="00942430">
              <w:rPr>
                <w:rFonts w:eastAsia="Calibri"/>
                <w:sz w:val="22"/>
                <w:szCs w:val="22"/>
              </w:rPr>
              <w:t>10606043105000110</w:t>
            </w:r>
          </w:p>
          <w:p w:rsidR="00942430" w:rsidRPr="00942430" w:rsidRDefault="00942430" w:rsidP="00942430">
            <w:pPr>
              <w:autoSpaceDE w:val="0"/>
              <w:autoSpaceDN w:val="0"/>
              <w:adjustRightInd w:val="0"/>
              <w:spacing w:after="200" w:line="276" w:lineRule="auto"/>
              <w:jc w:val="center"/>
              <w:rPr>
                <w:sz w:val="22"/>
                <w:szCs w:val="22"/>
              </w:rPr>
            </w:pPr>
          </w:p>
        </w:tc>
        <w:tc>
          <w:tcPr>
            <w:tcW w:w="6895" w:type="dxa"/>
          </w:tcPr>
          <w:p w:rsidR="00942430" w:rsidRPr="00942430" w:rsidRDefault="00942430" w:rsidP="00942430">
            <w:pPr>
              <w:spacing w:after="200" w:line="276" w:lineRule="auto"/>
              <w:rPr>
                <w:sz w:val="22"/>
                <w:szCs w:val="22"/>
              </w:rPr>
            </w:pPr>
            <w:r w:rsidRPr="00942430">
              <w:rPr>
                <w:rFonts w:eastAsia="Calibri"/>
                <w:sz w:val="22"/>
                <w:szCs w:val="22"/>
              </w:rPr>
              <w:t xml:space="preserve">Земельный налог с физических лиц, обладающих земельным участком, расположенным в границах сельских поселений </w:t>
            </w:r>
            <w:r w:rsidRPr="00942430">
              <w:rPr>
                <w:sz w:val="22"/>
                <w:szCs w:val="22"/>
              </w:rPr>
              <w:t>(уплата процентов, начисленных на суммы излишне взысканных (уплаченных) платежей, а также при нарушении сроков их возврата)</w:t>
            </w:r>
          </w:p>
        </w:tc>
      </w:tr>
    </w:tbl>
    <w:p w:rsidR="0020367C" w:rsidRDefault="0020367C" w:rsidP="00942430">
      <w:pPr>
        <w:spacing w:after="200" w:line="276" w:lineRule="auto"/>
        <w:rPr>
          <w:b/>
          <w:snapToGrid w:val="0"/>
          <w:color w:val="000000"/>
          <w:sz w:val="22"/>
          <w:szCs w:val="22"/>
          <w:lang w:val="en-US"/>
        </w:rPr>
      </w:pPr>
      <w:bookmarkStart w:id="3" w:name="P4328"/>
      <w:bookmarkEnd w:id="3"/>
    </w:p>
    <w:p w:rsidR="00942430" w:rsidRPr="00942430" w:rsidRDefault="00942430" w:rsidP="0020367C">
      <w:pPr>
        <w:spacing w:after="200" w:line="276" w:lineRule="auto"/>
        <w:jc w:val="both"/>
        <w:rPr>
          <w:snapToGrid w:val="0"/>
          <w:color w:val="000000"/>
          <w:spacing w:val="-20"/>
          <w:sz w:val="22"/>
          <w:szCs w:val="22"/>
        </w:rPr>
      </w:pPr>
      <w:r w:rsidRPr="00942430">
        <w:rPr>
          <w:b/>
          <w:snapToGrid w:val="0"/>
          <w:color w:val="000000"/>
          <w:sz w:val="22"/>
          <w:szCs w:val="22"/>
          <w:lang w:val="en-US"/>
        </w:rPr>
        <w:t>I</w:t>
      </w:r>
      <w:r w:rsidRPr="00942430">
        <w:rPr>
          <w:b/>
          <w:snapToGrid w:val="0"/>
          <w:color w:val="000000"/>
          <w:sz w:val="22"/>
          <w:szCs w:val="22"/>
        </w:rPr>
        <w:t xml:space="preserve">.Главные администраторы доходов бюджета Короцкого сельского поселения </w:t>
      </w:r>
    </w:p>
    <w:p w:rsidR="00942430" w:rsidRPr="00942430" w:rsidRDefault="00942430" w:rsidP="00942430">
      <w:pPr>
        <w:spacing w:after="200" w:line="276" w:lineRule="auto"/>
        <w:rPr>
          <w:rFonts w:ascii="Calibri" w:hAnsi="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89"/>
        <w:gridCol w:w="974"/>
        <w:gridCol w:w="2139"/>
        <w:gridCol w:w="6153"/>
      </w:tblGrid>
      <w:tr w:rsidR="00942430" w:rsidRPr="00942430" w:rsidTr="00942430">
        <w:trPr>
          <w:trHeight w:val="231"/>
          <w:tblHeader/>
          <w:jc w:val="center"/>
        </w:trPr>
        <w:tc>
          <w:tcPr>
            <w:tcW w:w="394" w:type="pct"/>
            <w:vMerge w:val="restart"/>
          </w:tcPr>
          <w:p w:rsidR="00942430" w:rsidRPr="00942430" w:rsidRDefault="00942430" w:rsidP="00942430">
            <w:pPr>
              <w:spacing w:line="240" w:lineRule="exact"/>
              <w:jc w:val="center"/>
              <w:outlineLvl w:val="4"/>
              <w:rPr>
                <w:bCs/>
                <w:iCs/>
                <w:snapToGrid w:val="0"/>
                <w:color w:val="000000"/>
                <w:sz w:val="22"/>
                <w:szCs w:val="22"/>
              </w:rPr>
            </w:pPr>
            <w:r w:rsidRPr="00942430">
              <w:rPr>
                <w:bCs/>
                <w:iCs/>
                <w:snapToGrid w:val="0"/>
                <w:color w:val="000000"/>
                <w:sz w:val="22"/>
                <w:szCs w:val="22"/>
              </w:rPr>
              <w:t>№ п/п</w:t>
            </w:r>
          </w:p>
        </w:tc>
        <w:tc>
          <w:tcPr>
            <w:tcW w:w="1545" w:type="pct"/>
            <w:gridSpan w:val="2"/>
          </w:tcPr>
          <w:p w:rsidR="00942430" w:rsidRPr="00942430" w:rsidRDefault="00942430" w:rsidP="00942430">
            <w:pPr>
              <w:spacing w:line="240" w:lineRule="exact"/>
              <w:jc w:val="center"/>
              <w:outlineLvl w:val="4"/>
              <w:rPr>
                <w:bCs/>
                <w:iCs/>
                <w:sz w:val="22"/>
                <w:szCs w:val="22"/>
              </w:rPr>
            </w:pPr>
            <w:r w:rsidRPr="00942430">
              <w:rPr>
                <w:bCs/>
                <w:iCs/>
                <w:snapToGrid w:val="0"/>
                <w:color w:val="000000"/>
                <w:sz w:val="22"/>
                <w:szCs w:val="22"/>
              </w:rPr>
              <w:t xml:space="preserve">Код бюджетной классификации </w:t>
            </w:r>
            <w:r w:rsidRPr="00942430">
              <w:rPr>
                <w:bCs/>
                <w:iCs/>
                <w:snapToGrid w:val="0"/>
                <w:color w:val="000000"/>
                <w:sz w:val="22"/>
                <w:szCs w:val="22"/>
              </w:rPr>
              <w:br/>
              <w:t>Российской Федерации</w:t>
            </w:r>
          </w:p>
        </w:tc>
        <w:tc>
          <w:tcPr>
            <w:tcW w:w="3061" w:type="pct"/>
            <w:vMerge w:val="restart"/>
          </w:tcPr>
          <w:p w:rsidR="00942430" w:rsidRPr="00942430" w:rsidRDefault="00942430" w:rsidP="00942430">
            <w:pPr>
              <w:spacing w:line="240" w:lineRule="exact"/>
              <w:jc w:val="center"/>
              <w:outlineLvl w:val="4"/>
              <w:rPr>
                <w:bCs/>
                <w:iCs/>
                <w:sz w:val="22"/>
                <w:szCs w:val="22"/>
              </w:rPr>
            </w:pPr>
          </w:p>
          <w:p w:rsidR="00942430" w:rsidRPr="00942430" w:rsidRDefault="00942430" w:rsidP="00942430">
            <w:pPr>
              <w:spacing w:line="240" w:lineRule="exact"/>
              <w:jc w:val="center"/>
              <w:outlineLvl w:val="4"/>
              <w:rPr>
                <w:b/>
                <w:bCs/>
                <w:iCs/>
                <w:snapToGrid w:val="0"/>
                <w:color w:val="000000"/>
                <w:sz w:val="22"/>
                <w:szCs w:val="22"/>
              </w:rPr>
            </w:pPr>
            <w:r w:rsidRPr="00942430">
              <w:rPr>
                <w:bCs/>
                <w:iCs/>
                <w:sz w:val="22"/>
                <w:szCs w:val="22"/>
              </w:rPr>
              <w:t>Наименование главного администратора</w:t>
            </w:r>
            <w:r w:rsidRPr="00942430">
              <w:rPr>
                <w:bCs/>
                <w:iCs/>
                <w:sz w:val="22"/>
                <w:szCs w:val="22"/>
              </w:rPr>
              <w:br/>
              <w:t xml:space="preserve">доходов областного бюджета, </w:t>
            </w:r>
            <w:r w:rsidRPr="00942430">
              <w:rPr>
                <w:bCs/>
                <w:iCs/>
                <w:sz w:val="22"/>
                <w:szCs w:val="22"/>
              </w:rPr>
              <w:br/>
              <w:t>наименование кода вида (подвида)</w:t>
            </w:r>
            <w:r w:rsidRPr="00942430">
              <w:rPr>
                <w:bCs/>
                <w:iCs/>
                <w:sz w:val="22"/>
                <w:szCs w:val="22"/>
              </w:rPr>
              <w:br/>
              <w:t xml:space="preserve"> доходов областного бюджета</w:t>
            </w:r>
          </w:p>
        </w:tc>
      </w:tr>
      <w:tr w:rsidR="00942430" w:rsidRPr="00942430" w:rsidTr="00942430">
        <w:trPr>
          <w:trHeight w:val="231"/>
          <w:tblHeader/>
          <w:jc w:val="center"/>
        </w:trPr>
        <w:tc>
          <w:tcPr>
            <w:tcW w:w="394" w:type="pct"/>
            <w:vMerge/>
          </w:tcPr>
          <w:p w:rsidR="00942430" w:rsidRPr="00942430" w:rsidRDefault="00942430" w:rsidP="00942430">
            <w:pPr>
              <w:spacing w:line="240" w:lineRule="exact"/>
              <w:ind w:firstLine="84"/>
              <w:jc w:val="center"/>
              <w:rPr>
                <w:snapToGrid w:val="0"/>
                <w:color w:val="000000"/>
                <w:sz w:val="22"/>
                <w:szCs w:val="22"/>
              </w:rPr>
            </w:pPr>
          </w:p>
        </w:tc>
        <w:tc>
          <w:tcPr>
            <w:tcW w:w="480" w:type="pct"/>
          </w:tcPr>
          <w:p w:rsidR="00942430" w:rsidRPr="00942430" w:rsidRDefault="00942430" w:rsidP="00942430">
            <w:pPr>
              <w:spacing w:line="240" w:lineRule="exact"/>
              <w:ind w:firstLine="84"/>
              <w:jc w:val="center"/>
              <w:rPr>
                <w:snapToGrid w:val="0"/>
                <w:color w:val="000000"/>
                <w:sz w:val="22"/>
                <w:szCs w:val="22"/>
              </w:rPr>
            </w:pPr>
            <w:r w:rsidRPr="00942430">
              <w:rPr>
                <w:snapToGrid w:val="0"/>
                <w:color w:val="000000"/>
                <w:sz w:val="22"/>
                <w:szCs w:val="22"/>
              </w:rPr>
              <w:t xml:space="preserve">главного </w:t>
            </w:r>
            <w:proofErr w:type="spellStart"/>
            <w:r w:rsidRPr="00942430">
              <w:rPr>
                <w:snapToGrid w:val="0"/>
                <w:color w:val="000000"/>
                <w:sz w:val="22"/>
                <w:szCs w:val="22"/>
              </w:rPr>
              <w:t>админи-стратора</w:t>
            </w:r>
            <w:proofErr w:type="spellEnd"/>
            <w:r w:rsidRPr="00942430">
              <w:rPr>
                <w:snapToGrid w:val="0"/>
                <w:color w:val="000000"/>
                <w:sz w:val="22"/>
                <w:szCs w:val="22"/>
              </w:rPr>
              <w:t xml:space="preserve"> доходов</w:t>
            </w:r>
          </w:p>
        </w:tc>
        <w:tc>
          <w:tcPr>
            <w:tcW w:w="1065" w:type="pct"/>
          </w:tcPr>
          <w:p w:rsidR="00942430" w:rsidRPr="00942430" w:rsidRDefault="00942430" w:rsidP="00942430">
            <w:pPr>
              <w:spacing w:line="240" w:lineRule="exact"/>
              <w:jc w:val="center"/>
              <w:rPr>
                <w:snapToGrid w:val="0"/>
                <w:color w:val="000000"/>
                <w:sz w:val="22"/>
                <w:szCs w:val="22"/>
              </w:rPr>
            </w:pPr>
            <w:r w:rsidRPr="00942430">
              <w:rPr>
                <w:color w:val="000000"/>
                <w:sz w:val="22"/>
                <w:szCs w:val="22"/>
              </w:rPr>
              <w:t xml:space="preserve">вида (подвида) доходов </w:t>
            </w:r>
            <w:r w:rsidRPr="00942430">
              <w:rPr>
                <w:snapToGrid w:val="0"/>
                <w:color w:val="000000"/>
                <w:sz w:val="22"/>
                <w:szCs w:val="22"/>
              </w:rPr>
              <w:t xml:space="preserve">областного </w:t>
            </w:r>
            <w:r w:rsidRPr="00942430">
              <w:rPr>
                <w:snapToGrid w:val="0"/>
                <w:color w:val="000000"/>
                <w:sz w:val="22"/>
                <w:szCs w:val="22"/>
              </w:rPr>
              <w:br/>
              <w:t>бюджета</w:t>
            </w:r>
          </w:p>
        </w:tc>
        <w:tc>
          <w:tcPr>
            <w:tcW w:w="3061" w:type="pct"/>
            <w:vMerge/>
          </w:tcPr>
          <w:p w:rsidR="00942430" w:rsidRPr="00942430" w:rsidRDefault="00942430" w:rsidP="00942430">
            <w:pPr>
              <w:spacing w:line="240" w:lineRule="exact"/>
              <w:jc w:val="center"/>
              <w:rPr>
                <w:sz w:val="22"/>
                <w:szCs w:val="22"/>
              </w:rPr>
            </w:pPr>
          </w:p>
        </w:tc>
      </w:tr>
      <w:tr w:rsidR="00942430" w:rsidRPr="00942430" w:rsidTr="00942430">
        <w:trPr>
          <w:cantSplit/>
          <w:trHeight w:val="20"/>
          <w:tblHeader/>
          <w:jc w:val="center"/>
        </w:trPr>
        <w:tc>
          <w:tcPr>
            <w:tcW w:w="394" w:type="pct"/>
          </w:tcPr>
          <w:p w:rsidR="00942430" w:rsidRPr="00942430" w:rsidRDefault="00942430" w:rsidP="00942430">
            <w:pPr>
              <w:spacing w:line="220" w:lineRule="exact"/>
              <w:ind w:firstLine="22"/>
              <w:jc w:val="center"/>
              <w:rPr>
                <w:bCs/>
                <w:snapToGrid w:val="0"/>
                <w:color w:val="000000"/>
                <w:sz w:val="22"/>
                <w:szCs w:val="22"/>
              </w:rPr>
            </w:pPr>
            <w:r w:rsidRPr="00942430">
              <w:rPr>
                <w:bCs/>
                <w:snapToGrid w:val="0"/>
                <w:color w:val="000000"/>
                <w:sz w:val="22"/>
                <w:szCs w:val="22"/>
              </w:rPr>
              <w:t>1</w:t>
            </w:r>
          </w:p>
        </w:tc>
        <w:tc>
          <w:tcPr>
            <w:tcW w:w="480" w:type="pct"/>
          </w:tcPr>
          <w:p w:rsidR="00942430" w:rsidRPr="00942430" w:rsidRDefault="00942430" w:rsidP="00942430">
            <w:pPr>
              <w:spacing w:line="220" w:lineRule="exact"/>
              <w:ind w:firstLine="22"/>
              <w:jc w:val="center"/>
              <w:rPr>
                <w:bCs/>
                <w:snapToGrid w:val="0"/>
                <w:color w:val="000000"/>
                <w:sz w:val="22"/>
                <w:szCs w:val="22"/>
              </w:rPr>
            </w:pPr>
            <w:r w:rsidRPr="00942430">
              <w:rPr>
                <w:bCs/>
                <w:snapToGrid w:val="0"/>
                <w:color w:val="000000"/>
                <w:sz w:val="22"/>
                <w:szCs w:val="22"/>
              </w:rPr>
              <w:t>2</w:t>
            </w:r>
          </w:p>
        </w:tc>
        <w:tc>
          <w:tcPr>
            <w:tcW w:w="1065" w:type="pct"/>
          </w:tcPr>
          <w:p w:rsidR="00942430" w:rsidRPr="00942430" w:rsidRDefault="00942430" w:rsidP="00942430">
            <w:pPr>
              <w:spacing w:line="220" w:lineRule="exact"/>
              <w:jc w:val="center"/>
              <w:rPr>
                <w:snapToGrid w:val="0"/>
                <w:color w:val="000000"/>
                <w:sz w:val="22"/>
                <w:szCs w:val="22"/>
              </w:rPr>
            </w:pPr>
            <w:r w:rsidRPr="00942430">
              <w:rPr>
                <w:snapToGrid w:val="0"/>
                <w:color w:val="000000"/>
                <w:sz w:val="22"/>
                <w:szCs w:val="22"/>
              </w:rPr>
              <w:t>3</w:t>
            </w:r>
          </w:p>
        </w:tc>
        <w:tc>
          <w:tcPr>
            <w:tcW w:w="3061" w:type="pct"/>
          </w:tcPr>
          <w:p w:rsidR="00942430" w:rsidRPr="00942430" w:rsidRDefault="00942430" w:rsidP="00942430">
            <w:pPr>
              <w:spacing w:line="220" w:lineRule="exact"/>
              <w:jc w:val="center"/>
              <w:rPr>
                <w:sz w:val="22"/>
                <w:szCs w:val="22"/>
              </w:rPr>
            </w:pPr>
            <w:r w:rsidRPr="00942430">
              <w:rPr>
                <w:sz w:val="22"/>
                <w:szCs w:val="22"/>
              </w:rPr>
              <w:t>4</w:t>
            </w:r>
          </w:p>
        </w:tc>
      </w:tr>
      <w:tr w:rsidR="00942430" w:rsidRPr="00942430" w:rsidTr="00942430">
        <w:trPr>
          <w:cantSplit/>
          <w:trHeight w:val="20"/>
          <w:jc w:val="center"/>
        </w:trPr>
        <w:tc>
          <w:tcPr>
            <w:tcW w:w="394" w:type="pct"/>
          </w:tcPr>
          <w:p w:rsidR="00942430" w:rsidRPr="00942430" w:rsidRDefault="00942430" w:rsidP="00942430">
            <w:pPr>
              <w:spacing w:line="220" w:lineRule="exact"/>
              <w:jc w:val="center"/>
              <w:rPr>
                <w:b/>
                <w:snapToGrid w:val="0"/>
                <w:color w:val="000000"/>
                <w:sz w:val="22"/>
                <w:szCs w:val="22"/>
              </w:rPr>
            </w:pPr>
            <w:r w:rsidRPr="00942430">
              <w:rPr>
                <w:b/>
                <w:snapToGrid w:val="0"/>
                <w:color w:val="000000"/>
                <w:sz w:val="22"/>
                <w:szCs w:val="22"/>
              </w:rPr>
              <w:t>1</w:t>
            </w:r>
          </w:p>
        </w:tc>
        <w:tc>
          <w:tcPr>
            <w:tcW w:w="480" w:type="pct"/>
          </w:tcPr>
          <w:p w:rsidR="00942430" w:rsidRPr="00942430" w:rsidRDefault="00942430" w:rsidP="00942430">
            <w:pPr>
              <w:spacing w:line="220" w:lineRule="exact"/>
              <w:jc w:val="center"/>
              <w:rPr>
                <w:b/>
                <w:snapToGrid w:val="0"/>
                <w:color w:val="000000"/>
                <w:sz w:val="22"/>
                <w:szCs w:val="22"/>
              </w:rPr>
            </w:pPr>
            <w:r w:rsidRPr="00942430">
              <w:rPr>
                <w:b/>
                <w:snapToGrid w:val="0"/>
                <w:color w:val="000000"/>
                <w:sz w:val="22"/>
                <w:szCs w:val="22"/>
              </w:rPr>
              <w:t>937</w:t>
            </w:r>
          </w:p>
        </w:tc>
        <w:tc>
          <w:tcPr>
            <w:tcW w:w="1065" w:type="pct"/>
          </w:tcPr>
          <w:p w:rsidR="00942430" w:rsidRPr="00942430" w:rsidRDefault="00942430" w:rsidP="00942430">
            <w:pPr>
              <w:spacing w:line="220" w:lineRule="exact"/>
              <w:jc w:val="center"/>
              <w:rPr>
                <w:b/>
                <w:snapToGrid w:val="0"/>
                <w:color w:val="000000"/>
                <w:sz w:val="22"/>
                <w:szCs w:val="22"/>
              </w:rPr>
            </w:pPr>
          </w:p>
        </w:tc>
        <w:tc>
          <w:tcPr>
            <w:tcW w:w="3061" w:type="pct"/>
          </w:tcPr>
          <w:p w:rsidR="00942430" w:rsidRPr="00942430" w:rsidRDefault="00942430" w:rsidP="00942430">
            <w:pPr>
              <w:spacing w:line="276" w:lineRule="auto"/>
              <w:rPr>
                <w:b/>
                <w:sz w:val="22"/>
                <w:szCs w:val="22"/>
              </w:rPr>
            </w:pPr>
            <w:r w:rsidRPr="00942430">
              <w:rPr>
                <w:b/>
                <w:sz w:val="22"/>
                <w:szCs w:val="22"/>
              </w:rPr>
              <w:t>Администрация Короцкого  сельского поселения</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line="276" w:lineRule="auto"/>
              <w:jc w:val="center"/>
              <w:rPr>
                <w:color w:val="000000"/>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10804020011000110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942430">
              <w:rPr>
                <w:sz w:val="22"/>
                <w:szCs w:val="22"/>
              </w:rPr>
              <w:t>(сумма платежа (перерасчеты, недоимка и задолженность по соответствующему платежу, в том числе по отмененному)</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10804020014000110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942430">
              <w:rPr>
                <w:sz w:val="22"/>
                <w:szCs w:val="22"/>
              </w:rPr>
              <w:t xml:space="preserve"> (прочие поступления)</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11105025100000120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11105075100000120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Доходы от сдачи в аренду имущества, составляющего казну сельских поселений (за исключением земельных участков)</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11108050100000120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11109045100000120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11402053100000410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11402053100000440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11406025100000430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11701050100000180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Невыясненные поступления, зачисляемые в бюджеты сельских поселений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11705050100000180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Прочие неналоговые доходы бюджетов сельских поселений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20215002100000150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Дотации бюджетам сельских поселений на поддержку мер по обеспечению сбалансированности бюджетов</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rPr>
                <w:color w:val="000000"/>
                <w:sz w:val="22"/>
                <w:szCs w:val="22"/>
              </w:rPr>
            </w:pPr>
            <w:r w:rsidRPr="00942430">
              <w:rPr>
                <w:color w:val="000000"/>
                <w:sz w:val="22"/>
                <w:szCs w:val="22"/>
              </w:rPr>
              <w:t>20216001100000150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20225299100000150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20225555100000150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Субсидии бюджетам сельских поселений на реализацию программ формирования современной городской среды</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20225576100000150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Субсидии бюджетам сельских поселений на обеспечение комплексного развития сельских территорий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20229999100000150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Прочие субсидии бюджетам сельских поселений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20229999107152150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Субсидии бюджетам сельских поселений на формирование муниципальных дорожных фондов</w:t>
            </w:r>
          </w:p>
        </w:tc>
      </w:tr>
      <w:tr w:rsidR="00942430" w:rsidRPr="00942430" w:rsidTr="00942430">
        <w:trPr>
          <w:cantSplit/>
          <w:trHeight w:val="20"/>
          <w:jc w:val="center"/>
        </w:trPr>
        <w:tc>
          <w:tcPr>
            <w:tcW w:w="394" w:type="pct"/>
          </w:tcPr>
          <w:p w:rsidR="00942430" w:rsidRPr="0020367C" w:rsidRDefault="00942430" w:rsidP="00942430">
            <w:pPr>
              <w:numPr>
                <w:ilvl w:val="0"/>
                <w:numId w:val="30"/>
              </w:numPr>
              <w:spacing w:after="200" w:line="220" w:lineRule="exact"/>
              <w:ind w:left="0"/>
              <w:jc w:val="center"/>
              <w:rPr>
                <w:snapToGrid w:val="0"/>
                <w:sz w:val="22"/>
                <w:szCs w:val="22"/>
              </w:rPr>
            </w:pPr>
          </w:p>
        </w:tc>
        <w:tc>
          <w:tcPr>
            <w:tcW w:w="480" w:type="pct"/>
            <w:vAlign w:val="center"/>
          </w:tcPr>
          <w:p w:rsidR="00942430" w:rsidRPr="0020367C" w:rsidRDefault="00942430" w:rsidP="00942430">
            <w:pPr>
              <w:spacing w:after="200" w:line="276" w:lineRule="auto"/>
              <w:jc w:val="center"/>
              <w:rPr>
                <w:sz w:val="22"/>
                <w:szCs w:val="22"/>
              </w:rPr>
            </w:pPr>
            <w:r w:rsidRPr="0020367C">
              <w:rPr>
                <w:sz w:val="22"/>
                <w:szCs w:val="22"/>
              </w:rPr>
              <w:t>937</w:t>
            </w:r>
          </w:p>
        </w:tc>
        <w:tc>
          <w:tcPr>
            <w:tcW w:w="1065" w:type="pct"/>
            <w:vAlign w:val="center"/>
          </w:tcPr>
          <w:p w:rsidR="00942430" w:rsidRPr="0020367C" w:rsidRDefault="00942430" w:rsidP="00942430">
            <w:pPr>
              <w:spacing w:line="276" w:lineRule="auto"/>
              <w:jc w:val="center"/>
              <w:rPr>
                <w:sz w:val="22"/>
                <w:szCs w:val="22"/>
              </w:rPr>
            </w:pPr>
            <w:r w:rsidRPr="0020367C">
              <w:rPr>
                <w:sz w:val="22"/>
                <w:szCs w:val="22"/>
              </w:rPr>
              <w:t>20229999109085150</w:t>
            </w:r>
          </w:p>
        </w:tc>
        <w:tc>
          <w:tcPr>
            <w:tcW w:w="3061" w:type="pct"/>
          </w:tcPr>
          <w:p w:rsidR="00942430" w:rsidRPr="0020367C" w:rsidRDefault="00942430" w:rsidP="00942430">
            <w:pPr>
              <w:spacing w:line="276" w:lineRule="auto"/>
              <w:rPr>
                <w:sz w:val="22"/>
                <w:szCs w:val="22"/>
              </w:rPr>
            </w:pPr>
            <w:r w:rsidRPr="0020367C">
              <w:rPr>
                <w:sz w:val="22"/>
                <w:szCs w:val="22"/>
              </w:rPr>
              <w:t>Субсидии бюджетам сельских поселений на формирование муниципальных дорожных фондов</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20229999107209150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20229999107526150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20235118100000150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20230024100000150</w:t>
            </w:r>
          </w:p>
        </w:tc>
        <w:tc>
          <w:tcPr>
            <w:tcW w:w="3061" w:type="pct"/>
          </w:tcPr>
          <w:p w:rsidR="00942430" w:rsidRPr="00942430" w:rsidRDefault="00942430" w:rsidP="00942430">
            <w:pPr>
              <w:spacing w:line="276" w:lineRule="auto"/>
              <w:rPr>
                <w:color w:val="000000"/>
                <w:sz w:val="22"/>
                <w:szCs w:val="22"/>
              </w:rPr>
            </w:pPr>
            <w:r w:rsidRPr="00942430">
              <w:rPr>
                <w:color w:val="22272F"/>
                <w:sz w:val="22"/>
                <w:szCs w:val="22"/>
                <w:shd w:val="clear" w:color="auto" w:fill="FFFFFF"/>
              </w:rPr>
              <w:t>Субвенции бюджетам сельских поселений на выполнение передаваемых полномочий субъектов Российской Федерации</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20230024107028150</w:t>
            </w:r>
          </w:p>
        </w:tc>
        <w:tc>
          <w:tcPr>
            <w:tcW w:w="3061" w:type="pct"/>
          </w:tcPr>
          <w:p w:rsidR="00942430" w:rsidRPr="00942430" w:rsidRDefault="00942430" w:rsidP="00942430">
            <w:pPr>
              <w:spacing w:line="276" w:lineRule="auto"/>
              <w:jc w:val="both"/>
              <w:rPr>
                <w:color w:val="000000"/>
                <w:sz w:val="22"/>
                <w:szCs w:val="22"/>
              </w:rPr>
            </w:pPr>
            <w:r w:rsidRPr="00942430">
              <w:rPr>
                <w:color w:val="000000"/>
                <w:sz w:val="22"/>
                <w:szCs w:val="22"/>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20230024107065150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20249999100000150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Прочие межбюджетные трансферты, передаваемые бюджетам сельских поселений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20249999105002150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vAlign w:val="center"/>
          </w:tcPr>
          <w:p w:rsidR="00942430" w:rsidRPr="00942430" w:rsidRDefault="00942430" w:rsidP="00942430">
            <w:pPr>
              <w:spacing w:line="276" w:lineRule="auto"/>
              <w:jc w:val="center"/>
              <w:rPr>
                <w:color w:val="000000"/>
                <w:sz w:val="22"/>
                <w:szCs w:val="22"/>
              </w:rPr>
            </w:pPr>
            <w:r w:rsidRPr="00942430">
              <w:rPr>
                <w:color w:val="000000"/>
                <w:sz w:val="22"/>
                <w:szCs w:val="22"/>
              </w:rPr>
              <w:t>20249999107529150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sz w:val="22"/>
                <w:szCs w:val="22"/>
              </w:rPr>
            </w:pPr>
          </w:p>
        </w:tc>
        <w:tc>
          <w:tcPr>
            <w:tcW w:w="480" w:type="pct"/>
            <w:vAlign w:val="center"/>
          </w:tcPr>
          <w:p w:rsidR="00942430" w:rsidRPr="00942430" w:rsidRDefault="00942430" w:rsidP="00942430">
            <w:pPr>
              <w:spacing w:after="200" w:line="276" w:lineRule="auto"/>
              <w:jc w:val="center"/>
              <w:rPr>
                <w:sz w:val="22"/>
                <w:szCs w:val="22"/>
              </w:rPr>
            </w:pPr>
            <w:r w:rsidRPr="00942430">
              <w:rPr>
                <w:sz w:val="22"/>
                <w:szCs w:val="22"/>
              </w:rPr>
              <w:t>937</w:t>
            </w:r>
          </w:p>
        </w:tc>
        <w:tc>
          <w:tcPr>
            <w:tcW w:w="1065" w:type="pct"/>
          </w:tcPr>
          <w:p w:rsidR="00942430" w:rsidRPr="00942430" w:rsidRDefault="00942430" w:rsidP="00942430">
            <w:pPr>
              <w:spacing w:line="276" w:lineRule="auto"/>
              <w:rPr>
                <w:sz w:val="22"/>
                <w:szCs w:val="22"/>
              </w:rPr>
            </w:pPr>
            <w:r w:rsidRPr="00942430">
              <w:rPr>
                <w:sz w:val="22"/>
                <w:szCs w:val="22"/>
              </w:rPr>
              <w:t>20249999104000150</w:t>
            </w:r>
          </w:p>
        </w:tc>
        <w:tc>
          <w:tcPr>
            <w:tcW w:w="3061" w:type="pct"/>
          </w:tcPr>
          <w:p w:rsidR="00942430" w:rsidRPr="00942430" w:rsidRDefault="00942430" w:rsidP="00942430">
            <w:pPr>
              <w:spacing w:line="276" w:lineRule="auto"/>
              <w:rPr>
                <w:sz w:val="22"/>
                <w:szCs w:val="22"/>
              </w:rPr>
            </w:pPr>
            <w:r w:rsidRPr="00942430">
              <w:rPr>
                <w:sz w:val="22"/>
                <w:szCs w:val="22"/>
              </w:rPr>
              <w:t>Иные межбюджетные трансферты бюджетам сельских поселений  на исполнение части полномочий в области градостроительной деятельности</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sz w:val="22"/>
                <w:szCs w:val="22"/>
              </w:rPr>
            </w:pPr>
          </w:p>
        </w:tc>
        <w:tc>
          <w:tcPr>
            <w:tcW w:w="480" w:type="pct"/>
            <w:vAlign w:val="center"/>
          </w:tcPr>
          <w:p w:rsidR="00942430" w:rsidRPr="00942430" w:rsidRDefault="00942430" w:rsidP="00942430">
            <w:pPr>
              <w:spacing w:after="200" w:line="276" w:lineRule="auto"/>
              <w:jc w:val="center"/>
              <w:rPr>
                <w:sz w:val="22"/>
                <w:szCs w:val="22"/>
              </w:rPr>
            </w:pPr>
            <w:r w:rsidRPr="00942430">
              <w:rPr>
                <w:sz w:val="22"/>
                <w:szCs w:val="22"/>
              </w:rPr>
              <w:t>937</w:t>
            </w:r>
          </w:p>
        </w:tc>
        <w:tc>
          <w:tcPr>
            <w:tcW w:w="1065" w:type="pct"/>
          </w:tcPr>
          <w:p w:rsidR="00942430" w:rsidRPr="00942430" w:rsidRDefault="00942430" w:rsidP="00942430">
            <w:pPr>
              <w:spacing w:line="276" w:lineRule="auto"/>
              <w:rPr>
                <w:sz w:val="22"/>
                <w:szCs w:val="22"/>
              </w:rPr>
            </w:pPr>
            <w:r w:rsidRPr="00942430">
              <w:rPr>
                <w:sz w:val="22"/>
                <w:szCs w:val="22"/>
              </w:rPr>
              <w:t>20249999104300150</w:t>
            </w:r>
          </w:p>
        </w:tc>
        <w:tc>
          <w:tcPr>
            <w:tcW w:w="3061" w:type="pct"/>
          </w:tcPr>
          <w:p w:rsidR="00942430" w:rsidRPr="00942430" w:rsidRDefault="00942430" w:rsidP="00942430">
            <w:pPr>
              <w:spacing w:line="276" w:lineRule="auto"/>
              <w:rPr>
                <w:sz w:val="22"/>
                <w:szCs w:val="22"/>
              </w:rPr>
            </w:pPr>
            <w:r w:rsidRPr="00942430">
              <w:rPr>
                <w:sz w:val="22"/>
                <w:szCs w:val="22"/>
              </w:rPr>
              <w:t>Иные межбюджетные трансферты бюджетам сельских поселений  на мероприятия в целях обеспечения первичных мер пожарной безопасности</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20705030100000150</w:t>
            </w:r>
          </w:p>
        </w:tc>
        <w:tc>
          <w:tcPr>
            <w:tcW w:w="3061" w:type="pct"/>
          </w:tcPr>
          <w:p w:rsidR="00942430" w:rsidRPr="00942430" w:rsidRDefault="00942430" w:rsidP="00942430">
            <w:pPr>
              <w:autoSpaceDE w:val="0"/>
              <w:autoSpaceDN w:val="0"/>
              <w:adjustRightInd w:val="0"/>
              <w:spacing w:line="276" w:lineRule="auto"/>
              <w:jc w:val="both"/>
              <w:rPr>
                <w:rFonts w:eastAsia="Calibri"/>
                <w:sz w:val="22"/>
                <w:szCs w:val="22"/>
              </w:rPr>
            </w:pPr>
            <w:r w:rsidRPr="00942430">
              <w:rPr>
                <w:color w:val="22272F"/>
                <w:sz w:val="22"/>
                <w:szCs w:val="22"/>
                <w:shd w:val="clear" w:color="auto" w:fill="FFFFFF"/>
              </w:rPr>
              <w:t>Прочие безвозмездные поступления в бюджеты сельских поселений</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20805000100000150</w:t>
            </w:r>
          </w:p>
        </w:tc>
        <w:tc>
          <w:tcPr>
            <w:tcW w:w="3061" w:type="pct"/>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color w:val="000000"/>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sz w:val="22"/>
                <w:szCs w:val="22"/>
              </w:rPr>
              <w:t>2081000010 0000150</w:t>
            </w:r>
          </w:p>
        </w:tc>
        <w:tc>
          <w:tcPr>
            <w:tcW w:w="3061" w:type="pct"/>
          </w:tcPr>
          <w:p w:rsidR="00942430" w:rsidRPr="00942430" w:rsidRDefault="00942430" w:rsidP="00942430">
            <w:pPr>
              <w:autoSpaceDE w:val="0"/>
              <w:autoSpaceDN w:val="0"/>
              <w:adjustRightInd w:val="0"/>
              <w:spacing w:line="276" w:lineRule="auto"/>
              <w:jc w:val="both"/>
              <w:rPr>
                <w:rFonts w:eastAsia="Calibri"/>
                <w:sz w:val="22"/>
                <w:szCs w:val="22"/>
              </w:rPr>
            </w:pPr>
            <w:r w:rsidRPr="00942430">
              <w:rPr>
                <w:rFonts w:eastAsia="Calibri"/>
                <w:sz w:val="22"/>
                <w:szCs w:val="22"/>
              </w:rPr>
              <w:t>Перечисления из бюджетов сельских поселений (в бюджеты сельских поселений) для осуществления взыскания)</w:t>
            </w:r>
          </w:p>
        </w:tc>
      </w:tr>
      <w:tr w:rsidR="00942430" w:rsidRPr="00942430" w:rsidTr="00942430">
        <w:trPr>
          <w:cantSplit/>
          <w:trHeight w:val="20"/>
          <w:jc w:val="center"/>
        </w:trPr>
        <w:tc>
          <w:tcPr>
            <w:tcW w:w="394" w:type="pct"/>
          </w:tcPr>
          <w:p w:rsidR="00942430" w:rsidRPr="00942430" w:rsidRDefault="00942430" w:rsidP="00942430">
            <w:pPr>
              <w:numPr>
                <w:ilvl w:val="0"/>
                <w:numId w:val="30"/>
              </w:numPr>
              <w:spacing w:after="200" w:line="220" w:lineRule="exact"/>
              <w:ind w:left="0"/>
              <w:jc w:val="center"/>
              <w:rPr>
                <w:snapToGrid w:val="0"/>
                <w:color w:val="000000"/>
                <w:sz w:val="22"/>
                <w:szCs w:val="22"/>
              </w:rPr>
            </w:pPr>
          </w:p>
        </w:tc>
        <w:tc>
          <w:tcPr>
            <w:tcW w:w="480" w:type="pct"/>
            <w:vAlign w:val="center"/>
          </w:tcPr>
          <w:p w:rsidR="00942430" w:rsidRPr="00942430" w:rsidRDefault="00942430" w:rsidP="00942430">
            <w:pPr>
              <w:spacing w:after="200" w:line="276" w:lineRule="auto"/>
              <w:jc w:val="center"/>
              <w:rPr>
                <w:rFonts w:ascii="Calibri" w:hAnsi="Calibri"/>
                <w:sz w:val="22"/>
                <w:szCs w:val="22"/>
              </w:rPr>
            </w:pPr>
            <w:r w:rsidRPr="00942430">
              <w:rPr>
                <w:color w:val="000000"/>
                <w:sz w:val="22"/>
                <w:szCs w:val="22"/>
              </w:rPr>
              <w:t>937</w:t>
            </w:r>
          </w:p>
        </w:tc>
        <w:tc>
          <w:tcPr>
            <w:tcW w:w="1065" w:type="pct"/>
          </w:tcPr>
          <w:p w:rsidR="00942430" w:rsidRPr="00942430" w:rsidRDefault="00942430" w:rsidP="00942430">
            <w:pPr>
              <w:spacing w:line="276" w:lineRule="auto"/>
              <w:rPr>
                <w:color w:val="000000"/>
                <w:sz w:val="22"/>
                <w:szCs w:val="22"/>
              </w:rPr>
            </w:pPr>
            <w:r w:rsidRPr="00942430">
              <w:rPr>
                <w:color w:val="000000"/>
                <w:sz w:val="22"/>
                <w:szCs w:val="22"/>
              </w:rPr>
              <w:t>21960010100000150</w:t>
            </w:r>
          </w:p>
        </w:tc>
        <w:tc>
          <w:tcPr>
            <w:tcW w:w="3061" w:type="pct"/>
          </w:tcPr>
          <w:p w:rsidR="00942430" w:rsidRPr="00942430" w:rsidRDefault="00942430" w:rsidP="00942430">
            <w:pPr>
              <w:spacing w:line="276" w:lineRule="auto"/>
              <w:rPr>
                <w:color w:val="000000"/>
                <w:sz w:val="22"/>
                <w:szCs w:val="22"/>
              </w:rPr>
            </w:pPr>
            <w:r w:rsidRPr="00942430">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942430" w:rsidRPr="00942430" w:rsidRDefault="00942430" w:rsidP="00942430">
      <w:pPr>
        <w:autoSpaceDE w:val="0"/>
        <w:autoSpaceDN w:val="0"/>
        <w:adjustRightInd w:val="0"/>
        <w:spacing w:line="276" w:lineRule="auto"/>
        <w:ind w:firstLine="709"/>
        <w:jc w:val="both"/>
        <w:rPr>
          <w:sz w:val="22"/>
          <w:szCs w:val="22"/>
        </w:rPr>
      </w:pPr>
    </w:p>
    <w:p w:rsidR="00942430" w:rsidRPr="00942430" w:rsidRDefault="00942430" w:rsidP="00942430">
      <w:pPr>
        <w:spacing w:line="276" w:lineRule="auto"/>
        <w:jc w:val="both"/>
        <w:rPr>
          <w:sz w:val="22"/>
          <w:szCs w:val="22"/>
        </w:rPr>
      </w:pPr>
      <w:r w:rsidRPr="00942430">
        <w:rPr>
          <w:sz w:val="22"/>
          <w:szCs w:val="22"/>
        </w:rPr>
        <w:t xml:space="preserve">           </w:t>
      </w:r>
    </w:p>
    <w:p w:rsidR="00942430" w:rsidRPr="00942430" w:rsidRDefault="00942430" w:rsidP="00942430">
      <w:pPr>
        <w:spacing w:line="120" w:lineRule="exact"/>
        <w:jc w:val="center"/>
        <w:rPr>
          <w:b/>
          <w:sz w:val="22"/>
          <w:szCs w:val="22"/>
        </w:rPr>
      </w:pPr>
      <w:r w:rsidRPr="00942430">
        <w:rPr>
          <w:rFonts w:ascii="Calibri" w:hAnsi="Calibri"/>
          <w:sz w:val="22"/>
          <w:szCs w:val="22"/>
        </w:rPr>
        <w:t xml:space="preserve">           </w:t>
      </w:r>
    </w:p>
    <w:p w:rsidR="00942430" w:rsidRPr="00942430" w:rsidRDefault="00942430" w:rsidP="00942430">
      <w:pPr>
        <w:spacing w:line="120" w:lineRule="exact"/>
        <w:jc w:val="center"/>
        <w:rPr>
          <w:b/>
          <w:sz w:val="22"/>
          <w:szCs w:val="22"/>
        </w:rPr>
      </w:pPr>
    </w:p>
    <w:p w:rsidR="00942430" w:rsidRPr="00942430" w:rsidRDefault="00942430" w:rsidP="00942430">
      <w:pPr>
        <w:spacing w:line="120" w:lineRule="exact"/>
        <w:jc w:val="center"/>
        <w:rPr>
          <w:b/>
          <w:sz w:val="22"/>
          <w:szCs w:val="22"/>
        </w:rPr>
      </w:pPr>
    </w:p>
    <w:p w:rsidR="00942430" w:rsidRPr="00942430" w:rsidRDefault="00942430" w:rsidP="00942430">
      <w:pPr>
        <w:spacing w:line="120" w:lineRule="exact"/>
        <w:jc w:val="center"/>
        <w:rPr>
          <w:b/>
          <w:sz w:val="22"/>
          <w:szCs w:val="22"/>
        </w:rPr>
      </w:pPr>
    </w:p>
    <w:p w:rsidR="00942430" w:rsidRPr="00942430" w:rsidRDefault="00942430" w:rsidP="00942430">
      <w:pPr>
        <w:spacing w:line="80" w:lineRule="exact"/>
        <w:rPr>
          <w:sz w:val="22"/>
          <w:szCs w:val="22"/>
        </w:rPr>
      </w:pPr>
    </w:p>
    <w:p w:rsidR="00942430" w:rsidRPr="00942430" w:rsidRDefault="00942430" w:rsidP="00942430">
      <w:pPr>
        <w:keepNext/>
        <w:jc w:val="center"/>
        <w:outlineLvl w:val="1"/>
        <w:rPr>
          <w:b/>
          <w:sz w:val="22"/>
          <w:szCs w:val="22"/>
        </w:rPr>
      </w:pPr>
      <w:r w:rsidRPr="00942430">
        <w:rPr>
          <w:b/>
          <w:sz w:val="22"/>
          <w:szCs w:val="22"/>
        </w:rPr>
        <w:t>АДМИНИСТРАЦИЯ КОРОЦКОГО СЕЛЬСКОГО ПОСЕЛЕНИЯ</w:t>
      </w:r>
    </w:p>
    <w:p w:rsidR="00942430" w:rsidRPr="00942430" w:rsidRDefault="00942430" w:rsidP="00942430">
      <w:pPr>
        <w:keepNext/>
        <w:jc w:val="center"/>
        <w:outlineLvl w:val="2"/>
        <w:rPr>
          <w:b/>
          <w:sz w:val="22"/>
          <w:szCs w:val="22"/>
        </w:rPr>
      </w:pPr>
      <w:r w:rsidRPr="00942430">
        <w:rPr>
          <w:b/>
          <w:sz w:val="22"/>
          <w:szCs w:val="22"/>
        </w:rPr>
        <w:t>ПОСТАНОВЛЕНИЕ</w:t>
      </w:r>
    </w:p>
    <w:p w:rsidR="00942430" w:rsidRPr="00942430" w:rsidRDefault="00942430" w:rsidP="00942430">
      <w:pPr>
        <w:rPr>
          <w:color w:val="FF0000"/>
          <w:sz w:val="22"/>
          <w:szCs w:val="22"/>
        </w:rPr>
      </w:pPr>
    </w:p>
    <w:p w:rsidR="00942430" w:rsidRPr="00942430" w:rsidRDefault="00942430" w:rsidP="00942430">
      <w:pPr>
        <w:spacing w:line="240" w:lineRule="exact"/>
        <w:rPr>
          <w:sz w:val="22"/>
          <w:szCs w:val="22"/>
        </w:rPr>
      </w:pPr>
      <w:r w:rsidRPr="00942430">
        <w:rPr>
          <w:sz w:val="22"/>
          <w:szCs w:val="22"/>
        </w:rPr>
        <w:t>от 20.12.2024 года   № 197</w:t>
      </w:r>
      <w:r w:rsidR="0020367C">
        <w:rPr>
          <w:sz w:val="22"/>
          <w:szCs w:val="22"/>
        </w:rPr>
        <w:t xml:space="preserve">                                                                              </w:t>
      </w:r>
      <w:r w:rsidRPr="00942430">
        <w:rPr>
          <w:sz w:val="22"/>
          <w:szCs w:val="22"/>
        </w:rPr>
        <w:t>пос. Короцко</w:t>
      </w:r>
    </w:p>
    <w:p w:rsidR="00942430" w:rsidRPr="00942430" w:rsidRDefault="00942430" w:rsidP="00942430">
      <w:pPr>
        <w:jc w:val="both"/>
        <w:rPr>
          <w:sz w:val="22"/>
          <w:szCs w:val="22"/>
        </w:rPr>
      </w:pPr>
    </w:p>
    <w:p w:rsidR="00942430" w:rsidRPr="00942430" w:rsidRDefault="00942430" w:rsidP="0020367C">
      <w:pPr>
        <w:spacing w:line="240" w:lineRule="exact"/>
        <w:jc w:val="center"/>
        <w:rPr>
          <w:b/>
          <w:sz w:val="22"/>
          <w:szCs w:val="22"/>
        </w:rPr>
      </w:pPr>
      <w:r w:rsidRPr="00942430">
        <w:rPr>
          <w:b/>
          <w:sz w:val="22"/>
          <w:szCs w:val="22"/>
        </w:rPr>
        <w:t>О внесении изменений в</w:t>
      </w:r>
      <w:r w:rsidR="0020367C">
        <w:rPr>
          <w:b/>
          <w:sz w:val="22"/>
          <w:szCs w:val="22"/>
        </w:rPr>
        <w:t xml:space="preserve"> </w:t>
      </w:r>
      <w:r w:rsidRPr="00942430">
        <w:rPr>
          <w:b/>
          <w:sz w:val="22"/>
          <w:szCs w:val="22"/>
        </w:rPr>
        <w:t>постановление администрации</w:t>
      </w:r>
      <w:r w:rsidR="0020367C">
        <w:rPr>
          <w:b/>
          <w:sz w:val="22"/>
          <w:szCs w:val="22"/>
        </w:rPr>
        <w:t xml:space="preserve"> </w:t>
      </w:r>
      <w:r w:rsidRPr="00942430">
        <w:rPr>
          <w:b/>
          <w:sz w:val="22"/>
          <w:szCs w:val="22"/>
        </w:rPr>
        <w:t>Короцкого сельского поселения</w:t>
      </w:r>
    </w:p>
    <w:p w:rsidR="00942430" w:rsidRPr="00942430" w:rsidRDefault="00942430" w:rsidP="0020367C">
      <w:pPr>
        <w:jc w:val="center"/>
        <w:rPr>
          <w:b/>
          <w:sz w:val="22"/>
          <w:szCs w:val="22"/>
        </w:rPr>
      </w:pPr>
      <w:r w:rsidRPr="00942430">
        <w:rPr>
          <w:b/>
          <w:sz w:val="22"/>
          <w:szCs w:val="22"/>
        </w:rPr>
        <w:t>от 23.12.2021 года   № 197</w:t>
      </w:r>
    </w:p>
    <w:p w:rsidR="00942430" w:rsidRPr="00942430" w:rsidRDefault="00942430" w:rsidP="00942430">
      <w:pPr>
        <w:ind w:firstLine="720"/>
        <w:jc w:val="both"/>
        <w:rPr>
          <w:b/>
          <w:sz w:val="22"/>
          <w:szCs w:val="22"/>
        </w:rPr>
      </w:pPr>
    </w:p>
    <w:p w:rsidR="00942430" w:rsidRPr="00942430" w:rsidRDefault="00942430" w:rsidP="00942430">
      <w:pPr>
        <w:ind w:firstLine="720"/>
        <w:jc w:val="both"/>
        <w:rPr>
          <w:sz w:val="22"/>
          <w:szCs w:val="22"/>
        </w:rPr>
      </w:pPr>
      <w:r w:rsidRPr="00942430">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942430">
        <w:rPr>
          <w:bCs/>
          <w:sz w:val="22"/>
          <w:szCs w:val="22"/>
        </w:rPr>
        <w:t>администрация</w:t>
      </w:r>
      <w:r w:rsidRPr="00942430">
        <w:rPr>
          <w:sz w:val="22"/>
          <w:szCs w:val="22"/>
        </w:rPr>
        <w:t xml:space="preserve"> Короцкого сельского поселения </w:t>
      </w:r>
    </w:p>
    <w:p w:rsidR="00942430" w:rsidRPr="00942430" w:rsidRDefault="00942430" w:rsidP="00942430">
      <w:pPr>
        <w:jc w:val="both"/>
        <w:rPr>
          <w:rFonts w:eastAsia="Arial Unicode MS"/>
          <w:kern w:val="3"/>
          <w:sz w:val="22"/>
          <w:szCs w:val="22"/>
          <w:lang w:eastAsia="zh-CN" w:bidi="hi-IN"/>
        </w:rPr>
      </w:pPr>
      <w:r w:rsidRPr="00942430">
        <w:rPr>
          <w:rFonts w:eastAsia="Arial Unicode MS"/>
          <w:b/>
          <w:kern w:val="3"/>
          <w:sz w:val="22"/>
          <w:szCs w:val="22"/>
          <w:lang w:eastAsia="zh-CN" w:bidi="hi-IN"/>
        </w:rPr>
        <w:t>ПОСТАНОВЛЯЕТ:</w:t>
      </w:r>
      <w:r w:rsidRPr="00942430">
        <w:rPr>
          <w:rFonts w:eastAsia="Arial Unicode MS"/>
          <w:kern w:val="3"/>
          <w:sz w:val="22"/>
          <w:szCs w:val="22"/>
          <w:lang w:eastAsia="zh-CN" w:bidi="hi-IN"/>
        </w:rPr>
        <w:tab/>
      </w:r>
    </w:p>
    <w:p w:rsidR="00942430" w:rsidRPr="00942430" w:rsidRDefault="00942430" w:rsidP="00942430">
      <w:pPr>
        <w:ind w:firstLine="720"/>
        <w:jc w:val="both"/>
        <w:rPr>
          <w:bCs/>
          <w:sz w:val="22"/>
          <w:szCs w:val="22"/>
        </w:rPr>
      </w:pPr>
      <w:r w:rsidRPr="00942430">
        <w:rPr>
          <w:rFonts w:eastAsia="Arial Unicode MS"/>
          <w:kern w:val="3"/>
          <w:sz w:val="22"/>
          <w:szCs w:val="22"/>
          <w:lang w:eastAsia="zh-CN" w:bidi="hi-IN"/>
        </w:rPr>
        <w:t>1.</w:t>
      </w:r>
      <w:r w:rsidRPr="00942430">
        <w:rPr>
          <w:sz w:val="22"/>
          <w:szCs w:val="22"/>
        </w:rPr>
        <w:t xml:space="preserve"> Внести следующие изменения в постановление Администрации Короцкого сельского поселения от 23.12.2021 года № 197 «</w:t>
      </w:r>
      <w:r w:rsidRPr="00942430">
        <w:rPr>
          <w:rFonts w:eastAsia="Arial Unicode MS"/>
          <w:bCs/>
          <w:kern w:val="3"/>
          <w:sz w:val="22"/>
          <w:szCs w:val="22"/>
          <w:lang w:eastAsia="zh-CN" w:bidi="hi-IN"/>
        </w:rPr>
        <w:t>Об утверждении     муниципальной программы «Совершенствование и содержание дорожного хозяйства на территории   Короцкого сельского поселения на 2022-2024 годы»»</w:t>
      </w:r>
      <w:r w:rsidRPr="00942430">
        <w:rPr>
          <w:bCs/>
          <w:sz w:val="22"/>
          <w:szCs w:val="22"/>
        </w:rPr>
        <w:t>.</w:t>
      </w:r>
    </w:p>
    <w:p w:rsidR="00942430" w:rsidRPr="00942430" w:rsidRDefault="00942430" w:rsidP="00942430">
      <w:pPr>
        <w:ind w:firstLine="720"/>
        <w:jc w:val="both"/>
        <w:rPr>
          <w:bCs/>
          <w:sz w:val="22"/>
          <w:szCs w:val="22"/>
        </w:rPr>
      </w:pPr>
      <w:r w:rsidRPr="00942430">
        <w:rPr>
          <w:bCs/>
          <w:sz w:val="22"/>
          <w:szCs w:val="22"/>
        </w:rPr>
        <w:t xml:space="preserve">1.1. В «Паспорте программы»: </w:t>
      </w:r>
    </w:p>
    <w:p w:rsidR="00942430" w:rsidRPr="00942430" w:rsidRDefault="00942430" w:rsidP="00942430">
      <w:pPr>
        <w:ind w:firstLine="720"/>
        <w:rPr>
          <w:sz w:val="22"/>
          <w:szCs w:val="22"/>
        </w:rPr>
      </w:pPr>
      <w:r w:rsidRPr="00942430">
        <w:rPr>
          <w:b/>
          <w:sz w:val="22"/>
          <w:szCs w:val="22"/>
        </w:rPr>
        <w:t xml:space="preserve"> </w:t>
      </w:r>
      <w:r w:rsidRPr="00942430">
        <w:rPr>
          <w:sz w:val="22"/>
          <w:szCs w:val="22"/>
        </w:rPr>
        <w:t>1.1.1. Пункт 5. Изложить в следующей редакции:</w:t>
      </w:r>
    </w:p>
    <w:p w:rsidR="00942430" w:rsidRPr="00942430" w:rsidRDefault="00942430" w:rsidP="00942430">
      <w:pPr>
        <w:ind w:firstLine="720"/>
        <w:rPr>
          <w:sz w:val="22"/>
          <w:szCs w:val="22"/>
        </w:rPr>
      </w:pPr>
      <w:r w:rsidRPr="00942430">
        <w:rPr>
          <w:b/>
          <w:sz w:val="22"/>
          <w:szCs w:val="22"/>
        </w:rPr>
        <w:t>«</w:t>
      </w:r>
      <w:r w:rsidRPr="00942430">
        <w:rPr>
          <w:sz w:val="22"/>
          <w:szCs w:val="22"/>
        </w:rPr>
        <w:t>5. Объемы и источники финансирования муниципальной программы в целом и по годам реализации (рублей):</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723"/>
        <w:gridCol w:w="1230"/>
        <w:gridCol w:w="1737"/>
        <w:gridCol w:w="1563"/>
        <w:gridCol w:w="2511"/>
      </w:tblGrid>
      <w:tr w:rsidR="00942430" w:rsidRPr="00942430" w:rsidTr="00942430">
        <w:trPr>
          <w:trHeight w:val="1053"/>
        </w:trPr>
        <w:tc>
          <w:tcPr>
            <w:tcW w:w="121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17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3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173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Бюджет Короцкого сельского поселения</w:t>
            </w:r>
          </w:p>
        </w:tc>
        <w:tc>
          <w:tcPr>
            <w:tcW w:w="15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25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9"/>
        </w:trPr>
        <w:tc>
          <w:tcPr>
            <w:tcW w:w="12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7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73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5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25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283"/>
        </w:trPr>
        <w:tc>
          <w:tcPr>
            <w:tcW w:w="12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2022</w:t>
            </w:r>
          </w:p>
        </w:tc>
        <w:tc>
          <w:tcPr>
            <w:tcW w:w="17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660 000,00</w:t>
            </w:r>
          </w:p>
        </w:tc>
        <w:tc>
          <w:tcPr>
            <w:tcW w:w="123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324 150,00</w:t>
            </w:r>
          </w:p>
        </w:tc>
        <w:tc>
          <w:tcPr>
            <w:tcW w:w="15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984 150,00</w:t>
            </w:r>
          </w:p>
        </w:tc>
      </w:tr>
      <w:tr w:rsidR="00942430" w:rsidRPr="00942430" w:rsidTr="00942430">
        <w:trPr>
          <w:trHeight w:val="275"/>
        </w:trPr>
        <w:tc>
          <w:tcPr>
            <w:tcW w:w="12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2023</w:t>
            </w:r>
          </w:p>
        </w:tc>
        <w:tc>
          <w:tcPr>
            <w:tcW w:w="17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1 118 000,00</w:t>
            </w:r>
          </w:p>
        </w:tc>
        <w:tc>
          <w:tcPr>
            <w:tcW w:w="123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629 000,00</w:t>
            </w:r>
          </w:p>
        </w:tc>
        <w:tc>
          <w:tcPr>
            <w:tcW w:w="15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1747000,00</w:t>
            </w:r>
          </w:p>
        </w:tc>
      </w:tr>
      <w:tr w:rsidR="00942430" w:rsidRPr="00942430" w:rsidTr="00942430">
        <w:trPr>
          <w:trHeight w:val="264"/>
        </w:trPr>
        <w:tc>
          <w:tcPr>
            <w:tcW w:w="12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2024</w:t>
            </w:r>
          </w:p>
        </w:tc>
        <w:tc>
          <w:tcPr>
            <w:tcW w:w="17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iCs/>
                <w:sz w:val="22"/>
                <w:szCs w:val="22"/>
              </w:rPr>
              <w:t>626  000,00</w:t>
            </w:r>
          </w:p>
        </w:tc>
        <w:tc>
          <w:tcPr>
            <w:tcW w:w="123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688 213,00</w:t>
            </w:r>
          </w:p>
        </w:tc>
        <w:tc>
          <w:tcPr>
            <w:tcW w:w="15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FF0000"/>
                <w:sz w:val="22"/>
                <w:szCs w:val="22"/>
              </w:rPr>
            </w:pPr>
            <w:r w:rsidRPr="00942430">
              <w:rPr>
                <w:color w:val="FF0000"/>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1 314 213,00</w:t>
            </w:r>
          </w:p>
        </w:tc>
      </w:tr>
      <w:tr w:rsidR="00942430" w:rsidRPr="00942430" w:rsidTr="00942430">
        <w:trPr>
          <w:trHeight w:val="269"/>
        </w:trPr>
        <w:tc>
          <w:tcPr>
            <w:tcW w:w="12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c>
          <w:tcPr>
            <w:tcW w:w="17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2 404 000,00</w:t>
            </w:r>
          </w:p>
          <w:p w:rsidR="00942430" w:rsidRPr="00942430" w:rsidRDefault="00942430" w:rsidP="00942430">
            <w:pPr>
              <w:rPr>
                <w:b/>
                <w:sz w:val="22"/>
                <w:szCs w:val="22"/>
              </w:rPr>
            </w:pPr>
          </w:p>
        </w:tc>
        <w:tc>
          <w:tcPr>
            <w:tcW w:w="123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1 641 363,00</w:t>
            </w:r>
          </w:p>
          <w:p w:rsidR="00942430" w:rsidRPr="00942430" w:rsidRDefault="00942430" w:rsidP="00942430">
            <w:pPr>
              <w:rPr>
                <w:b/>
                <w:color w:val="FF0000"/>
                <w:sz w:val="22"/>
                <w:szCs w:val="22"/>
              </w:rPr>
            </w:pPr>
          </w:p>
        </w:tc>
        <w:tc>
          <w:tcPr>
            <w:tcW w:w="15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color w:val="FF0000"/>
                <w:sz w:val="22"/>
                <w:szCs w:val="22"/>
              </w:rPr>
            </w:pPr>
            <w:r w:rsidRPr="00942430">
              <w:rPr>
                <w:b/>
                <w:color w:val="FF0000"/>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4 045 363,00</w:t>
            </w:r>
          </w:p>
          <w:p w:rsidR="00942430" w:rsidRPr="00942430" w:rsidRDefault="00942430" w:rsidP="00942430">
            <w:pPr>
              <w:rPr>
                <w:b/>
                <w:color w:val="FF0000"/>
                <w:sz w:val="22"/>
                <w:szCs w:val="22"/>
              </w:rPr>
            </w:pPr>
          </w:p>
        </w:tc>
      </w:tr>
    </w:tbl>
    <w:p w:rsidR="00942430" w:rsidRPr="00942430" w:rsidRDefault="00942430" w:rsidP="00942430">
      <w:pPr>
        <w:ind w:firstLine="720"/>
        <w:jc w:val="both"/>
        <w:rPr>
          <w:bCs/>
          <w:sz w:val="22"/>
          <w:szCs w:val="22"/>
        </w:rPr>
      </w:pPr>
    </w:p>
    <w:p w:rsidR="00942430" w:rsidRPr="00942430" w:rsidRDefault="00942430" w:rsidP="00942430">
      <w:pPr>
        <w:ind w:firstLine="720"/>
        <w:jc w:val="both"/>
        <w:rPr>
          <w:bCs/>
          <w:sz w:val="22"/>
          <w:szCs w:val="22"/>
        </w:rPr>
      </w:pPr>
      <w:r w:rsidRPr="00942430">
        <w:rPr>
          <w:bCs/>
          <w:sz w:val="22"/>
          <w:szCs w:val="22"/>
        </w:rPr>
        <w:t>1.1.2. Мероприятия программы изложить в следующей редакции:</w:t>
      </w:r>
    </w:p>
    <w:p w:rsidR="00942430" w:rsidRPr="00942430" w:rsidRDefault="00942430" w:rsidP="00942430">
      <w:pPr>
        <w:jc w:val="center"/>
        <w:rPr>
          <w:b/>
          <w:sz w:val="22"/>
          <w:szCs w:val="22"/>
        </w:rPr>
      </w:pPr>
      <w:r w:rsidRPr="00942430">
        <w:rPr>
          <w:b/>
          <w:sz w:val="22"/>
          <w:szCs w:val="22"/>
        </w:rPr>
        <w:t>««Мероприятия муниципальной программы</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948"/>
        <w:gridCol w:w="1275"/>
        <w:gridCol w:w="879"/>
        <w:gridCol w:w="709"/>
        <w:gridCol w:w="1275"/>
        <w:gridCol w:w="1133"/>
        <w:gridCol w:w="1113"/>
        <w:gridCol w:w="1170"/>
        <w:gridCol w:w="19"/>
      </w:tblGrid>
      <w:tr w:rsidR="00942430" w:rsidRPr="00942430" w:rsidTr="00942430">
        <w:trPr>
          <w:gridAfter w:val="1"/>
          <w:wAfter w:w="19" w:type="dxa"/>
          <w:trHeight w:val="1127"/>
        </w:trPr>
        <w:tc>
          <w:tcPr>
            <w:tcW w:w="707"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ind w:left="280"/>
              <w:jc w:val="center"/>
              <w:rPr>
                <w:b/>
                <w:sz w:val="22"/>
                <w:szCs w:val="22"/>
              </w:rPr>
            </w:pPr>
          </w:p>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jc w:val="center"/>
              <w:rPr>
                <w:b/>
                <w:sz w:val="22"/>
                <w:szCs w:val="22"/>
              </w:rPr>
            </w:pPr>
            <w:r w:rsidRPr="00942430">
              <w:rPr>
                <w:b/>
                <w:sz w:val="22"/>
                <w:szCs w:val="22"/>
              </w:rPr>
              <w:t>п/п</w:t>
            </w:r>
          </w:p>
          <w:p w:rsidR="00942430" w:rsidRPr="00942430" w:rsidRDefault="00942430" w:rsidP="00942430">
            <w:pPr>
              <w:overflowPunct w:val="0"/>
              <w:autoSpaceDE w:val="0"/>
              <w:autoSpaceDN w:val="0"/>
              <w:adjustRightInd w:val="0"/>
              <w:ind w:left="280"/>
              <w:jc w:val="center"/>
              <w:rPr>
                <w:b/>
                <w:sz w:val="22"/>
                <w:szCs w:val="22"/>
              </w:rPr>
            </w:pPr>
          </w:p>
        </w:tc>
        <w:tc>
          <w:tcPr>
            <w:tcW w:w="1948"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Наименование мероприятия</w:t>
            </w:r>
          </w:p>
          <w:p w:rsidR="00942430" w:rsidRPr="00942430" w:rsidRDefault="00942430" w:rsidP="00942430">
            <w:pPr>
              <w:overflowPunct w:val="0"/>
              <w:autoSpaceDE w:val="0"/>
              <w:autoSpaceDN w:val="0"/>
              <w:adjustRightInd w:val="0"/>
              <w:jc w:val="center"/>
              <w:rPr>
                <w:b/>
                <w:sz w:val="22"/>
                <w:szCs w:val="22"/>
              </w:rPr>
            </w:pPr>
          </w:p>
        </w:tc>
        <w:tc>
          <w:tcPr>
            <w:tcW w:w="1275"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Исполнитель мероприятия</w:t>
            </w:r>
          </w:p>
          <w:p w:rsidR="00942430" w:rsidRPr="00942430" w:rsidRDefault="00942430" w:rsidP="00942430">
            <w:pPr>
              <w:overflowPunct w:val="0"/>
              <w:autoSpaceDE w:val="0"/>
              <w:autoSpaceDN w:val="0"/>
              <w:adjustRightInd w:val="0"/>
              <w:jc w:val="center"/>
              <w:rPr>
                <w:b/>
                <w:sz w:val="22"/>
                <w:szCs w:val="22"/>
              </w:rPr>
            </w:pP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Срок </w:t>
            </w:r>
            <w:proofErr w:type="spellStart"/>
            <w:r w:rsidRPr="00942430">
              <w:rPr>
                <w:b/>
                <w:sz w:val="22"/>
                <w:szCs w:val="22"/>
              </w:rPr>
              <w:t>реализа</w:t>
            </w:r>
            <w:proofErr w:type="spellEnd"/>
            <w:r w:rsidRPr="00942430">
              <w:rPr>
                <w:b/>
                <w:sz w:val="22"/>
                <w:szCs w:val="22"/>
              </w:rPr>
              <w:t>-</w:t>
            </w:r>
          </w:p>
          <w:p w:rsidR="00942430" w:rsidRPr="00942430" w:rsidRDefault="00942430" w:rsidP="00942430">
            <w:pPr>
              <w:jc w:val="center"/>
              <w:rPr>
                <w:b/>
                <w:sz w:val="22"/>
                <w:szCs w:val="22"/>
              </w:rPr>
            </w:pPr>
            <w:proofErr w:type="spellStart"/>
            <w:r w:rsidRPr="00942430">
              <w:rPr>
                <w:b/>
                <w:sz w:val="22"/>
                <w:szCs w:val="22"/>
              </w:rPr>
              <w:t>ции</w:t>
            </w:r>
            <w:proofErr w:type="spellEnd"/>
          </w:p>
          <w:p w:rsidR="00942430" w:rsidRPr="00942430" w:rsidRDefault="00942430" w:rsidP="00942430">
            <w:pPr>
              <w:overflowPunct w:val="0"/>
              <w:autoSpaceDE w:val="0"/>
              <w:autoSpaceDN w:val="0"/>
              <w:adjustRightInd w:val="0"/>
              <w:jc w:val="center"/>
              <w:rPr>
                <w:b/>
                <w:sz w:val="22"/>
                <w:szCs w:val="22"/>
              </w:rPr>
            </w:pPr>
          </w:p>
        </w:tc>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Целевой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показатель</w:t>
            </w:r>
          </w:p>
        </w:tc>
        <w:tc>
          <w:tcPr>
            <w:tcW w:w="1275"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Источник </w:t>
            </w:r>
            <w:proofErr w:type="spellStart"/>
            <w:r w:rsidRPr="00942430">
              <w:rPr>
                <w:b/>
                <w:sz w:val="22"/>
                <w:szCs w:val="22"/>
              </w:rPr>
              <w:t>финанси</w:t>
            </w:r>
            <w:proofErr w:type="spellEnd"/>
            <w:r w:rsidRPr="00942430">
              <w:rPr>
                <w:b/>
                <w:sz w:val="22"/>
                <w:szCs w:val="22"/>
              </w:rPr>
              <w:t>-</w:t>
            </w:r>
          </w:p>
          <w:p w:rsidR="00942430" w:rsidRPr="00942430" w:rsidRDefault="00942430" w:rsidP="00942430">
            <w:pPr>
              <w:jc w:val="center"/>
              <w:rPr>
                <w:b/>
                <w:sz w:val="22"/>
                <w:szCs w:val="22"/>
              </w:rPr>
            </w:pPr>
            <w:proofErr w:type="spellStart"/>
            <w:r w:rsidRPr="00942430">
              <w:rPr>
                <w:b/>
                <w:sz w:val="22"/>
                <w:szCs w:val="22"/>
              </w:rPr>
              <w:t>рования</w:t>
            </w:r>
            <w:proofErr w:type="spellEnd"/>
          </w:p>
          <w:p w:rsidR="00942430" w:rsidRPr="00942430" w:rsidRDefault="00942430" w:rsidP="00942430">
            <w:pPr>
              <w:overflowPunct w:val="0"/>
              <w:autoSpaceDE w:val="0"/>
              <w:autoSpaceDN w:val="0"/>
              <w:adjustRightInd w:val="0"/>
              <w:jc w:val="center"/>
              <w:rPr>
                <w:b/>
                <w:sz w:val="22"/>
                <w:szCs w:val="22"/>
              </w:rPr>
            </w:pPr>
          </w:p>
        </w:tc>
        <w:tc>
          <w:tcPr>
            <w:tcW w:w="3416"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Объем</w:t>
            </w:r>
          </w:p>
          <w:p w:rsidR="00942430" w:rsidRPr="00942430" w:rsidRDefault="00942430" w:rsidP="00942430">
            <w:pPr>
              <w:jc w:val="center"/>
              <w:rPr>
                <w:b/>
                <w:sz w:val="22"/>
                <w:szCs w:val="22"/>
              </w:rPr>
            </w:pPr>
            <w:r w:rsidRPr="00942430">
              <w:rPr>
                <w:b/>
                <w:sz w:val="22"/>
                <w:szCs w:val="22"/>
              </w:rPr>
              <w:t>финансирования по годам, руб.</w:t>
            </w:r>
          </w:p>
        </w:tc>
      </w:tr>
      <w:tr w:rsidR="00942430" w:rsidRPr="00942430" w:rsidTr="00942430">
        <w:trPr>
          <w:gridAfter w:val="1"/>
          <w:wAfter w:w="19" w:type="dxa"/>
          <w:trHeight w:val="222"/>
        </w:trPr>
        <w:tc>
          <w:tcPr>
            <w:tcW w:w="70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2022</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2023</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2024</w:t>
            </w:r>
          </w:p>
        </w:tc>
      </w:tr>
      <w:tr w:rsidR="00942430" w:rsidRPr="00942430" w:rsidTr="00942430">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w:t>
            </w:r>
          </w:p>
        </w:tc>
        <w:tc>
          <w:tcPr>
            <w:tcW w:w="19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23"/>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942430" w:rsidRPr="00942430" w:rsidTr="00942430">
        <w:trPr>
          <w:gridAfter w:val="1"/>
          <w:wAfter w:w="19" w:type="dxa"/>
          <w:trHeight w:val="844"/>
        </w:trPr>
        <w:tc>
          <w:tcPr>
            <w:tcW w:w="707"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1.1.1</w:t>
            </w:r>
          </w:p>
        </w:tc>
        <w:tc>
          <w:tcPr>
            <w:tcW w:w="1948"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1.1.1-1.1.2</w:t>
            </w:r>
          </w:p>
          <w:p w:rsidR="00942430" w:rsidRPr="00942430" w:rsidRDefault="00942430" w:rsidP="00942430">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418173,57</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485986,18</w:t>
            </w:r>
          </w:p>
          <w:p w:rsidR="00942430" w:rsidRPr="00942430" w:rsidRDefault="00942430" w:rsidP="00942430">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405547,09</w:t>
            </w:r>
          </w:p>
        </w:tc>
      </w:tr>
      <w:tr w:rsidR="00942430" w:rsidRPr="00942430" w:rsidTr="00942430">
        <w:trPr>
          <w:gridAfter w:val="1"/>
          <w:wAfter w:w="19" w:type="dxa"/>
          <w:trHeight w:val="828"/>
        </w:trPr>
        <w:tc>
          <w:tcPr>
            <w:tcW w:w="707" w:type="dxa"/>
            <w:vMerge/>
            <w:tcBorders>
              <w:top w:val="nil"/>
              <w:left w:val="single" w:sz="4" w:space="0" w:color="auto"/>
              <w:bottom w:val="nil"/>
              <w:right w:val="nil"/>
            </w:tcBorders>
            <w:vAlign w:val="center"/>
          </w:tcPr>
          <w:p w:rsidR="00942430" w:rsidRPr="00942430" w:rsidRDefault="00942430" w:rsidP="00942430">
            <w:pPr>
              <w:rPr>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575202,00</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313000,00</w:t>
            </w:r>
          </w:p>
        </w:tc>
      </w:tr>
      <w:tr w:rsidR="00942430" w:rsidRPr="00942430" w:rsidTr="00942430">
        <w:trPr>
          <w:trHeight w:val="223"/>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2.1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ind w:firstLine="567"/>
              <w:jc w:val="both"/>
              <w:rPr>
                <w:color w:val="000000"/>
                <w:sz w:val="22"/>
                <w:szCs w:val="22"/>
              </w:rPr>
            </w:pPr>
            <w:r w:rsidRPr="00942430">
              <w:rPr>
                <w:color w:val="000000"/>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942430" w:rsidRPr="00942430" w:rsidTr="00942430">
        <w:trPr>
          <w:gridAfter w:val="1"/>
          <w:wAfter w:w="19" w:type="dxa"/>
          <w:trHeight w:val="844"/>
        </w:trPr>
        <w:tc>
          <w:tcPr>
            <w:tcW w:w="707"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2.1.1</w:t>
            </w:r>
          </w:p>
        </w:tc>
        <w:tc>
          <w:tcPr>
            <w:tcW w:w="1948"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1.1.1-1.1.2</w:t>
            </w:r>
          </w:p>
          <w:p w:rsidR="00942430" w:rsidRPr="00942430" w:rsidRDefault="00942430" w:rsidP="00942430">
            <w:pPr>
              <w:autoSpaceDN w:val="0"/>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35458,80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28568,82</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94 810,91</w:t>
            </w:r>
          </w:p>
        </w:tc>
      </w:tr>
      <w:tr w:rsidR="00942430" w:rsidRPr="00942430" w:rsidTr="00942430">
        <w:trPr>
          <w:gridAfter w:val="1"/>
          <w:wAfter w:w="19" w:type="dxa"/>
          <w:trHeight w:val="828"/>
        </w:trPr>
        <w:tc>
          <w:tcPr>
            <w:tcW w:w="707" w:type="dxa"/>
            <w:vMerge/>
            <w:tcBorders>
              <w:top w:val="nil"/>
              <w:left w:val="single" w:sz="4" w:space="0" w:color="auto"/>
              <w:bottom w:val="nil"/>
              <w:right w:val="nil"/>
            </w:tcBorders>
            <w:vAlign w:val="center"/>
          </w:tcPr>
          <w:p w:rsidR="00942430" w:rsidRPr="00942430" w:rsidRDefault="00942430" w:rsidP="00942430">
            <w:pPr>
              <w:rPr>
                <w:sz w:val="22"/>
                <w:szCs w:val="22"/>
              </w:rPr>
            </w:pPr>
          </w:p>
        </w:tc>
        <w:tc>
          <w:tcPr>
            <w:tcW w:w="194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655829,00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542798,00</w:t>
            </w:r>
          </w:p>
          <w:p w:rsidR="00942430" w:rsidRPr="00942430" w:rsidRDefault="00942430" w:rsidP="00942430">
            <w:pPr>
              <w:rPr>
                <w:sz w:val="22"/>
                <w:szCs w:val="22"/>
              </w:rPr>
            </w:pP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313000,00</w:t>
            </w:r>
          </w:p>
        </w:tc>
      </w:tr>
      <w:tr w:rsidR="00942430" w:rsidRPr="00942430" w:rsidTr="00942430">
        <w:trPr>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3.1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color w:val="000000"/>
                <w:sz w:val="22"/>
                <w:szCs w:val="22"/>
              </w:rPr>
            </w:pPr>
            <w:r w:rsidRPr="00942430">
              <w:rPr>
                <w:color w:val="000000"/>
                <w:sz w:val="22"/>
                <w:szCs w:val="22"/>
              </w:rPr>
              <w:t xml:space="preserve">Задача 3. Обеспечение мероприятий по проверке достоверности смет </w:t>
            </w:r>
          </w:p>
        </w:tc>
      </w:tr>
      <w:tr w:rsidR="00942430" w:rsidRPr="00942430" w:rsidTr="00942430">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3.1.1</w:t>
            </w:r>
          </w:p>
        </w:tc>
        <w:tc>
          <w:tcPr>
            <w:tcW w:w="19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«проверка достоверности смет»</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12701,00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21420,00</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FF0000"/>
                <w:sz w:val="22"/>
                <w:szCs w:val="22"/>
              </w:rPr>
            </w:pPr>
            <w:r w:rsidRPr="00942430">
              <w:rPr>
                <w:color w:val="FF0000"/>
                <w:sz w:val="22"/>
                <w:szCs w:val="22"/>
              </w:rPr>
              <w:t>27855,00</w:t>
            </w:r>
          </w:p>
        </w:tc>
      </w:tr>
      <w:tr w:rsidR="00942430" w:rsidRPr="00942430" w:rsidTr="00942430">
        <w:trPr>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4.1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4. Обеспечение мероприятий по осуществлению строительного контроля за выполнением работ на объекте </w:t>
            </w:r>
          </w:p>
        </w:tc>
      </w:tr>
      <w:tr w:rsidR="00942430" w:rsidRPr="00942430" w:rsidTr="00942430">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4.1.1</w:t>
            </w:r>
          </w:p>
        </w:tc>
        <w:tc>
          <w:tcPr>
            <w:tcW w:w="19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«осуществление строительного контроля за выполнением работ на объекте»</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noProof/>
                <w:sz w:val="22"/>
                <w:szCs w:val="22"/>
              </w:rPr>
              <mc:AlternateContent>
                <mc:Choice Requires="wps">
                  <w:drawing>
                    <wp:anchor distT="4294967295" distB="4294967295" distL="114300" distR="114300" simplePos="0" relativeHeight="251828224" behindDoc="0" locked="0" layoutInCell="1" allowOverlap="1">
                      <wp:simplePos x="0" y="0"/>
                      <wp:positionH relativeFrom="column">
                        <wp:posOffset>546735</wp:posOffset>
                      </wp:positionH>
                      <wp:positionV relativeFrom="paragraph">
                        <wp:posOffset>881379</wp:posOffset>
                      </wp:positionV>
                      <wp:extent cx="2705100" cy="0"/>
                      <wp:effectExtent l="0" t="0" r="19050" b="19050"/>
                      <wp:wrapNone/>
                      <wp:docPr id="164" name="Прямая со стрелкой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D98E83" id="_x0000_t32" coordsize="21600,21600" o:spt="32" o:oned="t" path="m,l21600,21600e" filled="f">
                      <v:path arrowok="t" fillok="f" o:connecttype="none"/>
                      <o:lock v:ext="edit" shapetype="t"/>
                    </v:shapetype>
                    <v:shape id="Прямая со стрелкой 164" o:spid="_x0000_s1026" type="#_x0000_t32" style="position:absolute;margin-left:43.05pt;margin-top:69.4pt;width:213pt;height:0;z-index:251828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"/>
                  </w:pict>
                </mc:Fallback>
              </mc:AlternateContent>
            </w:r>
            <w:r w:rsidRPr="00942430">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gramStart"/>
            <w:r w:rsidRPr="00942430">
              <w:rPr>
                <w:sz w:val="22"/>
                <w:szCs w:val="22"/>
              </w:rPr>
              <w:t>бюджет  Короцкого</w:t>
            </w:r>
            <w:proofErr w:type="gramEnd"/>
            <w:r w:rsidRPr="00942430">
              <w:rPr>
                <w:sz w:val="22"/>
                <w:szCs w:val="22"/>
              </w:rPr>
              <w:t xml:space="preserve"> сельского поселения</w:t>
            </w:r>
          </w:p>
          <w:p w:rsidR="00942430" w:rsidRPr="00942430" w:rsidRDefault="00942430" w:rsidP="00942430">
            <w:pPr>
              <w:autoSpaceDN w:val="0"/>
              <w:jc w:val="center"/>
              <w:rPr>
                <w:sz w:val="22"/>
                <w:szCs w:val="22"/>
              </w:rPr>
            </w:pPr>
            <w:r w:rsidRPr="00942430">
              <w:rPr>
                <w:sz w:val="22"/>
                <w:szCs w:val="22"/>
              </w:rPr>
              <w:t>областной бюджет</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6163,00</w:t>
            </w: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4171,00</w:t>
            </w:r>
          </w:p>
          <w:p w:rsidR="00942430" w:rsidRPr="00942430" w:rsidRDefault="00942430" w:rsidP="00942430">
            <w:pPr>
              <w:rPr>
                <w:sz w:val="22"/>
                <w:szCs w:val="22"/>
              </w:rPr>
            </w:pP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8260,00</w:t>
            </w: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rPr>
                <w:sz w:val="22"/>
                <w:szCs w:val="22"/>
              </w:rPr>
            </w:pPr>
            <w:r w:rsidRPr="00942430">
              <w:rPr>
                <w:sz w:val="22"/>
                <w:szCs w:val="22"/>
              </w:rPr>
              <w:t>0,00</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7000,00</w:t>
            </w:r>
          </w:p>
          <w:p w:rsidR="00942430" w:rsidRPr="00942430" w:rsidRDefault="00942430" w:rsidP="00942430">
            <w:pPr>
              <w:overflowPunct w:val="0"/>
              <w:autoSpaceDE w:val="0"/>
              <w:autoSpaceDN w:val="0"/>
              <w:adjustRightInd w:val="0"/>
              <w:jc w:val="center"/>
              <w:rPr>
                <w:color w:val="000000"/>
                <w:sz w:val="22"/>
                <w:szCs w:val="22"/>
              </w:rPr>
            </w:pPr>
          </w:p>
          <w:p w:rsidR="00942430" w:rsidRPr="00942430" w:rsidRDefault="00942430" w:rsidP="00942430">
            <w:pPr>
              <w:overflowPunct w:val="0"/>
              <w:autoSpaceDE w:val="0"/>
              <w:autoSpaceDN w:val="0"/>
              <w:adjustRightInd w:val="0"/>
              <w:jc w:val="center"/>
              <w:rPr>
                <w:color w:val="000000"/>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rPr>
                <w:sz w:val="22"/>
                <w:szCs w:val="22"/>
              </w:rPr>
            </w:pPr>
            <w:r w:rsidRPr="00942430">
              <w:rPr>
                <w:sz w:val="22"/>
                <w:szCs w:val="22"/>
              </w:rPr>
              <w:t>0,00</w:t>
            </w:r>
          </w:p>
        </w:tc>
      </w:tr>
      <w:tr w:rsidR="00942430" w:rsidRPr="00942430" w:rsidTr="00942430">
        <w:trPr>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5.1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942430" w:rsidRPr="00942430" w:rsidTr="00942430">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5.1.1</w:t>
            </w:r>
          </w:p>
        </w:tc>
        <w:tc>
          <w:tcPr>
            <w:tcW w:w="19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Реализация подпрограммы «Обеспечение безопасности дорожного движения </w:t>
            </w:r>
            <w:proofErr w:type="spellStart"/>
            <w:r w:rsidRPr="00942430">
              <w:rPr>
                <w:sz w:val="22"/>
                <w:szCs w:val="22"/>
              </w:rPr>
              <w:t>наавтомобильных</w:t>
            </w:r>
            <w:proofErr w:type="spellEnd"/>
            <w:r w:rsidRPr="00942430">
              <w:rPr>
                <w:sz w:val="22"/>
                <w:szCs w:val="22"/>
              </w:rPr>
              <w:t xml:space="preserve"> дорогах общего пользования местного значения Короцкого сельского поселения на 2022-2034 годы»</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r>
      <w:tr w:rsidR="00942430" w:rsidRPr="00942430" w:rsidTr="00942430">
        <w:trPr>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6.1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6. Обеспечение мероприятий  по </w:t>
            </w:r>
            <w:r w:rsidRPr="00942430">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942430">
              <w:rPr>
                <w:sz w:val="22"/>
                <w:szCs w:val="22"/>
              </w:rPr>
              <w:t xml:space="preserve">на территории Короцкого сельского поселения </w:t>
            </w:r>
          </w:p>
        </w:tc>
      </w:tr>
      <w:tr w:rsidR="00942430" w:rsidRPr="00942430" w:rsidTr="00942430">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6.1.1</w:t>
            </w:r>
          </w:p>
        </w:tc>
        <w:tc>
          <w:tcPr>
            <w:tcW w:w="19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40665,00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40665,00</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53000,00</w:t>
            </w:r>
          </w:p>
        </w:tc>
      </w:tr>
      <w:tr w:rsidR="00942430" w:rsidRPr="00942430" w:rsidTr="00942430">
        <w:trPr>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7.1</w:t>
            </w:r>
          </w:p>
        </w:tc>
        <w:tc>
          <w:tcPr>
            <w:tcW w:w="9521"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Задача 7. Упорядочение учета</w:t>
            </w:r>
            <w:r w:rsidRPr="00942430">
              <w:rPr>
                <w:bCs/>
                <w:sz w:val="22"/>
                <w:szCs w:val="22"/>
              </w:rPr>
              <w:t xml:space="preserve"> автомобильных дорог </w:t>
            </w:r>
            <w:r w:rsidRPr="00942430">
              <w:rPr>
                <w:sz w:val="22"/>
                <w:szCs w:val="22"/>
              </w:rPr>
              <w:t xml:space="preserve">общего пользования местного значения на территории Короцкого сельского поселения </w:t>
            </w:r>
          </w:p>
        </w:tc>
      </w:tr>
      <w:tr w:rsidR="00942430" w:rsidRPr="00942430" w:rsidTr="00942430">
        <w:trPr>
          <w:gridAfter w:val="1"/>
          <w:wAfter w:w="19" w:type="dxa"/>
          <w:trHeight w:val="482"/>
        </w:trPr>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7.1.1</w:t>
            </w:r>
          </w:p>
        </w:tc>
        <w:tc>
          <w:tcPr>
            <w:tcW w:w="19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2022-2024</w:t>
            </w:r>
          </w:p>
          <w:p w:rsidR="00942430" w:rsidRPr="00942430" w:rsidRDefault="00942430" w:rsidP="00942430">
            <w:pPr>
              <w:autoSpaceDN w:val="0"/>
              <w:jc w:val="center"/>
              <w:rPr>
                <w:sz w:val="22"/>
                <w:szCs w:val="22"/>
              </w:rPr>
            </w:pPr>
            <w:r w:rsidRPr="00942430">
              <w:rPr>
                <w:sz w:val="22"/>
                <w:szCs w:val="22"/>
              </w:rPr>
              <w:t xml:space="preserve">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27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13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c>
          <w:tcPr>
            <w:tcW w:w="11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44100,00</w:t>
            </w:r>
          </w:p>
        </w:tc>
        <w:tc>
          <w:tcPr>
            <w:tcW w:w="11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100000,00</w:t>
            </w:r>
          </w:p>
        </w:tc>
      </w:tr>
    </w:tbl>
    <w:p w:rsidR="00942430" w:rsidRPr="00942430" w:rsidRDefault="00942430" w:rsidP="00942430">
      <w:pPr>
        <w:rPr>
          <w:b/>
          <w:sz w:val="22"/>
          <w:szCs w:val="22"/>
        </w:rPr>
      </w:pPr>
    </w:p>
    <w:p w:rsidR="00942430" w:rsidRPr="00942430" w:rsidRDefault="00942430" w:rsidP="00942430">
      <w:pPr>
        <w:tabs>
          <w:tab w:val="left" w:pos="3960"/>
        </w:tabs>
        <w:jc w:val="both"/>
        <w:rPr>
          <w:sz w:val="22"/>
          <w:szCs w:val="22"/>
        </w:rPr>
      </w:pPr>
      <w:r w:rsidRPr="00942430">
        <w:rPr>
          <w:sz w:val="22"/>
          <w:szCs w:val="22"/>
        </w:rPr>
        <w:t xml:space="preserve">       1.2. В подпрограмме «Содержание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3960"/>
        </w:tabs>
        <w:jc w:val="both"/>
        <w:rPr>
          <w:sz w:val="22"/>
          <w:szCs w:val="22"/>
        </w:rPr>
      </w:pPr>
      <w:r w:rsidRPr="00942430">
        <w:rPr>
          <w:sz w:val="22"/>
          <w:szCs w:val="22"/>
        </w:rPr>
        <w:t xml:space="preserve">            1.2.1. Пункт 4 изложить в следующей редакции:</w:t>
      </w:r>
    </w:p>
    <w:p w:rsidR="00942430" w:rsidRPr="00942430" w:rsidRDefault="00942430" w:rsidP="00942430">
      <w:pPr>
        <w:rPr>
          <w:sz w:val="22"/>
          <w:szCs w:val="22"/>
        </w:rPr>
      </w:pPr>
      <w:r w:rsidRPr="00942430">
        <w:rPr>
          <w:sz w:val="22"/>
          <w:szCs w:val="22"/>
        </w:rPr>
        <w:t>«Объемы и источники финансирования подпрограммы в целом и погодам реализации (рублей):</w:t>
      </w:r>
    </w:p>
    <w:tbl>
      <w:tblPr>
        <w:tblW w:w="99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480"/>
        <w:gridCol w:w="1344"/>
        <w:gridCol w:w="2514"/>
        <w:gridCol w:w="1467"/>
        <w:gridCol w:w="1775"/>
      </w:tblGrid>
      <w:tr w:rsidR="00942430" w:rsidRPr="00942430" w:rsidTr="0020367C">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20367C">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20367C">
        <w:trPr>
          <w:trHeight w:val="149"/>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20367C">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418173,57</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418173,57</w:t>
            </w:r>
          </w:p>
        </w:tc>
      </w:tr>
      <w:tr w:rsidR="00942430" w:rsidRPr="00942430" w:rsidTr="0020367C">
        <w:trPr>
          <w:trHeight w:val="217"/>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485986,18</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575202,00</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1061188,18</w:t>
            </w:r>
          </w:p>
        </w:tc>
      </w:tr>
      <w:tr w:rsidR="00942430" w:rsidRPr="00942430" w:rsidTr="0020367C">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405547,09</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313 000,00</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718 547,09</w:t>
            </w:r>
          </w:p>
        </w:tc>
      </w:tr>
      <w:tr w:rsidR="00942430" w:rsidRPr="00942430" w:rsidTr="0020367C">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r w:rsidRPr="00942430">
              <w:rPr>
                <w:b/>
                <w:color w:val="000000"/>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FF0000"/>
                <w:sz w:val="22"/>
                <w:szCs w:val="22"/>
              </w:rPr>
            </w:pPr>
            <w:r w:rsidRPr="00942430">
              <w:rPr>
                <w:color w:val="FF0000"/>
                <w:sz w:val="22"/>
                <w:szCs w:val="22"/>
              </w:rPr>
              <w:t>1 309 706,84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r w:rsidRPr="00942430">
              <w:rPr>
                <w:b/>
                <w:color w:val="000000"/>
                <w:sz w:val="22"/>
                <w:szCs w:val="22"/>
              </w:rPr>
              <w:t>888202,00</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FF0000"/>
                <w:sz w:val="22"/>
                <w:szCs w:val="22"/>
              </w:rPr>
            </w:pPr>
            <w:r w:rsidRPr="00942430">
              <w:rPr>
                <w:color w:val="FF0000"/>
                <w:sz w:val="22"/>
                <w:szCs w:val="22"/>
              </w:rPr>
              <w:t>2 197 908,84</w:t>
            </w:r>
          </w:p>
        </w:tc>
      </w:tr>
    </w:tbl>
    <w:tbl>
      <w:tblPr>
        <w:tblpPr w:leftFromText="180" w:rightFromText="180" w:vertAnchor="text" w:horzAnchor="margin" w:tblpY="-1345"/>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551"/>
        <w:gridCol w:w="987"/>
        <w:gridCol w:w="705"/>
        <w:gridCol w:w="428"/>
        <w:gridCol w:w="705"/>
        <w:gridCol w:w="564"/>
        <w:gridCol w:w="428"/>
        <w:gridCol w:w="9"/>
        <w:gridCol w:w="550"/>
        <w:gridCol w:w="564"/>
        <w:gridCol w:w="712"/>
        <w:gridCol w:w="705"/>
        <w:gridCol w:w="564"/>
        <w:gridCol w:w="1009"/>
      </w:tblGrid>
      <w:tr w:rsidR="0020367C" w:rsidRPr="00942430" w:rsidTr="0020367C">
        <w:trPr>
          <w:trHeight w:val="20"/>
        </w:trPr>
        <w:tc>
          <w:tcPr>
            <w:tcW w:w="427" w:type="dxa"/>
            <w:vMerge w:val="restart"/>
            <w:tcBorders>
              <w:top w:val="single" w:sz="4" w:space="0" w:color="auto"/>
              <w:left w:val="single" w:sz="4" w:space="0" w:color="auto"/>
              <w:right w:val="single" w:sz="4" w:space="0" w:color="auto"/>
            </w:tcBorders>
          </w:tcPr>
          <w:p w:rsidR="0020367C" w:rsidRPr="00942430" w:rsidRDefault="0020367C" w:rsidP="0020367C">
            <w:pPr>
              <w:tabs>
                <w:tab w:val="left" w:pos="132"/>
              </w:tabs>
              <w:ind w:left="367"/>
              <w:jc w:val="center"/>
              <w:rPr>
                <w:sz w:val="22"/>
                <w:szCs w:val="22"/>
              </w:rPr>
            </w:pPr>
          </w:p>
          <w:p w:rsidR="0020367C" w:rsidRPr="00942430" w:rsidRDefault="0020367C" w:rsidP="0020367C">
            <w:pPr>
              <w:tabs>
                <w:tab w:val="right" w:pos="592"/>
                <w:tab w:val="right" w:pos="892"/>
              </w:tabs>
              <w:jc w:val="center"/>
              <w:rPr>
                <w:sz w:val="22"/>
                <w:szCs w:val="22"/>
              </w:rPr>
            </w:pPr>
            <w:r w:rsidRPr="00942430">
              <w:rPr>
                <w:sz w:val="22"/>
                <w:szCs w:val="22"/>
              </w:rPr>
              <w:t>№</w:t>
            </w:r>
          </w:p>
          <w:p w:rsidR="0020367C" w:rsidRPr="00942430" w:rsidRDefault="0020367C" w:rsidP="0020367C">
            <w:pPr>
              <w:jc w:val="center"/>
              <w:rPr>
                <w:sz w:val="22"/>
                <w:szCs w:val="22"/>
              </w:rPr>
            </w:pPr>
            <w:r w:rsidRPr="00942430">
              <w:rPr>
                <w:sz w:val="22"/>
                <w:szCs w:val="22"/>
              </w:rPr>
              <w:t>п/п</w:t>
            </w:r>
          </w:p>
        </w:tc>
        <w:tc>
          <w:tcPr>
            <w:tcW w:w="1551" w:type="dxa"/>
            <w:vMerge w:val="restart"/>
            <w:tcBorders>
              <w:top w:val="single" w:sz="4" w:space="0" w:color="auto"/>
              <w:left w:val="single" w:sz="4" w:space="0" w:color="auto"/>
              <w:right w:val="single" w:sz="4" w:space="0" w:color="auto"/>
            </w:tcBorders>
          </w:tcPr>
          <w:p w:rsidR="0020367C" w:rsidRPr="00942430" w:rsidRDefault="0020367C" w:rsidP="0020367C">
            <w:pPr>
              <w:jc w:val="center"/>
              <w:rPr>
                <w:sz w:val="22"/>
                <w:szCs w:val="22"/>
              </w:rPr>
            </w:pPr>
          </w:p>
          <w:p w:rsidR="0020367C" w:rsidRPr="00942430" w:rsidRDefault="0020367C" w:rsidP="0020367C">
            <w:pPr>
              <w:jc w:val="center"/>
              <w:rPr>
                <w:sz w:val="22"/>
                <w:szCs w:val="22"/>
              </w:rPr>
            </w:pPr>
            <w:r w:rsidRPr="00942430">
              <w:rPr>
                <w:sz w:val="22"/>
                <w:szCs w:val="22"/>
              </w:rPr>
              <w:t>Наименование</w:t>
            </w:r>
          </w:p>
          <w:p w:rsidR="0020367C" w:rsidRPr="00942430" w:rsidRDefault="0020367C" w:rsidP="0020367C">
            <w:pPr>
              <w:overflowPunct w:val="0"/>
              <w:autoSpaceDE w:val="0"/>
              <w:autoSpaceDN w:val="0"/>
              <w:adjustRightInd w:val="0"/>
              <w:jc w:val="center"/>
              <w:rPr>
                <w:sz w:val="22"/>
                <w:szCs w:val="22"/>
              </w:rPr>
            </w:pPr>
            <w:r w:rsidRPr="00942430">
              <w:rPr>
                <w:sz w:val="22"/>
                <w:szCs w:val="22"/>
              </w:rPr>
              <w:t>мероприятия</w:t>
            </w:r>
          </w:p>
        </w:tc>
        <w:tc>
          <w:tcPr>
            <w:tcW w:w="987" w:type="dxa"/>
            <w:vMerge w:val="restart"/>
            <w:tcBorders>
              <w:top w:val="single" w:sz="4" w:space="0" w:color="auto"/>
              <w:left w:val="single" w:sz="4" w:space="0" w:color="auto"/>
              <w:right w:val="single" w:sz="4" w:space="0" w:color="auto"/>
            </w:tcBorders>
          </w:tcPr>
          <w:p w:rsidR="0020367C" w:rsidRPr="00942430" w:rsidRDefault="0020367C" w:rsidP="0020367C">
            <w:pPr>
              <w:jc w:val="center"/>
              <w:rPr>
                <w:sz w:val="22"/>
                <w:szCs w:val="22"/>
              </w:rPr>
            </w:pPr>
            <w:r w:rsidRPr="00942430">
              <w:rPr>
                <w:sz w:val="22"/>
                <w:szCs w:val="22"/>
              </w:rPr>
              <w:t>Исполнитель</w:t>
            </w:r>
          </w:p>
          <w:p w:rsidR="0020367C" w:rsidRPr="00942430" w:rsidRDefault="0020367C" w:rsidP="0020367C">
            <w:pPr>
              <w:overflowPunct w:val="0"/>
              <w:autoSpaceDE w:val="0"/>
              <w:autoSpaceDN w:val="0"/>
              <w:adjustRightInd w:val="0"/>
              <w:jc w:val="center"/>
              <w:rPr>
                <w:sz w:val="22"/>
                <w:szCs w:val="22"/>
              </w:rPr>
            </w:pPr>
            <w:r w:rsidRPr="00942430">
              <w:rPr>
                <w:sz w:val="22"/>
                <w:szCs w:val="22"/>
              </w:rPr>
              <w:t>мероприятия</w:t>
            </w:r>
          </w:p>
        </w:tc>
        <w:tc>
          <w:tcPr>
            <w:tcW w:w="705" w:type="dxa"/>
            <w:vMerge w:val="restart"/>
            <w:tcBorders>
              <w:top w:val="single" w:sz="4" w:space="0" w:color="auto"/>
              <w:left w:val="single" w:sz="4" w:space="0" w:color="auto"/>
              <w:right w:val="single" w:sz="4" w:space="0" w:color="auto"/>
            </w:tcBorders>
          </w:tcPr>
          <w:p w:rsidR="0020367C" w:rsidRPr="00942430" w:rsidRDefault="0020367C" w:rsidP="0020367C">
            <w:pPr>
              <w:rPr>
                <w:sz w:val="22"/>
                <w:szCs w:val="22"/>
              </w:rPr>
            </w:pPr>
            <w:r w:rsidRPr="00942430">
              <w:rPr>
                <w:sz w:val="22"/>
                <w:szCs w:val="22"/>
              </w:rPr>
              <w:t>Срок реализации</w:t>
            </w:r>
          </w:p>
        </w:tc>
        <w:tc>
          <w:tcPr>
            <w:tcW w:w="428" w:type="dxa"/>
            <w:vMerge w:val="restart"/>
            <w:tcBorders>
              <w:top w:val="single" w:sz="4" w:space="0" w:color="auto"/>
              <w:left w:val="single" w:sz="4" w:space="0" w:color="auto"/>
              <w:right w:val="single" w:sz="4" w:space="0" w:color="auto"/>
            </w:tcBorders>
          </w:tcPr>
          <w:p w:rsidR="0020367C" w:rsidRPr="00942430" w:rsidRDefault="0020367C" w:rsidP="0020367C">
            <w:pPr>
              <w:overflowPunct w:val="0"/>
              <w:autoSpaceDE w:val="0"/>
              <w:autoSpaceDN w:val="0"/>
              <w:adjustRightInd w:val="0"/>
              <w:rPr>
                <w:sz w:val="22"/>
                <w:szCs w:val="22"/>
              </w:rPr>
            </w:pPr>
            <w:r w:rsidRPr="00942430">
              <w:rPr>
                <w:sz w:val="22"/>
                <w:szCs w:val="22"/>
              </w:rPr>
              <w:t>Целевой показатель</w:t>
            </w:r>
          </w:p>
        </w:tc>
        <w:tc>
          <w:tcPr>
            <w:tcW w:w="3532" w:type="dxa"/>
            <w:gridSpan w:val="7"/>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Источник и объем финансирования, руб.</w:t>
            </w:r>
          </w:p>
        </w:tc>
        <w:tc>
          <w:tcPr>
            <w:tcW w:w="2278" w:type="dxa"/>
            <w:gridSpan w:val="3"/>
            <w:tcBorders>
              <w:top w:val="single" w:sz="4" w:space="0" w:color="auto"/>
              <w:left w:val="single" w:sz="4" w:space="0" w:color="auto"/>
              <w:right w:val="single" w:sz="4" w:space="0" w:color="auto"/>
            </w:tcBorders>
          </w:tcPr>
          <w:p w:rsidR="0020367C" w:rsidRPr="00942430" w:rsidRDefault="0020367C" w:rsidP="0020367C">
            <w:pPr>
              <w:jc w:val="center"/>
              <w:rPr>
                <w:sz w:val="22"/>
                <w:szCs w:val="22"/>
              </w:rPr>
            </w:pPr>
            <w:r w:rsidRPr="00942430">
              <w:rPr>
                <w:sz w:val="22"/>
                <w:szCs w:val="22"/>
              </w:rPr>
              <w:t>Объем</w:t>
            </w:r>
          </w:p>
          <w:p w:rsidR="0020367C" w:rsidRPr="00942430" w:rsidRDefault="0020367C" w:rsidP="0020367C">
            <w:pPr>
              <w:jc w:val="center"/>
              <w:rPr>
                <w:sz w:val="22"/>
                <w:szCs w:val="22"/>
              </w:rPr>
            </w:pPr>
            <w:r w:rsidRPr="00942430">
              <w:rPr>
                <w:sz w:val="22"/>
                <w:szCs w:val="22"/>
              </w:rPr>
              <w:t>финансирования по годам,</w:t>
            </w:r>
          </w:p>
          <w:p w:rsidR="0020367C" w:rsidRPr="00942430" w:rsidRDefault="0020367C" w:rsidP="0020367C">
            <w:pPr>
              <w:jc w:val="center"/>
              <w:rPr>
                <w:sz w:val="22"/>
                <w:szCs w:val="22"/>
              </w:rPr>
            </w:pPr>
            <w:r w:rsidRPr="00942430">
              <w:rPr>
                <w:sz w:val="22"/>
                <w:szCs w:val="22"/>
              </w:rPr>
              <w:t>руб.</w:t>
            </w:r>
          </w:p>
        </w:tc>
      </w:tr>
      <w:tr w:rsidR="0020367C" w:rsidRPr="00942430" w:rsidTr="0020367C">
        <w:trPr>
          <w:trHeight w:val="749"/>
        </w:trPr>
        <w:tc>
          <w:tcPr>
            <w:tcW w:w="427"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1551"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987"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705"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428"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1706" w:type="dxa"/>
            <w:gridSpan w:val="4"/>
            <w:vMerge w:val="restart"/>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бюджет Короцкого сельского поселения</w:t>
            </w:r>
          </w:p>
        </w:tc>
        <w:tc>
          <w:tcPr>
            <w:tcW w:w="1826" w:type="dxa"/>
            <w:gridSpan w:val="3"/>
            <w:vMerge w:val="restart"/>
            <w:tcBorders>
              <w:top w:val="single" w:sz="4" w:space="0" w:color="auto"/>
              <w:left w:val="single" w:sz="4" w:space="0" w:color="auto"/>
              <w:bottom w:val="single" w:sz="4" w:space="0" w:color="auto"/>
              <w:right w:val="single" w:sz="4" w:space="0" w:color="auto"/>
            </w:tcBorders>
          </w:tcPr>
          <w:p w:rsidR="0020367C" w:rsidRPr="00942430" w:rsidRDefault="0020367C" w:rsidP="0020367C">
            <w:pPr>
              <w:jc w:val="center"/>
              <w:rPr>
                <w:sz w:val="22"/>
                <w:szCs w:val="22"/>
              </w:rPr>
            </w:pPr>
            <w:r w:rsidRPr="00942430">
              <w:rPr>
                <w:sz w:val="22"/>
                <w:szCs w:val="22"/>
              </w:rPr>
              <w:t>областной</w:t>
            </w:r>
          </w:p>
          <w:p w:rsidR="0020367C" w:rsidRPr="00942430" w:rsidRDefault="0020367C" w:rsidP="0020367C">
            <w:pPr>
              <w:overflowPunct w:val="0"/>
              <w:autoSpaceDE w:val="0"/>
              <w:autoSpaceDN w:val="0"/>
              <w:adjustRightInd w:val="0"/>
              <w:jc w:val="center"/>
              <w:rPr>
                <w:sz w:val="22"/>
                <w:szCs w:val="22"/>
              </w:rPr>
            </w:pPr>
            <w:r w:rsidRPr="00942430">
              <w:rPr>
                <w:sz w:val="22"/>
                <w:szCs w:val="22"/>
              </w:rPr>
              <w:t>бюджет</w:t>
            </w:r>
          </w:p>
        </w:tc>
        <w:tc>
          <w:tcPr>
            <w:tcW w:w="2278" w:type="dxa"/>
            <w:gridSpan w:val="3"/>
            <w:tcBorders>
              <w:left w:val="single" w:sz="4" w:space="0" w:color="auto"/>
              <w:bottom w:val="nil"/>
              <w:right w:val="single" w:sz="4" w:space="0" w:color="auto"/>
            </w:tcBorders>
            <w:vAlign w:val="center"/>
          </w:tcPr>
          <w:p w:rsidR="0020367C" w:rsidRPr="00942430" w:rsidRDefault="0020367C" w:rsidP="0020367C">
            <w:pPr>
              <w:jc w:val="center"/>
              <w:rPr>
                <w:sz w:val="22"/>
                <w:szCs w:val="22"/>
              </w:rPr>
            </w:pPr>
          </w:p>
        </w:tc>
      </w:tr>
      <w:tr w:rsidR="0020367C" w:rsidRPr="00942430" w:rsidTr="0020367C">
        <w:trPr>
          <w:cantSplit/>
          <w:trHeight w:val="71"/>
        </w:trPr>
        <w:tc>
          <w:tcPr>
            <w:tcW w:w="427"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1551"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987"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705"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428" w:type="dxa"/>
            <w:vMerge/>
            <w:tcBorders>
              <w:left w:val="single" w:sz="4" w:space="0" w:color="auto"/>
              <w:right w:val="single" w:sz="4" w:space="0" w:color="auto"/>
            </w:tcBorders>
            <w:vAlign w:val="center"/>
          </w:tcPr>
          <w:p w:rsidR="0020367C" w:rsidRPr="00942430" w:rsidRDefault="0020367C" w:rsidP="0020367C">
            <w:pPr>
              <w:jc w:val="center"/>
              <w:rPr>
                <w:sz w:val="22"/>
                <w:szCs w:val="22"/>
              </w:rPr>
            </w:pPr>
          </w:p>
        </w:tc>
        <w:tc>
          <w:tcPr>
            <w:tcW w:w="1706" w:type="dxa"/>
            <w:gridSpan w:val="4"/>
            <w:vMerge/>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jc w:val="center"/>
              <w:rPr>
                <w:sz w:val="22"/>
                <w:szCs w:val="22"/>
              </w:rPr>
            </w:pPr>
          </w:p>
        </w:tc>
        <w:tc>
          <w:tcPr>
            <w:tcW w:w="1826" w:type="dxa"/>
            <w:gridSpan w:val="3"/>
            <w:vMerge/>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jc w:val="center"/>
              <w:rPr>
                <w:sz w:val="22"/>
                <w:szCs w:val="22"/>
              </w:rPr>
            </w:pPr>
          </w:p>
        </w:tc>
        <w:tc>
          <w:tcPr>
            <w:tcW w:w="2278" w:type="dxa"/>
            <w:gridSpan w:val="3"/>
            <w:tcBorders>
              <w:top w:val="nil"/>
              <w:left w:val="single" w:sz="4" w:space="0" w:color="auto"/>
              <w:right w:val="single" w:sz="4" w:space="0" w:color="auto"/>
            </w:tcBorders>
          </w:tcPr>
          <w:p w:rsidR="0020367C" w:rsidRPr="00942430" w:rsidRDefault="0020367C" w:rsidP="0020367C">
            <w:pPr>
              <w:overflowPunct w:val="0"/>
              <w:autoSpaceDE w:val="0"/>
              <w:autoSpaceDN w:val="0"/>
              <w:adjustRightInd w:val="0"/>
              <w:jc w:val="center"/>
              <w:rPr>
                <w:sz w:val="22"/>
                <w:szCs w:val="22"/>
              </w:rPr>
            </w:pPr>
          </w:p>
        </w:tc>
      </w:tr>
      <w:tr w:rsidR="0020367C" w:rsidRPr="00942430" w:rsidTr="0020367C">
        <w:trPr>
          <w:cantSplit/>
          <w:trHeight w:val="71"/>
        </w:trPr>
        <w:tc>
          <w:tcPr>
            <w:tcW w:w="427" w:type="dxa"/>
            <w:vMerge/>
            <w:tcBorders>
              <w:left w:val="single" w:sz="4" w:space="0" w:color="auto"/>
              <w:bottom w:val="single" w:sz="4" w:space="0" w:color="auto"/>
              <w:right w:val="single" w:sz="4" w:space="0" w:color="auto"/>
            </w:tcBorders>
            <w:vAlign w:val="center"/>
          </w:tcPr>
          <w:p w:rsidR="0020367C" w:rsidRPr="00942430" w:rsidRDefault="0020367C" w:rsidP="0020367C">
            <w:pPr>
              <w:rPr>
                <w:b/>
                <w:sz w:val="22"/>
                <w:szCs w:val="22"/>
              </w:rPr>
            </w:pPr>
          </w:p>
        </w:tc>
        <w:tc>
          <w:tcPr>
            <w:tcW w:w="1551" w:type="dxa"/>
            <w:vMerge/>
            <w:tcBorders>
              <w:left w:val="single" w:sz="4" w:space="0" w:color="auto"/>
              <w:bottom w:val="single" w:sz="4" w:space="0" w:color="auto"/>
              <w:right w:val="single" w:sz="4" w:space="0" w:color="auto"/>
            </w:tcBorders>
            <w:vAlign w:val="center"/>
          </w:tcPr>
          <w:p w:rsidR="0020367C" w:rsidRPr="00942430" w:rsidRDefault="0020367C" w:rsidP="0020367C">
            <w:pPr>
              <w:rPr>
                <w:b/>
                <w:sz w:val="22"/>
                <w:szCs w:val="22"/>
              </w:rPr>
            </w:pPr>
          </w:p>
        </w:tc>
        <w:tc>
          <w:tcPr>
            <w:tcW w:w="987" w:type="dxa"/>
            <w:vMerge/>
            <w:tcBorders>
              <w:left w:val="single" w:sz="4" w:space="0" w:color="auto"/>
              <w:bottom w:val="single" w:sz="4" w:space="0" w:color="auto"/>
              <w:right w:val="single" w:sz="4" w:space="0" w:color="auto"/>
            </w:tcBorders>
            <w:vAlign w:val="center"/>
          </w:tcPr>
          <w:p w:rsidR="0020367C" w:rsidRPr="00942430" w:rsidRDefault="0020367C" w:rsidP="0020367C">
            <w:pPr>
              <w:rPr>
                <w:b/>
                <w:sz w:val="22"/>
                <w:szCs w:val="22"/>
              </w:rPr>
            </w:pPr>
          </w:p>
        </w:tc>
        <w:tc>
          <w:tcPr>
            <w:tcW w:w="705" w:type="dxa"/>
            <w:vMerge/>
            <w:tcBorders>
              <w:left w:val="single" w:sz="4" w:space="0" w:color="auto"/>
              <w:bottom w:val="single" w:sz="4" w:space="0" w:color="auto"/>
              <w:right w:val="single" w:sz="4" w:space="0" w:color="auto"/>
            </w:tcBorders>
            <w:vAlign w:val="center"/>
          </w:tcPr>
          <w:p w:rsidR="0020367C" w:rsidRPr="00942430" w:rsidRDefault="0020367C" w:rsidP="0020367C">
            <w:pPr>
              <w:rPr>
                <w:b/>
                <w:sz w:val="22"/>
                <w:szCs w:val="22"/>
              </w:rPr>
            </w:pPr>
          </w:p>
        </w:tc>
        <w:tc>
          <w:tcPr>
            <w:tcW w:w="428" w:type="dxa"/>
            <w:vMerge/>
            <w:tcBorders>
              <w:left w:val="single" w:sz="4" w:space="0" w:color="auto"/>
              <w:bottom w:val="single" w:sz="4" w:space="0" w:color="auto"/>
              <w:right w:val="single" w:sz="4" w:space="0" w:color="auto"/>
            </w:tcBorders>
            <w:vAlign w:val="center"/>
          </w:tcPr>
          <w:p w:rsidR="0020367C" w:rsidRPr="00942430" w:rsidRDefault="0020367C" w:rsidP="0020367C">
            <w:pPr>
              <w:rPr>
                <w:b/>
                <w:sz w:val="22"/>
                <w:szCs w:val="22"/>
              </w:rPr>
            </w:pPr>
          </w:p>
        </w:tc>
        <w:tc>
          <w:tcPr>
            <w:tcW w:w="705" w:type="dxa"/>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ind w:right="-119"/>
              <w:rPr>
                <w:b/>
                <w:sz w:val="22"/>
                <w:szCs w:val="22"/>
              </w:rPr>
            </w:pPr>
            <w:r w:rsidRPr="00942430">
              <w:rPr>
                <w:b/>
                <w:sz w:val="22"/>
                <w:szCs w:val="22"/>
              </w:rPr>
              <w:t>2022</w:t>
            </w:r>
          </w:p>
        </w:tc>
        <w:tc>
          <w:tcPr>
            <w:tcW w:w="564" w:type="dxa"/>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ind w:left="-109"/>
              <w:rPr>
                <w:b/>
                <w:sz w:val="22"/>
                <w:szCs w:val="22"/>
              </w:rPr>
            </w:pPr>
            <w:r w:rsidRPr="00942430">
              <w:rPr>
                <w:b/>
                <w:sz w:val="22"/>
                <w:szCs w:val="22"/>
              </w:rPr>
              <w:t>2023</w:t>
            </w:r>
          </w:p>
        </w:tc>
        <w:tc>
          <w:tcPr>
            <w:tcW w:w="428" w:type="dxa"/>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ind w:left="-109" w:right="-103"/>
              <w:rPr>
                <w:b/>
                <w:sz w:val="22"/>
                <w:szCs w:val="22"/>
              </w:rPr>
            </w:pPr>
            <w:r w:rsidRPr="00942430">
              <w:rPr>
                <w:b/>
                <w:sz w:val="22"/>
                <w:szCs w:val="22"/>
              </w:rPr>
              <w:t>2024</w:t>
            </w:r>
          </w:p>
        </w:tc>
        <w:tc>
          <w:tcPr>
            <w:tcW w:w="559" w:type="dxa"/>
            <w:gridSpan w:val="2"/>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ind w:right="-99"/>
              <w:rPr>
                <w:b/>
                <w:sz w:val="22"/>
                <w:szCs w:val="22"/>
              </w:rPr>
            </w:pPr>
            <w:r w:rsidRPr="00942430">
              <w:rPr>
                <w:b/>
                <w:sz w:val="22"/>
                <w:szCs w:val="22"/>
              </w:rPr>
              <w:t>2022</w:t>
            </w:r>
          </w:p>
        </w:tc>
        <w:tc>
          <w:tcPr>
            <w:tcW w:w="564" w:type="dxa"/>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ind w:right="-121"/>
              <w:rPr>
                <w:b/>
                <w:sz w:val="22"/>
                <w:szCs w:val="22"/>
              </w:rPr>
            </w:pPr>
            <w:r w:rsidRPr="00942430">
              <w:rPr>
                <w:b/>
                <w:sz w:val="22"/>
                <w:szCs w:val="22"/>
              </w:rPr>
              <w:t>2023</w:t>
            </w:r>
          </w:p>
        </w:tc>
        <w:tc>
          <w:tcPr>
            <w:tcW w:w="709" w:type="dxa"/>
            <w:tcBorders>
              <w:top w:val="single" w:sz="4" w:space="0" w:color="auto"/>
              <w:left w:val="single" w:sz="4" w:space="0" w:color="auto"/>
              <w:bottom w:val="single" w:sz="4" w:space="0" w:color="auto"/>
              <w:right w:val="single" w:sz="4" w:space="0" w:color="auto"/>
            </w:tcBorders>
            <w:vAlign w:val="center"/>
          </w:tcPr>
          <w:p w:rsidR="0020367C" w:rsidRPr="00942430" w:rsidRDefault="0020367C" w:rsidP="0020367C">
            <w:pPr>
              <w:ind w:right="-108"/>
              <w:rPr>
                <w:b/>
                <w:sz w:val="22"/>
                <w:szCs w:val="22"/>
              </w:rPr>
            </w:pPr>
            <w:r w:rsidRPr="00942430">
              <w:rPr>
                <w:b/>
                <w:sz w:val="22"/>
                <w:szCs w:val="22"/>
              </w:rPr>
              <w:t>2024</w:t>
            </w:r>
          </w:p>
        </w:tc>
        <w:tc>
          <w:tcPr>
            <w:tcW w:w="705" w:type="dxa"/>
            <w:tcBorders>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ind w:right="-103"/>
              <w:rPr>
                <w:b/>
                <w:sz w:val="22"/>
                <w:szCs w:val="22"/>
              </w:rPr>
            </w:pPr>
            <w:r w:rsidRPr="00942430">
              <w:rPr>
                <w:b/>
                <w:sz w:val="22"/>
                <w:szCs w:val="22"/>
              </w:rPr>
              <w:t>2022</w:t>
            </w:r>
          </w:p>
        </w:tc>
        <w:tc>
          <w:tcPr>
            <w:tcW w:w="564" w:type="dxa"/>
            <w:tcBorders>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ind w:right="-106"/>
              <w:rPr>
                <w:b/>
                <w:sz w:val="22"/>
                <w:szCs w:val="22"/>
              </w:rPr>
            </w:pPr>
            <w:r w:rsidRPr="00942430">
              <w:rPr>
                <w:b/>
                <w:sz w:val="22"/>
                <w:szCs w:val="22"/>
              </w:rPr>
              <w:t>2023</w:t>
            </w:r>
          </w:p>
        </w:tc>
        <w:tc>
          <w:tcPr>
            <w:tcW w:w="1007" w:type="dxa"/>
            <w:tcBorders>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rPr>
                <w:b/>
                <w:sz w:val="22"/>
                <w:szCs w:val="22"/>
              </w:rPr>
            </w:pPr>
            <w:r w:rsidRPr="00942430">
              <w:rPr>
                <w:b/>
                <w:sz w:val="22"/>
                <w:szCs w:val="22"/>
              </w:rPr>
              <w:t xml:space="preserve">2024 </w:t>
            </w:r>
          </w:p>
        </w:tc>
      </w:tr>
      <w:tr w:rsidR="0020367C" w:rsidRPr="00942430" w:rsidTr="0020367C">
        <w:trPr>
          <w:trHeight w:val="20"/>
        </w:trPr>
        <w:tc>
          <w:tcPr>
            <w:tcW w:w="427"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jc w:val="center"/>
              <w:rPr>
                <w:sz w:val="22"/>
                <w:szCs w:val="22"/>
              </w:rPr>
            </w:pPr>
            <w:r w:rsidRPr="00942430">
              <w:rPr>
                <w:sz w:val="22"/>
                <w:szCs w:val="22"/>
              </w:rPr>
              <w:t>1</w:t>
            </w:r>
          </w:p>
        </w:tc>
        <w:tc>
          <w:tcPr>
            <w:tcW w:w="1551"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ind w:left="636" w:hanging="636"/>
              <w:jc w:val="center"/>
              <w:rPr>
                <w:sz w:val="22"/>
                <w:szCs w:val="22"/>
              </w:rPr>
            </w:pPr>
            <w:r w:rsidRPr="00942430">
              <w:rPr>
                <w:sz w:val="22"/>
                <w:szCs w:val="22"/>
              </w:rPr>
              <w:t>2</w:t>
            </w:r>
          </w:p>
        </w:tc>
        <w:tc>
          <w:tcPr>
            <w:tcW w:w="987"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ind w:left="-164" w:firstLine="164"/>
              <w:jc w:val="center"/>
              <w:rPr>
                <w:sz w:val="22"/>
                <w:szCs w:val="22"/>
              </w:rPr>
            </w:pPr>
            <w:r w:rsidRPr="00942430">
              <w:rPr>
                <w:sz w:val="22"/>
                <w:szCs w:val="22"/>
              </w:rPr>
              <w:t>3</w:t>
            </w:r>
          </w:p>
        </w:tc>
        <w:tc>
          <w:tcPr>
            <w:tcW w:w="705"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4</w:t>
            </w:r>
          </w:p>
        </w:tc>
        <w:tc>
          <w:tcPr>
            <w:tcW w:w="428"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5</w:t>
            </w:r>
          </w:p>
        </w:tc>
        <w:tc>
          <w:tcPr>
            <w:tcW w:w="705"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6</w:t>
            </w:r>
          </w:p>
        </w:tc>
        <w:tc>
          <w:tcPr>
            <w:tcW w:w="564"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7</w:t>
            </w:r>
          </w:p>
        </w:tc>
        <w:tc>
          <w:tcPr>
            <w:tcW w:w="428"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8</w:t>
            </w:r>
          </w:p>
        </w:tc>
        <w:tc>
          <w:tcPr>
            <w:tcW w:w="559" w:type="dxa"/>
            <w:gridSpan w:val="2"/>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9</w:t>
            </w:r>
          </w:p>
        </w:tc>
        <w:tc>
          <w:tcPr>
            <w:tcW w:w="564"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autoSpaceDN w:val="0"/>
              <w:jc w:val="center"/>
              <w:rPr>
                <w:sz w:val="22"/>
                <w:szCs w:val="22"/>
              </w:rPr>
            </w:pPr>
            <w:r w:rsidRPr="00942430">
              <w:rPr>
                <w:sz w:val="22"/>
                <w:szCs w:val="22"/>
              </w:rPr>
              <w:t>11</w:t>
            </w:r>
          </w:p>
        </w:tc>
        <w:tc>
          <w:tcPr>
            <w:tcW w:w="705"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jc w:val="center"/>
              <w:rPr>
                <w:sz w:val="22"/>
                <w:szCs w:val="22"/>
              </w:rPr>
            </w:pPr>
            <w:r w:rsidRPr="00942430">
              <w:rPr>
                <w:sz w:val="22"/>
                <w:szCs w:val="22"/>
              </w:rPr>
              <w:t>12</w:t>
            </w:r>
          </w:p>
        </w:tc>
        <w:tc>
          <w:tcPr>
            <w:tcW w:w="564"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jc w:val="center"/>
              <w:rPr>
                <w:sz w:val="22"/>
                <w:szCs w:val="22"/>
              </w:rPr>
            </w:pPr>
            <w:r w:rsidRPr="00942430">
              <w:rPr>
                <w:sz w:val="22"/>
                <w:szCs w:val="22"/>
              </w:rPr>
              <w:t>13</w:t>
            </w:r>
          </w:p>
        </w:tc>
        <w:tc>
          <w:tcPr>
            <w:tcW w:w="1007"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overflowPunct w:val="0"/>
              <w:autoSpaceDE w:val="0"/>
              <w:autoSpaceDN w:val="0"/>
              <w:adjustRightInd w:val="0"/>
              <w:jc w:val="center"/>
              <w:rPr>
                <w:sz w:val="22"/>
                <w:szCs w:val="22"/>
              </w:rPr>
            </w:pPr>
            <w:r w:rsidRPr="00942430">
              <w:rPr>
                <w:sz w:val="22"/>
                <w:szCs w:val="22"/>
              </w:rPr>
              <w:t>14</w:t>
            </w:r>
          </w:p>
        </w:tc>
      </w:tr>
      <w:tr w:rsidR="0020367C" w:rsidRPr="00942430" w:rsidTr="0020367C">
        <w:trPr>
          <w:trHeight w:val="20"/>
        </w:trPr>
        <w:tc>
          <w:tcPr>
            <w:tcW w:w="427" w:type="dxa"/>
            <w:tcBorders>
              <w:top w:val="single" w:sz="4" w:space="0" w:color="auto"/>
              <w:left w:val="single" w:sz="4" w:space="0" w:color="auto"/>
              <w:right w:val="single" w:sz="4" w:space="0" w:color="auto"/>
            </w:tcBorders>
          </w:tcPr>
          <w:p w:rsidR="0020367C" w:rsidRPr="00942430" w:rsidRDefault="0020367C" w:rsidP="0020367C">
            <w:pPr>
              <w:jc w:val="center"/>
              <w:rPr>
                <w:sz w:val="22"/>
                <w:szCs w:val="22"/>
              </w:rPr>
            </w:pPr>
            <w:r w:rsidRPr="00942430">
              <w:rPr>
                <w:sz w:val="22"/>
                <w:szCs w:val="22"/>
              </w:rPr>
              <w:t>1.</w:t>
            </w:r>
          </w:p>
        </w:tc>
        <w:tc>
          <w:tcPr>
            <w:tcW w:w="1551" w:type="dxa"/>
            <w:tcBorders>
              <w:top w:val="single" w:sz="4" w:space="0" w:color="auto"/>
              <w:left w:val="single" w:sz="4" w:space="0" w:color="auto"/>
              <w:bottom w:val="single" w:sz="4" w:space="0" w:color="auto"/>
              <w:right w:val="single" w:sz="4" w:space="0" w:color="auto"/>
            </w:tcBorders>
          </w:tcPr>
          <w:p w:rsidR="0020367C" w:rsidRPr="00942430" w:rsidRDefault="0020367C" w:rsidP="0020367C">
            <w:pPr>
              <w:jc w:val="both"/>
              <w:rPr>
                <w:sz w:val="22"/>
                <w:szCs w:val="22"/>
              </w:rPr>
            </w:pPr>
            <w:r w:rsidRPr="00942430">
              <w:rPr>
                <w:sz w:val="22"/>
                <w:szCs w:val="22"/>
              </w:rPr>
              <w:t xml:space="preserve">Ремонт автомобильных </w:t>
            </w:r>
            <w:proofErr w:type="gramStart"/>
            <w:r w:rsidRPr="00942430">
              <w:rPr>
                <w:sz w:val="22"/>
                <w:szCs w:val="22"/>
              </w:rPr>
              <w:t>дорог  общего</w:t>
            </w:r>
            <w:proofErr w:type="gramEnd"/>
            <w:r w:rsidRPr="00942430">
              <w:rPr>
                <w:sz w:val="22"/>
                <w:szCs w:val="22"/>
              </w:rPr>
              <w:t xml:space="preserve"> пользования местного значения:</w:t>
            </w:r>
          </w:p>
          <w:p w:rsidR="0020367C" w:rsidRPr="00942430" w:rsidRDefault="0020367C" w:rsidP="0020367C">
            <w:pPr>
              <w:jc w:val="both"/>
              <w:rPr>
                <w:sz w:val="22"/>
                <w:szCs w:val="22"/>
              </w:rPr>
            </w:pPr>
            <w:r w:rsidRPr="00942430">
              <w:rPr>
                <w:sz w:val="22"/>
                <w:szCs w:val="22"/>
              </w:rPr>
              <w:t xml:space="preserve">в том числе по </w:t>
            </w:r>
            <w:proofErr w:type="spellStart"/>
            <w:r w:rsidRPr="00942430">
              <w:rPr>
                <w:sz w:val="22"/>
                <w:szCs w:val="22"/>
              </w:rPr>
              <w:t>объектно</w:t>
            </w:r>
            <w:proofErr w:type="spellEnd"/>
            <w:r w:rsidRPr="00942430">
              <w:rPr>
                <w:sz w:val="22"/>
                <w:szCs w:val="22"/>
              </w:rPr>
              <w:t>:</w:t>
            </w:r>
          </w:p>
          <w:p w:rsidR="0020367C" w:rsidRPr="00942430" w:rsidRDefault="0020367C" w:rsidP="0020367C">
            <w:pPr>
              <w:jc w:val="both"/>
              <w:rPr>
                <w:sz w:val="22"/>
                <w:szCs w:val="22"/>
              </w:rPr>
            </w:pPr>
            <w:r w:rsidRPr="00942430">
              <w:rPr>
                <w:sz w:val="22"/>
                <w:szCs w:val="22"/>
              </w:rPr>
              <w:t>- ул. Лесная, п. Короцко. Площадь - 2099 кв. м. Протяженность - 470 м.</w:t>
            </w:r>
          </w:p>
          <w:p w:rsidR="0020367C" w:rsidRPr="00942430" w:rsidRDefault="0020367C" w:rsidP="0020367C">
            <w:pPr>
              <w:jc w:val="both"/>
              <w:rPr>
                <w:sz w:val="22"/>
                <w:szCs w:val="22"/>
              </w:rPr>
            </w:pPr>
            <w:r w:rsidRPr="00942430">
              <w:rPr>
                <w:noProof/>
                <w:sz w:val="22"/>
                <w:szCs w:val="22"/>
              </w:rPr>
              <mc:AlternateContent>
                <mc:Choice Requires="wps">
                  <w:drawing>
                    <wp:anchor distT="0" distB="0" distL="114300" distR="114300" simplePos="0" relativeHeight="251832320" behindDoc="0" locked="0" layoutInCell="1" allowOverlap="1" wp14:anchorId="38C0621E" wp14:editId="4780F523">
                      <wp:simplePos x="0" y="0"/>
                      <wp:positionH relativeFrom="column">
                        <wp:posOffset>-8255</wp:posOffset>
                      </wp:positionH>
                      <wp:positionV relativeFrom="paragraph">
                        <wp:posOffset>20320</wp:posOffset>
                      </wp:positionV>
                      <wp:extent cx="0" cy="0"/>
                      <wp:effectExtent l="9525" t="11430" r="9525" b="7620"/>
                      <wp:wrapNone/>
                      <wp:docPr id="163" name="Прямая со стрелкой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E44C9" id="Прямая со стрелкой 163" o:spid="_x0000_s1026" type="#_x0000_t32" style="position:absolute;margin-left:-.65pt;margin-top:1.6pt;width:0;height: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"/>
                  </w:pict>
                </mc:Fallback>
              </mc:AlternateContent>
            </w:r>
          </w:p>
          <w:p w:rsidR="0020367C" w:rsidRPr="00942430" w:rsidRDefault="0020367C" w:rsidP="0020367C">
            <w:pPr>
              <w:jc w:val="both"/>
              <w:rPr>
                <w:sz w:val="22"/>
                <w:szCs w:val="22"/>
              </w:rPr>
            </w:pPr>
            <w:r w:rsidRPr="00942430">
              <w:rPr>
                <w:sz w:val="22"/>
                <w:szCs w:val="22"/>
              </w:rPr>
              <w:t>-</w:t>
            </w:r>
            <w:proofErr w:type="spellStart"/>
            <w:r w:rsidRPr="00942430">
              <w:rPr>
                <w:sz w:val="22"/>
                <w:szCs w:val="22"/>
              </w:rPr>
              <w:t>д.Гагрино</w:t>
            </w:r>
            <w:proofErr w:type="spellEnd"/>
            <w:r w:rsidRPr="00942430">
              <w:rPr>
                <w:sz w:val="22"/>
                <w:szCs w:val="22"/>
              </w:rPr>
              <w:t xml:space="preserve"> </w:t>
            </w: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r w:rsidRPr="00942430">
              <w:rPr>
                <w:sz w:val="22"/>
                <w:szCs w:val="22"/>
              </w:rPr>
              <w:t>-</w:t>
            </w:r>
            <w:proofErr w:type="spellStart"/>
            <w:r w:rsidRPr="00942430">
              <w:rPr>
                <w:sz w:val="22"/>
                <w:szCs w:val="22"/>
              </w:rPr>
              <w:t>д.Глебово</w:t>
            </w:r>
            <w:proofErr w:type="spellEnd"/>
            <w:r w:rsidRPr="00942430">
              <w:rPr>
                <w:sz w:val="22"/>
                <w:szCs w:val="22"/>
              </w:rPr>
              <w:t xml:space="preserve"> (от д. №1до д. №4) </w:t>
            </w: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p>
          <w:p w:rsidR="0020367C" w:rsidRPr="00942430" w:rsidRDefault="0020367C" w:rsidP="0020367C">
            <w:pPr>
              <w:jc w:val="both"/>
              <w:rPr>
                <w:sz w:val="22"/>
                <w:szCs w:val="22"/>
              </w:rPr>
            </w:pPr>
            <w:r w:rsidRPr="00942430">
              <w:rPr>
                <w:sz w:val="22"/>
                <w:szCs w:val="22"/>
              </w:rPr>
              <w:t>д. Середея. Площадь -5181 кв. м. Протяженность – 880 м.</w:t>
            </w:r>
          </w:p>
          <w:p w:rsidR="0020367C" w:rsidRPr="00942430" w:rsidRDefault="0020367C" w:rsidP="0020367C">
            <w:pPr>
              <w:jc w:val="both"/>
              <w:rPr>
                <w:sz w:val="22"/>
                <w:szCs w:val="22"/>
              </w:rPr>
            </w:pPr>
            <w:r w:rsidRPr="00942430">
              <w:rPr>
                <w:sz w:val="22"/>
                <w:szCs w:val="22"/>
              </w:rPr>
              <w:t xml:space="preserve">д. Гагрино. Площадь -  3560 </w:t>
            </w:r>
            <w:proofErr w:type="spellStart"/>
            <w:r w:rsidRPr="00942430">
              <w:rPr>
                <w:sz w:val="22"/>
                <w:szCs w:val="22"/>
              </w:rPr>
              <w:t>кв.м</w:t>
            </w:r>
            <w:proofErr w:type="spellEnd"/>
            <w:r w:rsidRPr="00942430">
              <w:rPr>
                <w:sz w:val="22"/>
                <w:szCs w:val="22"/>
              </w:rPr>
              <w:t>. Протяженность – 993 м.</w:t>
            </w:r>
          </w:p>
          <w:p w:rsidR="0020367C" w:rsidRPr="00942430" w:rsidRDefault="0020367C" w:rsidP="0020367C">
            <w:pPr>
              <w:jc w:val="both"/>
              <w:rPr>
                <w:sz w:val="22"/>
                <w:szCs w:val="22"/>
              </w:rPr>
            </w:pPr>
          </w:p>
          <w:p w:rsidR="0020367C" w:rsidRPr="00942430" w:rsidRDefault="0020367C" w:rsidP="0020367C">
            <w:pPr>
              <w:jc w:val="both"/>
              <w:rPr>
                <w:sz w:val="22"/>
                <w:szCs w:val="22"/>
              </w:rPr>
            </w:pPr>
            <w:r w:rsidRPr="00942430">
              <w:rPr>
                <w:sz w:val="22"/>
                <w:szCs w:val="22"/>
              </w:rPr>
              <w:t>п. Короцко ул. Садовая</w:t>
            </w:r>
          </w:p>
          <w:p w:rsidR="0020367C" w:rsidRPr="00942430" w:rsidRDefault="0020367C" w:rsidP="0020367C">
            <w:pPr>
              <w:jc w:val="both"/>
              <w:rPr>
                <w:sz w:val="22"/>
                <w:szCs w:val="22"/>
              </w:rPr>
            </w:pPr>
            <w:r w:rsidRPr="00942430">
              <w:rPr>
                <w:sz w:val="22"/>
                <w:szCs w:val="22"/>
              </w:rPr>
              <w:t xml:space="preserve"> Протяженность 702м.</w:t>
            </w:r>
          </w:p>
        </w:tc>
        <w:tc>
          <w:tcPr>
            <w:tcW w:w="987" w:type="dxa"/>
            <w:tcBorders>
              <w:left w:val="single" w:sz="4" w:space="0" w:color="auto"/>
              <w:right w:val="single" w:sz="4" w:space="0" w:color="auto"/>
            </w:tcBorders>
          </w:tcPr>
          <w:p w:rsidR="0020367C" w:rsidRPr="00942430" w:rsidRDefault="0020367C" w:rsidP="0020367C">
            <w:pPr>
              <w:jc w:val="both"/>
              <w:rPr>
                <w:sz w:val="22"/>
                <w:szCs w:val="22"/>
              </w:rPr>
            </w:pPr>
            <w:r w:rsidRPr="00942430">
              <w:rPr>
                <w:sz w:val="22"/>
                <w:szCs w:val="22"/>
              </w:rPr>
              <w:t>Администрация Короцкого сельского поселения</w:t>
            </w:r>
          </w:p>
          <w:p w:rsidR="0020367C" w:rsidRPr="00942430" w:rsidRDefault="0020367C" w:rsidP="0020367C">
            <w:pPr>
              <w:jc w:val="both"/>
              <w:rPr>
                <w:sz w:val="22"/>
                <w:szCs w:val="22"/>
              </w:rPr>
            </w:pPr>
          </w:p>
        </w:tc>
        <w:tc>
          <w:tcPr>
            <w:tcW w:w="705" w:type="dxa"/>
            <w:tcBorders>
              <w:top w:val="single" w:sz="4" w:space="0" w:color="auto"/>
              <w:left w:val="single" w:sz="4" w:space="0" w:color="auto"/>
              <w:right w:val="single" w:sz="4" w:space="0" w:color="auto"/>
            </w:tcBorders>
          </w:tcPr>
          <w:p w:rsidR="0020367C" w:rsidRPr="00942430" w:rsidRDefault="0020367C" w:rsidP="0020367C">
            <w:pPr>
              <w:jc w:val="both"/>
              <w:rPr>
                <w:sz w:val="22"/>
                <w:szCs w:val="22"/>
              </w:rPr>
            </w:pPr>
          </w:p>
          <w:p w:rsidR="0020367C" w:rsidRPr="00942430" w:rsidRDefault="0020367C" w:rsidP="0020367C">
            <w:pPr>
              <w:jc w:val="both"/>
              <w:rPr>
                <w:sz w:val="22"/>
                <w:szCs w:val="22"/>
              </w:rPr>
            </w:pPr>
            <w:r w:rsidRPr="00942430">
              <w:rPr>
                <w:sz w:val="22"/>
                <w:szCs w:val="22"/>
              </w:rPr>
              <w:t>2022-2024</w:t>
            </w:r>
          </w:p>
          <w:p w:rsidR="0020367C" w:rsidRPr="00942430" w:rsidRDefault="0020367C" w:rsidP="0020367C">
            <w:pPr>
              <w:jc w:val="both"/>
              <w:rPr>
                <w:sz w:val="22"/>
                <w:szCs w:val="22"/>
              </w:rPr>
            </w:pPr>
            <w:r w:rsidRPr="00942430">
              <w:rPr>
                <w:sz w:val="22"/>
                <w:szCs w:val="22"/>
              </w:rPr>
              <w:t>годы</w:t>
            </w:r>
          </w:p>
        </w:tc>
        <w:tc>
          <w:tcPr>
            <w:tcW w:w="428" w:type="dxa"/>
            <w:tcBorders>
              <w:top w:val="single" w:sz="4" w:space="0" w:color="auto"/>
              <w:left w:val="single" w:sz="4" w:space="0" w:color="auto"/>
              <w:right w:val="single" w:sz="4" w:space="0" w:color="auto"/>
            </w:tcBorders>
          </w:tcPr>
          <w:p w:rsidR="0020367C" w:rsidRPr="00942430" w:rsidRDefault="0020367C" w:rsidP="0020367C">
            <w:pPr>
              <w:jc w:val="both"/>
              <w:rPr>
                <w:sz w:val="22"/>
                <w:szCs w:val="22"/>
              </w:rPr>
            </w:pPr>
            <w:r w:rsidRPr="00942430">
              <w:rPr>
                <w:sz w:val="22"/>
                <w:szCs w:val="22"/>
              </w:rPr>
              <w:t>1.1.2</w:t>
            </w:r>
          </w:p>
        </w:tc>
        <w:tc>
          <w:tcPr>
            <w:tcW w:w="705" w:type="dxa"/>
            <w:tcBorders>
              <w:top w:val="single" w:sz="4" w:space="0" w:color="auto"/>
              <w:left w:val="single" w:sz="4" w:space="0" w:color="auto"/>
              <w:right w:val="single" w:sz="4" w:space="0" w:color="auto"/>
            </w:tcBorders>
          </w:tcPr>
          <w:p w:rsidR="0020367C" w:rsidRPr="00942430" w:rsidRDefault="0020367C" w:rsidP="0020367C">
            <w:pPr>
              <w:jc w:val="both"/>
              <w:rPr>
                <w:bCs/>
                <w:sz w:val="22"/>
                <w:szCs w:val="22"/>
                <w:highlight w:val="yellow"/>
              </w:rPr>
            </w:pPr>
          </w:p>
          <w:p w:rsidR="0020367C" w:rsidRPr="00942430" w:rsidRDefault="0020367C" w:rsidP="0020367C">
            <w:pPr>
              <w:jc w:val="both"/>
              <w:rPr>
                <w:bCs/>
                <w:sz w:val="22"/>
                <w:szCs w:val="22"/>
                <w:highlight w:val="yellow"/>
              </w:rPr>
            </w:pPr>
          </w:p>
          <w:p w:rsidR="0020367C" w:rsidRPr="00942430" w:rsidRDefault="0020367C" w:rsidP="0020367C">
            <w:pPr>
              <w:jc w:val="both"/>
              <w:rPr>
                <w:bCs/>
                <w:sz w:val="22"/>
                <w:szCs w:val="22"/>
                <w:highlight w:val="yellow"/>
              </w:rPr>
            </w:pPr>
          </w:p>
          <w:p w:rsidR="0020367C" w:rsidRPr="00942430" w:rsidRDefault="0020367C" w:rsidP="0020367C">
            <w:pPr>
              <w:jc w:val="both"/>
              <w:rPr>
                <w:bCs/>
                <w:sz w:val="22"/>
                <w:szCs w:val="22"/>
                <w:highlight w:val="yellow"/>
              </w:rPr>
            </w:pPr>
          </w:p>
          <w:p w:rsidR="0020367C" w:rsidRPr="00942430" w:rsidRDefault="0020367C" w:rsidP="0020367C">
            <w:pPr>
              <w:jc w:val="both"/>
              <w:rPr>
                <w:bCs/>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rPr>
            </w:pPr>
            <w:r w:rsidRPr="00942430">
              <w:rPr>
                <w:sz w:val="22"/>
                <w:szCs w:val="22"/>
              </w:rPr>
              <w:t>22827,40</w:t>
            </w: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rPr>
            </w:pPr>
            <w:r w:rsidRPr="00942430">
              <w:rPr>
                <w:sz w:val="22"/>
                <w:szCs w:val="22"/>
              </w:rPr>
              <w:t>4235,40</w:t>
            </w: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p>
          <w:p w:rsidR="0020367C" w:rsidRPr="00942430" w:rsidRDefault="0020367C" w:rsidP="0020367C">
            <w:pPr>
              <w:jc w:val="both"/>
              <w:rPr>
                <w:sz w:val="22"/>
                <w:szCs w:val="22"/>
                <w:highlight w:val="yellow"/>
              </w:rPr>
            </w:pPr>
            <w:r w:rsidRPr="00942430">
              <w:rPr>
                <w:sz w:val="22"/>
                <w:szCs w:val="22"/>
              </w:rPr>
              <w:t>8396,00</w:t>
            </w:r>
          </w:p>
        </w:tc>
        <w:tc>
          <w:tcPr>
            <w:tcW w:w="564"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highlight w:val="yellow"/>
              </w:rPr>
            </w:pPr>
          </w:p>
          <w:p w:rsidR="0020367C" w:rsidRPr="00942430" w:rsidRDefault="0020367C" w:rsidP="0020367C">
            <w:pPr>
              <w:jc w:val="both"/>
              <w:rPr>
                <w:color w:val="000000"/>
                <w:sz w:val="22"/>
                <w:szCs w:val="22"/>
              </w:rPr>
            </w:pPr>
            <w:r w:rsidRPr="00942430">
              <w:rPr>
                <w:color w:val="000000"/>
                <w:sz w:val="22"/>
                <w:szCs w:val="22"/>
              </w:rPr>
              <w:t xml:space="preserve">55900,00       </w:t>
            </w: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highlight w:val="yellow"/>
              </w:rPr>
            </w:pPr>
            <w:r w:rsidRPr="00942430">
              <w:rPr>
                <w:color w:val="000000"/>
                <w:sz w:val="22"/>
                <w:szCs w:val="22"/>
              </w:rPr>
              <w:t>28 568,82</w:t>
            </w:r>
          </w:p>
        </w:tc>
        <w:tc>
          <w:tcPr>
            <w:tcW w:w="428"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94810,91</w:t>
            </w:r>
          </w:p>
        </w:tc>
        <w:tc>
          <w:tcPr>
            <w:tcW w:w="559" w:type="dxa"/>
            <w:gridSpan w:val="2"/>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433715,00</w:t>
            </w: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78993,60</w:t>
            </w: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143120,40</w:t>
            </w:r>
          </w:p>
        </w:tc>
        <w:tc>
          <w:tcPr>
            <w:tcW w:w="564"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spacing w:after="200" w:line="276" w:lineRule="auto"/>
              <w:jc w:val="center"/>
              <w:rPr>
                <w:color w:val="000000"/>
                <w:sz w:val="22"/>
                <w:szCs w:val="22"/>
              </w:rPr>
            </w:pPr>
          </w:p>
          <w:p w:rsidR="0020367C" w:rsidRPr="00942430" w:rsidRDefault="0020367C" w:rsidP="0020367C">
            <w:pPr>
              <w:spacing w:after="200" w:line="276" w:lineRule="auto"/>
              <w:jc w:val="center"/>
              <w:rPr>
                <w:color w:val="000000"/>
                <w:sz w:val="22"/>
                <w:szCs w:val="22"/>
              </w:rPr>
            </w:pPr>
            <w:r w:rsidRPr="00942430">
              <w:rPr>
                <w:color w:val="000000"/>
                <w:sz w:val="22"/>
                <w:szCs w:val="22"/>
              </w:rPr>
              <w:t>542 798,00</w:t>
            </w: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tc>
        <w:tc>
          <w:tcPr>
            <w:tcW w:w="709"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313000,00</w:t>
            </w:r>
          </w:p>
        </w:tc>
        <w:tc>
          <w:tcPr>
            <w:tcW w:w="705"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456542,40</w:t>
            </w: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83229,00</w:t>
            </w: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151516,40</w:t>
            </w:r>
          </w:p>
        </w:tc>
        <w:tc>
          <w:tcPr>
            <w:tcW w:w="564"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p>
          <w:p w:rsidR="0020367C" w:rsidRPr="00942430" w:rsidRDefault="0020367C" w:rsidP="0020367C">
            <w:pPr>
              <w:rPr>
                <w:color w:val="000000"/>
                <w:sz w:val="22"/>
                <w:szCs w:val="22"/>
              </w:rPr>
            </w:pPr>
            <w:r w:rsidRPr="00942430">
              <w:rPr>
                <w:color w:val="000000"/>
                <w:sz w:val="22"/>
                <w:szCs w:val="22"/>
              </w:rPr>
              <w:t>571366,82</w:t>
            </w:r>
          </w:p>
        </w:tc>
        <w:tc>
          <w:tcPr>
            <w:tcW w:w="1007" w:type="dxa"/>
            <w:tcBorders>
              <w:top w:val="single" w:sz="4" w:space="0" w:color="auto"/>
              <w:left w:val="single" w:sz="4" w:space="0" w:color="auto"/>
              <w:right w:val="single" w:sz="4" w:space="0" w:color="auto"/>
            </w:tcBorders>
          </w:tcPr>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p>
          <w:p w:rsidR="0020367C" w:rsidRPr="00942430" w:rsidRDefault="0020367C" w:rsidP="0020367C">
            <w:pPr>
              <w:jc w:val="both"/>
              <w:rPr>
                <w:color w:val="000000"/>
                <w:sz w:val="22"/>
                <w:szCs w:val="22"/>
              </w:rPr>
            </w:pPr>
            <w:r w:rsidRPr="00942430">
              <w:rPr>
                <w:color w:val="000000"/>
                <w:sz w:val="22"/>
                <w:szCs w:val="22"/>
              </w:rPr>
              <w:t>407810,91</w:t>
            </w:r>
          </w:p>
        </w:tc>
      </w:tr>
    </w:tbl>
    <w:p w:rsidR="00942430" w:rsidRPr="00942430" w:rsidRDefault="00942430" w:rsidP="00942430">
      <w:pPr>
        <w:tabs>
          <w:tab w:val="left" w:pos="709"/>
          <w:tab w:val="left" w:pos="3960"/>
        </w:tabs>
        <w:jc w:val="both"/>
        <w:rPr>
          <w:sz w:val="22"/>
          <w:szCs w:val="22"/>
        </w:rPr>
      </w:pPr>
      <w:r w:rsidRPr="00942430">
        <w:rPr>
          <w:sz w:val="22"/>
          <w:szCs w:val="22"/>
        </w:rPr>
        <w:t xml:space="preserve">            1.2.2. Мероприятия подпрограммы изложить в следующей редакции:</w:t>
      </w:r>
    </w:p>
    <w:p w:rsidR="00942430" w:rsidRPr="00942430" w:rsidRDefault="00942430" w:rsidP="00942430">
      <w:pPr>
        <w:jc w:val="center"/>
        <w:rPr>
          <w:b/>
          <w:sz w:val="22"/>
          <w:szCs w:val="22"/>
        </w:rPr>
      </w:pPr>
      <w:r w:rsidRPr="00942430">
        <w:rPr>
          <w:b/>
          <w:sz w:val="22"/>
          <w:szCs w:val="22"/>
        </w:rPr>
        <w:t xml:space="preserve">Мероприятия подпрограммы </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w:t>
      </w:r>
    </w:p>
    <w:p w:rsidR="00942430" w:rsidRPr="00942430" w:rsidRDefault="00942430" w:rsidP="00942430">
      <w:pPr>
        <w:tabs>
          <w:tab w:val="left" w:pos="851"/>
        </w:tabs>
        <w:autoSpaceDE w:val="0"/>
        <w:autoSpaceDN w:val="0"/>
        <w:adjustRightInd w:val="0"/>
        <w:ind w:firstLine="567"/>
        <w:jc w:val="center"/>
        <w:rPr>
          <w:sz w:val="22"/>
          <w:szCs w:val="22"/>
        </w:rPr>
      </w:pP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 xml:space="preserve"> «Совершенствование и содержание дорожного хозяйства на территории Короцкого сельского поселения на 2022-2024 годы»</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507"/>
        <w:gridCol w:w="1252"/>
        <w:gridCol w:w="665"/>
        <w:gridCol w:w="570"/>
        <w:gridCol w:w="666"/>
        <w:gridCol w:w="666"/>
        <w:gridCol w:w="671"/>
        <w:gridCol w:w="666"/>
        <w:gridCol w:w="666"/>
        <w:gridCol w:w="673"/>
        <w:gridCol w:w="570"/>
        <w:gridCol w:w="569"/>
        <w:gridCol w:w="570"/>
        <w:gridCol w:w="20"/>
      </w:tblGrid>
      <w:tr w:rsidR="00942430" w:rsidRPr="00942430" w:rsidTr="00942430">
        <w:trPr>
          <w:trHeight w:val="20"/>
        </w:trPr>
        <w:tc>
          <w:tcPr>
            <w:tcW w:w="397" w:type="dxa"/>
            <w:vMerge w:val="restart"/>
            <w:tcBorders>
              <w:top w:val="single" w:sz="4" w:space="0" w:color="auto"/>
              <w:left w:val="single" w:sz="4" w:space="0" w:color="auto"/>
              <w:right w:val="single" w:sz="4" w:space="0" w:color="auto"/>
            </w:tcBorders>
          </w:tcPr>
          <w:p w:rsidR="00942430" w:rsidRPr="00942430" w:rsidRDefault="00942430" w:rsidP="00942430">
            <w:pPr>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507"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252"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665"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570"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4008"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1729" w:type="dxa"/>
            <w:gridSpan w:val="4"/>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877"/>
        </w:trPr>
        <w:tc>
          <w:tcPr>
            <w:tcW w:w="397"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07"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25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66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0"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003"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200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1729" w:type="dxa"/>
            <w:gridSpan w:val="4"/>
            <w:vMerge/>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81"/>
        </w:trPr>
        <w:tc>
          <w:tcPr>
            <w:tcW w:w="397"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07"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25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66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0"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003"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729" w:type="dxa"/>
            <w:gridSpan w:val="4"/>
            <w:tcBorders>
              <w:top w:val="nil"/>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942430">
        <w:trPr>
          <w:gridAfter w:val="1"/>
          <w:wAfter w:w="20" w:type="dxa"/>
          <w:cantSplit/>
          <w:trHeight w:val="81"/>
        </w:trPr>
        <w:tc>
          <w:tcPr>
            <w:tcW w:w="397"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507"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52"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66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0"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6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2023</w:t>
            </w:r>
          </w:p>
        </w:tc>
        <w:tc>
          <w:tcPr>
            <w:tcW w:w="671"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2024</w:t>
            </w:r>
          </w:p>
        </w:tc>
        <w:tc>
          <w:tcPr>
            <w:tcW w:w="6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2022</w:t>
            </w:r>
          </w:p>
        </w:tc>
        <w:tc>
          <w:tcPr>
            <w:tcW w:w="6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2023</w:t>
            </w:r>
          </w:p>
        </w:tc>
        <w:tc>
          <w:tcPr>
            <w:tcW w:w="673"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2024</w:t>
            </w:r>
          </w:p>
        </w:tc>
        <w:tc>
          <w:tcPr>
            <w:tcW w:w="57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b/>
                <w:sz w:val="22"/>
                <w:szCs w:val="22"/>
              </w:rPr>
            </w:pPr>
            <w:r w:rsidRPr="00942430">
              <w:rPr>
                <w:b/>
                <w:sz w:val="22"/>
                <w:szCs w:val="22"/>
              </w:rPr>
              <w:t>2022</w:t>
            </w:r>
          </w:p>
        </w:tc>
        <w:tc>
          <w:tcPr>
            <w:tcW w:w="569"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b/>
                <w:sz w:val="22"/>
                <w:szCs w:val="22"/>
              </w:rPr>
            </w:pPr>
            <w:r w:rsidRPr="00942430">
              <w:rPr>
                <w:b/>
                <w:sz w:val="22"/>
                <w:szCs w:val="22"/>
              </w:rPr>
              <w:t>2023</w:t>
            </w:r>
          </w:p>
        </w:tc>
        <w:tc>
          <w:tcPr>
            <w:tcW w:w="57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b/>
                <w:sz w:val="22"/>
                <w:szCs w:val="22"/>
              </w:rPr>
            </w:pPr>
            <w:r w:rsidRPr="00942430">
              <w:rPr>
                <w:b/>
                <w:sz w:val="22"/>
                <w:szCs w:val="22"/>
              </w:rPr>
              <w:t xml:space="preserve">2024 </w:t>
            </w:r>
          </w:p>
        </w:tc>
      </w:tr>
      <w:tr w:rsidR="00942430" w:rsidRPr="00942430" w:rsidTr="00942430">
        <w:trPr>
          <w:gridAfter w:val="1"/>
          <w:wAfter w:w="20" w:type="dxa"/>
          <w:trHeight w:val="359"/>
        </w:trPr>
        <w:tc>
          <w:tcPr>
            <w:tcW w:w="39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5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25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6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5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6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6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6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6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6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67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5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56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5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8"/>
              <w:jc w:val="center"/>
              <w:rPr>
                <w:sz w:val="22"/>
                <w:szCs w:val="22"/>
              </w:rPr>
            </w:pPr>
            <w:r w:rsidRPr="00942430">
              <w:rPr>
                <w:sz w:val="22"/>
                <w:szCs w:val="22"/>
              </w:rPr>
              <w:t>14</w:t>
            </w:r>
          </w:p>
        </w:tc>
      </w:tr>
      <w:tr w:rsidR="00942430" w:rsidRPr="00942430" w:rsidTr="00942430">
        <w:trPr>
          <w:gridAfter w:val="1"/>
          <w:wAfter w:w="20" w:type="dxa"/>
          <w:cantSplit/>
          <w:trHeight w:val="81"/>
        </w:trPr>
        <w:tc>
          <w:tcPr>
            <w:tcW w:w="39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color w:val="000000"/>
                <w:sz w:val="22"/>
                <w:szCs w:val="22"/>
              </w:rPr>
            </w:pPr>
          </w:p>
          <w:p w:rsidR="00942430" w:rsidRPr="00942430" w:rsidRDefault="00942430" w:rsidP="00942430">
            <w:pPr>
              <w:jc w:val="center"/>
              <w:rPr>
                <w:color w:val="000000"/>
                <w:sz w:val="22"/>
                <w:szCs w:val="22"/>
              </w:rPr>
            </w:pPr>
            <w:r w:rsidRPr="00942430">
              <w:rPr>
                <w:color w:val="000000"/>
                <w:sz w:val="22"/>
                <w:szCs w:val="22"/>
              </w:rPr>
              <w:t>1.</w:t>
            </w:r>
          </w:p>
          <w:p w:rsidR="00942430" w:rsidRPr="00942430" w:rsidRDefault="00942430" w:rsidP="00942430">
            <w:pPr>
              <w:rPr>
                <w:color w:val="000000"/>
                <w:sz w:val="22"/>
                <w:szCs w:val="22"/>
              </w:rPr>
            </w:pPr>
          </w:p>
        </w:tc>
        <w:tc>
          <w:tcPr>
            <w:tcW w:w="15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color w:val="000000"/>
                <w:sz w:val="22"/>
                <w:szCs w:val="22"/>
              </w:rPr>
            </w:pPr>
            <w:r w:rsidRPr="00942430">
              <w:rPr>
                <w:color w:val="000000"/>
                <w:sz w:val="22"/>
                <w:szCs w:val="22"/>
              </w:rPr>
              <w:t xml:space="preserve">Содержание автодорог в надлежащем состоянии, уборка мусора, чистка снега и посыпка. </w:t>
            </w:r>
          </w:p>
        </w:tc>
        <w:tc>
          <w:tcPr>
            <w:tcW w:w="1252" w:type="dxa"/>
            <w:tcBorders>
              <w:top w:val="single" w:sz="4" w:space="0" w:color="auto"/>
              <w:left w:val="single" w:sz="4" w:space="0" w:color="auto"/>
              <w:right w:val="single" w:sz="4" w:space="0" w:color="auto"/>
            </w:tcBorders>
          </w:tcPr>
          <w:p w:rsidR="00942430" w:rsidRPr="00942430" w:rsidRDefault="00942430" w:rsidP="00942430">
            <w:pPr>
              <w:autoSpaceDN w:val="0"/>
              <w:jc w:val="center"/>
              <w:rPr>
                <w:color w:val="000000"/>
                <w:sz w:val="22"/>
                <w:szCs w:val="22"/>
              </w:rPr>
            </w:pPr>
            <w:r w:rsidRPr="00942430">
              <w:rPr>
                <w:color w:val="000000"/>
                <w:sz w:val="22"/>
                <w:szCs w:val="22"/>
              </w:rPr>
              <w:t>Администрация Короцкого сельского поселения</w:t>
            </w:r>
          </w:p>
        </w:tc>
        <w:tc>
          <w:tcPr>
            <w:tcW w:w="6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2022-2024</w:t>
            </w:r>
          </w:p>
          <w:p w:rsidR="00942430" w:rsidRPr="00942430" w:rsidRDefault="00942430" w:rsidP="00942430">
            <w:pPr>
              <w:rPr>
                <w:color w:val="000000"/>
                <w:sz w:val="22"/>
                <w:szCs w:val="22"/>
              </w:rPr>
            </w:pPr>
            <w:r w:rsidRPr="00942430">
              <w:rPr>
                <w:color w:val="000000"/>
                <w:sz w:val="22"/>
                <w:szCs w:val="22"/>
              </w:rPr>
              <w:t>годы</w:t>
            </w:r>
          </w:p>
        </w:tc>
        <w:tc>
          <w:tcPr>
            <w:tcW w:w="57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color w:val="000000"/>
                <w:sz w:val="22"/>
                <w:szCs w:val="22"/>
              </w:rPr>
            </w:pPr>
            <w:r w:rsidRPr="00942430">
              <w:rPr>
                <w:color w:val="000000"/>
                <w:sz w:val="22"/>
                <w:szCs w:val="22"/>
              </w:rPr>
              <w:t>1.1.1</w:t>
            </w:r>
          </w:p>
        </w:tc>
        <w:tc>
          <w:tcPr>
            <w:tcW w:w="666" w:type="dxa"/>
            <w:tcBorders>
              <w:top w:val="single" w:sz="4" w:space="0" w:color="auto"/>
              <w:left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418173,57</w:t>
            </w:r>
          </w:p>
        </w:tc>
        <w:tc>
          <w:tcPr>
            <w:tcW w:w="666" w:type="dxa"/>
            <w:tcBorders>
              <w:top w:val="single" w:sz="4" w:space="0" w:color="auto"/>
              <w:left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485986,18</w:t>
            </w:r>
          </w:p>
        </w:tc>
        <w:tc>
          <w:tcPr>
            <w:tcW w:w="671" w:type="dxa"/>
            <w:tcBorders>
              <w:top w:val="single" w:sz="4" w:space="0" w:color="auto"/>
              <w:left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405547,09</w:t>
            </w:r>
          </w:p>
        </w:tc>
        <w:tc>
          <w:tcPr>
            <w:tcW w:w="666" w:type="dxa"/>
            <w:tcBorders>
              <w:top w:val="single" w:sz="4" w:space="0" w:color="auto"/>
              <w:left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0</w:t>
            </w:r>
          </w:p>
        </w:tc>
        <w:tc>
          <w:tcPr>
            <w:tcW w:w="666" w:type="dxa"/>
            <w:tcBorders>
              <w:top w:val="single" w:sz="4" w:space="0" w:color="auto"/>
              <w:left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575 202,00</w:t>
            </w:r>
          </w:p>
        </w:tc>
        <w:tc>
          <w:tcPr>
            <w:tcW w:w="673" w:type="dxa"/>
            <w:tcBorders>
              <w:top w:val="single" w:sz="4" w:space="0" w:color="auto"/>
              <w:left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313000,00</w:t>
            </w:r>
          </w:p>
        </w:tc>
        <w:tc>
          <w:tcPr>
            <w:tcW w:w="570" w:type="dxa"/>
            <w:tcBorders>
              <w:top w:val="single" w:sz="4" w:space="0" w:color="auto"/>
              <w:left w:val="single" w:sz="4" w:space="0" w:color="auto"/>
              <w:right w:val="single" w:sz="4" w:space="0" w:color="auto"/>
            </w:tcBorders>
          </w:tcPr>
          <w:p w:rsidR="00942430" w:rsidRPr="00942430" w:rsidRDefault="00942430" w:rsidP="00942430">
            <w:pPr>
              <w:ind w:right="-108"/>
              <w:rPr>
                <w:color w:val="000000"/>
                <w:sz w:val="22"/>
                <w:szCs w:val="22"/>
              </w:rPr>
            </w:pPr>
            <w:r w:rsidRPr="00942430">
              <w:rPr>
                <w:color w:val="000000"/>
                <w:sz w:val="22"/>
                <w:szCs w:val="22"/>
              </w:rPr>
              <w:t>418173,57</w:t>
            </w:r>
          </w:p>
        </w:tc>
        <w:tc>
          <w:tcPr>
            <w:tcW w:w="569" w:type="dxa"/>
            <w:tcBorders>
              <w:top w:val="single" w:sz="4" w:space="0" w:color="auto"/>
              <w:left w:val="single" w:sz="4" w:space="0" w:color="auto"/>
              <w:right w:val="single" w:sz="4" w:space="0" w:color="auto"/>
            </w:tcBorders>
          </w:tcPr>
          <w:p w:rsidR="00942430" w:rsidRPr="00942430" w:rsidRDefault="00942430" w:rsidP="00942430">
            <w:pPr>
              <w:ind w:right="-108"/>
              <w:rPr>
                <w:color w:val="000000"/>
                <w:sz w:val="22"/>
                <w:szCs w:val="22"/>
              </w:rPr>
            </w:pPr>
            <w:r w:rsidRPr="00942430">
              <w:rPr>
                <w:color w:val="000000"/>
                <w:sz w:val="22"/>
                <w:szCs w:val="22"/>
              </w:rPr>
              <w:t>1061188,18</w:t>
            </w:r>
          </w:p>
        </w:tc>
        <w:tc>
          <w:tcPr>
            <w:tcW w:w="570" w:type="dxa"/>
            <w:tcBorders>
              <w:top w:val="single" w:sz="4" w:space="0" w:color="auto"/>
              <w:left w:val="single" w:sz="4" w:space="0" w:color="auto"/>
              <w:right w:val="single" w:sz="4" w:space="0" w:color="auto"/>
            </w:tcBorders>
          </w:tcPr>
          <w:p w:rsidR="00942430" w:rsidRPr="00942430" w:rsidRDefault="00942430" w:rsidP="00942430">
            <w:pPr>
              <w:ind w:right="-108"/>
              <w:rPr>
                <w:color w:val="FF0000"/>
                <w:sz w:val="22"/>
                <w:szCs w:val="22"/>
              </w:rPr>
            </w:pPr>
            <w:r w:rsidRPr="00942430">
              <w:rPr>
                <w:color w:val="FF0000"/>
                <w:sz w:val="22"/>
                <w:szCs w:val="22"/>
              </w:rPr>
              <w:t>718547,09</w:t>
            </w:r>
          </w:p>
        </w:tc>
      </w:tr>
    </w:tbl>
    <w:p w:rsidR="00942430" w:rsidRPr="00942430" w:rsidRDefault="00942430" w:rsidP="00942430">
      <w:pPr>
        <w:rPr>
          <w:vanish/>
          <w:color w:val="000000"/>
          <w:sz w:val="22"/>
          <w:szCs w:val="22"/>
        </w:rPr>
      </w:pPr>
    </w:p>
    <w:p w:rsidR="00942430" w:rsidRPr="00942430" w:rsidRDefault="00942430" w:rsidP="00942430">
      <w:pPr>
        <w:tabs>
          <w:tab w:val="left" w:pos="3960"/>
        </w:tabs>
        <w:jc w:val="both"/>
        <w:rPr>
          <w:color w:val="000000"/>
          <w:sz w:val="22"/>
          <w:szCs w:val="22"/>
        </w:rPr>
      </w:pPr>
    </w:p>
    <w:p w:rsidR="00942430" w:rsidRPr="00942430" w:rsidRDefault="00942430" w:rsidP="00942430">
      <w:pPr>
        <w:tabs>
          <w:tab w:val="left" w:pos="3960"/>
        </w:tabs>
        <w:jc w:val="both"/>
        <w:rPr>
          <w:bCs/>
          <w:color w:val="000000"/>
          <w:sz w:val="22"/>
          <w:szCs w:val="22"/>
        </w:rPr>
      </w:pPr>
      <w:r w:rsidRPr="00942430">
        <w:rPr>
          <w:color w:val="000000"/>
          <w:sz w:val="22"/>
          <w:szCs w:val="22"/>
        </w:rPr>
        <w:t xml:space="preserve">           1.3. В подпрограмме «Ремонт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w:t>
      </w:r>
      <w:r w:rsidR="0020367C" w:rsidRPr="00942430">
        <w:rPr>
          <w:color w:val="000000"/>
          <w:sz w:val="22"/>
          <w:szCs w:val="22"/>
        </w:rPr>
        <w:t>поселения на</w:t>
      </w:r>
      <w:r w:rsidRPr="00942430">
        <w:rPr>
          <w:color w:val="000000"/>
          <w:sz w:val="22"/>
          <w:szCs w:val="22"/>
        </w:rPr>
        <w:t xml:space="preserve"> 2022-2024 годы»</w:t>
      </w:r>
    </w:p>
    <w:p w:rsidR="00942430" w:rsidRPr="00942430" w:rsidRDefault="00942430" w:rsidP="00942430">
      <w:pPr>
        <w:ind w:firstLine="709"/>
        <w:jc w:val="both"/>
        <w:rPr>
          <w:bCs/>
          <w:color w:val="000000"/>
          <w:sz w:val="22"/>
          <w:szCs w:val="22"/>
        </w:rPr>
      </w:pPr>
      <w:r w:rsidRPr="00942430">
        <w:rPr>
          <w:bCs/>
          <w:color w:val="000000"/>
          <w:sz w:val="22"/>
          <w:szCs w:val="22"/>
        </w:rPr>
        <w:t>1.3.1. Пункт 4 изложить в следующей редакции:</w:t>
      </w:r>
    </w:p>
    <w:p w:rsidR="00942430" w:rsidRPr="00942430" w:rsidRDefault="00942430" w:rsidP="00942430">
      <w:pPr>
        <w:rPr>
          <w:b/>
          <w:color w:val="000000"/>
          <w:sz w:val="22"/>
          <w:szCs w:val="22"/>
        </w:rPr>
      </w:pPr>
      <w:r w:rsidRPr="00942430">
        <w:rPr>
          <w:b/>
          <w:color w:val="000000"/>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147"/>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color w:val="000000"/>
                <w:sz w:val="22"/>
                <w:szCs w:val="22"/>
              </w:rPr>
            </w:pPr>
          </w:p>
          <w:p w:rsidR="00942430" w:rsidRPr="00942430" w:rsidRDefault="00942430" w:rsidP="00942430">
            <w:pPr>
              <w:jc w:val="center"/>
              <w:rPr>
                <w:b/>
                <w:color w:val="000000"/>
                <w:sz w:val="22"/>
                <w:szCs w:val="22"/>
              </w:rPr>
            </w:pPr>
            <w:r w:rsidRPr="00942430">
              <w:rPr>
                <w:b/>
                <w:color w:val="000000"/>
                <w:sz w:val="22"/>
                <w:szCs w:val="22"/>
              </w:rPr>
              <w:t>Год</w:t>
            </w:r>
          </w:p>
          <w:p w:rsidR="00942430" w:rsidRPr="00942430" w:rsidRDefault="00942430" w:rsidP="00942430">
            <w:pPr>
              <w:overflowPunct w:val="0"/>
              <w:autoSpaceDE w:val="0"/>
              <w:autoSpaceDN w:val="0"/>
              <w:adjustRightInd w:val="0"/>
              <w:jc w:val="center"/>
              <w:rPr>
                <w:b/>
                <w:color w:val="000000"/>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color w:val="000000"/>
                <w:sz w:val="22"/>
                <w:szCs w:val="22"/>
              </w:rPr>
            </w:pPr>
            <w:r w:rsidRPr="00942430">
              <w:rPr>
                <w:b/>
                <w:color w:val="000000"/>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color w:val="000000"/>
                <w:sz w:val="22"/>
                <w:szCs w:val="22"/>
              </w:rPr>
            </w:pPr>
            <w:r w:rsidRPr="00942430">
              <w:rPr>
                <w:b/>
                <w:color w:val="000000"/>
                <w:sz w:val="22"/>
                <w:szCs w:val="22"/>
              </w:rPr>
              <w:t>областной</w:t>
            </w:r>
          </w:p>
          <w:p w:rsidR="00942430" w:rsidRPr="00942430" w:rsidRDefault="00942430" w:rsidP="00942430">
            <w:pPr>
              <w:overflowPunct w:val="0"/>
              <w:autoSpaceDE w:val="0"/>
              <w:autoSpaceDN w:val="0"/>
              <w:adjustRightInd w:val="0"/>
              <w:jc w:val="center"/>
              <w:rPr>
                <w:b/>
                <w:color w:val="000000"/>
                <w:sz w:val="22"/>
                <w:szCs w:val="22"/>
              </w:rPr>
            </w:pPr>
            <w:r w:rsidRPr="00942430">
              <w:rPr>
                <w:b/>
                <w:color w:val="000000"/>
                <w:sz w:val="22"/>
                <w:szCs w:val="22"/>
              </w:rPr>
              <w:t>бюджет</w:t>
            </w:r>
          </w:p>
        </w:tc>
        <w:tc>
          <w:tcPr>
            <w:tcW w:w="114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color w:val="000000"/>
                <w:sz w:val="22"/>
                <w:szCs w:val="22"/>
              </w:rPr>
            </w:pPr>
            <w:r w:rsidRPr="00942430">
              <w:rPr>
                <w:b/>
                <w:color w:val="000000"/>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color w:val="000000"/>
                <w:sz w:val="22"/>
                <w:szCs w:val="22"/>
              </w:rPr>
            </w:pPr>
            <w:r w:rsidRPr="00942430">
              <w:rPr>
                <w:b/>
                <w:color w:val="000000"/>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color w:val="000000"/>
                <w:sz w:val="22"/>
                <w:szCs w:val="22"/>
              </w:rPr>
            </w:pPr>
            <w:r w:rsidRPr="00942430">
              <w:rPr>
                <w:b/>
                <w:color w:val="000000"/>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color w:val="000000"/>
                <w:sz w:val="22"/>
                <w:szCs w:val="22"/>
              </w:rPr>
            </w:pPr>
            <w:r w:rsidRPr="00942430">
              <w:rPr>
                <w:b/>
                <w:color w:val="000000"/>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1</w:t>
            </w:r>
          </w:p>
        </w:tc>
        <w:tc>
          <w:tcPr>
            <w:tcW w:w="155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2</w:t>
            </w:r>
          </w:p>
        </w:tc>
        <w:tc>
          <w:tcPr>
            <w:tcW w:w="114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color w:val="000000"/>
                <w:sz w:val="22"/>
                <w:szCs w:val="22"/>
              </w:rPr>
            </w:pPr>
            <w:r w:rsidRPr="00942430">
              <w:rPr>
                <w:color w:val="000000"/>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2022</w:t>
            </w:r>
          </w:p>
        </w:tc>
        <w:tc>
          <w:tcPr>
            <w:tcW w:w="155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655 829,00</w:t>
            </w:r>
          </w:p>
        </w:tc>
        <w:tc>
          <w:tcPr>
            <w:tcW w:w="114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35458,80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691 287,80</w:t>
            </w:r>
          </w:p>
        </w:tc>
      </w:tr>
      <w:tr w:rsidR="00942430" w:rsidRPr="00942430" w:rsidTr="00942430">
        <w:trPr>
          <w:trHeight w:val="463"/>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2023</w:t>
            </w:r>
          </w:p>
        </w:tc>
        <w:tc>
          <w:tcPr>
            <w:tcW w:w="155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after="200" w:line="276" w:lineRule="auto"/>
              <w:jc w:val="center"/>
              <w:rPr>
                <w:color w:val="000000"/>
                <w:sz w:val="22"/>
                <w:szCs w:val="22"/>
              </w:rPr>
            </w:pPr>
            <w:r w:rsidRPr="00942430">
              <w:rPr>
                <w:color w:val="000000"/>
                <w:sz w:val="22"/>
                <w:szCs w:val="22"/>
              </w:rPr>
              <w:t>542 798,00</w:t>
            </w:r>
          </w:p>
        </w:tc>
        <w:tc>
          <w:tcPr>
            <w:tcW w:w="114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28 568,82</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571 366,82</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2024</w:t>
            </w:r>
          </w:p>
        </w:tc>
        <w:tc>
          <w:tcPr>
            <w:tcW w:w="155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313000,00</w:t>
            </w:r>
          </w:p>
        </w:tc>
        <w:tc>
          <w:tcPr>
            <w:tcW w:w="114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94 810,91</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rPr>
            </w:pPr>
            <w:r w:rsidRPr="00942430">
              <w:rPr>
                <w:color w:val="000000"/>
                <w:sz w:val="22"/>
                <w:szCs w:val="22"/>
              </w:rPr>
              <w:t>407 810,91</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r w:rsidRPr="00942430">
              <w:rPr>
                <w:b/>
                <w:color w:val="000000"/>
                <w:sz w:val="22"/>
                <w:szCs w:val="22"/>
              </w:rPr>
              <w:t>ИТОГО:</w:t>
            </w:r>
          </w:p>
        </w:tc>
        <w:tc>
          <w:tcPr>
            <w:tcW w:w="155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r w:rsidRPr="00942430">
              <w:rPr>
                <w:b/>
                <w:color w:val="000000"/>
                <w:sz w:val="22"/>
                <w:szCs w:val="22"/>
              </w:rPr>
              <w:t>1 511 627,00</w:t>
            </w:r>
          </w:p>
        </w:tc>
        <w:tc>
          <w:tcPr>
            <w:tcW w:w="114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r w:rsidRPr="00942430">
              <w:rPr>
                <w:b/>
                <w:color w:val="000000"/>
                <w:sz w:val="22"/>
                <w:szCs w:val="22"/>
              </w:rPr>
              <w:t>158 838,53</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rPr>
            </w:pPr>
            <w:r w:rsidRPr="00942430">
              <w:rPr>
                <w:b/>
                <w:color w:val="000000"/>
                <w:sz w:val="22"/>
                <w:szCs w:val="22"/>
              </w:rPr>
              <w:t>1 670 465,53</w:t>
            </w:r>
          </w:p>
        </w:tc>
      </w:tr>
    </w:tbl>
    <w:p w:rsidR="00942430" w:rsidRPr="00942430" w:rsidRDefault="00942430" w:rsidP="00942430">
      <w:pPr>
        <w:rPr>
          <w:b/>
          <w:sz w:val="22"/>
          <w:szCs w:val="22"/>
        </w:rPr>
      </w:pPr>
      <w:r w:rsidRPr="00942430">
        <w:rPr>
          <w:b/>
          <w:sz w:val="22"/>
          <w:szCs w:val="22"/>
        </w:rPr>
        <w:t xml:space="preserve">          </w:t>
      </w:r>
    </w:p>
    <w:p w:rsidR="00942430" w:rsidRPr="00942430" w:rsidRDefault="00942430" w:rsidP="00942430">
      <w:pPr>
        <w:rPr>
          <w:sz w:val="22"/>
          <w:szCs w:val="22"/>
        </w:rPr>
      </w:pPr>
      <w:r w:rsidRPr="00942430">
        <w:rPr>
          <w:b/>
          <w:sz w:val="22"/>
          <w:szCs w:val="22"/>
        </w:rPr>
        <w:t xml:space="preserve"> </w:t>
      </w:r>
      <w:r w:rsidRPr="00942430">
        <w:rPr>
          <w:b/>
          <w:sz w:val="22"/>
          <w:szCs w:val="22"/>
        </w:rPr>
        <w:tab/>
        <w:t xml:space="preserve">  </w:t>
      </w:r>
      <w:r w:rsidRPr="00942430">
        <w:rPr>
          <w:sz w:val="22"/>
          <w:szCs w:val="22"/>
        </w:rPr>
        <w:t>1.3.2. Мероприятия подпрограммы изложить в следующей редакции:</w:t>
      </w:r>
    </w:p>
    <w:p w:rsidR="00942430" w:rsidRPr="00942430" w:rsidRDefault="00942430" w:rsidP="00942430">
      <w:pPr>
        <w:rPr>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 xml:space="preserve">«Ремонт автомобильных дорог общего пользования </w:t>
      </w:r>
      <w:r w:rsidR="0020367C" w:rsidRPr="00942430">
        <w:rPr>
          <w:sz w:val="22"/>
          <w:szCs w:val="22"/>
        </w:rPr>
        <w:t>местного значения</w:t>
      </w:r>
      <w:r w:rsidRPr="00942430">
        <w:rPr>
          <w:sz w:val="22"/>
          <w:szCs w:val="22"/>
        </w:rPr>
        <w:t xml:space="preserve">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ind w:firstLine="720"/>
        <w:jc w:val="center"/>
        <w:rPr>
          <w:b/>
          <w:sz w:val="22"/>
          <w:szCs w:val="22"/>
        </w:rPr>
      </w:pPr>
    </w:p>
    <w:p w:rsidR="00942430" w:rsidRPr="00942430" w:rsidRDefault="00942430" w:rsidP="00942430">
      <w:pPr>
        <w:tabs>
          <w:tab w:val="left" w:pos="3960"/>
        </w:tabs>
        <w:jc w:val="both"/>
        <w:rPr>
          <w:sz w:val="22"/>
          <w:szCs w:val="22"/>
        </w:rPr>
      </w:pPr>
      <w:r w:rsidRPr="00942430">
        <w:rPr>
          <w:sz w:val="22"/>
          <w:szCs w:val="22"/>
        </w:rPr>
        <w:t xml:space="preserve">       1.4.  В подпрограмме «Проверка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ind w:firstLine="709"/>
        <w:jc w:val="both"/>
        <w:rPr>
          <w:bCs/>
          <w:sz w:val="22"/>
          <w:szCs w:val="22"/>
        </w:rPr>
      </w:pPr>
      <w:r w:rsidRPr="00942430">
        <w:rPr>
          <w:sz w:val="22"/>
          <w:szCs w:val="22"/>
        </w:rPr>
        <w:t xml:space="preserve">    1.4.1. </w:t>
      </w:r>
      <w:r w:rsidRPr="00942430">
        <w:rPr>
          <w:bCs/>
          <w:sz w:val="22"/>
          <w:szCs w:val="22"/>
        </w:rPr>
        <w:t>Пункт 4 изложить в следующей редакции:</w:t>
      </w:r>
    </w:p>
    <w:p w:rsidR="00942430" w:rsidRPr="00942430" w:rsidRDefault="00942430" w:rsidP="00942430">
      <w:pPr>
        <w:rPr>
          <w:b/>
          <w:sz w:val="22"/>
          <w:szCs w:val="22"/>
        </w:rPr>
      </w:pPr>
      <w:r w:rsidRPr="00942430">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12701,00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12701,00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21420,00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21420,00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000000"/>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27855,00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rPr>
            </w:pPr>
            <w:r w:rsidRPr="00942430">
              <w:rPr>
                <w:color w:val="FF0000"/>
                <w:sz w:val="22"/>
                <w:szCs w:val="22"/>
              </w:rPr>
              <w:t>27855,00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000000"/>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FF0000"/>
                <w:sz w:val="22"/>
                <w:szCs w:val="22"/>
              </w:rPr>
            </w:pPr>
            <w:r w:rsidRPr="00942430">
              <w:rPr>
                <w:b/>
                <w:color w:val="FF0000"/>
                <w:sz w:val="22"/>
                <w:szCs w:val="22"/>
              </w:rPr>
              <w:t>61976,00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FF0000"/>
                <w:sz w:val="22"/>
                <w:szCs w:val="22"/>
              </w:rPr>
            </w:pPr>
            <w:r w:rsidRPr="00942430">
              <w:rPr>
                <w:b/>
                <w:color w:val="FF0000"/>
                <w:sz w:val="22"/>
                <w:szCs w:val="22"/>
              </w:rPr>
              <w:t>61976,00</w:t>
            </w:r>
          </w:p>
        </w:tc>
      </w:tr>
    </w:tbl>
    <w:p w:rsidR="00942430" w:rsidRPr="00942430" w:rsidRDefault="00942430" w:rsidP="00942430">
      <w:pPr>
        <w:ind w:firstLine="709"/>
        <w:jc w:val="both"/>
        <w:rPr>
          <w:bCs/>
          <w:sz w:val="22"/>
          <w:szCs w:val="22"/>
        </w:rPr>
      </w:pPr>
    </w:p>
    <w:p w:rsidR="00942430" w:rsidRPr="00942430" w:rsidRDefault="00942430" w:rsidP="00942430">
      <w:pPr>
        <w:rPr>
          <w:sz w:val="22"/>
          <w:szCs w:val="22"/>
        </w:rPr>
      </w:pPr>
      <w:r w:rsidRPr="00942430">
        <w:rPr>
          <w:b/>
          <w:sz w:val="22"/>
          <w:szCs w:val="22"/>
        </w:rPr>
        <w:t xml:space="preserve">                 </w:t>
      </w:r>
      <w:r w:rsidRPr="00942430">
        <w:rPr>
          <w:sz w:val="22"/>
          <w:szCs w:val="22"/>
        </w:rPr>
        <w:t>1.4.2. Мероприятия подпрограммы изложить в следующей редакции:</w:t>
      </w:r>
    </w:p>
    <w:p w:rsidR="00942430" w:rsidRPr="00942430" w:rsidRDefault="00942430" w:rsidP="00942430">
      <w:pPr>
        <w:rPr>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851"/>
        </w:tabs>
        <w:autoSpaceDE w:val="0"/>
        <w:autoSpaceDN w:val="0"/>
        <w:adjustRightInd w:val="0"/>
        <w:ind w:firstLine="567"/>
        <w:jc w:val="both"/>
        <w:rPr>
          <w:sz w:val="22"/>
          <w:szCs w:val="22"/>
        </w:rPr>
      </w:pPr>
    </w:p>
    <w:tbl>
      <w:tblPr>
        <w:tblW w:w="964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577"/>
        <w:gridCol w:w="704"/>
        <w:gridCol w:w="567"/>
        <w:gridCol w:w="571"/>
        <w:gridCol w:w="426"/>
        <w:gridCol w:w="562"/>
        <w:gridCol w:w="567"/>
        <w:gridCol w:w="714"/>
        <w:gridCol w:w="567"/>
        <w:gridCol w:w="567"/>
        <w:gridCol w:w="851"/>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55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577"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704"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3407"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1985"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5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98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7"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843"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1985" w:type="dxa"/>
            <w:gridSpan w:val="3"/>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5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98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7"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985" w:type="dxa"/>
            <w:gridSpan w:val="3"/>
            <w:tcBorders>
              <w:top w:val="nil"/>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55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8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7"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rPr>
                <w:b/>
                <w:sz w:val="22"/>
                <w:szCs w:val="22"/>
              </w:rPr>
            </w:pPr>
            <w:r w:rsidRPr="00942430">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Pr>
                <w:b/>
                <w:sz w:val="22"/>
                <w:szCs w:val="22"/>
              </w:rPr>
            </w:pPr>
            <w:r w:rsidRPr="00942430">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rPr>
                <w:b/>
                <w:sz w:val="22"/>
                <w:szCs w:val="22"/>
              </w:rPr>
            </w:pPr>
            <w:r w:rsidRPr="00942430">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rPr>
                <w:b/>
                <w:sz w:val="22"/>
                <w:szCs w:val="22"/>
              </w:rPr>
            </w:pPr>
            <w:r w:rsidRPr="00942430">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rPr>
                <w:b/>
                <w:sz w:val="22"/>
                <w:szCs w:val="22"/>
              </w:rPr>
            </w:pPr>
            <w:r w:rsidRPr="00942430">
              <w:rPr>
                <w:b/>
                <w:sz w:val="22"/>
                <w:szCs w:val="22"/>
              </w:rPr>
              <w:t>2023</w:t>
            </w:r>
          </w:p>
        </w:tc>
        <w:tc>
          <w:tcPr>
            <w:tcW w:w="71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2024</w:t>
            </w:r>
          </w:p>
        </w:tc>
        <w:tc>
          <w:tcPr>
            <w:tcW w:w="567"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rPr>
                <w:b/>
                <w:sz w:val="22"/>
                <w:szCs w:val="22"/>
              </w:rPr>
            </w:pPr>
            <w:r w:rsidRPr="00942430">
              <w:rPr>
                <w:b/>
                <w:sz w:val="22"/>
                <w:szCs w:val="22"/>
              </w:rPr>
              <w:t>2022</w:t>
            </w:r>
          </w:p>
        </w:tc>
        <w:tc>
          <w:tcPr>
            <w:tcW w:w="567"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rPr>
                <w:b/>
                <w:sz w:val="22"/>
                <w:szCs w:val="22"/>
              </w:rPr>
            </w:pPr>
            <w:r w:rsidRPr="00942430">
              <w:rPr>
                <w:b/>
                <w:sz w:val="22"/>
                <w:szCs w:val="22"/>
              </w:rPr>
              <w:t>2023</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b/>
                <w:sz w:val="22"/>
                <w:szCs w:val="22"/>
              </w:rPr>
            </w:pPr>
            <w:r w:rsidRPr="00942430">
              <w:rPr>
                <w:b/>
                <w:sz w:val="22"/>
                <w:szCs w:val="22"/>
              </w:rPr>
              <w:t xml:space="preserve">2024 </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57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71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3.</w:t>
            </w:r>
          </w:p>
        </w:tc>
        <w:tc>
          <w:tcPr>
            <w:tcW w:w="155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Проверка достоверности смет, в том числе </w:t>
            </w:r>
            <w:proofErr w:type="spellStart"/>
            <w:r w:rsidRPr="00942430">
              <w:rPr>
                <w:sz w:val="22"/>
                <w:szCs w:val="22"/>
              </w:rPr>
              <w:t>пообъектно</w:t>
            </w:r>
            <w:proofErr w:type="spellEnd"/>
            <w:r w:rsidRPr="00942430">
              <w:rPr>
                <w:sz w:val="22"/>
                <w:szCs w:val="22"/>
              </w:rPr>
              <w:t>:</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w:t>
            </w:r>
            <w:proofErr w:type="spellStart"/>
            <w:r w:rsidRPr="00942430">
              <w:rPr>
                <w:sz w:val="22"/>
                <w:szCs w:val="22"/>
              </w:rPr>
              <w:t>ул.Лесная</w:t>
            </w:r>
            <w:proofErr w:type="spellEnd"/>
            <w:r w:rsidRPr="00942430">
              <w:rPr>
                <w:sz w:val="22"/>
                <w:szCs w:val="22"/>
              </w:rPr>
              <w:t xml:space="preserve">, </w:t>
            </w:r>
            <w:proofErr w:type="spellStart"/>
            <w:r w:rsidRPr="00942430">
              <w:rPr>
                <w:sz w:val="22"/>
                <w:szCs w:val="22"/>
              </w:rPr>
              <w:t>п.Короцко</w:t>
            </w:r>
            <w:proofErr w:type="spellEnd"/>
            <w:r w:rsidRPr="00942430">
              <w:rPr>
                <w:sz w:val="22"/>
                <w:szCs w:val="22"/>
              </w:rPr>
              <w:t xml:space="preserve"> Площадь-2099 </w:t>
            </w:r>
            <w:proofErr w:type="spellStart"/>
            <w:r w:rsidRPr="00942430">
              <w:rPr>
                <w:sz w:val="22"/>
                <w:szCs w:val="22"/>
              </w:rPr>
              <w:t>кв.м</w:t>
            </w:r>
            <w:proofErr w:type="spellEnd"/>
            <w:r w:rsidRPr="00942430">
              <w:rPr>
                <w:sz w:val="22"/>
                <w:szCs w:val="22"/>
              </w:rPr>
              <w:t xml:space="preserve">. Протяженность- 470 м. </w:t>
            </w:r>
            <w:proofErr w:type="gramStart"/>
            <w:r w:rsidRPr="00942430">
              <w:rPr>
                <w:sz w:val="22"/>
                <w:szCs w:val="22"/>
              </w:rPr>
              <w:t>( в</w:t>
            </w:r>
            <w:proofErr w:type="gramEnd"/>
            <w:r w:rsidRPr="00942430">
              <w:rPr>
                <w:sz w:val="22"/>
                <w:szCs w:val="22"/>
              </w:rPr>
              <w:t xml:space="preserve"> рамках программы «Дорога к дому») </w:t>
            </w:r>
          </w:p>
          <w:p w:rsidR="00942430" w:rsidRPr="00942430" w:rsidRDefault="00942430" w:rsidP="00942430">
            <w:pPr>
              <w:jc w:val="both"/>
              <w:rPr>
                <w:sz w:val="22"/>
                <w:szCs w:val="22"/>
              </w:rPr>
            </w:pPr>
            <w:r w:rsidRPr="00942430">
              <w:rPr>
                <w:sz w:val="22"/>
                <w:szCs w:val="22"/>
              </w:rPr>
              <w:t>-</w:t>
            </w:r>
            <w:proofErr w:type="spellStart"/>
            <w:r w:rsidRPr="00942430">
              <w:rPr>
                <w:sz w:val="22"/>
                <w:szCs w:val="22"/>
              </w:rPr>
              <w:t>д.Середея</w:t>
            </w:r>
            <w:proofErr w:type="spellEnd"/>
            <w:r w:rsidRPr="00942430">
              <w:rPr>
                <w:sz w:val="22"/>
                <w:szCs w:val="22"/>
              </w:rPr>
              <w:t xml:space="preserve">. Площадь- 5181 </w:t>
            </w:r>
            <w:proofErr w:type="spellStart"/>
            <w:r w:rsidRPr="00942430">
              <w:rPr>
                <w:sz w:val="22"/>
                <w:szCs w:val="22"/>
              </w:rPr>
              <w:t>кв.м</w:t>
            </w:r>
            <w:proofErr w:type="spellEnd"/>
            <w:r w:rsidRPr="00942430">
              <w:rPr>
                <w:sz w:val="22"/>
                <w:szCs w:val="22"/>
              </w:rPr>
              <w:t>. Протяженность- 880м.</w:t>
            </w:r>
          </w:p>
          <w:p w:rsidR="00942430" w:rsidRPr="00942430" w:rsidRDefault="00942430" w:rsidP="00942430">
            <w:pPr>
              <w:jc w:val="both"/>
              <w:rPr>
                <w:sz w:val="22"/>
                <w:szCs w:val="22"/>
              </w:rPr>
            </w:pPr>
            <w:r w:rsidRPr="00942430">
              <w:rPr>
                <w:sz w:val="22"/>
                <w:szCs w:val="22"/>
              </w:rPr>
              <w:t>- п. Короцко ул. Садовая</w:t>
            </w:r>
          </w:p>
          <w:p w:rsidR="00942430" w:rsidRPr="00942430" w:rsidRDefault="00942430" w:rsidP="00942430">
            <w:pPr>
              <w:jc w:val="both"/>
              <w:rPr>
                <w:sz w:val="22"/>
                <w:szCs w:val="22"/>
              </w:rPr>
            </w:pPr>
            <w:r w:rsidRPr="00942430">
              <w:rPr>
                <w:sz w:val="22"/>
                <w:szCs w:val="22"/>
              </w:rPr>
              <w:t xml:space="preserve"> Протяженность 702м.</w:t>
            </w:r>
          </w:p>
        </w:tc>
        <w:tc>
          <w:tcPr>
            <w:tcW w:w="989"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Короцкого сельского поселения</w:t>
            </w:r>
          </w:p>
        </w:tc>
        <w:tc>
          <w:tcPr>
            <w:tcW w:w="57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2022-2024 годы</w:t>
            </w:r>
          </w:p>
        </w:tc>
        <w:tc>
          <w:tcPr>
            <w:tcW w:w="704"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1.1.3</w:t>
            </w: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12701,00</w:t>
            </w:r>
          </w:p>
        </w:tc>
        <w:tc>
          <w:tcPr>
            <w:tcW w:w="57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14280,00</w:t>
            </w:r>
          </w:p>
        </w:tc>
        <w:tc>
          <w:tcPr>
            <w:tcW w:w="426" w:type="dxa"/>
            <w:tcBorders>
              <w:top w:val="single" w:sz="4" w:space="0" w:color="auto"/>
              <w:left w:val="single" w:sz="4" w:space="0" w:color="auto"/>
              <w:right w:val="single" w:sz="4" w:space="0" w:color="auto"/>
            </w:tcBorders>
          </w:tcPr>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r w:rsidRPr="00942430">
              <w:rPr>
                <w:sz w:val="22"/>
                <w:szCs w:val="22"/>
              </w:rPr>
              <w:t>27855,00</w:t>
            </w: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tc>
        <w:tc>
          <w:tcPr>
            <w:tcW w:w="56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714"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12701,00</w:t>
            </w: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21420,00</w:t>
            </w:r>
          </w:p>
        </w:tc>
        <w:tc>
          <w:tcPr>
            <w:tcW w:w="85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27855,00</w:t>
            </w: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color w:val="FF0000"/>
                <w:sz w:val="22"/>
                <w:szCs w:val="22"/>
              </w:rPr>
            </w:pPr>
          </w:p>
        </w:tc>
      </w:tr>
    </w:tbl>
    <w:p w:rsidR="00942430" w:rsidRPr="00942430" w:rsidRDefault="00942430" w:rsidP="00942430">
      <w:pPr>
        <w:tabs>
          <w:tab w:val="left" w:pos="3960"/>
        </w:tabs>
        <w:jc w:val="both"/>
        <w:rPr>
          <w:bCs/>
          <w:sz w:val="22"/>
          <w:szCs w:val="22"/>
        </w:rPr>
      </w:pPr>
      <w:r w:rsidRPr="00942430">
        <w:rPr>
          <w:bCs/>
          <w:sz w:val="22"/>
          <w:szCs w:val="22"/>
        </w:rPr>
        <w:t xml:space="preserve">     </w:t>
      </w:r>
    </w:p>
    <w:p w:rsidR="00942430" w:rsidRPr="00942430" w:rsidRDefault="00942430" w:rsidP="00942430">
      <w:pPr>
        <w:tabs>
          <w:tab w:val="left" w:pos="3960"/>
        </w:tabs>
        <w:jc w:val="both"/>
        <w:rPr>
          <w:bCs/>
          <w:sz w:val="22"/>
          <w:szCs w:val="22"/>
        </w:rPr>
      </w:pPr>
      <w:r w:rsidRPr="00942430">
        <w:rPr>
          <w:bCs/>
          <w:sz w:val="22"/>
          <w:szCs w:val="22"/>
        </w:rPr>
        <w:t xml:space="preserve">       1.5. В подпрограмме «Осуществление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3960"/>
        </w:tabs>
        <w:jc w:val="both"/>
        <w:rPr>
          <w:bCs/>
          <w:sz w:val="22"/>
          <w:szCs w:val="22"/>
        </w:rPr>
      </w:pPr>
    </w:p>
    <w:p w:rsidR="00942430" w:rsidRPr="00942430" w:rsidRDefault="00942430" w:rsidP="00942430">
      <w:pPr>
        <w:tabs>
          <w:tab w:val="left" w:pos="3960"/>
        </w:tabs>
        <w:jc w:val="both"/>
        <w:rPr>
          <w:bCs/>
          <w:sz w:val="22"/>
          <w:szCs w:val="22"/>
        </w:rPr>
      </w:pPr>
      <w:r w:rsidRPr="00942430">
        <w:rPr>
          <w:bCs/>
          <w:sz w:val="22"/>
          <w:szCs w:val="22"/>
        </w:rPr>
        <w:t xml:space="preserve">        1.5.1. Пункт 4 изложить в следующей редакции</w:t>
      </w:r>
    </w:p>
    <w:p w:rsidR="00942430" w:rsidRPr="00942430" w:rsidRDefault="00942430" w:rsidP="00942430">
      <w:pPr>
        <w:rPr>
          <w:b/>
          <w:sz w:val="22"/>
          <w:szCs w:val="22"/>
        </w:rPr>
      </w:pPr>
      <w:r w:rsidRPr="00942430">
        <w:rPr>
          <w:b/>
          <w:sz w:val="22"/>
          <w:szCs w:val="22"/>
        </w:rPr>
        <w:t>4.Объемы и источники финансирования подпрограммы в целом и погодам реализации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842"/>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363"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r w:rsidRPr="00942430">
              <w:rPr>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6163,00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6163,00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8260,00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7000,00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7000,00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21423,00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25594,00</w:t>
            </w:r>
          </w:p>
        </w:tc>
      </w:tr>
    </w:tbl>
    <w:p w:rsidR="00942430" w:rsidRPr="00942430" w:rsidRDefault="00942430" w:rsidP="00942430">
      <w:pPr>
        <w:ind w:firstLine="709"/>
        <w:jc w:val="both"/>
        <w:rPr>
          <w:bCs/>
          <w:sz w:val="22"/>
          <w:szCs w:val="22"/>
        </w:rPr>
      </w:pPr>
    </w:p>
    <w:p w:rsidR="00942430" w:rsidRPr="00942430" w:rsidRDefault="00942430" w:rsidP="00942430">
      <w:pPr>
        <w:ind w:firstLine="709"/>
        <w:jc w:val="both"/>
        <w:rPr>
          <w:bCs/>
          <w:sz w:val="22"/>
          <w:szCs w:val="22"/>
        </w:rPr>
      </w:pPr>
      <w:r w:rsidRPr="00942430">
        <w:rPr>
          <w:bCs/>
          <w:sz w:val="22"/>
          <w:szCs w:val="22"/>
        </w:rPr>
        <w:t xml:space="preserve">1.5.2. Мероприятия подпрограммы изложить в следующей редакции: </w:t>
      </w:r>
    </w:p>
    <w:p w:rsidR="00942430" w:rsidRPr="00942430" w:rsidRDefault="00942430" w:rsidP="00942430">
      <w:pPr>
        <w:tabs>
          <w:tab w:val="left" w:pos="993"/>
        </w:tabs>
        <w:ind w:firstLine="708"/>
        <w:jc w:val="both"/>
        <w:rPr>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851"/>
        </w:tabs>
        <w:autoSpaceDE w:val="0"/>
        <w:autoSpaceDN w:val="0"/>
        <w:adjustRightInd w:val="0"/>
        <w:ind w:firstLine="567"/>
        <w:jc w:val="both"/>
        <w:rPr>
          <w:sz w:val="22"/>
          <w:szCs w:val="22"/>
        </w:rPr>
      </w:pPr>
    </w:p>
    <w:tbl>
      <w:tblPr>
        <w:tblW w:w="9503"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851"/>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55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989"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3265"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1985"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5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98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64"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1985" w:type="dxa"/>
            <w:gridSpan w:val="3"/>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5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98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564"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985" w:type="dxa"/>
            <w:gridSpan w:val="3"/>
            <w:tcBorders>
              <w:top w:val="nil"/>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55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8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2"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rPr>
                <w:b/>
                <w:sz w:val="22"/>
                <w:szCs w:val="22"/>
              </w:rPr>
            </w:pPr>
            <w:r w:rsidRPr="00942430">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Pr>
                <w:b/>
                <w:sz w:val="22"/>
                <w:szCs w:val="22"/>
              </w:rPr>
            </w:pPr>
            <w:r w:rsidRPr="00942430">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rPr>
                <w:b/>
                <w:sz w:val="22"/>
                <w:szCs w:val="22"/>
              </w:rPr>
            </w:pPr>
            <w:r w:rsidRPr="00942430">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rPr>
                <w:b/>
                <w:sz w:val="22"/>
                <w:szCs w:val="22"/>
              </w:rPr>
            </w:pPr>
            <w:r w:rsidRPr="00942430">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rPr>
                <w:b/>
                <w:sz w:val="22"/>
                <w:szCs w:val="22"/>
              </w:rPr>
            </w:pPr>
            <w:r w:rsidRPr="00942430">
              <w:rPr>
                <w:b/>
                <w:sz w:val="22"/>
                <w:szCs w:val="22"/>
              </w:rPr>
              <w:t>2023</w:t>
            </w:r>
          </w:p>
        </w:tc>
        <w:tc>
          <w:tcPr>
            <w:tcW w:w="57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2024</w:t>
            </w:r>
          </w:p>
        </w:tc>
        <w:tc>
          <w:tcPr>
            <w:tcW w:w="567"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rPr>
                <w:b/>
                <w:sz w:val="22"/>
                <w:szCs w:val="22"/>
              </w:rPr>
            </w:pPr>
            <w:r w:rsidRPr="00942430">
              <w:rPr>
                <w:b/>
                <w:sz w:val="22"/>
                <w:szCs w:val="22"/>
              </w:rPr>
              <w:t>2022</w:t>
            </w:r>
          </w:p>
        </w:tc>
        <w:tc>
          <w:tcPr>
            <w:tcW w:w="567"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rPr>
                <w:b/>
                <w:sz w:val="22"/>
                <w:szCs w:val="22"/>
              </w:rPr>
            </w:pPr>
            <w:r w:rsidRPr="00942430">
              <w:rPr>
                <w:b/>
                <w:sz w:val="22"/>
                <w:szCs w:val="22"/>
              </w:rPr>
              <w:t>2023</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b/>
                <w:sz w:val="22"/>
                <w:szCs w:val="22"/>
              </w:rPr>
            </w:pPr>
            <w:r w:rsidRPr="00942430">
              <w:rPr>
                <w:b/>
                <w:sz w:val="22"/>
                <w:szCs w:val="22"/>
              </w:rPr>
              <w:t xml:space="preserve">2024 </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55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98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4.</w:t>
            </w:r>
          </w:p>
        </w:tc>
        <w:tc>
          <w:tcPr>
            <w:tcW w:w="155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Строительный контроль, в том числе </w:t>
            </w:r>
            <w:proofErr w:type="spellStart"/>
            <w:r w:rsidRPr="00942430">
              <w:rPr>
                <w:sz w:val="22"/>
                <w:szCs w:val="22"/>
              </w:rPr>
              <w:t>пообъектно</w:t>
            </w:r>
            <w:proofErr w:type="spellEnd"/>
            <w:r w:rsidRPr="00942430">
              <w:rPr>
                <w:sz w:val="22"/>
                <w:szCs w:val="22"/>
              </w:rPr>
              <w:t>:</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w:t>
            </w:r>
            <w:proofErr w:type="spellStart"/>
            <w:r w:rsidRPr="00942430">
              <w:rPr>
                <w:sz w:val="22"/>
                <w:szCs w:val="22"/>
              </w:rPr>
              <w:t>ул.Лесная</w:t>
            </w:r>
            <w:proofErr w:type="spellEnd"/>
            <w:r w:rsidRPr="00942430">
              <w:rPr>
                <w:sz w:val="22"/>
                <w:szCs w:val="22"/>
              </w:rPr>
              <w:t xml:space="preserve">, </w:t>
            </w:r>
            <w:proofErr w:type="spellStart"/>
            <w:r w:rsidRPr="00942430">
              <w:rPr>
                <w:sz w:val="22"/>
                <w:szCs w:val="22"/>
              </w:rPr>
              <w:t>п.Короцко</w:t>
            </w:r>
            <w:proofErr w:type="spellEnd"/>
            <w:r w:rsidRPr="00942430">
              <w:rPr>
                <w:sz w:val="22"/>
                <w:szCs w:val="22"/>
              </w:rPr>
              <w:t xml:space="preserve"> Площадь-2099 </w:t>
            </w:r>
            <w:proofErr w:type="spellStart"/>
            <w:r w:rsidRPr="00942430">
              <w:rPr>
                <w:sz w:val="22"/>
                <w:szCs w:val="22"/>
              </w:rPr>
              <w:t>кв.м</w:t>
            </w:r>
            <w:proofErr w:type="spellEnd"/>
            <w:r w:rsidRPr="00942430">
              <w:rPr>
                <w:sz w:val="22"/>
                <w:szCs w:val="22"/>
              </w:rPr>
              <w:t xml:space="preserve">. Протяженность- 470 м. </w:t>
            </w:r>
            <w:proofErr w:type="gramStart"/>
            <w:r w:rsidRPr="00942430">
              <w:rPr>
                <w:sz w:val="22"/>
                <w:szCs w:val="22"/>
              </w:rPr>
              <w:t>( в</w:t>
            </w:r>
            <w:proofErr w:type="gramEnd"/>
            <w:r w:rsidRPr="00942430">
              <w:rPr>
                <w:sz w:val="22"/>
                <w:szCs w:val="22"/>
              </w:rPr>
              <w:t xml:space="preserve"> рамках программы «Дорога к дому»)</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w:t>
            </w:r>
            <w:proofErr w:type="spellStart"/>
            <w:r w:rsidRPr="00942430">
              <w:rPr>
                <w:sz w:val="22"/>
                <w:szCs w:val="22"/>
              </w:rPr>
              <w:t>д.Гагрино</w:t>
            </w:r>
            <w:proofErr w:type="spellEnd"/>
            <w:r w:rsidRPr="00942430">
              <w:rPr>
                <w:sz w:val="22"/>
                <w:szCs w:val="22"/>
              </w:rPr>
              <w:t xml:space="preserve"> </w:t>
            </w: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w:t>
            </w:r>
            <w:proofErr w:type="spellStart"/>
            <w:r w:rsidRPr="00942430">
              <w:rPr>
                <w:sz w:val="22"/>
                <w:szCs w:val="22"/>
              </w:rPr>
              <w:t>д.Глебово</w:t>
            </w:r>
            <w:proofErr w:type="spellEnd"/>
            <w:r w:rsidRPr="00942430">
              <w:rPr>
                <w:sz w:val="22"/>
                <w:szCs w:val="22"/>
              </w:rPr>
              <w:t xml:space="preserve"> (от д. №1до д. №4) </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w:t>
            </w:r>
            <w:proofErr w:type="spellStart"/>
            <w:r w:rsidRPr="00942430">
              <w:rPr>
                <w:sz w:val="22"/>
                <w:szCs w:val="22"/>
              </w:rPr>
              <w:t>д.Середея</w:t>
            </w:r>
            <w:proofErr w:type="spellEnd"/>
            <w:r w:rsidRPr="00942430">
              <w:rPr>
                <w:sz w:val="22"/>
                <w:szCs w:val="22"/>
              </w:rPr>
              <w:t xml:space="preserve">. Площадь- 5181 </w:t>
            </w:r>
            <w:proofErr w:type="spellStart"/>
            <w:r w:rsidRPr="00942430">
              <w:rPr>
                <w:sz w:val="22"/>
                <w:szCs w:val="22"/>
              </w:rPr>
              <w:t>кв.м</w:t>
            </w:r>
            <w:proofErr w:type="spellEnd"/>
            <w:r w:rsidRPr="00942430">
              <w:rPr>
                <w:sz w:val="22"/>
                <w:szCs w:val="22"/>
              </w:rPr>
              <w:t>. Протяженность- 880м.</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w:t>
            </w:r>
            <w:proofErr w:type="spellStart"/>
            <w:r w:rsidRPr="00942430">
              <w:rPr>
                <w:sz w:val="22"/>
                <w:szCs w:val="22"/>
              </w:rPr>
              <w:t>д.Гарино</w:t>
            </w:r>
            <w:proofErr w:type="spellEnd"/>
            <w:r w:rsidRPr="00942430">
              <w:rPr>
                <w:sz w:val="22"/>
                <w:szCs w:val="22"/>
              </w:rPr>
              <w:t xml:space="preserve">. Площадь- 3560 </w:t>
            </w:r>
            <w:proofErr w:type="spellStart"/>
            <w:r w:rsidRPr="00942430">
              <w:rPr>
                <w:sz w:val="22"/>
                <w:szCs w:val="22"/>
              </w:rPr>
              <w:t>кв.м</w:t>
            </w:r>
            <w:proofErr w:type="spellEnd"/>
            <w:r w:rsidRPr="00942430">
              <w:rPr>
                <w:sz w:val="22"/>
                <w:szCs w:val="22"/>
              </w:rPr>
              <w:t>. Протяженность- 993 м.</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п. Короцко ул. Садовая</w:t>
            </w:r>
          </w:p>
          <w:p w:rsidR="00942430" w:rsidRPr="00942430" w:rsidRDefault="00942430" w:rsidP="00942430">
            <w:pPr>
              <w:jc w:val="both"/>
              <w:rPr>
                <w:sz w:val="22"/>
                <w:szCs w:val="22"/>
              </w:rPr>
            </w:pPr>
            <w:r w:rsidRPr="00942430">
              <w:rPr>
                <w:sz w:val="22"/>
                <w:szCs w:val="22"/>
              </w:rPr>
              <w:t xml:space="preserve"> Протяженность 702м.</w:t>
            </w:r>
          </w:p>
          <w:p w:rsidR="00942430" w:rsidRPr="00942430" w:rsidRDefault="00942430" w:rsidP="00942430">
            <w:pPr>
              <w:jc w:val="both"/>
              <w:rPr>
                <w:sz w:val="22"/>
                <w:szCs w:val="22"/>
              </w:rPr>
            </w:pPr>
          </w:p>
        </w:tc>
        <w:tc>
          <w:tcPr>
            <w:tcW w:w="989"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2022-2024 годы</w:t>
            </w: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1.1.4</w:t>
            </w: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6163,00</w:t>
            </w:r>
          </w:p>
        </w:tc>
        <w:tc>
          <w:tcPr>
            <w:tcW w:w="57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r w:rsidRPr="00942430">
              <w:rPr>
                <w:sz w:val="22"/>
                <w:szCs w:val="22"/>
              </w:rPr>
              <w:t>8260,00</w:t>
            </w:r>
          </w:p>
        </w:tc>
        <w:tc>
          <w:tcPr>
            <w:tcW w:w="426" w:type="dxa"/>
            <w:tcBorders>
              <w:top w:val="single" w:sz="4" w:space="0" w:color="auto"/>
              <w:left w:val="single" w:sz="4" w:space="0" w:color="auto"/>
              <w:right w:val="single" w:sz="4" w:space="0" w:color="auto"/>
            </w:tcBorders>
          </w:tcPr>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r w:rsidRPr="00942430">
              <w:rPr>
                <w:sz w:val="22"/>
                <w:szCs w:val="22"/>
              </w:rPr>
              <w:t>7000,00</w:t>
            </w:r>
          </w:p>
        </w:tc>
        <w:tc>
          <w:tcPr>
            <w:tcW w:w="56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1479,00</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2692,00</w:t>
            </w: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p>
          <w:p w:rsidR="00942430" w:rsidRPr="00942430" w:rsidRDefault="00942430" w:rsidP="00942430">
            <w:pPr>
              <w:rPr>
                <w:sz w:val="22"/>
                <w:szCs w:val="22"/>
                <w:highlight w:val="yellow"/>
              </w:rPr>
            </w:pPr>
            <w:r w:rsidRPr="00942430">
              <w:rPr>
                <w:sz w:val="22"/>
                <w:szCs w:val="22"/>
              </w:rPr>
              <w:t>8260,00</w:t>
            </w:r>
          </w:p>
        </w:tc>
        <w:tc>
          <w:tcPr>
            <w:tcW w:w="85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p>
          <w:p w:rsidR="00942430" w:rsidRPr="00942430" w:rsidRDefault="00942430" w:rsidP="00942430">
            <w:pPr>
              <w:jc w:val="both"/>
              <w:rPr>
                <w:sz w:val="22"/>
                <w:szCs w:val="22"/>
                <w:highlight w:val="yellow"/>
              </w:rPr>
            </w:pPr>
            <w:r w:rsidRPr="00942430">
              <w:rPr>
                <w:sz w:val="22"/>
                <w:szCs w:val="22"/>
              </w:rPr>
              <w:t>7000,00</w:t>
            </w:r>
          </w:p>
        </w:tc>
      </w:tr>
    </w:tbl>
    <w:p w:rsidR="00942430" w:rsidRPr="00942430" w:rsidRDefault="00942430" w:rsidP="00942430">
      <w:pPr>
        <w:tabs>
          <w:tab w:val="left" w:pos="993"/>
        </w:tabs>
        <w:ind w:firstLine="708"/>
        <w:jc w:val="both"/>
        <w:rPr>
          <w:sz w:val="22"/>
          <w:szCs w:val="22"/>
        </w:rPr>
      </w:pPr>
    </w:p>
    <w:p w:rsidR="00942430" w:rsidRPr="00942430" w:rsidRDefault="00942430" w:rsidP="00942430">
      <w:pPr>
        <w:tabs>
          <w:tab w:val="left" w:pos="3960"/>
        </w:tabs>
        <w:jc w:val="both"/>
        <w:rPr>
          <w:bCs/>
          <w:sz w:val="22"/>
          <w:szCs w:val="22"/>
        </w:rPr>
      </w:pPr>
      <w:r w:rsidRPr="00942430">
        <w:rPr>
          <w:bCs/>
          <w:sz w:val="22"/>
          <w:szCs w:val="22"/>
        </w:rPr>
        <w:t xml:space="preserve">      </w:t>
      </w:r>
    </w:p>
    <w:p w:rsidR="00942430" w:rsidRPr="00942430" w:rsidRDefault="00942430" w:rsidP="00942430">
      <w:pPr>
        <w:tabs>
          <w:tab w:val="left" w:pos="3960"/>
        </w:tabs>
        <w:jc w:val="both"/>
        <w:rPr>
          <w:bCs/>
          <w:sz w:val="22"/>
          <w:szCs w:val="22"/>
        </w:rPr>
      </w:pPr>
      <w:r w:rsidRPr="00942430">
        <w:rPr>
          <w:bCs/>
          <w:sz w:val="22"/>
          <w:szCs w:val="22"/>
        </w:rPr>
        <w:t>1.6. В подпрограмме «</w:t>
      </w:r>
      <w:r w:rsidRPr="00942430">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r w:rsidRPr="00942430">
        <w:rPr>
          <w:bCs/>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3960"/>
        </w:tabs>
        <w:jc w:val="both"/>
        <w:rPr>
          <w:bCs/>
          <w:sz w:val="22"/>
          <w:szCs w:val="22"/>
        </w:rPr>
      </w:pPr>
    </w:p>
    <w:p w:rsidR="00942430" w:rsidRPr="00942430" w:rsidRDefault="00942430" w:rsidP="00942430">
      <w:pPr>
        <w:tabs>
          <w:tab w:val="left" w:pos="3960"/>
        </w:tabs>
        <w:jc w:val="both"/>
        <w:rPr>
          <w:bCs/>
          <w:sz w:val="22"/>
          <w:szCs w:val="22"/>
        </w:rPr>
      </w:pPr>
      <w:r w:rsidRPr="00942430">
        <w:rPr>
          <w:bCs/>
          <w:sz w:val="22"/>
          <w:szCs w:val="22"/>
        </w:rPr>
        <w:t xml:space="preserve">      </w:t>
      </w:r>
    </w:p>
    <w:p w:rsidR="00942430" w:rsidRPr="00942430" w:rsidRDefault="00942430" w:rsidP="00942430">
      <w:pPr>
        <w:tabs>
          <w:tab w:val="left" w:pos="3960"/>
        </w:tabs>
        <w:jc w:val="both"/>
        <w:rPr>
          <w:bCs/>
          <w:sz w:val="22"/>
          <w:szCs w:val="22"/>
        </w:rPr>
      </w:pPr>
    </w:p>
    <w:p w:rsidR="00942430" w:rsidRPr="00942430" w:rsidRDefault="00942430" w:rsidP="00942430">
      <w:pPr>
        <w:tabs>
          <w:tab w:val="left" w:pos="3960"/>
        </w:tabs>
        <w:jc w:val="both"/>
        <w:rPr>
          <w:bCs/>
          <w:sz w:val="22"/>
          <w:szCs w:val="22"/>
        </w:rPr>
      </w:pPr>
      <w:r w:rsidRPr="00942430">
        <w:rPr>
          <w:bCs/>
          <w:sz w:val="22"/>
          <w:szCs w:val="22"/>
        </w:rPr>
        <w:t xml:space="preserve">  1.6.1. Пункт 4 изложить в следующей редакции</w:t>
      </w:r>
    </w:p>
    <w:p w:rsidR="00942430" w:rsidRPr="00942430" w:rsidRDefault="00942430" w:rsidP="00942430">
      <w:pPr>
        <w:rPr>
          <w:b/>
          <w:sz w:val="22"/>
          <w:szCs w:val="22"/>
        </w:rPr>
      </w:pPr>
      <w:r w:rsidRPr="00942430">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10 000,00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10 000,00</w:t>
            </w:r>
          </w:p>
        </w:tc>
      </w:tr>
    </w:tbl>
    <w:p w:rsidR="00942430" w:rsidRPr="00942430" w:rsidRDefault="00942430" w:rsidP="00942430">
      <w:pPr>
        <w:jc w:val="both"/>
        <w:rPr>
          <w:bCs/>
          <w:sz w:val="22"/>
          <w:szCs w:val="22"/>
        </w:rPr>
      </w:pPr>
    </w:p>
    <w:p w:rsidR="00942430" w:rsidRPr="00942430" w:rsidRDefault="00942430" w:rsidP="00942430">
      <w:pPr>
        <w:jc w:val="both"/>
        <w:rPr>
          <w:bCs/>
          <w:sz w:val="22"/>
          <w:szCs w:val="22"/>
        </w:rPr>
      </w:pPr>
      <w:r w:rsidRPr="00942430">
        <w:rPr>
          <w:bCs/>
          <w:sz w:val="22"/>
          <w:szCs w:val="22"/>
        </w:rPr>
        <w:t xml:space="preserve">          1.6.2. Мероприятия подпрограммы изложить в следующей редакции: </w:t>
      </w:r>
    </w:p>
    <w:p w:rsidR="00942430" w:rsidRPr="00942430" w:rsidRDefault="00942430" w:rsidP="00942430">
      <w:pPr>
        <w:tabs>
          <w:tab w:val="left" w:pos="993"/>
        </w:tabs>
        <w:ind w:firstLine="708"/>
        <w:jc w:val="both"/>
        <w:rPr>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w:t>
      </w:r>
      <w:r w:rsidRPr="00942430">
        <w:rPr>
          <w:bCs/>
          <w:sz w:val="22"/>
          <w:szCs w:val="22"/>
        </w:rPr>
        <w:t>Обеспечение безопасности дорожного движения на территории Короцкого сельского поселения</w:t>
      </w:r>
      <w:r w:rsidRPr="00942430">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942430" w:rsidRPr="00942430" w:rsidTr="00942430">
        <w:trPr>
          <w:trHeight w:val="753"/>
        </w:trPr>
        <w:tc>
          <w:tcPr>
            <w:tcW w:w="573"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7"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cantSplit/>
          <w:trHeight w:val="71"/>
        </w:trPr>
        <w:tc>
          <w:tcPr>
            <w:tcW w:w="573"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7"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50"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93"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92"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2022</w:t>
            </w:r>
          </w:p>
        </w:tc>
        <w:tc>
          <w:tcPr>
            <w:tcW w:w="992"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2023</w:t>
            </w:r>
          </w:p>
        </w:tc>
        <w:tc>
          <w:tcPr>
            <w:tcW w:w="992"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2024</w:t>
            </w:r>
          </w:p>
        </w:tc>
      </w:tr>
      <w:tr w:rsidR="00942430" w:rsidRPr="00942430" w:rsidTr="00942430">
        <w:trPr>
          <w:trHeight w:val="20"/>
        </w:trPr>
        <w:tc>
          <w:tcPr>
            <w:tcW w:w="57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0"/>
        </w:trPr>
        <w:tc>
          <w:tcPr>
            <w:tcW w:w="573"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Приобретение и установка технических средств организации дорожного движения</w:t>
            </w:r>
          </w:p>
        </w:tc>
        <w:tc>
          <w:tcPr>
            <w:tcW w:w="1276"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2022-2024 годы</w:t>
            </w:r>
          </w:p>
        </w:tc>
        <w:tc>
          <w:tcPr>
            <w:tcW w:w="993"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1.2.1</w:t>
            </w:r>
          </w:p>
        </w:tc>
        <w:tc>
          <w:tcPr>
            <w:tcW w:w="1134"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Бюджет Короцкого сельского поселения</w:t>
            </w: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99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10000,00</w:t>
            </w:r>
          </w:p>
        </w:tc>
        <w:tc>
          <w:tcPr>
            <w:tcW w:w="99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0</w:t>
            </w:r>
          </w:p>
        </w:tc>
        <w:tc>
          <w:tcPr>
            <w:tcW w:w="99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0</w:t>
            </w:r>
          </w:p>
        </w:tc>
      </w:tr>
    </w:tbl>
    <w:p w:rsidR="00942430" w:rsidRPr="00942430" w:rsidRDefault="00942430" w:rsidP="00942430">
      <w:pPr>
        <w:tabs>
          <w:tab w:val="left" w:pos="993"/>
        </w:tabs>
        <w:ind w:firstLine="708"/>
        <w:jc w:val="both"/>
        <w:rPr>
          <w:sz w:val="22"/>
          <w:szCs w:val="22"/>
        </w:rPr>
      </w:pPr>
    </w:p>
    <w:p w:rsidR="00942430" w:rsidRPr="00942430" w:rsidRDefault="00942430" w:rsidP="00942430">
      <w:pPr>
        <w:tabs>
          <w:tab w:val="left" w:pos="3960"/>
        </w:tabs>
        <w:jc w:val="both"/>
        <w:rPr>
          <w:bCs/>
          <w:sz w:val="22"/>
          <w:szCs w:val="22"/>
        </w:rPr>
      </w:pPr>
      <w:r w:rsidRPr="00942430">
        <w:rPr>
          <w:bCs/>
          <w:sz w:val="22"/>
          <w:szCs w:val="22"/>
        </w:rPr>
        <w:t>1.7. В подпрограмме «Паспортизация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3960"/>
        </w:tabs>
        <w:jc w:val="both"/>
        <w:rPr>
          <w:bCs/>
          <w:sz w:val="22"/>
          <w:szCs w:val="22"/>
        </w:rPr>
      </w:pPr>
      <w:r w:rsidRPr="00942430">
        <w:rPr>
          <w:bCs/>
          <w:sz w:val="22"/>
          <w:szCs w:val="22"/>
        </w:rPr>
        <w:t xml:space="preserve">        1.7.1. Пункт 4 изложить в следующей редакции</w:t>
      </w:r>
    </w:p>
    <w:p w:rsidR="00942430" w:rsidRPr="00942430" w:rsidRDefault="00942430" w:rsidP="00942430">
      <w:pPr>
        <w:rPr>
          <w:b/>
          <w:sz w:val="22"/>
          <w:szCs w:val="22"/>
        </w:rPr>
      </w:pPr>
      <w:r w:rsidRPr="00942430">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40665,00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40665,00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53000,00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53000,00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134330,00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134330,00</w:t>
            </w:r>
          </w:p>
        </w:tc>
      </w:tr>
    </w:tbl>
    <w:p w:rsidR="00942430" w:rsidRPr="00942430" w:rsidRDefault="00942430" w:rsidP="00942430">
      <w:pPr>
        <w:jc w:val="both"/>
        <w:rPr>
          <w:bCs/>
          <w:sz w:val="22"/>
          <w:szCs w:val="22"/>
        </w:rPr>
      </w:pPr>
    </w:p>
    <w:p w:rsidR="00942430" w:rsidRPr="00942430" w:rsidRDefault="00942430" w:rsidP="00942430">
      <w:pPr>
        <w:jc w:val="both"/>
        <w:rPr>
          <w:bCs/>
          <w:sz w:val="22"/>
          <w:szCs w:val="22"/>
        </w:rPr>
      </w:pPr>
      <w:r w:rsidRPr="00942430">
        <w:rPr>
          <w:bCs/>
          <w:sz w:val="22"/>
          <w:szCs w:val="22"/>
        </w:rPr>
        <w:t xml:space="preserve">          1.6.2. Мероприятия подпрограммы изложить в следующей редакции: </w:t>
      </w:r>
    </w:p>
    <w:p w:rsidR="00942430" w:rsidRPr="00942430" w:rsidRDefault="00942430" w:rsidP="00942430">
      <w:pPr>
        <w:tabs>
          <w:tab w:val="left" w:pos="993"/>
        </w:tabs>
        <w:ind w:firstLine="708"/>
        <w:jc w:val="both"/>
        <w:rPr>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w:t>
      </w:r>
      <w:r w:rsidRPr="00942430">
        <w:rPr>
          <w:bCs/>
          <w:sz w:val="22"/>
          <w:szCs w:val="22"/>
        </w:rPr>
        <w:t>Паспортизация автомобильных дорог местного значения общего пользования Короцкого сельского поселения</w:t>
      </w:r>
      <w:r w:rsidRPr="00942430">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942430" w:rsidRPr="00942430" w:rsidTr="00942430">
        <w:trPr>
          <w:trHeight w:val="753"/>
        </w:trPr>
        <w:tc>
          <w:tcPr>
            <w:tcW w:w="573"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7"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cantSplit/>
          <w:trHeight w:val="71"/>
        </w:trPr>
        <w:tc>
          <w:tcPr>
            <w:tcW w:w="573"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7"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50"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93"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92"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2022</w:t>
            </w:r>
          </w:p>
        </w:tc>
        <w:tc>
          <w:tcPr>
            <w:tcW w:w="992"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2023</w:t>
            </w:r>
          </w:p>
        </w:tc>
        <w:tc>
          <w:tcPr>
            <w:tcW w:w="992"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2024</w:t>
            </w:r>
          </w:p>
        </w:tc>
      </w:tr>
      <w:tr w:rsidR="00942430" w:rsidRPr="00942430" w:rsidTr="00942430">
        <w:trPr>
          <w:trHeight w:val="20"/>
        </w:trPr>
        <w:tc>
          <w:tcPr>
            <w:tcW w:w="57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0"/>
        </w:trPr>
        <w:tc>
          <w:tcPr>
            <w:tcW w:w="573"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Проведение паспортизации автодорог</w:t>
            </w:r>
          </w:p>
        </w:tc>
        <w:tc>
          <w:tcPr>
            <w:tcW w:w="1276"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2022-2024 годы</w:t>
            </w:r>
          </w:p>
        </w:tc>
        <w:tc>
          <w:tcPr>
            <w:tcW w:w="993"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1.3.2</w:t>
            </w:r>
          </w:p>
        </w:tc>
        <w:tc>
          <w:tcPr>
            <w:tcW w:w="1134"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Бюджет Короцкого сельского поселения</w:t>
            </w: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99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40665,00</w:t>
            </w:r>
          </w:p>
        </w:tc>
        <w:tc>
          <w:tcPr>
            <w:tcW w:w="99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40665,00</w:t>
            </w:r>
          </w:p>
        </w:tc>
        <w:tc>
          <w:tcPr>
            <w:tcW w:w="99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53000,00</w:t>
            </w:r>
          </w:p>
        </w:tc>
      </w:tr>
    </w:tbl>
    <w:p w:rsidR="00942430" w:rsidRPr="00942430" w:rsidRDefault="00942430" w:rsidP="00942430">
      <w:pPr>
        <w:tabs>
          <w:tab w:val="left" w:pos="993"/>
        </w:tabs>
        <w:ind w:firstLine="708"/>
        <w:jc w:val="both"/>
        <w:rPr>
          <w:sz w:val="22"/>
          <w:szCs w:val="22"/>
        </w:rPr>
      </w:pPr>
    </w:p>
    <w:p w:rsidR="00942430" w:rsidRPr="00942430" w:rsidRDefault="00942430" w:rsidP="00942430">
      <w:pPr>
        <w:tabs>
          <w:tab w:val="left" w:pos="993"/>
        </w:tabs>
        <w:ind w:firstLine="708"/>
        <w:jc w:val="both"/>
        <w:rPr>
          <w:sz w:val="22"/>
          <w:szCs w:val="22"/>
        </w:rPr>
      </w:pPr>
    </w:p>
    <w:p w:rsidR="00942430" w:rsidRPr="00942430" w:rsidRDefault="00942430" w:rsidP="00942430">
      <w:pPr>
        <w:tabs>
          <w:tab w:val="left" w:pos="3960"/>
        </w:tabs>
        <w:jc w:val="both"/>
        <w:rPr>
          <w:bCs/>
          <w:sz w:val="22"/>
          <w:szCs w:val="22"/>
        </w:rPr>
      </w:pPr>
      <w:r w:rsidRPr="00942430">
        <w:rPr>
          <w:bCs/>
          <w:sz w:val="22"/>
          <w:szCs w:val="22"/>
        </w:rPr>
        <w:t xml:space="preserve">        1.8. В подпрограмме «Принятие в муниципальную собственность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42430" w:rsidRPr="00942430" w:rsidRDefault="00942430" w:rsidP="00942430">
      <w:pPr>
        <w:tabs>
          <w:tab w:val="left" w:pos="3960"/>
        </w:tabs>
        <w:jc w:val="both"/>
        <w:rPr>
          <w:bCs/>
          <w:sz w:val="22"/>
          <w:szCs w:val="22"/>
        </w:rPr>
      </w:pPr>
    </w:p>
    <w:p w:rsidR="00942430" w:rsidRPr="00942430" w:rsidRDefault="00942430" w:rsidP="00942430">
      <w:pPr>
        <w:tabs>
          <w:tab w:val="left" w:pos="3960"/>
        </w:tabs>
        <w:jc w:val="both"/>
        <w:rPr>
          <w:bCs/>
          <w:sz w:val="22"/>
          <w:szCs w:val="22"/>
        </w:rPr>
      </w:pPr>
      <w:r w:rsidRPr="00942430">
        <w:rPr>
          <w:bCs/>
          <w:sz w:val="22"/>
          <w:szCs w:val="22"/>
        </w:rPr>
        <w:t xml:space="preserve">        1.8.1. Пункт 4 изложить в следующей редакции</w:t>
      </w:r>
    </w:p>
    <w:p w:rsidR="00942430" w:rsidRPr="00942430" w:rsidRDefault="00942430" w:rsidP="00942430">
      <w:pPr>
        <w:rPr>
          <w:b/>
          <w:sz w:val="22"/>
          <w:szCs w:val="22"/>
        </w:rPr>
      </w:pPr>
      <w:r w:rsidRPr="00942430">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44100,00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44100,00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244100,00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244100,00</w:t>
            </w:r>
          </w:p>
        </w:tc>
      </w:tr>
    </w:tbl>
    <w:p w:rsidR="00942430" w:rsidRPr="00942430" w:rsidRDefault="00942430" w:rsidP="00942430">
      <w:pPr>
        <w:jc w:val="both"/>
        <w:rPr>
          <w:bCs/>
          <w:sz w:val="22"/>
          <w:szCs w:val="22"/>
        </w:rPr>
      </w:pPr>
    </w:p>
    <w:p w:rsidR="00942430" w:rsidRPr="00942430" w:rsidRDefault="00942430" w:rsidP="00942430">
      <w:pPr>
        <w:tabs>
          <w:tab w:val="left" w:pos="993"/>
        </w:tabs>
        <w:ind w:firstLine="708"/>
        <w:jc w:val="both"/>
        <w:rPr>
          <w:sz w:val="22"/>
          <w:szCs w:val="22"/>
        </w:rPr>
      </w:pPr>
    </w:p>
    <w:p w:rsidR="00942430" w:rsidRPr="00942430" w:rsidRDefault="00942430" w:rsidP="00942430">
      <w:pPr>
        <w:autoSpaceDE w:val="0"/>
        <w:autoSpaceDN w:val="0"/>
        <w:adjustRightInd w:val="0"/>
        <w:ind w:right="-6" w:firstLine="720"/>
        <w:jc w:val="both"/>
        <w:rPr>
          <w:b/>
          <w:sz w:val="22"/>
          <w:szCs w:val="22"/>
        </w:rPr>
      </w:pPr>
      <w:r w:rsidRPr="00942430">
        <w:rPr>
          <w:bCs/>
          <w:sz w:val="22"/>
          <w:szCs w:val="22"/>
        </w:rPr>
        <w:t>2.</w:t>
      </w:r>
      <w:r w:rsidRPr="00942430">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ind w:firstLine="709"/>
        <w:jc w:val="both"/>
        <w:rPr>
          <w:sz w:val="22"/>
          <w:szCs w:val="22"/>
        </w:rPr>
      </w:pPr>
    </w:p>
    <w:p w:rsidR="00942430" w:rsidRPr="00942430" w:rsidRDefault="00942430" w:rsidP="00942430">
      <w:pPr>
        <w:ind w:firstLine="709"/>
        <w:jc w:val="both"/>
        <w:rPr>
          <w:sz w:val="22"/>
          <w:szCs w:val="22"/>
        </w:rPr>
      </w:pPr>
    </w:p>
    <w:p w:rsidR="00942430" w:rsidRPr="00942430" w:rsidRDefault="00942430" w:rsidP="00942430">
      <w:pPr>
        <w:rPr>
          <w:sz w:val="22"/>
          <w:szCs w:val="22"/>
        </w:rPr>
      </w:pPr>
      <w:r w:rsidRPr="00942430">
        <w:rPr>
          <w:b/>
          <w:sz w:val="22"/>
          <w:szCs w:val="22"/>
        </w:rPr>
        <w:t xml:space="preserve">     Глава Короцкого сельского поселения          </w:t>
      </w:r>
      <w:r w:rsidRPr="00942430">
        <w:rPr>
          <w:b/>
          <w:sz w:val="22"/>
          <w:szCs w:val="22"/>
        </w:rPr>
        <w:tab/>
      </w:r>
      <w:r w:rsidRPr="00942430">
        <w:rPr>
          <w:b/>
          <w:sz w:val="22"/>
          <w:szCs w:val="22"/>
        </w:rPr>
        <w:tab/>
      </w:r>
      <w:r w:rsidRPr="00942430">
        <w:rPr>
          <w:b/>
          <w:sz w:val="22"/>
          <w:szCs w:val="22"/>
        </w:rPr>
        <w:tab/>
        <w:t xml:space="preserve">   А.В. Мауткина</w:t>
      </w:r>
    </w:p>
    <w:p w:rsidR="00942430" w:rsidRPr="00942430" w:rsidRDefault="00942430" w:rsidP="00942430">
      <w:pPr>
        <w:spacing w:after="200" w:line="276" w:lineRule="auto"/>
        <w:jc w:val="both"/>
        <w:rPr>
          <w:rFonts w:ascii="Calibri" w:hAnsi="Calibri"/>
          <w:sz w:val="22"/>
          <w:szCs w:val="22"/>
        </w:rPr>
      </w:pPr>
    </w:p>
    <w:p w:rsidR="00942430" w:rsidRPr="00942430" w:rsidRDefault="00942430" w:rsidP="00942430">
      <w:pPr>
        <w:spacing w:line="120" w:lineRule="exact"/>
        <w:jc w:val="center"/>
        <w:rPr>
          <w:b/>
          <w:color w:val="000000"/>
          <w:sz w:val="22"/>
          <w:szCs w:val="22"/>
        </w:rPr>
      </w:pPr>
    </w:p>
    <w:p w:rsidR="00942430" w:rsidRPr="00942430" w:rsidRDefault="00942430" w:rsidP="00942430">
      <w:pPr>
        <w:spacing w:line="120" w:lineRule="exact"/>
        <w:jc w:val="center"/>
        <w:rPr>
          <w:b/>
          <w:color w:val="000000"/>
          <w:sz w:val="22"/>
          <w:szCs w:val="22"/>
        </w:rPr>
      </w:pPr>
    </w:p>
    <w:p w:rsidR="00942430" w:rsidRPr="00942430" w:rsidRDefault="00942430" w:rsidP="00942430">
      <w:pPr>
        <w:spacing w:line="120" w:lineRule="exact"/>
        <w:jc w:val="center"/>
        <w:rPr>
          <w:b/>
          <w:color w:val="000000"/>
          <w:sz w:val="22"/>
          <w:szCs w:val="22"/>
        </w:rPr>
      </w:pPr>
    </w:p>
    <w:p w:rsidR="00942430" w:rsidRPr="00942430" w:rsidRDefault="00942430" w:rsidP="00942430">
      <w:pPr>
        <w:spacing w:line="80" w:lineRule="exact"/>
        <w:rPr>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2"/>
        <w:rPr>
          <w:b/>
          <w:color w:val="000000"/>
          <w:sz w:val="22"/>
          <w:szCs w:val="22"/>
        </w:rPr>
      </w:pPr>
      <w:r w:rsidRPr="00942430">
        <w:rPr>
          <w:b/>
          <w:color w:val="000000"/>
          <w:sz w:val="22"/>
          <w:szCs w:val="22"/>
        </w:rPr>
        <w:t>ПОСТАНОВЛЕНИЕ</w:t>
      </w:r>
    </w:p>
    <w:p w:rsidR="00942430" w:rsidRPr="00942430" w:rsidRDefault="00942430" w:rsidP="00942430">
      <w:pPr>
        <w:rPr>
          <w:sz w:val="22"/>
          <w:szCs w:val="22"/>
        </w:rPr>
      </w:pPr>
    </w:p>
    <w:p w:rsidR="00942430" w:rsidRPr="00942430" w:rsidRDefault="00942430" w:rsidP="00942430">
      <w:pPr>
        <w:spacing w:line="240" w:lineRule="exact"/>
        <w:rPr>
          <w:sz w:val="22"/>
          <w:szCs w:val="22"/>
        </w:rPr>
      </w:pPr>
      <w:r w:rsidRPr="00942430">
        <w:rPr>
          <w:sz w:val="22"/>
          <w:szCs w:val="22"/>
        </w:rPr>
        <w:t>от 20.12.2024 года   № 198</w:t>
      </w:r>
      <w:r w:rsidR="0020367C">
        <w:rPr>
          <w:sz w:val="22"/>
          <w:szCs w:val="22"/>
        </w:rPr>
        <w:t xml:space="preserve">                                                                                                 </w:t>
      </w:r>
      <w:r w:rsidRPr="00942430">
        <w:rPr>
          <w:sz w:val="22"/>
          <w:szCs w:val="22"/>
        </w:rPr>
        <w:t>пос. Короцко</w:t>
      </w:r>
    </w:p>
    <w:p w:rsidR="00942430" w:rsidRPr="00942430" w:rsidRDefault="00942430" w:rsidP="00942430">
      <w:pPr>
        <w:jc w:val="both"/>
        <w:rPr>
          <w:sz w:val="22"/>
          <w:szCs w:val="22"/>
        </w:rPr>
      </w:pPr>
    </w:p>
    <w:p w:rsidR="00942430" w:rsidRPr="00942430" w:rsidRDefault="00942430" w:rsidP="0020367C">
      <w:pPr>
        <w:spacing w:line="240" w:lineRule="exact"/>
        <w:jc w:val="center"/>
        <w:rPr>
          <w:b/>
          <w:sz w:val="22"/>
          <w:szCs w:val="22"/>
        </w:rPr>
      </w:pPr>
      <w:r w:rsidRPr="00942430">
        <w:rPr>
          <w:b/>
          <w:sz w:val="22"/>
          <w:szCs w:val="22"/>
        </w:rPr>
        <w:t>О внесении изменений в</w:t>
      </w:r>
      <w:r w:rsidR="0020367C">
        <w:rPr>
          <w:b/>
          <w:sz w:val="22"/>
          <w:szCs w:val="22"/>
        </w:rPr>
        <w:t xml:space="preserve"> </w:t>
      </w:r>
      <w:r w:rsidRPr="00942430">
        <w:rPr>
          <w:b/>
          <w:sz w:val="22"/>
          <w:szCs w:val="22"/>
        </w:rPr>
        <w:t>постановление администрации</w:t>
      </w:r>
      <w:r w:rsidR="0020367C">
        <w:rPr>
          <w:b/>
          <w:sz w:val="22"/>
          <w:szCs w:val="22"/>
        </w:rPr>
        <w:t xml:space="preserve"> </w:t>
      </w:r>
      <w:r w:rsidRPr="00942430">
        <w:rPr>
          <w:b/>
          <w:sz w:val="22"/>
          <w:szCs w:val="22"/>
        </w:rPr>
        <w:t>Короцкого сельского поселения</w:t>
      </w:r>
    </w:p>
    <w:p w:rsidR="00942430" w:rsidRPr="00942430" w:rsidRDefault="00942430" w:rsidP="0020367C">
      <w:pPr>
        <w:jc w:val="center"/>
        <w:rPr>
          <w:b/>
          <w:sz w:val="22"/>
          <w:szCs w:val="22"/>
        </w:rPr>
      </w:pPr>
      <w:r w:rsidRPr="00942430">
        <w:rPr>
          <w:b/>
          <w:sz w:val="22"/>
          <w:szCs w:val="22"/>
        </w:rPr>
        <w:t>от 27.12.2021 года   № 210</w:t>
      </w:r>
    </w:p>
    <w:p w:rsidR="00942430" w:rsidRPr="00942430" w:rsidRDefault="00942430" w:rsidP="00942430">
      <w:pPr>
        <w:ind w:firstLine="720"/>
        <w:jc w:val="both"/>
        <w:rPr>
          <w:b/>
          <w:sz w:val="22"/>
          <w:szCs w:val="22"/>
        </w:rPr>
      </w:pPr>
    </w:p>
    <w:p w:rsidR="00942430" w:rsidRPr="00942430" w:rsidRDefault="00942430" w:rsidP="00942430">
      <w:pPr>
        <w:ind w:firstLine="709"/>
        <w:jc w:val="both"/>
        <w:rPr>
          <w:sz w:val="22"/>
          <w:szCs w:val="22"/>
        </w:rPr>
      </w:pPr>
      <w:r w:rsidRPr="00942430">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07.08.2020 №71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942430">
        <w:rPr>
          <w:bCs/>
          <w:sz w:val="22"/>
          <w:szCs w:val="22"/>
        </w:rPr>
        <w:t>администрация</w:t>
      </w:r>
      <w:r w:rsidRPr="00942430">
        <w:rPr>
          <w:sz w:val="22"/>
          <w:szCs w:val="22"/>
        </w:rPr>
        <w:t xml:space="preserve"> Короцкого сельского поселения </w:t>
      </w:r>
    </w:p>
    <w:p w:rsidR="00942430" w:rsidRPr="00942430" w:rsidRDefault="00942430" w:rsidP="00942430">
      <w:pPr>
        <w:ind w:firstLine="709"/>
        <w:jc w:val="both"/>
        <w:rPr>
          <w:rFonts w:eastAsia="Arial Unicode MS"/>
          <w:kern w:val="3"/>
          <w:sz w:val="22"/>
          <w:szCs w:val="22"/>
          <w:lang w:eastAsia="zh-CN" w:bidi="hi-IN"/>
        </w:rPr>
      </w:pPr>
      <w:r w:rsidRPr="00942430">
        <w:rPr>
          <w:rFonts w:eastAsia="Arial Unicode MS"/>
          <w:b/>
          <w:kern w:val="3"/>
          <w:sz w:val="22"/>
          <w:szCs w:val="22"/>
          <w:lang w:eastAsia="zh-CN" w:bidi="hi-IN"/>
        </w:rPr>
        <w:t>ПОСТАНОВЛЯЕТ:</w:t>
      </w:r>
      <w:r w:rsidRPr="00942430">
        <w:rPr>
          <w:rFonts w:eastAsia="Arial Unicode MS"/>
          <w:kern w:val="3"/>
          <w:sz w:val="22"/>
          <w:szCs w:val="22"/>
          <w:lang w:eastAsia="zh-CN" w:bidi="hi-IN"/>
        </w:rPr>
        <w:tab/>
      </w:r>
    </w:p>
    <w:p w:rsidR="00942430" w:rsidRPr="00942430" w:rsidRDefault="00942430" w:rsidP="00942430">
      <w:pPr>
        <w:ind w:firstLine="709"/>
        <w:jc w:val="both"/>
        <w:rPr>
          <w:bCs/>
          <w:sz w:val="22"/>
          <w:szCs w:val="22"/>
        </w:rPr>
      </w:pPr>
      <w:r w:rsidRPr="00942430">
        <w:rPr>
          <w:rFonts w:eastAsia="Arial Unicode MS"/>
          <w:kern w:val="3"/>
          <w:sz w:val="22"/>
          <w:szCs w:val="22"/>
          <w:lang w:eastAsia="zh-CN" w:bidi="hi-IN"/>
        </w:rPr>
        <w:t>1.</w:t>
      </w:r>
      <w:r w:rsidRPr="00942430">
        <w:rPr>
          <w:sz w:val="22"/>
          <w:szCs w:val="22"/>
        </w:rPr>
        <w:t xml:space="preserve"> Внести следующие изменения в постановление Администрации Короцкого сельского поселения от 27.12.2021 года № 210 «</w:t>
      </w:r>
      <w:r w:rsidRPr="00942430">
        <w:rPr>
          <w:bCs/>
          <w:sz w:val="22"/>
          <w:szCs w:val="22"/>
        </w:rPr>
        <w:t>Об утверждении муниципальной Программы «</w:t>
      </w:r>
      <w:r w:rsidRPr="00942430">
        <w:rPr>
          <w:sz w:val="22"/>
          <w:szCs w:val="22"/>
        </w:rPr>
        <w:t>Благоустройство Короцкого сельского поселения в 2022-2024 годах»</w:t>
      </w:r>
    </w:p>
    <w:p w:rsidR="00942430" w:rsidRPr="00942430" w:rsidRDefault="00942430" w:rsidP="00942430">
      <w:pPr>
        <w:ind w:firstLine="709"/>
        <w:jc w:val="both"/>
        <w:rPr>
          <w:sz w:val="22"/>
          <w:szCs w:val="22"/>
        </w:rPr>
      </w:pPr>
      <w:r w:rsidRPr="00942430">
        <w:rPr>
          <w:bCs/>
          <w:sz w:val="22"/>
          <w:szCs w:val="22"/>
        </w:rPr>
        <w:t>1.1.</w:t>
      </w:r>
      <w:r w:rsidRPr="00942430">
        <w:rPr>
          <w:sz w:val="22"/>
          <w:szCs w:val="22"/>
        </w:rPr>
        <w:t xml:space="preserve"> </w:t>
      </w:r>
      <w:r w:rsidRPr="00942430">
        <w:rPr>
          <w:bCs/>
          <w:sz w:val="22"/>
          <w:szCs w:val="22"/>
        </w:rPr>
        <w:t xml:space="preserve">Пункт 5 </w:t>
      </w:r>
      <w:r w:rsidRPr="00942430">
        <w:rPr>
          <w:sz w:val="22"/>
          <w:szCs w:val="22"/>
        </w:rPr>
        <w:t>изложить в следующей редакции:</w:t>
      </w:r>
    </w:p>
    <w:p w:rsidR="00942430" w:rsidRPr="00942430" w:rsidRDefault="00942430" w:rsidP="00942430">
      <w:pPr>
        <w:ind w:firstLine="709"/>
        <w:jc w:val="both"/>
        <w:rPr>
          <w:bCs/>
          <w:sz w:val="22"/>
          <w:szCs w:val="22"/>
        </w:rPr>
      </w:pPr>
    </w:p>
    <w:p w:rsidR="00942430" w:rsidRPr="00942430" w:rsidRDefault="00942430" w:rsidP="00942430">
      <w:pPr>
        <w:autoSpaceDE w:val="0"/>
        <w:autoSpaceDN w:val="0"/>
        <w:adjustRightInd w:val="0"/>
        <w:ind w:firstLine="709"/>
        <w:rPr>
          <w:b/>
          <w:sz w:val="22"/>
          <w:szCs w:val="22"/>
        </w:rPr>
      </w:pPr>
      <w:r w:rsidRPr="00942430">
        <w:rPr>
          <w:b/>
          <w:sz w:val="22"/>
          <w:szCs w:val="22"/>
        </w:rPr>
        <w:t>Объемы и источники   финансирования муниципальной программы    в целом   и   по годам реализации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27"/>
        <w:gridCol w:w="1505"/>
        <w:gridCol w:w="1985"/>
        <w:gridCol w:w="1984"/>
        <w:gridCol w:w="1932"/>
      </w:tblGrid>
      <w:tr w:rsidR="00942430" w:rsidRPr="00942430" w:rsidTr="00942430">
        <w:trPr>
          <w:trHeight w:val="1072"/>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autoSpaceDN w:val="0"/>
              <w:jc w:val="center"/>
              <w:rPr>
                <w:b/>
                <w:sz w:val="22"/>
                <w:szCs w:val="22"/>
              </w:rPr>
            </w:pPr>
            <w:r w:rsidRPr="00942430">
              <w:rPr>
                <w:b/>
                <w:sz w:val="22"/>
                <w:szCs w:val="22"/>
              </w:rPr>
              <w:t>Бюджет Короцкого сельского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2022</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187 127,40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187 127,40</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2023</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431 736,00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431 736,00</w:t>
            </w:r>
          </w:p>
        </w:tc>
      </w:tr>
      <w:tr w:rsidR="00942430" w:rsidRPr="00942430" w:rsidTr="00942430">
        <w:trPr>
          <w:trHeight w:val="324"/>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2024</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color w:val="FF0000"/>
                <w:sz w:val="22"/>
                <w:szCs w:val="22"/>
              </w:rPr>
            </w:pPr>
            <w:r w:rsidRPr="00942430">
              <w:rPr>
                <w:color w:val="FF0000"/>
                <w:sz w:val="22"/>
                <w:szCs w:val="22"/>
              </w:rPr>
              <w:t>887 500,00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color w:val="FF0000"/>
                <w:sz w:val="22"/>
                <w:szCs w:val="22"/>
              </w:rPr>
            </w:pPr>
            <w:r w:rsidRPr="00942430">
              <w:rPr>
                <w:color w:val="FF0000"/>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color w:val="FF0000"/>
                <w:sz w:val="22"/>
                <w:szCs w:val="22"/>
              </w:rPr>
            </w:pPr>
            <w:r w:rsidRPr="00942430">
              <w:rPr>
                <w:color w:val="FF0000"/>
                <w:sz w:val="22"/>
                <w:szCs w:val="22"/>
              </w:rPr>
              <w:t>887 500,00</w:t>
            </w:r>
          </w:p>
        </w:tc>
      </w:tr>
      <w:tr w:rsidR="00942430" w:rsidRPr="00942430" w:rsidTr="00942430">
        <w:trPr>
          <w:trHeight w:val="313"/>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color w:val="FF0000"/>
                <w:sz w:val="22"/>
                <w:szCs w:val="22"/>
              </w:rPr>
            </w:pPr>
            <w:r w:rsidRPr="00942430">
              <w:rPr>
                <w:b/>
                <w:color w:val="FF0000"/>
                <w:sz w:val="22"/>
                <w:szCs w:val="22"/>
              </w:rPr>
              <w:t>1 506 363,40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color w:val="FF0000"/>
                <w:sz w:val="22"/>
                <w:szCs w:val="22"/>
              </w:rPr>
            </w:pPr>
            <w:r w:rsidRPr="00942430">
              <w:rPr>
                <w:b/>
                <w:color w:val="FF0000"/>
                <w:sz w:val="22"/>
                <w:szCs w:val="22"/>
              </w:rPr>
              <w:t>1 506 363,40</w:t>
            </w:r>
          </w:p>
        </w:tc>
      </w:tr>
    </w:tbl>
    <w:p w:rsidR="00942430" w:rsidRPr="00942430" w:rsidRDefault="00942430" w:rsidP="00942430">
      <w:pPr>
        <w:ind w:firstLine="720"/>
        <w:jc w:val="both"/>
        <w:rPr>
          <w:bCs/>
          <w:sz w:val="22"/>
          <w:szCs w:val="22"/>
        </w:rPr>
      </w:pPr>
    </w:p>
    <w:p w:rsidR="00942430" w:rsidRPr="00942430" w:rsidRDefault="00942430" w:rsidP="00942430">
      <w:pPr>
        <w:ind w:firstLine="720"/>
        <w:jc w:val="both"/>
        <w:rPr>
          <w:bCs/>
          <w:sz w:val="22"/>
          <w:szCs w:val="22"/>
        </w:rPr>
      </w:pPr>
      <w:r w:rsidRPr="00942430">
        <w:rPr>
          <w:bCs/>
          <w:sz w:val="22"/>
          <w:szCs w:val="22"/>
        </w:rPr>
        <w:t>1.2 Мероприятия программы изложить в следующей редакции:</w:t>
      </w:r>
    </w:p>
    <w:p w:rsidR="00942430" w:rsidRPr="00942430" w:rsidRDefault="00942430" w:rsidP="00942430">
      <w:pPr>
        <w:ind w:firstLine="720"/>
        <w:jc w:val="both"/>
        <w:rPr>
          <w:bCs/>
          <w:sz w:val="22"/>
          <w:szCs w:val="22"/>
        </w:rPr>
      </w:pPr>
    </w:p>
    <w:p w:rsidR="00942430" w:rsidRPr="00942430" w:rsidRDefault="00942430" w:rsidP="00942430">
      <w:pPr>
        <w:ind w:firstLine="567"/>
        <w:jc w:val="center"/>
        <w:rPr>
          <w:b/>
          <w:sz w:val="22"/>
          <w:szCs w:val="22"/>
        </w:rPr>
      </w:pPr>
      <w:r w:rsidRPr="00942430">
        <w:rPr>
          <w:b/>
          <w:sz w:val="22"/>
          <w:szCs w:val="22"/>
        </w:rPr>
        <w:t>Мероприятия муниципальной программы</w:t>
      </w:r>
    </w:p>
    <w:p w:rsidR="00942430" w:rsidRPr="00942430" w:rsidRDefault="00942430" w:rsidP="00942430">
      <w:pPr>
        <w:ind w:firstLine="567"/>
        <w:jc w:val="center"/>
        <w:rPr>
          <w:sz w:val="22"/>
          <w:szCs w:val="22"/>
        </w:rPr>
      </w:pPr>
    </w:p>
    <w:tbl>
      <w:tblPr>
        <w:tblW w:w="10065" w:type="dxa"/>
        <w:tblInd w:w="-40" w:type="dxa"/>
        <w:tblLayout w:type="fixed"/>
        <w:tblCellMar>
          <w:top w:w="75" w:type="dxa"/>
          <w:left w:w="0" w:type="dxa"/>
          <w:bottom w:w="75" w:type="dxa"/>
          <w:right w:w="0" w:type="dxa"/>
        </w:tblCellMar>
        <w:tblLook w:val="04A0" w:firstRow="1" w:lastRow="0" w:firstColumn="1" w:lastColumn="0" w:noHBand="0" w:noVBand="1"/>
      </w:tblPr>
      <w:tblGrid>
        <w:gridCol w:w="709"/>
        <w:gridCol w:w="1843"/>
        <w:gridCol w:w="1276"/>
        <w:gridCol w:w="709"/>
        <w:gridCol w:w="708"/>
        <w:gridCol w:w="1276"/>
        <w:gridCol w:w="1276"/>
        <w:gridCol w:w="1134"/>
        <w:gridCol w:w="1134"/>
      </w:tblGrid>
      <w:tr w:rsidR="00942430" w:rsidRPr="00942430" w:rsidTr="0094243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Целевой показатель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c>
          <w:tcPr>
            <w:tcW w:w="35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jc w:val="center"/>
              <w:rPr>
                <w:b/>
                <w:sz w:val="22"/>
                <w:szCs w:val="22"/>
              </w:rPr>
            </w:pPr>
            <w:r w:rsidRPr="00942430">
              <w:rPr>
                <w:b/>
                <w:sz w:val="22"/>
                <w:szCs w:val="22"/>
              </w:rPr>
              <w:t>Объем финансирования по годам</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(рублей)</w:t>
            </w:r>
          </w:p>
        </w:tc>
      </w:tr>
      <w:tr w:rsidR="00942430" w:rsidRPr="00942430" w:rsidTr="00942430">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2024</w:t>
            </w:r>
          </w:p>
        </w:tc>
      </w:tr>
      <w:tr w:rsidR="00942430" w:rsidRPr="00942430" w:rsidTr="009424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outlineLvl w:val="2"/>
              <w:rPr>
                <w:sz w:val="22"/>
                <w:szCs w:val="22"/>
              </w:rPr>
            </w:pPr>
            <w:r w:rsidRPr="00942430">
              <w:rPr>
                <w:sz w:val="22"/>
                <w:szCs w:val="22"/>
              </w:rPr>
              <w:t>1.</w:t>
            </w:r>
          </w:p>
        </w:tc>
        <w:tc>
          <w:tcPr>
            <w:tcW w:w="935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Задача 1. Обеспечение уличного освещения</w:t>
            </w:r>
          </w:p>
        </w:tc>
      </w:tr>
      <w:tr w:rsidR="00942430" w:rsidRPr="00942430" w:rsidTr="009424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Ремонт и устройство линий уличного освещения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rPr>
                <w:sz w:val="22"/>
                <w:szCs w:val="22"/>
              </w:rPr>
            </w:pPr>
            <w:r w:rsidRPr="00942430">
              <w:rPr>
                <w:sz w:val="22"/>
                <w:szCs w:val="22"/>
              </w:rPr>
              <w:t xml:space="preserve">Администрация Короцкого сельского поселения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бюджет Короцкого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50 000,00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158 000,00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color w:val="FF0000"/>
                <w:sz w:val="22"/>
                <w:szCs w:val="22"/>
              </w:rPr>
            </w:pPr>
            <w:r w:rsidRPr="00942430">
              <w:rPr>
                <w:color w:val="FF0000"/>
                <w:sz w:val="22"/>
                <w:szCs w:val="22"/>
              </w:rPr>
              <w:t>375 000,00</w:t>
            </w:r>
          </w:p>
        </w:tc>
      </w:tr>
      <w:tr w:rsidR="00942430" w:rsidRPr="00942430" w:rsidTr="009424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содержание сетей уличного освещения, оплата потребленной электроэнергии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103 500,00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193 500,00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color w:val="FF0000"/>
                <w:sz w:val="22"/>
                <w:szCs w:val="22"/>
              </w:rPr>
            </w:pPr>
            <w:r w:rsidRPr="00942430">
              <w:rPr>
                <w:color w:val="FF0000"/>
                <w:sz w:val="22"/>
                <w:szCs w:val="22"/>
              </w:rPr>
              <w:t>210 000,00</w:t>
            </w:r>
          </w:p>
        </w:tc>
      </w:tr>
      <w:tr w:rsidR="00942430" w:rsidRPr="00942430" w:rsidTr="00942430">
        <w:trPr>
          <w:trHeight w:val="65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1.3.1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мероприятия по благоустройству (покос и обработка территории от клещей, борщевика)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rPr>
                <w:sz w:val="22"/>
                <w:szCs w:val="22"/>
              </w:rPr>
            </w:pPr>
            <w:r w:rsidRPr="00942430">
              <w:rPr>
                <w:sz w:val="22"/>
                <w:szCs w:val="22"/>
              </w:rPr>
              <w:t> 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33 627,40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80 236,00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302 500,00</w:t>
            </w:r>
          </w:p>
        </w:tc>
      </w:tr>
    </w:tbl>
    <w:p w:rsidR="00942430" w:rsidRPr="00942430" w:rsidRDefault="00942430" w:rsidP="00942430">
      <w:pPr>
        <w:spacing w:line="240" w:lineRule="exact"/>
        <w:ind w:hanging="709"/>
        <w:rPr>
          <w:b/>
          <w:sz w:val="22"/>
          <w:szCs w:val="22"/>
        </w:rPr>
      </w:pPr>
    </w:p>
    <w:p w:rsidR="00942430" w:rsidRPr="00942430" w:rsidRDefault="00942430" w:rsidP="00942430">
      <w:pPr>
        <w:ind w:firstLine="720"/>
        <w:jc w:val="both"/>
        <w:rPr>
          <w:sz w:val="22"/>
          <w:szCs w:val="22"/>
        </w:rPr>
      </w:pPr>
      <w:r w:rsidRPr="00942430">
        <w:rPr>
          <w:bCs/>
          <w:sz w:val="22"/>
          <w:szCs w:val="22"/>
        </w:rPr>
        <w:t>2.</w:t>
      </w:r>
      <w:r w:rsidRPr="00942430">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rPr>
          <w:b/>
          <w:sz w:val="22"/>
          <w:szCs w:val="22"/>
        </w:rPr>
      </w:pPr>
      <w:r w:rsidRPr="00942430">
        <w:rPr>
          <w:b/>
          <w:sz w:val="22"/>
          <w:szCs w:val="22"/>
        </w:rPr>
        <w:t xml:space="preserve">    </w:t>
      </w:r>
    </w:p>
    <w:p w:rsidR="00942430" w:rsidRPr="00942430" w:rsidRDefault="00942430" w:rsidP="00942430">
      <w:pPr>
        <w:rPr>
          <w:b/>
          <w:sz w:val="22"/>
          <w:szCs w:val="22"/>
        </w:rPr>
      </w:pPr>
    </w:p>
    <w:p w:rsidR="00942430" w:rsidRPr="00942430" w:rsidRDefault="00942430" w:rsidP="00942430">
      <w:pPr>
        <w:rPr>
          <w:sz w:val="22"/>
          <w:szCs w:val="22"/>
        </w:rPr>
      </w:pPr>
      <w:r w:rsidRPr="00942430">
        <w:rPr>
          <w:b/>
          <w:sz w:val="22"/>
          <w:szCs w:val="22"/>
        </w:rPr>
        <w:t xml:space="preserve"> Глава Короцкого сельского поселения          </w:t>
      </w:r>
      <w:r w:rsidRPr="00942430">
        <w:rPr>
          <w:b/>
          <w:sz w:val="22"/>
          <w:szCs w:val="22"/>
        </w:rPr>
        <w:tab/>
      </w:r>
      <w:r w:rsidRPr="00942430">
        <w:rPr>
          <w:b/>
          <w:sz w:val="22"/>
          <w:szCs w:val="22"/>
        </w:rPr>
        <w:tab/>
      </w:r>
      <w:r w:rsidRPr="00942430">
        <w:rPr>
          <w:b/>
          <w:sz w:val="22"/>
          <w:szCs w:val="22"/>
        </w:rPr>
        <w:tab/>
        <w:t xml:space="preserve">   А.В. Мауткина</w:t>
      </w: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spacing w:line="240" w:lineRule="exact"/>
        <w:jc w:val="center"/>
        <w:rPr>
          <w:sz w:val="22"/>
          <w:szCs w:val="22"/>
        </w:rPr>
      </w:pPr>
    </w:p>
    <w:p w:rsidR="00942430" w:rsidRPr="00942430" w:rsidRDefault="00942430" w:rsidP="00942430">
      <w:pPr>
        <w:jc w:val="center"/>
        <w:rPr>
          <w:b/>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0"/>
        <w:rPr>
          <w:sz w:val="22"/>
          <w:szCs w:val="22"/>
        </w:rPr>
      </w:pPr>
      <w:r w:rsidRPr="00942430">
        <w:rPr>
          <w:b/>
          <w:color w:val="000000"/>
          <w:sz w:val="22"/>
          <w:szCs w:val="22"/>
        </w:rPr>
        <w:t>ПОСТАНОВЛЕНИЕ</w:t>
      </w:r>
    </w:p>
    <w:p w:rsidR="00942430" w:rsidRPr="00942430" w:rsidRDefault="00942430" w:rsidP="00942430">
      <w:pPr>
        <w:tabs>
          <w:tab w:val="left" w:pos="3720"/>
        </w:tabs>
        <w:rPr>
          <w:b/>
          <w:sz w:val="22"/>
          <w:szCs w:val="22"/>
        </w:rPr>
      </w:pPr>
    </w:p>
    <w:p w:rsidR="00942430" w:rsidRPr="00942430" w:rsidRDefault="00942430" w:rsidP="00942430">
      <w:pPr>
        <w:tabs>
          <w:tab w:val="left" w:pos="3720"/>
        </w:tabs>
        <w:jc w:val="both"/>
        <w:rPr>
          <w:sz w:val="22"/>
          <w:szCs w:val="22"/>
        </w:rPr>
      </w:pPr>
      <w:r w:rsidRPr="00942430">
        <w:rPr>
          <w:sz w:val="22"/>
          <w:szCs w:val="22"/>
        </w:rPr>
        <w:t xml:space="preserve">       от 23.12.2024 года № 199</w:t>
      </w:r>
      <w:r w:rsidR="0020367C">
        <w:rPr>
          <w:sz w:val="22"/>
          <w:szCs w:val="22"/>
        </w:rPr>
        <w:t xml:space="preserve">                                                     </w:t>
      </w:r>
      <w:r w:rsidRPr="00942430">
        <w:rPr>
          <w:sz w:val="22"/>
          <w:szCs w:val="22"/>
        </w:rPr>
        <w:t xml:space="preserve">       п. Короцко</w:t>
      </w:r>
    </w:p>
    <w:p w:rsidR="00942430" w:rsidRPr="00942430" w:rsidRDefault="00942430" w:rsidP="00942430">
      <w:pPr>
        <w:ind w:left="426"/>
        <w:jc w:val="center"/>
        <w:rPr>
          <w:b/>
          <w:bCs/>
          <w:sz w:val="22"/>
          <w:szCs w:val="22"/>
        </w:rPr>
      </w:pPr>
    </w:p>
    <w:p w:rsidR="00942430" w:rsidRPr="00942430" w:rsidRDefault="00942430" w:rsidP="0020367C">
      <w:pPr>
        <w:spacing w:line="240" w:lineRule="exact"/>
        <w:ind w:left="425"/>
        <w:jc w:val="center"/>
        <w:rPr>
          <w:b/>
          <w:sz w:val="22"/>
          <w:szCs w:val="22"/>
        </w:rPr>
      </w:pPr>
      <w:r w:rsidRPr="00942430">
        <w:rPr>
          <w:b/>
          <w:bCs/>
          <w:sz w:val="22"/>
          <w:szCs w:val="22"/>
        </w:rPr>
        <w:t>Об утверждении муниципальной</w:t>
      </w:r>
      <w:r w:rsidR="0020367C">
        <w:rPr>
          <w:b/>
          <w:bCs/>
          <w:sz w:val="22"/>
          <w:szCs w:val="22"/>
        </w:rPr>
        <w:t xml:space="preserve"> </w:t>
      </w:r>
      <w:r w:rsidRPr="00942430">
        <w:rPr>
          <w:b/>
          <w:bCs/>
          <w:sz w:val="22"/>
          <w:szCs w:val="22"/>
        </w:rPr>
        <w:t xml:space="preserve">Программы </w:t>
      </w:r>
      <w:proofErr w:type="gramStart"/>
      <w:r w:rsidRPr="00942430">
        <w:rPr>
          <w:b/>
          <w:bCs/>
          <w:sz w:val="22"/>
          <w:szCs w:val="22"/>
        </w:rPr>
        <w:t xml:space="preserve">   </w:t>
      </w:r>
      <w:r w:rsidRPr="00942430">
        <w:rPr>
          <w:b/>
          <w:sz w:val="22"/>
          <w:szCs w:val="22"/>
        </w:rPr>
        <w:t>«</w:t>
      </w:r>
      <w:proofErr w:type="gramEnd"/>
      <w:r w:rsidRPr="00942430">
        <w:rPr>
          <w:b/>
          <w:sz w:val="22"/>
          <w:szCs w:val="22"/>
        </w:rPr>
        <w:t xml:space="preserve">Благоустройство </w:t>
      </w:r>
      <w:r w:rsidR="0020367C">
        <w:rPr>
          <w:b/>
          <w:sz w:val="22"/>
          <w:szCs w:val="22"/>
        </w:rPr>
        <w:t xml:space="preserve"> </w:t>
      </w:r>
      <w:r w:rsidRPr="00942430">
        <w:rPr>
          <w:b/>
          <w:sz w:val="22"/>
          <w:szCs w:val="22"/>
        </w:rPr>
        <w:t>Короцкого сельского поселения</w:t>
      </w:r>
      <w:r w:rsidR="0020367C">
        <w:rPr>
          <w:b/>
          <w:sz w:val="22"/>
          <w:szCs w:val="22"/>
        </w:rPr>
        <w:t xml:space="preserve"> </w:t>
      </w:r>
      <w:r w:rsidRPr="00942430">
        <w:rPr>
          <w:b/>
          <w:sz w:val="22"/>
          <w:szCs w:val="22"/>
        </w:rPr>
        <w:t>в 2025-2027 годах»</w:t>
      </w:r>
    </w:p>
    <w:p w:rsidR="00942430" w:rsidRPr="00942430" w:rsidRDefault="00942430" w:rsidP="0020367C">
      <w:pPr>
        <w:ind w:left="426"/>
        <w:jc w:val="center"/>
        <w:rPr>
          <w:bCs/>
          <w:sz w:val="22"/>
          <w:szCs w:val="22"/>
        </w:rPr>
      </w:pPr>
    </w:p>
    <w:p w:rsidR="00942430" w:rsidRPr="00942430" w:rsidRDefault="00942430" w:rsidP="00942430">
      <w:pPr>
        <w:ind w:left="426"/>
        <w:rPr>
          <w:bCs/>
          <w:sz w:val="22"/>
          <w:szCs w:val="22"/>
        </w:rPr>
      </w:pPr>
    </w:p>
    <w:p w:rsidR="00942430" w:rsidRPr="00942430" w:rsidRDefault="00942430" w:rsidP="00942430">
      <w:pPr>
        <w:suppressAutoHyphens/>
        <w:autoSpaceDE w:val="0"/>
        <w:autoSpaceDN w:val="0"/>
        <w:adjustRightInd w:val="0"/>
        <w:ind w:firstLine="720"/>
        <w:jc w:val="both"/>
        <w:rPr>
          <w:color w:val="000000"/>
          <w:sz w:val="22"/>
          <w:szCs w:val="22"/>
        </w:rPr>
      </w:pPr>
      <w:r w:rsidRPr="00942430">
        <w:rPr>
          <w:color w:val="000000"/>
          <w:sz w:val="22"/>
          <w:szCs w:val="22"/>
        </w:rPr>
        <w:t>В соответствии с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942430" w:rsidRPr="00942430" w:rsidRDefault="00942430" w:rsidP="00942430">
      <w:pPr>
        <w:suppressAutoHyphens/>
        <w:autoSpaceDE w:val="0"/>
        <w:autoSpaceDN w:val="0"/>
        <w:adjustRightInd w:val="0"/>
        <w:ind w:firstLine="720"/>
        <w:jc w:val="both"/>
        <w:rPr>
          <w:color w:val="000000"/>
          <w:sz w:val="22"/>
          <w:szCs w:val="22"/>
        </w:rPr>
      </w:pPr>
    </w:p>
    <w:p w:rsidR="00942430" w:rsidRPr="00942430" w:rsidRDefault="00942430" w:rsidP="00942430">
      <w:pPr>
        <w:ind w:left="426" w:firstLine="282"/>
        <w:rPr>
          <w:b/>
          <w:bCs/>
          <w:sz w:val="22"/>
          <w:szCs w:val="22"/>
        </w:rPr>
      </w:pPr>
      <w:r w:rsidRPr="00942430">
        <w:rPr>
          <w:b/>
          <w:bCs/>
          <w:sz w:val="22"/>
          <w:szCs w:val="22"/>
        </w:rPr>
        <w:t>ПОСТАНОВЛЯЕТ:</w:t>
      </w:r>
    </w:p>
    <w:p w:rsidR="00942430" w:rsidRPr="00942430" w:rsidRDefault="00942430" w:rsidP="00942430">
      <w:pPr>
        <w:ind w:firstLine="426"/>
        <w:jc w:val="center"/>
        <w:rPr>
          <w:sz w:val="22"/>
          <w:szCs w:val="22"/>
        </w:rPr>
      </w:pPr>
      <w:r w:rsidRPr="00942430">
        <w:rPr>
          <w:bCs/>
          <w:sz w:val="22"/>
          <w:szCs w:val="22"/>
        </w:rPr>
        <w:t xml:space="preserve">1.Утвердить прилагаемую муниципальную программу </w:t>
      </w:r>
      <w:r w:rsidRPr="00942430">
        <w:rPr>
          <w:sz w:val="22"/>
          <w:szCs w:val="22"/>
        </w:rPr>
        <w:t xml:space="preserve">«Благоустройство  </w:t>
      </w:r>
    </w:p>
    <w:p w:rsidR="00942430" w:rsidRPr="00942430" w:rsidRDefault="00942430" w:rsidP="00942430">
      <w:pPr>
        <w:rPr>
          <w:bCs/>
          <w:sz w:val="22"/>
          <w:szCs w:val="22"/>
        </w:rPr>
      </w:pPr>
      <w:r w:rsidRPr="00942430">
        <w:rPr>
          <w:sz w:val="22"/>
          <w:szCs w:val="22"/>
        </w:rPr>
        <w:t>Короцкого сельского поселения в 2025-2027 годах».</w:t>
      </w:r>
    </w:p>
    <w:p w:rsidR="00942430" w:rsidRPr="00942430" w:rsidRDefault="00942430" w:rsidP="00942430">
      <w:pPr>
        <w:ind w:left="708"/>
        <w:rPr>
          <w:sz w:val="22"/>
          <w:szCs w:val="22"/>
        </w:rPr>
      </w:pPr>
      <w:r w:rsidRPr="00942430">
        <w:rPr>
          <w:sz w:val="22"/>
          <w:szCs w:val="22"/>
        </w:rPr>
        <w:t>2.Настоящее постановление вступает в силу с 01 января 2025 года.</w:t>
      </w:r>
    </w:p>
    <w:p w:rsidR="00942430" w:rsidRPr="00942430" w:rsidRDefault="00942430" w:rsidP="00942430">
      <w:pPr>
        <w:keepNext/>
        <w:ind w:firstLine="720"/>
        <w:jc w:val="both"/>
        <w:outlineLvl w:val="0"/>
        <w:rPr>
          <w:sz w:val="22"/>
          <w:szCs w:val="22"/>
        </w:rPr>
      </w:pPr>
      <w:r w:rsidRPr="00942430">
        <w:rPr>
          <w:sz w:val="22"/>
          <w:szCs w:val="22"/>
        </w:rPr>
        <w:t>3.Опубликовать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ind w:left="426"/>
        <w:jc w:val="center"/>
        <w:rPr>
          <w:bCs/>
          <w:sz w:val="22"/>
          <w:szCs w:val="22"/>
        </w:rPr>
      </w:pPr>
    </w:p>
    <w:p w:rsidR="00942430" w:rsidRPr="00942430" w:rsidRDefault="00942430" w:rsidP="00942430">
      <w:pPr>
        <w:ind w:left="426"/>
        <w:jc w:val="center"/>
        <w:rPr>
          <w:bCs/>
          <w:sz w:val="22"/>
          <w:szCs w:val="22"/>
        </w:rPr>
      </w:pPr>
    </w:p>
    <w:p w:rsidR="00942430" w:rsidRPr="00942430" w:rsidRDefault="00942430" w:rsidP="00942430">
      <w:pPr>
        <w:ind w:left="426"/>
        <w:rPr>
          <w:b/>
          <w:bCs/>
          <w:sz w:val="22"/>
          <w:szCs w:val="22"/>
        </w:rPr>
      </w:pPr>
      <w:r w:rsidRPr="00942430">
        <w:rPr>
          <w:b/>
          <w:bCs/>
          <w:sz w:val="22"/>
          <w:szCs w:val="22"/>
        </w:rPr>
        <w:t xml:space="preserve">Глава Короцкого сельского поселения                    А.В. Мауткина </w:t>
      </w:r>
    </w:p>
    <w:p w:rsidR="00942430" w:rsidRPr="00942430" w:rsidRDefault="00942430" w:rsidP="00942430">
      <w:pPr>
        <w:autoSpaceDE w:val="0"/>
        <w:autoSpaceDN w:val="0"/>
        <w:adjustRightInd w:val="0"/>
        <w:spacing w:after="120" w:line="240" w:lineRule="atLeast"/>
        <w:jc w:val="center"/>
        <w:rPr>
          <w:b/>
          <w:bCs/>
          <w:sz w:val="22"/>
          <w:szCs w:val="22"/>
        </w:rPr>
      </w:pPr>
    </w:p>
    <w:p w:rsidR="00942430" w:rsidRPr="00942430" w:rsidRDefault="00942430" w:rsidP="00942430">
      <w:pPr>
        <w:spacing w:line="240" w:lineRule="exact"/>
        <w:ind w:left="5320"/>
        <w:jc w:val="right"/>
        <w:rPr>
          <w:sz w:val="22"/>
          <w:szCs w:val="22"/>
        </w:rPr>
      </w:pPr>
    </w:p>
    <w:p w:rsidR="00942430" w:rsidRPr="00942430" w:rsidRDefault="00942430" w:rsidP="00942430">
      <w:pPr>
        <w:spacing w:line="240" w:lineRule="exact"/>
        <w:rPr>
          <w:sz w:val="22"/>
          <w:szCs w:val="22"/>
        </w:rPr>
      </w:pPr>
    </w:p>
    <w:p w:rsidR="00942430" w:rsidRPr="00942430" w:rsidRDefault="00942430" w:rsidP="00942430">
      <w:pPr>
        <w:spacing w:line="240" w:lineRule="exact"/>
        <w:ind w:left="5320"/>
        <w:jc w:val="right"/>
        <w:rPr>
          <w:sz w:val="22"/>
          <w:szCs w:val="22"/>
        </w:rPr>
      </w:pPr>
      <w:r w:rsidRPr="00942430">
        <w:rPr>
          <w:sz w:val="22"/>
          <w:szCs w:val="22"/>
        </w:rPr>
        <w:t>УТВЕРЖДЕНА</w:t>
      </w:r>
    </w:p>
    <w:p w:rsidR="00942430" w:rsidRPr="00942430" w:rsidRDefault="00942430" w:rsidP="00942430">
      <w:pPr>
        <w:spacing w:line="240" w:lineRule="exact"/>
        <w:ind w:left="5320"/>
        <w:jc w:val="right"/>
        <w:rPr>
          <w:sz w:val="22"/>
          <w:szCs w:val="22"/>
        </w:rPr>
      </w:pPr>
      <w:r w:rsidRPr="00942430">
        <w:rPr>
          <w:sz w:val="22"/>
          <w:szCs w:val="22"/>
        </w:rPr>
        <w:t>постановлением Администрации</w:t>
      </w:r>
    </w:p>
    <w:p w:rsidR="00942430" w:rsidRPr="00942430" w:rsidRDefault="00942430" w:rsidP="00942430">
      <w:pPr>
        <w:spacing w:line="240" w:lineRule="exact"/>
        <w:ind w:left="5320"/>
        <w:jc w:val="right"/>
        <w:rPr>
          <w:sz w:val="22"/>
          <w:szCs w:val="22"/>
        </w:rPr>
      </w:pPr>
      <w:r w:rsidRPr="00942430">
        <w:rPr>
          <w:sz w:val="22"/>
          <w:szCs w:val="22"/>
        </w:rPr>
        <w:t>Короцкого сельского поселения</w:t>
      </w:r>
    </w:p>
    <w:p w:rsidR="00942430" w:rsidRPr="00942430" w:rsidRDefault="00942430" w:rsidP="00942430">
      <w:pPr>
        <w:spacing w:line="240" w:lineRule="exact"/>
        <w:ind w:left="5320"/>
        <w:jc w:val="right"/>
        <w:rPr>
          <w:sz w:val="22"/>
          <w:szCs w:val="22"/>
        </w:rPr>
      </w:pPr>
      <w:r w:rsidRPr="00942430">
        <w:rPr>
          <w:sz w:val="22"/>
          <w:szCs w:val="22"/>
        </w:rPr>
        <w:t>от 23.12.2024 № 199</w:t>
      </w:r>
    </w:p>
    <w:p w:rsidR="00942430" w:rsidRPr="00942430" w:rsidRDefault="00942430" w:rsidP="00942430">
      <w:pPr>
        <w:jc w:val="both"/>
        <w:rPr>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МУНИЦИПАЛЬНАЯ ПРОГРАММА</w:t>
      </w:r>
    </w:p>
    <w:p w:rsidR="00942430" w:rsidRPr="00942430" w:rsidRDefault="00942430" w:rsidP="00942430">
      <w:pPr>
        <w:jc w:val="center"/>
        <w:rPr>
          <w:b/>
          <w:sz w:val="22"/>
          <w:szCs w:val="22"/>
        </w:rPr>
      </w:pPr>
      <w:r w:rsidRPr="00942430">
        <w:rPr>
          <w:b/>
          <w:sz w:val="22"/>
          <w:szCs w:val="22"/>
        </w:rPr>
        <w:t>«Благоустройство Короцкого сельского поселения в 2025-2027 годах»</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w:t>
      </w:r>
    </w:p>
    <w:p w:rsidR="00942430" w:rsidRPr="00942430" w:rsidRDefault="00942430" w:rsidP="00942430">
      <w:pPr>
        <w:jc w:val="center"/>
        <w:rPr>
          <w:b/>
          <w:sz w:val="22"/>
          <w:szCs w:val="22"/>
        </w:rPr>
      </w:pPr>
      <w:r w:rsidRPr="00942430">
        <w:rPr>
          <w:b/>
          <w:sz w:val="22"/>
          <w:szCs w:val="22"/>
        </w:rPr>
        <w:t>«Благоустройство Короцкого сельского поселения в 2025-2027 годах»</w:t>
      </w:r>
    </w:p>
    <w:p w:rsidR="00942430" w:rsidRPr="00942430" w:rsidRDefault="00942430" w:rsidP="00942430">
      <w:pPr>
        <w:ind w:firstLine="567"/>
        <w:rPr>
          <w:b/>
          <w:sz w:val="22"/>
          <w:szCs w:val="22"/>
        </w:rPr>
      </w:pPr>
    </w:p>
    <w:p w:rsidR="00942430" w:rsidRPr="00942430" w:rsidRDefault="00942430" w:rsidP="00942430">
      <w:pPr>
        <w:ind w:firstLine="567"/>
        <w:rPr>
          <w:sz w:val="22"/>
          <w:szCs w:val="22"/>
        </w:rPr>
      </w:pPr>
      <w:r w:rsidRPr="00942430">
        <w:rPr>
          <w:b/>
          <w:sz w:val="22"/>
          <w:szCs w:val="22"/>
        </w:rPr>
        <w:t xml:space="preserve">1. Ответственный исполнитель муниципальной программы: </w:t>
      </w:r>
      <w:r w:rsidRPr="00942430">
        <w:rPr>
          <w:sz w:val="22"/>
          <w:szCs w:val="22"/>
        </w:rPr>
        <w:t xml:space="preserve">Администрация Короцкого сельского поселения. </w:t>
      </w:r>
    </w:p>
    <w:p w:rsidR="00942430" w:rsidRPr="00942430" w:rsidRDefault="00942430" w:rsidP="00942430">
      <w:pPr>
        <w:ind w:firstLine="567"/>
        <w:rPr>
          <w:sz w:val="22"/>
          <w:szCs w:val="22"/>
        </w:rPr>
      </w:pPr>
      <w:r w:rsidRPr="00942430">
        <w:rPr>
          <w:b/>
          <w:sz w:val="22"/>
          <w:szCs w:val="22"/>
        </w:rPr>
        <w:t>2. Соисполнители муниципальной программы</w:t>
      </w:r>
      <w:r w:rsidRPr="00942430">
        <w:rPr>
          <w:sz w:val="22"/>
          <w:szCs w:val="22"/>
        </w:rPr>
        <w:t>: нет.</w:t>
      </w:r>
    </w:p>
    <w:p w:rsidR="00942430" w:rsidRPr="00942430" w:rsidRDefault="00942430" w:rsidP="00942430">
      <w:pPr>
        <w:autoSpaceDE w:val="0"/>
        <w:autoSpaceDN w:val="0"/>
        <w:adjustRightInd w:val="0"/>
        <w:ind w:firstLine="567"/>
        <w:jc w:val="both"/>
        <w:rPr>
          <w:b/>
          <w:sz w:val="22"/>
          <w:szCs w:val="22"/>
        </w:rPr>
      </w:pPr>
      <w:bookmarkStart w:id="4" w:name="Par28"/>
      <w:bookmarkEnd w:id="4"/>
      <w:r w:rsidRPr="00942430">
        <w:rPr>
          <w:sz w:val="22"/>
          <w:szCs w:val="22"/>
        </w:rPr>
        <w:tab/>
      </w:r>
      <w:r w:rsidRPr="00942430">
        <w:rPr>
          <w:b/>
          <w:sz w:val="22"/>
          <w:szCs w:val="22"/>
        </w:rPr>
        <w:t>3. Цели, задачи и целевые показатели муниципальной программы:</w:t>
      </w:r>
      <w:r w:rsidRPr="00942430">
        <w:rPr>
          <w:b/>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6607"/>
        <w:gridCol w:w="895"/>
        <w:gridCol w:w="894"/>
        <w:gridCol w:w="894"/>
      </w:tblGrid>
      <w:tr w:rsidR="00942430" w:rsidRPr="00942430" w:rsidTr="00942430">
        <w:tc>
          <w:tcPr>
            <w:tcW w:w="0" w:type="auto"/>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 </w:t>
            </w:r>
          </w:p>
          <w:p w:rsidR="00942430" w:rsidRPr="00942430" w:rsidRDefault="00942430" w:rsidP="00942430">
            <w:pPr>
              <w:overflowPunct w:val="0"/>
              <w:autoSpaceDE w:val="0"/>
              <w:autoSpaceDN w:val="0"/>
              <w:adjustRightInd w:val="0"/>
              <w:jc w:val="center"/>
              <w:rPr>
                <w:sz w:val="22"/>
                <w:szCs w:val="22"/>
              </w:rPr>
            </w:pPr>
            <w:r w:rsidRPr="00942430">
              <w:rPr>
                <w:b/>
                <w:sz w:val="22"/>
                <w:szCs w:val="22"/>
              </w:rPr>
              <w:t>п/п</w:t>
            </w:r>
          </w:p>
        </w:tc>
        <w:tc>
          <w:tcPr>
            <w:tcW w:w="0" w:type="auto"/>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b/>
                <w:sz w:val="22"/>
                <w:szCs w:val="22"/>
              </w:rPr>
              <w:t>Цели, задачи муниципальной программы, наименование и единица измерения целевого показателя</w:t>
            </w:r>
          </w:p>
        </w:tc>
        <w:tc>
          <w:tcPr>
            <w:tcW w:w="0" w:type="auto"/>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Значение целевых показателей по </w:t>
            </w:r>
          </w:p>
          <w:p w:rsidR="00942430" w:rsidRPr="00942430" w:rsidRDefault="00942430" w:rsidP="00942430">
            <w:pPr>
              <w:overflowPunct w:val="0"/>
              <w:autoSpaceDE w:val="0"/>
              <w:autoSpaceDN w:val="0"/>
              <w:adjustRightInd w:val="0"/>
              <w:jc w:val="center"/>
              <w:rPr>
                <w:sz w:val="22"/>
                <w:szCs w:val="22"/>
              </w:rPr>
            </w:pPr>
            <w:r w:rsidRPr="00942430">
              <w:rPr>
                <w:b/>
                <w:sz w:val="22"/>
                <w:szCs w:val="22"/>
              </w:rPr>
              <w:t>годам</w:t>
            </w:r>
          </w:p>
        </w:tc>
      </w:tr>
      <w:tr w:rsidR="00942430" w:rsidRPr="00942430" w:rsidTr="00942430">
        <w:tc>
          <w:tcPr>
            <w:tcW w:w="0" w:type="auto"/>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8"/>
              <w:jc w:val="center"/>
              <w:rPr>
                <w:sz w:val="22"/>
                <w:szCs w:val="22"/>
              </w:rPr>
            </w:pPr>
            <w:r w:rsidRPr="00942430">
              <w:rPr>
                <w:b/>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2026</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0" w:type="auto"/>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Цель. Повышение уровня благоустройства территории Короцкого сельского поселения, обеспечение устойчивого и эффективного функционирования объектов благоустройства</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w:t>
            </w:r>
          </w:p>
        </w:tc>
        <w:tc>
          <w:tcPr>
            <w:tcW w:w="0" w:type="auto"/>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b/>
                <w:sz w:val="22"/>
                <w:szCs w:val="22"/>
              </w:rPr>
              <w:t>Задача 1. Ремонт уличного освещения</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Показатель1. Доля обслуживаемых светильников расположенных в границах Короцкого сельского поселения подлежащих ремонту (%)</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center"/>
              <w:rPr>
                <w:sz w:val="22"/>
                <w:szCs w:val="22"/>
              </w:rPr>
            </w:pPr>
            <w:r w:rsidRPr="0094243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center"/>
              <w:rPr>
                <w:sz w:val="22"/>
                <w:szCs w:val="22"/>
              </w:rPr>
            </w:pPr>
            <w:r w:rsidRPr="0094243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center"/>
              <w:rPr>
                <w:sz w:val="22"/>
                <w:szCs w:val="22"/>
              </w:rPr>
            </w:pPr>
            <w:r w:rsidRPr="00942430">
              <w:rPr>
                <w:sz w:val="22"/>
                <w:szCs w:val="22"/>
              </w:rPr>
              <w:t>100</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0" w:type="auto"/>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b/>
                <w:sz w:val="22"/>
                <w:szCs w:val="22"/>
              </w:rPr>
              <w:t>Задача 2. Уличное освещение</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1.2.1</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both"/>
              <w:rPr>
                <w:sz w:val="22"/>
                <w:szCs w:val="22"/>
              </w:rPr>
            </w:pPr>
            <w:r w:rsidRPr="00942430">
              <w:rPr>
                <w:sz w:val="22"/>
                <w:szCs w:val="22"/>
              </w:rPr>
              <w:t>Содержание сетей уличного освещения, оплата потребленной электроэнергии (%)</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center"/>
              <w:rPr>
                <w:sz w:val="22"/>
                <w:szCs w:val="22"/>
              </w:rPr>
            </w:pPr>
            <w:r w:rsidRPr="0094243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center"/>
              <w:rPr>
                <w:sz w:val="22"/>
                <w:szCs w:val="22"/>
              </w:rPr>
            </w:pPr>
            <w:r w:rsidRPr="0094243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spacing w:line="240" w:lineRule="exact"/>
              <w:jc w:val="center"/>
              <w:rPr>
                <w:sz w:val="22"/>
                <w:szCs w:val="22"/>
              </w:rPr>
            </w:pPr>
            <w:r w:rsidRPr="00942430">
              <w:rPr>
                <w:sz w:val="22"/>
                <w:szCs w:val="22"/>
              </w:rPr>
              <w:t>100</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1.3</w:t>
            </w:r>
          </w:p>
        </w:tc>
        <w:tc>
          <w:tcPr>
            <w:tcW w:w="0" w:type="auto"/>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b/>
                <w:sz w:val="22"/>
                <w:szCs w:val="22"/>
              </w:rPr>
            </w:pPr>
            <w:r w:rsidRPr="00942430">
              <w:rPr>
                <w:b/>
                <w:sz w:val="22"/>
                <w:szCs w:val="22"/>
              </w:rPr>
              <w:t>Задача 3. Мероприятия по благоустройству территории</w:t>
            </w:r>
          </w:p>
        </w:tc>
      </w:tr>
      <w:tr w:rsidR="00942430" w:rsidRPr="00942430" w:rsidTr="00942430">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1.3.1</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Показатель 3.</w:t>
            </w:r>
          </w:p>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 Мероприятия по благоустройству (покос и обработка территории от клещей, борщевика) (%)</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w:t>
            </w:r>
          </w:p>
        </w:tc>
        <w:tc>
          <w:tcPr>
            <w:tcW w:w="0" w:type="auto"/>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w:t>
            </w:r>
          </w:p>
        </w:tc>
      </w:tr>
    </w:tbl>
    <w:p w:rsidR="00942430" w:rsidRPr="00942430" w:rsidRDefault="00942430" w:rsidP="00942430">
      <w:pPr>
        <w:autoSpaceDE w:val="0"/>
        <w:autoSpaceDN w:val="0"/>
        <w:adjustRightInd w:val="0"/>
        <w:rPr>
          <w:sz w:val="22"/>
          <w:szCs w:val="22"/>
        </w:rPr>
      </w:pPr>
    </w:p>
    <w:p w:rsidR="00942430" w:rsidRPr="00942430" w:rsidRDefault="00942430" w:rsidP="00942430">
      <w:pPr>
        <w:autoSpaceDE w:val="0"/>
        <w:autoSpaceDN w:val="0"/>
        <w:adjustRightInd w:val="0"/>
        <w:ind w:firstLine="567"/>
        <w:rPr>
          <w:sz w:val="22"/>
          <w:szCs w:val="22"/>
        </w:rPr>
      </w:pPr>
      <w:r w:rsidRPr="00942430">
        <w:rPr>
          <w:sz w:val="22"/>
          <w:szCs w:val="22"/>
        </w:rPr>
        <w:t>4. Сроки реализации муниципальной программы: 2025-2027 годы.</w:t>
      </w:r>
    </w:p>
    <w:p w:rsidR="00942430" w:rsidRPr="00942430" w:rsidRDefault="00942430" w:rsidP="00942430">
      <w:pPr>
        <w:autoSpaceDE w:val="0"/>
        <w:autoSpaceDN w:val="0"/>
        <w:adjustRightInd w:val="0"/>
        <w:ind w:firstLine="709"/>
        <w:rPr>
          <w:sz w:val="22"/>
          <w:szCs w:val="22"/>
        </w:rPr>
      </w:pPr>
      <w:r w:rsidRPr="00942430">
        <w:rPr>
          <w:sz w:val="22"/>
          <w:szCs w:val="22"/>
        </w:rPr>
        <w:t>5.Объемы и источники   финансирования муниципальной программы    в целом   и   по годам реализации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27"/>
        <w:gridCol w:w="1505"/>
        <w:gridCol w:w="1985"/>
        <w:gridCol w:w="1984"/>
        <w:gridCol w:w="1932"/>
      </w:tblGrid>
      <w:tr w:rsidR="00942430" w:rsidRPr="00942430" w:rsidTr="00942430">
        <w:trPr>
          <w:trHeight w:val="1072"/>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r w:rsidRPr="00942430">
              <w:rPr>
                <w:sz w:val="22"/>
                <w:szCs w:val="22"/>
              </w:rPr>
              <w:t>Год</w:t>
            </w:r>
          </w:p>
          <w:p w:rsidR="00942430" w:rsidRPr="00942430" w:rsidRDefault="00942430" w:rsidP="00942430">
            <w:pPr>
              <w:overflowPunct w:val="0"/>
              <w:autoSpaceDE w:val="0"/>
              <w:autoSpaceDN w:val="0"/>
              <w:adjustRightInd w:val="0"/>
              <w:jc w:val="center"/>
              <w:rPr>
                <w:sz w:val="22"/>
                <w:szCs w:val="22"/>
              </w:rPr>
            </w:pP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Внебюджетные средства</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Всего</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2025</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409000,00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409000,00</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2026</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315000,00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315000,00</w:t>
            </w:r>
          </w:p>
        </w:tc>
      </w:tr>
      <w:tr w:rsidR="00942430" w:rsidRPr="00942430" w:rsidTr="00942430">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2027</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250000,00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250000,00</w:t>
            </w:r>
          </w:p>
        </w:tc>
      </w:tr>
      <w:tr w:rsidR="00942430" w:rsidRPr="00942430" w:rsidTr="00942430">
        <w:trPr>
          <w:trHeight w:val="313"/>
          <w:jc w:val="center"/>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ВСЕГО</w:t>
            </w:r>
          </w:p>
        </w:tc>
        <w:tc>
          <w:tcPr>
            <w:tcW w:w="142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974000,00</w:t>
            </w:r>
          </w:p>
        </w:tc>
        <w:tc>
          <w:tcPr>
            <w:tcW w:w="198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r w:rsidRPr="00942430">
              <w:rPr>
                <w:sz w:val="22"/>
                <w:szCs w:val="22"/>
              </w:rPr>
              <w:t>974 000,00</w:t>
            </w:r>
          </w:p>
        </w:tc>
      </w:tr>
    </w:tbl>
    <w:p w:rsidR="00942430" w:rsidRPr="00942430" w:rsidRDefault="00942430" w:rsidP="00942430">
      <w:pPr>
        <w:autoSpaceDE w:val="0"/>
        <w:autoSpaceDN w:val="0"/>
        <w:adjustRightInd w:val="0"/>
        <w:ind w:firstLine="567"/>
        <w:jc w:val="both"/>
        <w:rPr>
          <w:sz w:val="22"/>
          <w:szCs w:val="22"/>
        </w:rPr>
      </w:pPr>
    </w:p>
    <w:p w:rsidR="00942430" w:rsidRPr="00942430" w:rsidRDefault="00942430" w:rsidP="00942430">
      <w:pPr>
        <w:autoSpaceDE w:val="0"/>
        <w:autoSpaceDN w:val="0"/>
        <w:adjustRightInd w:val="0"/>
        <w:ind w:firstLine="567"/>
        <w:jc w:val="both"/>
        <w:rPr>
          <w:b/>
          <w:sz w:val="22"/>
          <w:szCs w:val="22"/>
        </w:rPr>
      </w:pPr>
    </w:p>
    <w:p w:rsidR="00942430" w:rsidRPr="00942430" w:rsidRDefault="00942430" w:rsidP="00942430">
      <w:pPr>
        <w:autoSpaceDE w:val="0"/>
        <w:autoSpaceDN w:val="0"/>
        <w:adjustRightInd w:val="0"/>
        <w:ind w:firstLine="567"/>
        <w:jc w:val="both"/>
        <w:rPr>
          <w:sz w:val="22"/>
          <w:szCs w:val="22"/>
        </w:rPr>
      </w:pPr>
      <w:r w:rsidRPr="00942430">
        <w:rPr>
          <w:b/>
          <w:sz w:val="22"/>
          <w:szCs w:val="22"/>
        </w:rPr>
        <w:t>6. Ожидаемые конечные результаты реализации муниципальной программы:</w:t>
      </w:r>
    </w:p>
    <w:p w:rsidR="00942430" w:rsidRPr="00942430" w:rsidRDefault="00942430" w:rsidP="00942430">
      <w:pPr>
        <w:autoSpaceDE w:val="0"/>
        <w:autoSpaceDN w:val="0"/>
        <w:adjustRightInd w:val="0"/>
        <w:ind w:firstLine="567"/>
        <w:jc w:val="both"/>
        <w:rPr>
          <w:sz w:val="22"/>
          <w:szCs w:val="22"/>
        </w:rPr>
      </w:pPr>
      <w:r w:rsidRPr="00942430">
        <w:rPr>
          <w:sz w:val="22"/>
          <w:szCs w:val="22"/>
        </w:rPr>
        <w:t>повышение качества и эффективности освещения улиц Короцкого сельского поселения;</w:t>
      </w:r>
    </w:p>
    <w:p w:rsidR="00942430" w:rsidRPr="00942430" w:rsidRDefault="00942430" w:rsidP="00942430">
      <w:pPr>
        <w:autoSpaceDE w:val="0"/>
        <w:autoSpaceDN w:val="0"/>
        <w:adjustRightInd w:val="0"/>
        <w:ind w:firstLine="567"/>
        <w:jc w:val="both"/>
        <w:rPr>
          <w:sz w:val="22"/>
          <w:szCs w:val="22"/>
        </w:rPr>
      </w:pPr>
      <w:r w:rsidRPr="00942430">
        <w:rPr>
          <w:sz w:val="22"/>
          <w:szCs w:val="22"/>
        </w:rPr>
        <w:t>создание благоприятных условий для проживания и отдыха жителей Короцкого сельского поселения;</w:t>
      </w:r>
    </w:p>
    <w:p w:rsidR="00942430" w:rsidRPr="00942430" w:rsidRDefault="00942430" w:rsidP="00942430">
      <w:pPr>
        <w:autoSpaceDE w:val="0"/>
        <w:autoSpaceDN w:val="0"/>
        <w:adjustRightInd w:val="0"/>
        <w:ind w:firstLine="567"/>
        <w:jc w:val="both"/>
        <w:rPr>
          <w:sz w:val="22"/>
          <w:szCs w:val="22"/>
        </w:rPr>
      </w:pPr>
      <w:r w:rsidRPr="00942430">
        <w:rPr>
          <w:sz w:val="22"/>
          <w:szCs w:val="22"/>
        </w:rPr>
        <w:t>обеспечение условий, не допускающих снижения уровня благоустроенности Короцкого сельского поселения;</w:t>
      </w:r>
    </w:p>
    <w:p w:rsidR="00942430" w:rsidRPr="00942430" w:rsidRDefault="00942430" w:rsidP="00942430">
      <w:pPr>
        <w:autoSpaceDE w:val="0"/>
        <w:autoSpaceDN w:val="0"/>
        <w:adjustRightInd w:val="0"/>
        <w:ind w:firstLine="567"/>
        <w:rPr>
          <w:sz w:val="22"/>
          <w:szCs w:val="22"/>
        </w:rPr>
      </w:pPr>
    </w:p>
    <w:p w:rsidR="00942430" w:rsidRPr="00942430" w:rsidRDefault="00942430" w:rsidP="00942430">
      <w:pPr>
        <w:ind w:firstLine="567"/>
        <w:jc w:val="center"/>
        <w:outlineLvl w:val="1"/>
        <w:rPr>
          <w:b/>
          <w:sz w:val="22"/>
          <w:szCs w:val="22"/>
        </w:rPr>
      </w:pPr>
      <w:r w:rsidRPr="00942430">
        <w:rPr>
          <w:b/>
          <w:sz w:val="22"/>
          <w:szCs w:val="22"/>
        </w:rPr>
        <w:t xml:space="preserve">Характеристика текущего состояния сферы благоустройства </w:t>
      </w:r>
    </w:p>
    <w:p w:rsidR="00942430" w:rsidRPr="00942430" w:rsidRDefault="00942430" w:rsidP="00942430">
      <w:pPr>
        <w:ind w:firstLine="567"/>
        <w:jc w:val="center"/>
        <w:outlineLvl w:val="1"/>
        <w:rPr>
          <w:b/>
          <w:sz w:val="22"/>
          <w:szCs w:val="22"/>
        </w:rPr>
      </w:pPr>
      <w:r w:rsidRPr="00942430">
        <w:rPr>
          <w:b/>
          <w:sz w:val="22"/>
          <w:szCs w:val="22"/>
        </w:rPr>
        <w:t>Короцкого сельского поселения, приоритеты, цели государственной и региональной политики в указанной сфере, общая характеристика сферы реализации муниципальной программы</w:t>
      </w:r>
    </w:p>
    <w:p w:rsidR="00942430" w:rsidRPr="00942430" w:rsidRDefault="00942430" w:rsidP="00942430">
      <w:pPr>
        <w:ind w:firstLine="567"/>
        <w:jc w:val="both"/>
        <w:rPr>
          <w:sz w:val="22"/>
          <w:szCs w:val="22"/>
        </w:rPr>
      </w:pPr>
      <w:r w:rsidRPr="00942430">
        <w:rPr>
          <w:sz w:val="22"/>
          <w:szCs w:val="22"/>
        </w:rPr>
        <w:t>Благоустройство Короцкого сельского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942430" w:rsidRPr="00942430" w:rsidRDefault="00942430" w:rsidP="00942430">
      <w:pPr>
        <w:ind w:firstLine="567"/>
        <w:jc w:val="both"/>
        <w:rPr>
          <w:sz w:val="22"/>
          <w:szCs w:val="22"/>
        </w:rPr>
      </w:pPr>
      <w:r w:rsidRPr="00942430">
        <w:rPr>
          <w:sz w:val="22"/>
          <w:szCs w:val="22"/>
        </w:rPr>
        <w:t>Муниципальная программа разработана с целью повышения уровня благоустройства территории Короцкого сельского поселения, обеспечения устойчивого и эффективного функционирования объектов благоустройства.</w:t>
      </w:r>
    </w:p>
    <w:p w:rsidR="00942430" w:rsidRPr="00942430" w:rsidRDefault="00942430" w:rsidP="00942430">
      <w:pPr>
        <w:ind w:firstLine="567"/>
        <w:jc w:val="both"/>
        <w:rPr>
          <w:sz w:val="22"/>
          <w:szCs w:val="22"/>
        </w:rPr>
      </w:pPr>
      <w:r w:rsidRPr="00942430">
        <w:rPr>
          <w:sz w:val="22"/>
          <w:szCs w:val="22"/>
        </w:rPr>
        <w:t>Повышение уровня и качества жизни населения Короцкого сельского поселения является приоритетной социально-экономической задачей развития сельского поселения, формирование современной сельской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Короцкого сельского поселения.</w:t>
      </w:r>
    </w:p>
    <w:p w:rsidR="00942430" w:rsidRPr="00942430" w:rsidRDefault="00942430" w:rsidP="00942430">
      <w:pPr>
        <w:ind w:firstLine="567"/>
        <w:jc w:val="both"/>
        <w:rPr>
          <w:sz w:val="22"/>
          <w:szCs w:val="22"/>
        </w:rPr>
      </w:pPr>
      <w:r w:rsidRPr="00942430">
        <w:rPr>
          <w:sz w:val="22"/>
          <w:szCs w:val="22"/>
        </w:rPr>
        <w:t>Необходимость развития и совершенствования освещения Короцкого сельского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Короцкого сельского поселения.</w:t>
      </w:r>
    </w:p>
    <w:p w:rsidR="00942430" w:rsidRPr="00942430" w:rsidRDefault="00942430" w:rsidP="00942430">
      <w:pPr>
        <w:ind w:firstLine="567"/>
        <w:jc w:val="both"/>
        <w:rPr>
          <w:sz w:val="22"/>
          <w:szCs w:val="22"/>
        </w:rPr>
      </w:pPr>
      <w:r w:rsidRPr="00942430">
        <w:rPr>
          <w:sz w:val="22"/>
          <w:szCs w:val="22"/>
        </w:rPr>
        <w:t>В целях улучшения эстетического облика Короцкого сельского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942430" w:rsidRPr="00942430" w:rsidRDefault="00942430" w:rsidP="00942430">
      <w:pPr>
        <w:ind w:firstLine="567"/>
        <w:jc w:val="both"/>
        <w:rPr>
          <w:sz w:val="22"/>
          <w:szCs w:val="22"/>
        </w:rPr>
      </w:pPr>
      <w:r w:rsidRPr="00942430">
        <w:rPr>
          <w:sz w:val="22"/>
          <w:szCs w:val="22"/>
        </w:rPr>
        <w:t>Содержание системы наружного освещения осуществляется за счет средств бюджета Короцкого сельского поселения.</w:t>
      </w:r>
    </w:p>
    <w:p w:rsidR="00942430" w:rsidRPr="00942430" w:rsidRDefault="00942430" w:rsidP="00942430">
      <w:pPr>
        <w:ind w:firstLine="567"/>
        <w:jc w:val="both"/>
        <w:rPr>
          <w:sz w:val="22"/>
          <w:szCs w:val="22"/>
        </w:rPr>
      </w:pPr>
      <w:r w:rsidRPr="00942430">
        <w:rPr>
          <w:sz w:val="22"/>
          <w:szCs w:val="22"/>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увеличивается число преступлений, дорожно-транспортных происшествий, несчастных случаев, связанных с отсутствием должного освещения на улицах Короцкого сельского поселения. Наружное освещение входит в комплекс благоустройства и систем жизнеобеспечения Короцкого сельского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поселения, повышает эстетические свойства сельского пейзажа, позволяет расширить временные границы для отдыха населения и получения услуг.</w:t>
      </w:r>
    </w:p>
    <w:p w:rsidR="00942430" w:rsidRPr="00942430" w:rsidRDefault="00942430" w:rsidP="00942430">
      <w:pPr>
        <w:autoSpaceDE w:val="0"/>
        <w:autoSpaceDN w:val="0"/>
        <w:adjustRightInd w:val="0"/>
        <w:ind w:firstLine="567"/>
        <w:jc w:val="both"/>
        <w:rPr>
          <w:sz w:val="22"/>
          <w:szCs w:val="22"/>
        </w:rPr>
      </w:pPr>
    </w:p>
    <w:p w:rsidR="00942430" w:rsidRPr="00942430" w:rsidRDefault="00942430" w:rsidP="00942430">
      <w:pPr>
        <w:autoSpaceDE w:val="0"/>
        <w:autoSpaceDN w:val="0"/>
        <w:adjustRightInd w:val="0"/>
        <w:ind w:firstLine="567"/>
        <w:jc w:val="center"/>
        <w:outlineLvl w:val="1"/>
        <w:rPr>
          <w:sz w:val="22"/>
          <w:szCs w:val="22"/>
        </w:rPr>
      </w:pPr>
      <w:r w:rsidRPr="00942430">
        <w:rPr>
          <w:sz w:val="22"/>
          <w:szCs w:val="22"/>
        </w:rPr>
        <w:t xml:space="preserve"> </w:t>
      </w:r>
    </w:p>
    <w:p w:rsidR="00942430" w:rsidRPr="00942430" w:rsidRDefault="00942430" w:rsidP="00942430">
      <w:pPr>
        <w:autoSpaceDE w:val="0"/>
        <w:autoSpaceDN w:val="0"/>
        <w:adjustRightInd w:val="0"/>
        <w:ind w:firstLine="567"/>
        <w:jc w:val="center"/>
        <w:outlineLvl w:val="1"/>
        <w:rPr>
          <w:sz w:val="22"/>
          <w:szCs w:val="22"/>
        </w:rPr>
      </w:pPr>
    </w:p>
    <w:p w:rsidR="00942430" w:rsidRPr="00942430" w:rsidRDefault="00942430" w:rsidP="00942430">
      <w:pPr>
        <w:autoSpaceDE w:val="0"/>
        <w:autoSpaceDN w:val="0"/>
        <w:adjustRightInd w:val="0"/>
        <w:ind w:firstLine="567"/>
        <w:jc w:val="center"/>
        <w:outlineLvl w:val="1"/>
        <w:rPr>
          <w:sz w:val="22"/>
          <w:szCs w:val="22"/>
        </w:rPr>
      </w:pPr>
    </w:p>
    <w:p w:rsidR="00942430" w:rsidRPr="00942430" w:rsidRDefault="00942430" w:rsidP="00942430">
      <w:pPr>
        <w:autoSpaceDE w:val="0"/>
        <w:autoSpaceDN w:val="0"/>
        <w:adjustRightInd w:val="0"/>
        <w:ind w:firstLine="567"/>
        <w:jc w:val="center"/>
        <w:outlineLvl w:val="1"/>
        <w:rPr>
          <w:b/>
          <w:sz w:val="22"/>
          <w:szCs w:val="22"/>
        </w:rPr>
      </w:pPr>
      <w:r w:rsidRPr="00942430">
        <w:rPr>
          <w:b/>
          <w:sz w:val="22"/>
          <w:szCs w:val="22"/>
        </w:rPr>
        <w:t>Перечень и анализ социальных, финансово-экономических</w:t>
      </w:r>
    </w:p>
    <w:p w:rsidR="00942430" w:rsidRPr="00942430" w:rsidRDefault="00942430" w:rsidP="00942430">
      <w:pPr>
        <w:autoSpaceDE w:val="0"/>
        <w:autoSpaceDN w:val="0"/>
        <w:adjustRightInd w:val="0"/>
        <w:ind w:firstLine="567"/>
        <w:jc w:val="center"/>
        <w:rPr>
          <w:b/>
          <w:sz w:val="22"/>
          <w:szCs w:val="22"/>
        </w:rPr>
      </w:pPr>
      <w:r w:rsidRPr="00942430">
        <w:rPr>
          <w:b/>
          <w:sz w:val="22"/>
          <w:szCs w:val="22"/>
        </w:rPr>
        <w:t>и прочих рисков реализации муниципальной программы</w:t>
      </w:r>
    </w:p>
    <w:p w:rsidR="00942430" w:rsidRPr="00942430" w:rsidRDefault="00942430" w:rsidP="00942430">
      <w:pPr>
        <w:autoSpaceDE w:val="0"/>
        <w:autoSpaceDN w:val="0"/>
        <w:adjustRightInd w:val="0"/>
        <w:ind w:firstLine="567"/>
        <w:jc w:val="both"/>
        <w:rPr>
          <w:sz w:val="22"/>
          <w:szCs w:val="22"/>
        </w:rPr>
      </w:pPr>
    </w:p>
    <w:p w:rsidR="00942430" w:rsidRPr="00942430" w:rsidRDefault="00942430" w:rsidP="00942430">
      <w:pPr>
        <w:autoSpaceDE w:val="0"/>
        <w:autoSpaceDN w:val="0"/>
        <w:adjustRightInd w:val="0"/>
        <w:ind w:firstLine="567"/>
        <w:jc w:val="both"/>
        <w:rPr>
          <w:sz w:val="22"/>
          <w:szCs w:val="22"/>
        </w:rPr>
      </w:pPr>
      <w:r w:rsidRPr="00942430">
        <w:rPr>
          <w:sz w:val="22"/>
          <w:szCs w:val="22"/>
        </w:rPr>
        <w:t>Возможными рисками в ходе реализации муниципальной программы могут стать операционный и финансовый риски.</w:t>
      </w:r>
    </w:p>
    <w:p w:rsidR="00942430" w:rsidRPr="00942430" w:rsidRDefault="00942430" w:rsidP="00942430">
      <w:pPr>
        <w:autoSpaceDE w:val="0"/>
        <w:autoSpaceDN w:val="0"/>
        <w:adjustRightInd w:val="0"/>
        <w:ind w:firstLine="567"/>
        <w:jc w:val="both"/>
        <w:rPr>
          <w:sz w:val="22"/>
          <w:szCs w:val="22"/>
        </w:rPr>
      </w:pPr>
      <w:r w:rsidRPr="00942430">
        <w:rPr>
          <w:sz w:val="22"/>
          <w:szCs w:val="22"/>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942430" w:rsidRPr="00942430" w:rsidRDefault="00942430" w:rsidP="00942430">
      <w:pPr>
        <w:autoSpaceDE w:val="0"/>
        <w:autoSpaceDN w:val="0"/>
        <w:adjustRightInd w:val="0"/>
        <w:ind w:firstLine="567"/>
        <w:jc w:val="both"/>
        <w:rPr>
          <w:sz w:val="22"/>
          <w:szCs w:val="22"/>
        </w:rPr>
      </w:pPr>
      <w:r w:rsidRPr="00942430">
        <w:rPr>
          <w:sz w:val="22"/>
          <w:szCs w:val="22"/>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сокращением объемов финансирования муниципальной программы из бюджета Короцкого сельского поселения. Данный риск можно считать высоким.</w:t>
      </w:r>
    </w:p>
    <w:p w:rsidR="00942430" w:rsidRPr="00942430" w:rsidRDefault="00942430" w:rsidP="00942430">
      <w:pPr>
        <w:autoSpaceDE w:val="0"/>
        <w:autoSpaceDN w:val="0"/>
        <w:adjustRightInd w:val="0"/>
        <w:ind w:firstLine="567"/>
        <w:jc w:val="both"/>
        <w:rPr>
          <w:sz w:val="22"/>
          <w:szCs w:val="22"/>
        </w:rPr>
      </w:pPr>
      <w:r w:rsidRPr="00942430">
        <w:rPr>
          <w:sz w:val="22"/>
          <w:szCs w:val="22"/>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942430" w:rsidRPr="00942430" w:rsidRDefault="00942430" w:rsidP="00942430">
      <w:pPr>
        <w:autoSpaceDE w:val="0"/>
        <w:autoSpaceDN w:val="0"/>
        <w:adjustRightInd w:val="0"/>
        <w:ind w:firstLine="567"/>
        <w:jc w:val="both"/>
        <w:rPr>
          <w:sz w:val="22"/>
          <w:szCs w:val="22"/>
        </w:rPr>
      </w:pPr>
      <w:r w:rsidRPr="00942430">
        <w:rPr>
          <w:sz w:val="22"/>
          <w:szCs w:val="22"/>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942430" w:rsidRPr="00942430" w:rsidRDefault="00942430" w:rsidP="00942430">
      <w:pPr>
        <w:autoSpaceDE w:val="0"/>
        <w:autoSpaceDN w:val="0"/>
        <w:adjustRightInd w:val="0"/>
        <w:ind w:firstLine="567"/>
        <w:jc w:val="both"/>
        <w:rPr>
          <w:sz w:val="22"/>
          <w:szCs w:val="22"/>
        </w:rPr>
      </w:pPr>
      <w:r w:rsidRPr="00942430">
        <w:rPr>
          <w:sz w:val="22"/>
          <w:szCs w:val="22"/>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Короцкого сельского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942430" w:rsidRPr="00942430" w:rsidRDefault="00942430" w:rsidP="00942430">
      <w:pPr>
        <w:autoSpaceDE w:val="0"/>
        <w:autoSpaceDN w:val="0"/>
        <w:adjustRightInd w:val="0"/>
        <w:ind w:firstLine="567"/>
        <w:jc w:val="both"/>
        <w:rPr>
          <w:sz w:val="22"/>
          <w:szCs w:val="22"/>
        </w:rPr>
      </w:pPr>
      <w:r w:rsidRPr="00942430">
        <w:rPr>
          <w:sz w:val="22"/>
          <w:szCs w:val="22"/>
        </w:rPr>
        <w:t>Устранению или минимизации указанных рисков будут способствовать:</w:t>
      </w:r>
    </w:p>
    <w:p w:rsidR="00942430" w:rsidRPr="00942430" w:rsidRDefault="00942430" w:rsidP="00942430">
      <w:pPr>
        <w:autoSpaceDE w:val="0"/>
        <w:autoSpaceDN w:val="0"/>
        <w:adjustRightInd w:val="0"/>
        <w:ind w:firstLine="567"/>
        <w:jc w:val="both"/>
        <w:rPr>
          <w:sz w:val="22"/>
          <w:szCs w:val="22"/>
        </w:rPr>
      </w:pPr>
      <w:r w:rsidRPr="00942430">
        <w:rPr>
          <w:sz w:val="22"/>
          <w:szCs w:val="22"/>
        </w:rPr>
        <w:t>определение приоритетов для первоочередного финансирования;</w:t>
      </w:r>
    </w:p>
    <w:p w:rsidR="00942430" w:rsidRPr="00942430" w:rsidRDefault="00942430" w:rsidP="00942430">
      <w:pPr>
        <w:autoSpaceDE w:val="0"/>
        <w:autoSpaceDN w:val="0"/>
        <w:adjustRightInd w:val="0"/>
        <w:ind w:firstLine="567"/>
        <w:jc w:val="both"/>
        <w:rPr>
          <w:sz w:val="22"/>
          <w:szCs w:val="22"/>
        </w:rPr>
      </w:pPr>
      <w:r w:rsidRPr="00942430">
        <w:rPr>
          <w:sz w:val="22"/>
          <w:szCs w:val="22"/>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942430" w:rsidRPr="00942430" w:rsidRDefault="00942430" w:rsidP="00942430">
      <w:pPr>
        <w:autoSpaceDE w:val="0"/>
        <w:autoSpaceDN w:val="0"/>
        <w:adjustRightInd w:val="0"/>
        <w:ind w:firstLine="567"/>
        <w:jc w:val="both"/>
        <w:rPr>
          <w:sz w:val="22"/>
          <w:szCs w:val="22"/>
        </w:rPr>
      </w:pPr>
      <w:r w:rsidRPr="00942430">
        <w:rPr>
          <w:sz w:val="22"/>
          <w:szCs w:val="22"/>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942430" w:rsidRPr="00942430" w:rsidRDefault="00942430" w:rsidP="00942430">
      <w:pPr>
        <w:autoSpaceDE w:val="0"/>
        <w:autoSpaceDN w:val="0"/>
        <w:adjustRightInd w:val="0"/>
        <w:ind w:firstLine="567"/>
        <w:jc w:val="both"/>
        <w:rPr>
          <w:sz w:val="22"/>
          <w:szCs w:val="22"/>
        </w:rPr>
      </w:pPr>
      <w:r w:rsidRPr="00942430">
        <w:rPr>
          <w:sz w:val="22"/>
          <w:szCs w:val="22"/>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942430" w:rsidRPr="00942430" w:rsidRDefault="00942430" w:rsidP="00942430">
      <w:pPr>
        <w:autoSpaceDE w:val="0"/>
        <w:autoSpaceDN w:val="0"/>
        <w:adjustRightInd w:val="0"/>
        <w:ind w:firstLine="567"/>
        <w:jc w:val="both"/>
        <w:rPr>
          <w:sz w:val="22"/>
          <w:szCs w:val="22"/>
        </w:rPr>
      </w:pPr>
      <w:r w:rsidRPr="00942430">
        <w:rPr>
          <w:sz w:val="22"/>
          <w:szCs w:val="22"/>
        </w:rPr>
        <w:t>организация эффективного межведомственного взаимодействия.</w:t>
      </w:r>
    </w:p>
    <w:p w:rsidR="00942430" w:rsidRPr="00942430" w:rsidRDefault="00942430" w:rsidP="00942430">
      <w:pPr>
        <w:autoSpaceDE w:val="0"/>
        <w:autoSpaceDN w:val="0"/>
        <w:adjustRightInd w:val="0"/>
        <w:ind w:firstLine="567"/>
        <w:jc w:val="both"/>
        <w:rPr>
          <w:sz w:val="22"/>
          <w:szCs w:val="22"/>
        </w:rPr>
      </w:pPr>
    </w:p>
    <w:p w:rsidR="00942430" w:rsidRPr="00942430" w:rsidRDefault="00942430" w:rsidP="00942430">
      <w:pPr>
        <w:autoSpaceDE w:val="0"/>
        <w:autoSpaceDN w:val="0"/>
        <w:adjustRightInd w:val="0"/>
        <w:ind w:firstLine="567"/>
        <w:jc w:val="center"/>
        <w:outlineLvl w:val="1"/>
        <w:rPr>
          <w:b/>
          <w:sz w:val="22"/>
          <w:szCs w:val="22"/>
        </w:rPr>
      </w:pPr>
      <w:r w:rsidRPr="00942430">
        <w:rPr>
          <w:sz w:val="22"/>
          <w:szCs w:val="22"/>
        </w:rPr>
        <w:t xml:space="preserve"> </w:t>
      </w:r>
      <w:r w:rsidRPr="00942430">
        <w:rPr>
          <w:b/>
          <w:sz w:val="22"/>
          <w:szCs w:val="22"/>
        </w:rPr>
        <w:t>Механизм управления реализацией муниципальной программы</w:t>
      </w:r>
    </w:p>
    <w:p w:rsidR="00942430" w:rsidRPr="00942430" w:rsidRDefault="00942430" w:rsidP="00942430">
      <w:pPr>
        <w:ind w:firstLine="567"/>
        <w:jc w:val="both"/>
        <w:rPr>
          <w:sz w:val="22"/>
          <w:szCs w:val="22"/>
        </w:rPr>
      </w:pPr>
      <w:r w:rsidRPr="00942430">
        <w:rPr>
          <w:b/>
          <w:bCs/>
          <w:sz w:val="22"/>
          <w:szCs w:val="22"/>
        </w:rPr>
        <w:t> </w:t>
      </w:r>
      <w:r w:rsidRPr="00942430">
        <w:rPr>
          <w:b/>
          <w:bCs/>
          <w:sz w:val="22"/>
          <w:szCs w:val="22"/>
        </w:rPr>
        <w:tab/>
      </w:r>
      <w:r w:rsidRPr="00942430">
        <w:rPr>
          <w:sz w:val="22"/>
          <w:szCs w:val="22"/>
        </w:rPr>
        <w:t>Механизм реализации муниципальной программы включает в себя систему комплексных мероприятий.</w:t>
      </w:r>
    </w:p>
    <w:p w:rsidR="00942430" w:rsidRPr="00942430" w:rsidRDefault="00942430" w:rsidP="00942430">
      <w:pPr>
        <w:ind w:firstLine="567"/>
        <w:jc w:val="both"/>
        <w:rPr>
          <w:sz w:val="22"/>
          <w:szCs w:val="22"/>
        </w:rPr>
      </w:pPr>
      <w:r w:rsidRPr="00942430">
        <w:rPr>
          <w:sz w:val="22"/>
          <w:szCs w:val="22"/>
        </w:rPr>
        <w:t>Реализация муниципальной программы предусматривает целевое использование средств в соответствии с поставленными задачами.</w:t>
      </w:r>
    </w:p>
    <w:p w:rsidR="00942430" w:rsidRPr="00942430" w:rsidRDefault="00942430" w:rsidP="00942430">
      <w:pPr>
        <w:ind w:firstLine="567"/>
        <w:jc w:val="both"/>
        <w:rPr>
          <w:sz w:val="22"/>
          <w:szCs w:val="22"/>
        </w:rPr>
      </w:pPr>
      <w:r w:rsidRPr="00942430">
        <w:rPr>
          <w:sz w:val="22"/>
          <w:szCs w:val="22"/>
        </w:rPr>
        <w:t xml:space="preserve"> </w:t>
      </w:r>
      <w:r w:rsidRPr="00942430">
        <w:rPr>
          <w:sz w:val="22"/>
          <w:szCs w:val="22"/>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942430" w:rsidRPr="00942430" w:rsidRDefault="00942430" w:rsidP="00942430">
      <w:pPr>
        <w:ind w:firstLine="567"/>
        <w:jc w:val="both"/>
        <w:rPr>
          <w:sz w:val="22"/>
          <w:szCs w:val="22"/>
        </w:rPr>
      </w:pPr>
      <w:r w:rsidRPr="00942430">
        <w:rPr>
          <w:sz w:val="22"/>
          <w:szCs w:val="22"/>
        </w:rPr>
        <w:t>Основными вопросами, подлежащими контролю в процессе реализации муниципальной программы, являются:</w:t>
      </w:r>
    </w:p>
    <w:p w:rsidR="00942430" w:rsidRPr="00942430" w:rsidRDefault="00942430" w:rsidP="00942430">
      <w:pPr>
        <w:ind w:firstLine="567"/>
        <w:jc w:val="both"/>
        <w:rPr>
          <w:sz w:val="22"/>
          <w:szCs w:val="22"/>
        </w:rPr>
      </w:pPr>
      <w:r w:rsidRPr="00942430">
        <w:rPr>
          <w:sz w:val="22"/>
          <w:szCs w:val="22"/>
        </w:rPr>
        <w:t>эффективное и целевое использование средств бюджета;</w:t>
      </w:r>
    </w:p>
    <w:p w:rsidR="00942430" w:rsidRPr="00942430" w:rsidRDefault="00942430" w:rsidP="00942430">
      <w:pPr>
        <w:ind w:firstLine="567"/>
        <w:jc w:val="both"/>
        <w:rPr>
          <w:sz w:val="22"/>
          <w:szCs w:val="22"/>
        </w:rPr>
      </w:pPr>
      <w:r w:rsidRPr="00942430">
        <w:rPr>
          <w:sz w:val="22"/>
          <w:szCs w:val="22"/>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942430" w:rsidRPr="00942430" w:rsidRDefault="00942430" w:rsidP="00942430">
      <w:pPr>
        <w:ind w:firstLine="567"/>
        <w:jc w:val="both"/>
        <w:rPr>
          <w:sz w:val="22"/>
          <w:szCs w:val="22"/>
        </w:rPr>
      </w:pPr>
      <w:r w:rsidRPr="00942430">
        <w:rPr>
          <w:sz w:val="22"/>
          <w:szCs w:val="22"/>
        </w:rPr>
        <w:t>осуществление контроля за соблюдением требований строительных норм и правил, государственных стандартов и технических регламентов;</w:t>
      </w:r>
    </w:p>
    <w:p w:rsidR="00942430" w:rsidRPr="00942430" w:rsidRDefault="00942430" w:rsidP="00942430">
      <w:pPr>
        <w:ind w:firstLine="567"/>
        <w:jc w:val="both"/>
        <w:rPr>
          <w:sz w:val="22"/>
          <w:szCs w:val="22"/>
        </w:rPr>
      </w:pPr>
      <w:r w:rsidRPr="00942430">
        <w:rPr>
          <w:sz w:val="22"/>
          <w:szCs w:val="22"/>
        </w:rPr>
        <w:t>гарантийными обязательствами подрядных организаций по поддержанию требуемого состояния объектов</w:t>
      </w:r>
    </w:p>
    <w:p w:rsidR="00942430" w:rsidRPr="00942430" w:rsidRDefault="00942430" w:rsidP="00942430">
      <w:pPr>
        <w:spacing w:line="240" w:lineRule="exact"/>
        <w:ind w:firstLine="567"/>
        <w:rPr>
          <w:b/>
          <w:sz w:val="22"/>
          <w:szCs w:val="22"/>
        </w:rPr>
      </w:pPr>
      <w:r w:rsidRPr="00942430">
        <w:rPr>
          <w:sz w:val="22"/>
          <w:szCs w:val="22"/>
        </w:rPr>
        <w:t xml:space="preserve">          </w:t>
      </w:r>
      <w:r w:rsidRPr="00942430">
        <w:rPr>
          <w:b/>
          <w:sz w:val="22"/>
          <w:szCs w:val="22"/>
        </w:rPr>
        <w:tab/>
      </w:r>
    </w:p>
    <w:p w:rsidR="00942430" w:rsidRPr="00942430" w:rsidRDefault="00942430" w:rsidP="00942430">
      <w:pPr>
        <w:ind w:firstLine="567"/>
        <w:jc w:val="center"/>
        <w:rPr>
          <w:b/>
          <w:sz w:val="22"/>
          <w:szCs w:val="22"/>
        </w:rPr>
      </w:pPr>
      <w:r w:rsidRPr="00942430">
        <w:rPr>
          <w:b/>
          <w:sz w:val="22"/>
          <w:szCs w:val="22"/>
        </w:rPr>
        <w:t>Мероприятия муниципальной программы</w:t>
      </w:r>
    </w:p>
    <w:p w:rsidR="00942430" w:rsidRPr="00942430" w:rsidRDefault="00942430" w:rsidP="00942430">
      <w:pPr>
        <w:ind w:firstLine="567"/>
        <w:jc w:val="center"/>
        <w:rPr>
          <w:sz w:val="22"/>
          <w:szCs w:val="22"/>
        </w:rPr>
      </w:pPr>
    </w:p>
    <w:tbl>
      <w:tblPr>
        <w:tblW w:w="10065" w:type="dxa"/>
        <w:tblInd w:w="-40" w:type="dxa"/>
        <w:tblLayout w:type="fixed"/>
        <w:tblCellMar>
          <w:top w:w="75" w:type="dxa"/>
          <w:left w:w="0" w:type="dxa"/>
          <w:bottom w:w="75" w:type="dxa"/>
          <w:right w:w="0" w:type="dxa"/>
        </w:tblCellMar>
        <w:tblLook w:val="04A0" w:firstRow="1" w:lastRow="0" w:firstColumn="1" w:lastColumn="0" w:noHBand="0" w:noVBand="1"/>
      </w:tblPr>
      <w:tblGrid>
        <w:gridCol w:w="709"/>
        <w:gridCol w:w="1843"/>
        <w:gridCol w:w="1276"/>
        <w:gridCol w:w="709"/>
        <w:gridCol w:w="708"/>
        <w:gridCol w:w="1276"/>
        <w:gridCol w:w="1276"/>
        <w:gridCol w:w="1134"/>
        <w:gridCol w:w="1134"/>
      </w:tblGrid>
      <w:tr w:rsidR="00942430" w:rsidRPr="00942430" w:rsidTr="00942430">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Целевой показатель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c>
          <w:tcPr>
            <w:tcW w:w="35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jc w:val="center"/>
              <w:rPr>
                <w:b/>
                <w:sz w:val="22"/>
                <w:szCs w:val="22"/>
              </w:rPr>
            </w:pPr>
            <w:r w:rsidRPr="00942430">
              <w:rPr>
                <w:b/>
                <w:sz w:val="22"/>
                <w:szCs w:val="22"/>
              </w:rPr>
              <w:t>Объем финансирования по годам</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(рублей)</w:t>
            </w:r>
          </w:p>
        </w:tc>
      </w:tr>
      <w:tr w:rsidR="00942430" w:rsidRPr="00942430" w:rsidTr="00942430">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outlineLvl w:val="2"/>
              <w:rPr>
                <w:sz w:val="22"/>
                <w:szCs w:val="22"/>
              </w:rPr>
            </w:pPr>
            <w:r w:rsidRPr="00942430">
              <w:rPr>
                <w:sz w:val="22"/>
                <w:szCs w:val="22"/>
              </w:rPr>
              <w:t>1.</w:t>
            </w:r>
          </w:p>
        </w:tc>
        <w:tc>
          <w:tcPr>
            <w:tcW w:w="935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Задача 1. Обеспечение уличного освещения</w:t>
            </w:r>
          </w:p>
        </w:tc>
      </w:tr>
      <w:tr w:rsidR="00942430" w:rsidRPr="00942430" w:rsidTr="009424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ремонт линий уличного освещения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rPr>
                <w:sz w:val="22"/>
                <w:szCs w:val="22"/>
              </w:rPr>
            </w:pPr>
            <w:r w:rsidRPr="00942430">
              <w:rPr>
                <w:sz w:val="22"/>
                <w:szCs w:val="22"/>
              </w:rPr>
              <w:t xml:space="preserve">Администрация Короцкого сельского поселения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2025-2027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бюджет Короцкого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99000,00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50000,00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50000,00</w:t>
            </w:r>
          </w:p>
        </w:tc>
      </w:tr>
      <w:tr w:rsidR="00942430" w:rsidRPr="00942430" w:rsidTr="00942430">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содержание сетей уличного освещения, оплата потребленной электроэнергии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2025-2027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200000,00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150000,00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150000,00</w:t>
            </w:r>
          </w:p>
        </w:tc>
      </w:tr>
      <w:tr w:rsidR="00942430" w:rsidRPr="00942430" w:rsidTr="00942430">
        <w:trPr>
          <w:trHeight w:val="65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1.3.1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мероприятия по благоустройству (покос и обработка территории от клещей, борщевика)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rPr>
                <w:sz w:val="22"/>
                <w:szCs w:val="22"/>
              </w:rPr>
            </w:pPr>
            <w:r w:rsidRPr="00942430">
              <w:rPr>
                <w:sz w:val="22"/>
                <w:szCs w:val="22"/>
              </w:rPr>
              <w:t> 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2025-2025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80000,00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85000,00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50000,0</w:t>
            </w:r>
          </w:p>
        </w:tc>
      </w:tr>
      <w:tr w:rsidR="00942430" w:rsidRPr="00942430" w:rsidTr="00942430">
        <w:trPr>
          <w:trHeight w:val="65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1.4.1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both"/>
              <w:rPr>
                <w:sz w:val="22"/>
                <w:szCs w:val="22"/>
              </w:rPr>
            </w:pPr>
            <w:r w:rsidRPr="00942430">
              <w:rPr>
                <w:sz w:val="22"/>
                <w:szCs w:val="22"/>
              </w:rPr>
              <w:t>Ликвидация несанкционированных свалок на территории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2025-2027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1.4.1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30000,00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30000,00</w:t>
            </w:r>
          </w:p>
        </w:tc>
        <w:tc>
          <w:tcPr>
            <w:tcW w:w="113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r>
    </w:tbl>
    <w:p w:rsidR="00942430" w:rsidRPr="00942430" w:rsidRDefault="00942430" w:rsidP="00942430">
      <w:pPr>
        <w:ind w:firstLine="567"/>
        <w:jc w:val="center"/>
        <w:rPr>
          <w:b/>
          <w:sz w:val="22"/>
          <w:szCs w:val="22"/>
        </w:rPr>
      </w:pPr>
    </w:p>
    <w:p w:rsidR="00942430" w:rsidRPr="00942430" w:rsidRDefault="00942430" w:rsidP="00942430">
      <w:pPr>
        <w:spacing w:line="240" w:lineRule="exact"/>
        <w:ind w:left="5320"/>
        <w:jc w:val="center"/>
        <w:rPr>
          <w:sz w:val="22"/>
          <w:szCs w:val="22"/>
        </w:rPr>
      </w:pPr>
    </w:p>
    <w:p w:rsidR="00942430" w:rsidRPr="00942430" w:rsidRDefault="00942430" w:rsidP="00942430">
      <w:pPr>
        <w:spacing w:line="120" w:lineRule="exact"/>
        <w:jc w:val="center"/>
        <w:rPr>
          <w:b/>
          <w:color w:val="000000"/>
          <w:sz w:val="22"/>
          <w:szCs w:val="22"/>
        </w:rPr>
      </w:pPr>
    </w:p>
    <w:p w:rsidR="00942430" w:rsidRPr="00942430" w:rsidRDefault="00942430" w:rsidP="00942430">
      <w:pPr>
        <w:spacing w:line="80" w:lineRule="exact"/>
        <w:rPr>
          <w:sz w:val="22"/>
          <w:szCs w:val="22"/>
        </w:rPr>
      </w:pPr>
    </w:p>
    <w:p w:rsidR="00942430" w:rsidRPr="00942430" w:rsidRDefault="00942430" w:rsidP="00942430">
      <w:pPr>
        <w:spacing w:line="80" w:lineRule="exact"/>
        <w:rPr>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0"/>
        <w:rPr>
          <w:sz w:val="22"/>
          <w:szCs w:val="22"/>
        </w:rPr>
      </w:pPr>
      <w:r w:rsidRPr="00942430">
        <w:rPr>
          <w:b/>
          <w:color w:val="000000"/>
          <w:sz w:val="22"/>
          <w:szCs w:val="22"/>
        </w:rPr>
        <w:t>ПОСТАНОВЛЕНИЕ</w:t>
      </w: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от 23.12.2024 года   № 200</w:t>
      </w:r>
      <w:r w:rsidR="0020367C">
        <w:rPr>
          <w:sz w:val="22"/>
          <w:szCs w:val="22"/>
        </w:rPr>
        <w:t xml:space="preserve">                                                                                 </w:t>
      </w:r>
      <w:r w:rsidRPr="00942430">
        <w:rPr>
          <w:sz w:val="22"/>
          <w:szCs w:val="22"/>
        </w:rPr>
        <w:t>пос. Короцко</w:t>
      </w:r>
    </w:p>
    <w:p w:rsidR="00942430" w:rsidRPr="00942430" w:rsidRDefault="00942430" w:rsidP="00942430">
      <w:pPr>
        <w:rPr>
          <w:sz w:val="22"/>
          <w:szCs w:val="22"/>
        </w:rPr>
      </w:pPr>
    </w:p>
    <w:p w:rsidR="00942430" w:rsidRPr="00942430" w:rsidRDefault="00942430" w:rsidP="0020367C">
      <w:pPr>
        <w:widowControl w:val="0"/>
        <w:suppressAutoHyphens/>
        <w:autoSpaceDE w:val="0"/>
        <w:contextualSpacing/>
        <w:jc w:val="center"/>
        <w:rPr>
          <w:b/>
          <w:sz w:val="22"/>
          <w:szCs w:val="22"/>
        </w:rPr>
      </w:pPr>
      <w:r w:rsidRPr="00942430">
        <w:rPr>
          <w:b/>
          <w:sz w:val="22"/>
          <w:szCs w:val="22"/>
        </w:rPr>
        <w:t>Об утверждении     муниципальной</w:t>
      </w:r>
      <w:r w:rsidR="0020367C">
        <w:rPr>
          <w:b/>
          <w:sz w:val="22"/>
          <w:szCs w:val="22"/>
        </w:rPr>
        <w:t xml:space="preserve"> </w:t>
      </w:r>
      <w:r w:rsidRPr="00942430">
        <w:rPr>
          <w:b/>
          <w:sz w:val="22"/>
          <w:szCs w:val="22"/>
        </w:rPr>
        <w:t>программы «</w:t>
      </w:r>
      <w:r w:rsidR="0020367C" w:rsidRPr="00942430">
        <w:rPr>
          <w:b/>
          <w:sz w:val="22"/>
          <w:szCs w:val="22"/>
        </w:rPr>
        <w:t>Совершенствование</w:t>
      </w:r>
      <w:r w:rsidR="0020367C">
        <w:rPr>
          <w:b/>
          <w:sz w:val="22"/>
          <w:szCs w:val="22"/>
        </w:rPr>
        <w:t xml:space="preserve"> </w:t>
      </w:r>
      <w:r w:rsidR="0020367C" w:rsidRPr="00942430">
        <w:rPr>
          <w:b/>
          <w:sz w:val="22"/>
          <w:szCs w:val="22"/>
        </w:rPr>
        <w:t>и</w:t>
      </w:r>
      <w:r w:rsidRPr="00942430">
        <w:rPr>
          <w:b/>
          <w:sz w:val="22"/>
          <w:szCs w:val="22"/>
        </w:rPr>
        <w:t xml:space="preserve"> содержание дорожного </w:t>
      </w:r>
      <w:r w:rsidR="0020367C" w:rsidRPr="00942430">
        <w:rPr>
          <w:b/>
          <w:sz w:val="22"/>
          <w:szCs w:val="22"/>
        </w:rPr>
        <w:t>хозяйства</w:t>
      </w:r>
      <w:r w:rsidR="0020367C">
        <w:rPr>
          <w:b/>
          <w:sz w:val="22"/>
          <w:szCs w:val="22"/>
        </w:rPr>
        <w:t xml:space="preserve"> </w:t>
      </w:r>
      <w:r w:rsidR="0020367C" w:rsidRPr="00942430">
        <w:rPr>
          <w:b/>
          <w:sz w:val="22"/>
          <w:szCs w:val="22"/>
        </w:rPr>
        <w:t>на</w:t>
      </w:r>
      <w:r w:rsidRPr="00942430">
        <w:rPr>
          <w:b/>
          <w:sz w:val="22"/>
          <w:szCs w:val="22"/>
        </w:rPr>
        <w:t xml:space="preserve"> территории   Короцкого </w:t>
      </w:r>
      <w:r w:rsidR="0020367C" w:rsidRPr="00942430">
        <w:rPr>
          <w:b/>
          <w:sz w:val="22"/>
          <w:szCs w:val="22"/>
        </w:rPr>
        <w:t>сельского</w:t>
      </w:r>
      <w:r w:rsidR="0020367C">
        <w:rPr>
          <w:b/>
          <w:sz w:val="22"/>
          <w:szCs w:val="22"/>
        </w:rPr>
        <w:t xml:space="preserve"> </w:t>
      </w:r>
      <w:r w:rsidR="0020367C" w:rsidRPr="00942430">
        <w:rPr>
          <w:b/>
          <w:sz w:val="22"/>
          <w:szCs w:val="22"/>
        </w:rPr>
        <w:t>поселения</w:t>
      </w:r>
      <w:r w:rsidRPr="00942430">
        <w:rPr>
          <w:b/>
          <w:sz w:val="22"/>
          <w:szCs w:val="22"/>
        </w:rPr>
        <w:t xml:space="preserve"> на 2025-2027 годы»</w:t>
      </w:r>
    </w:p>
    <w:p w:rsidR="00942430" w:rsidRPr="00942430" w:rsidRDefault="00942430" w:rsidP="0020367C">
      <w:pPr>
        <w:widowControl w:val="0"/>
        <w:tabs>
          <w:tab w:val="left" w:pos="0"/>
        </w:tabs>
        <w:suppressAutoHyphens/>
        <w:autoSpaceDE w:val="0"/>
        <w:contextualSpacing/>
        <w:jc w:val="center"/>
        <w:rPr>
          <w:b/>
          <w:sz w:val="22"/>
          <w:szCs w:val="22"/>
        </w:rPr>
      </w:pPr>
    </w:p>
    <w:p w:rsidR="00942430" w:rsidRPr="00942430" w:rsidRDefault="00942430" w:rsidP="00942430">
      <w:pPr>
        <w:ind w:firstLine="720"/>
        <w:jc w:val="both"/>
        <w:rPr>
          <w:sz w:val="22"/>
          <w:szCs w:val="22"/>
        </w:rPr>
      </w:pPr>
      <w:r w:rsidRPr="00942430">
        <w:rPr>
          <w:sz w:val="22"/>
          <w:szCs w:val="22"/>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качественного улучшения состояния автомобильных дорог общего пользования местного значения, расположенных на территории Короцкого сельского поселения, Администрация Короцкого сельского поселения  </w:t>
      </w:r>
    </w:p>
    <w:p w:rsidR="00942430" w:rsidRPr="00942430" w:rsidRDefault="00942430" w:rsidP="00942430">
      <w:pPr>
        <w:ind w:firstLine="720"/>
        <w:jc w:val="both"/>
        <w:rPr>
          <w:b/>
          <w:sz w:val="22"/>
          <w:szCs w:val="22"/>
        </w:rPr>
      </w:pPr>
      <w:r w:rsidRPr="00942430">
        <w:rPr>
          <w:b/>
          <w:sz w:val="22"/>
          <w:szCs w:val="22"/>
        </w:rPr>
        <w:t>ПОСТАНОВЛЯЕТ:</w:t>
      </w:r>
    </w:p>
    <w:p w:rsidR="00942430" w:rsidRPr="00942430" w:rsidRDefault="00942430" w:rsidP="00942430">
      <w:pPr>
        <w:tabs>
          <w:tab w:val="left" w:pos="0"/>
        </w:tabs>
        <w:rPr>
          <w:sz w:val="22"/>
          <w:szCs w:val="22"/>
        </w:rPr>
      </w:pPr>
      <w:r w:rsidRPr="00942430">
        <w:rPr>
          <w:sz w:val="22"/>
          <w:szCs w:val="22"/>
        </w:rPr>
        <w:tab/>
        <w:t>1.Утвердить прилагаемую муниципальную программу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ind w:firstLine="720"/>
        <w:jc w:val="both"/>
        <w:rPr>
          <w:sz w:val="22"/>
          <w:szCs w:val="22"/>
        </w:rPr>
      </w:pPr>
      <w:r w:rsidRPr="00942430">
        <w:rPr>
          <w:sz w:val="22"/>
          <w:szCs w:val="22"/>
        </w:rPr>
        <w:t>2. Настоящее постановление вступает в силу с 01 января 2025 года.</w:t>
      </w:r>
    </w:p>
    <w:p w:rsidR="00942430" w:rsidRPr="00942430" w:rsidRDefault="00942430" w:rsidP="00942430">
      <w:pPr>
        <w:keepNext/>
        <w:ind w:firstLine="720"/>
        <w:jc w:val="both"/>
        <w:outlineLvl w:val="0"/>
        <w:rPr>
          <w:sz w:val="22"/>
          <w:szCs w:val="22"/>
        </w:rPr>
      </w:pPr>
      <w:r w:rsidRPr="00942430">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ind w:firstLine="720"/>
        <w:jc w:val="both"/>
        <w:rPr>
          <w:sz w:val="22"/>
          <w:szCs w:val="22"/>
        </w:rPr>
      </w:pPr>
    </w:p>
    <w:p w:rsidR="00942430" w:rsidRPr="00942430" w:rsidRDefault="00942430" w:rsidP="00942430">
      <w:pPr>
        <w:ind w:firstLine="720"/>
        <w:jc w:val="both"/>
        <w:rPr>
          <w:sz w:val="22"/>
          <w:szCs w:val="22"/>
        </w:rPr>
      </w:pPr>
    </w:p>
    <w:p w:rsidR="00942430" w:rsidRPr="00942430" w:rsidRDefault="00942430" w:rsidP="00942430">
      <w:pPr>
        <w:ind w:firstLine="720"/>
        <w:jc w:val="both"/>
        <w:rPr>
          <w:b/>
          <w:sz w:val="22"/>
          <w:szCs w:val="22"/>
        </w:rPr>
      </w:pPr>
      <w:r w:rsidRPr="00942430">
        <w:rPr>
          <w:b/>
          <w:sz w:val="22"/>
          <w:szCs w:val="22"/>
        </w:rPr>
        <w:t>Глава Короцкого сельского поселения                       А.В.Мауткина</w:t>
      </w:r>
    </w:p>
    <w:p w:rsidR="00942430" w:rsidRPr="00942430" w:rsidRDefault="00942430" w:rsidP="00942430">
      <w:pPr>
        <w:ind w:firstLine="720"/>
        <w:jc w:val="both"/>
        <w:rPr>
          <w:sz w:val="22"/>
          <w:szCs w:val="22"/>
        </w:rPr>
      </w:pPr>
    </w:p>
    <w:p w:rsidR="00942430" w:rsidRPr="00942430" w:rsidRDefault="00942430" w:rsidP="00942430">
      <w:pPr>
        <w:ind w:firstLine="720"/>
        <w:jc w:val="both"/>
        <w:rPr>
          <w:sz w:val="22"/>
          <w:szCs w:val="22"/>
        </w:rPr>
      </w:pPr>
    </w:p>
    <w:p w:rsidR="00942430" w:rsidRPr="00942430" w:rsidRDefault="00942430" w:rsidP="00942430">
      <w:pPr>
        <w:spacing w:line="240" w:lineRule="exact"/>
        <w:ind w:left="5320"/>
        <w:jc w:val="right"/>
        <w:rPr>
          <w:sz w:val="22"/>
          <w:szCs w:val="22"/>
        </w:rPr>
      </w:pPr>
      <w:r w:rsidRPr="00942430">
        <w:rPr>
          <w:sz w:val="22"/>
          <w:szCs w:val="22"/>
        </w:rPr>
        <w:t xml:space="preserve">Утверждена </w:t>
      </w:r>
    </w:p>
    <w:p w:rsidR="00942430" w:rsidRPr="00942430" w:rsidRDefault="00942430" w:rsidP="00942430">
      <w:pPr>
        <w:spacing w:line="240" w:lineRule="exact"/>
        <w:ind w:left="5320"/>
        <w:jc w:val="right"/>
        <w:rPr>
          <w:sz w:val="22"/>
          <w:szCs w:val="22"/>
        </w:rPr>
      </w:pPr>
      <w:r w:rsidRPr="00942430">
        <w:rPr>
          <w:sz w:val="22"/>
          <w:szCs w:val="22"/>
        </w:rPr>
        <w:t>постановлением Администрации</w:t>
      </w:r>
    </w:p>
    <w:p w:rsidR="00942430" w:rsidRPr="00942430" w:rsidRDefault="00942430" w:rsidP="00942430">
      <w:pPr>
        <w:spacing w:line="240" w:lineRule="exact"/>
        <w:ind w:left="5320"/>
        <w:jc w:val="right"/>
        <w:rPr>
          <w:sz w:val="22"/>
          <w:szCs w:val="22"/>
        </w:rPr>
      </w:pPr>
      <w:r w:rsidRPr="00942430">
        <w:rPr>
          <w:sz w:val="22"/>
          <w:szCs w:val="22"/>
        </w:rPr>
        <w:t>Короцкого сельского поселения</w:t>
      </w:r>
    </w:p>
    <w:p w:rsidR="00942430" w:rsidRPr="00942430" w:rsidRDefault="00942430" w:rsidP="00942430">
      <w:pPr>
        <w:spacing w:line="240" w:lineRule="exact"/>
        <w:ind w:left="5320"/>
        <w:jc w:val="right"/>
        <w:rPr>
          <w:sz w:val="22"/>
          <w:szCs w:val="22"/>
        </w:rPr>
      </w:pPr>
      <w:r w:rsidRPr="00942430">
        <w:rPr>
          <w:sz w:val="22"/>
          <w:szCs w:val="22"/>
        </w:rPr>
        <w:t>от 00.12.2024г.  № 200</w:t>
      </w:r>
    </w:p>
    <w:p w:rsidR="00942430" w:rsidRPr="00942430" w:rsidRDefault="00942430" w:rsidP="00942430">
      <w:pPr>
        <w:jc w:val="both"/>
        <w:rPr>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МУНИЦИПАЛЬНАЯ ПРОГРАММА</w:t>
      </w:r>
    </w:p>
    <w:p w:rsidR="00942430" w:rsidRPr="00942430" w:rsidRDefault="00942430" w:rsidP="00942430">
      <w:pPr>
        <w:jc w:val="center"/>
        <w:rPr>
          <w:b/>
          <w:sz w:val="22"/>
          <w:szCs w:val="22"/>
        </w:rPr>
      </w:pPr>
      <w:r w:rsidRPr="00942430">
        <w:rPr>
          <w:b/>
          <w:sz w:val="22"/>
          <w:szCs w:val="22"/>
        </w:rPr>
        <w:t xml:space="preserve">«Совершенствование и содержание дорожного хозяйства на территории </w:t>
      </w:r>
    </w:p>
    <w:p w:rsidR="00942430" w:rsidRPr="00942430" w:rsidRDefault="00942430" w:rsidP="00942430">
      <w:pPr>
        <w:jc w:val="center"/>
        <w:rPr>
          <w:b/>
          <w:sz w:val="22"/>
          <w:szCs w:val="22"/>
        </w:rPr>
      </w:pPr>
      <w:r w:rsidRPr="00942430">
        <w:rPr>
          <w:b/>
          <w:sz w:val="22"/>
          <w:szCs w:val="22"/>
        </w:rPr>
        <w:t xml:space="preserve"> Короцкого сельского поселения на 2025-2027 годы»</w:t>
      </w:r>
    </w:p>
    <w:p w:rsidR="00942430" w:rsidRPr="00942430" w:rsidRDefault="00942430" w:rsidP="00942430">
      <w:pPr>
        <w:jc w:val="center"/>
        <w:rPr>
          <w:b/>
          <w:sz w:val="22"/>
          <w:szCs w:val="22"/>
        </w:rPr>
      </w:pPr>
      <w:r w:rsidRPr="00942430">
        <w:rPr>
          <w:b/>
          <w:sz w:val="22"/>
          <w:szCs w:val="22"/>
        </w:rPr>
        <w:t>ПАСПОРТ</w:t>
      </w:r>
    </w:p>
    <w:p w:rsidR="00942430" w:rsidRPr="00942430" w:rsidRDefault="00942430" w:rsidP="00942430">
      <w:pPr>
        <w:jc w:val="center"/>
        <w:rPr>
          <w:sz w:val="22"/>
          <w:szCs w:val="22"/>
        </w:rPr>
      </w:pPr>
      <w:r w:rsidRPr="00942430">
        <w:rPr>
          <w:sz w:val="22"/>
          <w:szCs w:val="22"/>
        </w:rPr>
        <w:t>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ind w:firstLine="720"/>
        <w:rPr>
          <w:b/>
          <w:sz w:val="22"/>
          <w:szCs w:val="22"/>
        </w:rPr>
      </w:pPr>
      <w:r w:rsidRPr="00942430">
        <w:rPr>
          <w:b/>
          <w:sz w:val="22"/>
          <w:szCs w:val="22"/>
        </w:rPr>
        <w:t>1. Ответственный исполнитель муниципальной программы:</w:t>
      </w:r>
    </w:p>
    <w:p w:rsidR="00942430" w:rsidRPr="00942430" w:rsidRDefault="00942430" w:rsidP="00942430">
      <w:pPr>
        <w:ind w:firstLine="720"/>
        <w:rPr>
          <w:sz w:val="22"/>
          <w:szCs w:val="22"/>
        </w:rPr>
      </w:pPr>
      <w:r w:rsidRPr="00942430">
        <w:rPr>
          <w:sz w:val="22"/>
          <w:szCs w:val="22"/>
        </w:rPr>
        <w:t xml:space="preserve">Администрации Короцкого сельского поселения. </w:t>
      </w:r>
    </w:p>
    <w:p w:rsidR="00942430" w:rsidRPr="00942430" w:rsidRDefault="00942430" w:rsidP="00942430">
      <w:pPr>
        <w:ind w:firstLine="720"/>
        <w:rPr>
          <w:sz w:val="22"/>
          <w:szCs w:val="22"/>
        </w:rPr>
      </w:pPr>
      <w:r w:rsidRPr="00942430">
        <w:rPr>
          <w:b/>
          <w:sz w:val="22"/>
          <w:szCs w:val="22"/>
        </w:rPr>
        <w:t>2. Соисполнители муниципальной программы</w:t>
      </w:r>
      <w:r w:rsidRPr="00942430">
        <w:rPr>
          <w:sz w:val="22"/>
          <w:szCs w:val="22"/>
        </w:rPr>
        <w:t>: нет.</w:t>
      </w:r>
    </w:p>
    <w:p w:rsidR="00942430" w:rsidRPr="00942430" w:rsidRDefault="00942430" w:rsidP="00942430">
      <w:pPr>
        <w:ind w:firstLine="720"/>
        <w:rPr>
          <w:b/>
          <w:sz w:val="22"/>
          <w:szCs w:val="22"/>
        </w:rPr>
      </w:pPr>
      <w:r w:rsidRPr="00942430">
        <w:rPr>
          <w:b/>
          <w:sz w:val="22"/>
          <w:szCs w:val="22"/>
        </w:rPr>
        <w:t>3. Подпрограммы муниципальной программы:</w:t>
      </w:r>
    </w:p>
    <w:p w:rsidR="00942430" w:rsidRPr="00942430" w:rsidRDefault="00942430" w:rsidP="00942430">
      <w:pPr>
        <w:autoSpaceDE w:val="0"/>
        <w:autoSpaceDN w:val="0"/>
        <w:adjustRightInd w:val="0"/>
        <w:ind w:firstLine="567"/>
        <w:jc w:val="both"/>
        <w:rPr>
          <w:sz w:val="22"/>
          <w:szCs w:val="22"/>
        </w:rPr>
      </w:pPr>
      <w:r w:rsidRPr="00942430">
        <w:rPr>
          <w:sz w:val="22"/>
          <w:szCs w:val="22"/>
        </w:rPr>
        <w:t>-«Содержание автомобильных дорог общего пользования местного значения на территории Короцкого сельского поселения»;</w:t>
      </w:r>
    </w:p>
    <w:p w:rsidR="00942430" w:rsidRPr="00942430" w:rsidRDefault="00942430" w:rsidP="00942430">
      <w:pPr>
        <w:ind w:firstLine="567"/>
        <w:rPr>
          <w:sz w:val="22"/>
          <w:szCs w:val="22"/>
        </w:rPr>
      </w:pPr>
      <w:r w:rsidRPr="00942430">
        <w:rPr>
          <w:sz w:val="22"/>
          <w:szCs w:val="22"/>
        </w:rPr>
        <w:t>-«Ремонт автомобильных дорог общего пользования местного значения на территории Короцкого сельского поселения»;</w:t>
      </w:r>
    </w:p>
    <w:p w:rsidR="00942430" w:rsidRPr="00942430" w:rsidRDefault="00942430" w:rsidP="00942430">
      <w:pPr>
        <w:autoSpaceDE w:val="0"/>
        <w:autoSpaceDN w:val="0"/>
        <w:adjustRightInd w:val="0"/>
        <w:ind w:firstLine="567"/>
        <w:jc w:val="both"/>
        <w:rPr>
          <w:sz w:val="22"/>
          <w:szCs w:val="22"/>
        </w:rPr>
      </w:pPr>
      <w:r w:rsidRPr="00942430">
        <w:rPr>
          <w:sz w:val="22"/>
          <w:szCs w:val="22"/>
        </w:rPr>
        <w:t>-«Проверка достоверности смет»;</w:t>
      </w:r>
    </w:p>
    <w:p w:rsidR="00942430" w:rsidRPr="00942430" w:rsidRDefault="00942430" w:rsidP="00942430">
      <w:pPr>
        <w:autoSpaceDE w:val="0"/>
        <w:autoSpaceDN w:val="0"/>
        <w:adjustRightInd w:val="0"/>
        <w:ind w:firstLine="567"/>
        <w:jc w:val="both"/>
        <w:rPr>
          <w:sz w:val="22"/>
          <w:szCs w:val="22"/>
        </w:rPr>
      </w:pPr>
      <w:r w:rsidRPr="00942430">
        <w:rPr>
          <w:sz w:val="22"/>
          <w:szCs w:val="22"/>
        </w:rPr>
        <w:t>-</w:t>
      </w:r>
      <w:r w:rsidRPr="00942430">
        <w:rPr>
          <w:b/>
          <w:sz w:val="22"/>
          <w:szCs w:val="22"/>
        </w:rPr>
        <w:t xml:space="preserve"> «</w:t>
      </w:r>
      <w:r w:rsidRPr="00942430">
        <w:rPr>
          <w:sz w:val="22"/>
          <w:szCs w:val="22"/>
        </w:rPr>
        <w:t>Осуществление строительного контроля за выполнением работ на объекте»;</w:t>
      </w:r>
    </w:p>
    <w:p w:rsidR="00942430" w:rsidRPr="00942430" w:rsidRDefault="00942430" w:rsidP="00942430">
      <w:pPr>
        <w:rPr>
          <w:sz w:val="22"/>
          <w:szCs w:val="22"/>
        </w:rPr>
      </w:pPr>
      <w:r w:rsidRPr="00942430">
        <w:rPr>
          <w:sz w:val="22"/>
          <w:szCs w:val="22"/>
        </w:rPr>
        <w:t xml:space="preserve">         -</w:t>
      </w:r>
      <w:r w:rsidRPr="00942430">
        <w:rPr>
          <w:b/>
          <w:sz w:val="22"/>
          <w:szCs w:val="22"/>
        </w:rPr>
        <w:t>«</w:t>
      </w:r>
      <w:r w:rsidRPr="00942430">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p>
    <w:p w:rsidR="00942430" w:rsidRPr="00942430" w:rsidRDefault="00942430" w:rsidP="00942430">
      <w:pPr>
        <w:rPr>
          <w:sz w:val="22"/>
          <w:szCs w:val="22"/>
        </w:rPr>
      </w:pPr>
      <w:r w:rsidRPr="00942430">
        <w:rPr>
          <w:sz w:val="22"/>
          <w:szCs w:val="22"/>
        </w:rPr>
        <w:t xml:space="preserve">          -«Паспортизация автомобильных дорог местного значения общего пользования Короцкого сельского поселения»;</w:t>
      </w:r>
    </w:p>
    <w:p w:rsidR="00942430" w:rsidRPr="00942430" w:rsidRDefault="00942430" w:rsidP="00942430">
      <w:pPr>
        <w:rPr>
          <w:sz w:val="22"/>
          <w:szCs w:val="22"/>
        </w:rPr>
      </w:pPr>
      <w:r w:rsidRPr="00942430">
        <w:rPr>
          <w:sz w:val="22"/>
          <w:szCs w:val="22"/>
        </w:rPr>
        <w:t xml:space="preserve">          - «Принятие в муниципальную собственность автомобильных дорог местного значения общего пользования Короцкого сельского поселения».</w:t>
      </w:r>
    </w:p>
    <w:p w:rsidR="00942430" w:rsidRPr="00942430" w:rsidRDefault="00942430" w:rsidP="00942430">
      <w:pPr>
        <w:rPr>
          <w:b/>
          <w:sz w:val="22"/>
          <w:szCs w:val="22"/>
        </w:rPr>
      </w:pPr>
      <w:r w:rsidRPr="00942430">
        <w:rPr>
          <w:b/>
          <w:sz w:val="22"/>
          <w:szCs w:val="22"/>
        </w:rPr>
        <w:t xml:space="preserve"> </w:t>
      </w:r>
      <w:r w:rsidRPr="00942430">
        <w:rPr>
          <w:b/>
          <w:sz w:val="22"/>
          <w:szCs w:val="22"/>
        </w:rPr>
        <w:tab/>
        <w:t xml:space="preserve">3.Цели и задачи муниципальной программы: </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402"/>
        <w:gridCol w:w="660"/>
        <w:gridCol w:w="105"/>
        <w:gridCol w:w="705"/>
        <w:gridCol w:w="37"/>
        <w:gridCol w:w="800"/>
      </w:tblGrid>
      <w:tr w:rsidR="00942430" w:rsidRPr="00942430" w:rsidTr="00942430">
        <w:trPr>
          <w:trHeight w:val="525"/>
        </w:trPr>
        <w:tc>
          <w:tcPr>
            <w:tcW w:w="73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402"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программы</w:t>
            </w:r>
          </w:p>
        </w:tc>
        <w:tc>
          <w:tcPr>
            <w:tcW w:w="2307"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285"/>
        </w:trPr>
        <w:tc>
          <w:tcPr>
            <w:tcW w:w="73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402"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765"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837"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both"/>
              <w:rPr>
                <w:sz w:val="22"/>
                <w:szCs w:val="22"/>
              </w:rPr>
            </w:pPr>
            <w:r w:rsidRPr="00942430">
              <w:rPr>
                <w:sz w:val="22"/>
                <w:szCs w:val="22"/>
              </w:rPr>
              <w:t>Цель 1.  Улучшение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Короцкого сельского поселения, улучшение их транспортно-эксплуатационного состояния и предупреждение причин возникновения дорожно-транспортных происшествий и упорядочение учета автомобильных дорог.</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jc w:val="both"/>
              <w:rPr>
                <w:sz w:val="22"/>
                <w:szCs w:val="22"/>
              </w:rPr>
            </w:pPr>
            <w:r w:rsidRPr="00942430">
              <w:rPr>
                <w:sz w:val="22"/>
                <w:szCs w:val="22"/>
              </w:rPr>
              <w:t>Задача 1. Обеспечение мероприятий по содержанию автомобильных дорог общего пользования местного значения, проездов к дворовым территориям населенных пунктов Короцкого сельского поселения.</w:t>
            </w:r>
          </w:p>
        </w:tc>
      </w:tr>
      <w:tr w:rsidR="00942430" w:rsidRPr="00942430" w:rsidTr="00942430">
        <w:trPr>
          <w:trHeight w:val="1144"/>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w:t>
            </w: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Показатель 1. Доля автомобильных дорог общего пользования местного значения, расположенных в границах                 Короцкого сельского поселения подлежащих в зимний и летний периоды уборке, чистке снега и подсыпки %: </w:t>
            </w:r>
          </w:p>
        </w:tc>
        <w:tc>
          <w:tcPr>
            <w:tcW w:w="765"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 </w:t>
            </w: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jc w:val="center"/>
              <w:rPr>
                <w:sz w:val="22"/>
                <w:szCs w:val="22"/>
              </w:rPr>
            </w:pPr>
            <w:r w:rsidRPr="00942430">
              <w:rPr>
                <w:sz w:val="22"/>
                <w:szCs w:val="22"/>
              </w:rPr>
              <w:t>100</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jc w:val="center"/>
              <w:rPr>
                <w:sz w:val="22"/>
                <w:szCs w:val="22"/>
              </w:rPr>
            </w:pPr>
            <w:r w:rsidRPr="00942430">
              <w:rPr>
                <w:sz w:val="22"/>
                <w:szCs w:val="22"/>
              </w:rPr>
              <w:t>100</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p>
          <w:p w:rsidR="00942430" w:rsidRPr="00942430" w:rsidRDefault="00942430" w:rsidP="00942430">
            <w:pPr>
              <w:autoSpaceDN w:val="0"/>
              <w:rPr>
                <w:sz w:val="22"/>
                <w:szCs w:val="22"/>
              </w:rPr>
            </w:pPr>
          </w:p>
          <w:p w:rsidR="00942430" w:rsidRPr="00942430" w:rsidRDefault="00942430" w:rsidP="00942430">
            <w:pPr>
              <w:autoSpaceDN w:val="0"/>
              <w:rPr>
                <w:sz w:val="22"/>
                <w:szCs w:val="22"/>
              </w:rPr>
            </w:pPr>
          </w:p>
          <w:p w:rsidR="00942430" w:rsidRPr="00942430" w:rsidRDefault="00942430" w:rsidP="00942430">
            <w:pPr>
              <w:autoSpaceDN w:val="0"/>
              <w:rPr>
                <w:sz w:val="22"/>
                <w:szCs w:val="22"/>
              </w:rPr>
            </w:pPr>
            <w:r w:rsidRPr="00942430">
              <w:rPr>
                <w:sz w:val="22"/>
                <w:szCs w:val="22"/>
              </w:rPr>
              <w:t>100</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jc w:val="both"/>
              <w:rPr>
                <w:sz w:val="22"/>
                <w:szCs w:val="22"/>
              </w:rPr>
            </w:pPr>
            <w:r w:rsidRPr="00942430">
              <w:rPr>
                <w:sz w:val="22"/>
                <w:szCs w:val="22"/>
              </w:rPr>
              <w:t>Задача 2. Обеспечение мероприятий по ремонту автомобильных дорог общего пользования местного значения, проездов к дворовым территориям населенных пунктов Короцкого сельского поселения за счет средств   областного бюджета и бюджета Короцкого сельского поселения</w:t>
            </w:r>
          </w:p>
        </w:tc>
      </w:tr>
      <w:tr w:rsidR="00942430" w:rsidRPr="00942430" w:rsidTr="00942430">
        <w:trPr>
          <w:trHeight w:val="954"/>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1.2.1</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Показатель 2. Протяженность отремонтированных автомобильных дорог  общего пользования местного значения, расположенных в границах Короцкого сельского поселения, км: </w:t>
            </w:r>
          </w:p>
        </w:tc>
        <w:tc>
          <w:tcPr>
            <w:tcW w:w="765"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rPr>
                <w:sz w:val="22"/>
                <w:szCs w:val="22"/>
              </w:rPr>
            </w:pPr>
            <w:r w:rsidRPr="00942430">
              <w:rPr>
                <w:sz w:val="22"/>
                <w:szCs w:val="22"/>
              </w:rPr>
              <w:t>0,47</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0,88</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0,99</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jc w:val="both"/>
              <w:rPr>
                <w:sz w:val="22"/>
                <w:szCs w:val="22"/>
              </w:rPr>
            </w:pPr>
            <w:r w:rsidRPr="00942430">
              <w:rPr>
                <w:sz w:val="22"/>
                <w:szCs w:val="22"/>
              </w:rPr>
              <w:t>Задача 3. Обеспечение мероприятий по проверке достоверности смет на территории Короцкого сельского поселения за счет средств   бюджета Короцкого сельского поселения</w:t>
            </w:r>
          </w:p>
        </w:tc>
      </w:tr>
      <w:tr w:rsidR="00942430" w:rsidRPr="00942430" w:rsidTr="00942430">
        <w:trPr>
          <w:trHeight w:val="767"/>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1.3.1</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3. Количество проведенных проверок достоверности определения сметной стоимости по ремонту объектов, шт.</w:t>
            </w:r>
          </w:p>
        </w:tc>
        <w:tc>
          <w:tcPr>
            <w:tcW w:w="765"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jc w:val="both"/>
              <w:rPr>
                <w:sz w:val="22"/>
                <w:szCs w:val="22"/>
              </w:rPr>
            </w:pPr>
            <w:r w:rsidRPr="00942430">
              <w:rPr>
                <w:sz w:val="22"/>
                <w:szCs w:val="22"/>
              </w:rPr>
              <w:t>Задача 4. Обеспечение мероприятий по осуществлению строительного контроля за выполнением работ на объекте за счет средств   бюджета Короцкого сельского поселения</w:t>
            </w:r>
          </w:p>
        </w:tc>
      </w:tr>
      <w:tr w:rsidR="00942430" w:rsidRPr="00942430" w:rsidTr="00942430">
        <w:trPr>
          <w:trHeight w:val="778"/>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1.4.1</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4. Количество проведенных мероприятий по строительному контролю за выполнением работ на объекте, шт.</w:t>
            </w:r>
          </w:p>
        </w:tc>
        <w:tc>
          <w:tcPr>
            <w:tcW w:w="765"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1.5</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jc w:val="both"/>
              <w:rPr>
                <w:sz w:val="22"/>
                <w:szCs w:val="22"/>
              </w:rPr>
            </w:pPr>
            <w:r w:rsidRPr="00942430">
              <w:rPr>
                <w:sz w:val="22"/>
                <w:szCs w:val="22"/>
              </w:rPr>
              <w:t>Задача 5. Обеспечение мероприятий по безопасности дорожного движения на территории Короцкого сельского поселения за счет средств   бюджета Короцкого сельского поселения.</w:t>
            </w:r>
          </w:p>
        </w:tc>
      </w:tr>
      <w:tr w:rsidR="00942430" w:rsidRPr="00942430" w:rsidTr="00942430">
        <w:trPr>
          <w:trHeight w:val="556"/>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1.5.1</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Показатель 5.  Количество приобретенных и установленных технических средств организации дорожного движения, шт.</w:t>
            </w:r>
          </w:p>
        </w:tc>
        <w:tc>
          <w:tcPr>
            <w:tcW w:w="66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47"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w:t>
            </w:r>
          </w:p>
        </w:tc>
      </w:tr>
      <w:tr w:rsidR="00942430" w:rsidRPr="00942430" w:rsidTr="00942430">
        <w:trPr>
          <w:trHeight w:val="583"/>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1.6</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widowControl w:val="0"/>
              <w:tabs>
                <w:tab w:val="left" w:pos="851"/>
              </w:tabs>
              <w:autoSpaceDE w:val="0"/>
              <w:autoSpaceDN w:val="0"/>
              <w:adjustRightInd w:val="0"/>
              <w:jc w:val="both"/>
              <w:rPr>
                <w:sz w:val="22"/>
                <w:szCs w:val="22"/>
              </w:rPr>
            </w:pPr>
            <w:r w:rsidRPr="00942430">
              <w:rPr>
                <w:sz w:val="22"/>
                <w:szCs w:val="22"/>
              </w:rPr>
              <w:t xml:space="preserve">Задача 6. Обеспечение мероприятий  по </w:t>
            </w:r>
            <w:r w:rsidRPr="00942430">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942430">
              <w:rPr>
                <w:sz w:val="22"/>
                <w:szCs w:val="22"/>
              </w:rPr>
              <w:t>на территории Короцкого сельского поселения за счет средств   бюджета Короцкого сельского поселения</w:t>
            </w:r>
          </w:p>
        </w:tc>
      </w:tr>
      <w:tr w:rsidR="00942430" w:rsidRPr="00942430" w:rsidTr="00942430">
        <w:trPr>
          <w:trHeight w:val="556"/>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1.6.1</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Показатель 6.  Количество автодорог, по которым проведена  паспортизация, шт.</w:t>
            </w:r>
          </w:p>
        </w:tc>
        <w:tc>
          <w:tcPr>
            <w:tcW w:w="66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47"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w:t>
            </w:r>
          </w:p>
        </w:tc>
      </w:tr>
      <w:tr w:rsidR="00942430" w:rsidRPr="00942430" w:rsidTr="00942430">
        <w:trPr>
          <w:trHeight w:val="583"/>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1.7.</w:t>
            </w:r>
          </w:p>
        </w:tc>
        <w:tc>
          <w:tcPr>
            <w:tcW w:w="8709"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widowControl w:val="0"/>
              <w:tabs>
                <w:tab w:val="left" w:pos="851"/>
              </w:tabs>
              <w:autoSpaceDE w:val="0"/>
              <w:autoSpaceDN w:val="0"/>
              <w:adjustRightInd w:val="0"/>
              <w:jc w:val="both"/>
              <w:rPr>
                <w:sz w:val="22"/>
                <w:szCs w:val="22"/>
              </w:rPr>
            </w:pPr>
            <w:r w:rsidRPr="00942430">
              <w:rPr>
                <w:sz w:val="22"/>
                <w:szCs w:val="22"/>
              </w:rPr>
              <w:t>Задача 7. упорядочение учета</w:t>
            </w:r>
            <w:r w:rsidRPr="00942430">
              <w:rPr>
                <w:bCs/>
                <w:sz w:val="22"/>
                <w:szCs w:val="22"/>
              </w:rPr>
              <w:t xml:space="preserve"> автомобильных дорог </w:t>
            </w:r>
            <w:r w:rsidRPr="00942430">
              <w:rPr>
                <w:sz w:val="22"/>
                <w:szCs w:val="22"/>
              </w:rPr>
              <w:t>общего пользования местного значения на территории Короцкого сельского поселения за счет средств   бюджета Короцкого сельского поселения</w:t>
            </w:r>
          </w:p>
        </w:tc>
      </w:tr>
      <w:tr w:rsidR="00942430" w:rsidRPr="00942430" w:rsidTr="00942430">
        <w:trPr>
          <w:trHeight w:val="556"/>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1.7.1</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Показатель 7.  Количество автодорог, по которым проведена  инвентаризация,  шт.</w:t>
            </w:r>
          </w:p>
        </w:tc>
        <w:tc>
          <w:tcPr>
            <w:tcW w:w="66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47"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w:t>
            </w:r>
          </w:p>
        </w:tc>
      </w:tr>
    </w:tbl>
    <w:p w:rsidR="00942430" w:rsidRPr="00942430" w:rsidRDefault="00942430" w:rsidP="00942430">
      <w:pPr>
        <w:rPr>
          <w:color w:val="9BBB59"/>
          <w:sz w:val="22"/>
          <w:szCs w:val="22"/>
        </w:rPr>
      </w:pPr>
    </w:p>
    <w:p w:rsidR="00942430" w:rsidRPr="00942430" w:rsidRDefault="00942430" w:rsidP="00942430">
      <w:pPr>
        <w:rPr>
          <w:b/>
          <w:sz w:val="22"/>
          <w:szCs w:val="22"/>
        </w:rPr>
      </w:pPr>
      <w:r w:rsidRPr="00942430">
        <w:rPr>
          <w:b/>
          <w:sz w:val="22"/>
          <w:szCs w:val="22"/>
        </w:rPr>
        <w:t xml:space="preserve">            4. Сроки реализации муниципальной программы: </w:t>
      </w:r>
      <w:r w:rsidRPr="00942430">
        <w:rPr>
          <w:sz w:val="22"/>
          <w:szCs w:val="22"/>
        </w:rPr>
        <w:t>2024-2027 год.</w:t>
      </w:r>
    </w:p>
    <w:p w:rsidR="00942430" w:rsidRPr="00942430" w:rsidRDefault="00942430" w:rsidP="00942430">
      <w:pPr>
        <w:ind w:firstLine="720"/>
        <w:rPr>
          <w:b/>
          <w:sz w:val="22"/>
          <w:szCs w:val="22"/>
        </w:rPr>
      </w:pPr>
      <w:r w:rsidRPr="00942430">
        <w:rPr>
          <w:b/>
          <w:sz w:val="22"/>
          <w:szCs w:val="22"/>
        </w:rPr>
        <w:t>5. Объемы и источники финансирования муниципальной программы в целом и по 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48"/>
        <w:gridCol w:w="1287"/>
        <w:gridCol w:w="1609"/>
        <w:gridCol w:w="1448"/>
        <w:gridCol w:w="2580"/>
      </w:tblGrid>
      <w:tr w:rsidR="00942430" w:rsidRPr="00942430" w:rsidTr="00942430">
        <w:trPr>
          <w:trHeight w:val="1072"/>
        </w:trPr>
        <w:tc>
          <w:tcPr>
            <w:tcW w:w="112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16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Бюджет Короцкого сельского поселения</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25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45"/>
        </w:trPr>
        <w:tc>
          <w:tcPr>
            <w:tcW w:w="11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6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25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45"/>
        </w:trPr>
        <w:tc>
          <w:tcPr>
            <w:tcW w:w="11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2025</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lang w:val="en-US"/>
              </w:rPr>
            </w:pPr>
            <w:r w:rsidRPr="00942430">
              <w:rPr>
                <w:sz w:val="22"/>
                <w:szCs w:val="22"/>
                <w:lang w:val="en-US"/>
              </w:rPr>
              <w:t>1057000.00</w:t>
            </w:r>
          </w:p>
        </w:tc>
        <w:tc>
          <w:tcPr>
            <w:tcW w:w="128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6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lang w:val="en-US"/>
              </w:rPr>
            </w:pPr>
            <w:r w:rsidRPr="00942430">
              <w:rPr>
                <w:sz w:val="22"/>
                <w:szCs w:val="22"/>
                <w:lang w:val="en-US"/>
              </w:rPr>
              <w:t>540300.00</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5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lang w:val="en-US"/>
              </w:rPr>
            </w:pPr>
            <w:r w:rsidRPr="00942430">
              <w:rPr>
                <w:sz w:val="22"/>
                <w:szCs w:val="22"/>
                <w:lang w:val="en-US"/>
              </w:rPr>
              <w:t>1597300.00</w:t>
            </w:r>
          </w:p>
        </w:tc>
      </w:tr>
      <w:tr w:rsidR="00942430" w:rsidRPr="00942430" w:rsidTr="00942430">
        <w:trPr>
          <w:trHeight w:val="345"/>
        </w:trPr>
        <w:tc>
          <w:tcPr>
            <w:tcW w:w="11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2026</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705000,00</w:t>
            </w:r>
          </w:p>
        </w:tc>
        <w:tc>
          <w:tcPr>
            <w:tcW w:w="128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6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556800,00</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5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1261800,00</w:t>
            </w:r>
          </w:p>
        </w:tc>
      </w:tr>
      <w:tr w:rsidR="00942430" w:rsidRPr="00942430" w:rsidTr="00942430">
        <w:trPr>
          <w:trHeight w:val="345"/>
        </w:trPr>
        <w:tc>
          <w:tcPr>
            <w:tcW w:w="11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2027</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705000,00</w:t>
            </w:r>
          </w:p>
        </w:tc>
        <w:tc>
          <w:tcPr>
            <w:tcW w:w="128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6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738400,00</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5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1443400,00</w:t>
            </w:r>
          </w:p>
        </w:tc>
      </w:tr>
      <w:tr w:rsidR="00942430" w:rsidRPr="00942430" w:rsidTr="00942430">
        <w:trPr>
          <w:trHeight w:val="345"/>
        </w:trPr>
        <w:tc>
          <w:tcPr>
            <w:tcW w:w="112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2467000,00</w:t>
            </w:r>
          </w:p>
        </w:tc>
        <w:tc>
          <w:tcPr>
            <w:tcW w:w="128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6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1835500,00</w:t>
            </w:r>
          </w:p>
        </w:tc>
        <w:tc>
          <w:tcPr>
            <w:tcW w:w="14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p>
        </w:tc>
        <w:tc>
          <w:tcPr>
            <w:tcW w:w="25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4302500,00</w:t>
            </w:r>
          </w:p>
        </w:tc>
      </w:tr>
    </w:tbl>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r w:rsidRPr="00942430">
        <w:rPr>
          <w:b/>
          <w:sz w:val="22"/>
          <w:szCs w:val="22"/>
        </w:rPr>
        <w:t>6. Ожидаемые конечные результаты реализации муниципальной программы:</w:t>
      </w:r>
    </w:p>
    <w:p w:rsidR="00942430" w:rsidRPr="00942430" w:rsidRDefault="00942430" w:rsidP="00942430">
      <w:pPr>
        <w:ind w:firstLine="720"/>
        <w:rPr>
          <w:sz w:val="22"/>
          <w:szCs w:val="22"/>
        </w:rPr>
      </w:pPr>
      <w:r w:rsidRPr="00942430">
        <w:rPr>
          <w:sz w:val="22"/>
          <w:szCs w:val="22"/>
        </w:rPr>
        <w:t>снижение доли автомобильных дорог общего пользования местного значения, не соответствующих нормативным требованиям;</w:t>
      </w:r>
    </w:p>
    <w:p w:rsidR="00942430" w:rsidRPr="00942430" w:rsidRDefault="00942430" w:rsidP="00942430">
      <w:pPr>
        <w:ind w:firstLine="720"/>
        <w:rPr>
          <w:sz w:val="22"/>
          <w:szCs w:val="22"/>
        </w:rPr>
      </w:pPr>
      <w:r w:rsidRPr="00942430">
        <w:rPr>
          <w:sz w:val="22"/>
          <w:szCs w:val="22"/>
        </w:rPr>
        <w:t>увеличение доли автомобильных дорог общего пользования местного значения, в отношении которых произведен ремонт;</w:t>
      </w:r>
    </w:p>
    <w:p w:rsidR="00942430" w:rsidRPr="00942430" w:rsidRDefault="00942430" w:rsidP="00942430">
      <w:pPr>
        <w:spacing w:line="240" w:lineRule="exact"/>
        <w:ind w:firstLine="720"/>
        <w:jc w:val="both"/>
        <w:rPr>
          <w:sz w:val="22"/>
          <w:szCs w:val="22"/>
        </w:rPr>
      </w:pPr>
      <w:r w:rsidRPr="00942430">
        <w:rPr>
          <w:sz w:val="22"/>
          <w:szCs w:val="22"/>
        </w:rPr>
        <w:t>улучшение состояния улично-дорожной сети;</w:t>
      </w:r>
    </w:p>
    <w:p w:rsidR="00942430" w:rsidRPr="00942430" w:rsidRDefault="00942430" w:rsidP="00942430">
      <w:pPr>
        <w:ind w:firstLine="720"/>
        <w:jc w:val="both"/>
        <w:rPr>
          <w:sz w:val="22"/>
          <w:szCs w:val="22"/>
        </w:rPr>
      </w:pPr>
      <w:r w:rsidRPr="00942430">
        <w:rPr>
          <w:sz w:val="22"/>
          <w:szCs w:val="22"/>
        </w:rPr>
        <w:t>сокращение числа дорожно-транспортных происшествий с пострадавшими.</w:t>
      </w:r>
    </w:p>
    <w:p w:rsidR="00942430" w:rsidRPr="00942430" w:rsidRDefault="00942430" w:rsidP="00942430">
      <w:pPr>
        <w:ind w:firstLine="720"/>
        <w:jc w:val="both"/>
        <w:rPr>
          <w:sz w:val="22"/>
          <w:szCs w:val="22"/>
        </w:rPr>
      </w:pPr>
      <w:r w:rsidRPr="00942430">
        <w:rPr>
          <w:bCs/>
          <w:sz w:val="22"/>
          <w:szCs w:val="22"/>
        </w:rPr>
        <w:t xml:space="preserve">принятие в муниципальную собственность автомобильных дорог местного значения </w:t>
      </w:r>
      <w:proofErr w:type="gramStart"/>
      <w:r w:rsidRPr="00942430">
        <w:rPr>
          <w:bCs/>
          <w:sz w:val="22"/>
          <w:szCs w:val="22"/>
        </w:rPr>
        <w:t>общего  пользования</w:t>
      </w:r>
      <w:proofErr w:type="gramEnd"/>
      <w:r w:rsidRPr="00942430">
        <w:rPr>
          <w:bCs/>
          <w:sz w:val="22"/>
          <w:szCs w:val="22"/>
        </w:rPr>
        <w:t>.</w:t>
      </w:r>
    </w:p>
    <w:p w:rsidR="00942430" w:rsidRPr="00942430" w:rsidRDefault="00942430" w:rsidP="00942430">
      <w:pPr>
        <w:ind w:firstLine="720"/>
        <w:rPr>
          <w:b/>
          <w:sz w:val="22"/>
          <w:szCs w:val="22"/>
        </w:rPr>
      </w:pPr>
      <w:r w:rsidRPr="00942430">
        <w:rPr>
          <w:b/>
          <w:sz w:val="22"/>
          <w:szCs w:val="22"/>
        </w:rPr>
        <w:t xml:space="preserve"> Характеристика текущего состояния улично-дорожной сети территории Короцкого сельского поселения</w:t>
      </w:r>
    </w:p>
    <w:p w:rsidR="00942430" w:rsidRPr="00942430" w:rsidRDefault="00942430" w:rsidP="00942430">
      <w:pPr>
        <w:spacing w:before="20" w:after="20"/>
        <w:ind w:firstLine="720"/>
        <w:jc w:val="both"/>
        <w:rPr>
          <w:sz w:val="22"/>
          <w:szCs w:val="22"/>
        </w:rPr>
      </w:pPr>
      <w:r w:rsidRPr="00942430">
        <w:rPr>
          <w:sz w:val="22"/>
          <w:szCs w:val="22"/>
        </w:rPr>
        <w:t xml:space="preserve">Дорожное хозяйство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w:t>
      </w:r>
    </w:p>
    <w:p w:rsidR="00942430" w:rsidRPr="00942430" w:rsidRDefault="00942430" w:rsidP="00942430">
      <w:pPr>
        <w:spacing w:before="20" w:after="20"/>
        <w:ind w:firstLine="720"/>
        <w:jc w:val="both"/>
        <w:rPr>
          <w:sz w:val="22"/>
          <w:szCs w:val="22"/>
        </w:rPr>
      </w:pPr>
      <w:r w:rsidRPr="00942430">
        <w:rPr>
          <w:sz w:val="22"/>
          <w:szCs w:val="22"/>
        </w:rPr>
        <w:t>Протяженность автомобильных дорог общего пользования местного значения Короцкого сельского поселения по состоянию на 01.01.2021 составляет 8,133 км,</w:t>
      </w:r>
    </w:p>
    <w:p w:rsidR="00942430" w:rsidRPr="00942430" w:rsidRDefault="00942430" w:rsidP="00942430">
      <w:pPr>
        <w:spacing w:before="20" w:after="20"/>
        <w:ind w:firstLine="720"/>
        <w:jc w:val="both"/>
        <w:rPr>
          <w:sz w:val="22"/>
          <w:szCs w:val="22"/>
        </w:rPr>
      </w:pPr>
      <w:r w:rsidRPr="00942430">
        <w:rPr>
          <w:sz w:val="22"/>
          <w:szCs w:val="22"/>
        </w:rPr>
        <w:t>В настоящее время имеющаяся дорожная сеть поселения требует ремонта.</w:t>
      </w:r>
      <w:r w:rsidRPr="00942430">
        <w:rPr>
          <w:sz w:val="22"/>
          <w:szCs w:val="22"/>
        </w:rPr>
        <w:tab/>
      </w:r>
    </w:p>
    <w:p w:rsidR="00942430" w:rsidRPr="00942430" w:rsidRDefault="00942430" w:rsidP="00942430">
      <w:pPr>
        <w:spacing w:before="20" w:after="20"/>
        <w:jc w:val="both"/>
        <w:rPr>
          <w:sz w:val="22"/>
          <w:szCs w:val="22"/>
        </w:rPr>
      </w:pPr>
      <w:r w:rsidRPr="00942430">
        <w:rPr>
          <w:sz w:val="22"/>
          <w:szCs w:val="22"/>
        </w:rPr>
        <w:t xml:space="preserve">            Недооценка роли автомобильных дорог местного значения и отставание в развитии дорожной сети являются одной из причин экономических трудностей, слабого развития социальной инфраструктуры. Неудовлетворенность населения в низком качестве автодорог является причиной целого ряда негативных социальных последствий.</w:t>
      </w:r>
    </w:p>
    <w:p w:rsidR="00942430" w:rsidRPr="00942430" w:rsidRDefault="00942430" w:rsidP="00942430">
      <w:pPr>
        <w:spacing w:before="20" w:after="20"/>
        <w:ind w:firstLine="720"/>
        <w:jc w:val="both"/>
        <w:rPr>
          <w:sz w:val="22"/>
          <w:szCs w:val="22"/>
        </w:rPr>
      </w:pPr>
      <w:r w:rsidRPr="00942430">
        <w:rPr>
          <w:sz w:val="22"/>
          <w:szCs w:val="22"/>
        </w:rPr>
        <w:t xml:space="preserve"> Необходимость разработки муниципальной программы, направленной на решение задач по повышению уровня содержания и ремонта дорог общего пользования для осуществления круглогодичного, бесперебойного и безопасного движения автомобильного транспорта, обусловлена необходимостью внедрения программно-целевых методов бюджетного планирования.</w:t>
      </w:r>
    </w:p>
    <w:p w:rsidR="00942430" w:rsidRPr="00942430" w:rsidRDefault="00942430" w:rsidP="00942430">
      <w:pPr>
        <w:spacing w:before="20" w:after="20"/>
        <w:ind w:firstLine="720"/>
        <w:jc w:val="both"/>
        <w:rPr>
          <w:sz w:val="22"/>
          <w:szCs w:val="22"/>
        </w:rPr>
      </w:pPr>
      <w:r w:rsidRPr="00942430">
        <w:rPr>
          <w:sz w:val="22"/>
          <w:szCs w:val="22"/>
        </w:rPr>
        <w:t>Разработка и реализация муниципальной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942430" w:rsidRPr="00942430" w:rsidRDefault="00942430" w:rsidP="00942430">
      <w:pPr>
        <w:spacing w:before="20" w:after="20"/>
        <w:jc w:val="both"/>
        <w:rPr>
          <w:sz w:val="22"/>
          <w:szCs w:val="22"/>
        </w:rPr>
      </w:pPr>
      <w:r w:rsidRPr="00942430">
        <w:rPr>
          <w:sz w:val="22"/>
          <w:szCs w:val="22"/>
        </w:rPr>
        <w:t xml:space="preserve">          Основные требования, предъявляемые к автомобильным дорогам – обеспечение удобства и безопасности движения пользователями автомобильных дорог.</w:t>
      </w:r>
    </w:p>
    <w:p w:rsidR="00942430" w:rsidRPr="00942430" w:rsidRDefault="00942430" w:rsidP="00942430">
      <w:pPr>
        <w:spacing w:before="20" w:after="20"/>
        <w:ind w:firstLine="720"/>
        <w:jc w:val="both"/>
        <w:rPr>
          <w:sz w:val="22"/>
          <w:szCs w:val="22"/>
        </w:rPr>
      </w:pPr>
      <w:r w:rsidRPr="00942430">
        <w:rPr>
          <w:sz w:val="22"/>
          <w:szCs w:val="22"/>
        </w:rPr>
        <w:t>Автомобильные дороги местного значения общего использования в населённых пунктах сельского поселения и проезды к дворовым территориям многоквартирных домов являются важной составной частью транспортной системы. От уровня транспортно-эксплуатационного состояния дворовых территорий и проездов к ним во многом зависит качество жизни населения.</w:t>
      </w:r>
    </w:p>
    <w:p w:rsidR="00942430" w:rsidRPr="00942430" w:rsidRDefault="00942430" w:rsidP="00942430">
      <w:pPr>
        <w:shd w:val="clear" w:color="auto" w:fill="FFFFFF"/>
        <w:spacing w:before="100" w:after="100"/>
        <w:ind w:firstLine="720"/>
        <w:jc w:val="both"/>
        <w:rPr>
          <w:b/>
          <w:sz w:val="22"/>
          <w:szCs w:val="22"/>
          <w:lang w:eastAsia="ar-SA"/>
        </w:rPr>
      </w:pPr>
      <w:r w:rsidRPr="00942430">
        <w:rPr>
          <w:b/>
          <w:sz w:val="22"/>
          <w:szCs w:val="22"/>
          <w:lang w:eastAsia="ar-SA"/>
        </w:rPr>
        <w:t>Основные показатели и анализ социальных, финансово-экономических и прочих рисков реализации муниципальной программы</w:t>
      </w:r>
    </w:p>
    <w:p w:rsidR="00942430" w:rsidRPr="00942430" w:rsidRDefault="00942430" w:rsidP="00942430">
      <w:pPr>
        <w:shd w:val="clear" w:color="auto" w:fill="FFFFFF"/>
        <w:jc w:val="both"/>
        <w:rPr>
          <w:sz w:val="22"/>
          <w:szCs w:val="22"/>
          <w:lang w:eastAsia="ar-SA"/>
        </w:rPr>
      </w:pPr>
      <w:r w:rsidRPr="00942430">
        <w:rPr>
          <w:sz w:val="22"/>
          <w:szCs w:val="22"/>
          <w:lang w:eastAsia="ar-SA"/>
        </w:rPr>
        <w:t> </w:t>
      </w:r>
      <w:r w:rsidRPr="00942430">
        <w:rPr>
          <w:sz w:val="22"/>
          <w:szCs w:val="22"/>
          <w:lang w:eastAsia="ar-SA"/>
        </w:rPr>
        <w:tab/>
        <w:t>Муниципальная 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общего пользования местного значения на территории   Короцкого сельского поселения.</w:t>
      </w:r>
    </w:p>
    <w:p w:rsidR="00942430" w:rsidRPr="00942430" w:rsidRDefault="00942430" w:rsidP="00942430">
      <w:pPr>
        <w:ind w:firstLine="720"/>
        <w:jc w:val="both"/>
        <w:rPr>
          <w:sz w:val="22"/>
          <w:szCs w:val="22"/>
        </w:rPr>
      </w:pPr>
      <w:r w:rsidRPr="00942430">
        <w:rPr>
          <w:sz w:val="22"/>
          <w:szCs w:val="22"/>
        </w:rPr>
        <w:t>Исходя из целей муниципальной программы, предусматриваются основные направления ее реализации:</w:t>
      </w:r>
    </w:p>
    <w:p w:rsidR="00942430" w:rsidRPr="00942430" w:rsidRDefault="00942430" w:rsidP="00942430">
      <w:pPr>
        <w:ind w:firstLine="720"/>
        <w:jc w:val="both"/>
        <w:rPr>
          <w:sz w:val="22"/>
          <w:szCs w:val="22"/>
        </w:rPr>
      </w:pPr>
      <w:r w:rsidRPr="00942430">
        <w:rPr>
          <w:sz w:val="22"/>
          <w:szCs w:val="22"/>
        </w:rPr>
        <w:t>развитие и совершенствование автомобильных дорог;</w:t>
      </w:r>
    </w:p>
    <w:p w:rsidR="00942430" w:rsidRPr="00942430" w:rsidRDefault="00942430" w:rsidP="00942430">
      <w:pPr>
        <w:ind w:firstLine="720"/>
        <w:jc w:val="both"/>
        <w:rPr>
          <w:sz w:val="22"/>
          <w:szCs w:val="22"/>
        </w:rPr>
      </w:pPr>
      <w:r w:rsidRPr="00942430">
        <w:rPr>
          <w:sz w:val="22"/>
          <w:szCs w:val="22"/>
        </w:rPr>
        <w:t>своевременное и качественное проведение дорожных работ для повышения уровня безопасности дорожного движения;</w:t>
      </w:r>
    </w:p>
    <w:p w:rsidR="00942430" w:rsidRPr="00942430" w:rsidRDefault="00942430" w:rsidP="00942430">
      <w:pPr>
        <w:ind w:firstLine="720"/>
        <w:jc w:val="both"/>
        <w:rPr>
          <w:sz w:val="22"/>
          <w:szCs w:val="22"/>
        </w:rPr>
      </w:pPr>
      <w:r w:rsidRPr="00942430">
        <w:rPr>
          <w:sz w:val="22"/>
          <w:szCs w:val="22"/>
        </w:rPr>
        <w:t>совершенствование системы организации дорожного движения.</w:t>
      </w:r>
    </w:p>
    <w:p w:rsidR="00942430" w:rsidRPr="00942430" w:rsidRDefault="00942430" w:rsidP="00942430">
      <w:pPr>
        <w:ind w:firstLine="720"/>
        <w:jc w:val="both"/>
        <w:rPr>
          <w:sz w:val="22"/>
          <w:szCs w:val="22"/>
        </w:rPr>
      </w:pPr>
      <w:r w:rsidRPr="00942430">
        <w:rPr>
          <w:sz w:val="22"/>
          <w:szCs w:val="22"/>
        </w:rPr>
        <w:t>Муниципальная программа представляет собой систему мероприятий, взаимоувязанных по задаче, срокам осуществления и ресурсам, обеспечивающих в рамках реализации ключевых муниципальных функций достижение приоритетов и целей муниципальной политики в сфере развития дорожного хозяйства Короцкого сельского поселения.</w:t>
      </w:r>
    </w:p>
    <w:p w:rsidR="00942430" w:rsidRPr="00942430" w:rsidRDefault="00942430" w:rsidP="00942430">
      <w:pPr>
        <w:shd w:val="clear" w:color="auto" w:fill="FFFFFF"/>
        <w:jc w:val="both"/>
        <w:rPr>
          <w:sz w:val="22"/>
          <w:szCs w:val="22"/>
          <w:lang w:eastAsia="ar-SA"/>
        </w:rPr>
      </w:pPr>
      <w:r w:rsidRPr="00942430">
        <w:rPr>
          <w:sz w:val="22"/>
          <w:szCs w:val="22"/>
          <w:lang w:eastAsia="ar-SA"/>
        </w:rPr>
        <w:t xml:space="preserve">      </w:t>
      </w:r>
      <w:r w:rsidRPr="00942430">
        <w:rPr>
          <w:sz w:val="22"/>
          <w:szCs w:val="22"/>
          <w:lang w:eastAsia="ar-SA"/>
        </w:rPr>
        <w:tab/>
        <w:t>Реализация муниципальной программы сопряжена с рядом макроэкономических, социальных, финансовых и иных рисков, которые могут привести к несвоевременному или неполному решению задач муниципальной программы, нерациональному использованию ресурсов, другим негативным последствиям.</w:t>
      </w:r>
    </w:p>
    <w:p w:rsidR="00942430" w:rsidRPr="00942430" w:rsidRDefault="00942430" w:rsidP="00942430">
      <w:pPr>
        <w:shd w:val="clear" w:color="auto" w:fill="FFFFFF"/>
        <w:jc w:val="both"/>
        <w:rPr>
          <w:sz w:val="22"/>
          <w:szCs w:val="22"/>
          <w:lang w:eastAsia="ar-SA"/>
        </w:rPr>
      </w:pPr>
      <w:r w:rsidRPr="00942430">
        <w:rPr>
          <w:sz w:val="22"/>
          <w:szCs w:val="22"/>
          <w:lang w:eastAsia="ar-SA"/>
        </w:rPr>
        <w:t xml:space="preserve">  </w:t>
      </w:r>
      <w:r w:rsidRPr="00942430">
        <w:rPr>
          <w:sz w:val="22"/>
          <w:szCs w:val="22"/>
          <w:lang w:eastAsia="ar-SA"/>
        </w:rPr>
        <w:tab/>
        <w:t>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строительства, реконструкции, ремонта и содержания автомобильных дорог. Вместе с тем, увеличение объемов реализации мероприятий муниципальной программы, в первую очередь в области содержания и ремонта автомобильных дорог, может обеспечить дополнительную занятость лиц.</w:t>
      </w:r>
    </w:p>
    <w:p w:rsidR="00942430" w:rsidRPr="00942430" w:rsidRDefault="00942430" w:rsidP="00942430">
      <w:pPr>
        <w:shd w:val="clear" w:color="auto" w:fill="FFFFFF"/>
        <w:jc w:val="both"/>
        <w:rPr>
          <w:sz w:val="22"/>
          <w:szCs w:val="22"/>
          <w:lang w:eastAsia="ar-SA"/>
        </w:rPr>
      </w:pPr>
      <w:r w:rsidRPr="00942430">
        <w:rPr>
          <w:sz w:val="22"/>
          <w:szCs w:val="22"/>
          <w:lang w:eastAsia="ar-SA"/>
        </w:rPr>
        <w:t xml:space="preserve">          Управление рисками при реализации муниципальной программы и минимизация их негативных последствий при выполнении мероприятий муниципальной программы будет осуществляться на основе оперативного и среднесрочного планирования работ.</w:t>
      </w:r>
    </w:p>
    <w:p w:rsidR="00942430" w:rsidRPr="00942430" w:rsidRDefault="00942430" w:rsidP="00942430">
      <w:pPr>
        <w:shd w:val="clear" w:color="auto" w:fill="FFFFFF"/>
        <w:jc w:val="both"/>
        <w:rPr>
          <w:sz w:val="22"/>
          <w:szCs w:val="22"/>
          <w:lang w:eastAsia="ar-SA"/>
        </w:rPr>
      </w:pPr>
      <w:r w:rsidRPr="00942430">
        <w:rPr>
          <w:sz w:val="22"/>
          <w:szCs w:val="22"/>
          <w:lang w:eastAsia="ar-SA"/>
        </w:rPr>
        <w:t>         Система управления реализацией муниципальной программы предусматривает следующие меры, направленные на управление рисками:</w:t>
      </w:r>
    </w:p>
    <w:p w:rsidR="00942430" w:rsidRPr="00942430" w:rsidRDefault="00942430" w:rsidP="00942430">
      <w:pPr>
        <w:shd w:val="clear" w:color="auto" w:fill="FFFFFF"/>
        <w:ind w:firstLine="720"/>
        <w:jc w:val="both"/>
        <w:rPr>
          <w:sz w:val="22"/>
          <w:szCs w:val="22"/>
          <w:lang w:eastAsia="ar-SA"/>
        </w:rPr>
      </w:pPr>
      <w:r w:rsidRPr="00942430">
        <w:rPr>
          <w:sz w:val="22"/>
          <w:szCs w:val="22"/>
          <w:lang w:eastAsia="ar-SA"/>
        </w:rPr>
        <w:t>использование принципа гибкости ресурсного обеспечения при планировании мероприятий, своевременной корректировки планов для обеспечения   наиболее эффективного использования выделенных ресурсов;</w:t>
      </w:r>
    </w:p>
    <w:p w:rsidR="00942430" w:rsidRPr="00942430" w:rsidRDefault="00942430" w:rsidP="00942430">
      <w:pPr>
        <w:jc w:val="both"/>
        <w:rPr>
          <w:sz w:val="22"/>
          <w:szCs w:val="22"/>
        </w:rPr>
      </w:pPr>
      <w:r w:rsidRPr="00942430">
        <w:rPr>
          <w:sz w:val="22"/>
          <w:szCs w:val="22"/>
        </w:rPr>
        <w:t> </w:t>
      </w:r>
      <w:r w:rsidRPr="00942430">
        <w:rPr>
          <w:sz w:val="22"/>
          <w:szCs w:val="22"/>
        </w:rPr>
        <w:tab/>
        <w:t>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942430" w:rsidRPr="00942430" w:rsidRDefault="00942430" w:rsidP="00942430">
      <w:pPr>
        <w:ind w:firstLine="720"/>
        <w:jc w:val="both"/>
        <w:rPr>
          <w:sz w:val="22"/>
          <w:szCs w:val="22"/>
        </w:rPr>
      </w:pPr>
      <w:r w:rsidRPr="00942430">
        <w:rPr>
          <w:b/>
          <w:bCs/>
          <w:sz w:val="22"/>
          <w:szCs w:val="22"/>
        </w:rPr>
        <w:t xml:space="preserve">Механизм реализации и управления </w:t>
      </w:r>
      <w:r w:rsidRPr="00942430">
        <w:rPr>
          <w:b/>
          <w:sz w:val="22"/>
          <w:szCs w:val="22"/>
        </w:rPr>
        <w:t>муниципальной программы</w:t>
      </w:r>
    </w:p>
    <w:p w:rsidR="00942430" w:rsidRPr="00942430" w:rsidRDefault="00942430" w:rsidP="00942430">
      <w:pPr>
        <w:jc w:val="both"/>
        <w:rPr>
          <w:sz w:val="22"/>
          <w:szCs w:val="22"/>
        </w:rPr>
      </w:pPr>
      <w:r w:rsidRPr="00942430">
        <w:rPr>
          <w:b/>
          <w:bCs/>
          <w:sz w:val="22"/>
          <w:szCs w:val="22"/>
        </w:rPr>
        <w:t> </w:t>
      </w:r>
      <w:r w:rsidRPr="00942430">
        <w:rPr>
          <w:b/>
          <w:bCs/>
          <w:sz w:val="22"/>
          <w:szCs w:val="22"/>
        </w:rPr>
        <w:tab/>
      </w:r>
      <w:r w:rsidRPr="00942430">
        <w:rPr>
          <w:sz w:val="22"/>
          <w:szCs w:val="22"/>
        </w:rPr>
        <w:t>Механизм реализации муниципальной программы включает в себя систему комплексных мероприятий.</w:t>
      </w:r>
    </w:p>
    <w:p w:rsidR="00942430" w:rsidRPr="00942430" w:rsidRDefault="00942430" w:rsidP="00942430">
      <w:pPr>
        <w:ind w:firstLine="720"/>
        <w:jc w:val="both"/>
        <w:rPr>
          <w:sz w:val="22"/>
          <w:szCs w:val="22"/>
        </w:rPr>
      </w:pPr>
      <w:r w:rsidRPr="00942430">
        <w:rPr>
          <w:sz w:val="22"/>
          <w:szCs w:val="22"/>
        </w:rPr>
        <w:t>Реализация муниципальной программы предусматривает целевое использование средств в соответствии с поставленными задачами.</w:t>
      </w:r>
    </w:p>
    <w:p w:rsidR="00942430" w:rsidRPr="00942430" w:rsidRDefault="00942430" w:rsidP="00942430">
      <w:pPr>
        <w:jc w:val="both"/>
        <w:rPr>
          <w:sz w:val="22"/>
          <w:szCs w:val="22"/>
        </w:rPr>
      </w:pPr>
      <w:r w:rsidRPr="00942430">
        <w:rPr>
          <w:sz w:val="22"/>
          <w:szCs w:val="22"/>
        </w:rPr>
        <w:t xml:space="preserve"> </w:t>
      </w:r>
      <w:r w:rsidRPr="00942430">
        <w:rPr>
          <w:sz w:val="22"/>
          <w:szCs w:val="22"/>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942430" w:rsidRPr="00942430" w:rsidRDefault="00942430" w:rsidP="00942430">
      <w:pPr>
        <w:ind w:firstLine="720"/>
        <w:jc w:val="both"/>
        <w:rPr>
          <w:sz w:val="22"/>
          <w:szCs w:val="22"/>
        </w:rPr>
      </w:pPr>
      <w:r w:rsidRPr="00942430">
        <w:rPr>
          <w:sz w:val="22"/>
          <w:szCs w:val="22"/>
        </w:rPr>
        <w:t>Основными вопросами, подлежащими контролю в процессе реализации муниципальной программы, являются:</w:t>
      </w:r>
    </w:p>
    <w:p w:rsidR="00942430" w:rsidRPr="00942430" w:rsidRDefault="00942430" w:rsidP="00942430">
      <w:pPr>
        <w:ind w:firstLine="720"/>
        <w:jc w:val="both"/>
        <w:rPr>
          <w:sz w:val="22"/>
          <w:szCs w:val="22"/>
        </w:rPr>
      </w:pPr>
      <w:r w:rsidRPr="00942430">
        <w:rPr>
          <w:sz w:val="22"/>
          <w:szCs w:val="22"/>
        </w:rPr>
        <w:t>эффективное и целевое использование средств бюджета;</w:t>
      </w:r>
    </w:p>
    <w:p w:rsidR="00942430" w:rsidRPr="00942430" w:rsidRDefault="00942430" w:rsidP="00942430">
      <w:pPr>
        <w:ind w:firstLine="720"/>
        <w:jc w:val="both"/>
        <w:rPr>
          <w:sz w:val="22"/>
          <w:szCs w:val="22"/>
        </w:rPr>
      </w:pPr>
      <w:r w:rsidRPr="00942430">
        <w:rPr>
          <w:sz w:val="22"/>
          <w:szCs w:val="22"/>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942430" w:rsidRPr="00942430" w:rsidRDefault="00942430" w:rsidP="00942430">
      <w:pPr>
        <w:ind w:firstLine="720"/>
        <w:jc w:val="both"/>
        <w:rPr>
          <w:sz w:val="22"/>
          <w:szCs w:val="22"/>
        </w:rPr>
      </w:pPr>
      <w:r w:rsidRPr="00942430">
        <w:rPr>
          <w:sz w:val="22"/>
          <w:szCs w:val="22"/>
        </w:rPr>
        <w:t>осуществление контроля за соблюдением требований строительных норм и правил, государственных стандартов и технических регламентов;</w:t>
      </w:r>
    </w:p>
    <w:p w:rsidR="00942430" w:rsidRPr="00942430" w:rsidRDefault="00942430" w:rsidP="00942430">
      <w:pPr>
        <w:ind w:firstLine="720"/>
        <w:jc w:val="both"/>
        <w:rPr>
          <w:sz w:val="22"/>
          <w:szCs w:val="22"/>
        </w:rPr>
      </w:pPr>
      <w:r w:rsidRPr="00942430">
        <w:rPr>
          <w:sz w:val="22"/>
          <w:szCs w:val="22"/>
        </w:rPr>
        <w:t>гарантийными обязательствами подрядных организаций по поддержанию требуемого состояния объектов</w:t>
      </w:r>
    </w:p>
    <w:p w:rsidR="00942430" w:rsidRPr="00942430" w:rsidRDefault="00942430" w:rsidP="00942430">
      <w:pPr>
        <w:rPr>
          <w:b/>
          <w:sz w:val="22"/>
          <w:szCs w:val="22"/>
        </w:rPr>
      </w:pPr>
    </w:p>
    <w:p w:rsidR="00942430" w:rsidRPr="00942430" w:rsidRDefault="00942430" w:rsidP="00942430">
      <w:pPr>
        <w:jc w:val="center"/>
        <w:rPr>
          <w:b/>
          <w:sz w:val="22"/>
          <w:szCs w:val="22"/>
        </w:rPr>
      </w:pPr>
      <w:r w:rsidRPr="00942430">
        <w:rPr>
          <w:b/>
          <w:sz w:val="22"/>
          <w:szCs w:val="22"/>
        </w:rPr>
        <w:t>«Мероприятия муниципальной программы</w:t>
      </w:r>
    </w:p>
    <w:tbl>
      <w:tblP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0"/>
        <w:gridCol w:w="1417"/>
        <w:gridCol w:w="879"/>
        <w:gridCol w:w="879"/>
        <w:gridCol w:w="1190"/>
        <w:gridCol w:w="1021"/>
        <w:gridCol w:w="992"/>
        <w:gridCol w:w="993"/>
        <w:gridCol w:w="7"/>
      </w:tblGrid>
      <w:tr w:rsidR="00942430" w:rsidRPr="00942430" w:rsidTr="00942430">
        <w:trPr>
          <w:gridAfter w:val="1"/>
          <w:wAfter w:w="7" w:type="dxa"/>
          <w:trHeight w:val="1127"/>
        </w:trPr>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ind w:left="280"/>
              <w:jc w:val="center"/>
              <w:rPr>
                <w:b/>
                <w:sz w:val="22"/>
                <w:szCs w:val="22"/>
              </w:rPr>
            </w:pPr>
          </w:p>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jc w:val="center"/>
              <w:rPr>
                <w:b/>
                <w:sz w:val="22"/>
                <w:szCs w:val="22"/>
              </w:rPr>
            </w:pPr>
            <w:r w:rsidRPr="00942430">
              <w:rPr>
                <w:b/>
                <w:sz w:val="22"/>
                <w:szCs w:val="22"/>
              </w:rPr>
              <w:t>п/п</w:t>
            </w:r>
          </w:p>
          <w:p w:rsidR="00942430" w:rsidRPr="00942430" w:rsidRDefault="00942430" w:rsidP="00942430">
            <w:pPr>
              <w:overflowPunct w:val="0"/>
              <w:autoSpaceDE w:val="0"/>
              <w:autoSpaceDN w:val="0"/>
              <w:adjustRightInd w:val="0"/>
              <w:ind w:left="280"/>
              <w:jc w:val="center"/>
              <w:rPr>
                <w:b/>
                <w:sz w:val="22"/>
                <w:szCs w:val="22"/>
              </w:rPr>
            </w:pPr>
          </w:p>
        </w:tc>
        <w:tc>
          <w:tcPr>
            <w:tcW w:w="1980"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Наименование мероприятия</w:t>
            </w:r>
          </w:p>
          <w:p w:rsidR="00942430" w:rsidRPr="00942430" w:rsidRDefault="00942430" w:rsidP="00942430">
            <w:pPr>
              <w:overflowPunct w:val="0"/>
              <w:autoSpaceDE w:val="0"/>
              <w:autoSpaceDN w:val="0"/>
              <w:adjustRightInd w:val="0"/>
              <w:jc w:val="center"/>
              <w:rPr>
                <w:b/>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Исполнитель мероприятия</w:t>
            </w:r>
          </w:p>
          <w:p w:rsidR="00942430" w:rsidRPr="00942430" w:rsidRDefault="00942430" w:rsidP="00942430">
            <w:pPr>
              <w:overflowPunct w:val="0"/>
              <w:autoSpaceDE w:val="0"/>
              <w:autoSpaceDN w:val="0"/>
              <w:adjustRightInd w:val="0"/>
              <w:jc w:val="center"/>
              <w:rPr>
                <w:b/>
                <w:sz w:val="22"/>
                <w:szCs w:val="22"/>
              </w:rPr>
            </w:pP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Срок </w:t>
            </w:r>
            <w:proofErr w:type="spellStart"/>
            <w:r w:rsidRPr="00942430">
              <w:rPr>
                <w:b/>
                <w:sz w:val="22"/>
                <w:szCs w:val="22"/>
              </w:rPr>
              <w:t>реализа</w:t>
            </w:r>
            <w:proofErr w:type="spellEnd"/>
            <w:r w:rsidRPr="00942430">
              <w:rPr>
                <w:b/>
                <w:sz w:val="22"/>
                <w:szCs w:val="22"/>
              </w:rPr>
              <w:t>-</w:t>
            </w:r>
          </w:p>
          <w:p w:rsidR="00942430" w:rsidRPr="00942430" w:rsidRDefault="00942430" w:rsidP="00942430">
            <w:pPr>
              <w:jc w:val="center"/>
              <w:rPr>
                <w:b/>
                <w:sz w:val="22"/>
                <w:szCs w:val="22"/>
              </w:rPr>
            </w:pPr>
            <w:proofErr w:type="spellStart"/>
            <w:r w:rsidRPr="00942430">
              <w:rPr>
                <w:b/>
                <w:sz w:val="22"/>
                <w:szCs w:val="22"/>
              </w:rPr>
              <w:t>ции</w:t>
            </w:r>
            <w:proofErr w:type="spellEnd"/>
          </w:p>
          <w:p w:rsidR="00942430" w:rsidRPr="00942430" w:rsidRDefault="00942430" w:rsidP="00942430">
            <w:pPr>
              <w:overflowPunct w:val="0"/>
              <w:autoSpaceDE w:val="0"/>
              <w:autoSpaceDN w:val="0"/>
              <w:adjustRightInd w:val="0"/>
              <w:jc w:val="center"/>
              <w:rPr>
                <w:b/>
                <w:sz w:val="22"/>
                <w:szCs w:val="22"/>
              </w:rPr>
            </w:pP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Целевой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показатель</w:t>
            </w:r>
          </w:p>
        </w:tc>
        <w:tc>
          <w:tcPr>
            <w:tcW w:w="1190"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Источник </w:t>
            </w:r>
            <w:proofErr w:type="spellStart"/>
            <w:r w:rsidRPr="00942430">
              <w:rPr>
                <w:b/>
                <w:sz w:val="22"/>
                <w:szCs w:val="22"/>
              </w:rPr>
              <w:t>финанси</w:t>
            </w:r>
            <w:proofErr w:type="spellEnd"/>
            <w:r w:rsidRPr="00942430">
              <w:rPr>
                <w:b/>
                <w:sz w:val="22"/>
                <w:szCs w:val="22"/>
              </w:rPr>
              <w:t>-</w:t>
            </w:r>
          </w:p>
          <w:p w:rsidR="00942430" w:rsidRPr="00942430" w:rsidRDefault="00942430" w:rsidP="00942430">
            <w:pPr>
              <w:jc w:val="center"/>
              <w:rPr>
                <w:b/>
                <w:sz w:val="22"/>
                <w:szCs w:val="22"/>
              </w:rPr>
            </w:pPr>
            <w:proofErr w:type="spellStart"/>
            <w:r w:rsidRPr="00942430">
              <w:rPr>
                <w:b/>
                <w:sz w:val="22"/>
                <w:szCs w:val="22"/>
              </w:rPr>
              <w:t>рования</w:t>
            </w:r>
            <w:proofErr w:type="spellEnd"/>
          </w:p>
          <w:p w:rsidR="00942430" w:rsidRPr="00942430" w:rsidRDefault="00942430" w:rsidP="00942430">
            <w:pPr>
              <w:overflowPunct w:val="0"/>
              <w:autoSpaceDE w:val="0"/>
              <w:autoSpaceDN w:val="0"/>
              <w:adjustRightInd w:val="0"/>
              <w:jc w:val="center"/>
              <w:rPr>
                <w:b/>
                <w:sz w:val="22"/>
                <w:szCs w:val="22"/>
              </w:rPr>
            </w:pPr>
          </w:p>
        </w:tc>
        <w:tc>
          <w:tcPr>
            <w:tcW w:w="3006"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Объем</w:t>
            </w:r>
          </w:p>
          <w:p w:rsidR="00942430" w:rsidRPr="00942430" w:rsidRDefault="00942430" w:rsidP="00942430">
            <w:pPr>
              <w:jc w:val="center"/>
              <w:rPr>
                <w:b/>
                <w:sz w:val="22"/>
                <w:szCs w:val="22"/>
              </w:rPr>
            </w:pPr>
            <w:r w:rsidRPr="00942430">
              <w:rPr>
                <w:b/>
                <w:sz w:val="22"/>
                <w:szCs w:val="22"/>
              </w:rPr>
              <w:t>финансирования по годам, руб.</w:t>
            </w:r>
          </w:p>
        </w:tc>
      </w:tr>
      <w:tr w:rsidR="00942430" w:rsidRPr="00942430" w:rsidTr="00942430">
        <w:trPr>
          <w:gridAfter w:val="1"/>
          <w:wAfter w:w="7" w:type="dxa"/>
          <w:trHeight w:val="222"/>
        </w:trPr>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90"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2025</w:t>
            </w:r>
          </w:p>
        </w:tc>
        <w:tc>
          <w:tcPr>
            <w:tcW w:w="99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r w:rsidRPr="00942430">
              <w:rPr>
                <w:b/>
                <w:sz w:val="22"/>
                <w:szCs w:val="22"/>
              </w:rPr>
              <w:t>2026</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2027</w:t>
            </w:r>
          </w:p>
        </w:tc>
      </w:tr>
      <w:tr w:rsidR="00942430" w:rsidRPr="00942430" w:rsidTr="00942430">
        <w:trPr>
          <w:gridAfter w:val="1"/>
          <w:wAfter w:w="7" w:type="dxa"/>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w:t>
            </w:r>
          </w:p>
        </w:tc>
        <w:tc>
          <w:tcPr>
            <w:tcW w:w="19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23"/>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942430" w:rsidRPr="00942430" w:rsidTr="00942430">
        <w:trPr>
          <w:gridAfter w:val="1"/>
          <w:wAfter w:w="7" w:type="dxa"/>
          <w:trHeight w:val="844"/>
        </w:trPr>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1.1.1</w:t>
            </w:r>
          </w:p>
        </w:tc>
        <w:tc>
          <w:tcPr>
            <w:tcW w:w="1980"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417"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1.1.1-1.1.2</w:t>
            </w:r>
          </w:p>
          <w:p w:rsidR="00942430" w:rsidRPr="00942430" w:rsidRDefault="00942430" w:rsidP="00942430">
            <w:pPr>
              <w:autoSpaceDN w:val="0"/>
              <w:jc w:val="center"/>
              <w:rPr>
                <w:sz w:val="22"/>
                <w:szCs w:val="22"/>
              </w:rPr>
            </w:pP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lang w:val="en-US"/>
              </w:rPr>
            </w:pPr>
            <w:r w:rsidRPr="00942430">
              <w:rPr>
                <w:sz w:val="22"/>
                <w:szCs w:val="22"/>
                <w:lang w:val="en-US"/>
              </w:rPr>
              <w:t>314000.00</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397940,00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574540,00</w:t>
            </w:r>
          </w:p>
        </w:tc>
      </w:tr>
      <w:tr w:rsidR="00942430" w:rsidRPr="00942430" w:rsidTr="00942430">
        <w:trPr>
          <w:gridAfter w:val="1"/>
          <w:wAfter w:w="7" w:type="dxa"/>
          <w:trHeight w:val="828"/>
        </w:trPr>
        <w:tc>
          <w:tcPr>
            <w:tcW w:w="709" w:type="dxa"/>
            <w:vMerge/>
            <w:tcBorders>
              <w:top w:val="nil"/>
              <w:left w:val="single" w:sz="4" w:space="0" w:color="auto"/>
              <w:bottom w:val="nil"/>
              <w:right w:val="nil"/>
            </w:tcBorders>
            <w:vAlign w:val="center"/>
          </w:tcPr>
          <w:p w:rsidR="00942430" w:rsidRPr="00942430" w:rsidRDefault="00942430" w:rsidP="00942430">
            <w:pPr>
              <w:rPr>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областной бюджет</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lang w:val="en-US"/>
              </w:rPr>
            </w:pPr>
            <w:r w:rsidRPr="00942430">
              <w:rPr>
                <w:sz w:val="22"/>
                <w:szCs w:val="22"/>
                <w:lang w:val="en-US"/>
              </w:rPr>
              <w:t>528000.00</w:t>
            </w:r>
          </w:p>
        </w:tc>
        <w:tc>
          <w:tcPr>
            <w:tcW w:w="992" w:type="dxa"/>
            <w:tcBorders>
              <w:top w:val="nil"/>
              <w:left w:val="single" w:sz="4" w:space="0" w:color="auto"/>
              <w:bottom w:val="nil"/>
              <w:right w:val="nil"/>
            </w:tcBorders>
          </w:tcPr>
          <w:p w:rsidR="00942430" w:rsidRPr="00942430" w:rsidRDefault="00942430" w:rsidP="00942430">
            <w:pPr>
              <w:rPr>
                <w:sz w:val="22"/>
                <w:szCs w:val="22"/>
              </w:rPr>
            </w:pPr>
            <w:r w:rsidRPr="00942430">
              <w:rPr>
                <w:sz w:val="22"/>
                <w:szCs w:val="22"/>
              </w:rPr>
              <w:t>352500,00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352500,00</w:t>
            </w:r>
          </w:p>
        </w:tc>
      </w:tr>
      <w:tr w:rsidR="00942430" w:rsidRPr="00942430" w:rsidTr="00942430">
        <w:trPr>
          <w:trHeight w:val="223"/>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2.1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942430" w:rsidRPr="00942430" w:rsidTr="00942430">
        <w:trPr>
          <w:gridAfter w:val="1"/>
          <w:wAfter w:w="7" w:type="dxa"/>
          <w:trHeight w:val="844"/>
        </w:trPr>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2.1.1</w:t>
            </w:r>
          </w:p>
        </w:tc>
        <w:tc>
          <w:tcPr>
            <w:tcW w:w="1980"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417"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Администрация  Короцкого сельского поселения</w:t>
            </w: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1.1.1-1.1.2</w:t>
            </w:r>
          </w:p>
          <w:p w:rsidR="00942430" w:rsidRPr="00942430" w:rsidRDefault="00942430" w:rsidP="00942430">
            <w:pPr>
              <w:autoSpaceDN w:val="0"/>
              <w:jc w:val="center"/>
              <w:rPr>
                <w:sz w:val="22"/>
                <w:szCs w:val="22"/>
              </w:rPr>
            </w:pP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lang w:val="en-US"/>
              </w:rPr>
            </w:pPr>
            <w:r w:rsidRPr="00942430">
              <w:rPr>
                <w:sz w:val="22"/>
                <w:szCs w:val="22"/>
                <w:lang w:val="en-US"/>
              </w:rPr>
              <w:t>86000.00</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18560,00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18560,00</w:t>
            </w:r>
          </w:p>
        </w:tc>
      </w:tr>
      <w:tr w:rsidR="00942430" w:rsidRPr="00942430" w:rsidTr="00942430">
        <w:trPr>
          <w:gridAfter w:val="1"/>
          <w:wAfter w:w="7" w:type="dxa"/>
          <w:trHeight w:val="828"/>
        </w:trPr>
        <w:tc>
          <w:tcPr>
            <w:tcW w:w="709" w:type="dxa"/>
            <w:vMerge/>
            <w:tcBorders>
              <w:top w:val="nil"/>
              <w:left w:val="single" w:sz="4" w:space="0" w:color="auto"/>
              <w:bottom w:val="nil"/>
              <w:right w:val="nil"/>
            </w:tcBorders>
            <w:vAlign w:val="center"/>
          </w:tcPr>
          <w:p w:rsidR="00942430" w:rsidRPr="00942430" w:rsidRDefault="00942430" w:rsidP="00942430">
            <w:pPr>
              <w:rPr>
                <w:sz w:val="22"/>
                <w:szCs w:val="22"/>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87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областной бюджет</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lang w:val="en-US"/>
              </w:rPr>
            </w:pPr>
            <w:r w:rsidRPr="00942430">
              <w:rPr>
                <w:sz w:val="22"/>
                <w:szCs w:val="22"/>
                <w:lang w:val="en-US"/>
              </w:rPr>
              <w:t>529000.00</w:t>
            </w:r>
          </w:p>
        </w:tc>
        <w:tc>
          <w:tcPr>
            <w:tcW w:w="992" w:type="dxa"/>
            <w:tcBorders>
              <w:top w:val="nil"/>
              <w:left w:val="single" w:sz="4" w:space="0" w:color="auto"/>
              <w:bottom w:val="nil"/>
              <w:right w:val="nil"/>
            </w:tcBorders>
            <w:vAlign w:val="center"/>
          </w:tcPr>
          <w:p w:rsidR="00942430" w:rsidRPr="00942430" w:rsidRDefault="00942430" w:rsidP="00942430">
            <w:pPr>
              <w:rPr>
                <w:sz w:val="22"/>
                <w:szCs w:val="22"/>
              </w:rPr>
            </w:pPr>
            <w:r w:rsidRPr="00942430">
              <w:rPr>
                <w:sz w:val="22"/>
                <w:szCs w:val="22"/>
              </w:rPr>
              <w:t>352500,00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352500,00</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3.1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3. Обеспечение мероприятий по проверке достоверности смет </w:t>
            </w:r>
          </w:p>
        </w:tc>
      </w:tr>
      <w:tr w:rsidR="00942430" w:rsidRPr="00942430" w:rsidTr="00942430">
        <w:trPr>
          <w:gridAfter w:val="1"/>
          <w:wAfter w:w="7" w:type="dxa"/>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3.1.1</w:t>
            </w:r>
          </w:p>
        </w:tc>
        <w:tc>
          <w:tcPr>
            <w:tcW w:w="19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«проверка достоверности смет»</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 xml:space="preserve">Администрация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32000,00</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p>
          <w:p w:rsidR="00942430" w:rsidRPr="00942430" w:rsidRDefault="00942430" w:rsidP="00942430">
            <w:pPr>
              <w:overflowPunct w:val="0"/>
              <w:autoSpaceDE w:val="0"/>
              <w:autoSpaceDN w:val="0"/>
              <w:adjustRightInd w:val="0"/>
              <w:rPr>
                <w:sz w:val="22"/>
                <w:szCs w:val="22"/>
              </w:rPr>
            </w:pPr>
            <w:r w:rsidRPr="00942430">
              <w:rPr>
                <w:sz w:val="22"/>
                <w:szCs w:val="22"/>
              </w:rPr>
              <w:t>32000,00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r w:rsidRPr="00942430">
              <w:rPr>
                <w:sz w:val="22"/>
                <w:szCs w:val="22"/>
              </w:rPr>
              <w:t>32000,00</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4.1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4. Обеспечение мероприятий по осуществлению строительного контроля за выполнением работ на объекте </w:t>
            </w:r>
          </w:p>
        </w:tc>
      </w:tr>
      <w:tr w:rsidR="00942430" w:rsidRPr="00942430" w:rsidTr="00942430">
        <w:trPr>
          <w:gridAfter w:val="1"/>
          <w:wAfter w:w="7" w:type="dxa"/>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4.1.1</w:t>
            </w:r>
          </w:p>
        </w:tc>
        <w:tc>
          <w:tcPr>
            <w:tcW w:w="19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«осуществление строительного контроля за выполнением работ на объекте»</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noProof/>
                <w:sz w:val="22"/>
                <w:szCs w:val="22"/>
              </w:rPr>
              <mc:AlternateContent>
                <mc:Choice Requires="wps">
                  <w:drawing>
                    <wp:anchor distT="4294967295" distB="4294967295" distL="114300" distR="114300" simplePos="0" relativeHeight="251830272" behindDoc="0" locked="0" layoutInCell="1" allowOverlap="1">
                      <wp:simplePos x="0" y="0"/>
                      <wp:positionH relativeFrom="column">
                        <wp:posOffset>546735</wp:posOffset>
                      </wp:positionH>
                      <wp:positionV relativeFrom="paragraph">
                        <wp:posOffset>881379</wp:posOffset>
                      </wp:positionV>
                      <wp:extent cx="2705100" cy="0"/>
                      <wp:effectExtent l="0" t="0" r="19050" b="19050"/>
                      <wp:wrapNone/>
                      <wp:docPr id="165" name="Прямая со стрелкой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05EC4" id="Прямая со стрелкой 165" o:spid="_x0000_s1026" type="#_x0000_t32" style="position:absolute;margin-left:43.05pt;margin-top:69.4pt;width:213pt;height:0;z-index:251830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"/>
                  </w:pict>
                </mc:Fallback>
              </mc:AlternateContent>
            </w:r>
            <w:r w:rsidRPr="00942430">
              <w:rPr>
                <w:sz w:val="22"/>
                <w:szCs w:val="22"/>
              </w:rPr>
              <w:t>1.2.1</w:t>
            </w: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p w:rsidR="00942430" w:rsidRPr="00942430" w:rsidRDefault="00942430" w:rsidP="00942430">
            <w:pPr>
              <w:autoSpaceDN w:val="0"/>
              <w:jc w:val="center"/>
              <w:rPr>
                <w:sz w:val="22"/>
                <w:szCs w:val="22"/>
              </w:rPr>
            </w:pPr>
            <w:r w:rsidRPr="00942430">
              <w:rPr>
                <w:sz w:val="22"/>
                <w:szCs w:val="22"/>
              </w:rPr>
              <w:t>областной бюджет</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10" w:hanging="194"/>
              <w:jc w:val="center"/>
              <w:rPr>
                <w:sz w:val="22"/>
                <w:szCs w:val="22"/>
              </w:rPr>
            </w:pPr>
            <w:r w:rsidRPr="00942430">
              <w:rPr>
                <w:sz w:val="22"/>
                <w:szCs w:val="22"/>
              </w:rPr>
              <w:t>8300,00</w:t>
            </w: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jc w:val="center"/>
              <w:rPr>
                <w:sz w:val="22"/>
                <w:szCs w:val="22"/>
              </w:rPr>
            </w:pPr>
          </w:p>
          <w:p w:rsidR="00942430" w:rsidRPr="00942430" w:rsidRDefault="00942430" w:rsidP="00942430">
            <w:pPr>
              <w:overflowPunct w:val="0"/>
              <w:autoSpaceDE w:val="0"/>
              <w:autoSpaceDN w:val="0"/>
              <w:adjustRightInd w:val="0"/>
              <w:rPr>
                <w:sz w:val="22"/>
                <w:szCs w:val="22"/>
              </w:rPr>
            </w:pPr>
          </w:p>
          <w:p w:rsidR="00942430" w:rsidRPr="00942430" w:rsidRDefault="00942430" w:rsidP="00942430">
            <w:pPr>
              <w:overflowPunct w:val="0"/>
              <w:autoSpaceDE w:val="0"/>
              <w:autoSpaceDN w:val="0"/>
              <w:adjustRightInd w:val="0"/>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83"/>
              <w:rPr>
                <w:sz w:val="22"/>
                <w:szCs w:val="22"/>
              </w:rPr>
            </w:pPr>
            <w:r w:rsidRPr="00942430">
              <w:rPr>
                <w:sz w:val="22"/>
                <w:szCs w:val="22"/>
              </w:rPr>
              <w:t>8300,00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76"/>
              <w:rPr>
                <w:sz w:val="22"/>
                <w:szCs w:val="22"/>
              </w:rPr>
            </w:pPr>
            <w:r w:rsidRPr="00942430">
              <w:rPr>
                <w:sz w:val="22"/>
                <w:szCs w:val="22"/>
              </w:rPr>
              <w:t>8300,00</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5.1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942430" w:rsidRPr="00942430" w:rsidTr="00942430">
        <w:trPr>
          <w:gridAfter w:val="1"/>
          <w:wAfter w:w="7" w:type="dxa"/>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5.1.1</w:t>
            </w:r>
          </w:p>
        </w:tc>
        <w:tc>
          <w:tcPr>
            <w:tcW w:w="19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«Обеспечение безопасности дорожного движения на автомобильных дорогах общего пользования местного значения Короцкого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10" w:hanging="194"/>
              <w:jc w:val="center"/>
              <w:rPr>
                <w:sz w:val="22"/>
                <w:szCs w:val="22"/>
              </w:rPr>
            </w:pPr>
            <w:r w:rsidRPr="00942430">
              <w:rPr>
                <w:sz w:val="22"/>
                <w:szCs w:val="22"/>
              </w:rPr>
              <w:t>10000,00</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11" w:hanging="112"/>
              <w:rPr>
                <w:sz w:val="22"/>
                <w:szCs w:val="22"/>
              </w:rPr>
            </w:pPr>
            <w:r w:rsidRPr="00942430">
              <w:rPr>
                <w:sz w:val="22"/>
                <w:szCs w:val="22"/>
              </w:rPr>
              <w:t>10000,00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hanging="109"/>
              <w:jc w:val="center"/>
              <w:rPr>
                <w:sz w:val="22"/>
                <w:szCs w:val="22"/>
              </w:rPr>
            </w:pPr>
            <w:r w:rsidRPr="00942430">
              <w:rPr>
                <w:sz w:val="22"/>
                <w:szCs w:val="22"/>
              </w:rPr>
              <w:t>10000,00</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6.1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6. Обеспечение мероприятий  по </w:t>
            </w:r>
            <w:r w:rsidRPr="00942430">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942430">
              <w:rPr>
                <w:sz w:val="22"/>
                <w:szCs w:val="22"/>
              </w:rPr>
              <w:t xml:space="preserve">на территории Короцкого сельского поселения </w:t>
            </w:r>
          </w:p>
        </w:tc>
      </w:tr>
      <w:tr w:rsidR="00942430" w:rsidRPr="00942430" w:rsidTr="00942430">
        <w:trPr>
          <w:gridAfter w:val="1"/>
          <w:wAfter w:w="7" w:type="dxa"/>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6.1.1</w:t>
            </w:r>
          </w:p>
        </w:tc>
        <w:tc>
          <w:tcPr>
            <w:tcW w:w="19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40000,00</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40000,00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highlight w:val="yellow"/>
              </w:rPr>
            </w:pPr>
            <w:r w:rsidRPr="00942430">
              <w:rPr>
                <w:sz w:val="22"/>
                <w:szCs w:val="22"/>
              </w:rPr>
              <w:t>45000,00</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7.1</w:t>
            </w:r>
          </w:p>
        </w:tc>
        <w:tc>
          <w:tcPr>
            <w:tcW w:w="9358" w:type="dxa"/>
            <w:gridSpan w:val="9"/>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Задача 7. Упорядочение учета</w:t>
            </w:r>
            <w:r w:rsidRPr="00942430">
              <w:rPr>
                <w:bCs/>
                <w:sz w:val="22"/>
                <w:szCs w:val="22"/>
              </w:rPr>
              <w:t xml:space="preserve"> автомобильных дорог </w:t>
            </w:r>
            <w:r w:rsidRPr="00942430">
              <w:rPr>
                <w:sz w:val="22"/>
                <w:szCs w:val="22"/>
              </w:rPr>
              <w:t xml:space="preserve">общего пользования местного значения на территории Короцкого сельского поселения </w:t>
            </w:r>
          </w:p>
        </w:tc>
      </w:tr>
      <w:tr w:rsidR="00942430" w:rsidRPr="00942430" w:rsidTr="00942430">
        <w:trPr>
          <w:gridAfter w:val="1"/>
          <w:wAfter w:w="7" w:type="dxa"/>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7.1.1</w:t>
            </w:r>
          </w:p>
        </w:tc>
        <w:tc>
          <w:tcPr>
            <w:tcW w:w="198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4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proofErr w:type="spellStart"/>
            <w:r w:rsidRPr="00942430">
              <w:rPr>
                <w:sz w:val="22"/>
                <w:szCs w:val="22"/>
              </w:rPr>
              <w:t>Админи-страция</w:t>
            </w:r>
            <w:proofErr w:type="spellEnd"/>
            <w:r w:rsidRPr="00942430">
              <w:rPr>
                <w:sz w:val="22"/>
                <w:szCs w:val="22"/>
              </w:rPr>
              <w:t xml:space="preserve">  Короцкого сельского поселения </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2025-2027</w:t>
            </w:r>
          </w:p>
          <w:p w:rsidR="00942430" w:rsidRPr="00942430" w:rsidRDefault="00942430" w:rsidP="00942430">
            <w:pPr>
              <w:autoSpaceDN w:val="0"/>
              <w:jc w:val="center"/>
              <w:rPr>
                <w:sz w:val="22"/>
                <w:szCs w:val="22"/>
              </w:rPr>
            </w:pPr>
            <w:r w:rsidRPr="00942430">
              <w:rPr>
                <w:sz w:val="22"/>
                <w:szCs w:val="22"/>
              </w:rPr>
              <w:t xml:space="preserve"> годы</w:t>
            </w:r>
          </w:p>
        </w:tc>
        <w:tc>
          <w:tcPr>
            <w:tcW w:w="8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1.2.1</w:t>
            </w:r>
          </w:p>
        </w:tc>
        <w:tc>
          <w:tcPr>
            <w:tcW w:w="11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50000,00</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50000,00</w:t>
            </w:r>
          </w:p>
        </w:tc>
        <w:tc>
          <w:tcPr>
            <w:tcW w:w="9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50000,00</w:t>
            </w:r>
          </w:p>
        </w:tc>
      </w:tr>
    </w:tbl>
    <w:p w:rsidR="00942430" w:rsidRPr="00942430" w:rsidRDefault="00942430" w:rsidP="00942430">
      <w:pPr>
        <w:rPr>
          <w:b/>
          <w:sz w:val="22"/>
          <w:szCs w:val="22"/>
        </w:rPr>
      </w:pPr>
    </w:p>
    <w:p w:rsidR="00942430" w:rsidRPr="00942430" w:rsidRDefault="00942430" w:rsidP="00942430">
      <w:pPr>
        <w:rPr>
          <w:b/>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sz w:val="22"/>
          <w:szCs w:val="22"/>
        </w:rPr>
        <w:t>«</w:t>
      </w:r>
      <w:r w:rsidRPr="00942430">
        <w:rPr>
          <w:b/>
          <w:sz w:val="22"/>
          <w:szCs w:val="22"/>
        </w:rPr>
        <w:t>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jc w:val="both"/>
        <w:rPr>
          <w:b/>
          <w:sz w:val="22"/>
          <w:szCs w:val="22"/>
        </w:rPr>
      </w:pPr>
      <w:r w:rsidRPr="00942430">
        <w:rPr>
          <w:b/>
          <w:sz w:val="22"/>
          <w:szCs w:val="22"/>
        </w:rPr>
        <w:t>1.Исполнитель подпрограммы: Администрация Короцкого сельского поселения</w:t>
      </w:r>
    </w:p>
    <w:p w:rsidR="00942430" w:rsidRPr="00942430" w:rsidRDefault="00942430" w:rsidP="00942430">
      <w:pPr>
        <w:jc w:val="both"/>
        <w:rPr>
          <w:b/>
          <w:sz w:val="22"/>
          <w:szCs w:val="22"/>
        </w:rPr>
      </w:pPr>
      <w:r w:rsidRPr="00942430">
        <w:rPr>
          <w:b/>
          <w:sz w:val="22"/>
          <w:szCs w:val="22"/>
        </w:rPr>
        <w:t xml:space="preserve">2.Задачи и целевые показатели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161"/>
        <w:gridCol w:w="968"/>
        <w:gridCol w:w="709"/>
        <w:gridCol w:w="822"/>
      </w:tblGrid>
      <w:tr w:rsidR="00942430" w:rsidRPr="00942430" w:rsidTr="00942430">
        <w:trPr>
          <w:trHeight w:val="405"/>
        </w:trPr>
        <w:tc>
          <w:tcPr>
            <w:tcW w:w="83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16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2499"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405"/>
        </w:trPr>
        <w:tc>
          <w:tcPr>
            <w:tcW w:w="83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16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96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82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w:t>
            </w:r>
          </w:p>
        </w:tc>
        <w:tc>
          <w:tcPr>
            <w:tcW w:w="8660"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r w:rsidRPr="00942430">
              <w:rPr>
                <w:sz w:val="22"/>
                <w:szCs w:val="22"/>
              </w:rPr>
              <w:t>Задача 1. Обеспечение мероприятий по содержанию автомобильных дорог общего пользования местного значения на территории Короцкого сельского поселения</w:t>
            </w:r>
          </w:p>
        </w:tc>
      </w:tr>
      <w:tr w:rsidR="00942430" w:rsidRPr="00942430" w:rsidTr="00942430">
        <w:trPr>
          <w:trHeight w:val="1140"/>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w:t>
            </w: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overflowPunct w:val="0"/>
              <w:autoSpaceDE w:val="0"/>
              <w:autoSpaceDN w:val="0"/>
              <w:adjustRightInd w:val="0"/>
              <w:rPr>
                <w:sz w:val="22"/>
                <w:szCs w:val="22"/>
              </w:rPr>
            </w:pPr>
          </w:p>
        </w:tc>
        <w:tc>
          <w:tcPr>
            <w:tcW w:w="616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Показатель 1. Доля автомобильных дорог общего пользования местного значения, расположенных в границах  Короцкого сельского поселения подлежащих в зимний и летний периоды уборке, чистке снега и подсыпки %: </w:t>
            </w:r>
          </w:p>
        </w:tc>
        <w:tc>
          <w:tcPr>
            <w:tcW w:w="96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 </w:t>
            </w: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jc w:val="center"/>
              <w:rPr>
                <w:sz w:val="22"/>
                <w:szCs w:val="22"/>
              </w:rPr>
            </w:pPr>
            <w:r w:rsidRPr="00942430">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 xml:space="preserve"> </w:t>
            </w:r>
          </w:p>
          <w:p w:rsidR="00942430" w:rsidRPr="00942430" w:rsidRDefault="00942430" w:rsidP="00942430">
            <w:pPr>
              <w:jc w:val="center"/>
              <w:rPr>
                <w:sz w:val="22"/>
                <w:szCs w:val="22"/>
              </w:rPr>
            </w:pPr>
            <w:r w:rsidRPr="00942430">
              <w:rPr>
                <w:sz w:val="22"/>
                <w:szCs w:val="22"/>
              </w:rPr>
              <w:t>100</w:t>
            </w:r>
          </w:p>
        </w:tc>
        <w:tc>
          <w:tcPr>
            <w:tcW w:w="82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100</w:t>
            </w:r>
          </w:p>
        </w:tc>
      </w:tr>
    </w:tbl>
    <w:p w:rsidR="00942430" w:rsidRPr="00942430" w:rsidRDefault="00942430" w:rsidP="00942430">
      <w:pPr>
        <w:rPr>
          <w:b/>
          <w:sz w:val="22"/>
          <w:szCs w:val="22"/>
        </w:rPr>
      </w:pPr>
      <w:r w:rsidRPr="00942430">
        <w:rPr>
          <w:b/>
          <w:sz w:val="22"/>
          <w:szCs w:val="22"/>
        </w:rPr>
        <w:t xml:space="preserve">3. Сроки реализации подпрограммы: </w:t>
      </w:r>
      <w:r w:rsidRPr="00942430">
        <w:rPr>
          <w:sz w:val="22"/>
          <w:szCs w:val="22"/>
        </w:rPr>
        <w:t>2025</w:t>
      </w:r>
      <w:r w:rsidRPr="00942430">
        <w:rPr>
          <w:b/>
          <w:sz w:val="22"/>
          <w:szCs w:val="22"/>
        </w:rPr>
        <w:t>-</w:t>
      </w:r>
      <w:r w:rsidRPr="00942430">
        <w:rPr>
          <w:sz w:val="22"/>
          <w:szCs w:val="22"/>
        </w:rPr>
        <w:t xml:space="preserve">2027 годы. </w:t>
      </w:r>
    </w:p>
    <w:p w:rsidR="00942430" w:rsidRPr="00942430" w:rsidRDefault="00942430" w:rsidP="00942430">
      <w:pPr>
        <w:rPr>
          <w:b/>
          <w:sz w:val="22"/>
          <w:szCs w:val="22"/>
        </w:rPr>
      </w:pPr>
      <w:r w:rsidRPr="00942430">
        <w:rPr>
          <w:b/>
          <w:sz w:val="22"/>
          <w:szCs w:val="22"/>
        </w:rPr>
        <w:t>4. 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149"/>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lang w:val="uk-UA"/>
              </w:rPr>
            </w:pPr>
            <w:r w:rsidRPr="00942430">
              <w:rPr>
                <w:sz w:val="22"/>
                <w:szCs w:val="22"/>
                <w:lang w:val="en-US"/>
              </w:rPr>
              <w:t>528000,00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314000,00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842000,00</w:t>
            </w:r>
          </w:p>
        </w:tc>
      </w:tr>
      <w:tr w:rsidR="00942430" w:rsidRPr="00942430" w:rsidTr="00942430">
        <w:trPr>
          <w:trHeight w:val="217"/>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352500,00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397900,00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750400,00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352500,00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574540,00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927040,00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1233000,00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1286440,00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2519440,00</w:t>
            </w:r>
          </w:p>
        </w:tc>
      </w:tr>
    </w:tbl>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20367C">
      <w:pPr>
        <w:jc w:val="both"/>
        <w:rPr>
          <w:b/>
          <w:sz w:val="22"/>
          <w:szCs w:val="22"/>
        </w:rPr>
      </w:pPr>
      <w:r w:rsidRPr="00942430">
        <w:rPr>
          <w:sz w:val="22"/>
          <w:szCs w:val="22"/>
        </w:rPr>
        <w:t xml:space="preserve">снижение к 2027 году доли автомобильных дорог общего пользования местного значения, не соответствующих нормативным </w:t>
      </w:r>
      <w:proofErr w:type="spellStart"/>
      <w:proofErr w:type="gramStart"/>
      <w:r w:rsidRPr="00942430">
        <w:rPr>
          <w:sz w:val="22"/>
          <w:szCs w:val="22"/>
        </w:rPr>
        <w:t>требованиям.</w:t>
      </w:r>
      <w:r w:rsidRPr="00942430">
        <w:rPr>
          <w:b/>
          <w:sz w:val="22"/>
          <w:szCs w:val="22"/>
        </w:rPr>
        <w:t>роприятия</w:t>
      </w:r>
      <w:proofErr w:type="spellEnd"/>
      <w:proofErr w:type="gramEnd"/>
      <w:r w:rsidRPr="00942430">
        <w:rPr>
          <w:b/>
          <w:sz w:val="22"/>
          <w:szCs w:val="22"/>
        </w:rPr>
        <w:t xml:space="preserve"> подпрограммы</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2025-2027 годы»</w:t>
      </w:r>
    </w:p>
    <w:tbl>
      <w:tblPr>
        <w:tblW w:w="104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1360"/>
        <w:gridCol w:w="1090"/>
        <w:gridCol w:w="681"/>
        <w:gridCol w:w="613"/>
        <w:gridCol w:w="693"/>
        <w:gridCol w:w="736"/>
        <w:gridCol w:w="550"/>
        <w:gridCol w:w="677"/>
        <w:gridCol w:w="544"/>
        <w:gridCol w:w="685"/>
        <w:gridCol w:w="818"/>
        <w:gridCol w:w="817"/>
        <w:gridCol w:w="816"/>
      </w:tblGrid>
      <w:tr w:rsidR="00942430" w:rsidRPr="00942430" w:rsidTr="0020367C">
        <w:trPr>
          <w:trHeight w:val="20"/>
        </w:trPr>
        <w:tc>
          <w:tcPr>
            <w:tcW w:w="411"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360"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090"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681"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613"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ind w:right="-107"/>
              <w:rPr>
                <w:sz w:val="22"/>
                <w:szCs w:val="22"/>
              </w:rPr>
            </w:pPr>
            <w:r w:rsidRPr="00942430">
              <w:rPr>
                <w:sz w:val="22"/>
                <w:szCs w:val="22"/>
              </w:rPr>
              <w:t xml:space="preserve">Целевой пока  </w:t>
            </w:r>
            <w:proofErr w:type="spellStart"/>
            <w:r w:rsidRPr="00942430">
              <w:rPr>
                <w:sz w:val="22"/>
                <w:szCs w:val="22"/>
              </w:rPr>
              <w:t>затель</w:t>
            </w:r>
            <w:proofErr w:type="spellEnd"/>
          </w:p>
        </w:tc>
        <w:tc>
          <w:tcPr>
            <w:tcW w:w="3885"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451"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20367C">
        <w:trPr>
          <w:trHeight w:val="757"/>
        </w:trPr>
        <w:tc>
          <w:tcPr>
            <w:tcW w:w="411"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360"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090"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681"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613"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979"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905"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451" w:type="dxa"/>
            <w:gridSpan w:val="3"/>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20367C">
        <w:trPr>
          <w:cantSplit/>
          <w:trHeight w:val="71"/>
        </w:trPr>
        <w:tc>
          <w:tcPr>
            <w:tcW w:w="411"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360"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090"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681"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613"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693"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73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550"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67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54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683"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818"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17"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816"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20367C">
        <w:trPr>
          <w:trHeight w:val="20"/>
        </w:trPr>
        <w:tc>
          <w:tcPr>
            <w:tcW w:w="4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36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09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6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6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6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73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5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67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68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8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20367C">
        <w:trPr>
          <w:trHeight w:val="20"/>
        </w:trPr>
        <w:tc>
          <w:tcPr>
            <w:tcW w:w="41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Содержание автомобильных дорог </w:t>
            </w:r>
          </w:p>
        </w:tc>
        <w:tc>
          <w:tcPr>
            <w:tcW w:w="1090"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68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61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1.1.2</w:t>
            </w:r>
          </w:p>
        </w:tc>
        <w:tc>
          <w:tcPr>
            <w:tcW w:w="69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center"/>
              <w:rPr>
                <w:sz w:val="22"/>
                <w:szCs w:val="22"/>
              </w:rPr>
            </w:pPr>
          </w:p>
          <w:p w:rsidR="00942430" w:rsidRPr="00942430" w:rsidRDefault="00942430" w:rsidP="00942430">
            <w:pPr>
              <w:ind w:hanging="134"/>
              <w:jc w:val="center"/>
              <w:rPr>
                <w:sz w:val="22"/>
                <w:szCs w:val="22"/>
              </w:rPr>
            </w:pPr>
            <w:r w:rsidRPr="00942430">
              <w:rPr>
                <w:sz w:val="22"/>
                <w:szCs w:val="22"/>
              </w:rPr>
              <w:t>314000,00</w:t>
            </w:r>
          </w:p>
        </w:tc>
        <w:tc>
          <w:tcPr>
            <w:tcW w:w="73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center"/>
              <w:rPr>
                <w:sz w:val="22"/>
                <w:szCs w:val="22"/>
              </w:rPr>
            </w:pPr>
            <w:r w:rsidRPr="00942430">
              <w:rPr>
                <w:sz w:val="22"/>
                <w:szCs w:val="22"/>
              </w:rPr>
              <w:t xml:space="preserve"> 397940,00</w:t>
            </w:r>
          </w:p>
        </w:tc>
        <w:tc>
          <w:tcPr>
            <w:tcW w:w="5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hanging="134"/>
              <w:jc w:val="center"/>
              <w:rPr>
                <w:sz w:val="22"/>
                <w:szCs w:val="22"/>
              </w:rPr>
            </w:pPr>
          </w:p>
          <w:p w:rsidR="00942430" w:rsidRPr="00942430" w:rsidRDefault="00942430" w:rsidP="00942430">
            <w:pPr>
              <w:ind w:right="-103" w:hanging="134"/>
              <w:jc w:val="center"/>
              <w:rPr>
                <w:sz w:val="22"/>
                <w:szCs w:val="22"/>
              </w:rPr>
            </w:pPr>
            <w:r w:rsidRPr="00942430">
              <w:rPr>
                <w:sz w:val="22"/>
                <w:szCs w:val="22"/>
              </w:rPr>
              <w:t>574540,00</w:t>
            </w:r>
          </w:p>
        </w:tc>
        <w:tc>
          <w:tcPr>
            <w:tcW w:w="67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center"/>
              <w:rPr>
                <w:sz w:val="22"/>
                <w:szCs w:val="22"/>
              </w:rPr>
            </w:pPr>
            <w:r w:rsidRPr="00942430">
              <w:rPr>
                <w:sz w:val="22"/>
                <w:szCs w:val="22"/>
              </w:rPr>
              <w:t>528000,00</w:t>
            </w:r>
          </w:p>
          <w:p w:rsidR="00942430" w:rsidRPr="00942430" w:rsidRDefault="00942430" w:rsidP="00942430">
            <w:pPr>
              <w:ind w:hanging="134"/>
              <w:jc w:val="center"/>
              <w:rPr>
                <w:sz w:val="22"/>
                <w:szCs w:val="22"/>
              </w:rPr>
            </w:pPr>
          </w:p>
          <w:p w:rsidR="00942430" w:rsidRPr="00942430" w:rsidRDefault="00942430" w:rsidP="00942430">
            <w:pPr>
              <w:ind w:hanging="134"/>
              <w:jc w:val="center"/>
              <w:rPr>
                <w:sz w:val="22"/>
                <w:szCs w:val="22"/>
              </w:rPr>
            </w:pPr>
          </w:p>
          <w:p w:rsidR="00942430" w:rsidRPr="00942430" w:rsidRDefault="00942430" w:rsidP="00942430">
            <w:pPr>
              <w:ind w:hanging="134"/>
              <w:jc w:val="center"/>
              <w:rPr>
                <w:sz w:val="22"/>
                <w:szCs w:val="22"/>
              </w:rPr>
            </w:pPr>
          </w:p>
          <w:p w:rsidR="00942430" w:rsidRPr="00942430" w:rsidRDefault="00942430" w:rsidP="00942430">
            <w:pPr>
              <w:ind w:hanging="134"/>
              <w:jc w:val="center"/>
              <w:rPr>
                <w:sz w:val="22"/>
                <w:szCs w:val="22"/>
              </w:rPr>
            </w:pPr>
          </w:p>
        </w:tc>
        <w:tc>
          <w:tcPr>
            <w:tcW w:w="5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center"/>
              <w:rPr>
                <w:sz w:val="22"/>
                <w:szCs w:val="22"/>
              </w:rPr>
            </w:pPr>
            <w:r w:rsidRPr="00942430">
              <w:rPr>
                <w:sz w:val="22"/>
                <w:szCs w:val="22"/>
              </w:rPr>
              <w:t>352500,00</w:t>
            </w:r>
          </w:p>
        </w:tc>
        <w:tc>
          <w:tcPr>
            <w:tcW w:w="68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center"/>
              <w:rPr>
                <w:sz w:val="22"/>
                <w:szCs w:val="22"/>
              </w:rPr>
            </w:pPr>
            <w:r w:rsidRPr="00942430">
              <w:rPr>
                <w:sz w:val="22"/>
                <w:szCs w:val="22"/>
              </w:rPr>
              <w:t>352500,00</w:t>
            </w:r>
          </w:p>
        </w:tc>
        <w:tc>
          <w:tcPr>
            <w:tcW w:w="8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center"/>
              <w:rPr>
                <w:sz w:val="22"/>
                <w:szCs w:val="22"/>
              </w:rPr>
            </w:pPr>
            <w:r w:rsidRPr="00942430">
              <w:rPr>
                <w:sz w:val="22"/>
                <w:szCs w:val="22"/>
              </w:rPr>
              <w:t>842000,00</w:t>
            </w:r>
          </w:p>
        </w:tc>
        <w:tc>
          <w:tcPr>
            <w:tcW w:w="81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rPr>
                <w:sz w:val="22"/>
                <w:szCs w:val="22"/>
              </w:rPr>
            </w:pPr>
            <w:r w:rsidRPr="00942430">
              <w:rPr>
                <w:sz w:val="22"/>
                <w:szCs w:val="22"/>
              </w:rPr>
              <w:t>750440,00</w:t>
            </w:r>
          </w:p>
        </w:tc>
        <w:tc>
          <w:tcPr>
            <w:tcW w:w="81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hanging="134"/>
              <w:jc w:val="both"/>
              <w:rPr>
                <w:sz w:val="22"/>
                <w:szCs w:val="22"/>
              </w:rPr>
            </w:pPr>
            <w:r w:rsidRPr="00942430">
              <w:rPr>
                <w:sz w:val="22"/>
                <w:szCs w:val="22"/>
              </w:rPr>
              <w:t>927040,00</w:t>
            </w:r>
          </w:p>
        </w:tc>
      </w:tr>
      <w:tr w:rsidR="00942430" w:rsidRPr="00942430" w:rsidTr="0020367C">
        <w:trPr>
          <w:trHeight w:val="20"/>
        </w:trPr>
        <w:tc>
          <w:tcPr>
            <w:tcW w:w="411"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tc>
        <w:tc>
          <w:tcPr>
            <w:tcW w:w="136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ВСЕГО</w:t>
            </w:r>
          </w:p>
        </w:tc>
        <w:tc>
          <w:tcPr>
            <w:tcW w:w="1090" w:type="dxa"/>
            <w:tcBorders>
              <w:left w:val="single" w:sz="4" w:space="0" w:color="auto"/>
              <w:right w:val="single" w:sz="4" w:space="0" w:color="auto"/>
            </w:tcBorders>
          </w:tcPr>
          <w:p w:rsidR="00942430" w:rsidRPr="00942430" w:rsidRDefault="00942430" w:rsidP="00942430">
            <w:pPr>
              <w:jc w:val="both"/>
              <w:rPr>
                <w:sz w:val="22"/>
                <w:szCs w:val="22"/>
              </w:rPr>
            </w:pPr>
          </w:p>
        </w:tc>
        <w:tc>
          <w:tcPr>
            <w:tcW w:w="68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613"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693"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314000,00</w:t>
            </w:r>
          </w:p>
        </w:tc>
        <w:tc>
          <w:tcPr>
            <w:tcW w:w="736"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397940,00</w:t>
            </w:r>
          </w:p>
        </w:tc>
        <w:tc>
          <w:tcPr>
            <w:tcW w:w="550" w:type="dxa"/>
            <w:tcBorders>
              <w:top w:val="single" w:sz="4" w:space="0" w:color="auto"/>
              <w:left w:val="single" w:sz="4" w:space="0" w:color="auto"/>
              <w:right w:val="single" w:sz="4" w:space="0" w:color="auto"/>
            </w:tcBorders>
          </w:tcPr>
          <w:p w:rsidR="00942430" w:rsidRPr="00942430" w:rsidRDefault="00942430" w:rsidP="00942430">
            <w:pPr>
              <w:ind w:right="-103"/>
              <w:jc w:val="both"/>
              <w:rPr>
                <w:b/>
                <w:sz w:val="22"/>
                <w:szCs w:val="22"/>
              </w:rPr>
            </w:pPr>
            <w:r w:rsidRPr="00942430">
              <w:rPr>
                <w:b/>
                <w:sz w:val="22"/>
                <w:szCs w:val="22"/>
              </w:rPr>
              <w:t>574540,00</w:t>
            </w:r>
          </w:p>
        </w:tc>
        <w:tc>
          <w:tcPr>
            <w:tcW w:w="677"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528000,00</w:t>
            </w:r>
          </w:p>
        </w:tc>
        <w:tc>
          <w:tcPr>
            <w:tcW w:w="544"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352500,0</w:t>
            </w:r>
          </w:p>
        </w:tc>
        <w:tc>
          <w:tcPr>
            <w:tcW w:w="683"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352500,00</w:t>
            </w:r>
          </w:p>
        </w:tc>
        <w:tc>
          <w:tcPr>
            <w:tcW w:w="818"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842000,00</w:t>
            </w:r>
          </w:p>
        </w:tc>
        <w:tc>
          <w:tcPr>
            <w:tcW w:w="817"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750440,00</w:t>
            </w:r>
          </w:p>
        </w:tc>
        <w:tc>
          <w:tcPr>
            <w:tcW w:w="816"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927040,00</w:t>
            </w:r>
          </w:p>
        </w:tc>
      </w:tr>
    </w:tbl>
    <w:p w:rsidR="00942430" w:rsidRPr="00942430" w:rsidRDefault="00942430" w:rsidP="00942430">
      <w:pPr>
        <w:tabs>
          <w:tab w:val="left" w:pos="851"/>
        </w:tabs>
        <w:autoSpaceDE w:val="0"/>
        <w:autoSpaceDN w:val="0"/>
        <w:adjustRightInd w:val="0"/>
        <w:ind w:firstLine="567"/>
        <w:jc w:val="center"/>
        <w:rPr>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sz w:val="22"/>
          <w:szCs w:val="22"/>
        </w:rPr>
        <w:t>«</w:t>
      </w:r>
      <w:r w:rsidRPr="00942430">
        <w:rPr>
          <w:b/>
          <w:sz w:val="22"/>
          <w:szCs w:val="22"/>
        </w:rPr>
        <w:t>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jc w:val="both"/>
        <w:rPr>
          <w:b/>
          <w:sz w:val="22"/>
          <w:szCs w:val="22"/>
        </w:rPr>
      </w:pPr>
      <w:r w:rsidRPr="00942430">
        <w:rPr>
          <w:b/>
          <w:sz w:val="22"/>
          <w:szCs w:val="22"/>
        </w:rPr>
        <w:t>1.Исполнитель подпрограммы: Администрация Короцкого сельского поселения</w:t>
      </w:r>
    </w:p>
    <w:p w:rsidR="00942430" w:rsidRPr="00942430" w:rsidRDefault="00942430" w:rsidP="00942430">
      <w:pPr>
        <w:jc w:val="both"/>
        <w:rPr>
          <w:b/>
          <w:sz w:val="22"/>
          <w:szCs w:val="22"/>
        </w:rPr>
      </w:pPr>
      <w:r w:rsidRPr="00942430">
        <w:rPr>
          <w:b/>
          <w:sz w:val="22"/>
          <w:szCs w:val="22"/>
        </w:rPr>
        <w:t xml:space="preserve">2.Задачи и целевые показатели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161"/>
        <w:gridCol w:w="763"/>
        <w:gridCol w:w="705"/>
        <w:gridCol w:w="1031"/>
      </w:tblGrid>
      <w:tr w:rsidR="00942430" w:rsidRPr="00942430" w:rsidTr="00942430">
        <w:trPr>
          <w:trHeight w:val="405"/>
        </w:trPr>
        <w:tc>
          <w:tcPr>
            <w:tcW w:w="83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16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2499"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405"/>
        </w:trPr>
        <w:tc>
          <w:tcPr>
            <w:tcW w:w="83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16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7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103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2.1.</w:t>
            </w:r>
          </w:p>
        </w:tc>
        <w:tc>
          <w:tcPr>
            <w:tcW w:w="8660"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r w:rsidRPr="00942430">
              <w:rPr>
                <w:sz w:val="22"/>
                <w:szCs w:val="22"/>
              </w:rPr>
              <w:t>Задача 2. Обеспечение мероприятий по капитальному ремонту  и ремонту  автомобильных дорог общего пользования на территории Короцкого сельского поселения</w:t>
            </w:r>
          </w:p>
        </w:tc>
      </w:tr>
      <w:tr w:rsidR="00942430" w:rsidRPr="00942430" w:rsidTr="00942430">
        <w:trPr>
          <w:trHeight w:val="1074"/>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 xml:space="preserve">2.1.1. </w:t>
            </w:r>
          </w:p>
          <w:p w:rsidR="00942430" w:rsidRPr="00942430" w:rsidRDefault="00942430" w:rsidP="00942430">
            <w:pPr>
              <w:overflowPunct w:val="0"/>
              <w:autoSpaceDE w:val="0"/>
              <w:autoSpaceDN w:val="0"/>
              <w:adjustRightInd w:val="0"/>
              <w:rPr>
                <w:sz w:val="22"/>
                <w:szCs w:val="22"/>
              </w:rPr>
            </w:pPr>
          </w:p>
        </w:tc>
        <w:tc>
          <w:tcPr>
            <w:tcW w:w="616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1. Протяженность отремонтированных автомобильных дорог  общего пользования на территории Короцкого сельского поселения км:</w:t>
            </w:r>
          </w:p>
        </w:tc>
        <w:tc>
          <w:tcPr>
            <w:tcW w:w="7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autoSpaceDN w:val="0"/>
              <w:rPr>
                <w:sz w:val="22"/>
                <w:szCs w:val="22"/>
              </w:rPr>
            </w:pPr>
            <w:r w:rsidRPr="00942430">
              <w:rPr>
                <w:sz w:val="22"/>
                <w:szCs w:val="22"/>
              </w:rPr>
              <w:t>0,47</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0,88</w:t>
            </w:r>
          </w:p>
          <w:p w:rsidR="00942430" w:rsidRPr="00942430" w:rsidRDefault="00942430" w:rsidP="00942430">
            <w:pPr>
              <w:rPr>
                <w:sz w:val="22"/>
                <w:szCs w:val="22"/>
              </w:rPr>
            </w:pPr>
          </w:p>
        </w:tc>
        <w:tc>
          <w:tcPr>
            <w:tcW w:w="103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0,99</w:t>
            </w:r>
          </w:p>
          <w:p w:rsidR="00942430" w:rsidRPr="00942430" w:rsidRDefault="00942430" w:rsidP="00942430">
            <w:pPr>
              <w:autoSpaceDN w:val="0"/>
              <w:rPr>
                <w:sz w:val="22"/>
                <w:szCs w:val="22"/>
              </w:rPr>
            </w:pPr>
          </w:p>
        </w:tc>
      </w:tr>
    </w:tbl>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 xml:space="preserve">3. Сроки реализации подпрограммы: </w:t>
      </w:r>
      <w:r w:rsidRPr="00942430">
        <w:rPr>
          <w:sz w:val="22"/>
          <w:szCs w:val="22"/>
        </w:rPr>
        <w:t>2025</w:t>
      </w:r>
      <w:r w:rsidRPr="00942430">
        <w:rPr>
          <w:b/>
          <w:sz w:val="22"/>
          <w:szCs w:val="22"/>
        </w:rPr>
        <w:t>-</w:t>
      </w:r>
      <w:r w:rsidRPr="00942430">
        <w:rPr>
          <w:sz w:val="22"/>
          <w:szCs w:val="22"/>
        </w:rPr>
        <w:t xml:space="preserve">2027 годы. </w:t>
      </w:r>
    </w:p>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529000,00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86000,00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615000,00</w:t>
            </w:r>
          </w:p>
        </w:tc>
      </w:tr>
      <w:tr w:rsidR="00942430" w:rsidRPr="00942430" w:rsidTr="00942430">
        <w:trPr>
          <w:trHeight w:val="463"/>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352500,00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18560,00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371060,00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352500,00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18560,00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371060,00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1234000,00</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123120,00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1357120,00</w:t>
            </w:r>
          </w:p>
        </w:tc>
      </w:tr>
    </w:tbl>
    <w:p w:rsidR="00942430" w:rsidRPr="00942430" w:rsidRDefault="00942430" w:rsidP="00942430">
      <w:pPr>
        <w:rPr>
          <w:b/>
          <w:sz w:val="22"/>
          <w:szCs w:val="22"/>
        </w:rPr>
      </w:pPr>
      <w:r w:rsidRPr="00942430">
        <w:rPr>
          <w:b/>
          <w:sz w:val="22"/>
          <w:szCs w:val="22"/>
        </w:rPr>
        <w:t xml:space="preserve">          </w:t>
      </w:r>
    </w:p>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942430">
      <w:pPr>
        <w:jc w:val="both"/>
        <w:rPr>
          <w:sz w:val="22"/>
          <w:szCs w:val="22"/>
        </w:rPr>
      </w:pPr>
      <w:r w:rsidRPr="00942430">
        <w:rPr>
          <w:sz w:val="22"/>
          <w:szCs w:val="22"/>
        </w:rPr>
        <w:t>снижение к 2027 году доли автомобильных дорог общего пользования местного значения, не соответствующих нормативным требованиям;</w:t>
      </w:r>
    </w:p>
    <w:p w:rsidR="00942430" w:rsidRPr="00942430" w:rsidRDefault="00942430" w:rsidP="00942430">
      <w:pPr>
        <w:jc w:val="both"/>
        <w:rPr>
          <w:sz w:val="22"/>
          <w:szCs w:val="22"/>
        </w:rPr>
      </w:pPr>
      <w:r w:rsidRPr="00942430">
        <w:rPr>
          <w:sz w:val="22"/>
          <w:szCs w:val="22"/>
        </w:rPr>
        <w:t>увеличение к 2027 году доли автомобильных дорог общего пользования местного значения, в отношении которых произведен ремонт;</w:t>
      </w:r>
    </w:p>
    <w:p w:rsidR="0020367C" w:rsidRDefault="00942430" w:rsidP="0020367C">
      <w:pPr>
        <w:spacing w:line="240" w:lineRule="exact"/>
        <w:jc w:val="both"/>
        <w:rPr>
          <w:sz w:val="22"/>
          <w:szCs w:val="22"/>
        </w:rPr>
      </w:pPr>
      <w:r w:rsidRPr="00942430">
        <w:rPr>
          <w:sz w:val="22"/>
          <w:szCs w:val="22"/>
        </w:rPr>
        <w:t>улучшение к 2027 году состояния улично-дорожной сети.</w:t>
      </w:r>
    </w:p>
    <w:p w:rsidR="0020367C" w:rsidRDefault="0020367C" w:rsidP="0020367C">
      <w:pPr>
        <w:spacing w:line="240" w:lineRule="exact"/>
        <w:jc w:val="both"/>
        <w:rPr>
          <w:b/>
          <w:sz w:val="22"/>
          <w:szCs w:val="22"/>
        </w:rPr>
      </w:pPr>
      <w:r>
        <w:rPr>
          <w:b/>
          <w:sz w:val="22"/>
          <w:szCs w:val="22"/>
        </w:rPr>
        <w:t xml:space="preserve">                                                             </w:t>
      </w:r>
    </w:p>
    <w:p w:rsidR="00942430" w:rsidRPr="00942430" w:rsidRDefault="00942430" w:rsidP="0020367C">
      <w:pPr>
        <w:spacing w:line="240" w:lineRule="exact"/>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2025-2027 годы»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415"/>
        <w:gridCol w:w="1134"/>
        <w:gridCol w:w="709"/>
        <w:gridCol w:w="709"/>
        <w:gridCol w:w="567"/>
        <w:gridCol w:w="712"/>
        <w:gridCol w:w="709"/>
        <w:gridCol w:w="562"/>
        <w:gridCol w:w="566"/>
        <w:gridCol w:w="572"/>
        <w:gridCol w:w="851"/>
        <w:gridCol w:w="850"/>
        <w:gridCol w:w="848"/>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ind w:right="-107"/>
              <w:rPr>
                <w:sz w:val="22"/>
                <w:szCs w:val="22"/>
              </w:rPr>
            </w:pPr>
            <w:r w:rsidRPr="00942430">
              <w:rPr>
                <w:sz w:val="22"/>
                <w:szCs w:val="22"/>
              </w:rPr>
              <w:t xml:space="preserve">Целевой пока  </w:t>
            </w:r>
            <w:proofErr w:type="spellStart"/>
            <w:r w:rsidRPr="00942430">
              <w:rPr>
                <w:sz w:val="22"/>
                <w:szCs w:val="22"/>
              </w:rPr>
              <w:t>затель</w:t>
            </w:r>
            <w:proofErr w:type="spellEnd"/>
          </w:p>
        </w:tc>
        <w:tc>
          <w:tcPr>
            <w:tcW w:w="3688"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549"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988"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700"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549" w:type="dxa"/>
            <w:gridSpan w:val="3"/>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71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5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57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5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848"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Ремонт автомобильных дорог по </w:t>
            </w:r>
            <w:proofErr w:type="spellStart"/>
            <w:r w:rsidRPr="00942430">
              <w:rPr>
                <w:sz w:val="22"/>
                <w:szCs w:val="22"/>
              </w:rPr>
              <w:t>объектно</w:t>
            </w:r>
            <w:proofErr w:type="spellEnd"/>
            <w:r w:rsidRPr="00942430">
              <w:rPr>
                <w:sz w:val="22"/>
                <w:szCs w:val="22"/>
              </w:rPr>
              <w:t>:</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1.1.2</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Ельчино, протяженность 700м</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10"/>
              <w:jc w:val="both"/>
              <w:rPr>
                <w:sz w:val="22"/>
                <w:szCs w:val="22"/>
              </w:rPr>
            </w:pPr>
            <w:r w:rsidRPr="00942430">
              <w:rPr>
                <w:sz w:val="22"/>
                <w:szCs w:val="22"/>
              </w:rPr>
              <w:t>6200,00</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117500,00</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123700,00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Гагрино</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6000,00</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11"/>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117500,00</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123500,00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Полосы</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6360,00</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117500,00</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123860,00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r>
      <w:tr w:rsidR="00942430" w:rsidRPr="00942430" w:rsidTr="00942430">
        <w:trPr>
          <w:trHeight w:val="20"/>
        </w:trPr>
        <w:tc>
          <w:tcPr>
            <w:tcW w:w="428"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ВСЕГО</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18560,00</w:t>
            </w:r>
          </w:p>
        </w:tc>
        <w:tc>
          <w:tcPr>
            <w:tcW w:w="712"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709" w:type="dxa"/>
            <w:tcBorders>
              <w:top w:val="single" w:sz="4" w:space="0" w:color="auto"/>
              <w:left w:val="single" w:sz="4" w:space="0" w:color="auto"/>
              <w:right w:val="single" w:sz="4" w:space="0" w:color="auto"/>
            </w:tcBorders>
          </w:tcPr>
          <w:p w:rsidR="00942430" w:rsidRPr="00942430" w:rsidRDefault="00942430" w:rsidP="00942430">
            <w:pPr>
              <w:ind w:right="-103"/>
              <w:jc w:val="both"/>
              <w:rPr>
                <w:b/>
                <w:sz w:val="22"/>
                <w:szCs w:val="22"/>
              </w:rPr>
            </w:pPr>
          </w:p>
        </w:tc>
        <w:tc>
          <w:tcPr>
            <w:tcW w:w="562"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352500,00</w:t>
            </w:r>
          </w:p>
        </w:tc>
        <w:tc>
          <w:tcPr>
            <w:tcW w:w="566"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851"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371060,00</w:t>
            </w:r>
          </w:p>
        </w:tc>
        <w:tc>
          <w:tcPr>
            <w:tcW w:w="850"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848"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r>
    </w:tbl>
    <w:p w:rsidR="006D07E1" w:rsidRDefault="006D07E1" w:rsidP="00942430">
      <w:pPr>
        <w:jc w:val="center"/>
        <w:rPr>
          <w:b/>
          <w:sz w:val="22"/>
          <w:szCs w:val="22"/>
        </w:rPr>
      </w:pPr>
    </w:p>
    <w:p w:rsidR="006D07E1" w:rsidRDefault="006D07E1" w:rsidP="00942430">
      <w:pPr>
        <w:jc w:val="center"/>
        <w:rPr>
          <w:b/>
          <w:sz w:val="22"/>
          <w:szCs w:val="22"/>
        </w:rPr>
      </w:pPr>
    </w:p>
    <w:p w:rsidR="006D07E1" w:rsidRDefault="006D07E1" w:rsidP="00942430">
      <w:pPr>
        <w:jc w:val="center"/>
        <w:rPr>
          <w:b/>
          <w:sz w:val="22"/>
          <w:szCs w:val="22"/>
        </w:rPr>
      </w:pPr>
    </w:p>
    <w:p w:rsidR="006D07E1" w:rsidRDefault="006D07E1" w:rsidP="00942430">
      <w:pPr>
        <w:jc w:val="center"/>
        <w:rPr>
          <w:b/>
          <w:sz w:val="22"/>
          <w:szCs w:val="22"/>
        </w:rPr>
      </w:pPr>
    </w:p>
    <w:p w:rsidR="006D07E1" w:rsidRDefault="006D07E1" w:rsidP="00942430">
      <w:pPr>
        <w:jc w:val="center"/>
        <w:rPr>
          <w:b/>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sz w:val="22"/>
          <w:szCs w:val="22"/>
        </w:rPr>
        <w:t>«</w:t>
      </w:r>
      <w:r w:rsidRPr="00942430">
        <w:rPr>
          <w:b/>
          <w:sz w:val="22"/>
          <w:szCs w:val="22"/>
        </w:rPr>
        <w:t xml:space="preserve">Проверка достоверности смет» муниципальной программы «Совершенствование и содержание дорожного хозяйства на территории Короцкого сельского поселения </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b/>
          <w:sz w:val="22"/>
          <w:szCs w:val="22"/>
        </w:rPr>
        <w:t>на 2025-2027 годы»</w:t>
      </w:r>
    </w:p>
    <w:p w:rsidR="00942430" w:rsidRPr="00942430" w:rsidRDefault="00942430" w:rsidP="00942430">
      <w:pPr>
        <w:tabs>
          <w:tab w:val="left" w:pos="851"/>
        </w:tabs>
        <w:autoSpaceDE w:val="0"/>
        <w:autoSpaceDN w:val="0"/>
        <w:adjustRightInd w:val="0"/>
        <w:ind w:firstLine="567"/>
        <w:jc w:val="both"/>
        <w:rPr>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jc w:val="both"/>
        <w:rPr>
          <w:b/>
          <w:sz w:val="22"/>
          <w:szCs w:val="22"/>
        </w:rPr>
      </w:pPr>
      <w:r w:rsidRPr="00942430">
        <w:rPr>
          <w:b/>
          <w:sz w:val="22"/>
          <w:szCs w:val="22"/>
        </w:rPr>
        <w:t>1.Исполнитель подпрограммы: Администрация Короцкого сельского поселения</w:t>
      </w:r>
    </w:p>
    <w:p w:rsidR="00942430" w:rsidRPr="00942430" w:rsidRDefault="00942430" w:rsidP="00942430">
      <w:pPr>
        <w:jc w:val="both"/>
        <w:rPr>
          <w:b/>
          <w:sz w:val="22"/>
          <w:szCs w:val="22"/>
        </w:rPr>
      </w:pPr>
      <w:r w:rsidRPr="00942430">
        <w:rPr>
          <w:b/>
          <w:sz w:val="22"/>
          <w:szCs w:val="22"/>
        </w:rPr>
        <w:t xml:space="preserve">2.Задачи и целевые показатели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161"/>
        <w:gridCol w:w="763"/>
        <w:gridCol w:w="705"/>
        <w:gridCol w:w="1031"/>
      </w:tblGrid>
      <w:tr w:rsidR="00942430" w:rsidRPr="00942430" w:rsidTr="00942430">
        <w:trPr>
          <w:trHeight w:val="405"/>
        </w:trPr>
        <w:tc>
          <w:tcPr>
            <w:tcW w:w="83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16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2499"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405"/>
        </w:trPr>
        <w:tc>
          <w:tcPr>
            <w:tcW w:w="83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16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7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103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3.1.</w:t>
            </w:r>
          </w:p>
        </w:tc>
        <w:tc>
          <w:tcPr>
            <w:tcW w:w="8660"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both"/>
              <w:rPr>
                <w:sz w:val="22"/>
                <w:szCs w:val="22"/>
              </w:rPr>
            </w:pPr>
            <w:r w:rsidRPr="00942430">
              <w:rPr>
                <w:sz w:val="22"/>
                <w:szCs w:val="22"/>
              </w:rPr>
              <w:t xml:space="preserve">Задача 3. Обеспечение мероприятий по проверке достоверности смет на территории Короцкого сельского поселения </w:t>
            </w:r>
          </w:p>
        </w:tc>
      </w:tr>
      <w:tr w:rsidR="00942430" w:rsidRPr="00942430" w:rsidTr="00942430">
        <w:trPr>
          <w:trHeight w:val="744"/>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3.1.1</w:t>
            </w:r>
          </w:p>
        </w:tc>
        <w:tc>
          <w:tcPr>
            <w:tcW w:w="616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3. Количество проведенных проверок достоверности определения сметной стоимости по ремонту объектов, шт.</w:t>
            </w:r>
          </w:p>
        </w:tc>
        <w:tc>
          <w:tcPr>
            <w:tcW w:w="7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103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bl>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 xml:space="preserve">3. Сроки реализации подпрограммы: </w:t>
      </w:r>
      <w:r w:rsidRPr="00942430">
        <w:rPr>
          <w:sz w:val="22"/>
          <w:szCs w:val="22"/>
        </w:rPr>
        <w:t>2025</w:t>
      </w:r>
      <w:r w:rsidRPr="00942430">
        <w:rPr>
          <w:b/>
          <w:sz w:val="22"/>
          <w:szCs w:val="22"/>
        </w:rPr>
        <w:t>-</w:t>
      </w:r>
      <w:r w:rsidRPr="00942430">
        <w:rPr>
          <w:sz w:val="22"/>
          <w:szCs w:val="22"/>
        </w:rPr>
        <w:t xml:space="preserve">2027 годы. </w:t>
      </w:r>
    </w:p>
    <w:p w:rsidR="00942430" w:rsidRPr="00942430" w:rsidRDefault="00942430" w:rsidP="00942430">
      <w:pPr>
        <w:rPr>
          <w:b/>
          <w:sz w:val="22"/>
          <w:szCs w:val="22"/>
        </w:rPr>
      </w:pPr>
      <w:r w:rsidRPr="00942430">
        <w:rPr>
          <w:b/>
          <w:sz w:val="22"/>
          <w:szCs w:val="22"/>
        </w:rPr>
        <w:t>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32000,00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96000,00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color w:val="FF0000"/>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960000,00</w:t>
            </w:r>
          </w:p>
        </w:tc>
      </w:tr>
    </w:tbl>
    <w:p w:rsidR="00942430" w:rsidRPr="00942430" w:rsidRDefault="00942430" w:rsidP="00942430">
      <w:pPr>
        <w:ind w:firstLine="709"/>
        <w:jc w:val="both"/>
        <w:rPr>
          <w:bCs/>
          <w:sz w:val="22"/>
          <w:szCs w:val="22"/>
        </w:rPr>
      </w:pPr>
      <w:r w:rsidRPr="00942430">
        <w:rPr>
          <w:bCs/>
          <w:sz w:val="22"/>
          <w:szCs w:val="22"/>
        </w:rPr>
        <w:t>12</w:t>
      </w:r>
    </w:p>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6D07E1">
      <w:pPr>
        <w:spacing w:line="240" w:lineRule="exact"/>
        <w:jc w:val="both"/>
        <w:rPr>
          <w:sz w:val="22"/>
          <w:szCs w:val="22"/>
        </w:rPr>
      </w:pPr>
      <w:r w:rsidRPr="00942430">
        <w:rPr>
          <w:sz w:val="22"/>
          <w:szCs w:val="22"/>
        </w:rPr>
        <w:t>Проведение проверок достоверности определения сметной стоимости по ремонту объектов.</w:t>
      </w: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«Проверка достоверности смет» муниципальной программы «Совершенствование</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и содержание дорожного хозяйства на территории Короцкого сельского поселения</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на 2025-2027 годы»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415"/>
        <w:gridCol w:w="1134"/>
        <w:gridCol w:w="709"/>
        <w:gridCol w:w="572"/>
        <w:gridCol w:w="704"/>
        <w:gridCol w:w="712"/>
        <w:gridCol w:w="709"/>
        <w:gridCol w:w="562"/>
        <w:gridCol w:w="566"/>
        <w:gridCol w:w="572"/>
        <w:gridCol w:w="851"/>
        <w:gridCol w:w="850"/>
        <w:gridCol w:w="848"/>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3825" w:type="dxa"/>
            <w:gridSpan w:val="6"/>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549"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700"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549" w:type="dxa"/>
            <w:gridSpan w:val="3"/>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2"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4"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71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5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57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5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848"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Проверка достоверности смет, в том числе по </w:t>
            </w:r>
            <w:proofErr w:type="spellStart"/>
            <w:r w:rsidRPr="00942430">
              <w:rPr>
                <w:sz w:val="22"/>
                <w:szCs w:val="22"/>
              </w:rPr>
              <w:t>объектно</w:t>
            </w:r>
            <w:proofErr w:type="spellEnd"/>
            <w:r w:rsidRPr="00942430">
              <w:rPr>
                <w:sz w:val="22"/>
                <w:szCs w:val="22"/>
              </w:rPr>
              <w:t>:</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1.1.3</w:t>
            </w: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center"/>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Содержание автомобильных дорог</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24000,00</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r w:rsidRPr="00942430">
              <w:rPr>
                <w:sz w:val="22"/>
                <w:szCs w:val="22"/>
              </w:rPr>
              <w:t>24000,00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r w:rsidRPr="00942430">
              <w:rPr>
                <w:sz w:val="22"/>
                <w:szCs w:val="22"/>
              </w:rPr>
              <w:t>24000,00</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Ремонт автомобильных дорог :</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Ельчино, протяженность 700м</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10"/>
              <w:jc w:val="both"/>
              <w:rPr>
                <w:sz w:val="22"/>
                <w:szCs w:val="22"/>
              </w:rPr>
            </w:pPr>
            <w:r w:rsidRPr="00942430">
              <w:rPr>
                <w:sz w:val="22"/>
                <w:szCs w:val="22"/>
              </w:rPr>
              <w:t>8000,00</w:t>
            </w: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r w:rsidRPr="00942430">
              <w:rPr>
                <w:sz w:val="22"/>
                <w:szCs w:val="22"/>
              </w:rPr>
              <w:t>8000,00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Гагрино</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11"/>
              <w:jc w:val="both"/>
              <w:rPr>
                <w:sz w:val="22"/>
                <w:szCs w:val="22"/>
                <w:highlight w:val="yellow"/>
              </w:rPr>
            </w:pPr>
            <w:r w:rsidRPr="00942430">
              <w:rPr>
                <w:sz w:val="22"/>
                <w:szCs w:val="22"/>
              </w:rPr>
              <w:t>8000,00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r w:rsidRPr="00942430">
              <w:rPr>
                <w:sz w:val="22"/>
                <w:szCs w:val="22"/>
              </w:rPr>
              <w:t>8000,00</w:t>
            </w: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Полосы</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r w:rsidRPr="00942430">
              <w:rPr>
                <w:sz w:val="22"/>
                <w:szCs w:val="22"/>
              </w:rPr>
              <w:t>8000,00</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4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r w:rsidRPr="00942430">
              <w:rPr>
                <w:sz w:val="22"/>
                <w:szCs w:val="22"/>
              </w:rPr>
              <w:t>8000,00</w:t>
            </w:r>
          </w:p>
        </w:tc>
      </w:tr>
      <w:tr w:rsidR="00942430" w:rsidRPr="00942430" w:rsidTr="00942430">
        <w:trPr>
          <w:trHeight w:val="20"/>
        </w:trPr>
        <w:tc>
          <w:tcPr>
            <w:tcW w:w="428"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ВСЕГО</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704"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32000,00</w:t>
            </w:r>
          </w:p>
        </w:tc>
        <w:tc>
          <w:tcPr>
            <w:tcW w:w="712"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32000,00</w:t>
            </w:r>
          </w:p>
        </w:tc>
        <w:tc>
          <w:tcPr>
            <w:tcW w:w="709" w:type="dxa"/>
            <w:tcBorders>
              <w:top w:val="single" w:sz="4" w:space="0" w:color="auto"/>
              <w:left w:val="single" w:sz="4" w:space="0" w:color="auto"/>
              <w:right w:val="single" w:sz="4" w:space="0" w:color="auto"/>
            </w:tcBorders>
          </w:tcPr>
          <w:p w:rsidR="00942430" w:rsidRPr="00942430" w:rsidRDefault="00942430" w:rsidP="00942430">
            <w:pPr>
              <w:ind w:right="-103"/>
              <w:jc w:val="both"/>
              <w:rPr>
                <w:b/>
                <w:sz w:val="22"/>
                <w:szCs w:val="22"/>
              </w:rPr>
            </w:pPr>
            <w:r w:rsidRPr="00942430">
              <w:rPr>
                <w:b/>
                <w:sz w:val="22"/>
                <w:szCs w:val="22"/>
              </w:rPr>
              <w:t>32000,00</w:t>
            </w:r>
          </w:p>
        </w:tc>
        <w:tc>
          <w:tcPr>
            <w:tcW w:w="562"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566"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p>
        </w:tc>
        <w:tc>
          <w:tcPr>
            <w:tcW w:w="851"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32000,00</w:t>
            </w:r>
          </w:p>
        </w:tc>
        <w:tc>
          <w:tcPr>
            <w:tcW w:w="850"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32000,00</w:t>
            </w:r>
          </w:p>
        </w:tc>
        <w:tc>
          <w:tcPr>
            <w:tcW w:w="848" w:type="dxa"/>
            <w:tcBorders>
              <w:top w:val="single" w:sz="4" w:space="0" w:color="auto"/>
              <w:left w:val="single" w:sz="4" w:space="0" w:color="auto"/>
              <w:right w:val="single" w:sz="4" w:space="0" w:color="auto"/>
            </w:tcBorders>
          </w:tcPr>
          <w:p w:rsidR="00942430" w:rsidRPr="00942430" w:rsidRDefault="00942430" w:rsidP="00942430">
            <w:pPr>
              <w:jc w:val="both"/>
              <w:rPr>
                <w:b/>
                <w:sz w:val="22"/>
                <w:szCs w:val="22"/>
              </w:rPr>
            </w:pPr>
            <w:r w:rsidRPr="00942430">
              <w:rPr>
                <w:b/>
                <w:sz w:val="22"/>
                <w:szCs w:val="22"/>
              </w:rPr>
              <w:t>32000,00</w:t>
            </w:r>
          </w:p>
        </w:tc>
      </w:tr>
    </w:tbl>
    <w:p w:rsidR="00942430" w:rsidRPr="00942430" w:rsidRDefault="00942430" w:rsidP="00942430">
      <w:pPr>
        <w:tabs>
          <w:tab w:val="left" w:pos="851"/>
        </w:tabs>
        <w:autoSpaceDE w:val="0"/>
        <w:autoSpaceDN w:val="0"/>
        <w:adjustRightInd w:val="0"/>
        <w:ind w:firstLine="567"/>
        <w:jc w:val="both"/>
        <w:rPr>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b/>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tabs>
          <w:tab w:val="left" w:pos="851"/>
        </w:tabs>
        <w:autoSpaceDE w:val="0"/>
        <w:autoSpaceDN w:val="0"/>
        <w:adjustRightInd w:val="0"/>
        <w:ind w:firstLine="567"/>
        <w:jc w:val="center"/>
        <w:rPr>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jc w:val="both"/>
        <w:rPr>
          <w:b/>
          <w:sz w:val="22"/>
          <w:szCs w:val="22"/>
        </w:rPr>
      </w:pPr>
      <w:r w:rsidRPr="00942430">
        <w:rPr>
          <w:b/>
          <w:sz w:val="22"/>
          <w:szCs w:val="22"/>
        </w:rPr>
        <w:t>1.Исполнитель подпрограммы: Администрация Короцкого сельского поселения</w:t>
      </w:r>
    </w:p>
    <w:p w:rsidR="00942430" w:rsidRPr="00942430" w:rsidRDefault="00942430" w:rsidP="00942430">
      <w:pPr>
        <w:jc w:val="both"/>
        <w:rPr>
          <w:b/>
          <w:sz w:val="22"/>
          <w:szCs w:val="22"/>
        </w:rPr>
      </w:pPr>
      <w:r w:rsidRPr="00942430">
        <w:rPr>
          <w:b/>
          <w:sz w:val="22"/>
          <w:szCs w:val="22"/>
        </w:rPr>
        <w:t xml:space="preserve">2.Задачи и целевые показатели подпрограммы: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6161"/>
        <w:gridCol w:w="763"/>
        <w:gridCol w:w="705"/>
        <w:gridCol w:w="1031"/>
      </w:tblGrid>
      <w:tr w:rsidR="00942430" w:rsidRPr="00942430" w:rsidTr="00942430">
        <w:trPr>
          <w:trHeight w:val="405"/>
        </w:trPr>
        <w:tc>
          <w:tcPr>
            <w:tcW w:w="83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16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2499"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405"/>
        </w:trPr>
        <w:tc>
          <w:tcPr>
            <w:tcW w:w="83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16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7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103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4.1.</w:t>
            </w:r>
          </w:p>
        </w:tc>
        <w:tc>
          <w:tcPr>
            <w:tcW w:w="8660"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r w:rsidRPr="00942430">
              <w:rPr>
                <w:sz w:val="22"/>
                <w:szCs w:val="22"/>
              </w:rPr>
              <w:t xml:space="preserve">Задача 4. Обеспечение мероприятий по осуществлению строительного контроля за выполнением работ на объекте </w:t>
            </w:r>
          </w:p>
        </w:tc>
      </w:tr>
      <w:tr w:rsidR="00942430" w:rsidRPr="00942430" w:rsidTr="00942430">
        <w:trPr>
          <w:trHeight w:val="757"/>
        </w:trPr>
        <w:tc>
          <w:tcPr>
            <w:tcW w:w="8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4.1.1</w:t>
            </w:r>
          </w:p>
        </w:tc>
        <w:tc>
          <w:tcPr>
            <w:tcW w:w="616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4. Количество проведенных мероприятий по строительному контролю за выполнением работ на объекте, шт.</w:t>
            </w:r>
          </w:p>
        </w:tc>
        <w:tc>
          <w:tcPr>
            <w:tcW w:w="76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103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bl>
    <w:p w:rsidR="00942430" w:rsidRPr="00942430" w:rsidRDefault="00942430" w:rsidP="00942430">
      <w:pPr>
        <w:rPr>
          <w:b/>
          <w:sz w:val="22"/>
          <w:szCs w:val="22"/>
        </w:rPr>
      </w:pPr>
      <w:r w:rsidRPr="00942430">
        <w:rPr>
          <w:b/>
          <w:sz w:val="22"/>
          <w:szCs w:val="22"/>
        </w:rPr>
        <w:t xml:space="preserve">3. Сроки реализации подпрограммы: </w:t>
      </w:r>
      <w:r w:rsidRPr="00942430">
        <w:rPr>
          <w:sz w:val="22"/>
          <w:szCs w:val="22"/>
        </w:rPr>
        <w:t>2025</w:t>
      </w:r>
      <w:r w:rsidRPr="00942430">
        <w:rPr>
          <w:b/>
          <w:sz w:val="22"/>
          <w:szCs w:val="22"/>
        </w:rPr>
        <w:t>-</w:t>
      </w:r>
      <w:r w:rsidRPr="00942430">
        <w:rPr>
          <w:sz w:val="22"/>
          <w:szCs w:val="22"/>
        </w:rPr>
        <w:t xml:space="preserve">2027 годы. </w:t>
      </w:r>
    </w:p>
    <w:p w:rsidR="00942430" w:rsidRPr="00942430" w:rsidRDefault="00942430" w:rsidP="00942430">
      <w:pPr>
        <w:rPr>
          <w:b/>
          <w:sz w:val="22"/>
          <w:szCs w:val="22"/>
        </w:rPr>
      </w:pPr>
      <w:r w:rsidRPr="00942430">
        <w:rPr>
          <w:b/>
          <w:sz w:val="22"/>
          <w:szCs w:val="22"/>
        </w:rPr>
        <w:t>4.Объемы и источники финансирования подпрограммы в целом и погодам реализации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842"/>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363"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8300,00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8300,00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8300,00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8300,00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8300,00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8300,00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ВСЕГО: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24900,00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24900,00</w:t>
            </w:r>
          </w:p>
        </w:tc>
      </w:tr>
    </w:tbl>
    <w:p w:rsidR="00942430" w:rsidRPr="00942430" w:rsidRDefault="00942430" w:rsidP="00942430">
      <w:pPr>
        <w:rPr>
          <w:b/>
          <w:sz w:val="22"/>
          <w:szCs w:val="22"/>
        </w:rPr>
      </w:pPr>
    </w:p>
    <w:p w:rsidR="00942430" w:rsidRPr="00942430" w:rsidRDefault="00942430" w:rsidP="00942430">
      <w:pPr>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942430">
      <w:pPr>
        <w:spacing w:line="240" w:lineRule="exact"/>
        <w:jc w:val="both"/>
        <w:rPr>
          <w:sz w:val="22"/>
          <w:szCs w:val="22"/>
        </w:rPr>
      </w:pPr>
      <w:r w:rsidRPr="00942430">
        <w:rPr>
          <w:sz w:val="22"/>
          <w:szCs w:val="22"/>
        </w:rPr>
        <w:t>Проведение мероприятий по строительному контролю за выполнением работ на объекте.</w:t>
      </w:r>
    </w:p>
    <w:p w:rsidR="00942430" w:rsidRPr="00942430" w:rsidRDefault="00942430" w:rsidP="00942430">
      <w:pPr>
        <w:spacing w:line="240" w:lineRule="exact"/>
        <w:jc w:val="both"/>
        <w:rPr>
          <w:sz w:val="22"/>
          <w:szCs w:val="22"/>
        </w:rPr>
      </w:pPr>
    </w:p>
    <w:p w:rsidR="00942430" w:rsidRPr="00942430" w:rsidRDefault="00942430" w:rsidP="00942430">
      <w:pPr>
        <w:spacing w:line="240" w:lineRule="exact"/>
        <w:jc w:val="both"/>
        <w:rPr>
          <w:sz w:val="22"/>
          <w:szCs w:val="22"/>
        </w:rPr>
      </w:pPr>
    </w:p>
    <w:p w:rsidR="00942430" w:rsidRPr="00942430" w:rsidRDefault="00942430" w:rsidP="00942430">
      <w:pPr>
        <w:spacing w:line="240" w:lineRule="exact"/>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both"/>
        <w:rPr>
          <w:sz w:val="22"/>
          <w:szCs w:val="22"/>
        </w:rPr>
      </w:pPr>
      <w:r w:rsidRPr="00942430">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2025-2027 годы»</w:t>
      </w: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415"/>
        <w:gridCol w:w="1134"/>
        <w:gridCol w:w="709"/>
        <w:gridCol w:w="572"/>
        <w:gridCol w:w="707"/>
        <w:gridCol w:w="709"/>
        <w:gridCol w:w="709"/>
        <w:gridCol w:w="562"/>
        <w:gridCol w:w="566"/>
        <w:gridCol w:w="567"/>
        <w:gridCol w:w="35"/>
        <w:gridCol w:w="821"/>
        <w:gridCol w:w="850"/>
        <w:gridCol w:w="851"/>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3855" w:type="dxa"/>
            <w:gridSpan w:val="7"/>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522"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69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557" w:type="dxa"/>
            <w:gridSpan w:val="4"/>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69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2557" w:type="dxa"/>
            <w:gridSpan w:val="4"/>
            <w:tcBorders>
              <w:top w:val="nil"/>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2"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5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856" w:type="dxa"/>
            <w:gridSpan w:val="2"/>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5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4.</w:t>
            </w: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Строительный контроль, в том числе по </w:t>
            </w:r>
            <w:proofErr w:type="spellStart"/>
            <w:r w:rsidRPr="00942430">
              <w:rPr>
                <w:sz w:val="22"/>
                <w:szCs w:val="22"/>
              </w:rPr>
              <w:t>объектно</w:t>
            </w:r>
            <w:proofErr w:type="spellEnd"/>
            <w:r w:rsidRPr="00942430">
              <w:rPr>
                <w:sz w:val="22"/>
                <w:szCs w:val="22"/>
              </w:rPr>
              <w:t>:</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 xml:space="preserve"> </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 xml:space="preserve"> </w:t>
            </w:r>
          </w:p>
        </w:tc>
        <w:tc>
          <w:tcPr>
            <w:tcW w:w="1134" w:type="dxa"/>
            <w:vMerge w:val="restart"/>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572" w:type="dxa"/>
            <w:vMerge w:val="restart"/>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1.1.4</w:t>
            </w: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Ельчино, протяженность 700м</w:t>
            </w:r>
          </w:p>
        </w:tc>
        <w:tc>
          <w:tcPr>
            <w:tcW w:w="1134"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709"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572"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10"/>
              <w:jc w:val="both"/>
              <w:rPr>
                <w:sz w:val="22"/>
                <w:szCs w:val="22"/>
              </w:rPr>
            </w:pPr>
            <w:r w:rsidRPr="00942430">
              <w:rPr>
                <w:sz w:val="22"/>
                <w:szCs w:val="22"/>
              </w:rPr>
              <w:t>8300,00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r w:rsidRPr="00942430">
              <w:rPr>
                <w:sz w:val="22"/>
                <w:szCs w:val="22"/>
              </w:rPr>
              <w:t>8300,00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Гагрино</w:t>
            </w:r>
          </w:p>
        </w:tc>
        <w:tc>
          <w:tcPr>
            <w:tcW w:w="1134"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709"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572"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11"/>
              <w:jc w:val="both"/>
              <w:rPr>
                <w:sz w:val="22"/>
                <w:szCs w:val="22"/>
                <w:highlight w:val="yellow"/>
              </w:rPr>
            </w:pPr>
            <w:r w:rsidRPr="00942430">
              <w:rPr>
                <w:sz w:val="22"/>
                <w:szCs w:val="22"/>
              </w:rPr>
              <w:t>8300,00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r w:rsidRPr="00942430">
              <w:rPr>
                <w:sz w:val="22"/>
                <w:szCs w:val="22"/>
              </w:rPr>
              <w:t>8300,00</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highlight w:val="yellow"/>
              </w:rPr>
            </w:pPr>
          </w:p>
        </w:tc>
      </w:tr>
      <w:tr w:rsidR="00942430" w:rsidRPr="00942430" w:rsidTr="00942430">
        <w:trPr>
          <w:trHeight w:val="20"/>
        </w:trPr>
        <w:tc>
          <w:tcPr>
            <w:tcW w:w="428" w:type="dxa"/>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д. Полосы</w:t>
            </w:r>
          </w:p>
        </w:tc>
        <w:tc>
          <w:tcPr>
            <w:tcW w:w="1134"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709"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572" w:type="dxa"/>
            <w:vMerge/>
            <w:tcBorders>
              <w:left w:val="single" w:sz="4" w:space="0" w:color="auto"/>
              <w:right w:val="single" w:sz="4" w:space="0" w:color="auto"/>
            </w:tcBorders>
          </w:tcPr>
          <w:p w:rsidR="00942430" w:rsidRPr="00942430" w:rsidRDefault="00942430" w:rsidP="00942430">
            <w:pPr>
              <w:jc w:val="both"/>
              <w:rPr>
                <w:sz w:val="22"/>
                <w:szCs w:val="22"/>
              </w:rPr>
            </w:pPr>
          </w:p>
        </w:tc>
        <w:tc>
          <w:tcPr>
            <w:tcW w:w="70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tc>
        <w:tc>
          <w:tcPr>
            <w:tcW w:w="709" w:type="dxa"/>
            <w:tcBorders>
              <w:top w:val="single" w:sz="4" w:space="0" w:color="auto"/>
              <w:left w:val="single" w:sz="4" w:space="0" w:color="auto"/>
              <w:right w:val="single" w:sz="4" w:space="0" w:color="auto"/>
            </w:tcBorders>
          </w:tcPr>
          <w:p w:rsidR="00942430" w:rsidRPr="00942430" w:rsidRDefault="00942430" w:rsidP="00942430">
            <w:pPr>
              <w:ind w:right="-103"/>
              <w:jc w:val="both"/>
              <w:rPr>
                <w:sz w:val="22"/>
                <w:szCs w:val="22"/>
              </w:rPr>
            </w:pPr>
            <w:r w:rsidRPr="00942430">
              <w:rPr>
                <w:sz w:val="22"/>
                <w:szCs w:val="22"/>
              </w:rPr>
              <w:t>8300,00</w:t>
            </w:r>
          </w:p>
        </w:tc>
        <w:tc>
          <w:tcPr>
            <w:tcW w:w="56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66"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p>
        </w:tc>
        <w:tc>
          <w:tcPr>
            <w:tcW w:w="856" w:type="dxa"/>
            <w:gridSpan w:val="2"/>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tc>
        <w:tc>
          <w:tcPr>
            <w:tcW w:w="850"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p>
        </w:tc>
        <w:tc>
          <w:tcPr>
            <w:tcW w:w="85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highlight w:val="yellow"/>
              </w:rPr>
            </w:pPr>
            <w:r w:rsidRPr="00942430">
              <w:rPr>
                <w:sz w:val="22"/>
                <w:szCs w:val="22"/>
              </w:rPr>
              <w:t>8300,00</w:t>
            </w:r>
          </w:p>
        </w:tc>
      </w:tr>
    </w:tbl>
    <w:p w:rsidR="00942430" w:rsidRPr="00942430" w:rsidRDefault="00942430" w:rsidP="00942430">
      <w:pPr>
        <w:tabs>
          <w:tab w:val="left" w:pos="993"/>
        </w:tabs>
        <w:ind w:firstLine="708"/>
        <w:jc w:val="both"/>
        <w:rPr>
          <w:sz w:val="22"/>
          <w:szCs w:val="22"/>
        </w:rPr>
      </w:pPr>
    </w:p>
    <w:p w:rsidR="00942430" w:rsidRPr="00942430" w:rsidRDefault="00942430" w:rsidP="00942430">
      <w:pPr>
        <w:tabs>
          <w:tab w:val="left" w:pos="851"/>
        </w:tabs>
        <w:autoSpaceDE w:val="0"/>
        <w:autoSpaceDN w:val="0"/>
        <w:adjustRightInd w:val="0"/>
        <w:ind w:firstLine="567"/>
        <w:jc w:val="both"/>
        <w:rPr>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jc w:val="center"/>
        <w:rPr>
          <w:b/>
          <w:sz w:val="22"/>
          <w:szCs w:val="22"/>
        </w:rPr>
      </w:pPr>
      <w:r w:rsidRPr="00942430">
        <w:rPr>
          <w:b/>
          <w:sz w:val="22"/>
          <w:szCs w:val="22"/>
        </w:rPr>
        <w:t xml:space="preserve">«Обеспечение безопасности дорожного движения на автомобильных дорогах общего пользования местного значения Короцкого сельского поселения» муниципальной программы «Совершенствование и содержание дорожного хозяйства на территории  </w:t>
      </w:r>
    </w:p>
    <w:p w:rsidR="00942430" w:rsidRPr="00942430" w:rsidRDefault="00942430" w:rsidP="00942430">
      <w:pPr>
        <w:jc w:val="center"/>
        <w:rPr>
          <w:b/>
          <w:sz w:val="22"/>
          <w:szCs w:val="22"/>
        </w:rPr>
      </w:pPr>
      <w:r w:rsidRPr="00942430">
        <w:rPr>
          <w:b/>
          <w:sz w:val="22"/>
          <w:szCs w:val="22"/>
        </w:rPr>
        <w:t>Короцкого сельского поселения на 2025-2027 годы»</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numPr>
          <w:ilvl w:val="0"/>
          <w:numId w:val="44"/>
        </w:numPr>
        <w:ind w:left="-567" w:firstLine="993"/>
        <w:rPr>
          <w:b/>
          <w:sz w:val="22"/>
          <w:szCs w:val="22"/>
        </w:rPr>
      </w:pPr>
      <w:r w:rsidRPr="00942430">
        <w:rPr>
          <w:b/>
          <w:sz w:val="22"/>
          <w:szCs w:val="22"/>
        </w:rPr>
        <w:t xml:space="preserve">Исполнитель подпрограммы: </w:t>
      </w:r>
      <w:r w:rsidRPr="00942430">
        <w:rPr>
          <w:sz w:val="22"/>
          <w:szCs w:val="22"/>
        </w:rPr>
        <w:t>Администрация Короцкого сельского поселения</w:t>
      </w:r>
    </w:p>
    <w:p w:rsidR="00942430" w:rsidRPr="00942430" w:rsidRDefault="00942430" w:rsidP="00942430">
      <w:pPr>
        <w:numPr>
          <w:ilvl w:val="0"/>
          <w:numId w:val="44"/>
        </w:numPr>
        <w:jc w:val="both"/>
        <w:rPr>
          <w:b/>
          <w:sz w:val="22"/>
          <w:szCs w:val="22"/>
        </w:rPr>
      </w:pPr>
      <w:r w:rsidRPr="00942430">
        <w:rPr>
          <w:b/>
          <w:sz w:val="22"/>
          <w:szCs w:val="22"/>
        </w:rPr>
        <w:t xml:space="preserve">Задачи и целевые показатели подпрограммы: </w:t>
      </w:r>
    </w:p>
    <w:tbl>
      <w:tblPr>
        <w:tblW w:w="95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928"/>
        <w:gridCol w:w="900"/>
        <w:gridCol w:w="1100"/>
      </w:tblGrid>
      <w:tr w:rsidR="00942430" w:rsidRPr="00942430" w:rsidTr="00942430">
        <w:trPr>
          <w:trHeight w:val="600"/>
        </w:trPr>
        <w:tc>
          <w:tcPr>
            <w:tcW w:w="85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5812"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2928"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210"/>
        </w:trPr>
        <w:tc>
          <w:tcPr>
            <w:tcW w:w="85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5812"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9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2025</w:t>
            </w:r>
          </w:p>
        </w:tc>
        <w:tc>
          <w:tcPr>
            <w:tcW w:w="9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11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583"/>
        </w:trPr>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5.1.</w:t>
            </w:r>
          </w:p>
        </w:tc>
        <w:tc>
          <w:tcPr>
            <w:tcW w:w="8740"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r w:rsidRPr="00942430">
              <w:rPr>
                <w:sz w:val="22"/>
                <w:szCs w:val="22"/>
              </w:rPr>
              <w:t>Задача 5. Обеспечение мероприятий по безопасности дорожного движения на территории Короцкого сельского поселения за счет средств  бюджета Короцкого сельского поселения</w:t>
            </w:r>
          </w:p>
        </w:tc>
      </w:tr>
      <w:tr w:rsidR="00942430" w:rsidRPr="00942430" w:rsidTr="00942430">
        <w:trPr>
          <w:trHeight w:val="533"/>
        </w:trPr>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5.1.1</w:t>
            </w:r>
          </w:p>
        </w:tc>
        <w:tc>
          <w:tcPr>
            <w:tcW w:w="581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Показатель 5.  Количество приобретенных и установленных технических средств организации дорожного движения, шт.</w:t>
            </w:r>
          </w:p>
        </w:tc>
        <w:tc>
          <w:tcPr>
            <w:tcW w:w="9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11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bl>
    <w:p w:rsidR="00942430" w:rsidRPr="00942430" w:rsidRDefault="00942430" w:rsidP="00942430">
      <w:pPr>
        <w:ind w:firstLine="720"/>
        <w:rPr>
          <w:b/>
          <w:sz w:val="22"/>
          <w:szCs w:val="22"/>
        </w:rPr>
      </w:pPr>
      <w:r w:rsidRPr="00942430">
        <w:rPr>
          <w:b/>
          <w:sz w:val="22"/>
          <w:szCs w:val="22"/>
        </w:rPr>
        <w:t xml:space="preserve">3. Сроки реализации подпрограммы: </w:t>
      </w:r>
      <w:r w:rsidRPr="00942430">
        <w:rPr>
          <w:sz w:val="22"/>
          <w:szCs w:val="22"/>
        </w:rPr>
        <w:t>2025-2027 год.</w:t>
      </w:r>
    </w:p>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r w:rsidRPr="00942430">
        <w:rPr>
          <w:b/>
          <w:sz w:val="22"/>
          <w:szCs w:val="22"/>
        </w:rPr>
        <w:t>4. Объемы и источники финансирования подпрограммы в целом и погодам реализации (рублей):</w:t>
      </w:r>
    </w:p>
    <w:tbl>
      <w:tblPr>
        <w:tblpPr w:leftFromText="180" w:rightFromText="180" w:vertAnchor="text" w:horzAnchor="margin"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551"/>
        <w:gridCol w:w="1379"/>
        <w:gridCol w:w="1724"/>
        <w:gridCol w:w="1551"/>
        <w:gridCol w:w="2194"/>
      </w:tblGrid>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Год</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proofErr w:type="spellStart"/>
            <w:r w:rsidRPr="00942430">
              <w:rPr>
                <w:b/>
                <w:sz w:val="22"/>
                <w:szCs w:val="22"/>
              </w:rPr>
              <w:t>федераль-ный</w:t>
            </w:r>
            <w:proofErr w:type="spellEnd"/>
            <w:r w:rsidRPr="00942430">
              <w:rPr>
                <w:b/>
                <w:sz w:val="22"/>
                <w:szCs w:val="22"/>
              </w:rPr>
              <w:t xml:space="preserve"> бюджет</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бюджет Короцкого сельского поселения</w:t>
            </w:r>
          </w:p>
          <w:p w:rsidR="00942430" w:rsidRPr="00942430" w:rsidRDefault="00942430" w:rsidP="00942430">
            <w:pPr>
              <w:overflowPunct w:val="0"/>
              <w:autoSpaceDE w:val="0"/>
              <w:autoSpaceDN w:val="0"/>
              <w:adjustRightInd w:val="0"/>
              <w:jc w:val="center"/>
              <w:rPr>
                <w:b/>
                <w:sz w:val="22"/>
                <w:szCs w:val="22"/>
              </w:rPr>
            </w:pP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proofErr w:type="spellStart"/>
            <w:r w:rsidRPr="00942430">
              <w:rPr>
                <w:b/>
                <w:sz w:val="22"/>
                <w:szCs w:val="22"/>
              </w:rPr>
              <w:t>внебюджет-ные</w:t>
            </w:r>
            <w:proofErr w:type="spellEnd"/>
            <w:r w:rsidRPr="00942430">
              <w:rPr>
                <w:b/>
                <w:sz w:val="22"/>
                <w:szCs w:val="22"/>
              </w:rPr>
              <w:t xml:space="preserve"> средства</w:t>
            </w:r>
          </w:p>
        </w:tc>
        <w:tc>
          <w:tcPr>
            <w:tcW w:w="219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219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2025</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10000,00</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19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10000,00</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2026</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10000,00</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19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10000,00</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2027</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10000,00</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219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10000,00</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ИТОГО:</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sz w:val="22"/>
                <w:szCs w:val="22"/>
              </w:rPr>
              <w:t>30 000,00</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219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30 000,00</w:t>
            </w:r>
          </w:p>
        </w:tc>
      </w:tr>
    </w:tbl>
    <w:p w:rsidR="00942430" w:rsidRPr="00942430" w:rsidRDefault="00942430" w:rsidP="00942430">
      <w:pPr>
        <w:rPr>
          <w:b/>
          <w:sz w:val="22"/>
          <w:szCs w:val="22"/>
        </w:rPr>
      </w:pPr>
    </w:p>
    <w:p w:rsidR="00942430" w:rsidRPr="00942430" w:rsidRDefault="00942430" w:rsidP="00942430">
      <w:pPr>
        <w:ind w:firstLine="720"/>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942430">
      <w:pPr>
        <w:ind w:firstLine="720"/>
        <w:jc w:val="both"/>
        <w:rPr>
          <w:sz w:val="22"/>
          <w:szCs w:val="22"/>
        </w:rPr>
      </w:pPr>
      <w:r w:rsidRPr="00942430">
        <w:rPr>
          <w:sz w:val="22"/>
          <w:szCs w:val="22"/>
        </w:rPr>
        <w:t>сокращение к 2027 году числа дорожно-транспортных происшествий с пострадавшими.</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jc w:val="center"/>
        <w:rPr>
          <w:sz w:val="22"/>
          <w:szCs w:val="22"/>
        </w:rPr>
      </w:pPr>
      <w:r w:rsidRPr="00942430">
        <w:rPr>
          <w:sz w:val="22"/>
          <w:szCs w:val="22"/>
        </w:rPr>
        <w:t>«Обеспечение безопасности дорожного движения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jc w:val="center"/>
        <w:rPr>
          <w:sz w:val="22"/>
          <w:szCs w:val="22"/>
        </w:rPr>
      </w:pPr>
    </w:p>
    <w:tbl>
      <w:tblPr>
        <w:tblW w:w="11057"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1323"/>
        <w:gridCol w:w="1134"/>
        <w:gridCol w:w="851"/>
        <w:gridCol w:w="709"/>
        <w:gridCol w:w="850"/>
        <w:gridCol w:w="851"/>
        <w:gridCol w:w="708"/>
        <w:gridCol w:w="567"/>
        <w:gridCol w:w="709"/>
        <w:gridCol w:w="567"/>
        <w:gridCol w:w="7"/>
        <w:gridCol w:w="702"/>
        <w:gridCol w:w="850"/>
        <w:gridCol w:w="709"/>
      </w:tblGrid>
      <w:tr w:rsidR="00942430" w:rsidRPr="00942430" w:rsidTr="00942430">
        <w:trPr>
          <w:trHeight w:val="20"/>
        </w:trPr>
        <w:tc>
          <w:tcPr>
            <w:tcW w:w="520"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323"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851"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4259" w:type="dxa"/>
            <w:gridSpan w:val="7"/>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261"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9"/>
        </w:trPr>
        <w:tc>
          <w:tcPr>
            <w:tcW w:w="520"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323"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851"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409"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843"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268" w:type="dxa"/>
            <w:gridSpan w:val="4"/>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520"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323"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51"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851"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708"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709" w:type="dxa"/>
            <w:gridSpan w:val="2"/>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5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709"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rPr>
          <w:trHeight w:val="20"/>
        </w:trPr>
        <w:tc>
          <w:tcPr>
            <w:tcW w:w="52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3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709"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52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323"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Приобретение и установка технических средств организации дорожного движения</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851"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1.2.1</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10000,00</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highlight w:val="yellow"/>
              </w:rPr>
            </w:pPr>
            <w:r w:rsidRPr="00942430">
              <w:rPr>
                <w:sz w:val="22"/>
                <w:szCs w:val="22"/>
              </w:rPr>
              <w:t>10000,00</w:t>
            </w:r>
          </w:p>
        </w:tc>
        <w:tc>
          <w:tcPr>
            <w:tcW w:w="7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center"/>
              <w:rPr>
                <w:sz w:val="22"/>
                <w:szCs w:val="22"/>
              </w:rPr>
            </w:pPr>
            <w:r w:rsidRPr="00942430">
              <w:rPr>
                <w:sz w:val="22"/>
                <w:szCs w:val="22"/>
              </w:rPr>
              <w:t>10000,00</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p w:rsidR="00942430" w:rsidRPr="00942430" w:rsidRDefault="00942430" w:rsidP="00942430">
            <w:pPr>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709"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ind w:left="-253" w:right="-107" w:firstLine="142"/>
              <w:jc w:val="center"/>
              <w:rPr>
                <w:sz w:val="22"/>
                <w:szCs w:val="22"/>
              </w:rPr>
            </w:pPr>
            <w:r w:rsidRPr="00942430">
              <w:rPr>
                <w:sz w:val="22"/>
                <w:szCs w:val="22"/>
              </w:rPr>
              <w:t>10000,00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7" w:hanging="109"/>
              <w:rPr>
                <w:sz w:val="22"/>
                <w:szCs w:val="22"/>
              </w:rPr>
            </w:pPr>
            <w:r w:rsidRPr="00942430">
              <w:rPr>
                <w:sz w:val="22"/>
                <w:szCs w:val="22"/>
              </w:rPr>
              <w:t>10000,00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92" w:hanging="109"/>
              <w:jc w:val="both"/>
              <w:rPr>
                <w:sz w:val="22"/>
                <w:szCs w:val="22"/>
              </w:rPr>
            </w:pPr>
            <w:r w:rsidRPr="00942430">
              <w:rPr>
                <w:sz w:val="22"/>
                <w:szCs w:val="22"/>
              </w:rPr>
              <w:t>10000,00</w:t>
            </w:r>
          </w:p>
        </w:tc>
      </w:tr>
    </w:tbl>
    <w:p w:rsidR="00942430" w:rsidRPr="00942430" w:rsidRDefault="00942430" w:rsidP="00942430">
      <w:pPr>
        <w:tabs>
          <w:tab w:val="left" w:pos="851"/>
        </w:tabs>
        <w:autoSpaceDE w:val="0"/>
        <w:autoSpaceDN w:val="0"/>
        <w:adjustRightInd w:val="0"/>
        <w:ind w:firstLine="567"/>
        <w:jc w:val="both"/>
        <w:rPr>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b/>
          <w:sz w:val="22"/>
          <w:szCs w:val="22"/>
        </w:rPr>
        <w:t xml:space="preserve">«Паспортизация автомобильных дорог местного значения общего пользования Короцкого сельского поселения» муниципальной программы «Совершенствование </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b/>
          <w:sz w:val="22"/>
          <w:szCs w:val="22"/>
        </w:rPr>
        <w:t xml:space="preserve">и содержание дорожного хозяйства на территории Короцкого сельского поселения </w:t>
      </w:r>
    </w:p>
    <w:p w:rsidR="00942430" w:rsidRPr="00942430" w:rsidRDefault="00942430" w:rsidP="00942430">
      <w:pPr>
        <w:tabs>
          <w:tab w:val="left" w:pos="851"/>
        </w:tabs>
        <w:autoSpaceDE w:val="0"/>
        <w:autoSpaceDN w:val="0"/>
        <w:adjustRightInd w:val="0"/>
        <w:ind w:firstLine="567"/>
        <w:jc w:val="center"/>
        <w:rPr>
          <w:b/>
          <w:sz w:val="22"/>
          <w:szCs w:val="22"/>
        </w:rPr>
      </w:pPr>
      <w:r w:rsidRPr="00942430">
        <w:rPr>
          <w:b/>
          <w:sz w:val="22"/>
          <w:szCs w:val="22"/>
        </w:rPr>
        <w:t>на 2025-2027 годы»</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jc w:val="center"/>
        <w:rPr>
          <w:sz w:val="22"/>
          <w:szCs w:val="22"/>
        </w:rPr>
      </w:pPr>
    </w:p>
    <w:p w:rsidR="00942430" w:rsidRPr="00942430" w:rsidRDefault="00942430" w:rsidP="00942430">
      <w:pPr>
        <w:numPr>
          <w:ilvl w:val="0"/>
          <w:numId w:val="45"/>
        </w:numPr>
        <w:ind w:left="-567" w:firstLine="993"/>
        <w:rPr>
          <w:b/>
          <w:sz w:val="22"/>
          <w:szCs w:val="22"/>
        </w:rPr>
      </w:pPr>
      <w:r w:rsidRPr="00942430">
        <w:rPr>
          <w:b/>
          <w:sz w:val="22"/>
          <w:szCs w:val="22"/>
        </w:rPr>
        <w:t>Исполнитель подпрограммы:</w:t>
      </w:r>
      <w:r w:rsidRPr="00942430">
        <w:rPr>
          <w:sz w:val="22"/>
          <w:szCs w:val="22"/>
        </w:rPr>
        <w:t xml:space="preserve"> Администрация Короцкого сельского поселения</w:t>
      </w:r>
    </w:p>
    <w:p w:rsidR="00942430" w:rsidRPr="00942430" w:rsidRDefault="00942430" w:rsidP="00942430">
      <w:pPr>
        <w:numPr>
          <w:ilvl w:val="0"/>
          <w:numId w:val="45"/>
        </w:numPr>
        <w:jc w:val="both"/>
        <w:rPr>
          <w:b/>
          <w:sz w:val="22"/>
          <w:szCs w:val="22"/>
        </w:rPr>
      </w:pPr>
      <w:r w:rsidRPr="00942430">
        <w:rPr>
          <w:b/>
          <w:sz w:val="22"/>
          <w:szCs w:val="22"/>
        </w:rPr>
        <w:t xml:space="preserve">Задачи и целевые показатели подпрограммы: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5861"/>
        <w:gridCol w:w="1276"/>
        <w:gridCol w:w="992"/>
        <w:gridCol w:w="850"/>
      </w:tblGrid>
      <w:tr w:rsidR="00942430" w:rsidRPr="00942430" w:rsidTr="00942430">
        <w:trPr>
          <w:trHeight w:val="600"/>
        </w:trPr>
        <w:tc>
          <w:tcPr>
            <w:tcW w:w="76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586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3118"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210"/>
        </w:trPr>
        <w:tc>
          <w:tcPr>
            <w:tcW w:w="76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586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583"/>
        </w:trPr>
        <w:tc>
          <w:tcPr>
            <w:tcW w:w="76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6.1</w:t>
            </w:r>
          </w:p>
        </w:tc>
        <w:tc>
          <w:tcPr>
            <w:tcW w:w="8979"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r w:rsidRPr="00942430">
              <w:rPr>
                <w:sz w:val="22"/>
                <w:szCs w:val="22"/>
              </w:rPr>
              <w:t xml:space="preserve">Задача 6. Обеспечение мероприятий  по </w:t>
            </w:r>
            <w:r w:rsidRPr="00942430">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942430">
              <w:rPr>
                <w:sz w:val="22"/>
                <w:szCs w:val="22"/>
              </w:rPr>
              <w:t>на территории Короцкого сельского поселения за счет средств   бюджета Короцкого сельского поселения</w:t>
            </w:r>
          </w:p>
        </w:tc>
      </w:tr>
      <w:tr w:rsidR="00942430" w:rsidRPr="00942430" w:rsidTr="00942430">
        <w:trPr>
          <w:trHeight w:val="533"/>
        </w:trPr>
        <w:tc>
          <w:tcPr>
            <w:tcW w:w="76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6.1.1</w:t>
            </w:r>
          </w:p>
        </w:tc>
        <w:tc>
          <w:tcPr>
            <w:tcW w:w="586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Показатель 1.  Количество </w:t>
            </w:r>
            <w:proofErr w:type="spellStart"/>
            <w:r w:rsidRPr="00942430">
              <w:rPr>
                <w:sz w:val="22"/>
                <w:szCs w:val="22"/>
              </w:rPr>
              <w:t>автородорог</w:t>
            </w:r>
            <w:proofErr w:type="spellEnd"/>
            <w:r w:rsidRPr="00942430">
              <w:rPr>
                <w:sz w:val="22"/>
                <w:szCs w:val="22"/>
              </w:rPr>
              <w:t>, по которым проведена  паспортизация, шт.</w:t>
            </w:r>
          </w:p>
        </w:tc>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bl>
    <w:p w:rsidR="00942430" w:rsidRPr="00942430" w:rsidRDefault="00942430" w:rsidP="00942430">
      <w:pPr>
        <w:rPr>
          <w:b/>
          <w:sz w:val="22"/>
          <w:szCs w:val="22"/>
        </w:rPr>
      </w:pPr>
    </w:p>
    <w:p w:rsidR="00942430" w:rsidRPr="00942430" w:rsidRDefault="00942430" w:rsidP="00942430">
      <w:pPr>
        <w:ind w:firstLine="720"/>
        <w:rPr>
          <w:b/>
          <w:sz w:val="22"/>
          <w:szCs w:val="22"/>
        </w:rPr>
      </w:pPr>
      <w:r w:rsidRPr="00942430">
        <w:rPr>
          <w:b/>
          <w:sz w:val="22"/>
          <w:szCs w:val="22"/>
        </w:rPr>
        <w:t xml:space="preserve">3. Сроки реализации подпрограммы: </w:t>
      </w:r>
      <w:r w:rsidRPr="00942430">
        <w:rPr>
          <w:sz w:val="22"/>
          <w:szCs w:val="22"/>
        </w:rPr>
        <w:t>2025-2027 год.</w:t>
      </w:r>
    </w:p>
    <w:p w:rsidR="00942430" w:rsidRPr="00942430" w:rsidRDefault="00942430" w:rsidP="00942430">
      <w:pPr>
        <w:ind w:firstLine="720"/>
        <w:rPr>
          <w:b/>
          <w:sz w:val="22"/>
          <w:szCs w:val="22"/>
        </w:rPr>
      </w:pPr>
    </w:p>
    <w:p w:rsidR="00942430" w:rsidRPr="00942430" w:rsidRDefault="00942430" w:rsidP="00942430">
      <w:pPr>
        <w:rPr>
          <w:b/>
          <w:sz w:val="22"/>
          <w:szCs w:val="22"/>
        </w:rPr>
      </w:pPr>
      <w:r w:rsidRPr="00942430">
        <w:rPr>
          <w:b/>
          <w:sz w:val="22"/>
          <w:szCs w:val="22"/>
        </w:rPr>
        <w:t>4. 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42430" w:rsidRPr="00942430" w:rsidTr="00942430">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Год</w:t>
            </w:r>
          </w:p>
          <w:p w:rsidR="00942430" w:rsidRPr="00942430" w:rsidRDefault="00942430" w:rsidP="00942430">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Источник финансирования</w:t>
            </w:r>
          </w:p>
        </w:tc>
      </w:tr>
      <w:tr w:rsidR="00942430" w:rsidRPr="00942430" w:rsidTr="00942430">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40000,00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45000,00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45000,00</w:t>
            </w:r>
          </w:p>
        </w:tc>
      </w:tr>
      <w:tr w:rsidR="00942430" w:rsidRPr="00942430" w:rsidTr="00942430">
        <w:trPr>
          <w:trHeight w:val="330"/>
        </w:trPr>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125000,00</w:t>
            </w:r>
          </w:p>
        </w:tc>
        <w:tc>
          <w:tcPr>
            <w:tcW w:w="140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125000,00</w:t>
            </w:r>
          </w:p>
        </w:tc>
      </w:tr>
    </w:tbl>
    <w:p w:rsidR="00942430" w:rsidRPr="00942430" w:rsidRDefault="00942430" w:rsidP="00942430">
      <w:pPr>
        <w:jc w:val="both"/>
        <w:rPr>
          <w:bCs/>
          <w:color w:val="C00000"/>
          <w:sz w:val="22"/>
          <w:szCs w:val="22"/>
        </w:rPr>
      </w:pPr>
    </w:p>
    <w:p w:rsidR="00942430" w:rsidRPr="00942430" w:rsidRDefault="00942430" w:rsidP="00942430">
      <w:pPr>
        <w:ind w:firstLine="720"/>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942430">
      <w:pPr>
        <w:spacing w:line="240" w:lineRule="exact"/>
        <w:ind w:left="709" w:hanging="709"/>
        <w:jc w:val="both"/>
        <w:rPr>
          <w:sz w:val="22"/>
          <w:szCs w:val="22"/>
        </w:rPr>
      </w:pPr>
      <w:r w:rsidRPr="00942430">
        <w:rPr>
          <w:sz w:val="22"/>
          <w:szCs w:val="22"/>
        </w:rPr>
        <w:t>паспортизация автомобильных дорог местного значения общего пользования Короцкого сельского поселения</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«паспортизация автомобильных дорог местного значения общего пользования Короцкого сельского поселения»</w:t>
      </w:r>
      <w:r w:rsidRPr="00942430">
        <w:rPr>
          <w:b/>
          <w:sz w:val="22"/>
          <w:szCs w:val="22"/>
        </w:rPr>
        <w:t xml:space="preserve"> </w:t>
      </w:r>
      <w:r w:rsidRPr="00942430">
        <w:rPr>
          <w:sz w:val="22"/>
          <w:szCs w:val="22"/>
        </w:rPr>
        <w:t>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tabs>
          <w:tab w:val="left" w:pos="851"/>
        </w:tabs>
        <w:autoSpaceDE w:val="0"/>
        <w:autoSpaceDN w:val="0"/>
        <w:adjustRightInd w:val="0"/>
        <w:ind w:firstLine="567"/>
        <w:jc w:val="center"/>
        <w:rPr>
          <w:sz w:val="22"/>
          <w:szCs w:val="22"/>
        </w:rPr>
      </w:pP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415"/>
        <w:gridCol w:w="1134"/>
        <w:gridCol w:w="709"/>
        <w:gridCol w:w="572"/>
        <w:gridCol w:w="707"/>
        <w:gridCol w:w="709"/>
        <w:gridCol w:w="709"/>
        <w:gridCol w:w="562"/>
        <w:gridCol w:w="566"/>
        <w:gridCol w:w="567"/>
        <w:gridCol w:w="35"/>
        <w:gridCol w:w="821"/>
        <w:gridCol w:w="850"/>
        <w:gridCol w:w="851"/>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3855" w:type="dxa"/>
            <w:gridSpan w:val="7"/>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522"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69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557" w:type="dxa"/>
            <w:gridSpan w:val="4"/>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69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2557" w:type="dxa"/>
            <w:gridSpan w:val="4"/>
            <w:tcBorders>
              <w:top w:val="nil"/>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2"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5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856" w:type="dxa"/>
            <w:gridSpan w:val="2"/>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5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Проведение паспортизации автодорог.</w:t>
            </w:r>
          </w:p>
          <w:p w:rsidR="00942430" w:rsidRPr="00942430" w:rsidRDefault="00942430" w:rsidP="00942430">
            <w:pPr>
              <w:jc w:val="both"/>
              <w:rPr>
                <w:sz w:val="22"/>
                <w:szCs w:val="22"/>
              </w:rPr>
            </w:pPr>
            <w:r w:rsidRPr="00942430">
              <w:rPr>
                <w:sz w:val="22"/>
                <w:szCs w:val="22"/>
              </w:rPr>
              <w:t xml:space="preserve"> </w:t>
            </w:r>
          </w:p>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 xml:space="preserve"> </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1.3.2</w:t>
            </w: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40000,00</w:t>
            </w: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40000,00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r w:rsidRPr="00942430">
              <w:rPr>
                <w:sz w:val="22"/>
                <w:szCs w:val="22"/>
              </w:rPr>
              <w:t>45000,00</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40000,0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40000,00</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45000,00</w:t>
            </w:r>
          </w:p>
        </w:tc>
      </w:tr>
    </w:tbl>
    <w:p w:rsidR="00942430" w:rsidRPr="00942430" w:rsidRDefault="00942430" w:rsidP="00942430">
      <w:pPr>
        <w:tabs>
          <w:tab w:val="left" w:pos="993"/>
        </w:tabs>
        <w:ind w:firstLine="708"/>
        <w:jc w:val="both"/>
        <w:rPr>
          <w:sz w:val="22"/>
          <w:szCs w:val="22"/>
        </w:rPr>
      </w:pPr>
    </w:p>
    <w:p w:rsidR="00942430" w:rsidRPr="00942430" w:rsidRDefault="00942430" w:rsidP="00942430">
      <w:pPr>
        <w:jc w:val="center"/>
        <w:rPr>
          <w:b/>
          <w:sz w:val="22"/>
          <w:szCs w:val="22"/>
        </w:rPr>
      </w:pPr>
      <w:r w:rsidRPr="00942430">
        <w:rPr>
          <w:b/>
          <w:sz w:val="22"/>
          <w:szCs w:val="22"/>
        </w:rPr>
        <w:t>ПОДПРОГРАММА</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«Принятие в муниципальную собственность автомобильных дорог местного значения общего пользования Короцкого сельского поселения»</w:t>
      </w:r>
      <w:r w:rsidRPr="00942430">
        <w:rPr>
          <w:b/>
          <w:sz w:val="22"/>
          <w:szCs w:val="22"/>
        </w:rPr>
        <w:t xml:space="preserve"> </w:t>
      </w:r>
      <w:r w:rsidRPr="00942430">
        <w:rPr>
          <w:sz w:val="22"/>
          <w:szCs w:val="22"/>
        </w:rPr>
        <w:t>муниципальной программы «Совершенствование и содержание дорожного хозяйства на территории Короцкого сельского поселения на 2025-2027 годы»</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 ПОДПРОГРАММЫ</w:t>
      </w:r>
    </w:p>
    <w:p w:rsidR="00942430" w:rsidRPr="00942430" w:rsidRDefault="00942430" w:rsidP="00942430">
      <w:pPr>
        <w:jc w:val="center"/>
        <w:rPr>
          <w:sz w:val="22"/>
          <w:szCs w:val="22"/>
        </w:rPr>
      </w:pPr>
    </w:p>
    <w:p w:rsidR="00942430" w:rsidRPr="00942430" w:rsidRDefault="00942430" w:rsidP="00942430">
      <w:pPr>
        <w:numPr>
          <w:ilvl w:val="0"/>
          <w:numId w:val="46"/>
        </w:numPr>
        <w:rPr>
          <w:b/>
          <w:sz w:val="22"/>
          <w:szCs w:val="22"/>
        </w:rPr>
      </w:pPr>
      <w:r w:rsidRPr="00942430">
        <w:rPr>
          <w:b/>
          <w:sz w:val="22"/>
          <w:szCs w:val="22"/>
        </w:rPr>
        <w:t>Исполнитель подпрограммы:</w:t>
      </w:r>
    </w:p>
    <w:p w:rsidR="00942430" w:rsidRPr="00942430" w:rsidRDefault="00942430" w:rsidP="00942430">
      <w:pPr>
        <w:ind w:left="-567"/>
        <w:rPr>
          <w:b/>
          <w:sz w:val="22"/>
          <w:szCs w:val="22"/>
        </w:rPr>
      </w:pPr>
      <w:r w:rsidRPr="00942430">
        <w:rPr>
          <w:sz w:val="22"/>
          <w:szCs w:val="22"/>
        </w:rPr>
        <w:t xml:space="preserve">                Администрация Короцкого сельского поселения</w:t>
      </w:r>
    </w:p>
    <w:p w:rsidR="00942430" w:rsidRPr="00942430" w:rsidRDefault="00942430" w:rsidP="00942430">
      <w:pPr>
        <w:numPr>
          <w:ilvl w:val="0"/>
          <w:numId w:val="46"/>
        </w:numPr>
        <w:jc w:val="both"/>
        <w:rPr>
          <w:b/>
          <w:sz w:val="22"/>
          <w:szCs w:val="22"/>
        </w:rPr>
      </w:pPr>
      <w:r w:rsidRPr="00942430">
        <w:rPr>
          <w:b/>
          <w:sz w:val="22"/>
          <w:szCs w:val="22"/>
        </w:rPr>
        <w:t xml:space="preserve">Задачи и целевые показатели подпрограммы: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5861"/>
        <w:gridCol w:w="1276"/>
        <w:gridCol w:w="992"/>
        <w:gridCol w:w="850"/>
      </w:tblGrid>
      <w:tr w:rsidR="00942430" w:rsidRPr="00942430" w:rsidTr="00942430">
        <w:trPr>
          <w:trHeight w:val="600"/>
        </w:trPr>
        <w:tc>
          <w:tcPr>
            <w:tcW w:w="76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586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подпрограммы</w:t>
            </w:r>
          </w:p>
        </w:tc>
        <w:tc>
          <w:tcPr>
            <w:tcW w:w="3118"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210"/>
        </w:trPr>
        <w:tc>
          <w:tcPr>
            <w:tcW w:w="76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586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2025</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583"/>
        </w:trPr>
        <w:tc>
          <w:tcPr>
            <w:tcW w:w="76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7.1</w:t>
            </w:r>
          </w:p>
        </w:tc>
        <w:tc>
          <w:tcPr>
            <w:tcW w:w="8979"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widowControl w:val="0"/>
              <w:tabs>
                <w:tab w:val="left" w:pos="851"/>
              </w:tabs>
              <w:autoSpaceDE w:val="0"/>
              <w:autoSpaceDN w:val="0"/>
              <w:adjustRightInd w:val="0"/>
              <w:jc w:val="both"/>
              <w:rPr>
                <w:sz w:val="22"/>
                <w:szCs w:val="22"/>
              </w:rPr>
            </w:pPr>
            <w:r w:rsidRPr="00942430">
              <w:rPr>
                <w:sz w:val="22"/>
                <w:szCs w:val="22"/>
              </w:rPr>
              <w:t>Задача 7. упорядочение учета</w:t>
            </w:r>
            <w:r w:rsidRPr="00942430">
              <w:rPr>
                <w:bCs/>
                <w:sz w:val="22"/>
                <w:szCs w:val="22"/>
              </w:rPr>
              <w:t xml:space="preserve"> автомобильных дорог </w:t>
            </w:r>
            <w:r w:rsidRPr="00942430">
              <w:rPr>
                <w:sz w:val="22"/>
                <w:szCs w:val="22"/>
              </w:rPr>
              <w:t>общего пользования местного значения на территории Короцкого сельского поселения за счет средств   бюджета Короцкого сельского поселения</w:t>
            </w:r>
          </w:p>
        </w:tc>
      </w:tr>
      <w:tr w:rsidR="00942430" w:rsidRPr="00942430" w:rsidTr="00942430">
        <w:trPr>
          <w:trHeight w:val="533"/>
        </w:trPr>
        <w:tc>
          <w:tcPr>
            <w:tcW w:w="76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7.1.1</w:t>
            </w:r>
          </w:p>
        </w:tc>
        <w:tc>
          <w:tcPr>
            <w:tcW w:w="586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Показатель 1.  Количество </w:t>
            </w:r>
            <w:proofErr w:type="spellStart"/>
            <w:r w:rsidRPr="00942430">
              <w:rPr>
                <w:sz w:val="22"/>
                <w:szCs w:val="22"/>
              </w:rPr>
              <w:t>автородорог</w:t>
            </w:r>
            <w:proofErr w:type="spellEnd"/>
            <w:r w:rsidRPr="00942430">
              <w:rPr>
                <w:sz w:val="22"/>
                <w:szCs w:val="22"/>
              </w:rPr>
              <w:t>, по которым проведена  инвентаризация, шт.</w:t>
            </w:r>
          </w:p>
        </w:tc>
        <w:tc>
          <w:tcPr>
            <w:tcW w:w="127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w:t>
            </w:r>
          </w:p>
        </w:tc>
        <w:tc>
          <w:tcPr>
            <w:tcW w:w="99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bl>
    <w:p w:rsidR="00942430" w:rsidRPr="00942430" w:rsidRDefault="00942430" w:rsidP="00942430">
      <w:pPr>
        <w:rPr>
          <w:b/>
          <w:sz w:val="22"/>
          <w:szCs w:val="22"/>
        </w:rPr>
      </w:pPr>
    </w:p>
    <w:p w:rsidR="00942430" w:rsidRPr="00942430" w:rsidRDefault="00942430" w:rsidP="00942430">
      <w:pPr>
        <w:ind w:firstLine="720"/>
        <w:rPr>
          <w:b/>
          <w:sz w:val="22"/>
          <w:szCs w:val="22"/>
        </w:rPr>
      </w:pPr>
      <w:r w:rsidRPr="00942430">
        <w:rPr>
          <w:b/>
          <w:sz w:val="22"/>
          <w:szCs w:val="22"/>
        </w:rPr>
        <w:t xml:space="preserve">3. Сроки реализации подпрограммы: </w:t>
      </w:r>
      <w:r w:rsidRPr="00942430">
        <w:rPr>
          <w:sz w:val="22"/>
          <w:szCs w:val="22"/>
        </w:rPr>
        <w:t>2025-2027 год.</w:t>
      </w:r>
    </w:p>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r w:rsidRPr="00942430">
        <w:rPr>
          <w:b/>
          <w:sz w:val="22"/>
          <w:szCs w:val="22"/>
        </w:rPr>
        <w:t>4. Объемы и источники финансирования подпрограммы в целом и погодам реализации (рублей):</w:t>
      </w:r>
    </w:p>
    <w:tbl>
      <w:tblPr>
        <w:tblpPr w:leftFromText="180" w:rightFromText="180" w:vertAnchor="text" w:horzAnchor="margin" w:tblpY="8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551"/>
        <w:gridCol w:w="1379"/>
        <w:gridCol w:w="1724"/>
        <w:gridCol w:w="2044"/>
        <w:gridCol w:w="1842"/>
      </w:tblGrid>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Год</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областной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бюджет</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proofErr w:type="spellStart"/>
            <w:r w:rsidRPr="00942430">
              <w:rPr>
                <w:b/>
                <w:sz w:val="22"/>
                <w:szCs w:val="22"/>
              </w:rPr>
              <w:t>Федераль</w:t>
            </w:r>
            <w:proofErr w:type="spellEnd"/>
            <w:r w:rsidRPr="00942430">
              <w:rPr>
                <w:b/>
                <w:sz w:val="22"/>
                <w:szCs w:val="22"/>
              </w:rPr>
              <w:t xml:space="preserve"> </w:t>
            </w:r>
            <w:proofErr w:type="spellStart"/>
            <w:r w:rsidRPr="00942430">
              <w:rPr>
                <w:b/>
                <w:sz w:val="22"/>
                <w:szCs w:val="22"/>
              </w:rPr>
              <w:t>ный</w:t>
            </w:r>
            <w:proofErr w:type="spellEnd"/>
            <w:r w:rsidRPr="00942430">
              <w:rPr>
                <w:b/>
                <w:sz w:val="22"/>
                <w:szCs w:val="22"/>
              </w:rPr>
              <w:t xml:space="preserve"> бюджет</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бюджет Короцкого сельского поселения</w:t>
            </w:r>
          </w:p>
          <w:p w:rsidR="00942430" w:rsidRPr="00942430" w:rsidRDefault="00942430" w:rsidP="00942430">
            <w:pPr>
              <w:overflowPunct w:val="0"/>
              <w:autoSpaceDE w:val="0"/>
              <w:autoSpaceDN w:val="0"/>
              <w:adjustRightInd w:val="0"/>
              <w:jc w:val="center"/>
              <w:rPr>
                <w:b/>
                <w:sz w:val="22"/>
                <w:szCs w:val="22"/>
              </w:rPr>
            </w:pPr>
          </w:p>
        </w:tc>
        <w:tc>
          <w:tcPr>
            <w:tcW w:w="20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20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2025</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50000,00</w:t>
            </w:r>
          </w:p>
        </w:tc>
        <w:tc>
          <w:tcPr>
            <w:tcW w:w="20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50000,00</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2026</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50000,00</w:t>
            </w:r>
          </w:p>
        </w:tc>
        <w:tc>
          <w:tcPr>
            <w:tcW w:w="20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50000,00</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2027</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50000,00</w:t>
            </w:r>
          </w:p>
        </w:tc>
        <w:tc>
          <w:tcPr>
            <w:tcW w:w="20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50000,00</w:t>
            </w:r>
          </w:p>
        </w:tc>
      </w:tr>
      <w:tr w:rsidR="00942430" w:rsidRPr="00942430" w:rsidTr="00942430">
        <w:trPr>
          <w:trHeight w:val="333"/>
        </w:trPr>
        <w:tc>
          <w:tcPr>
            <w:tcW w:w="12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ВСЕГО</w:t>
            </w:r>
          </w:p>
        </w:tc>
        <w:tc>
          <w:tcPr>
            <w:tcW w:w="15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37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7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150000,00</w:t>
            </w:r>
          </w:p>
        </w:tc>
        <w:tc>
          <w:tcPr>
            <w:tcW w:w="204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w:t>
            </w:r>
          </w:p>
        </w:tc>
        <w:tc>
          <w:tcPr>
            <w:tcW w:w="18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150000,00</w:t>
            </w:r>
          </w:p>
        </w:tc>
      </w:tr>
    </w:tbl>
    <w:p w:rsidR="00942430" w:rsidRPr="00942430" w:rsidRDefault="00942430" w:rsidP="00942430">
      <w:pPr>
        <w:rPr>
          <w:b/>
          <w:sz w:val="22"/>
          <w:szCs w:val="22"/>
        </w:rPr>
      </w:pPr>
    </w:p>
    <w:p w:rsidR="00942430" w:rsidRPr="00942430" w:rsidRDefault="00942430" w:rsidP="00942430">
      <w:pPr>
        <w:ind w:firstLine="720"/>
        <w:rPr>
          <w:b/>
          <w:sz w:val="22"/>
          <w:szCs w:val="22"/>
        </w:rPr>
      </w:pPr>
      <w:r w:rsidRPr="00942430">
        <w:rPr>
          <w:b/>
          <w:sz w:val="22"/>
          <w:szCs w:val="22"/>
        </w:rPr>
        <w:t>5. Ожидаемые конечные результаты реализации подпрограммы:</w:t>
      </w:r>
    </w:p>
    <w:p w:rsidR="00942430" w:rsidRPr="00942430" w:rsidRDefault="00942430" w:rsidP="00942430">
      <w:pPr>
        <w:spacing w:line="240" w:lineRule="exact"/>
        <w:ind w:left="709" w:hanging="709"/>
        <w:jc w:val="both"/>
        <w:rPr>
          <w:sz w:val="22"/>
          <w:szCs w:val="22"/>
        </w:rPr>
      </w:pPr>
      <w:r w:rsidRPr="00942430">
        <w:rPr>
          <w:sz w:val="22"/>
          <w:szCs w:val="22"/>
        </w:rPr>
        <w:t>принятие в муниципальную собственность автомобильных дорог местного значения общего пользования Короцкого сельского поселения</w:t>
      </w:r>
    </w:p>
    <w:p w:rsidR="00942430" w:rsidRPr="00942430" w:rsidRDefault="00942430" w:rsidP="00942430">
      <w:pPr>
        <w:spacing w:line="240" w:lineRule="exact"/>
        <w:ind w:left="709" w:hanging="709"/>
        <w:jc w:val="both"/>
        <w:rPr>
          <w:sz w:val="22"/>
          <w:szCs w:val="22"/>
        </w:rPr>
      </w:pPr>
    </w:p>
    <w:p w:rsidR="00942430" w:rsidRPr="00942430" w:rsidRDefault="00942430" w:rsidP="00942430">
      <w:pPr>
        <w:spacing w:line="240" w:lineRule="exact"/>
        <w:ind w:left="709" w:hanging="709"/>
        <w:jc w:val="both"/>
        <w:rPr>
          <w:sz w:val="22"/>
          <w:szCs w:val="22"/>
        </w:rPr>
      </w:pPr>
    </w:p>
    <w:p w:rsidR="00942430" w:rsidRPr="00942430" w:rsidRDefault="00942430" w:rsidP="00942430">
      <w:pPr>
        <w:spacing w:line="240" w:lineRule="exact"/>
        <w:ind w:left="709" w:hanging="709"/>
        <w:jc w:val="both"/>
        <w:rPr>
          <w:sz w:val="22"/>
          <w:szCs w:val="22"/>
        </w:rPr>
      </w:pPr>
    </w:p>
    <w:p w:rsidR="00942430" w:rsidRPr="00942430" w:rsidRDefault="00942430" w:rsidP="00942430">
      <w:pPr>
        <w:spacing w:line="240" w:lineRule="exact"/>
        <w:ind w:left="709" w:hanging="709"/>
        <w:jc w:val="both"/>
        <w:rPr>
          <w:sz w:val="22"/>
          <w:szCs w:val="22"/>
        </w:rPr>
      </w:pPr>
    </w:p>
    <w:p w:rsidR="00942430" w:rsidRPr="00942430" w:rsidRDefault="00942430" w:rsidP="00942430">
      <w:pPr>
        <w:spacing w:line="240" w:lineRule="exact"/>
        <w:ind w:left="709" w:hanging="709"/>
        <w:jc w:val="both"/>
        <w:rPr>
          <w:sz w:val="22"/>
          <w:szCs w:val="22"/>
        </w:rPr>
      </w:pPr>
    </w:p>
    <w:p w:rsidR="00942430" w:rsidRPr="00942430" w:rsidRDefault="00942430" w:rsidP="00942430">
      <w:pPr>
        <w:spacing w:line="240" w:lineRule="exact"/>
        <w:ind w:left="709" w:hanging="709"/>
        <w:jc w:val="both"/>
        <w:rPr>
          <w:sz w:val="22"/>
          <w:szCs w:val="22"/>
        </w:rPr>
      </w:pPr>
    </w:p>
    <w:p w:rsidR="00942430" w:rsidRPr="00942430" w:rsidRDefault="00942430" w:rsidP="00942430">
      <w:pPr>
        <w:jc w:val="center"/>
        <w:rPr>
          <w:b/>
          <w:sz w:val="22"/>
          <w:szCs w:val="22"/>
        </w:rPr>
      </w:pPr>
      <w:r w:rsidRPr="00942430">
        <w:rPr>
          <w:b/>
          <w:sz w:val="22"/>
          <w:szCs w:val="22"/>
        </w:rPr>
        <w:t>МЕРОПРИЯТИЯ ПОДПРОГРАММЫ</w:t>
      </w:r>
    </w:p>
    <w:p w:rsidR="00942430" w:rsidRPr="00942430" w:rsidRDefault="00942430" w:rsidP="00942430">
      <w:pPr>
        <w:tabs>
          <w:tab w:val="left" w:pos="851"/>
        </w:tabs>
        <w:autoSpaceDE w:val="0"/>
        <w:autoSpaceDN w:val="0"/>
        <w:adjustRightInd w:val="0"/>
        <w:ind w:firstLine="567"/>
        <w:jc w:val="center"/>
        <w:rPr>
          <w:sz w:val="22"/>
          <w:szCs w:val="22"/>
        </w:rPr>
      </w:pPr>
      <w:r w:rsidRPr="00942430">
        <w:rPr>
          <w:sz w:val="22"/>
          <w:szCs w:val="22"/>
        </w:rPr>
        <w:t>«Принятие в муниципальную собственность автомобильных дорог местного значения общего пользования Короцкого сельского поселения»</w:t>
      </w:r>
      <w:r w:rsidRPr="00942430">
        <w:rPr>
          <w:b/>
          <w:sz w:val="22"/>
          <w:szCs w:val="22"/>
        </w:rPr>
        <w:t xml:space="preserve"> </w:t>
      </w:r>
      <w:r w:rsidRPr="00942430">
        <w:rPr>
          <w:sz w:val="22"/>
          <w:szCs w:val="22"/>
        </w:rPr>
        <w:t>муниципальной программы «Совершенствование и содержание дорожного хозяйства на территории Короцкого сельского поселения на 2025-2027 годы»</w:t>
      </w:r>
    </w:p>
    <w:tbl>
      <w:tblPr>
        <w:tblW w:w="106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415"/>
        <w:gridCol w:w="1134"/>
        <w:gridCol w:w="709"/>
        <w:gridCol w:w="572"/>
        <w:gridCol w:w="707"/>
        <w:gridCol w:w="709"/>
        <w:gridCol w:w="709"/>
        <w:gridCol w:w="562"/>
        <w:gridCol w:w="566"/>
        <w:gridCol w:w="567"/>
        <w:gridCol w:w="35"/>
        <w:gridCol w:w="821"/>
        <w:gridCol w:w="850"/>
        <w:gridCol w:w="851"/>
      </w:tblGrid>
      <w:tr w:rsidR="00942430" w:rsidRPr="00942430" w:rsidTr="00942430">
        <w:trPr>
          <w:trHeight w:val="20"/>
        </w:trPr>
        <w:tc>
          <w:tcPr>
            <w:tcW w:w="428" w:type="dxa"/>
            <w:vMerge w:val="restart"/>
            <w:tcBorders>
              <w:top w:val="single" w:sz="4" w:space="0" w:color="auto"/>
              <w:left w:val="single" w:sz="4" w:space="0" w:color="auto"/>
              <w:right w:val="single" w:sz="4" w:space="0" w:color="auto"/>
            </w:tcBorders>
          </w:tcPr>
          <w:p w:rsidR="00942430" w:rsidRPr="00942430" w:rsidRDefault="00942430" w:rsidP="00942430">
            <w:pPr>
              <w:tabs>
                <w:tab w:val="left" w:pos="132"/>
              </w:tabs>
              <w:ind w:left="367"/>
              <w:jc w:val="center"/>
              <w:rPr>
                <w:sz w:val="22"/>
                <w:szCs w:val="22"/>
              </w:rPr>
            </w:pPr>
          </w:p>
          <w:p w:rsidR="00942430" w:rsidRPr="00942430" w:rsidRDefault="00942430" w:rsidP="00942430">
            <w:pPr>
              <w:tabs>
                <w:tab w:val="right" w:pos="592"/>
                <w:tab w:val="right" w:pos="892"/>
              </w:tabs>
              <w:jc w:val="center"/>
              <w:rPr>
                <w:sz w:val="22"/>
                <w:szCs w:val="22"/>
              </w:rPr>
            </w:pPr>
            <w:r w:rsidRPr="00942430">
              <w:rPr>
                <w:sz w:val="22"/>
                <w:szCs w:val="22"/>
              </w:rPr>
              <w:t>№</w:t>
            </w:r>
          </w:p>
          <w:p w:rsidR="00942430" w:rsidRPr="00942430" w:rsidRDefault="00942430" w:rsidP="00942430">
            <w:pPr>
              <w:jc w:val="center"/>
              <w:rPr>
                <w:sz w:val="22"/>
                <w:szCs w:val="22"/>
              </w:rPr>
            </w:pPr>
            <w:r w:rsidRPr="00942430">
              <w:rPr>
                <w:sz w:val="22"/>
                <w:szCs w:val="22"/>
              </w:rPr>
              <w:t>п/п</w:t>
            </w:r>
          </w:p>
        </w:tc>
        <w:tc>
          <w:tcPr>
            <w:tcW w:w="1415"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Наименование</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1134" w:type="dxa"/>
            <w:vMerge w:val="restart"/>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Исполнитель</w:t>
            </w:r>
          </w:p>
          <w:p w:rsidR="00942430" w:rsidRPr="00942430" w:rsidRDefault="00942430" w:rsidP="00942430">
            <w:pPr>
              <w:overflowPunct w:val="0"/>
              <w:autoSpaceDE w:val="0"/>
              <w:autoSpaceDN w:val="0"/>
              <w:adjustRightInd w:val="0"/>
              <w:jc w:val="center"/>
              <w:rPr>
                <w:sz w:val="22"/>
                <w:szCs w:val="22"/>
              </w:rPr>
            </w:pPr>
            <w:r w:rsidRPr="00942430">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Целевой показатель</w:t>
            </w:r>
          </w:p>
        </w:tc>
        <w:tc>
          <w:tcPr>
            <w:tcW w:w="3855" w:type="dxa"/>
            <w:gridSpan w:val="7"/>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Источник и объем финансирования, руб.</w:t>
            </w:r>
          </w:p>
        </w:tc>
        <w:tc>
          <w:tcPr>
            <w:tcW w:w="2522"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Объем</w:t>
            </w:r>
          </w:p>
          <w:p w:rsidR="00942430" w:rsidRPr="00942430" w:rsidRDefault="00942430" w:rsidP="00942430">
            <w:pPr>
              <w:jc w:val="center"/>
              <w:rPr>
                <w:sz w:val="22"/>
                <w:szCs w:val="22"/>
              </w:rPr>
            </w:pPr>
            <w:r w:rsidRPr="00942430">
              <w:rPr>
                <w:sz w:val="22"/>
                <w:szCs w:val="22"/>
              </w:rPr>
              <w:t>финансирования по годам,</w:t>
            </w:r>
          </w:p>
          <w:p w:rsidR="00942430" w:rsidRPr="00942430" w:rsidRDefault="00942430" w:rsidP="00942430">
            <w:pPr>
              <w:jc w:val="center"/>
              <w:rPr>
                <w:sz w:val="22"/>
                <w:szCs w:val="22"/>
              </w:rPr>
            </w:pPr>
            <w:r w:rsidRPr="00942430">
              <w:rPr>
                <w:sz w:val="22"/>
                <w:szCs w:val="22"/>
              </w:rPr>
              <w:t>руб.</w:t>
            </w:r>
          </w:p>
        </w:tc>
      </w:tr>
      <w:tr w:rsidR="00942430" w:rsidRPr="00942430" w:rsidTr="00942430">
        <w:trPr>
          <w:trHeight w:val="748"/>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69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2557" w:type="dxa"/>
            <w:gridSpan w:val="4"/>
            <w:tcBorders>
              <w:left w:val="single" w:sz="4" w:space="0" w:color="auto"/>
              <w:bottom w:val="nil"/>
              <w:right w:val="single" w:sz="4" w:space="0" w:color="auto"/>
            </w:tcBorders>
            <w:vAlign w:val="center"/>
          </w:tcPr>
          <w:p w:rsidR="00942430" w:rsidRPr="00942430" w:rsidRDefault="00942430" w:rsidP="00942430">
            <w:pPr>
              <w:jc w:val="center"/>
              <w:rPr>
                <w:sz w:val="22"/>
                <w:szCs w:val="22"/>
              </w:rPr>
            </w:pPr>
          </w:p>
        </w:tc>
      </w:tr>
      <w:tr w:rsidR="00942430" w:rsidRPr="00942430" w:rsidTr="00942430">
        <w:trPr>
          <w:cantSplit/>
          <w:trHeight w:val="71"/>
        </w:trPr>
        <w:tc>
          <w:tcPr>
            <w:tcW w:w="428"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415"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1134"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709"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572" w:type="dxa"/>
            <w:vMerge/>
            <w:tcBorders>
              <w:left w:val="single" w:sz="4" w:space="0" w:color="auto"/>
              <w:right w:val="single" w:sz="4" w:space="0" w:color="auto"/>
            </w:tcBorders>
            <w:vAlign w:val="center"/>
          </w:tcPr>
          <w:p w:rsidR="00942430" w:rsidRPr="00942430" w:rsidRDefault="00942430" w:rsidP="00942430">
            <w:pPr>
              <w:jc w:val="center"/>
              <w:rPr>
                <w:sz w:val="22"/>
                <w:szCs w:val="22"/>
              </w:rPr>
            </w:pPr>
          </w:p>
        </w:tc>
        <w:tc>
          <w:tcPr>
            <w:tcW w:w="212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169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p>
        </w:tc>
        <w:tc>
          <w:tcPr>
            <w:tcW w:w="2557" w:type="dxa"/>
            <w:gridSpan w:val="4"/>
            <w:tcBorders>
              <w:top w:val="nil"/>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942430">
        <w:trPr>
          <w:cantSplit/>
          <w:trHeight w:val="71"/>
        </w:trPr>
        <w:tc>
          <w:tcPr>
            <w:tcW w:w="428"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5"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134"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9"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572" w:type="dxa"/>
            <w:vMerge/>
            <w:tcBorders>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70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19"/>
              <w:jc w:val="center"/>
              <w:rPr>
                <w:b/>
                <w:sz w:val="22"/>
                <w:szCs w:val="22"/>
              </w:rPr>
            </w:pPr>
            <w:r w:rsidRPr="00942430">
              <w:rPr>
                <w:b/>
                <w:sz w:val="22"/>
                <w:szCs w:val="22"/>
              </w:rPr>
              <w:t>2025</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jc w:val="center"/>
              <w:rPr>
                <w:b/>
                <w:sz w:val="22"/>
                <w:szCs w:val="22"/>
              </w:rPr>
            </w:pPr>
            <w:r w:rsidRPr="00942430">
              <w:rPr>
                <w:b/>
                <w:sz w:val="22"/>
                <w:szCs w:val="22"/>
              </w:rPr>
              <w:t>2026</w:t>
            </w:r>
          </w:p>
        </w:tc>
        <w:tc>
          <w:tcPr>
            <w:tcW w:w="709"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left="-109" w:right="-103"/>
              <w:jc w:val="center"/>
              <w:rPr>
                <w:b/>
                <w:sz w:val="22"/>
                <w:szCs w:val="22"/>
              </w:rPr>
            </w:pPr>
            <w:r w:rsidRPr="00942430">
              <w:rPr>
                <w:b/>
                <w:sz w:val="22"/>
                <w:szCs w:val="22"/>
              </w:rPr>
              <w:t>2027</w:t>
            </w:r>
          </w:p>
        </w:tc>
        <w:tc>
          <w:tcPr>
            <w:tcW w:w="562"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99"/>
              <w:jc w:val="center"/>
              <w:rPr>
                <w:b/>
                <w:sz w:val="22"/>
                <w:szCs w:val="22"/>
              </w:rPr>
            </w:pPr>
            <w:r w:rsidRPr="00942430">
              <w:rPr>
                <w:b/>
                <w:sz w:val="22"/>
                <w:szCs w:val="22"/>
              </w:rPr>
              <w:t>2025</w:t>
            </w:r>
          </w:p>
        </w:tc>
        <w:tc>
          <w:tcPr>
            <w:tcW w:w="566"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21"/>
              <w:jc w:val="center"/>
              <w:rPr>
                <w:b/>
                <w:sz w:val="22"/>
                <w:szCs w:val="22"/>
              </w:rPr>
            </w:pPr>
            <w:r w:rsidRPr="00942430">
              <w:rPr>
                <w:b/>
                <w:sz w:val="22"/>
                <w:szCs w:val="22"/>
              </w:rPr>
              <w:t>2026</w:t>
            </w:r>
          </w:p>
        </w:tc>
        <w:tc>
          <w:tcPr>
            <w:tcW w:w="567"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ind w:right="-106"/>
              <w:jc w:val="center"/>
              <w:rPr>
                <w:b/>
                <w:sz w:val="22"/>
                <w:szCs w:val="22"/>
              </w:rPr>
            </w:pPr>
            <w:r w:rsidRPr="00942430">
              <w:rPr>
                <w:b/>
                <w:sz w:val="22"/>
                <w:szCs w:val="22"/>
              </w:rPr>
              <w:t>2027</w:t>
            </w:r>
          </w:p>
        </w:tc>
        <w:tc>
          <w:tcPr>
            <w:tcW w:w="856" w:type="dxa"/>
            <w:gridSpan w:val="2"/>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3"/>
              <w:jc w:val="center"/>
              <w:rPr>
                <w:b/>
                <w:sz w:val="22"/>
                <w:szCs w:val="22"/>
              </w:rPr>
            </w:pPr>
            <w:r w:rsidRPr="00942430">
              <w:rPr>
                <w:b/>
                <w:sz w:val="22"/>
                <w:szCs w:val="22"/>
              </w:rPr>
              <w:t>2025</w:t>
            </w:r>
          </w:p>
        </w:tc>
        <w:tc>
          <w:tcPr>
            <w:tcW w:w="850"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06"/>
              <w:jc w:val="center"/>
              <w:rPr>
                <w:b/>
                <w:sz w:val="22"/>
                <w:szCs w:val="22"/>
              </w:rPr>
            </w:pPr>
            <w:r w:rsidRPr="00942430">
              <w:rPr>
                <w:b/>
                <w:sz w:val="22"/>
                <w:szCs w:val="22"/>
              </w:rPr>
              <w:t>2026</w:t>
            </w:r>
          </w:p>
        </w:tc>
        <w:tc>
          <w:tcPr>
            <w:tcW w:w="851" w:type="dxa"/>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r w:rsidRPr="00942430">
              <w:rPr>
                <w:b/>
                <w:sz w:val="22"/>
                <w:szCs w:val="22"/>
              </w:rPr>
              <w:t>2027</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636" w:hanging="636"/>
              <w:jc w:val="center"/>
              <w:rPr>
                <w:sz w:val="22"/>
                <w:szCs w:val="22"/>
              </w:rPr>
            </w:pPr>
            <w:r w:rsidRPr="00942430">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ind w:left="-164" w:firstLine="164"/>
              <w:jc w:val="center"/>
              <w:rPr>
                <w:sz w:val="22"/>
                <w:szCs w:val="22"/>
              </w:rPr>
            </w:pPr>
            <w:r w:rsidRPr="00942430">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9</w:t>
            </w: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11</w:t>
            </w: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14</w:t>
            </w:r>
          </w:p>
        </w:tc>
      </w:tr>
      <w:tr w:rsidR="00942430" w:rsidRPr="00942430" w:rsidTr="00942430">
        <w:trPr>
          <w:trHeight w:val="20"/>
        </w:trPr>
        <w:tc>
          <w:tcPr>
            <w:tcW w:w="42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141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Проведение инвентаризации автодорог.</w:t>
            </w:r>
          </w:p>
        </w:tc>
        <w:tc>
          <w:tcPr>
            <w:tcW w:w="1134" w:type="dxa"/>
            <w:tcBorders>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Администрация сельского поселения</w:t>
            </w:r>
          </w:p>
        </w:tc>
        <w:tc>
          <w:tcPr>
            <w:tcW w:w="709"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2025-2027 годы</w:t>
            </w:r>
          </w:p>
        </w:tc>
        <w:tc>
          <w:tcPr>
            <w:tcW w:w="572" w:type="dxa"/>
            <w:tcBorders>
              <w:top w:val="single" w:sz="4" w:space="0" w:color="auto"/>
              <w:left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1.3.1</w:t>
            </w:r>
          </w:p>
        </w:tc>
        <w:tc>
          <w:tcPr>
            <w:tcW w:w="70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50000,00</w:t>
            </w: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50000,00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ind w:right="-103"/>
              <w:jc w:val="both"/>
              <w:rPr>
                <w:sz w:val="22"/>
                <w:szCs w:val="22"/>
              </w:rPr>
            </w:pPr>
          </w:p>
          <w:p w:rsidR="00942430" w:rsidRPr="00942430" w:rsidRDefault="00942430" w:rsidP="00942430">
            <w:pPr>
              <w:ind w:right="-103"/>
              <w:jc w:val="both"/>
              <w:rPr>
                <w:sz w:val="22"/>
                <w:szCs w:val="22"/>
              </w:rPr>
            </w:pPr>
            <w:r w:rsidRPr="00942430">
              <w:rPr>
                <w:sz w:val="22"/>
                <w:szCs w:val="22"/>
              </w:rPr>
              <w:t>40000,00</w:t>
            </w:r>
          </w:p>
        </w:tc>
        <w:tc>
          <w:tcPr>
            <w:tcW w:w="56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p w:rsidR="00942430" w:rsidRPr="00942430" w:rsidRDefault="00942430" w:rsidP="00942430">
            <w:pPr>
              <w:jc w:val="both"/>
              <w:rPr>
                <w:sz w:val="22"/>
                <w:szCs w:val="22"/>
              </w:rPr>
            </w:pPr>
          </w:p>
        </w:tc>
        <w:tc>
          <w:tcPr>
            <w:tcW w:w="566"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tc>
        <w:tc>
          <w:tcPr>
            <w:tcW w:w="856"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50000,0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50000,00</w:t>
            </w:r>
          </w:p>
        </w:tc>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p>
          <w:p w:rsidR="00942430" w:rsidRPr="00942430" w:rsidRDefault="00942430" w:rsidP="00942430">
            <w:pPr>
              <w:jc w:val="both"/>
              <w:rPr>
                <w:sz w:val="22"/>
                <w:szCs w:val="22"/>
              </w:rPr>
            </w:pPr>
            <w:r w:rsidRPr="00942430">
              <w:rPr>
                <w:sz w:val="22"/>
                <w:szCs w:val="22"/>
              </w:rPr>
              <w:t>50000,00</w:t>
            </w:r>
          </w:p>
        </w:tc>
      </w:tr>
    </w:tbl>
    <w:p w:rsidR="00942430" w:rsidRPr="00942430" w:rsidRDefault="00942430" w:rsidP="00942430">
      <w:pPr>
        <w:tabs>
          <w:tab w:val="left" w:pos="851"/>
        </w:tabs>
        <w:autoSpaceDE w:val="0"/>
        <w:autoSpaceDN w:val="0"/>
        <w:adjustRightInd w:val="0"/>
        <w:ind w:firstLine="567"/>
        <w:jc w:val="center"/>
        <w:rPr>
          <w:sz w:val="22"/>
          <w:szCs w:val="22"/>
        </w:rPr>
      </w:pPr>
    </w:p>
    <w:p w:rsidR="00942430" w:rsidRPr="00942430" w:rsidRDefault="00942430" w:rsidP="00942430">
      <w:pPr>
        <w:jc w:val="center"/>
        <w:rPr>
          <w:sz w:val="22"/>
          <w:szCs w:val="22"/>
        </w:rPr>
      </w:pPr>
    </w:p>
    <w:p w:rsidR="00942430" w:rsidRPr="00942430" w:rsidRDefault="00942430" w:rsidP="00942430">
      <w:pPr>
        <w:spacing w:line="240" w:lineRule="exact"/>
        <w:ind w:left="709" w:hanging="709"/>
        <w:jc w:val="both"/>
        <w:rPr>
          <w:sz w:val="22"/>
          <w:szCs w:val="22"/>
        </w:rPr>
      </w:pPr>
    </w:p>
    <w:p w:rsidR="00942430" w:rsidRPr="00942430" w:rsidRDefault="00942430" w:rsidP="00942430">
      <w:pPr>
        <w:spacing w:line="240" w:lineRule="exact"/>
        <w:jc w:val="center"/>
        <w:rPr>
          <w:b/>
          <w:color w:val="000000"/>
          <w:sz w:val="22"/>
          <w:szCs w:val="22"/>
        </w:rPr>
      </w:pPr>
    </w:p>
    <w:p w:rsidR="00942430" w:rsidRPr="00942430" w:rsidRDefault="00942430" w:rsidP="00942430">
      <w:pPr>
        <w:spacing w:line="80" w:lineRule="exact"/>
        <w:rPr>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spacing w:line="80" w:lineRule="exact"/>
        <w:rPr>
          <w:sz w:val="22"/>
          <w:szCs w:val="22"/>
        </w:rPr>
      </w:pPr>
    </w:p>
    <w:p w:rsidR="00942430" w:rsidRPr="00942430" w:rsidRDefault="00942430" w:rsidP="00942430">
      <w:pPr>
        <w:rPr>
          <w:b/>
          <w:color w:val="000000"/>
          <w:sz w:val="22"/>
          <w:szCs w:val="22"/>
        </w:rPr>
      </w:pPr>
      <w:r w:rsidRPr="00942430">
        <w:rPr>
          <w:b/>
          <w:color w:val="000000"/>
          <w:sz w:val="22"/>
          <w:szCs w:val="22"/>
        </w:rPr>
        <w:t xml:space="preserve">                                             ПОСТАНОВЛЕНИЕ</w:t>
      </w:r>
    </w:p>
    <w:p w:rsidR="00942430" w:rsidRPr="00942430" w:rsidRDefault="00942430" w:rsidP="00942430">
      <w:pPr>
        <w:tabs>
          <w:tab w:val="left" w:pos="3560"/>
        </w:tabs>
        <w:jc w:val="center"/>
        <w:rPr>
          <w:b/>
          <w:color w:val="000000"/>
          <w:sz w:val="22"/>
          <w:szCs w:val="22"/>
        </w:rPr>
      </w:pPr>
    </w:p>
    <w:p w:rsidR="00942430" w:rsidRPr="00942430" w:rsidRDefault="00942430" w:rsidP="00942430">
      <w:pPr>
        <w:tabs>
          <w:tab w:val="left" w:pos="3560"/>
        </w:tabs>
        <w:jc w:val="center"/>
        <w:rPr>
          <w:b/>
          <w:color w:val="000000"/>
          <w:sz w:val="22"/>
          <w:szCs w:val="22"/>
        </w:rPr>
      </w:pPr>
    </w:p>
    <w:p w:rsidR="00942430" w:rsidRPr="00942430" w:rsidRDefault="00942430" w:rsidP="00942430">
      <w:pPr>
        <w:rPr>
          <w:sz w:val="22"/>
          <w:szCs w:val="22"/>
        </w:rPr>
      </w:pPr>
      <w:r w:rsidRPr="00942430">
        <w:rPr>
          <w:sz w:val="22"/>
          <w:szCs w:val="22"/>
        </w:rPr>
        <w:t>от 23.12.2024 года   № 201</w:t>
      </w:r>
      <w:r w:rsidR="006D07E1">
        <w:rPr>
          <w:sz w:val="22"/>
          <w:szCs w:val="22"/>
        </w:rPr>
        <w:t xml:space="preserve">                                                                                    </w:t>
      </w:r>
      <w:r w:rsidRPr="00942430">
        <w:rPr>
          <w:sz w:val="22"/>
          <w:szCs w:val="22"/>
        </w:rPr>
        <w:t>пос. Короцко</w:t>
      </w:r>
    </w:p>
    <w:p w:rsidR="00942430" w:rsidRPr="00942430" w:rsidRDefault="00942430" w:rsidP="00942430">
      <w:pPr>
        <w:tabs>
          <w:tab w:val="left" w:pos="3560"/>
        </w:tabs>
        <w:jc w:val="center"/>
        <w:rPr>
          <w:b/>
          <w:color w:val="000000"/>
          <w:sz w:val="22"/>
          <w:szCs w:val="22"/>
        </w:rPr>
      </w:pPr>
    </w:p>
    <w:p w:rsidR="00942430" w:rsidRPr="00942430" w:rsidRDefault="00942430" w:rsidP="00942430">
      <w:pPr>
        <w:tabs>
          <w:tab w:val="left" w:pos="3560"/>
        </w:tabs>
        <w:jc w:val="center"/>
        <w:rPr>
          <w:b/>
          <w:color w:val="000000"/>
          <w:sz w:val="22"/>
          <w:szCs w:val="22"/>
        </w:rPr>
      </w:pPr>
    </w:p>
    <w:p w:rsidR="00942430" w:rsidRPr="00942430" w:rsidRDefault="00942430" w:rsidP="006D07E1">
      <w:pPr>
        <w:tabs>
          <w:tab w:val="left" w:pos="3560"/>
        </w:tabs>
        <w:jc w:val="center"/>
        <w:rPr>
          <w:b/>
          <w:color w:val="000000"/>
          <w:sz w:val="22"/>
          <w:szCs w:val="22"/>
        </w:rPr>
      </w:pPr>
      <w:r w:rsidRPr="00942430">
        <w:rPr>
          <w:b/>
          <w:color w:val="000000"/>
          <w:sz w:val="22"/>
          <w:szCs w:val="22"/>
        </w:rPr>
        <w:t>Об утверждении муниципальной</w:t>
      </w:r>
      <w:r w:rsidR="006D07E1">
        <w:rPr>
          <w:b/>
          <w:color w:val="000000"/>
          <w:sz w:val="22"/>
          <w:szCs w:val="22"/>
        </w:rPr>
        <w:t xml:space="preserve"> </w:t>
      </w:r>
      <w:r w:rsidRPr="00942430">
        <w:rPr>
          <w:b/>
          <w:color w:val="000000"/>
          <w:sz w:val="22"/>
          <w:szCs w:val="22"/>
        </w:rPr>
        <w:t>программы развития малого и</w:t>
      </w:r>
      <w:r w:rsidR="006D07E1">
        <w:rPr>
          <w:b/>
          <w:color w:val="000000"/>
          <w:sz w:val="22"/>
          <w:szCs w:val="22"/>
        </w:rPr>
        <w:t xml:space="preserve"> </w:t>
      </w:r>
      <w:r w:rsidRPr="00942430">
        <w:rPr>
          <w:b/>
          <w:color w:val="000000"/>
          <w:sz w:val="22"/>
          <w:szCs w:val="22"/>
        </w:rPr>
        <w:t>среднего предпринимательства</w:t>
      </w:r>
    </w:p>
    <w:p w:rsidR="00942430" w:rsidRPr="00942430" w:rsidRDefault="00942430" w:rsidP="006D07E1">
      <w:pPr>
        <w:tabs>
          <w:tab w:val="left" w:pos="3560"/>
        </w:tabs>
        <w:jc w:val="center"/>
        <w:rPr>
          <w:b/>
          <w:color w:val="000000"/>
          <w:sz w:val="22"/>
          <w:szCs w:val="22"/>
        </w:rPr>
      </w:pPr>
      <w:r w:rsidRPr="00942430">
        <w:rPr>
          <w:b/>
          <w:color w:val="000000"/>
          <w:sz w:val="22"/>
          <w:szCs w:val="22"/>
        </w:rPr>
        <w:t>в Короцком сельском поселении</w:t>
      </w:r>
      <w:r w:rsidR="006D07E1">
        <w:rPr>
          <w:b/>
          <w:color w:val="000000"/>
          <w:sz w:val="22"/>
          <w:szCs w:val="22"/>
        </w:rPr>
        <w:t xml:space="preserve"> </w:t>
      </w:r>
      <w:r w:rsidRPr="00942430">
        <w:rPr>
          <w:b/>
          <w:color w:val="000000"/>
          <w:sz w:val="22"/>
          <w:szCs w:val="22"/>
        </w:rPr>
        <w:t>на 2025-2027 годы</w:t>
      </w:r>
    </w:p>
    <w:p w:rsidR="00942430" w:rsidRPr="00942430" w:rsidRDefault="00942430" w:rsidP="006D07E1">
      <w:pPr>
        <w:tabs>
          <w:tab w:val="left" w:pos="3560"/>
        </w:tabs>
        <w:jc w:val="center"/>
        <w:rPr>
          <w:color w:val="000000"/>
          <w:sz w:val="22"/>
          <w:szCs w:val="22"/>
        </w:rPr>
      </w:pPr>
    </w:p>
    <w:p w:rsidR="00942430" w:rsidRPr="00942430" w:rsidRDefault="00942430" w:rsidP="00942430">
      <w:pPr>
        <w:suppressAutoHyphens/>
        <w:autoSpaceDE w:val="0"/>
        <w:autoSpaceDN w:val="0"/>
        <w:adjustRightInd w:val="0"/>
        <w:ind w:firstLine="720"/>
        <w:jc w:val="both"/>
        <w:rPr>
          <w:sz w:val="22"/>
          <w:szCs w:val="22"/>
        </w:rPr>
      </w:pPr>
      <w:r w:rsidRPr="00942430">
        <w:rPr>
          <w:sz w:val="22"/>
          <w:szCs w:val="22"/>
        </w:rPr>
        <w:t>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24.07.2007 № 209-ФЗ «О развитии малого и среднего предпринимательства в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942430" w:rsidRPr="00942430" w:rsidRDefault="00942430" w:rsidP="00942430">
      <w:pPr>
        <w:suppressAutoHyphens/>
        <w:autoSpaceDE w:val="0"/>
        <w:autoSpaceDN w:val="0"/>
        <w:adjustRightInd w:val="0"/>
        <w:ind w:firstLine="720"/>
        <w:jc w:val="both"/>
        <w:rPr>
          <w:sz w:val="22"/>
          <w:szCs w:val="22"/>
        </w:rPr>
      </w:pPr>
      <w:r w:rsidRPr="00942430">
        <w:rPr>
          <w:sz w:val="22"/>
          <w:szCs w:val="22"/>
        </w:rPr>
        <w:t xml:space="preserve"> </w:t>
      </w:r>
      <w:r w:rsidRPr="00942430">
        <w:rPr>
          <w:b/>
          <w:sz w:val="22"/>
          <w:szCs w:val="22"/>
        </w:rPr>
        <w:t>ПОСТАНОВЛЯЕТ:</w:t>
      </w:r>
    </w:p>
    <w:p w:rsidR="00942430" w:rsidRPr="00942430" w:rsidRDefault="00942430" w:rsidP="00942430">
      <w:pPr>
        <w:suppressAutoHyphens/>
        <w:autoSpaceDE w:val="0"/>
        <w:autoSpaceDN w:val="0"/>
        <w:adjustRightInd w:val="0"/>
        <w:ind w:firstLine="720"/>
        <w:jc w:val="both"/>
        <w:rPr>
          <w:sz w:val="22"/>
          <w:szCs w:val="22"/>
        </w:rPr>
      </w:pPr>
      <w:r w:rsidRPr="00942430">
        <w:rPr>
          <w:sz w:val="22"/>
          <w:szCs w:val="22"/>
        </w:rPr>
        <w:t>1. Утвердить прилагаемую муниципальную программу «Развития малого и среднего предпринимательства на территории Короцкого сельского поселения на 2025-2027 годы» (далее – Программа).</w:t>
      </w:r>
    </w:p>
    <w:p w:rsidR="00942430" w:rsidRPr="00942430" w:rsidRDefault="00942430" w:rsidP="00942430">
      <w:pPr>
        <w:keepNext/>
        <w:jc w:val="both"/>
        <w:outlineLvl w:val="0"/>
        <w:rPr>
          <w:sz w:val="22"/>
          <w:szCs w:val="22"/>
        </w:rPr>
      </w:pPr>
      <w:r w:rsidRPr="00942430">
        <w:rPr>
          <w:sz w:val="22"/>
          <w:szCs w:val="22"/>
        </w:rPr>
        <w:t xml:space="preserve">       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tabs>
          <w:tab w:val="left" w:pos="3560"/>
        </w:tabs>
        <w:jc w:val="center"/>
        <w:rPr>
          <w:color w:val="000000"/>
          <w:sz w:val="22"/>
          <w:szCs w:val="22"/>
        </w:rPr>
      </w:pPr>
    </w:p>
    <w:p w:rsidR="00942430" w:rsidRPr="00942430" w:rsidRDefault="00942430" w:rsidP="00942430">
      <w:pPr>
        <w:spacing w:line="240" w:lineRule="exact"/>
        <w:ind w:left="10206"/>
        <w:jc w:val="center"/>
        <w:rPr>
          <w:sz w:val="22"/>
          <w:szCs w:val="22"/>
        </w:rPr>
      </w:pPr>
    </w:p>
    <w:p w:rsidR="00942430" w:rsidRPr="00942430" w:rsidRDefault="00942430" w:rsidP="00942430">
      <w:pPr>
        <w:rPr>
          <w:b/>
          <w:sz w:val="22"/>
          <w:szCs w:val="22"/>
        </w:rPr>
      </w:pPr>
      <w:r w:rsidRPr="00942430">
        <w:rPr>
          <w:b/>
          <w:sz w:val="22"/>
          <w:szCs w:val="22"/>
        </w:rPr>
        <w:t>Глава Короцкого сельского поселения</w:t>
      </w:r>
      <w:r w:rsidRPr="00942430">
        <w:rPr>
          <w:b/>
          <w:sz w:val="22"/>
          <w:szCs w:val="22"/>
        </w:rPr>
        <w:tab/>
      </w:r>
      <w:r w:rsidRPr="00942430">
        <w:rPr>
          <w:b/>
          <w:sz w:val="22"/>
          <w:szCs w:val="22"/>
        </w:rPr>
        <w:tab/>
      </w:r>
      <w:r w:rsidRPr="00942430">
        <w:rPr>
          <w:b/>
          <w:sz w:val="22"/>
          <w:szCs w:val="22"/>
        </w:rPr>
        <w:tab/>
      </w:r>
      <w:r w:rsidRPr="00942430">
        <w:rPr>
          <w:b/>
          <w:sz w:val="22"/>
          <w:szCs w:val="22"/>
        </w:rPr>
        <w:tab/>
        <w:t xml:space="preserve"> А.В. Мауткина</w:t>
      </w:r>
    </w:p>
    <w:p w:rsidR="00942430" w:rsidRPr="00942430" w:rsidRDefault="00942430" w:rsidP="00942430">
      <w:pPr>
        <w:spacing w:line="240" w:lineRule="exact"/>
        <w:jc w:val="center"/>
        <w:rPr>
          <w:sz w:val="22"/>
          <w:szCs w:val="22"/>
        </w:rPr>
      </w:pPr>
    </w:p>
    <w:p w:rsidR="00942430" w:rsidRPr="00942430" w:rsidRDefault="00942430" w:rsidP="00942430">
      <w:pPr>
        <w:spacing w:line="240" w:lineRule="exact"/>
        <w:jc w:val="center"/>
        <w:rPr>
          <w:sz w:val="22"/>
          <w:szCs w:val="22"/>
        </w:rPr>
      </w:pPr>
    </w:p>
    <w:p w:rsidR="00942430" w:rsidRPr="00942430" w:rsidRDefault="00942430" w:rsidP="00942430">
      <w:pPr>
        <w:spacing w:line="240" w:lineRule="exact"/>
        <w:jc w:val="center"/>
        <w:rPr>
          <w:sz w:val="22"/>
          <w:szCs w:val="22"/>
        </w:rPr>
      </w:pPr>
    </w:p>
    <w:p w:rsidR="00942430" w:rsidRPr="00942430" w:rsidRDefault="00942430" w:rsidP="00942430">
      <w:pPr>
        <w:spacing w:line="240" w:lineRule="exact"/>
        <w:jc w:val="center"/>
        <w:rPr>
          <w:b/>
          <w:bCs/>
          <w:spacing w:val="-2"/>
          <w:sz w:val="22"/>
          <w:szCs w:val="22"/>
        </w:rPr>
      </w:pPr>
    </w:p>
    <w:p w:rsidR="00942430" w:rsidRPr="00942430" w:rsidRDefault="00942430" w:rsidP="00942430">
      <w:pPr>
        <w:spacing w:line="240" w:lineRule="exact"/>
        <w:jc w:val="right"/>
        <w:rPr>
          <w:bCs/>
          <w:spacing w:val="-2"/>
          <w:sz w:val="22"/>
          <w:szCs w:val="22"/>
        </w:rPr>
      </w:pPr>
      <w:r w:rsidRPr="00942430">
        <w:rPr>
          <w:bCs/>
          <w:spacing w:val="-2"/>
          <w:sz w:val="22"/>
          <w:szCs w:val="22"/>
        </w:rPr>
        <w:t>Приложение</w:t>
      </w:r>
    </w:p>
    <w:p w:rsidR="00942430" w:rsidRPr="00942430" w:rsidRDefault="00942430" w:rsidP="00942430">
      <w:pPr>
        <w:spacing w:line="240" w:lineRule="exact"/>
        <w:jc w:val="right"/>
        <w:rPr>
          <w:bCs/>
          <w:spacing w:val="-2"/>
          <w:sz w:val="22"/>
          <w:szCs w:val="22"/>
        </w:rPr>
      </w:pPr>
      <w:r w:rsidRPr="00942430">
        <w:rPr>
          <w:bCs/>
          <w:spacing w:val="-2"/>
          <w:sz w:val="22"/>
          <w:szCs w:val="22"/>
        </w:rPr>
        <w:t xml:space="preserve">к постановлению администрации </w:t>
      </w:r>
    </w:p>
    <w:p w:rsidR="00942430" w:rsidRPr="00942430" w:rsidRDefault="00942430" w:rsidP="00942430">
      <w:pPr>
        <w:spacing w:line="240" w:lineRule="exact"/>
        <w:jc w:val="right"/>
        <w:rPr>
          <w:bCs/>
          <w:spacing w:val="-2"/>
          <w:sz w:val="22"/>
          <w:szCs w:val="22"/>
        </w:rPr>
      </w:pPr>
      <w:r w:rsidRPr="00942430">
        <w:rPr>
          <w:bCs/>
          <w:spacing w:val="-2"/>
          <w:sz w:val="22"/>
          <w:szCs w:val="22"/>
        </w:rPr>
        <w:t>Короцкого сельского поселения</w:t>
      </w:r>
    </w:p>
    <w:p w:rsidR="00942430" w:rsidRPr="00942430" w:rsidRDefault="00942430" w:rsidP="00942430">
      <w:pPr>
        <w:spacing w:line="240" w:lineRule="exact"/>
        <w:jc w:val="right"/>
        <w:rPr>
          <w:bCs/>
          <w:spacing w:val="-2"/>
          <w:sz w:val="22"/>
          <w:szCs w:val="22"/>
        </w:rPr>
      </w:pPr>
      <w:r w:rsidRPr="00942430">
        <w:rPr>
          <w:bCs/>
          <w:spacing w:val="-2"/>
          <w:sz w:val="22"/>
          <w:szCs w:val="22"/>
        </w:rPr>
        <w:t>от 23.12.2024 №201</w:t>
      </w:r>
    </w:p>
    <w:p w:rsidR="00942430" w:rsidRPr="00942430" w:rsidRDefault="00942430" w:rsidP="00942430">
      <w:pPr>
        <w:widowControl w:val="0"/>
        <w:autoSpaceDE w:val="0"/>
        <w:autoSpaceDN w:val="0"/>
        <w:adjustRightInd w:val="0"/>
        <w:jc w:val="center"/>
        <w:rPr>
          <w:b/>
          <w:bCs/>
          <w:sz w:val="22"/>
          <w:szCs w:val="22"/>
        </w:rPr>
      </w:pPr>
      <w:r w:rsidRPr="00942430">
        <w:rPr>
          <w:b/>
          <w:bCs/>
          <w:sz w:val="22"/>
          <w:szCs w:val="22"/>
        </w:rPr>
        <w:t>МУНИЦИПАЛЬНАЯ ПРОГРАММА</w:t>
      </w:r>
    </w:p>
    <w:p w:rsidR="00942430" w:rsidRPr="00942430" w:rsidRDefault="00942430" w:rsidP="00942430">
      <w:pPr>
        <w:shd w:val="clear" w:color="auto" w:fill="FFFFFF"/>
        <w:ind w:left="6" w:right="-1"/>
        <w:jc w:val="center"/>
        <w:rPr>
          <w:b/>
          <w:sz w:val="22"/>
          <w:szCs w:val="22"/>
        </w:rPr>
      </w:pPr>
      <w:r w:rsidRPr="00942430">
        <w:rPr>
          <w:b/>
          <w:bCs/>
          <w:spacing w:val="-1"/>
          <w:sz w:val="22"/>
          <w:szCs w:val="22"/>
        </w:rPr>
        <w:t xml:space="preserve"> «</w:t>
      </w:r>
      <w:r w:rsidRPr="00942430">
        <w:rPr>
          <w:b/>
          <w:sz w:val="22"/>
          <w:szCs w:val="22"/>
        </w:rPr>
        <w:t>Развития малого и среднего предпринимательства на территории</w:t>
      </w:r>
    </w:p>
    <w:p w:rsidR="00942430" w:rsidRPr="00942430" w:rsidRDefault="00942430" w:rsidP="00942430">
      <w:pPr>
        <w:shd w:val="clear" w:color="auto" w:fill="FFFFFF"/>
        <w:ind w:left="6" w:right="-1"/>
        <w:jc w:val="center"/>
        <w:rPr>
          <w:b/>
          <w:sz w:val="22"/>
          <w:szCs w:val="22"/>
        </w:rPr>
      </w:pPr>
      <w:r w:rsidRPr="00942430">
        <w:rPr>
          <w:b/>
          <w:sz w:val="22"/>
          <w:szCs w:val="22"/>
        </w:rPr>
        <w:t xml:space="preserve"> Короцкого сельского поселения на 2025-2027 годы»</w:t>
      </w:r>
    </w:p>
    <w:p w:rsidR="00942430" w:rsidRPr="00942430" w:rsidRDefault="00942430" w:rsidP="00942430">
      <w:pPr>
        <w:widowControl w:val="0"/>
        <w:autoSpaceDE w:val="0"/>
        <w:autoSpaceDN w:val="0"/>
        <w:adjustRightInd w:val="0"/>
        <w:ind w:firstLine="540"/>
        <w:jc w:val="both"/>
        <w:rPr>
          <w:sz w:val="22"/>
          <w:szCs w:val="22"/>
        </w:rPr>
      </w:pPr>
    </w:p>
    <w:p w:rsidR="00942430" w:rsidRPr="00942430" w:rsidRDefault="00942430" w:rsidP="00942430">
      <w:pPr>
        <w:widowControl w:val="0"/>
        <w:jc w:val="center"/>
        <w:rPr>
          <w:b/>
          <w:sz w:val="22"/>
          <w:szCs w:val="22"/>
        </w:rPr>
      </w:pPr>
      <w:r w:rsidRPr="00942430">
        <w:rPr>
          <w:b/>
          <w:sz w:val="22"/>
          <w:szCs w:val="22"/>
        </w:rPr>
        <w:t>ПАСПОРТ</w:t>
      </w:r>
    </w:p>
    <w:p w:rsidR="00942430" w:rsidRPr="00942430" w:rsidRDefault="00942430" w:rsidP="00942430">
      <w:pPr>
        <w:shd w:val="clear" w:color="auto" w:fill="FFFFFF"/>
        <w:ind w:left="6" w:right="-1"/>
        <w:jc w:val="center"/>
        <w:rPr>
          <w:b/>
          <w:sz w:val="22"/>
          <w:szCs w:val="22"/>
        </w:rPr>
      </w:pPr>
      <w:r w:rsidRPr="00942430">
        <w:rPr>
          <w:b/>
          <w:sz w:val="22"/>
          <w:szCs w:val="22"/>
        </w:rPr>
        <w:t xml:space="preserve">муниципальной программы </w:t>
      </w:r>
      <w:r w:rsidRPr="00942430">
        <w:rPr>
          <w:b/>
          <w:spacing w:val="-1"/>
          <w:sz w:val="22"/>
          <w:szCs w:val="22"/>
        </w:rPr>
        <w:t>«</w:t>
      </w:r>
      <w:r w:rsidRPr="00942430">
        <w:rPr>
          <w:b/>
          <w:sz w:val="22"/>
          <w:szCs w:val="22"/>
        </w:rPr>
        <w:t>Развития малого и среднего предпринимательства на территории Короцкого сельского поселения на 2025-2027 годы»</w:t>
      </w:r>
    </w:p>
    <w:p w:rsidR="00942430" w:rsidRPr="00942430" w:rsidRDefault="00942430" w:rsidP="00942430">
      <w:pPr>
        <w:ind w:firstLine="708"/>
        <w:jc w:val="right"/>
        <w:rPr>
          <w:sz w:val="22"/>
          <w:szCs w:val="22"/>
        </w:rPr>
      </w:pPr>
    </w:p>
    <w:p w:rsidR="00942430" w:rsidRPr="00942430" w:rsidRDefault="00942430" w:rsidP="00942430">
      <w:pPr>
        <w:ind w:firstLine="720"/>
        <w:rPr>
          <w:b/>
          <w:sz w:val="22"/>
          <w:szCs w:val="22"/>
        </w:rPr>
      </w:pPr>
      <w:r w:rsidRPr="00942430">
        <w:rPr>
          <w:b/>
          <w:sz w:val="22"/>
          <w:szCs w:val="22"/>
        </w:rPr>
        <w:t>1. Ответственный исполнитель муниципальной программы:</w:t>
      </w:r>
    </w:p>
    <w:p w:rsidR="00942430" w:rsidRPr="00942430" w:rsidRDefault="00942430" w:rsidP="00942430">
      <w:pPr>
        <w:ind w:firstLine="720"/>
        <w:rPr>
          <w:sz w:val="22"/>
          <w:szCs w:val="22"/>
        </w:rPr>
      </w:pPr>
      <w:r w:rsidRPr="00942430">
        <w:rPr>
          <w:sz w:val="22"/>
          <w:szCs w:val="22"/>
        </w:rPr>
        <w:t xml:space="preserve">Администрации Короцкого сельского поселения. </w:t>
      </w:r>
    </w:p>
    <w:p w:rsidR="00942430" w:rsidRPr="00942430" w:rsidRDefault="00942430" w:rsidP="00942430">
      <w:pPr>
        <w:ind w:firstLine="720"/>
        <w:rPr>
          <w:sz w:val="22"/>
          <w:szCs w:val="22"/>
        </w:rPr>
      </w:pPr>
      <w:r w:rsidRPr="00942430">
        <w:rPr>
          <w:b/>
          <w:sz w:val="22"/>
          <w:szCs w:val="22"/>
        </w:rPr>
        <w:t>2.</w:t>
      </w:r>
      <w:r w:rsidRPr="00942430">
        <w:rPr>
          <w:sz w:val="22"/>
          <w:szCs w:val="22"/>
        </w:rPr>
        <w:t xml:space="preserve"> Соисполнители муниципальной программы: нет</w:t>
      </w:r>
    </w:p>
    <w:p w:rsidR="00942430" w:rsidRPr="00942430" w:rsidRDefault="00942430" w:rsidP="00942430">
      <w:pPr>
        <w:ind w:firstLine="720"/>
        <w:rPr>
          <w:sz w:val="22"/>
          <w:szCs w:val="22"/>
        </w:rPr>
      </w:pPr>
      <w:r w:rsidRPr="00942430">
        <w:rPr>
          <w:b/>
          <w:sz w:val="22"/>
          <w:szCs w:val="22"/>
        </w:rPr>
        <w:t xml:space="preserve">3. Подпрограммы муниципальной программы: </w:t>
      </w:r>
      <w:r w:rsidRPr="00942430">
        <w:rPr>
          <w:sz w:val="22"/>
          <w:szCs w:val="22"/>
        </w:rPr>
        <w:t>нет</w:t>
      </w:r>
    </w:p>
    <w:p w:rsidR="00942430" w:rsidRPr="00942430" w:rsidRDefault="00942430" w:rsidP="00942430">
      <w:pPr>
        <w:rPr>
          <w:b/>
          <w:sz w:val="22"/>
          <w:szCs w:val="22"/>
        </w:rPr>
      </w:pPr>
      <w:r w:rsidRPr="00942430">
        <w:rPr>
          <w:b/>
          <w:sz w:val="22"/>
          <w:szCs w:val="22"/>
        </w:rPr>
        <w:t xml:space="preserve"> </w:t>
      </w:r>
      <w:r w:rsidRPr="00942430">
        <w:rPr>
          <w:b/>
          <w:sz w:val="22"/>
          <w:szCs w:val="22"/>
        </w:rPr>
        <w:tab/>
        <w:t xml:space="preserve">4.Цели и задачи муниципальной программы: </w:t>
      </w:r>
    </w:p>
    <w:tbl>
      <w:tblPr>
        <w:tblpPr w:leftFromText="180" w:rightFromText="180" w:vertAnchor="text" w:horzAnchor="margin" w:tblpXSpec="center" w:tblpY="29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758"/>
        <w:gridCol w:w="16"/>
        <w:gridCol w:w="27"/>
        <w:gridCol w:w="1483"/>
        <w:gridCol w:w="1540"/>
        <w:gridCol w:w="1650"/>
      </w:tblGrid>
      <w:tr w:rsidR="00942430" w:rsidRPr="00942430" w:rsidTr="00942430">
        <w:trPr>
          <w:trHeight w:val="158"/>
        </w:trPr>
        <w:tc>
          <w:tcPr>
            <w:tcW w:w="534" w:type="dxa"/>
            <w:vMerge w:val="restart"/>
          </w:tcPr>
          <w:p w:rsidR="00942430" w:rsidRPr="00942430" w:rsidRDefault="00942430" w:rsidP="00942430">
            <w:pPr>
              <w:autoSpaceDE w:val="0"/>
              <w:autoSpaceDN w:val="0"/>
              <w:adjustRightInd w:val="0"/>
              <w:spacing w:line="240" w:lineRule="exact"/>
              <w:contextualSpacing/>
              <w:rPr>
                <w:sz w:val="22"/>
                <w:szCs w:val="22"/>
              </w:rPr>
            </w:pPr>
            <w:r w:rsidRPr="00942430">
              <w:rPr>
                <w:sz w:val="22"/>
                <w:szCs w:val="22"/>
              </w:rPr>
              <w:t>№ п/п</w:t>
            </w:r>
          </w:p>
        </w:tc>
        <w:tc>
          <w:tcPr>
            <w:tcW w:w="4774" w:type="dxa"/>
            <w:gridSpan w:val="2"/>
            <w:vMerge w:val="restart"/>
          </w:tcPr>
          <w:p w:rsidR="00942430" w:rsidRPr="00942430" w:rsidRDefault="00942430" w:rsidP="00942430">
            <w:pPr>
              <w:autoSpaceDE w:val="0"/>
              <w:autoSpaceDN w:val="0"/>
              <w:adjustRightInd w:val="0"/>
              <w:spacing w:line="240" w:lineRule="exact"/>
              <w:contextualSpacing/>
              <w:jc w:val="center"/>
              <w:rPr>
                <w:b/>
                <w:sz w:val="22"/>
                <w:szCs w:val="22"/>
              </w:rPr>
            </w:pPr>
            <w:r w:rsidRPr="00942430">
              <w:rPr>
                <w:sz w:val="22"/>
                <w:szCs w:val="22"/>
              </w:rPr>
              <w:t>Цели, задачи муниципальной программы, наименование и единица измерения целевого показателя</w:t>
            </w:r>
          </w:p>
        </w:tc>
        <w:tc>
          <w:tcPr>
            <w:tcW w:w="4700" w:type="dxa"/>
            <w:gridSpan w:val="4"/>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Значения целевого показателя по годам</w:t>
            </w:r>
          </w:p>
        </w:tc>
      </w:tr>
      <w:tr w:rsidR="00942430" w:rsidRPr="00942430" w:rsidTr="00942430">
        <w:trPr>
          <w:trHeight w:val="555"/>
        </w:trPr>
        <w:tc>
          <w:tcPr>
            <w:tcW w:w="534" w:type="dxa"/>
            <w:vMerge/>
          </w:tcPr>
          <w:p w:rsidR="00942430" w:rsidRPr="00942430" w:rsidRDefault="00942430" w:rsidP="00942430">
            <w:pPr>
              <w:autoSpaceDE w:val="0"/>
              <w:autoSpaceDN w:val="0"/>
              <w:adjustRightInd w:val="0"/>
              <w:spacing w:line="240" w:lineRule="exact"/>
              <w:contextualSpacing/>
              <w:rPr>
                <w:b/>
                <w:sz w:val="22"/>
                <w:szCs w:val="22"/>
              </w:rPr>
            </w:pPr>
          </w:p>
        </w:tc>
        <w:tc>
          <w:tcPr>
            <w:tcW w:w="4774" w:type="dxa"/>
            <w:gridSpan w:val="2"/>
            <w:vMerge/>
          </w:tcPr>
          <w:p w:rsidR="00942430" w:rsidRPr="00942430" w:rsidRDefault="00942430" w:rsidP="00942430">
            <w:pPr>
              <w:autoSpaceDE w:val="0"/>
              <w:autoSpaceDN w:val="0"/>
              <w:adjustRightInd w:val="0"/>
              <w:spacing w:line="240" w:lineRule="exact"/>
              <w:contextualSpacing/>
              <w:jc w:val="center"/>
              <w:rPr>
                <w:b/>
                <w:sz w:val="22"/>
                <w:szCs w:val="22"/>
              </w:rPr>
            </w:pPr>
          </w:p>
        </w:tc>
        <w:tc>
          <w:tcPr>
            <w:tcW w:w="1510" w:type="dxa"/>
            <w:gridSpan w:val="2"/>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val="en-US" w:eastAsia="en-US"/>
              </w:rPr>
              <w:t>20</w:t>
            </w:r>
            <w:r w:rsidRPr="00942430">
              <w:rPr>
                <w:rFonts w:cs="Arial"/>
                <w:sz w:val="22"/>
                <w:szCs w:val="22"/>
                <w:lang w:eastAsia="en-US"/>
              </w:rPr>
              <w:t>25</w:t>
            </w:r>
          </w:p>
        </w:tc>
        <w:tc>
          <w:tcPr>
            <w:tcW w:w="154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val="en-US" w:eastAsia="en-US"/>
              </w:rPr>
              <w:t>20</w:t>
            </w:r>
            <w:r w:rsidRPr="00942430">
              <w:rPr>
                <w:rFonts w:cs="Arial"/>
                <w:sz w:val="22"/>
                <w:szCs w:val="22"/>
                <w:lang w:eastAsia="en-US"/>
              </w:rPr>
              <w:t>26</w:t>
            </w:r>
          </w:p>
        </w:tc>
        <w:tc>
          <w:tcPr>
            <w:tcW w:w="165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2027</w:t>
            </w:r>
          </w:p>
        </w:tc>
      </w:tr>
      <w:tr w:rsidR="00942430" w:rsidRPr="00942430" w:rsidTr="00942430">
        <w:trPr>
          <w:trHeight w:val="157"/>
        </w:trPr>
        <w:tc>
          <w:tcPr>
            <w:tcW w:w="534" w:type="dxa"/>
          </w:tcPr>
          <w:p w:rsidR="00942430" w:rsidRPr="00942430" w:rsidRDefault="00942430" w:rsidP="00942430">
            <w:pPr>
              <w:autoSpaceDE w:val="0"/>
              <w:autoSpaceDN w:val="0"/>
              <w:adjustRightInd w:val="0"/>
              <w:spacing w:line="240" w:lineRule="exact"/>
              <w:contextualSpacing/>
              <w:rPr>
                <w:sz w:val="22"/>
                <w:szCs w:val="22"/>
              </w:rPr>
            </w:pPr>
            <w:r w:rsidRPr="00942430">
              <w:rPr>
                <w:sz w:val="22"/>
                <w:szCs w:val="22"/>
              </w:rPr>
              <w:t>1</w:t>
            </w:r>
          </w:p>
        </w:tc>
        <w:tc>
          <w:tcPr>
            <w:tcW w:w="4774" w:type="dxa"/>
            <w:gridSpan w:val="2"/>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2</w:t>
            </w:r>
          </w:p>
        </w:tc>
        <w:tc>
          <w:tcPr>
            <w:tcW w:w="1510" w:type="dxa"/>
            <w:gridSpan w:val="2"/>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val="en-US" w:eastAsia="en-US"/>
              </w:rPr>
            </w:pPr>
            <w:r w:rsidRPr="00942430">
              <w:rPr>
                <w:rFonts w:cs="Arial"/>
                <w:sz w:val="22"/>
                <w:szCs w:val="22"/>
                <w:lang w:val="en-US" w:eastAsia="en-US"/>
              </w:rPr>
              <w:t>3</w:t>
            </w:r>
          </w:p>
        </w:tc>
        <w:tc>
          <w:tcPr>
            <w:tcW w:w="154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val="en-US" w:eastAsia="en-US"/>
              </w:rPr>
            </w:pPr>
            <w:r w:rsidRPr="00942430">
              <w:rPr>
                <w:rFonts w:cs="Arial"/>
                <w:sz w:val="22"/>
                <w:szCs w:val="22"/>
                <w:lang w:val="en-US" w:eastAsia="en-US"/>
              </w:rPr>
              <w:t>4</w:t>
            </w:r>
          </w:p>
        </w:tc>
        <w:tc>
          <w:tcPr>
            <w:tcW w:w="1650" w:type="dxa"/>
          </w:tcPr>
          <w:p w:rsidR="00942430" w:rsidRPr="00942430" w:rsidRDefault="00942430" w:rsidP="00942430">
            <w:pPr>
              <w:widowControl w:val="0"/>
              <w:autoSpaceDE w:val="0"/>
              <w:autoSpaceDN w:val="0"/>
              <w:adjustRightInd w:val="0"/>
              <w:spacing w:line="240" w:lineRule="exact"/>
              <w:ind w:hanging="30"/>
              <w:contextualSpacing/>
              <w:jc w:val="center"/>
              <w:rPr>
                <w:rFonts w:cs="Arial"/>
                <w:sz w:val="22"/>
                <w:szCs w:val="22"/>
                <w:lang w:val="en-US" w:eastAsia="en-US"/>
              </w:rPr>
            </w:pPr>
            <w:r w:rsidRPr="00942430">
              <w:rPr>
                <w:rFonts w:cs="Arial"/>
                <w:sz w:val="22"/>
                <w:szCs w:val="22"/>
                <w:lang w:val="en-US" w:eastAsia="en-US"/>
              </w:rPr>
              <w:t>5</w:t>
            </w:r>
          </w:p>
        </w:tc>
      </w:tr>
      <w:tr w:rsidR="00942430" w:rsidRPr="00942430" w:rsidTr="00942430">
        <w:trPr>
          <w:trHeight w:val="157"/>
        </w:trPr>
        <w:tc>
          <w:tcPr>
            <w:tcW w:w="10008" w:type="dxa"/>
            <w:gridSpan w:val="7"/>
          </w:tcPr>
          <w:p w:rsidR="00942430" w:rsidRPr="00942430" w:rsidRDefault="00942430" w:rsidP="00942430">
            <w:pPr>
              <w:spacing w:after="150"/>
              <w:rPr>
                <w:b/>
                <w:sz w:val="22"/>
                <w:szCs w:val="22"/>
              </w:rPr>
            </w:pPr>
            <w:r w:rsidRPr="00942430">
              <w:rPr>
                <w:b/>
                <w:sz w:val="22"/>
                <w:szCs w:val="22"/>
              </w:rPr>
              <w:t>Цель:  Развитие субъектов малого и среднего предпринимательства в целях формирования конкурентной среды в экономике;</w:t>
            </w:r>
          </w:p>
        </w:tc>
      </w:tr>
      <w:tr w:rsidR="00942430" w:rsidRPr="00942430" w:rsidTr="00942430">
        <w:trPr>
          <w:trHeight w:val="157"/>
        </w:trPr>
        <w:tc>
          <w:tcPr>
            <w:tcW w:w="534" w:type="dxa"/>
          </w:tcPr>
          <w:p w:rsidR="00942430" w:rsidRPr="00942430" w:rsidRDefault="00942430" w:rsidP="00942430">
            <w:pPr>
              <w:spacing w:after="150"/>
              <w:rPr>
                <w:b/>
                <w:sz w:val="22"/>
                <w:szCs w:val="22"/>
              </w:rPr>
            </w:pPr>
            <w:r w:rsidRPr="00942430">
              <w:rPr>
                <w:b/>
                <w:sz w:val="22"/>
                <w:szCs w:val="22"/>
              </w:rPr>
              <w:t>1.</w:t>
            </w:r>
          </w:p>
        </w:tc>
        <w:tc>
          <w:tcPr>
            <w:tcW w:w="9474" w:type="dxa"/>
            <w:gridSpan w:val="6"/>
          </w:tcPr>
          <w:p w:rsidR="00942430" w:rsidRPr="00942430" w:rsidRDefault="00942430" w:rsidP="00942430">
            <w:pPr>
              <w:spacing w:after="150"/>
              <w:rPr>
                <w:b/>
                <w:sz w:val="22"/>
                <w:szCs w:val="22"/>
              </w:rPr>
            </w:pPr>
            <w:r w:rsidRPr="00942430">
              <w:rPr>
                <w:b/>
                <w:bCs/>
                <w:sz w:val="22"/>
                <w:szCs w:val="22"/>
              </w:rPr>
              <w:t>Задача 1.</w:t>
            </w:r>
            <w:r w:rsidRPr="00942430">
              <w:rPr>
                <w:b/>
                <w:sz w:val="22"/>
                <w:szCs w:val="22"/>
              </w:rPr>
              <w:t> Нормативное правовое, информационное и организационное обеспечение развития малого и среднего  предпринимательства, консультационная поддержка субъектов малого и среднего предпринимательства</w:t>
            </w:r>
          </w:p>
        </w:tc>
      </w:tr>
      <w:tr w:rsidR="00942430" w:rsidRPr="00942430" w:rsidTr="00942430">
        <w:trPr>
          <w:trHeight w:val="157"/>
        </w:trPr>
        <w:tc>
          <w:tcPr>
            <w:tcW w:w="534"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11</w:t>
            </w:r>
          </w:p>
        </w:tc>
        <w:tc>
          <w:tcPr>
            <w:tcW w:w="4758" w:type="dxa"/>
          </w:tcPr>
          <w:p w:rsidR="00942430" w:rsidRPr="00942430" w:rsidRDefault="00942430" w:rsidP="00942430">
            <w:pPr>
              <w:widowControl w:val="0"/>
              <w:autoSpaceDE w:val="0"/>
              <w:autoSpaceDN w:val="0"/>
              <w:adjustRightInd w:val="0"/>
              <w:spacing w:line="240" w:lineRule="exact"/>
              <w:ind w:firstLine="720"/>
              <w:contextualSpacing/>
              <w:rPr>
                <w:rFonts w:cs="Arial"/>
                <w:color w:val="2D2D2D"/>
                <w:spacing w:val="2"/>
                <w:sz w:val="22"/>
                <w:szCs w:val="22"/>
                <w:shd w:val="clear" w:color="auto" w:fill="FFFFFF"/>
              </w:rPr>
            </w:pPr>
            <w:r w:rsidRPr="00942430">
              <w:rPr>
                <w:rFonts w:cs="Arial"/>
                <w:color w:val="2D2D2D"/>
                <w:spacing w:val="2"/>
                <w:sz w:val="22"/>
                <w:szCs w:val="22"/>
                <w:shd w:val="clear" w:color="auto" w:fill="FFFFFF"/>
              </w:rPr>
              <w:t>Показатель 1.     </w:t>
            </w:r>
            <w:r w:rsidRPr="00942430">
              <w:rPr>
                <w:rFonts w:cs="Arial"/>
                <w:sz w:val="22"/>
                <w:szCs w:val="22"/>
                <w:lang w:eastAsia="en-US"/>
              </w:rPr>
              <w:t>Увеличение количества субъектов малого и среднего предпринимательства, %</w:t>
            </w:r>
          </w:p>
        </w:tc>
        <w:tc>
          <w:tcPr>
            <w:tcW w:w="1526" w:type="dxa"/>
            <w:gridSpan w:val="3"/>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1</w:t>
            </w:r>
          </w:p>
        </w:tc>
        <w:tc>
          <w:tcPr>
            <w:tcW w:w="154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2</w:t>
            </w:r>
          </w:p>
        </w:tc>
        <w:tc>
          <w:tcPr>
            <w:tcW w:w="165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3</w:t>
            </w:r>
          </w:p>
        </w:tc>
      </w:tr>
      <w:tr w:rsidR="00942430" w:rsidRPr="00942430" w:rsidTr="00942430">
        <w:trPr>
          <w:trHeight w:val="157"/>
        </w:trPr>
        <w:tc>
          <w:tcPr>
            <w:tcW w:w="534"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12</w:t>
            </w:r>
          </w:p>
        </w:tc>
        <w:tc>
          <w:tcPr>
            <w:tcW w:w="4758" w:type="dxa"/>
          </w:tcPr>
          <w:p w:rsidR="00942430" w:rsidRPr="00942430" w:rsidRDefault="00942430" w:rsidP="00942430">
            <w:pPr>
              <w:widowControl w:val="0"/>
              <w:autoSpaceDE w:val="0"/>
              <w:autoSpaceDN w:val="0"/>
              <w:adjustRightInd w:val="0"/>
              <w:spacing w:line="240" w:lineRule="exact"/>
              <w:ind w:firstLine="720"/>
              <w:contextualSpacing/>
              <w:rPr>
                <w:rFonts w:cs="Arial"/>
                <w:color w:val="2D2D2D"/>
                <w:spacing w:val="2"/>
                <w:sz w:val="22"/>
                <w:szCs w:val="22"/>
                <w:shd w:val="clear" w:color="auto" w:fill="FFFFFF"/>
              </w:rPr>
            </w:pPr>
            <w:r w:rsidRPr="00942430">
              <w:rPr>
                <w:rFonts w:cs="Arial"/>
                <w:color w:val="2D2D2D"/>
                <w:spacing w:val="2"/>
                <w:sz w:val="22"/>
                <w:szCs w:val="22"/>
                <w:shd w:val="clear" w:color="auto" w:fill="FFFFFF"/>
              </w:rPr>
              <w:t xml:space="preserve">Показатель 2. </w:t>
            </w:r>
            <w:r w:rsidRPr="00942430">
              <w:rPr>
                <w:rFonts w:cs="Arial"/>
                <w:color w:val="000000"/>
                <w:sz w:val="22"/>
                <w:szCs w:val="22"/>
                <w:shd w:val="clear" w:color="auto" w:fill="F6F9FE"/>
              </w:rPr>
              <w:t>Совершенствование  нормативно-правовой базы в сфере поддержки малого и среднего предпринимательства, %</w:t>
            </w:r>
          </w:p>
        </w:tc>
        <w:tc>
          <w:tcPr>
            <w:tcW w:w="1526" w:type="dxa"/>
            <w:gridSpan w:val="3"/>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100</w:t>
            </w:r>
          </w:p>
        </w:tc>
        <w:tc>
          <w:tcPr>
            <w:tcW w:w="154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100</w:t>
            </w:r>
          </w:p>
        </w:tc>
        <w:tc>
          <w:tcPr>
            <w:tcW w:w="165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100</w:t>
            </w:r>
          </w:p>
        </w:tc>
      </w:tr>
      <w:tr w:rsidR="00942430" w:rsidRPr="00942430" w:rsidTr="00942430">
        <w:trPr>
          <w:trHeight w:val="157"/>
        </w:trPr>
        <w:tc>
          <w:tcPr>
            <w:tcW w:w="534" w:type="dxa"/>
          </w:tcPr>
          <w:p w:rsidR="00942430" w:rsidRPr="00942430" w:rsidRDefault="00942430" w:rsidP="00942430">
            <w:pPr>
              <w:autoSpaceDE w:val="0"/>
              <w:autoSpaceDN w:val="0"/>
              <w:adjustRightInd w:val="0"/>
              <w:spacing w:line="240" w:lineRule="exact"/>
              <w:contextualSpacing/>
              <w:rPr>
                <w:b/>
                <w:sz w:val="22"/>
                <w:szCs w:val="22"/>
              </w:rPr>
            </w:pPr>
            <w:r w:rsidRPr="00942430">
              <w:rPr>
                <w:b/>
                <w:sz w:val="22"/>
                <w:szCs w:val="22"/>
              </w:rPr>
              <w:t>2.</w:t>
            </w:r>
          </w:p>
        </w:tc>
        <w:tc>
          <w:tcPr>
            <w:tcW w:w="9474" w:type="dxa"/>
            <w:gridSpan w:val="6"/>
          </w:tcPr>
          <w:p w:rsidR="00942430" w:rsidRPr="00942430" w:rsidRDefault="00942430" w:rsidP="00942430">
            <w:pPr>
              <w:shd w:val="clear" w:color="auto" w:fill="FFFFFF"/>
              <w:rPr>
                <w:rFonts w:ascii="yandex-sans" w:hAnsi="yandex-sans"/>
                <w:b/>
                <w:color w:val="000000"/>
                <w:sz w:val="22"/>
                <w:szCs w:val="22"/>
              </w:rPr>
            </w:pPr>
            <w:r w:rsidRPr="00942430">
              <w:rPr>
                <w:b/>
                <w:sz w:val="22"/>
                <w:szCs w:val="22"/>
              </w:rPr>
              <w:t>Задача 2.</w:t>
            </w:r>
            <w:r w:rsidRPr="00942430">
              <w:rPr>
                <w:rFonts w:ascii="yandex-sans" w:hAnsi="yandex-sans"/>
                <w:b/>
                <w:color w:val="000000"/>
                <w:sz w:val="22"/>
                <w:szCs w:val="22"/>
              </w:rPr>
              <w:t xml:space="preserve"> </w:t>
            </w:r>
            <w:r w:rsidRPr="00942430">
              <w:rPr>
                <w:b/>
                <w:color w:val="000000"/>
                <w:sz w:val="22"/>
                <w:szCs w:val="22"/>
              </w:rPr>
              <w:t xml:space="preserve">Оказание финансовой </w:t>
            </w:r>
            <w:r w:rsidRPr="00942430">
              <w:rPr>
                <w:rFonts w:ascii="yandex-sans" w:hAnsi="yandex-sans"/>
                <w:b/>
                <w:color w:val="000000"/>
                <w:sz w:val="22"/>
                <w:szCs w:val="22"/>
              </w:rPr>
              <w:t>поддержки субъект</w:t>
            </w:r>
            <w:r w:rsidRPr="00942430">
              <w:rPr>
                <w:b/>
                <w:color w:val="000000"/>
                <w:sz w:val="22"/>
                <w:szCs w:val="22"/>
              </w:rPr>
              <w:t xml:space="preserve">ам </w:t>
            </w:r>
            <w:r w:rsidRPr="00942430">
              <w:rPr>
                <w:rFonts w:ascii="yandex-sans" w:hAnsi="yandex-sans"/>
                <w:b/>
                <w:color w:val="000000"/>
                <w:sz w:val="22"/>
                <w:szCs w:val="22"/>
              </w:rPr>
              <w:t>малого и среднего предпринимательства</w:t>
            </w:r>
          </w:p>
        </w:tc>
      </w:tr>
      <w:tr w:rsidR="00942430" w:rsidRPr="00942430" w:rsidTr="00942430">
        <w:trPr>
          <w:trHeight w:val="806"/>
        </w:trPr>
        <w:tc>
          <w:tcPr>
            <w:tcW w:w="534" w:type="dxa"/>
          </w:tcPr>
          <w:p w:rsidR="00942430" w:rsidRPr="00942430" w:rsidRDefault="00942430" w:rsidP="00942430">
            <w:pPr>
              <w:autoSpaceDE w:val="0"/>
              <w:autoSpaceDN w:val="0"/>
              <w:adjustRightInd w:val="0"/>
              <w:spacing w:line="240" w:lineRule="exact"/>
              <w:contextualSpacing/>
              <w:rPr>
                <w:sz w:val="22"/>
                <w:szCs w:val="22"/>
              </w:rPr>
            </w:pPr>
            <w:r w:rsidRPr="00942430">
              <w:rPr>
                <w:sz w:val="22"/>
                <w:szCs w:val="22"/>
              </w:rPr>
              <w:t>2.1</w:t>
            </w:r>
          </w:p>
        </w:tc>
        <w:tc>
          <w:tcPr>
            <w:tcW w:w="4774" w:type="dxa"/>
            <w:gridSpan w:val="2"/>
          </w:tcPr>
          <w:p w:rsidR="00942430" w:rsidRPr="00942430" w:rsidRDefault="00942430" w:rsidP="00942430">
            <w:pPr>
              <w:rPr>
                <w:sz w:val="22"/>
                <w:szCs w:val="22"/>
              </w:rPr>
            </w:pPr>
            <w:r w:rsidRPr="00942430">
              <w:rPr>
                <w:sz w:val="22"/>
                <w:szCs w:val="22"/>
              </w:rPr>
              <w:t>Показатель 1. Количество  субъектов малого и среднего предпринимательства, получивших финансовую поддержку, ед.</w:t>
            </w:r>
          </w:p>
        </w:tc>
        <w:tc>
          <w:tcPr>
            <w:tcW w:w="1510" w:type="dxa"/>
            <w:gridSpan w:val="2"/>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2</w:t>
            </w:r>
          </w:p>
        </w:tc>
        <w:tc>
          <w:tcPr>
            <w:tcW w:w="154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2</w:t>
            </w:r>
          </w:p>
        </w:tc>
        <w:tc>
          <w:tcPr>
            <w:tcW w:w="165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2</w:t>
            </w:r>
          </w:p>
        </w:tc>
      </w:tr>
      <w:tr w:rsidR="00942430" w:rsidRPr="00942430" w:rsidTr="00942430">
        <w:trPr>
          <w:trHeight w:val="157"/>
        </w:trPr>
        <w:tc>
          <w:tcPr>
            <w:tcW w:w="534" w:type="dxa"/>
          </w:tcPr>
          <w:p w:rsidR="00942430" w:rsidRPr="00942430" w:rsidRDefault="00942430" w:rsidP="00942430">
            <w:pPr>
              <w:autoSpaceDE w:val="0"/>
              <w:autoSpaceDN w:val="0"/>
              <w:adjustRightInd w:val="0"/>
              <w:spacing w:line="240" w:lineRule="exact"/>
              <w:contextualSpacing/>
              <w:rPr>
                <w:sz w:val="22"/>
                <w:szCs w:val="22"/>
              </w:rPr>
            </w:pPr>
            <w:r w:rsidRPr="00942430">
              <w:rPr>
                <w:sz w:val="22"/>
                <w:szCs w:val="22"/>
              </w:rPr>
              <w:t>3.</w:t>
            </w:r>
          </w:p>
        </w:tc>
        <w:tc>
          <w:tcPr>
            <w:tcW w:w="9474" w:type="dxa"/>
            <w:gridSpan w:val="6"/>
          </w:tcPr>
          <w:p w:rsidR="00942430" w:rsidRPr="00942430" w:rsidRDefault="00942430" w:rsidP="00942430">
            <w:pPr>
              <w:shd w:val="clear" w:color="auto" w:fill="FFFFFF"/>
              <w:spacing w:before="100" w:beforeAutospacing="1" w:after="100" w:afterAutospacing="1"/>
              <w:rPr>
                <w:color w:val="292929"/>
                <w:sz w:val="22"/>
                <w:szCs w:val="22"/>
              </w:rPr>
            </w:pPr>
            <w:r w:rsidRPr="00942430">
              <w:rPr>
                <w:b/>
                <w:sz w:val="22"/>
                <w:szCs w:val="22"/>
              </w:rPr>
              <w:t>Задача 3.</w:t>
            </w:r>
            <w:r w:rsidRPr="00942430">
              <w:rPr>
                <w:color w:val="3C3C3C"/>
                <w:sz w:val="22"/>
                <w:szCs w:val="22"/>
              </w:rPr>
              <w:t xml:space="preserve"> </w:t>
            </w:r>
            <w:r w:rsidRPr="00942430">
              <w:rPr>
                <w:b/>
                <w:color w:val="000000"/>
                <w:sz w:val="22"/>
                <w:szCs w:val="22"/>
                <w:shd w:val="clear" w:color="auto" w:fill="FFFFFF"/>
              </w:rPr>
              <w:t xml:space="preserve">Оказание имущественной поддержки субъектам малого и среднего предпринимательства </w:t>
            </w:r>
          </w:p>
        </w:tc>
      </w:tr>
      <w:tr w:rsidR="00942430" w:rsidRPr="00942430" w:rsidTr="00942430">
        <w:trPr>
          <w:trHeight w:val="157"/>
        </w:trPr>
        <w:tc>
          <w:tcPr>
            <w:tcW w:w="534" w:type="dxa"/>
          </w:tcPr>
          <w:p w:rsidR="00942430" w:rsidRPr="00942430" w:rsidRDefault="00942430" w:rsidP="00942430">
            <w:pPr>
              <w:autoSpaceDE w:val="0"/>
              <w:autoSpaceDN w:val="0"/>
              <w:adjustRightInd w:val="0"/>
              <w:spacing w:line="240" w:lineRule="exact"/>
              <w:contextualSpacing/>
              <w:rPr>
                <w:sz w:val="22"/>
                <w:szCs w:val="22"/>
              </w:rPr>
            </w:pPr>
            <w:r w:rsidRPr="00942430">
              <w:rPr>
                <w:sz w:val="22"/>
                <w:szCs w:val="22"/>
              </w:rPr>
              <w:t>3.1</w:t>
            </w:r>
          </w:p>
        </w:tc>
        <w:tc>
          <w:tcPr>
            <w:tcW w:w="4801" w:type="dxa"/>
            <w:gridSpan w:val="3"/>
          </w:tcPr>
          <w:p w:rsidR="00942430" w:rsidRPr="00942430" w:rsidRDefault="00942430" w:rsidP="00942430">
            <w:pPr>
              <w:widowControl w:val="0"/>
              <w:autoSpaceDE w:val="0"/>
              <w:autoSpaceDN w:val="0"/>
              <w:adjustRightInd w:val="0"/>
              <w:spacing w:line="240" w:lineRule="exact"/>
              <w:ind w:firstLine="720"/>
              <w:contextualSpacing/>
              <w:rPr>
                <w:rFonts w:cs="Arial"/>
                <w:b/>
                <w:sz w:val="22"/>
                <w:szCs w:val="22"/>
                <w:lang w:eastAsia="en-US"/>
              </w:rPr>
            </w:pPr>
            <w:r w:rsidRPr="00942430">
              <w:rPr>
                <w:rFonts w:cs="Arial"/>
                <w:sz w:val="22"/>
                <w:szCs w:val="22"/>
              </w:rPr>
              <w:t>Показатель 1. Количество субъектов  малого и среднего предпринимательства, которым оказана имущественная поддержка в виде передачи во владение и (или) в пользование, аренду объектов муниципального имущества, в том числе на льготных условиях, ед.</w:t>
            </w:r>
          </w:p>
        </w:tc>
        <w:tc>
          <w:tcPr>
            <w:tcW w:w="1483"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3</w:t>
            </w:r>
          </w:p>
        </w:tc>
        <w:tc>
          <w:tcPr>
            <w:tcW w:w="1540" w:type="dxa"/>
          </w:tcPr>
          <w:p w:rsidR="00942430" w:rsidRPr="00942430" w:rsidRDefault="00942430" w:rsidP="00942430">
            <w:pPr>
              <w:widowControl w:val="0"/>
              <w:autoSpaceDE w:val="0"/>
              <w:autoSpaceDN w:val="0"/>
              <w:adjustRightInd w:val="0"/>
              <w:spacing w:line="240" w:lineRule="exact"/>
              <w:ind w:firstLine="720"/>
              <w:contextualSpacing/>
              <w:jc w:val="center"/>
              <w:rPr>
                <w:rFonts w:cs="Arial"/>
                <w:sz w:val="22"/>
                <w:szCs w:val="22"/>
                <w:lang w:eastAsia="en-US"/>
              </w:rPr>
            </w:pPr>
            <w:r w:rsidRPr="00942430">
              <w:rPr>
                <w:rFonts w:cs="Arial"/>
                <w:sz w:val="22"/>
                <w:szCs w:val="22"/>
                <w:lang w:eastAsia="en-US"/>
              </w:rPr>
              <w:t>3</w:t>
            </w:r>
          </w:p>
        </w:tc>
        <w:tc>
          <w:tcPr>
            <w:tcW w:w="1650" w:type="dxa"/>
          </w:tcPr>
          <w:p w:rsidR="00942430" w:rsidRPr="00942430" w:rsidRDefault="00942430" w:rsidP="00942430">
            <w:pPr>
              <w:widowControl w:val="0"/>
              <w:autoSpaceDE w:val="0"/>
              <w:autoSpaceDN w:val="0"/>
              <w:adjustRightInd w:val="0"/>
              <w:spacing w:line="240" w:lineRule="exact"/>
              <w:ind w:right="-108" w:firstLine="720"/>
              <w:contextualSpacing/>
              <w:jc w:val="center"/>
              <w:rPr>
                <w:rFonts w:cs="Arial"/>
                <w:sz w:val="22"/>
                <w:szCs w:val="22"/>
                <w:lang w:eastAsia="en-US"/>
              </w:rPr>
            </w:pPr>
            <w:r w:rsidRPr="00942430">
              <w:rPr>
                <w:rFonts w:cs="Arial"/>
                <w:sz w:val="22"/>
                <w:szCs w:val="22"/>
                <w:lang w:eastAsia="en-US"/>
              </w:rPr>
              <w:t>3</w:t>
            </w:r>
          </w:p>
        </w:tc>
      </w:tr>
    </w:tbl>
    <w:p w:rsidR="00942430" w:rsidRPr="00942430" w:rsidRDefault="00942430" w:rsidP="00942430">
      <w:pPr>
        <w:autoSpaceDE w:val="0"/>
        <w:autoSpaceDN w:val="0"/>
        <w:adjustRightInd w:val="0"/>
        <w:jc w:val="both"/>
        <w:rPr>
          <w:sz w:val="22"/>
          <w:szCs w:val="22"/>
        </w:rPr>
      </w:pPr>
    </w:p>
    <w:p w:rsidR="00942430" w:rsidRPr="00942430" w:rsidRDefault="00942430" w:rsidP="00942430">
      <w:pPr>
        <w:autoSpaceDE w:val="0"/>
        <w:autoSpaceDN w:val="0"/>
        <w:adjustRightInd w:val="0"/>
        <w:jc w:val="both"/>
        <w:rPr>
          <w:b/>
          <w:sz w:val="22"/>
          <w:szCs w:val="22"/>
        </w:rPr>
      </w:pPr>
    </w:p>
    <w:p w:rsidR="00942430" w:rsidRPr="00942430" w:rsidRDefault="00942430" w:rsidP="00942430">
      <w:pPr>
        <w:autoSpaceDE w:val="0"/>
        <w:autoSpaceDN w:val="0"/>
        <w:adjustRightInd w:val="0"/>
        <w:jc w:val="both"/>
        <w:rPr>
          <w:sz w:val="22"/>
          <w:szCs w:val="22"/>
        </w:rPr>
      </w:pPr>
      <w:r w:rsidRPr="00942430">
        <w:rPr>
          <w:b/>
          <w:sz w:val="22"/>
          <w:szCs w:val="22"/>
        </w:rPr>
        <w:t xml:space="preserve">5. Сроки реализации муниципальной программы: </w:t>
      </w:r>
      <w:r w:rsidRPr="00942430">
        <w:rPr>
          <w:sz w:val="22"/>
          <w:szCs w:val="22"/>
        </w:rPr>
        <w:t>2025-2027 годы.</w:t>
      </w:r>
    </w:p>
    <w:p w:rsidR="00942430" w:rsidRPr="00942430" w:rsidRDefault="00942430" w:rsidP="00942430">
      <w:pPr>
        <w:autoSpaceDE w:val="0"/>
        <w:autoSpaceDN w:val="0"/>
        <w:adjustRightInd w:val="0"/>
        <w:jc w:val="both"/>
        <w:rPr>
          <w:b/>
          <w:sz w:val="22"/>
          <w:szCs w:val="22"/>
        </w:rPr>
      </w:pPr>
      <w:r w:rsidRPr="00942430">
        <w:rPr>
          <w:b/>
          <w:sz w:val="22"/>
          <w:szCs w:val="22"/>
        </w:rPr>
        <w:t>67.Объем и источники финансирования муниципальной программы в целом и по годам реализации (тыс. руб.):</w:t>
      </w:r>
    </w:p>
    <w:tbl>
      <w:tblPr>
        <w:tblpPr w:leftFromText="180" w:rightFromText="180" w:vertAnchor="text" w:horzAnchor="margin" w:tblpY="22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3"/>
        <w:gridCol w:w="2253"/>
        <w:gridCol w:w="1984"/>
        <w:gridCol w:w="1560"/>
        <w:gridCol w:w="1842"/>
        <w:gridCol w:w="925"/>
      </w:tblGrid>
      <w:tr w:rsidR="00942430" w:rsidRPr="00942430" w:rsidTr="00942430">
        <w:trPr>
          <w:trHeight w:val="158"/>
        </w:trPr>
        <w:tc>
          <w:tcPr>
            <w:tcW w:w="1183" w:type="dxa"/>
            <w:vMerge w:val="restart"/>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Год</w:t>
            </w:r>
          </w:p>
          <w:p w:rsidR="00942430" w:rsidRPr="00942430" w:rsidRDefault="00942430" w:rsidP="00942430">
            <w:pPr>
              <w:autoSpaceDE w:val="0"/>
              <w:autoSpaceDN w:val="0"/>
              <w:adjustRightInd w:val="0"/>
              <w:spacing w:line="240" w:lineRule="exact"/>
              <w:contextualSpacing/>
              <w:jc w:val="center"/>
              <w:rPr>
                <w:sz w:val="22"/>
                <w:szCs w:val="22"/>
              </w:rPr>
            </w:pPr>
          </w:p>
        </w:tc>
        <w:tc>
          <w:tcPr>
            <w:tcW w:w="8564" w:type="dxa"/>
            <w:gridSpan w:val="5"/>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Источники финансирования</w:t>
            </w:r>
          </w:p>
        </w:tc>
      </w:tr>
      <w:tr w:rsidR="00942430" w:rsidRPr="00942430" w:rsidTr="00942430">
        <w:trPr>
          <w:trHeight w:val="157"/>
        </w:trPr>
        <w:tc>
          <w:tcPr>
            <w:tcW w:w="1183" w:type="dxa"/>
            <w:vMerge/>
          </w:tcPr>
          <w:p w:rsidR="00942430" w:rsidRPr="00942430" w:rsidRDefault="00942430" w:rsidP="00942430">
            <w:pPr>
              <w:autoSpaceDE w:val="0"/>
              <w:autoSpaceDN w:val="0"/>
              <w:adjustRightInd w:val="0"/>
              <w:spacing w:line="240" w:lineRule="exact"/>
              <w:contextualSpacing/>
              <w:jc w:val="center"/>
              <w:rPr>
                <w:sz w:val="22"/>
                <w:szCs w:val="22"/>
              </w:rPr>
            </w:pPr>
          </w:p>
        </w:tc>
        <w:tc>
          <w:tcPr>
            <w:tcW w:w="225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Федеральный бюджет</w:t>
            </w:r>
          </w:p>
        </w:tc>
        <w:tc>
          <w:tcPr>
            <w:tcW w:w="1984" w:type="dxa"/>
          </w:tcPr>
          <w:p w:rsidR="00942430" w:rsidRPr="00942430" w:rsidRDefault="00942430" w:rsidP="00942430">
            <w:pPr>
              <w:tabs>
                <w:tab w:val="left" w:pos="7380"/>
              </w:tabs>
              <w:spacing w:line="240" w:lineRule="exact"/>
              <w:contextualSpacing/>
              <w:jc w:val="center"/>
              <w:rPr>
                <w:b/>
                <w:sz w:val="22"/>
                <w:szCs w:val="22"/>
              </w:rPr>
            </w:pPr>
            <w:r w:rsidRPr="00942430">
              <w:rPr>
                <w:sz w:val="22"/>
                <w:szCs w:val="22"/>
              </w:rPr>
              <w:t>Областной бюджет</w:t>
            </w:r>
          </w:p>
          <w:p w:rsidR="00942430" w:rsidRPr="00942430" w:rsidRDefault="00942430" w:rsidP="00942430">
            <w:pPr>
              <w:autoSpaceDE w:val="0"/>
              <w:autoSpaceDN w:val="0"/>
              <w:adjustRightInd w:val="0"/>
              <w:spacing w:line="240" w:lineRule="exact"/>
              <w:contextualSpacing/>
              <w:jc w:val="center"/>
              <w:rPr>
                <w:sz w:val="22"/>
                <w:szCs w:val="22"/>
              </w:rPr>
            </w:pPr>
          </w:p>
        </w:tc>
        <w:tc>
          <w:tcPr>
            <w:tcW w:w="1560" w:type="dxa"/>
          </w:tcPr>
          <w:p w:rsidR="00942430" w:rsidRPr="00942430" w:rsidRDefault="00942430" w:rsidP="00942430">
            <w:pPr>
              <w:tabs>
                <w:tab w:val="left" w:pos="7380"/>
              </w:tabs>
              <w:spacing w:line="240" w:lineRule="exact"/>
              <w:ind w:firstLine="1"/>
              <w:contextualSpacing/>
              <w:jc w:val="center"/>
              <w:rPr>
                <w:b/>
                <w:sz w:val="22"/>
                <w:szCs w:val="22"/>
              </w:rPr>
            </w:pPr>
            <w:r w:rsidRPr="00942430">
              <w:rPr>
                <w:sz w:val="22"/>
                <w:szCs w:val="22"/>
              </w:rPr>
              <w:t>Местный бюджет</w:t>
            </w:r>
          </w:p>
          <w:p w:rsidR="00942430" w:rsidRPr="00942430" w:rsidRDefault="00942430" w:rsidP="00942430">
            <w:pPr>
              <w:autoSpaceDE w:val="0"/>
              <w:autoSpaceDN w:val="0"/>
              <w:adjustRightInd w:val="0"/>
              <w:spacing w:line="240" w:lineRule="exact"/>
              <w:contextualSpacing/>
              <w:jc w:val="center"/>
              <w:rPr>
                <w:sz w:val="22"/>
                <w:szCs w:val="22"/>
              </w:rPr>
            </w:pPr>
          </w:p>
        </w:tc>
        <w:tc>
          <w:tcPr>
            <w:tcW w:w="1842" w:type="dxa"/>
          </w:tcPr>
          <w:p w:rsidR="00942430" w:rsidRPr="00942430" w:rsidRDefault="00942430" w:rsidP="00942430">
            <w:pPr>
              <w:tabs>
                <w:tab w:val="left" w:pos="7380"/>
              </w:tabs>
              <w:spacing w:line="240" w:lineRule="exact"/>
              <w:contextualSpacing/>
              <w:jc w:val="center"/>
              <w:rPr>
                <w:b/>
                <w:sz w:val="22"/>
                <w:szCs w:val="22"/>
              </w:rPr>
            </w:pPr>
            <w:r w:rsidRPr="00942430">
              <w:rPr>
                <w:sz w:val="22"/>
                <w:szCs w:val="22"/>
              </w:rPr>
              <w:t>Внебюджетные источники</w:t>
            </w:r>
          </w:p>
          <w:p w:rsidR="00942430" w:rsidRPr="00942430" w:rsidRDefault="00942430" w:rsidP="00942430">
            <w:pPr>
              <w:autoSpaceDE w:val="0"/>
              <w:autoSpaceDN w:val="0"/>
              <w:adjustRightInd w:val="0"/>
              <w:spacing w:line="240" w:lineRule="exact"/>
              <w:contextualSpacing/>
              <w:jc w:val="center"/>
              <w:rPr>
                <w:sz w:val="22"/>
                <w:szCs w:val="22"/>
              </w:rPr>
            </w:pPr>
          </w:p>
        </w:tc>
        <w:tc>
          <w:tcPr>
            <w:tcW w:w="925" w:type="dxa"/>
          </w:tcPr>
          <w:p w:rsidR="00942430" w:rsidRPr="00942430" w:rsidRDefault="00942430" w:rsidP="00942430">
            <w:pPr>
              <w:tabs>
                <w:tab w:val="left" w:pos="7380"/>
              </w:tabs>
              <w:spacing w:line="240" w:lineRule="exact"/>
              <w:contextualSpacing/>
              <w:jc w:val="center"/>
              <w:rPr>
                <w:b/>
                <w:sz w:val="22"/>
                <w:szCs w:val="22"/>
              </w:rPr>
            </w:pPr>
            <w:r w:rsidRPr="00942430">
              <w:rPr>
                <w:sz w:val="22"/>
                <w:szCs w:val="22"/>
              </w:rPr>
              <w:t>всего</w:t>
            </w:r>
            <w:r w:rsidRPr="00942430">
              <w:rPr>
                <w:sz w:val="22"/>
                <w:szCs w:val="22"/>
                <w:vertAlign w:val="superscript"/>
              </w:rPr>
              <w:footnoteReference w:id="3"/>
            </w:r>
          </w:p>
          <w:p w:rsidR="00942430" w:rsidRPr="00942430" w:rsidRDefault="00942430" w:rsidP="00942430">
            <w:pPr>
              <w:autoSpaceDE w:val="0"/>
              <w:autoSpaceDN w:val="0"/>
              <w:adjustRightInd w:val="0"/>
              <w:spacing w:line="240" w:lineRule="exact"/>
              <w:contextualSpacing/>
              <w:jc w:val="center"/>
              <w:rPr>
                <w:sz w:val="22"/>
                <w:szCs w:val="22"/>
              </w:rPr>
            </w:pPr>
          </w:p>
        </w:tc>
      </w:tr>
      <w:tr w:rsidR="00942430" w:rsidRPr="00942430" w:rsidTr="00942430">
        <w:trPr>
          <w:trHeight w:val="157"/>
        </w:trPr>
        <w:tc>
          <w:tcPr>
            <w:tcW w:w="118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2025</w:t>
            </w:r>
          </w:p>
        </w:tc>
        <w:tc>
          <w:tcPr>
            <w:tcW w:w="225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w:t>
            </w:r>
          </w:p>
        </w:tc>
        <w:tc>
          <w:tcPr>
            <w:tcW w:w="1984"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w:t>
            </w:r>
          </w:p>
        </w:tc>
        <w:tc>
          <w:tcPr>
            <w:tcW w:w="1560"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w:t>
            </w:r>
          </w:p>
        </w:tc>
        <w:tc>
          <w:tcPr>
            <w:tcW w:w="1842"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w:t>
            </w:r>
          </w:p>
        </w:tc>
        <w:tc>
          <w:tcPr>
            <w:tcW w:w="925" w:type="dxa"/>
          </w:tcPr>
          <w:p w:rsidR="00942430" w:rsidRPr="00942430" w:rsidRDefault="00942430" w:rsidP="00942430">
            <w:pPr>
              <w:jc w:val="center"/>
              <w:rPr>
                <w:sz w:val="22"/>
                <w:szCs w:val="22"/>
              </w:rPr>
            </w:pPr>
            <w:r w:rsidRPr="00942430">
              <w:rPr>
                <w:sz w:val="22"/>
                <w:szCs w:val="22"/>
              </w:rPr>
              <w:t>-</w:t>
            </w:r>
          </w:p>
        </w:tc>
      </w:tr>
      <w:tr w:rsidR="00942430" w:rsidRPr="00942430" w:rsidTr="00942430">
        <w:trPr>
          <w:trHeight w:val="157"/>
        </w:trPr>
        <w:tc>
          <w:tcPr>
            <w:tcW w:w="118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2026</w:t>
            </w:r>
          </w:p>
        </w:tc>
        <w:tc>
          <w:tcPr>
            <w:tcW w:w="225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w:t>
            </w:r>
          </w:p>
        </w:tc>
        <w:tc>
          <w:tcPr>
            <w:tcW w:w="1984" w:type="dxa"/>
          </w:tcPr>
          <w:p w:rsidR="00942430" w:rsidRPr="00942430" w:rsidRDefault="00942430" w:rsidP="00942430">
            <w:pPr>
              <w:spacing w:line="240" w:lineRule="exact"/>
              <w:contextualSpacing/>
              <w:jc w:val="center"/>
              <w:rPr>
                <w:sz w:val="22"/>
                <w:szCs w:val="22"/>
              </w:rPr>
            </w:pPr>
            <w:r w:rsidRPr="00942430">
              <w:rPr>
                <w:sz w:val="22"/>
                <w:szCs w:val="22"/>
              </w:rPr>
              <w:t>-</w:t>
            </w:r>
          </w:p>
        </w:tc>
        <w:tc>
          <w:tcPr>
            <w:tcW w:w="1560" w:type="dxa"/>
          </w:tcPr>
          <w:p w:rsidR="00942430" w:rsidRPr="00942430" w:rsidRDefault="00942430" w:rsidP="00942430">
            <w:pPr>
              <w:jc w:val="center"/>
              <w:rPr>
                <w:sz w:val="22"/>
                <w:szCs w:val="22"/>
              </w:rPr>
            </w:pPr>
            <w:r w:rsidRPr="00942430">
              <w:rPr>
                <w:sz w:val="22"/>
                <w:szCs w:val="22"/>
              </w:rPr>
              <w:t>-</w:t>
            </w:r>
          </w:p>
        </w:tc>
        <w:tc>
          <w:tcPr>
            <w:tcW w:w="1842" w:type="dxa"/>
          </w:tcPr>
          <w:p w:rsidR="00942430" w:rsidRPr="00942430" w:rsidRDefault="00942430" w:rsidP="00942430">
            <w:pPr>
              <w:spacing w:line="240" w:lineRule="exact"/>
              <w:jc w:val="center"/>
              <w:rPr>
                <w:sz w:val="22"/>
                <w:szCs w:val="22"/>
              </w:rPr>
            </w:pPr>
            <w:r w:rsidRPr="00942430">
              <w:rPr>
                <w:sz w:val="22"/>
                <w:szCs w:val="22"/>
              </w:rPr>
              <w:t>-</w:t>
            </w:r>
          </w:p>
        </w:tc>
        <w:tc>
          <w:tcPr>
            <w:tcW w:w="925" w:type="dxa"/>
          </w:tcPr>
          <w:p w:rsidR="00942430" w:rsidRPr="00942430" w:rsidRDefault="00942430" w:rsidP="00942430">
            <w:pPr>
              <w:jc w:val="center"/>
              <w:rPr>
                <w:sz w:val="22"/>
                <w:szCs w:val="22"/>
              </w:rPr>
            </w:pPr>
            <w:r w:rsidRPr="00942430">
              <w:rPr>
                <w:sz w:val="22"/>
                <w:szCs w:val="22"/>
              </w:rPr>
              <w:t>-</w:t>
            </w:r>
          </w:p>
        </w:tc>
      </w:tr>
      <w:tr w:rsidR="00942430" w:rsidRPr="00942430" w:rsidTr="00942430">
        <w:trPr>
          <w:trHeight w:val="157"/>
        </w:trPr>
        <w:tc>
          <w:tcPr>
            <w:tcW w:w="118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2027</w:t>
            </w:r>
          </w:p>
        </w:tc>
        <w:tc>
          <w:tcPr>
            <w:tcW w:w="2253" w:type="dxa"/>
          </w:tcPr>
          <w:p w:rsidR="00942430" w:rsidRPr="00942430" w:rsidRDefault="00942430" w:rsidP="00942430">
            <w:pPr>
              <w:autoSpaceDE w:val="0"/>
              <w:autoSpaceDN w:val="0"/>
              <w:adjustRightInd w:val="0"/>
              <w:spacing w:line="240" w:lineRule="exact"/>
              <w:contextualSpacing/>
              <w:jc w:val="center"/>
              <w:rPr>
                <w:sz w:val="22"/>
                <w:szCs w:val="22"/>
              </w:rPr>
            </w:pPr>
            <w:r w:rsidRPr="00942430">
              <w:rPr>
                <w:sz w:val="22"/>
                <w:szCs w:val="22"/>
              </w:rPr>
              <w:t>-</w:t>
            </w:r>
          </w:p>
        </w:tc>
        <w:tc>
          <w:tcPr>
            <w:tcW w:w="1984" w:type="dxa"/>
          </w:tcPr>
          <w:p w:rsidR="00942430" w:rsidRPr="00942430" w:rsidRDefault="00942430" w:rsidP="00942430">
            <w:pPr>
              <w:spacing w:line="240" w:lineRule="exact"/>
              <w:contextualSpacing/>
              <w:jc w:val="center"/>
              <w:rPr>
                <w:sz w:val="22"/>
                <w:szCs w:val="22"/>
              </w:rPr>
            </w:pPr>
            <w:r w:rsidRPr="00942430">
              <w:rPr>
                <w:sz w:val="22"/>
                <w:szCs w:val="22"/>
              </w:rPr>
              <w:t>-</w:t>
            </w:r>
          </w:p>
        </w:tc>
        <w:tc>
          <w:tcPr>
            <w:tcW w:w="1560" w:type="dxa"/>
          </w:tcPr>
          <w:p w:rsidR="00942430" w:rsidRPr="00942430" w:rsidRDefault="00942430" w:rsidP="00942430">
            <w:pPr>
              <w:jc w:val="center"/>
              <w:rPr>
                <w:sz w:val="22"/>
                <w:szCs w:val="22"/>
              </w:rPr>
            </w:pPr>
            <w:r w:rsidRPr="00942430">
              <w:rPr>
                <w:sz w:val="22"/>
                <w:szCs w:val="22"/>
              </w:rPr>
              <w:t>-</w:t>
            </w:r>
          </w:p>
        </w:tc>
        <w:tc>
          <w:tcPr>
            <w:tcW w:w="1842" w:type="dxa"/>
          </w:tcPr>
          <w:p w:rsidR="00942430" w:rsidRPr="00942430" w:rsidRDefault="00942430" w:rsidP="00942430">
            <w:pPr>
              <w:spacing w:line="240" w:lineRule="exact"/>
              <w:jc w:val="center"/>
              <w:rPr>
                <w:sz w:val="22"/>
                <w:szCs w:val="22"/>
              </w:rPr>
            </w:pPr>
            <w:r w:rsidRPr="00942430">
              <w:rPr>
                <w:sz w:val="22"/>
                <w:szCs w:val="22"/>
              </w:rPr>
              <w:t>-</w:t>
            </w:r>
          </w:p>
        </w:tc>
        <w:tc>
          <w:tcPr>
            <w:tcW w:w="925" w:type="dxa"/>
          </w:tcPr>
          <w:p w:rsidR="00942430" w:rsidRPr="00942430" w:rsidRDefault="00942430" w:rsidP="00942430">
            <w:pPr>
              <w:jc w:val="center"/>
              <w:rPr>
                <w:sz w:val="22"/>
                <w:szCs w:val="22"/>
              </w:rPr>
            </w:pPr>
            <w:r w:rsidRPr="00942430">
              <w:rPr>
                <w:sz w:val="22"/>
                <w:szCs w:val="22"/>
              </w:rPr>
              <w:t>-</w:t>
            </w:r>
          </w:p>
        </w:tc>
      </w:tr>
      <w:tr w:rsidR="00942430" w:rsidRPr="00942430" w:rsidTr="00942430">
        <w:trPr>
          <w:trHeight w:val="250"/>
        </w:trPr>
        <w:tc>
          <w:tcPr>
            <w:tcW w:w="1183" w:type="dxa"/>
          </w:tcPr>
          <w:p w:rsidR="00942430" w:rsidRPr="00942430" w:rsidRDefault="00942430" w:rsidP="00942430">
            <w:pPr>
              <w:autoSpaceDE w:val="0"/>
              <w:autoSpaceDN w:val="0"/>
              <w:adjustRightInd w:val="0"/>
              <w:spacing w:line="240" w:lineRule="exact"/>
              <w:contextualSpacing/>
              <w:jc w:val="center"/>
              <w:rPr>
                <w:b/>
                <w:sz w:val="22"/>
                <w:szCs w:val="22"/>
              </w:rPr>
            </w:pPr>
            <w:r w:rsidRPr="00942430">
              <w:rPr>
                <w:b/>
                <w:sz w:val="22"/>
                <w:szCs w:val="22"/>
              </w:rPr>
              <w:t>Всего</w:t>
            </w:r>
          </w:p>
        </w:tc>
        <w:tc>
          <w:tcPr>
            <w:tcW w:w="2253" w:type="dxa"/>
          </w:tcPr>
          <w:p w:rsidR="00942430" w:rsidRPr="00942430" w:rsidRDefault="00942430" w:rsidP="00942430">
            <w:pPr>
              <w:autoSpaceDE w:val="0"/>
              <w:autoSpaceDN w:val="0"/>
              <w:adjustRightInd w:val="0"/>
              <w:spacing w:line="240" w:lineRule="exact"/>
              <w:contextualSpacing/>
              <w:jc w:val="center"/>
              <w:rPr>
                <w:b/>
                <w:sz w:val="22"/>
                <w:szCs w:val="22"/>
              </w:rPr>
            </w:pPr>
            <w:r w:rsidRPr="00942430">
              <w:rPr>
                <w:b/>
                <w:sz w:val="22"/>
                <w:szCs w:val="22"/>
              </w:rPr>
              <w:t>-</w:t>
            </w:r>
          </w:p>
        </w:tc>
        <w:tc>
          <w:tcPr>
            <w:tcW w:w="1984" w:type="dxa"/>
          </w:tcPr>
          <w:p w:rsidR="00942430" w:rsidRPr="00942430" w:rsidRDefault="00942430" w:rsidP="00942430">
            <w:pPr>
              <w:spacing w:line="240" w:lineRule="exact"/>
              <w:contextualSpacing/>
              <w:jc w:val="center"/>
              <w:rPr>
                <w:b/>
                <w:sz w:val="22"/>
                <w:szCs w:val="22"/>
              </w:rPr>
            </w:pPr>
            <w:r w:rsidRPr="00942430">
              <w:rPr>
                <w:b/>
                <w:sz w:val="22"/>
                <w:szCs w:val="22"/>
              </w:rPr>
              <w:t>-</w:t>
            </w:r>
          </w:p>
        </w:tc>
        <w:tc>
          <w:tcPr>
            <w:tcW w:w="1560" w:type="dxa"/>
          </w:tcPr>
          <w:p w:rsidR="00942430" w:rsidRPr="00942430" w:rsidRDefault="00942430" w:rsidP="00942430">
            <w:pPr>
              <w:jc w:val="center"/>
              <w:rPr>
                <w:sz w:val="22"/>
                <w:szCs w:val="22"/>
              </w:rPr>
            </w:pPr>
            <w:r w:rsidRPr="00942430">
              <w:rPr>
                <w:sz w:val="22"/>
                <w:szCs w:val="22"/>
              </w:rPr>
              <w:t>-</w:t>
            </w:r>
          </w:p>
        </w:tc>
        <w:tc>
          <w:tcPr>
            <w:tcW w:w="1842" w:type="dxa"/>
          </w:tcPr>
          <w:p w:rsidR="00942430" w:rsidRPr="00942430" w:rsidRDefault="00942430" w:rsidP="00942430">
            <w:pPr>
              <w:spacing w:line="240" w:lineRule="exact"/>
              <w:jc w:val="center"/>
              <w:rPr>
                <w:b/>
                <w:sz w:val="22"/>
                <w:szCs w:val="22"/>
              </w:rPr>
            </w:pPr>
            <w:r w:rsidRPr="00942430">
              <w:rPr>
                <w:b/>
                <w:sz w:val="22"/>
                <w:szCs w:val="22"/>
              </w:rPr>
              <w:t>-</w:t>
            </w:r>
          </w:p>
        </w:tc>
        <w:tc>
          <w:tcPr>
            <w:tcW w:w="925" w:type="dxa"/>
          </w:tcPr>
          <w:p w:rsidR="00942430" w:rsidRPr="00942430" w:rsidRDefault="00942430" w:rsidP="00942430">
            <w:pPr>
              <w:jc w:val="center"/>
              <w:rPr>
                <w:sz w:val="22"/>
                <w:szCs w:val="22"/>
              </w:rPr>
            </w:pPr>
            <w:r w:rsidRPr="00942430">
              <w:rPr>
                <w:sz w:val="22"/>
                <w:szCs w:val="22"/>
              </w:rPr>
              <w:t>-</w:t>
            </w:r>
          </w:p>
        </w:tc>
      </w:tr>
    </w:tbl>
    <w:p w:rsidR="00942430" w:rsidRPr="00942430" w:rsidRDefault="00942430" w:rsidP="00942430">
      <w:pPr>
        <w:autoSpaceDE w:val="0"/>
        <w:autoSpaceDN w:val="0"/>
        <w:adjustRightInd w:val="0"/>
        <w:jc w:val="both"/>
        <w:rPr>
          <w:sz w:val="22"/>
          <w:szCs w:val="22"/>
        </w:rPr>
      </w:pPr>
    </w:p>
    <w:p w:rsidR="00942430" w:rsidRPr="00942430" w:rsidRDefault="00942430" w:rsidP="00942430">
      <w:pPr>
        <w:tabs>
          <w:tab w:val="left" w:pos="7380"/>
        </w:tabs>
        <w:jc w:val="center"/>
        <w:rPr>
          <w:sz w:val="22"/>
          <w:szCs w:val="22"/>
        </w:rPr>
      </w:pPr>
      <w:r w:rsidRPr="00942430">
        <w:rPr>
          <w:b/>
          <w:sz w:val="22"/>
          <w:szCs w:val="22"/>
        </w:rPr>
        <w:t>8. Ожидаемые конечные результаты реализации муниципальной программы:</w:t>
      </w:r>
    </w:p>
    <w:p w:rsidR="00942430" w:rsidRPr="00942430" w:rsidRDefault="00942430" w:rsidP="00942430">
      <w:pPr>
        <w:autoSpaceDE w:val="0"/>
        <w:autoSpaceDN w:val="0"/>
        <w:adjustRightInd w:val="0"/>
        <w:ind w:firstLine="708"/>
        <w:jc w:val="both"/>
        <w:rPr>
          <w:sz w:val="22"/>
          <w:szCs w:val="22"/>
        </w:rPr>
      </w:pPr>
      <w:r w:rsidRPr="00942430">
        <w:rPr>
          <w:sz w:val="22"/>
          <w:szCs w:val="22"/>
        </w:rPr>
        <w:t>1. Увеличение количества субъектов малого и среднего предпринимательства;</w:t>
      </w:r>
    </w:p>
    <w:p w:rsidR="00942430" w:rsidRPr="00942430" w:rsidRDefault="00942430" w:rsidP="00942430">
      <w:pPr>
        <w:jc w:val="both"/>
        <w:outlineLvl w:val="1"/>
        <w:rPr>
          <w:sz w:val="22"/>
          <w:szCs w:val="22"/>
          <w:lang w:eastAsia="en-US"/>
        </w:rPr>
      </w:pPr>
      <w:r w:rsidRPr="00942430">
        <w:rPr>
          <w:sz w:val="22"/>
          <w:szCs w:val="22"/>
          <w:lang w:eastAsia="en-US"/>
        </w:rPr>
        <w:t xml:space="preserve">           2.  Увеличение вклада малого и среднего предпринимательства в решение задач социально-экономического развития Короцкого сельского поселения;</w:t>
      </w:r>
    </w:p>
    <w:p w:rsidR="00942430" w:rsidRPr="00942430" w:rsidRDefault="00942430" w:rsidP="00942430">
      <w:pPr>
        <w:jc w:val="both"/>
        <w:outlineLvl w:val="1"/>
        <w:rPr>
          <w:sz w:val="22"/>
          <w:szCs w:val="22"/>
          <w:lang w:eastAsia="en-US"/>
        </w:rPr>
      </w:pPr>
      <w:r w:rsidRPr="00942430">
        <w:rPr>
          <w:b/>
          <w:bCs/>
          <w:color w:val="000000"/>
          <w:sz w:val="22"/>
          <w:szCs w:val="22"/>
          <w:lang w:eastAsia="en-US"/>
        </w:rPr>
        <w:t xml:space="preserve">          </w:t>
      </w:r>
      <w:r w:rsidRPr="00942430">
        <w:rPr>
          <w:bCs/>
          <w:color w:val="000000"/>
          <w:sz w:val="22"/>
          <w:szCs w:val="22"/>
          <w:lang w:eastAsia="en-US"/>
        </w:rPr>
        <w:t xml:space="preserve"> 3</w:t>
      </w:r>
      <w:r w:rsidRPr="00942430">
        <w:rPr>
          <w:b/>
          <w:bCs/>
          <w:color w:val="000000"/>
          <w:sz w:val="22"/>
          <w:szCs w:val="22"/>
          <w:lang w:eastAsia="en-US"/>
        </w:rPr>
        <w:t>.</w:t>
      </w:r>
      <w:r w:rsidRPr="00942430">
        <w:rPr>
          <w:b/>
          <w:bCs/>
          <w:color w:val="000000"/>
          <w:sz w:val="22"/>
          <w:szCs w:val="22"/>
          <w:lang w:val="en-US" w:eastAsia="en-US"/>
        </w:rPr>
        <w:t>  </w:t>
      </w:r>
      <w:r w:rsidRPr="00942430">
        <w:rPr>
          <w:sz w:val="22"/>
          <w:szCs w:val="22"/>
          <w:lang w:eastAsia="en-US"/>
        </w:rPr>
        <w:t>Увеличение налоговых поступлений в местный бюджет от деятельности субъектов малого и среднего предпринимательства;</w:t>
      </w:r>
    </w:p>
    <w:p w:rsidR="00942430" w:rsidRPr="00942430" w:rsidRDefault="00942430" w:rsidP="00942430">
      <w:pPr>
        <w:jc w:val="both"/>
        <w:outlineLvl w:val="1"/>
        <w:rPr>
          <w:sz w:val="22"/>
          <w:szCs w:val="22"/>
          <w:lang w:eastAsia="en-US"/>
        </w:rPr>
      </w:pPr>
      <w:r w:rsidRPr="00942430">
        <w:rPr>
          <w:sz w:val="22"/>
          <w:szCs w:val="22"/>
          <w:lang w:eastAsia="en-US"/>
        </w:rPr>
        <w:t xml:space="preserve">           4. Обеспечение благоприятного климата для предпринимательской деятельности.</w:t>
      </w:r>
    </w:p>
    <w:p w:rsidR="00942430" w:rsidRPr="00942430" w:rsidRDefault="00942430" w:rsidP="00942430">
      <w:pPr>
        <w:autoSpaceDE w:val="0"/>
        <w:autoSpaceDN w:val="0"/>
        <w:adjustRightInd w:val="0"/>
        <w:jc w:val="center"/>
        <w:rPr>
          <w:rFonts w:eastAsia="Calibri"/>
          <w:b/>
          <w:color w:val="000000"/>
          <w:sz w:val="22"/>
          <w:szCs w:val="22"/>
        </w:rPr>
      </w:pPr>
    </w:p>
    <w:p w:rsidR="00942430" w:rsidRPr="00942430" w:rsidRDefault="00942430" w:rsidP="00942430">
      <w:pPr>
        <w:autoSpaceDE w:val="0"/>
        <w:autoSpaceDN w:val="0"/>
        <w:adjustRightInd w:val="0"/>
        <w:jc w:val="center"/>
        <w:rPr>
          <w:rFonts w:eastAsia="Calibri"/>
          <w:b/>
          <w:color w:val="000000"/>
          <w:sz w:val="22"/>
          <w:szCs w:val="22"/>
        </w:rPr>
      </w:pPr>
      <w:r w:rsidRPr="00942430">
        <w:rPr>
          <w:rFonts w:eastAsia="Calibri"/>
          <w:b/>
          <w:color w:val="000000"/>
          <w:sz w:val="22"/>
          <w:szCs w:val="22"/>
        </w:rPr>
        <w:t xml:space="preserve">1. Характеристика текущего состояния (с указанием основных проблем) </w:t>
      </w:r>
    </w:p>
    <w:p w:rsidR="00942430" w:rsidRPr="00942430" w:rsidRDefault="00942430" w:rsidP="00942430">
      <w:pPr>
        <w:autoSpaceDE w:val="0"/>
        <w:autoSpaceDN w:val="0"/>
        <w:adjustRightInd w:val="0"/>
        <w:jc w:val="center"/>
        <w:rPr>
          <w:rFonts w:eastAsia="Calibri"/>
          <w:b/>
          <w:color w:val="000000"/>
          <w:sz w:val="22"/>
          <w:szCs w:val="22"/>
        </w:rPr>
      </w:pPr>
      <w:r w:rsidRPr="00942430">
        <w:rPr>
          <w:rFonts w:eastAsia="Calibri"/>
          <w:b/>
          <w:color w:val="000000"/>
          <w:sz w:val="22"/>
          <w:szCs w:val="22"/>
        </w:rPr>
        <w:t>соответствующей сферы социально-экономического развития Короцкого сельского поселения, приоритеты и цели муниципальной политики в указанной сфере</w:t>
      </w:r>
    </w:p>
    <w:p w:rsidR="00942430" w:rsidRPr="00942430" w:rsidRDefault="00942430" w:rsidP="00942430">
      <w:pPr>
        <w:tabs>
          <w:tab w:val="left" w:pos="7380"/>
        </w:tabs>
        <w:jc w:val="both"/>
        <w:rPr>
          <w:color w:val="000000"/>
          <w:sz w:val="22"/>
          <w:szCs w:val="22"/>
        </w:rPr>
      </w:pPr>
      <w:r w:rsidRPr="00942430">
        <w:rPr>
          <w:color w:val="000000"/>
          <w:sz w:val="22"/>
          <w:szCs w:val="22"/>
        </w:rPr>
        <w:t xml:space="preserve">           Муниципальная программа «Развитие малого и среднего предпринимательства в        Короцком сельском поселении на 2025-2027 годы» (далее Программа) разработана в целях реализации Федерального закона от 24 июля 2007 года № 209-ФЗ «О развитии малого и среднего предпринимательства в Российской Федерации».</w:t>
      </w:r>
    </w:p>
    <w:p w:rsidR="00942430" w:rsidRPr="00942430" w:rsidRDefault="00942430" w:rsidP="00942430">
      <w:pPr>
        <w:ind w:firstLine="708"/>
        <w:jc w:val="both"/>
        <w:rPr>
          <w:color w:val="000000"/>
          <w:sz w:val="22"/>
          <w:szCs w:val="22"/>
        </w:rPr>
      </w:pPr>
      <w:r w:rsidRPr="00942430">
        <w:rPr>
          <w:color w:val="000000"/>
          <w:sz w:val="22"/>
          <w:szCs w:val="22"/>
        </w:rPr>
        <w:t>Короцкое сельское поселение расположено в Валдайском районе Новгородской области, в состав поселения входят 9 населенных пунктов. В летний период население увеличивается в несколько раз, за счет сезонно проживающих граждан, соответственно и возрастает спрос на оказание услуг и продажу товаров, что является характерным признаком для предпосылок развития малого и среднего предпринимательства в Короцком сельском поселении с учётом увеличения сферы предпринимательской деятельности и расширением спектра оказания услуг.</w:t>
      </w:r>
    </w:p>
    <w:p w:rsidR="00942430" w:rsidRPr="00942430" w:rsidRDefault="00942430" w:rsidP="00942430">
      <w:pPr>
        <w:ind w:firstLine="708"/>
        <w:jc w:val="both"/>
        <w:rPr>
          <w:color w:val="000000"/>
          <w:sz w:val="22"/>
          <w:szCs w:val="22"/>
        </w:rPr>
      </w:pPr>
      <w:r w:rsidRPr="00942430">
        <w:rPr>
          <w:color w:val="000000"/>
          <w:sz w:val="22"/>
          <w:szCs w:val="22"/>
        </w:rPr>
        <w:t>Малые и средние предприятия имеют важное социально-экономическое значение. Они обеспечивают социальную стабильность, быстро адаптируются к меняющимся требованиям рынка, вносят существенный вклад в развитие Короцкого сельского поселения. Развитие малого и среднего бизнеса во многом обусловлено потребительским спросом населения и его покупательной способностью.</w:t>
      </w:r>
    </w:p>
    <w:p w:rsidR="00942430" w:rsidRPr="00942430" w:rsidRDefault="00942430" w:rsidP="00942430">
      <w:pPr>
        <w:ind w:firstLine="708"/>
        <w:jc w:val="both"/>
        <w:rPr>
          <w:color w:val="000000"/>
          <w:sz w:val="22"/>
          <w:szCs w:val="22"/>
        </w:rPr>
      </w:pPr>
      <w:r w:rsidRPr="00942430">
        <w:rPr>
          <w:color w:val="000000"/>
          <w:sz w:val="22"/>
          <w:szCs w:val="22"/>
        </w:rPr>
        <w:t>Приоритетными сферами развития малого и среднего бизнеса для Короцкого сельского поселения являются: сельское хозяйство, торговля, жилищно-коммунальное хозяйство, предоставление бытовых услуг населению.</w:t>
      </w:r>
    </w:p>
    <w:p w:rsidR="00942430" w:rsidRPr="00942430" w:rsidRDefault="00942430" w:rsidP="00942430">
      <w:pPr>
        <w:ind w:firstLine="708"/>
        <w:jc w:val="both"/>
        <w:rPr>
          <w:color w:val="000000"/>
          <w:sz w:val="22"/>
          <w:szCs w:val="22"/>
        </w:rPr>
      </w:pPr>
      <w:r w:rsidRPr="00942430">
        <w:rPr>
          <w:color w:val="000000"/>
          <w:sz w:val="22"/>
          <w:szCs w:val="22"/>
        </w:rPr>
        <w:t>Основными проблемами, сдерживающими развитие малых и средних предприятий, являются: сложность доступа к финансовым ресурсам, особенно для начинающих предпринимателей, высокая налоговая нагрузка, наличие административных барьеров, низкий уровень конкурентоспособности субъектов малого и среднего предпринимательства, связанный с их узкой специализацией (преимущественно сфера услуг), рост тарифов на электроснабжение, теплоснабжение, газоснабжение.</w:t>
      </w:r>
    </w:p>
    <w:p w:rsidR="00942430" w:rsidRPr="00942430" w:rsidRDefault="00942430" w:rsidP="00942430">
      <w:pPr>
        <w:ind w:firstLine="708"/>
        <w:jc w:val="both"/>
        <w:rPr>
          <w:color w:val="000000"/>
          <w:sz w:val="22"/>
          <w:szCs w:val="22"/>
        </w:rPr>
      </w:pPr>
      <w:r w:rsidRPr="00942430">
        <w:rPr>
          <w:color w:val="000000"/>
          <w:sz w:val="22"/>
          <w:szCs w:val="22"/>
        </w:rPr>
        <w:t>Администрация Короцкого сельского поселения, понимая важность этих проблем, решение большинства которых возможно только на федеральном уровне, со своей стороны старается поддерживать малый и средний бизнес доступными методами. Развитие данного сектора позволяет решать ряд актуальных задач:</w:t>
      </w:r>
    </w:p>
    <w:p w:rsidR="00942430" w:rsidRPr="00942430" w:rsidRDefault="00942430" w:rsidP="00942430">
      <w:pPr>
        <w:tabs>
          <w:tab w:val="left" w:pos="7380"/>
        </w:tabs>
        <w:jc w:val="both"/>
        <w:rPr>
          <w:color w:val="000000"/>
          <w:sz w:val="22"/>
          <w:szCs w:val="22"/>
        </w:rPr>
      </w:pPr>
      <w:r w:rsidRPr="00942430">
        <w:rPr>
          <w:color w:val="000000"/>
          <w:sz w:val="22"/>
          <w:szCs w:val="22"/>
        </w:rPr>
        <w:t>- обеспечение эффективной занятости населения, создание новых рабочих мест;</w:t>
      </w:r>
    </w:p>
    <w:p w:rsidR="00942430" w:rsidRPr="00942430" w:rsidRDefault="00942430" w:rsidP="00942430">
      <w:pPr>
        <w:tabs>
          <w:tab w:val="left" w:pos="7380"/>
        </w:tabs>
        <w:jc w:val="both"/>
        <w:rPr>
          <w:color w:val="000000"/>
          <w:sz w:val="22"/>
          <w:szCs w:val="22"/>
        </w:rPr>
      </w:pPr>
      <w:r w:rsidRPr="00942430">
        <w:rPr>
          <w:color w:val="000000"/>
          <w:sz w:val="22"/>
          <w:szCs w:val="22"/>
        </w:rPr>
        <w:t>- содействие экономическому и социальному развитию Короцко сельского поселения;</w:t>
      </w:r>
    </w:p>
    <w:p w:rsidR="00942430" w:rsidRPr="00942430" w:rsidRDefault="00942430" w:rsidP="00942430">
      <w:pPr>
        <w:tabs>
          <w:tab w:val="left" w:pos="7380"/>
        </w:tabs>
        <w:jc w:val="both"/>
        <w:rPr>
          <w:color w:val="000000"/>
          <w:sz w:val="22"/>
          <w:szCs w:val="22"/>
        </w:rPr>
      </w:pPr>
      <w:r w:rsidRPr="00942430">
        <w:rPr>
          <w:color w:val="000000"/>
          <w:sz w:val="22"/>
          <w:szCs w:val="22"/>
        </w:rPr>
        <w:t>- формирование доходной части бюджета Короцкого сельского поселения за счет налоговых отчислений и т.д. Таким образом, развитие малого и среднего предпринимательства отвечает приоритетным задачам социально-экономического развития Короцкого сельского поселения на долгосрочную перспективу.</w:t>
      </w:r>
      <w:r w:rsidRPr="00942430">
        <w:rPr>
          <w:rFonts w:ascii="Helvetica" w:hAnsi="Helvetica"/>
          <w:color w:val="000000"/>
          <w:sz w:val="22"/>
          <w:szCs w:val="22"/>
          <w:shd w:val="clear" w:color="auto" w:fill="FFFFFF"/>
        </w:rPr>
        <w:t xml:space="preserve"> </w:t>
      </w:r>
    </w:p>
    <w:p w:rsidR="00942430" w:rsidRPr="00942430" w:rsidRDefault="00942430" w:rsidP="00942430">
      <w:pPr>
        <w:jc w:val="both"/>
        <w:rPr>
          <w:sz w:val="22"/>
          <w:szCs w:val="22"/>
          <w:shd w:val="clear" w:color="auto" w:fill="FFFFFF"/>
        </w:rPr>
      </w:pPr>
      <w:r w:rsidRPr="00942430">
        <w:rPr>
          <w:i/>
          <w:iCs/>
          <w:sz w:val="22"/>
          <w:szCs w:val="22"/>
        </w:rPr>
        <w:t xml:space="preserve"> </w:t>
      </w:r>
      <w:r w:rsidRPr="00942430">
        <w:rPr>
          <w:i/>
          <w:iCs/>
          <w:sz w:val="22"/>
          <w:szCs w:val="22"/>
        </w:rPr>
        <w:tab/>
      </w:r>
      <w:r w:rsidRPr="00942430">
        <w:rPr>
          <w:iCs/>
          <w:sz w:val="22"/>
          <w:szCs w:val="22"/>
        </w:rPr>
        <w:t xml:space="preserve">Программа строится исходя из насущных потребностей субъектов малого и среднего предпринимательства, и </w:t>
      </w:r>
      <w:r w:rsidRPr="00942430">
        <w:rPr>
          <w:sz w:val="22"/>
          <w:szCs w:val="22"/>
          <w:shd w:val="clear" w:color="auto" w:fill="FFFFFF"/>
        </w:rPr>
        <w:t>включает в себя комплекс мероприятий, направленных на создание благоприятных условий для дальнейшего развития малого и среднего предпринимательства в том числе:</w:t>
      </w:r>
    </w:p>
    <w:p w:rsidR="00942430" w:rsidRPr="00942430" w:rsidRDefault="00942430" w:rsidP="00942430">
      <w:pPr>
        <w:ind w:firstLine="426"/>
        <w:jc w:val="both"/>
        <w:rPr>
          <w:color w:val="000000"/>
          <w:sz w:val="22"/>
          <w:szCs w:val="22"/>
        </w:rPr>
      </w:pPr>
      <w:r w:rsidRPr="00942430">
        <w:rPr>
          <w:color w:val="000000"/>
          <w:sz w:val="22"/>
          <w:szCs w:val="22"/>
        </w:rPr>
        <w:t xml:space="preserve">1) </w:t>
      </w:r>
      <w:r w:rsidRPr="00942430">
        <w:rPr>
          <w:color w:val="000000"/>
          <w:sz w:val="22"/>
          <w:szCs w:val="22"/>
          <w:u w:val="single"/>
        </w:rPr>
        <w:t xml:space="preserve"> Информационная поддержка субъектов малого предпринимательства</w:t>
      </w:r>
      <w:r w:rsidRPr="00942430">
        <w:rPr>
          <w:i/>
          <w:iCs/>
          <w:color w:val="000000"/>
          <w:sz w:val="22"/>
          <w:szCs w:val="22"/>
        </w:rPr>
        <w:t xml:space="preserve">. </w:t>
      </w:r>
    </w:p>
    <w:p w:rsidR="00942430" w:rsidRPr="00942430" w:rsidRDefault="00942430" w:rsidP="00942430">
      <w:pPr>
        <w:ind w:left="426"/>
        <w:jc w:val="both"/>
        <w:rPr>
          <w:color w:val="000000"/>
          <w:sz w:val="22"/>
          <w:szCs w:val="22"/>
          <w:shd w:val="clear" w:color="auto" w:fill="FFFFFF"/>
        </w:rPr>
      </w:pPr>
      <w:r w:rsidRPr="00942430">
        <w:rPr>
          <w:color w:val="000000"/>
          <w:sz w:val="22"/>
          <w:szCs w:val="22"/>
          <w:shd w:val="clear" w:color="auto" w:fill="FFFFFF"/>
        </w:rPr>
        <w:t xml:space="preserve">     Размещение и поддержание актуальной информации на официальном сайте </w:t>
      </w:r>
      <w:r w:rsidRPr="00942430">
        <w:rPr>
          <w:color w:val="000000"/>
          <w:sz w:val="22"/>
          <w:szCs w:val="22"/>
        </w:rPr>
        <w:t>Короцкого</w:t>
      </w:r>
    </w:p>
    <w:p w:rsidR="00942430" w:rsidRPr="00942430" w:rsidRDefault="00942430" w:rsidP="00942430">
      <w:pPr>
        <w:jc w:val="both"/>
        <w:rPr>
          <w:b/>
          <w:color w:val="000000"/>
          <w:sz w:val="22"/>
          <w:szCs w:val="22"/>
          <w:u w:val="single"/>
        </w:rPr>
      </w:pPr>
      <w:r w:rsidRPr="00942430">
        <w:rPr>
          <w:color w:val="000000"/>
          <w:sz w:val="22"/>
          <w:szCs w:val="22"/>
          <w:shd w:val="clear" w:color="auto" w:fill="FFFFFF"/>
        </w:rPr>
        <w:t>сельского поселения Валдайского района Новгородской области;</w:t>
      </w:r>
    </w:p>
    <w:p w:rsidR="00942430" w:rsidRPr="00942430" w:rsidRDefault="00942430" w:rsidP="00942430">
      <w:pPr>
        <w:ind w:firstLine="294"/>
        <w:jc w:val="both"/>
        <w:rPr>
          <w:sz w:val="22"/>
          <w:szCs w:val="22"/>
          <w:u w:val="single"/>
        </w:rPr>
      </w:pPr>
      <w:r w:rsidRPr="00942430">
        <w:rPr>
          <w:spacing w:val="2"/>
          <w:sz w:val="22"/>
          <w:szCs w:val="22"/>
          <w:shd w:val="clear" w:color="auto" w:fill="FFFFFF"/>
        </w:rPr>
        <w:t xml:space="preserve">         обеспечение свободного доступа субъектов малого и среднего предпринимательства к различного рода информации, необходимой для развития субъектов малого и среднего предпринимательства;</w:t>
      </w:r>
    </w:p>
    <w:p w:rsidR="00942430" w:rsidRPr="00942430" w:rsidRDefault="00942430" w:rsidP="00942430">
      <w:pPr>
        <w:ind w:firstLine="294"/>
        <w:jc w:val="both"/>
        <w:rPr>
          <w:color w:val="000000"/>
          <w:sz w:val="22"/>
          <w:szCs w:val="22"/>
          <w:u w:val="single"/>
        </w:rPr>
      </w:pPr>
      <w:r w:rsidRPr="00942430">
        <w:rPr>
          <w:color w:val="000000"/>
          <w:sz w:val="22"/>
          <w:szCs w:val="22"/>
        </w:rPr>
        <w:t xml:space="preserve">      2) </w:t>
      </w:r>
      <w:r w:rsidRPr="00942430">
        <w:rPr>
          <w:color w:val="000000"/>
          <w:sz w:val="22"/>
          <w:szCs w:val="22"/>
          <w:u w:val="single"/>
        </w:rPr>
        <w:t>Консультационная поддержка субъектов малого и среднего предпринимательства.</w:t>
      </w:r>
    </w:p>
    <w:p w:rsidR="00942430" w:rsidRPr="00942430" w:rsidRDefault="00942430" w:rsidP="00942430">
      <w:pPr>
        <w:ind w:firstLine="709"/>
        <w:jc w:val="both"/>
        <w:rPr>
          <w:iCs/>
          <w:sz w:val="22"/>
          <w:szCs w:val="22"/>
        </w:rPr>
      </w:pPr>
      <w:r w:rsidRPr="00942430">
        <w:rPr>
          <w:spacing w:val="2"/>
          <w:sz w:val="22"/>
          <w:szCs w:val="22"/>
          <w:shd w:val="clear" w:color="auto" w:fill="FFFFFF"/>
        </w:rPr>
        <w:t>Консультационная поддержка субъектам малого и среднего предпринимательства осуществляется в виде консультирования по вопросам предпринимательской деятельности в устной и письменной форме.</w:t>
      </w:r>
    </w:p>
    <w:p w:rsidR="00942430" w:rsidRPr="00942430" w:rsidRDefault="00942430" w:rsidP="00942430">
      <w:pPr>
        <w:ind w:firstLine="360"/>
        <w:jc w:val="both"/>
        <w:rPr>
          <w:b/>
          <w:color w:val="000000"/>
          <w:sz w:val="22"/>
          <w:szCs w:val="22"/>
          <w:u w:val="single"/>
        </w:rPr>
      </w:pPr>
      <w:r w:rsidRPr="00942430">
        <w:rPr>
          <w:color w:val="000000"/>
          <w:sz w:val="22"/>
          <w:szCs w:val="22"/>
        </w:rPr>
        <w:t xml:space="preserve">     3) </w:t>
      </w:r>
      <w:r w:rsidRPr="00942430">
        <w:rPr>
          <w:color w:val="000000"/>
          <w:sz w:val="22"/>
          <w:szCs w:val="22"/>
          <w:u w:val="single"/>
        </w:rPr>
        <w:t xml:space="preserve"> Финансовая поддержка малого и среднего предпринимательства</w:t>
      </w:r>
    </w:p>
    <w:p w:rsidR="00942430" w:rsidRPr="00942430" w:rsidRDefault="00942430" w:rsidP="00942430">
      <w:pPr>
        <w:shd w:val="clear" w:color="auto" w:fill="FFFFFF"/>
        <w:ind w:firstLine="720"/>
        <w:jc w:val="both"/>
        <w:rPr>
          <w:color w:val="000000"/>
          <w:sz w:val="22"/>
          <w:szCs w:val="22"/>
        </w:rPr>
      </w:pPr>
      <w:r w:rsidRPr="00942430">
        <w:rPr>
          <w:color w:val="000000"/>
          <w:sz w:val="22"/>
          <w:szCs w:val="22"/>
        </w:rPr>
        <w:t>Проведение мероприятий, направленных на развитие малого и среднего предпринимательства на территории Короцкого сельского поселения (выставки, ярмарки, местные       праздники);</w:t>
      </w:r>
    </w:p>
    <w:p w:rsidR="00942430" w:rsidRPr="00942430" w:rsidRDefault="00942430" w:rsidP="00942430">
      <w:pPr>
        <w:ind w:firstLine="426"/>
        <w:jc w:val="both"/>
        <w:rPr>
          <w:color w:val="000000"/>
          <w:sz w:val="22"/>
          <w:szCs w:val="22"/>
          <w:u w:val="single"/>
        </w:rPr>
      </w:pPr>
      <w:r w:rsidRPr="00942430">
        <w:rPr>
          <w:color w:val="000000"/>
          <w:sz w:val="22"/>
          <w:szCs w:val="22"/>
        </w:rPr>
        <w:t xml:space="preserve">  4) </w:t>
      </w:r>
      <w:r w:rsidRPr="00942430">
        <w:rPr>
          <w:color w:val="000000"/>
          <w:sz w:val="22"/>
          <w:szCs w:val="22"/>
          <w:u w:val="single"/>
        </w:rPr>
        <w:t>Имущественная поддержка субъектов малого и среднего предпринимательства</w:t>
      </w:r>
    </w:p>
    <w:p w:rsidR="00942430" w:rsidRPr="00942430" w:rsidRDefault="00942430" w:rsidP="00942430">
      <w:pPr>
        <w:shd w:val="clear" w:color="auto" w:fill="FFFFFF"/>
        <w:ind w:firstLine="567"/>
        <w:jc w:val="both"/>
        <w:rPr>
          <w:rFonts w:ascii="yandex-sans" w:hAnsi="yandex-sans"/>
          <w:color w:val="000000"/>
          <w:sz w:val="22"/>
          <w:szCs w:val="22"/>
        </w:rPr>
      </w:pPr>
      <w:r w:rsidRPr="00942430">
        <w:rPr>
          <w:rFonts w:ascii="yandex-sans" w:hAnsi="yandex-sans"/>
          <w:color w:val="000000"/>
          <w:sz w:val="22"/>
          <w:szCs w:val="22"/>
        </w:rPr>
        <w:t>Оказание</w:t>
      </w:r>
      <w:r w:rsidRPr="00942430">
        <w:rPr>
          <w:color w:val="000000"/>
          <w:sz w:val="22"/>
          <w:szCs w:val="22"/>
        </w:rPr>
        <w:t xml:space="preserve"> </w:t>
      </w:r>
      <w:r w:rsidRPr="00942430">
        <w:rPr>
          <w:rFonts w:ascii="yandex-sans" w:hAnsi="yandex-sans"/>
          <w:color w:val="000000"/>
          <w:sz w:val="22"/>
          <w:szCs w:val="22"/>
        </w:rPr>
        <w:t>имущественной</w:t>
      </w:r>
      <w:r w:rsidRPr="00942430">
        <w:rPr>
          <w:color w:val="000000"/>
          <w:sz w:val="22"/>
          <w:szCs w:val="22"/>
        </w:rPr>
        <w:t xml:space="preserve"> </w:t>
      </w:r>
      <w:r w:rsidRPr="00942430">
        <w:rPr>
          <w:rFonts w:ascii="yandex-sans" w:hAnsi="yandex-sans"/>
          <w:color w:val="000000"/>
          <w:sz w:val="22"/>
          <w:szCs w:val="22"/>
        </w:rPr>
        <w:t>поддержки</w:t>
      </w:r>
      <w:r w:rsidRPr="00942430">
        <w:rPr>
          <w:color w:val="000000"/>
          <w:sz w:val="22"/>
          <w:szCs w:val="22"/>
        </w:rPr>
        <w:t xml:space="preserve"> </w:t>
      </w:r>
      <w:r w:rsidRPr="00942430">
        <w:rPr>
          <w:rFonts w:ascii="yandex-sans" w:hAnsi="yandex-sans"/>
          <w:color w:val="000000"/>
          <w:sz w:val="22"/>
          <w:szCs w:val="22"/>
        </w:rPr>
        <w:t>субъектам</w:t>
      </w:r>
      <w:r w:rsidRPr="00942430">
        <w:rPr>
          <w:color w:val="000000"/>
          <w:sz w:val="22"/>
          <w:szCs w:val="22"/>
        </w:rPr>
        <w:t xml:space="preserve"> </w:t>
      </w:r>
      <w:r w:rsidRPr="00942430">
        <w:rPr>
          <w:rFonts w:ascii="yandex-sans" w:hAnsi="yandex-sans"/>
          <w:color w:val="000000"/>
          <w:sz w:val="22"/>
          <w:szCs w:val="22"/>
        </w:rPr>
        <w:t>малого</w:t>
      </w:r>
      <w:r w:rsidRPr="00942430">
        <w:rPr>
          <w:color w:val="000000"/>
          <w:sz w:val="22"/>
          <w:szCs w:val="22"/>
        </w:rPr>
        <w:t xml:space="preserve"> </w:t>
      </w:r>
      <w:r w:rsidRPr="00942430">
        <w:rPr>
          <w:rFonts w:ascii="yandex-sans" w:hAnsi="yandex-sans"/>
          <w:color w:val="000000"/>
          <w:sz w:val="22"/>
          <w:szCs w:val="22"/>
        </w:rPr>
        <w:t>предпринимательства, а также организациям, образующим инфраструктуру поддержки</w:t>
      </w:r>
      <w:r w:rsidRPr="00942430">
        <w:rPr>
          <w:color w:val="000000"/>
          <w:sz w:val="22"/>
          <w:szCs w:val="22"/>
        </w:rPr>
        <w:t xml:space="preserve"> </w:t>
      </w:r>
      <w:r w:rsidRPr="00942430">
        <w:rPr>
          <w:rFonts w:ascii="yandex-sans" w:hAnsi="yandex-sans"/>
          <w:color w:val="000000"/>
          <w:sz w:val="22"/>
          <w:szCs w:val="22"/>
        </w:rPr>
        <w:t>субъектов малого и среднего предпринимательства, органами местного самоуправления</w:t>
      </w:r>
      <w:r w:rsidRPr="00942430">
        <w:rPr>
          <w:color w:val="000000"/>
          <w:sz w:val="22"/>
          <w:szCs w:val="22"/>
        </w:rPr>
        <w:t xml:space="preserve"> </w:t>
      </w:r>
      <w:r w:rsidRPr="00942430">
        <w:rPr>
          <w:rFonts w:ascii="yandex-sans" w:hAnsi="yandex-sans"/>
          <w:color w:val="000000"/>
          <w:sz w:val="22"/>
          <w:szCs w:val="22"/>
        </w:rPr>
        <w:t>осуществляется в виде передачи во владение и (или) в пользование муниципального</w:t>
      </w:r>
      <w:r w:rsidRPr="00942430">
        <w:rPr>
          <w:color w:val="000000"/>
          <w:sz w:val="22"/>
          <w:szCs w:val="22"/>
        </w:rPr>
        <w:t xml:space="preserve"> </w:t>
      </w:r>
      <w:r w:rsidRPr="00942430">
        <w:rPr>
          <w:rFonts w:ascii="yandex-sans" w:hAnsi="yandex-sans"/>
          <w:color w:val="000000"/>
          <w:sz w:val="22"/>
          <w:szCs w:val="22"/>
        </w:rPr>
        <w:t>имущества, в том числе земельных участков, зданий, строений, сооружений, нежилых</w:t>
      </w:r>
      <w:r w:rsidRPr="00942430">
        <w:rPr>
          <w:color w:val="000000"/>
          <w:sz w:val="22"/>
          <w:szCs w:val="22"/>
        </w:rPr>
        <w:t xml:space="preserve"> </w:t>
      </w:r>
      <w:r w:rsidRPr="00942430">
        <w:rPr>
          <w:rFonts w:ascii="yandex-sans" w:hAnsi="yandex-sans"/>
          <w:color w:val="000000"/>
          <w:sz w:val="22"/>
          <w:szCs w:val="22"/>
        </w:rPr>
        <w:t xml:space="preserve">помещений, </w:t>
      </w:r>
      <w:r w:rsidRPr="00942430">
        <w:rPr>
          <w:color w:val="000000"/>
          <w:sz w:val="22"/>
          <w:szCs w:val="22"/>
        </w:rPr>
        <w:t xml:space="preserve"> </w:t>
      </w:r>
      <w:r w:rsidRPr="00942430">
        <w:rPr>
          <w:rFonts w:ascii="yandex-sans" w:hAnsi="yandex-sans"/>
          <w:color w:val="000000"/>
          <w:sz w:val="22"/>
          <w:szCs w:val="22"/>
        </w:rPr>
        <w:t>на возмездной основе, безвозмездной основе или на льготных</w:t>
      </w:r>
      <w:r w:rsidRPr="00942430">
        <w:rPr>
          <w:color w:val="000000"/>
          <w:sz w:val="22"/>
          <w:szCs w:val="22"/>
        </w:rPr>
        <w:t xml:space="preserve"> </w:t>
      </w:r>
      <w:r w:rsidRPr="00942430">
        <w:rPr>
          <w:rFonts w:ascii="yandex-sans" w:hAnsi="yandex-sans"/>
          <w:color w:val="000000"/>
          <w:sz w:val="22"/>
          <w:szCs w:val="22"/>
        </w:rPr>
        <w:t xml:space="preserve">условиях в соответствии с нормативными правовыми актами </w:t>
      </w:r>
      <w:r w:rsidRPr="00942430">
        <w:rPr>
          <w:color w:val="000000"/>
          <w:sz w:val="22"/>
          <w:szCs w:val="22"/>
        </w:rPr>
        <w:t>Короцкого сельского поселения.</w:t>
      </w:r>
    </w:p>
    <w:p w:rsidR="00942430" w:rsidRPr="00942430" w:rsidRDefault="00942430" w:rsidP="00942430">
      <w:pPr>
        <w:shd w:val="clear" w:color="auto" w:fill="FFFFFF"/>
        <w:ind w:firstLine="426"/>
        <w:jc w:val="both"/>
        <w:rPr>
          <w:rFonts w:ascii="yandex-sans" w:hAnsi="yandex-sans"/>
          <w:color w:val="000000"/>
          <w:sz w:val="22"/>
          <w:szCs w:val="22"/>
        </w:rPr>
      </w:pPr>
      <w:r w:rsidRPr="00942430">
        <w:rPr>
          <w:color w:val="000000"/>
          <w:sz w:val="22"/>
          <w:szCs w:val="22"/>
        </w:rPr>
        <w:t>В Короцкого сельском поселении утвержден перече</w:t>
      </w:r>
      <w:r w:rsidRPr="00942430">
        <w:rPr>
          <w:rFonts w:ascii="yandex-sans" w:hAnsi="yandex-sans"/>
          <w:color w:val="000000"/>
          <w:sz w:val="22"/>
          <w:szCs w:val="22"/>
        </w:rPr>
        <w:t>н</w:t>
      </w:r>
      <w:r w:rsidRPr="00942430">
        <w:rPr>
          <w:color w:val="000000"/>
          <w:sz w:val="22"/>
          <w:szCs w:val="22"/>
        </w:rPr>
        <w:t>ь</w:t>
      </w:r>
      <w:r w:rsidRPr="00942430">
        <w:rPr>
          <w:rFonts w:ascii="yandex-sans" w:hAnsi="yandex-sans"/>
          <w:color w:val="000000"/>
          <w:sz w:val="22"/>
          <w:szCs w:val="22"/>
        </w:rPr>
        <w:t xml:space="preserve"> муниципального имущества, свободного от прав третьих лиц (за</w:t>
      </w:r>
      <w:r w:rsidRPr="00942430">
        <w:rPr>
          <w:color w:val="000000"/>
          <w:sz w:val="22"/>
          <w:szCs w:val="22"/>
        </w:rPr>
        <w:t xml:space="preserve"> </w:t>
      </w:r>
      <w:r w:rsidRPr="00942430">
        <w:rPr>
          <w:rFonts w:ascii="yandex-sans" w:hAnsi="yandex-sans"/>
          <w:color w:val="000000"/>
          <w:sz w:val="22"/>
          <w:szCs w:val="22"/>
        </w:rPr>
        <w:t>исключением имущественных прав субъектов малого и среднего предпринимательства).</w:t>
      </w:r>
    </w:p>
    <w:p w:rsidR="00942430" w:rsidRPr="00942430" w:rsidRDefault="00942430" w:rsidP="00942430">
      <w:pPr>
        <w:shd w:val="clear" w:color="auto" w:fill="FFFFFF"/>
        <w:ind w:firstLine="426"/>
        <w:jc w:val="both"/>
        <w:rPr>
          <w:color w:val="000000"/>
          <w:sz w:val="22"/>
          <w:szCs w:val="22"/>
        </w:rPr>
      </w:pPr>
      <w:r w:rsidRPr="00942430">
        <w:rPr>
          <w:rFonts w:ascii="yandex-sans" w:hAnsi="yandex-sans"/>
          <w:color w:val="000000"/>
          <w:sz w:val="22"/>
          <w:szCs w:val="22"/>
        </w:rPr>
        <w:t>Муниципальное имущество, включенное в указанные перечни, может быть использовано</w:t>
      </w:r>
      <w:r w:rsidRPr="00942430">
        <w:rPr>
          <w:color w:val="000000"/>
          <w:sz w:val="22"/>
          <w:szCs w:val="22"/>
        </w:rPr>
        <w:t xml:space="preserve"> </w:t>
      </w:r>
      <w:r w:rsidRPr="00942430">
        <w:rPr>
          <w:rFonts w:ascii="yandex-sans" w:hAnsi="yandex-sans"/>
          <w:color w:val="000000"/>
          <w:sz w:val="22"/>
          <w:szCs w:val="22"/>
        </w:rPr>
        <w:t>в целях предоставления его во владение и (или) в пользование на долгосрочной основе (в</w:t>
      </w:r>
      <w:r w:rsidRPr="00942430">
        <w:rPr>
          <w:color w:val="000000"/>
          <w:sz w:val="22"/>
          <w:szCs w:val="22"/>
        </w:rPr>
        <w:t xml:space="preserve"> </w:t>
      </w:r>
      <w:r w:rsidRPr="00942430">
        <w:rPr>
          <w:rFonts w:ascii="yandex-sans" w:hAnsi="yandex-sans"/>
          <w:color w:val="000000"/>
          <w:sz w:val="22"/>
          <w:szCs w:val="22"/>
        </w:rPr>
        <w:t>том числе по льготным ставкам арендной платы) субъектам малого и среднего</w:t>
      </w:r>
      <w:r w:rsidRPr="00942430">
        <w:rPr>
          <w:color w:val="000000"/>
          <w:sz w:val="22"/>
          <w:szCs w:val="22"/>
        </w:rPr>
        <w:t xml:space="preserve"> </w:t>
      </w:r>
      <w:r w:rsidRPr="00942430">
        <w:rPr>
          <w:rFonts w:ascii="yandex-sans" w:hAnsi="yandex-sans"/>
          <w:color w:val="000000"/>
          <w:sz w:val="22"/>
          <w:szCs w:val="22"/>
        </w:rPr>
        <w:t>предпринимательства и организациям, образующим инфраструктуру поддержки</w:t>
      </w:r>
      <w:r w:rsidRPr="00942430">
        <w:rPr>
          <w:color w:val="000000"/>
          <w:sz w:val="22"/>
          <w:szCs w:val="22"/>
        </w:rPr>
        <w:t xml:space="preserve"> </w:t>
      </w:r>
      <w:r w:rsidRPr="00942430">
        <w:rPr>
          <w:rFonts w:ascii="yandex-sans" w:hAnsi="yandex-sans"/>
          <w:color w:val="000000"/>
          <w:sz w:val="22"/>
          <w:szCs w:val="22"/>
        </w:rPr>
        <w:t>субъектов малого и среднего предпринимательства, а также отчуждению на возмездной</w:t>
      </w:r>
      <w:r w:rsidRPr="00942430">
        <w:rPr>
          <w:color w:val="000000"/>
          <w:sz w:val="22"/>
          <w:szCs w:val="22"/>
        </w:rPr>
        <w:t xml:space="preserve"> </w:t>
      </w:r>
      <w:r w:rsidRPr="00942430">
        <w:rPr>
          <w:rFonts w:ascii="yandex-sans" w:hAnsi="yandex-sans"/>
          <w:color w:val="000000"/>
          <w:sz w:val="22"/>
          <w:szCs w:val="22"/>
        </w:rPr>
        <w:t>основе в собственность субъектов малого и среднего предпринимательства в соответствии</w:t>
      </w:r>
      <w:r w:rsidRPr="00942430">
        <w:rPr>
          <w:color w:val="000000"/>
          <w:sz w:val="22"/>
          <w:szCs w:val="22"/>
        </w:rPr>
        <w:t xml:space="preserve"> </w:t>
      </w:r>
      <w:r w:rsidRPr="00942430">
        <w:rPr>
          <w:rFonts w:ascii="yandex-sans" w:hAnsi="yandex-sans"/>
          <w:color w:val="000000"/>
          <w:sz w:val="22"/>
          <w:szCs w:val="22"/>
        </w:rPr>
        <w:t>с частью 2.1 статьи 9 Федерального закона от 22 июля 2008 года N 159-ФЗ "Об</w:t>
      </w:r>
      <w:r w:rsidRPr="00942430">
        <w:rPr>
          <w:color w:val="000000"/>
          <w:sz w:val="22"/>
          <w:szCs w:val="22"/>
        </w:rPr>
        <w:t xml:space="preserve"> </w:t>
      </w:r>
      <w:r w:rsidRPr="00942430">
        <w:rPr>
          <w:rFonts w:ascii="yandex-sans" w:hAnsi="yandex-sans"/>
          <w:color w:val="000000"/>
          <w:sz w:val="22"/>
          <w:szCs w:val="22"/>
        </w:rPr>
        <w:t>особенностях отчуждения недвижимого имущества, находящегося в государственной</w:t>
      </w:r>
      <w:r w:rsidRPr="00942430">
        <w:rPr>
          <w:color w:val="000000"/>
          <w:sz w:val="22"/>
          <w:szCs w:val="22"/>
        </w:rPr>
        <w:t xml:space="preserve"> </w:t>
      </w:r>
      <w:r w:rsidRPr="00942430">
        <w:rPr>
          <w:rFonts w:ascii="yandex-sans" w:hAnsi="yandex-sans"/>
          <w:color w:val="000000"/>
          <w:sz w:val="22"/>
          <w:szCs w:val="22"/>
        </w:rPr>
        <w:t>собственности субъектов Российской Федерации или в муниципальной собственности и</w:t>
      </w:r>
      <w:r w:rsidRPr="00942430">
        <w:rPr>
          <w:color w:val="000000"/>
          <w:sz w:val="22"/>
          <w:szCs w:val="22"/>
        </w:rPr>
        <w:t xml:space="preserve"> </w:t>
      </w:r>
      <w:r w:rsidRPr="00942430">
        <w:rPr>
          <w:rFonts w:ascii="yandex-sans" w:hAnsi="yandex-sans"/>
          <w:color w:val="000000"/>
          <w:sz w:val="22"/>
          <w:szCs w:val="22"/>
        </w:rPr>
        <w:t>арендуемого субъектами малого и среднего предпринимательства, и о внесении</w:t>
      </w:r>
      <w:r w:rsidRPr="00942430">
        <w:rPr>
          <w:color w:val="000000"/>
          <w:sz w:val="22"/>
          <w:szCs w:val="22"/>
        </w:rPr>
        <w:t xml:space="preserve"> </w:t>
      </w:r>
      <w:r w:rsidRPr="00942430">
        <w:rPr>
          <w:rFonts w:ascii="yandex-sans" w:hAnsi="yandex-sans"/>
          <w:color w:val="000000"/>
          <w:sz w:val="22"/>
          <w:szCs w:val="22"/>
        </w:rPr>
        <w:t>изменений в отдельные законодательные акты Российской Федерации".</w:t>
      </w:r>
    </w:p>
    <w:p w:rsidR="00942430" w:rsidRPr="00942430" w:rsidRDefault="00942430" w:rsidP="00942430">
      <w:pPr>
        <w:ind w:firstLine="426"/>
        <w:jc w:val="both"/>
        <w:rPr>
          <w:sz w:val="22"/>
          <w:szCs w:val="22"/>
        </w:rPr>
      </w:pPr>
      <w:r w:rsidRPr="00942430">
        <w:rPr>
          <w:sz w:val="22"/>
          <w:szCs w:val="22"/>
        </w:rPr>
        <w:t xml:space="preserve">      Основными принципами поддержки субъектов малого и среднего предпринимательства являются:</w:t>
      </w:r>
    </w:p>
    <w:p w:rsidR="00942430" w:rsidRPr="00942430" w:rsidRDefault="00942430" w:rsidP="00942430">
      <w:pPr>
        <w:ind w:firstLine="720"/>
        <w:jc w:val="both"/>
        <w:rPr>
          <w:sz w:val="22"/>
          <w:szCs w:val="22"/>
        </w:rPr>
      </w:pPr>
      <w:r w:rsidRPr="00942430">
        <w:rPr>
          <w:sz w:val="22"/>
          <w:szCs w:val="22"/>
        </w:rPr>
        <w:t>- заявительный порядок обращения субъектов малого и среднего предпринимательства за оказанием поддержки;</w:t>
      </w:r>
    </w:p>
    <w:p w:rsidR="00942430" w:rsidRPr="00942430" w:rsidRDefault="00942430" w:rsidP="00942430">
      <w:pPr>
        <w:ind w:firstLine="720"/>
        <w:jc w:val="both"/>
        <w:rPr>
          <w:sz w:val="22"/>
          <w:szCs w:val="22"/>
        </w:rPr>
      </w:pPr>
      <w:r w:rsidRPr="00942430">
        <w:rPr>
          <w:sz w:val="22"/>
          <w:szCs w:val="22"/>
        </w:rPr>
        <w:t>-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942430" w:rsidRPr="00942430" w:rsidRDefault="00942430" w:rsidP="00942430">
      <w:pPr>
        <w:ind w:firstLine="720"/>
        <w:jc w:val="both"/>
        <w:rPr>
          <w:sz w:val="22"/>
          <w:szCs w:val="22"/>
        </w:rPr>
      </w:pPr>
      <w:r w:rsidRPr="00942430">
        <w:rPr>
          <w:sz w:val="22"/>
          <w:szCs w:val="22"/>
        </w:rPr>
        <w:t>- равный доступ субъектов малого и среднего предпринимательства, соответствующих критериям, предусмотренные программой развития субъектов малого и среднего предпринимательства, к участию в соответствующих программах;</w:t>
      </w:r>
    </w:p>
    <w:p w:rsidR="00942430" w:rsidRPr="00942430" w:rsidRDefault="00942430" w:rsidP="00942430">
      <w:pPr>
        <w:ind w:firstLine="720"/>
        <w:jc w:val="both"/>
        <w:rPr>
          <w:sz w:val="22"/>
          <w:szCs w:val="22"/>
        </w:rPr>
      </w:pPr>
      <w:r w:rsidRPr="00942430">
        <w:rPr>
          <w:sz w:val="22"/>
          <w:szCs w:val="22"/>
        </w:rPr>
        <w:t>- оказание поддержки с соблюдением требований, установленных Федеральным законом от 26 июля 2006 года № 135-ФЗ «О защите конкуренции»;</w:t>
      </w:r>
    </w:p>
    <w:p w:rsidR="00942430" w:rsidRPr="00942430" w:rsidRDefault="00942430" w:rsidP="00942430">
      <w:pPr>
        <w:ind w:firstLine="720"/>
        <w:jc w:val="both"/>
        <w:rPr>
          <w:sz w:val="22"/>
          <w:szCs w:val="22"/>
        </w:rPr>
      </w:pPr>
      <w:r w:rsidRPr="00942430">
        <w:rPr>
          <w:sz w:val="22"/>
          <w:szCs w:val="22"/>
        </w:rPr>
        <w:t>- открытость процедур оказания поддержки.</w:t>
      </w:r>
    </w:p>
    <w:p w:rsidR="00942430" w:rsidRPr="00942430" w:rsidRDefault="00942430" w:rsidP="00942430">
      <w:pPr>
        <w:tabs>
          <w:tab w:val="left" w:pos="7380"/>
        </w:tabs>
        <w:jc w:val="center"/>
        <w:rPr>
          <w:b/>
          <w:sz w:val="22"/>
          <w:szCs w:val="22"/>
        </w:rPr>
      </w:pPr>
    </w:p>
    <w:p w:rsidR="00942430" w:rsidRPr="00942430" w:rsidRDefault="00942430" w:rsidP="00942430">
      <w:pPr>
        <w:tabs>
          <w:tab w:val="left" w:pos="7380"/>
        </w:tabs>
        <w:jc w:val="center"/>
        <w:rPr>
          <w:b/>
          <w:sz w:val="22"/>
          <w:szCs w:val="22"/>
        </w:rPr>
      </w:pPr>
      <w:r w:rsidRPr="00942430">
        <w:rPr>
          <w:b/>
          <w:sz w:val="22"/>
          <w:szCs w:val="22"/>
        </w:rPr>
        <w:t>2. Перечень и анализ социальных, финансово – экономических и</w:t>
      </w:r>
    </w:p>
    <w:p w:rsidR="00942430" w:rsidRPr="00942430" w:rsidRDefault="00942430" w:rsidP="00942430">
      <w:pPr>
        <w:tabs>
          <w:tab w:val="left" w:pos="7380"/>
        </w:tabs>
        <w:jc w:val="center"/>
        <w:rPr>
          <w:b/>
          <w:sz w:val="22"/>
          <w:szCs w:val="22"/>
        </w:rPr>
      </w:pPr>
      <w:r w:rsidRPr="00942430">
        <w:rPr>
          <w:b/>
          <w:sz w:val="22"/>
          <w:szCs w:val="22"/>
        </w:rPr>
        <w:t>прочих рисков реализации муниципальной программы</w:t>
      </w:r>
    </w:p>
    <w:p w:rsidR="00942430" w:rsidRPr="00942430" w:rsidRDefault="00942430" w:rsidP="00942430">
      <w:pPr>
        <w:ind w:firstLine="708"/>
        <w:jc w:val="both"/>
        <w:rPr>
          <w:rFonts w:ascii="yandex-sans" w:hAnsi="yandex-sans"/>
          <w:color w:val="000000"/>
          <w:sz w:val="22"/>
          <w:szCs w:val="22"/>
        </w:rPr>
      </w:pPr>
      <w:r w:rsidRPr="00942430">
        <w:rPr>
          <w:rFonts w:ascii="yandex-sans" w:hAnsi="yandex-sans"/>
          <w:color w:val="000000"/>
          <w:sz w:val="22"/>
          <w:szCs w:val="22"/>
        </w:rPr>
        <w:t xml:space="preserve">К рискам реализации муниципальной программы, которые возникнут в процессе реализации ее мероприятий, могут быть отнесены: </w:t>
      </w:r>
    </w:p>
    <w:p w:rsidR="00942430" w:rsidRPr="00942430" w:rsidRDefault="00942430" w:rsidP="00942430">
      <w:pPr>
        <w:ind w:firstLine="708"/>
        <w:jc w:val="both"/>
        <w:rPr>
          <w:rFonts w:ascii="yandex-sans" w:hAnsi="yandex-sans"/>
          <w:color w:val="000000"/>
          <w:sz w:val="22"/>
          <w:szCs w:val="22"/>
        </w:rPr>
      </w:pPr>
      <w:r w:rsidRPr="00942430">
        <w:rPr>
          <w:rFonts w:ascii="yandex-sans" w:hAnsi="yandex-sans"/>
          <w:color w:val="000000"/>
          <w:sz w:val="22"/>
          <w:szCs w:val="22"/>
        </w:rPr>
        <w:t xml:space="preserve">- финансовые риски, связанные с отсутствием финансирования муниципальной программы в полном объеме в установленные сроки; </w:t>
      </w:r>
    </w:p>
    <w:p w:rsidR="00942430" w:rsidRPr="00942430" w:rsidRDefault="00942430" w:rsidP="00942430">
      <w:pPr>
        <w:ind w:firstLine="708"/>
        <w:jc w:val="both"/>
        <w:rPr>
          <w:rFonts w:ascii="yandex-sans" w:hAnsi="yandex-sans"/>
          <w:color w:val="000000"/>
          <w:sz w:val="22"/>
          <w:szCs w:val="22"/>
        </w:rPr>
      </w:pPr>
      <w:r w:rsidRPr="00942430">
        <w:rPr>
          <w:rFonts w:ascii="yandex-sans" w:hAnsi="yandex-sans"/>
          <w:color w:val="000000"/>
          <w:sz w:val="22"/>
          <w:szCs w:val="22"/>
        </w:rPr>
        <w:t>- правовые риски, связанные с отсутствием нормативного регулирования основных мероприятий муниципальной программы;</w:t>
      </w:r>
    </w:p>
    <w:p w:rsidR="00942430" w:rsidRPr="00942430" w:rsidRDefault="00942430" w:rsidP="00942430">
      <w:pPr>
        <w:jc w:val="both"/>
        <w:rPr>
          <w:rFonts w:ascii="yandex-sans" w:hAnsi="yandex-sans"/>
          <w:color w:val="000000"/>
          <w:sz w:val="22"/>
          <w:szCs w:val="22"/>
        </w:rPr>
      </w:pPr>
      <w:r w:rsidRPr="00942430">
        <w:rPr>
          <w:rFonts w:ascii="yandex-sans" w:hAnsi="yandex-sans"/>
          <w:color w:val="000000"/>
          <w:sz w:val="22"/>
          <w:szCs w:val="22"/>
        </w:rPr>
        <w:t xml:space="preserve">- организационные риски, связанные с несвоевременным выполнением мероприятий, предусмотренных муниципальной программой. </w:t>
      </w:r>
    </w:p>
    <w:p w:rsidR="00942430" w:rsidRPr="00942430" w:rsidRDefault="00942430" w:rsidP="00942430">
      <w:pPr>
        <w:ind w:firstLine="708"/>
        <w:jc w:val="both"/>
        <w:rPr>
          <w:rFonts w:ascii="yandex-sans" w:hAnsi="yandex-sans"/>
          <w:color w:val="000000"/>
          <w:sz w:val="22"/>
          <w:szCs w:val="22"/>
        </w:rPr>
      </w:pPr>
      <w:r w:rsidRPr="00942430">
        <w:rPr>
          <w:rFonts w:ascii="yandex-sans" w:hAnsi="yandex-sans"/>
          <w:color w:val="000000"/>
          <w:sz w:val="22"/>
          <w:szCs w:val="22"/>
        </w:rPr>
        <w:t xml:space="preserve">Принятием мер по управлению рисками осуществляется в процессе мониторинга реализации муниципальной программы, оценки ее эффективности и результативности. </w:t>
      </w:r>
    </w:p>
    <w:p w:rsidR="00942430" w:rsidRPr="00942430" w:rsidRDefault="00942430" w:rsidP="00942430">
      <w:pPr>
        <w:ind w:firstLine="708"/>
        <w:jc w:val="both"/>
        <w:rPr>
          <w:rFonts w:ascii="yandex-sans" w:hAnsi="yandex-sans"/>
          <w:color w:val="000000"/>
          <w:sz w:val="22"/>
          <w:szCs w:val="22"/>
        </w:rPr>
      </w:pPr>
      <w:r w:rsidRPr="00942430">
        <w:rPr>
          <w:rFonts w:ascii="yandex-sans" w:hAnsi="yandex-sans"/>
          <w:color w:val="000000"/>
          <w:sz w:val="22"/>
          <w:szCs w:val="22"/>
        </w:rPr>
        <w:t>Минимизация рисков, обусловленных действиями внешних факторов, обеспечивается соответствующими инициативами со стороны ответственного исполнителя муниципальной программы в адрес органов местного самоуправления, участников муниципальной программы.</w:t>
      </w:r>
    </w:p>
    <w:p w:rsidR="00942430" w:rsidRPr="00942430" w:rsidRDefault="00942430" w:rsidP="00942430">
      <w:pPr>
        <w:jc w:val="center"/>
        <w:rPr>
          <w:b/>
          <w:sz w:val="22"/>
          <w:szCs w:val="22"/>
        </w:rPr>
      </w:pPr>
    </w:p>
    <w:p w:rsidR="00942430" w:rsidRPr="00942430" w:rsidRDefault="00942430" w:rsidP="00942430">
      <w:pPr>
        <w:jc w:val="center"/>
        <w:rPr>
          <w:sz w:val="22"/>
          <w:szCs w:val="22"/>
        </w:rPr>
      </w:pPr>
      <w:r w:rsidRPr="00942430">
        <w:rPr>
          <w:b/>
          <w:sz w:val="22"/>
          <w:szCs w:val="22"/>
        </w:rPr>
        <w:t>3. Механизм управления реализацией муниципальной программы</w:t>
      </w:r>
    </w:p>
    <w:p w:rsidR="00942430" w:rsidRPr="00942430" w:rsidRDefault="00942430" w:rsidP="00942430">
      <w:pPr>
        <w:ind w:firstLine="708"/>
        <w:jc w:val="both"/>
        <w:rPr>
          <w:sz w:val="22"/>
          <w:szCs w:val="22"/>
        </w:rPr>
      </w:pPr>
      <w:r w:rsidRPr="00942430">
        <w:rPr>
          <w:sz w:val="22"/>
          <w:szCs w:val="22"/>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rsidR="00942430" w:rsidRPr="00942430" w:rsidRDefault="00942430" w:rsidP="00942430">
      <w:pPr>
        <w:ind w:firstLine="708"/>
        <w:jc w:val="both"/>
        <w:rPr>
          <w:sz w:val="22"/>
          <w:szCs w:val="22"/>
        </w:rPr>
      </w:pPr>
      <w:r w:rsidRPr="00942430">
        <w:rPr>
          <w:sz w:val="22"/>
          <w:szCs w:val="22"/>
        </w:rPr>
        <w:t>Управление Программой осуществляет Администрация Короцкого сельского поселения.</w:t>
      </w:r>
    </w:p>
    <w:p w:rsidR="00942430" w:rsidRPr="00942430" w:rsidRDefault="00942430" w:rsidP="00942430">
      <w:pPr>
        <w:autoSpaceDE w:val="0"/>
        <w:autoSpaceDN w:val="0"/>
        <w:adjustRightInd w:val="0"/>
        <w:ind w:firstLine="720"/>
        <w:jc w:val="both"/>
        <w:rPr>
          <w:rFonts w:cs="Arial"/>
          <w:sz w:val="22"/>
          <w:szCs w:val="22"/>
        </w:rPr>
      </w:pPr>
      <w:r w:rsidRPr="00942430">
        <w:rPr>
          <w:rFonts w:cs="Arial"/>
          <w:sz w:val="22"/>
          <w:szCs w:val="22"/>
        </w:rPr>
        <w:t xml:space="preserve">       Администрация Короцкого сельского поселения обеспечивает подготовку ежегодного сводного отчета о выполнении мероприятий Программы </w:t>
      </w:r>
    </w:p>
    <w:p w:rsidR="00942430" w:rsidRPr="00942430" w:rsidRDefault="00942430" w:rsidP="00942430">
      <w:pPr>
        <w:autoSpaceDE w:val="0"/>
        <w:autoSpaceDN w:val="0"/>
        <w:adjustRightInd w:val="0"/>
        <w:ind w:firstLine="708"/>
        <w:jc w:val="both"/>
        <w:rPr>
          <w:rFonts w:cs="Arial"/>
          <w:sz w:val="22"/>
          <w:szCs w:val="22"/>
        </w:rPr>
      </w:pPr>
      <w:r w:rsidRPr="00942430">
        <w:rPr>
          <w:rFonts w:cs="Arial"/>
          <w:sz w:val="22"/>
          <w:szCs w:val="22"/>
        </w:rPr>
        <w:t>Руководство Программой и общий контроль за ходом реализации Программы осуществляет Глава Администрации сельского поселения.</w:t>
      </w:r>
    </w:p>
    <w:p w:rsidR="00942430" w:rsidRPr="00942430" w:rsidRDefault="00942430" w:rsidP="00942430">
      <w:pPr>
        <w:rPr>
          <w:sz w:val="22"/>
          <w:szCs w:val="22"/>
        </w:rPr>
      </w:pPr>
    </w:p>
    <w:p w:rsidR="00942430" w:rsidRPr="00942430" w:rsidRDefault="00942430" w:rsidP="00942430">
      <w:pPr>
        <w:widowControl w:val="0"/>
        <w:autoSpaceDE w:val="0"/>
        <w:autoSpaceDN w:val="0"/>
        <w:adjustRightInd w:val="0"/>
        <w:ind w:firstLine="708"/>
        <w:jc w:val="both"/>
        <w:rPr>
          <w:sz w:val="22"/>
          <w:szCs w:val="22"/>
        </w:rPr>
      </w:pPr>
    </w:p>
    <w:p w:rsidR="00942430" w:rsidRPr="00942430" w:rsidRDefault="00942430" w:rsidP="00942430">
      <w:pPr>
        <w:widowControl w:val="0"/>
        <w:autoSpaceDE w:val="0"/>
        <w:autoSpaceDN w:val="0"/>
        <w:adjustRightInd w:val="0"/>
        <w:ind w:firstLine="708"/>
        <w:jc w:val="center"/>
        <w:rPr>
          <w:b/>
          <w:sz w:val="22"/>
          <w:szCs w:val="22"/>
        </w:rPr>
      </w:pPr>
      <w:r w:rsidRPr="00942430">
        <w:rPr>
          <w:b/>
          <w:sz w:val="22"/>
          <w:szCs w:val="22"/>
        </w:rPr>
        <w:t>Порядок проведения и критерии оценки эффективности реализации</w:t>
      </w:r>
    </w:p>
    <w:p w:rsidR="00942430" w:rsidRPr="00942430" w:rsidRDefault="00942430" w:rsidP="00942430">
      <w:pPr>
        <w:widowControl w:val="0"/>
        <w:autoSpaceDE w:val="0"/>
        <w:autoSpaceDN w:val="0"/>
        <w:adjustRightInd w:val="0"/>
        <w:ind w:firstLine="708"/>
        <w:jc w:val="center"/>
        <w:rPr>
          <w:b/>
          <w:sz w:val="22"/>
          <w:szCs w:val="22"/>
        </w:rPr>
      </w:pPr>
      <w:r w:rsidRPr="00942430">
        <w:rPr>
          <w:b/>
          <w:sz w:val="22"/>
          <w:szCs w:val="22"/>
        </w:rPr>
        <w:t>муниципальных программ</w:t>
      </w:r>
    </w:p>
    <w:p w:rsidR="00942430" w:rsidRPr="00942430" w:rsidRDefault="00942430" w:rsidP="00942430">
      <w:pPr>
        <w:widowControl w:val="0"/>
        <w:autoSpaceDE w:val="0"/>
        <w:autoSpaceDN w:val="0"/>
        <w:adjustRightInd w:val="0"/>
        <w:ind w:firstLine="708"/>
        <w:jc w:val="both"/>
        <w:rPr>
          <w:sz w:val="22"/>
          <w:szCs w:val="22"/>
        </w:rPr>
      </w:pPr>
      <w:r w:rsidRPr="00942430">
        <w:rPr>
          <w:sz w:val="22"/>
          <w:szCs w:val="22"/>
        </w:rPr>
        <w:t>Администрация Короцкого сельского поселения:</w:t>
      </w:r>
    </w:p>
    <w:p w:rsidR="00942430" w:rsidRPr="00942430" w:rsidRDefault="00942430" w:rsidP="00942430">
      <w:pPr>
        <w:ind w:firstLine="567"/>
        <w:jc w:val="both"/>
        <w:rPr>
          <w:sz w:val="22"/>
          <w:szCs w:val="22"/>
        </w:rPr>
      </w:pPr>
      <w:r w:rsidRPr="00942430">
        <w:rPr>
          <w:sz w:val="22"/>
          <w:szCs w:val="22"/>
        </w:rPr>
        <w:t>непосредственный контроль за ходом реализации мероприятий муниципальной программы;</w:t>
      </w:r>
    </w:p>
    <w:p w:rsidR="00942430" w:rsidRPr="00942430" w:rsidRDefault="00942430" w:rsidP="00942430">
      <w:pPr>
        <w:ind w:firstLine="567"/>
        <w:jc w:val="both"/>
        <w:rPr>
          <w:sz w:val="22"/>
          <w:szCs w:val="22"/>
        </w:rPr>
      </w:pPr>
      <w:r w:rsidRPr="00942430">
        <w:rPr>
          <w:sz w:val="22"/>
          <w:szCs w:val="22"/>
        </w:rPr>
        <w:t>координацию выполнения мероприятий муниципальной программы;</w:t>
      </w:r>
    </w:p>
    <w:p w:rsidR="00942430" w:rsidRPr="00942430" w:rsidRDefault="00942430" w:rsidP="00942430">
      <w:pPr>
        <w:ind w:firstLine="567"/>
        <w:jc w:val="both"/>
        <w:rPr>
          <w:sz w:val="22"/>
          <w:szCs w:val="22"/>
        </w:rPr>
      </w:pPr>
      <w:r w:rsidRPr="00942430">
        <w:rPr>
          <w:sz w:val="22"/>
          <w:szCs w:val="22"/>
        </w:rPr>
        <w:t xml:space="preserve">обеспечение эффективности реализации муниципальной программы; </w:t>
      </w:r>
    </w:p>
    <w:p w:rsidR="00942430" w:rsidRPr="00942430" w:rsidRDefault="00942430" w:rsidP="00942430">
      <w:pPr>
        <w:ind w:firstLine="567"/>
        <w:jc w:val="both"/>
        <w:rPr>
          <w:sz w:val="22"/>
          <w:szCs w:val="22"/>
        </w:rPr>
      </w:pPr>
      <w:r w:rsidRPr="00942430">
        <w:rPr>
          <w:sz w:val="22"/>
          <w:szCs w:val="22"/>
        </w:rPr>
        <w:t>организацию внедрения информационных технологий в целях управления реализацией программы;</w:t>
      </w:r>
    </w:p>
    <w:p w:rsidR="006D07E1" w:rsidRDefault="00942430" w:rsidP="006D07E1">
      <w:pPr>
        <w:ind w:firstLine="567"/>
        <w:jc w:val="both"/>
        <w:rPr>
          <w:sz w:val="22"/>
          <w:szCs w:val="22"/>
        </w:rPr>
      </w:pPr>
      <w:r w:rsidRPr="00942430">
        <w:rPr>
          <w:sz w:val="22"/>
          <w:szCs w:val="22"/>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r w:rsidR="006D07E1">
        <w:rPr>
          <w:sz w:val="22"/>
          <w:szCs w:val="22"/>
        </w:rPr>
        <w:t xml:space="preserve">         </w:t>
      </w:r>
    </w:p>
    <w:p w:rsidR="00942430" w:rsidRPr="00942430" w:rsidRDefault="00942430" w:rsidP="00942430">
      <w:pPr>
        <w:jc w:val="center"/>
        <w:rPr>
          <w:b/>
          <w:sz w:val="22"/>
          <w:szCs w:val="22"/>
        </w:rPr>
      </w:pPr>
      <w:r w:rsidRPr="00942430">
        <w:rPr>
          <w:b/>
          <w:sz w:val="22"/>
          <w:szCs w:val="22"/>
        </w:rPr>
        <w:t>Мероприятия муниципальной программы</w:t>
      </w:r>
    </w:p>
    <w:p w:rsidR="00942430" w:rsidRPr="00942430" w:rsidRDefault="00942430" w:rsidP="00942430">
      <w:pPr>
        <w:widowControl w:val="0"/>
        <w:jc w:val="center"/>
        <w:rPr>
          <w:b/>
          <w:sz w:val="22"/>
          <w:szCs w:val="22"/>
        </w:rPr>
      </w:pPr>
      <w:r w:rsidRPr="00942430">
        <w:rPr>
          <w:b/>
          <w:bCs/>
          <w:sz w:val="22"/>
          <w:szCs w:val="22"/>
        </w:rPr>
        <w:t>«</w:t>
      </w:r>
      <w:r w:rsidRPr="00942430">
        <w:rPr>
          <w:b/>
          <w:sz w:val="22"/>
          <w:szCs w:val="22"/>
        </w:rPr>
        <w:t>Развития малого и среднего предпринимательства на территории</w:t>
      </w:r>
    </w:p>
    <w:p w:rsidR="00942430" w:rsidRPr="00942430" w:rsidRDefault="00942430" w:rsidP="00942430">
      <w:pPr>
        <w:widowControl w:val="0"/>
        <w:jc w:val="center"/>
        <w:rPr>
          <w:b/>
          <w:sz w:val="22"/>
          <w:szCs w:val="22"/>
        </w:rPr>
      </w:pPr>
      <w:r w:rsidRPr="00942430">
        <w:rPr>
          <w:b/>
          <w:sz w:val="22"/>
          <w:szCs w:val="22"/>
        </w:rPr>
        <w:t xml:space="preserve"> Короцкого сельского поселения на 2025-2027 годы»</w:t>
      </w:r>
    </w:p>
    <w:tbl>
      <w:tblPr>
        <w:tblW w:w="9945" w:type="dxa"/>
        <w:tblInd w:w="-182" w:type="dxa"/>
        <w:tblLayout w:type="fixed"/>
        <w:tblCellMar>
          <w:top w:w="75" w:type="dxa"/>
          <w:left w:w="0" w:type="dxa"/>
          <w:bottom w:w="75" w:type="dxa"/>
          <w:right w:w="0" w:type="dxa"/>
        </w:tblCellMar>
        <w:tblLook w:val="0000" w:firstRow="0" w:lastRow="0" w:firstColumn="0" w:lastColumn="0" w:noHBand="0" w:noVBand="0"/>
      </w:tblPr>
      <w:tblGrid>
        <w:gridCol w:w="397"/>
        <w:gridCol w:w="2133"/>
        <w:gridCol w:w="1477"/>
        <w:gridCol w:w="788"/>
        <w:gridCol w:w="788"/>
        <w:gridCol w:w="1306"/>
        <w:gridCol w:w="1060"/>
        <w:gridCol w:w="927"/>
        <w:gridCol w:w="1042"/>
        <w:gridCol w:w="6"/>
        <w:gridCol w:w="8"/>
        <w:gridCol w:w="13"/>
      </w:tblGrid>
      <w:tr w:rsidR="00942430" w:rsidRPr="00942430" w:rsidTr="006D07E1">
        <w:trPr>
          <w:gridAfter w:val="1"/>
          <w:wAfter w:w="11" w:type="dxa"/>
          <w:trHeight w:val="269"/>
        </w:trPr>
        <w:tc>
          <w:tcPr>
            <w:tcW w:w="3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 xml:space="preserve"> п/п</w:t>
            </w:r>
          </w:p>
        </w:tc>
        <w:tc>
          <w:tcPr>
            <w:tcW w:w="2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Наименование мероприятия</w:t>
            </w:r>
          </w:p>
        </w:tc>
        <w:tc>
          <w:tcPr>
            <w:tcW w:w="14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Исполнитель мероприятия</w:t>
            </w:r>
          </w:p>
        </w:tc>
        <w:tc>
          <w:tcPr>
            <w:tcW w:w="7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Срок реализации</w:t>
            </w:r>
          </w:p>
        </w:tc>
        <w:tc>
          <w:tcPr>
            <w:tcW w:w="7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Целевой показатель</w:t>
            </w:r>
          </w:p>
        </w:tc>
        <w:tc>
          <w:tcPr>
            <w:tcW w:w="130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Источник финансирования</w:t>
            </w:r>
          </w:p>
        </w:tc>
        <w:tc>
          <w:tcPr>
            <w:tcW w:w="30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Объем финансирования (тыс. рублей)</w:t>
            </w:r>
            <w:r w:rsidRPr="00942430">
              <w:rPr>
                <w:sz w:val="22"/>
                <w:szCs w:val="22"/>
              </w:rPr>
              <w:tab/>
            </w:r>
          </w:p>
        </w:tc>
      </w:tr>
      <w:tr w:rsidR="00942430" w:rsidRPr="00942430" w:rsidTr="006D07E1">
        <w:trPr>
          <w:gridAfter w:val="2"/>
          <w:wAfter w:w="19" w:type="dxa"/>
          <w:trHeight w:val="400"/>
        </w:trPr>
        <w:tc>
          <w:tcPr>
            <w:tcW w:w="39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2134"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78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2025</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2026</w:t>
            </w:r>
          </w:p>
        </w:tc>
        <w:tc>
          <w:tcPr>
            <w:tcW w:w="1048"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2027</w:t>
            </w:r>
          </w:p>
        </w:tc>
      </w:tr>
      <w:tr w:rsidR="00942430" w:rsidRPr="00942430" w:rsidTr="006D07E1">
        <w:trPr>
          <w:gridAfter w:val="2"/>
          <w:wAfter w:w="19" w:type="dxa"/>
          <w:trHeight w:val="204"/>
        </w:trPr>
        <w:tc>
          <w:tcPr>
            <w:tcW w:w="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2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7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7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1048"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6D07E1">
        <w:trPr>
          <w:trHeight w:val="350"/>
        </w:trPr>
        <w:tc>
          <w:tcPr>
            <w:tcW w:w="3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outlineLvl w:val="2"/>
              <w:rPr>
                <w:sz w:val="22"/>
                <w:szCs w:val="22"/>
              </w:rPr>
            </w:pPr>
          </w:p>
        </w:tc>
        <w:tc>
          <w:tcPr>
            <w:tcW w:w="9547"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spacing w:line="240" w:lineRule="exact"/>
              <w:rPr>
                <w:sz w:val="22"/>
                <w:szCs w:val="22"/>
              </w:rPr>
            </w:pPr>
            <w:r w:rsidRPr="00942430">
              <w:rPr>
                <w:b/>
                <w:sz w:val="22"/>
                <w:szCs w:val="22"/>
              </w:rPr>
              <w:t xml:space="preserve"> Задача 1. Нормативное правовое, информационное и организационное обеспечение развития малого и среднего  предпринимательства, консультационная поддержка субъектов малого и среднего предпринимательства</w:t>
            </w:r>
          </w:p>
        </w:tc>
      </w:tr>
      <w:tr w:rsidR="00942430" w:rsidRPr="00942430" w:rsidTr="006D07E1">
        <w:trPr>
          <w:gridAfter w:val="2"/>
          <w:wAfter w:w="19" w:type="dxa"/>
          <w:trHeight w:val="748"/>
        </w:trPr>
        <w:tc>
          <w:tcPr>
            <w:tcW w:w="398"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2134"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ind w:left="44" w:hanging="44"/>
              <w:rPr>
                <w:sz w:val="22"/>
                <w:szCs w:val="22"/>
              </w:rPr>
            </w:pPr>
            <w:r w:rsidRPr="00942430">
              <w:rPr>
                <w:sz w:val="22"/>
                <w:szCs w:val="22"/>
              </w:rPr>
              <w:t xml:space="preserve"> Привлечение </w:t>
            </w:r>
            <w:proofErr w:type="spellStart"/>
            <w:r w:rsidRPr="00942430">
              <w:rPr>
                <w:sz w:val="22"/>
                <w:szCs w:val="22"/>
              </w:rPr>
              <w:t>субъек</w:t>
            </w:r>
            <w:proofErr w:type="spellEnd"/>
            <w:r w:rsidRPr="00942430">
              <w:rPr>
                <w:sz w:val="22"/>
                <w:szCs w:val="22"/>
              </w:rPr>
              <w:t xml:space="preserve">  </w:t>
            </w:r>
          </w:p>
          <w:p w:rsidR="00942430" w:rsidRPr="00942430" w:rsidRDefault="00942430" w:rsidP="00942430">
            <w:pPr>
              <w:widowControl w:val="0"/>
              <w:autoSpaceDE w:val="0"/>
              <w:autoSpaceDN w:val="0"/>
              <w:adjustRightInd w:val="0"/>
              <w:spacing w:line="240" w:lineRule="exact"/>
              <w:ind w:left="44" w:hanging="44"/>
              <w:rPr>
                <w:sz w:val="22"/>
                <w:szCs w:val="22"/>
              </w:rPr>
            </w:pPr>
            <w:r w:rsidRPr="00942430">
              <w:rPr>
                <w:sz w:val="22"/>
                <w:szCs w:val="22"/>
              </w:rPr>
              <w:t xml:space="preserve"> </w:t>
            </w:r>
            <w:proofErr w:type="spellStart"/>
            <w:r w:rsidRPr="00942430">
              <w:rPr>
                <w:sz w:val="22"/>
                <w:szCs w:val="22"/>
              </w:rPr>
              <w:t>тов</w:t>
            </w:r>
            <w:proofErr w:type="spellEnd"/>
            <w:r w:rsidRPr="00942430">
              <w:rPr>
                <w:sz w:val="22"/>
                <w:szCs w:val="22"/>
              </w:rPr>
              <w:t xml:space="preserve"> малого и среднего  </w:t>
            </w:r>
          </w:p>
          <w:p w:rsidR="00942430" w:rsidRPr="00942430" w:rsidRDefault="00942430" w:rsidP="00942430">
            <w:pPr>
              <w:widowControl w:val="0"/>
              <w:autoSpaceDE w:val="0"/>
              <w:autoSpaceDN w:val="0"/>
              <w:adjustRightInd w:val="0"/>
              <w:spacing w:line="240" w:lineRule="exact"/>
              <w:ind w:left="44" w:hanging="44"/>
              <w:rPr>
                <w:sz w:val="22"/>
                <w:szCs w:val="22"/>
              </w:rPr>
            </w:pPr>
            <w:r w:rsidRPr="00942430">
              <w:rPr>
                <w:sz w:val="22"/>
                <w:szCs w:val="22"/>
              </w:rPr>
              <w:t xml:space="preserve"> предпринимательства  Короцкого сельского поселения к участию в выставках и </w:t>
            </w:r>
            <w:r w:rsidRPr="00942430">
              <w:rPr>
                <w:spacing w:val="-6"/>
                <w:sz w:val="22"/>
                <w:szCs w:val="22"/>
              </w:rPr>
              <w:t>ярмарках в целях расширения рынка</w:t>
            </w:r>
            <w:r w:rsidRPr="00942430">
              <w:rPr>
                <w:sz w:val="22"/>
                <w:szCs w:val="22"/>
              </w:rPr>
              <w:t xml:space="preserve"> сбыта товаров, работ и услуг, привлечения инвестиций</w:t>
            </w:r>
          </w:p>
        </w:tc>
        <w:tc>
          <w:tcPr>
            <w:tcW w:w="14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2025-2027    годы</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1.1.</w:t>
            </w: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местный                            бюджет</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8"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2"/>
          <w:wAfter w:w="19" w:type="dxa"/>
          <w:trHeight w:val="441"/>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областной бюджет</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8"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2"/>
          <w:wAfter w:w="19" w:type="dxa"/>
          <w:trHeight w:val="836"/>
        </w:trPr>
        <w:tc>
          <w:tcPr>
            <w:tcW w:w="398" w:type="dxa"/>
            <w:vMerge/>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bottom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tabs>
                <w:tab w:val="left" w:pos="16"/>
              </w:tabs>
              <w:overflowPunct w:val="0"/>
              <w:autoSpaceDE w:val="0"/>
              <w:autoSpaceDN w:val="0"/>
              <w:adjustRightInd w:val="0"/>
              <w:jc w:val="center"/>
              <w:rPr>
                <w:sz w:val="22"/>
                <w:szCs w:val="22"/>
              </w:rPr>
            </w:pPr>
            <w:r w:rsidRPr="00942430">
              <w:rPr>
                <w:sz w:val="22"/>
                <w:szCs w:val="22"/>
              </w:rPr>
              <w:t>внебюджетные</w:t>
            </w:r>
          </w:p>
          <w:p w:rsidR="00942430" w:rsidRPr="00942430" w:rsidRDefault="00942430" w:rsidP="00942430">
            <w:pPr>
              <w:tabs>
                <w:tab w:val="left" w:pos="16"/>
              </w:tabs>
              <w:overflowPunct w:val="0"/>
              <w:autoSpaceDE w:val="0"/>
              <w:autoSpaceDN w:val="0"/>
              <w:adjustRightInd w:val="0"/>
              <w:jc w:val="center"/>
              <w:rPr>
                <w:sz w:val="22"/>
                <w:szCs w:val="22"/>
              </w:rPr>
            </w:pPr>
            <w:r w:rsidRPr="00942430">
              <w:rPr>
                <w:sz w:val="22"/>
                <w:szCs w:val="22"/>
              </w:rPr>
              <w:t xml:space="preserve">   средства</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8"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43"/>
        </w:trPr>
        <w:tc>
          <w:tcPr>
            <w:tcW w:w="398"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2134"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ind w:left="186" w:hanging="186"/>
              <w:rPr>
                <w:sz w:val="22"/>
                <w:szCs w:val="22"/>
              </w:rPr>
            </w:pPr>
            <w:r w:rsidRPr="00942430">
              <w:rPr>
                <w:sz w:val="22"/>
                <w:szCs w:val="22"/>
              </w:rPr>
              <w:t xml:space="preserve">  Разработка нормативных правовых актов в сфере малого и среднего предпринимательства в соответствии с действующим законодательством Российской Федерации</w:t>
            </w:r>
          </w:p>
        </w:tc>
        <w:tc>
          <w:tcPr>
            <w:tcW w:w="14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2025-2027    годы</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местный                            бюджет</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497"/>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областной бюджет</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72"/>
        </w:trPr>
        <w:tc>
          <w:tcPr>
            <w:tcW w:w="398" w:type="dxa"/>
            <w:vMerge/>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bottom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Внебюджетные средства</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84"/>
        </w:trPr>
        <w:tc>
          <w:tcPr>
            <w:tcW w:w="398"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2134"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ind w:left="186" w:hanging="186"/>
              <w:rPr>
                <w:sz w:val="22"/>
                <w:szCs w:val="22"/>
              </w:rPr>
            </w:pPr>
            <w:r w:rsidRPr="00942430">
              <w:rPr>
                <w:sz w:val="22"/>
                <w:szCs w:val="22"/>
              </w:rPr>
              <w:t xml:space="preserve"> Размещение публикаций,  рекламно-информационных материалов о проблемах, достижениях и перспективах развития малого и среднего предпринимательства Короцкого сельского поселения в средствах массовой информации</w:t>
            </w:r>
          </w:p>
        </w:tc>
        <w:tc>
          <w:tcPr>
            <w:tcW w:w="14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2025-2027    годы</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1.2.</w:t>
            </w: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местный                            бюджет</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84"/>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областной бюджет</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84"/>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Внебюджетные средства</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2"/>
          <w:wAfter w:w="21" w:type="dxa"/>
          <w:trHeight w:val="260"/>
        </w:trPr>
        <w:tc>
          <w:tcPr>
            <w:tcW w:w="9924" w:type="dxa"/>
            <w:gridSpan w:val="10"/>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Задача 2. Оказание финансовой поддержки субъектам малого и среднего предпринимательства</w:t>
            </w:r>
          </w:p>
        </w:tc>
      </w:tr>
      <w:tr w:rsidR="00942430" w:rsidRPr="00942430" w:rsidTr="006D07E1">
        <w:trPr>
          <w:gridAfter w:val="3"/>
          <w:wAfter w:w="25" w:type="dxa"/>
          <w:trHeight w:val="584"/>
        </w:trPr>
        <w:tc>
          <w:tcPr>
            <w:tcW w:w="398"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2134"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ind w:left="140" w:hanging="140"/>
              <w:rPr>
                <w:sz w:val="22"/>
                <w:szCs w:val="22"/>
              </w:rPr>
            </w:pPr>
            <w:r w:rsidRPr="00942430">
              <w:rPr>
                <w:sz w:val="22"/>
                <w:szCs w:val="22"/>
              </w:rPr>
              <w:t>Субсидирование части затрат субъектов малого и среднего предпринимательства в целях компенсации выпадающих доходов</w:t>
            </w:r>
          </w:p>
        </w:tc>
        <w:tc>
          <w:tcPr>
            <w:tcW w:w="14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2025-2027    годы</w:t>
            </w: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2.1.</w:t>
            </w: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местный                            бюджет</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84"/>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областной бюджет</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584"/>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Внебюджетные средства</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2"/>
          <w:wAfter w:w="21" w:type="dxa"/>
          <w:trHeight w:val="584"/>
        </w:trPr>
        <w:tc>
          <w:tcPr>
            <w:tcW w:w="9924" w:type="dxa"/>
            <w:gridSpan w:val="10"/>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b/>
                <w:sz w:val="22"/>
                <w:szCs w:val="22"/>
              </w:rPr>
              <w:t>Задача 3.</w:t>
            </w:r>
            <w:r w:rsidRPr="00942430">
              <w:rPr>
                <w:color w:val="3C3C3C"/>
                <w:sz w:val="22"/>
                <w:szCs w:val="22"/>
              </w:rPr>
              <w:t xml:space="preserve"> </w:t>
            </w:r>
            <w:r w:rsidRPr="00942430">
              <w:rPr>
                <w:b/>
                <w:color w:val="000000"/>
                <w:sz w:val="22"/>
                <w:szCs w:val="22"/>
                <w:shd w:val="clear" w:color="auto" w:fill="FFFFFF"/>
              </w:rPr>
              <w:t>Оказание имущественной поддержки субъектам малого и среднего предпринимательства</w:t>
            </w:r>
          </w:p>
        </w:tc>
      </w:tr>
      <w:tr w:rsidR="00942430" w:rsidRPr="00942430" w:rsidTr="006D07E1">
        <w:trPr>
          <w:gridAfter w:val="3"/>
          <w:wAfter w:w="25" w:type="dxa"/>
          <w:trHeight w:val="765"/>
        </w:trPr>
        <w:tc>
          <w:tcPr>
            <w:tcW w:w="398"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ind w:left="140" w:firstLine="580"/>
              <w:rPr>
                <w:sz w:val="22"/>
                <w:szCs w:val="22"/>
              </w:rPr>
            </w:pPr>
            <w:r w:rsidRPr="00942430">
              <w:rPr>
                <w:sz w:val="22"/>
                <w:szCs w:val="22"/>
              </w:rPr>
              <w:t>Предоставление муниципального имущества во владение, аренду или в пользование субъектам малого и среднего предпринимательства</w:t>
            </w:r>
          </w:p>
          <w:p w:rsidR="00942430" w:rsidRPr="00942430" w:rsidRDefault="00942430" w:rsidP="00942430">
            <w:pPr>
              <w:widowControl w:val="0"/>
              <w:autoSpaceDE w:val="0"/>
              <w:autoSpaceDN w:val="0"/>
              <w:adjustRightInd w:val="0"/>
              <w:spacing w:line="240" w:lineRule="exact"/>
              <w:ind w:left="140" w:firstLine="580"/>
              <w:rPr>
                <w:sz w:val="22"/>
                <w:szCs w:val="22"/>
              </w:rPr>
            </w:pPr>
            <w:r w:rsidRPr="00942430">
              <w:rPr>
                <w:sz w:val="22"/>
                <w:szCs w:val="22"/>
              </w:rPr>
              <w:t>Предоставление льгот субъектам малого и среднего предпринимательства по арендной плате за муниципальное имущество;</w:t>
            </w:r>
          </w:p>
        </w:tc>
        <w:tc>
          <w:tcPr>
            <w:tcW w:w="147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Администрация Короцкого сельского поселения</w:t>
            </w:r>
          </w:p>
          <w:p w:rsidR="00942430" w:rsidRPr="00942430" w:rsidRDefault="00942430" w:rsidP="00942430">
            <w:pPr>
              <w:rPr>
                <w:sz w:val="22"/>
                <w:szCs w:val="22"/>
              </w:rPr>
            </w:pP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2025-2027    годы</w:t>
            </w:r>
          </w:p>
          <w:p w:rsidR="00942430" w:rsidRPr="00942430" w:rsidRDefault="00942430" w:rsidP="00942430">
            <w:pPr>
              <w:rPr>
                <w:sz w:val="22"/>
                <w:szCs w:val="22"/>
              </w:rPr>
            </w:pPr>
          </w:p>
        </w:tc>
        <w:tc>
          <w:tcPr>
            <w:tcW w:w="78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3.1.</w:t>
            </w:r>
          </w:p>
          <w:p w:rsidR="00942430" w:rsidRPr="00942430" w:rsidRDefault="00942430" w:rsidP="00942430">
            <w:pP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местный                            бюджет</w:t>
            </w:r>
          </w:p>
        </w:tc>
        <w:tc>
          <w:tcPr>
            <w:tcW w:w="1060"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w:t>
            </w:r>
          </w:p>
        </w:tc>
        <w:tc>
          <w:tcPr>
            <w:tcW w:w="927" w:type="dxa"/>
            <w:tcBorders>
              <w:top w:val="single" w:sz="4" w:space="0" w:color="auto"/>
              <w:left w:val="single" w:sz="4" w:space="0" w:color="auto"/>
              <w:bottom w:val="single" w:sz="4" w:space="0" w:color="auto"/>
            </w:tcBorders>
          </w:tcPr>
          <w:p w:rsidR="00942430" w:rsidRPr="00942430" w:rsidRDefault="00942430" w:rsidP="00942430">
            <w:pP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r>
      <w:tr w:rsidR="00942430" w:rsidRPr="00942430" w:rsidTr="006D07E1">
        <w:trPr>
          <w:gridAfter w:val="3"/>
          <w:wAfter w:w="25" w:type="dxa"/>
          <w:trHeight w:val="806"/>
        </w:trPr>
        <w:tc>
          <w:tcPr>
            <w:tcW w:w="398"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областной бюджет</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r w:rsidR="00942430" w:rsidRPr="00942430" w:rsidTr="006D07E1">
        <w:trPr>
          <w:gridAfter w:val="3"/>
          <w:wAfter w:w="25" w:type="dxa"/>
          <w:trHeight w:val="191"/>
        </w:trPr>
        <w:tc>
          <w:tcPr>
            <w:tcW w:w="398" w:type="dxa"/>
            <w:vMerge/>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2134" w:type="dxa"/>
            <w:vMerge/>
            <w:tcBorders>
              <w:left w:val="single" w:sz="4" w:space="0" w:color="auto"/>
              <w:bottom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7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8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8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3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Внебюджетные средства</w:t>
            </w:r>
          </w:p>
        </w:tc>
        <w:tc>
          <w:tcPr>
            <w:tcW w:w="1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w:t>
            </w:r>
          </w:p>
        </w:tc>
        <w:tc>
          <w:tcPr>
            <w:tcW w:w="9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c>
          <w:tcPr>
            <w:tcW w:w="104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w:t>
            </w:r>
          </w:p>
        </w:tc>
      </w:tr>
    </w:tbl>
    <w:p w:rsidR="00942430" w:rsidRDefault="00942430" w:rsidP="00942430">
      <w:pPr>
        <w:spacing w:line="240" w:lineRule="exact"/>
        <w:jc w:val="cente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p>
    <w:p w:rsidR="00942430" w:rsidRDefault="00942430" w:rsidP="00942430">
      <w:pPr>
        <w:rPr>
          <w:sz w:val="22"/>
          <w:szCs w:val="22"/>
        </w:rPr>
      </w:pPr>
    </w:p>
    <w:p w:rsidR="00942430" w:rsidRPr="00942430" w:rsidRDefault="00942430" w:rsidP="00942430">
      <w:pPr>
        <w:spacing w:line="120" w:lineRule="exact"/>
        <w:jc w:val="center"/>
        <w:rPr>
          <w:b/>
          <w:color w:val="000000"/>
          <w:sz w:val="22"/>
          <w:szCs w:val="22"/>
        </w:rPr>
      </w:pPr>
      <w:r>
        <w:rPr>
          <w:sz w:val="22"/>
          <w:szCs w:val="22"/>
        </w:rPr>
        <w:tab/>
      </w:r>
    </w:p>
    <w:p w:rsidR="00942430" w:rsidRPr="00942430" w:rsidRDefault="00942430" w:rsidP="00942430">
      <w:pPr>
        <w:spacing w:line="80" w:lineRule="exact"/>
        <w:rPr>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0"/>
        <w:rPr>
          <w:sz w:val="22"/>
          <w:szCs w:val="22"/>
        </w:rPr>
      </w:pPr>
      <w:r w:rsidRPr="00942430">
        <w:rPr>
          <w:b/>
          <w:color w:val="000000"/>
          <w:sz w:val="22"/>
          <w:szCs w:val="22"/>
        </w:rPr>
        <w:t>ПОСТАНОВЛЕНИЕ</w:t>
      </w:r>
    </w:p>
    <w:p w:rsidR="00942430" w:rsidRPr="00942430" w:rsidRDefault="00942430" w:rsidP="00942430">
      <w:pPr>
        <w:rPr>
          <w:sz w:val="22"/>
          <w:szCs w:val="22"/>
        </w:rPr>
      </w:pPr>
      <w:r w:rsidRPr="00942430">
        <w:rPr>
          <w:sz w:val="22"/>
          <w:szCs w:val="22"/>
        </w:rPr>
        <w:t>от 23. 12.2024 года № 202</w:t>
      </w:r>
      <w:r w:rsidR="006D07E1">
        <w:rPr>
          <w:sz w:val="22"/>
          <w:szCs w:val="22"/>
        </w:rPr>
        <w:t xml:space="preserve">                                                                                 </w:t>
      </w:r>
      <w:r w:rsidRPr="00942430">
        <w:rPr>
          <w:sz w:val="22"/>
          <w:szCs w:val="22"/>
        </w:rPr>
        <w:t>п. Короцко</w:t>
      </w:r>
    </w:p>
    <w:p w:rsidR="00942430" w:rsidRPr="00942430" w:rsidRDefault="00942430" w:rsidP="00942430">
      <w:pPr>
        <w:spacing w:line="240" w:lineRule="exact"/>
        <w:rPr>
          <w:sz w:val="22"/>
          <w:szCs w:val="22"/>
        </w:rPr>
      </w:pPr>
    </w:p>
    <w:p w:rsidR="00942430" w:rsidRPr="00942430" w:rsidRDefault="00942430" w:rsidP="006D07E1">
      <w:pPr>
        <w:spacing w:line="240" w:lineRule="exact"/>
        <w:jc w:val="center"/>
        <w:rPr>
          <w:b/>
          <w:sz w:val="22"/>
          <w:szCs w:val="22"/>
        </w:rPr>
      </w:pPr>
      <w:r w:rsidRPr="00942430">
        <w:rPr>
          <w:b/>
          <w:sz w:val="22"/>
          <w:szCs w:val="22"/>
        </w:rPr>
        <w:t xml:space="preserve">Об   утверждении    </w:t>
      </w:r>
      <w:r w:rsidR="006D07E1" w:rsidRPr="00942430">
        <w:rPr>
          <w:b/>
          <w:sz w:val="22"/>
          <w:szCs w:val="22"/>
        </w:rPr>
        <w:t>муниципальной</w:t>
      </w:r>
      <w:r w:rsidR="006D07E1">
        <w:rPr>
          <w:b/>
          <w:sz w:val="22"/>
          <w:szCs w:val="22"/>
        </w:rPr>
        <w:t xml:space="preserve"> </w:t>
      </w:r>
      <w:r w:rsidR="006D07E1" w:rsidRPr="00942430">
        <w:rPr>
          <w:b/>
          <w:sz w:val="22"/>
          <w:szCs w:val="22"/>
        </w:rPr>
        <w:t>программы</w:t>
      </w:r>
      <w:r w:rsidRPr="00942430">
        <w:rPr>
          <w:b/>
          <w:sz w:val="22"/>
          <w:szCs w:val="22"/>
        </w:rPr>
        <w:t xml:space="preserve"> «Нулевой   </w:t>
      </w:r>
      <w:r w:rsidR="006D07E1" w:rsidRPr="00942430">
        <w:rPr>
          <w:b/>
          <w:sz w:val="22"/>
          <w:szCs w:val="22"/>
        </w:rPr>
        <w:t xml:space="preserve">травматизм» </w:t>
      </w:r>
      <w:r w:rsidR="006D07E1">
        <w:rPr>
          <w:b/>
          <w:sz w:val="22"/>
          <w:szCs w:val="22"/>
        </w:rPr>
        <w:t>в</w:t>
      </w:r>
      <w:r w:rsidRPr="00942430">
        <w:rPr>
          <w:b/>
          <w:sz w:val="22"/>
          <w:szCs w:val="22"/>
        </w:rPr>
        <w:t xml:space="preserve"> Администрации Короцкого </w:t>
      </w:r>
      <w:r w:rsidR="006D07E1" w:rsidRPr="00942430">
        <w:rPr>
          <w:b/>
          <w:sz w:val="22"/>
          <w:szCs w:val="22"/>
        </w:rPr>
        <w:t>сельского</w:t>
      </w:r>
      <w:r w:rsidR="006D07E1">
        <w:rPr>
          <w:b/>
          <w:sz w:val="22"/>
          <w:szCs w:val="22"/>
        </w:rPr>
        <w:t xml:space="preserve"> </w:t>
      </w:r>
      <w:r w:rsidR="006D07E1" w:rsidRPr="00942430">
        <w:rPr>
          <w:b/>
          <w:sz w:val="22"/>
          <w:szCs w:val="22"/>
        </w:rPr>
        <w:t>поселения</w:t>
      </w:r>
      <w:r w:rsidRPr="00942430">
        <w:rPr>
          <w:b/>
          <w:sz w:val="22"/>
          <w:szCs w:val="22"/>
        </w:rPr>
        <w:t xml:space="preserve">   на   2025-2027 годы»</w:t>
      </w:r>
    </w:p>
    <w:p w:rsidR="00942430" w:rsidRPr="00942430" w:rsidRDefault="00942430" w:rsidP="006D07E1">
      <w:pPr>
        <w:jc w:val="center"/>
        <w:rPr>
          <w:sz w:val="22"/>
          <w:szCs w:val="22"/>
        </w:rPr>
      </w:pPr>
    </w:p>
    <w:p w:rsidR="00942430" w:rsidRPr="00942430" w:rsidRDefault="00942430" w:rsidP="00942430">
      <w:pPr>
        <w:rPr>
          <w:sz w:val="22"/>
          <w:szCs w:val="22"/>
        </w:rPr>
      </w:pPr>
    </w:p>
    <w:p w:rsidR="00942430" w:rsidRPr="00942430" w:rsidRDefault="00942430" w:rsidP="00942430">
      <w:pPr>
        <w:ind w:firstLine="720"/>
        <w:jc w:val="both"/>
        <w:rPr>
          <w:sz w:val="22"/>
          <w:szCs w:val="22"/>
        </w:rPr>
      </w:pPr>
      <w:r w:rsidRPr="00942430">
        <w:rPr>
          <w:sz w:val="22"/>
          <w:szCs w:val="22"/>
        </w:rPr>
        <w:t>В соответствии с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942430" w:rsidRPr="00942430" w:rsidRDefault="00942430" w:rsidP="00942430">
      <w:pPr>
        <w:ind w:firstLine="720"/>
        <w:jc w:val="both"/>
        <w:rPr>
          <w:sz w:val="22"/>
          <w:szCs w:val="22"/>
        </w:rPr>
      </w:pPr>
    </w:p>
    <w:p w:rsidR="00942430" w:rsidRPr="00942430" w:rsidRDefault="00942430" w:rsidP="00942430">
      <w:pPr>
        <w:jc w:val="both"/>
        <w:rPr>
          <w:sz w:val="22"/>
          <w:szCs w:val="22"/>
        </w:rPr>
      </w:pPr>
      <w:r w:rsidRPr="00942430">
        <w:rPr>
          <w:b/>
          <w:sz w:val="22"/>
          <w:szCs w:val="22"/>
        </w:rPr>
        <w:t>ПОСТАНОВЛЯЕТ</w:t>
      </w:r>
      <w:r w:rsidRPr="00942430">
        <w:rPr>
          <w:sz w:val="22"/>
          <w:szCs w:val="22"/>
        </w:rPr>
        <w:t>:</w:t>
      </w:r>
    </w:p>
    <w:p w:rsidR="00942430" w:rsidRPr="00942430" w:rsidRDefault="00942430" w:rsidP="00942430">
      <w:pPr>
        <w:ind w:firstLine="720"/>
        <w:jc w:val="both"/>
        <w:rPr>
          <w:sz w:val="22"/>
          <w:szCs w:val="22"/>
        </w:rPr>
      </w:pPr>
      <w:r w:rsidRPr="00942430">
        <w:rPr>
          <w:sz w:val="22"/>
          <w:szCs w:val="22"/>
        </w:rPr>
        <w:t>1. Утвердить муниципальную программу «Нулевой травматизм» в Администрации Короцкого сельского поселения   на 2025-2027 годы.</w:t>
      </w:r>
    </w:p>
    <w:p w:rsidR="00942430" w:rsidRPr="00942430" w:rsidRDefault="00942430" w:rsidP="00942430">
      <w:pPr>
        <w:ind w:firstLine="720"/>
        <w:jc w:val="both"/>
        <w:rPr>
          <w:sz w:val="22"/>
          <w:szCs w:val="22"/>
        </w:rPr>
      </w:pPr>
      <w:r w:rsidRPr="00942430">
        <w:rPr>
          <w:sz w:val="22"/>
          <w:szCs w:val="22"/>
        </w:rPr>
        <w:t>2. Настоящее постановление вступает в силу с 01 января 2025 года</w:t>
      </w:r>
    </w:p>
    <w:p w:rsidR="00942430" w:rsidRPr="00942430" w:rsidRDefault="00942430" w:rsidP="00942430">
      <w:pPr>
        <w:ind w:firstLine="720"/>
        <w:jc w:val="both"/>
        <w:rPr>
          <w:sz w:val="22"/>
          <w:szCs w:val="22"/>
        </w:rPr>
      </w:pPr>
      <w:r w:rsidRPr="00942430">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jc w:val="center"/>
        <w:rPr>
          <w:b/>
          <w:sz w:val="22"/>
          <w:szCs w:val="22"/>
        </w:rPr>
      </w:pPr>
      <w:r w:rsidRPr="00942430">
        <w:rPr>
          <w:b/>
          <w:sz w:val="22"/>
          <w:szCs w:val="22"/>
        </w:rPr>
        <w:t>Глава Короцкого сельского поселения                              А.В. Мауткина</w:t>
      </w:r>
    </w:p>
    <w:p w:rsidR="00942430" w:rsidRPr="00942430" w:rsidRDefault="00942430" w:rsidP="00942430">
      <w:pPr>
        <w:rPr>
          <w:b/>
          <w:sz w:val="22"/>
          <w:szCs w:val="22"/>
        </w:rPr>
      </w:pPr>
    </w:p>
    <w:p w:rsidR="00942430" w:rsidRPr="00942430" w:rsidRDefault="00942430" w:rsidP="00942430">
      <w:pPr>
        <w:rPr>
          <w:b/>
          <w:sz w:val="22"/>
          <w:szCs w:val="22"/>
        </w:rPr>
      </w:pPr>
    </w:p>
    <w:p w:rsidR="00942430" w:rsidRPr="00942430" w:rsidRDefault="00942430" w:rsidP="00942430">
      <w:pPr>
        <w:rPr>
          <w:b/>
          <w:sz w:val="22"/>
          <w:szCs w:val="22"/>
        </w:rPr>
      </w:pPr>
    </w:p>
    <w:p w:rsidR="00942430" w:rsidRPr="00942430" w:rsidRDefault="00942430" w:rsidP="00942430">
      <w:pPr>
        <w:rPr>
          <w:b/>
          <w:sz w:val="22"/>
          <w:szCs w:val="22"/>
        </w:rPr>
      </w:pPr>
    </w:p>
    <w:p w:rsidR="00942430" w:rsidRPr="00942430" w:rsidRDefault="00942430" w:rsidP="00942430">
      <w:pPr>
        <w:spacing w:line="240" w:lineRule="exact"/>
        <w:ind w:left="5320"/>
        <w:jc w:val="right"/>
        <w:rPr>
          <w:sz w:val="22"/>
          <w:szCs w:val="22"/>
        </w:rPr>
      </w:pPr>
      <w:r w:rsidRPr="00942430">
        <w:rPr>
          <w:sz w:val="22"/>
          <w:szCs w:val="22"/>
        </w:rPr>
        <w:t>УТВЕРЖДЕНА</w:t>
      </w:r>
    </w:p>
    <w:p w:rsidR="00942430" w:rsidRPr="00942430" w:rsidRDefault="00942430" w:rsidP="00942430">
      <w:pPr>
        <w:spacing w:line="240" w:lineRule="exact"/>
        <w:ind w:left="5320"/>
        <w:jc w:val="right"/>
        <w:rPr>
          <w:sz w:val="22"/>
          <w:szCs w:val="22"/>
        </w:rPr>
      </w:pPr>
      <w:r w:rsidRPr="00942430">
        <w:rPr>
          <w:sz w:val="22"/>
          <w:szCs w:val="22"/>
        </w:rPr>
        <w:t>постановлением Администрации</w:t>
      </w:r>
    </w:p>
    <w:p w:rsidR="00942430" w:rsidRPr="00942430" w:rsidRDefault="00942430" w:rsidP="00942430">
      <w:pPr>
        <w:spacing w:line="240" w:lineRule="exact"/>
        <w:ind w:left="5320"/>
        <w:jc w:val="right"/>
        <w:rPr>
          <w:sz w:val="22"/>
          <w:szCs w:val="22"/>
        </w:rPr>
      </w:pPr>
      <w:r w:rsidRPr="00942430">
        <w:rPr>
          <w:sz w:val="22"/>
          <w:szCs w:val="22"/>
        </w:rPr>
        <w:t>Короцкого сельского поселения</w:t>
      </w:r>
    </w:p>
    <w:p w:rsidR="00942430" w:rsidRPr="00942430" w:rsidRDefault="00942430" w:rsidP="00942430">
      <w:pPr>
        <w:spacing w:line="240" w:lineRule="exact"/>
        <w:ind w:left="5320"/>
        <w:jc w:val="right"/>
        <w:rPr>
          <w:sz w:val="22"/>
          <w:szCs w:val="22"/>
        </w:rPr>
      </w:pPr>
      <w:r w:rsidRPr="00942430">
        <w:rPr>
          <w:sz w:val="22"/>
          <w:szCs w:val="22"/>
        </w:rPr>
        <w:t>от 23.12.2024 № 202</w:t>
      </w:r>
    </w:p>
    <w:p w:rsidR="00942430" w:rsidRPr="00942430" w:rsidRDefault="00942430" w:rsidP="00942430">
      <w:pPr>
        <w:jc w:val="both"/>
        <w:rPr>
          <w:sz w:val="22"/>
          <w:szCs w:val="22"/>
        </w:rPr>
      </w:pPr>
    </w:p>
    <w:p w:rsidR="00942430" w:rsidRPr="00942430" w:rsidRDefault="00942430" w:rsidP="00942430">
      <w:pPr>
        <w:jc w:val="center"/>
        <w:rPr>
          <w:b/>
          <w:sz w:val="22"/>
          <w:szCs w:val="22"/>
        </w:rPr>
      </w:pPr>
      <w:r w:rsidRPr="00942430">
        <w:rPr>
          <w:b/>
          <w:sz w:val="22"/>
          <w:szCs w:val="22"/>
        </w:rPr>
        <w:t>МУНИЦИПАЛЬНАЯ ПРОГРАММА</w:t>
      </w:r>
    </w:p>
    <w:p w:rsidR="00942430" w:rsidRPr="00942430" w:rsidRDefault="00942430" w:rsidP="00942430">
      <w:pPr>
        <w:jc w:val="center"/>
        <w:rPr>
          <w:b/>
          <w:sz w:val="22"/>
          <w:szCs w:val="22"/>
        </w:rPr>
      </w:pPr>
      <w:r w:rsidRPr="00942430">
        <w:rPr>
          <w:sz w:val="22"/>
          <w:szCs w:val="22"/>
        </w:rPr>
        <w:t>«</w:t>
      </w:r>
      <w:r w:rsidRPr="00942430">
        <w:rPr>
          <w:b/>
          <w:sz w:val="22"/>
          <w:szCs w:val="22"/>
        </w:rPr>
        <w:t xml:space="preserve">Нулевой травматизм» в Администрации Короцкого сельского поселения  </w:t>
      </w:r>
      <w:r w:rsidR="006D07E1">
        <w:rPr>
          <w:b/>
          <w:sz w:val="22"/>
          <w:szCs w:val="22"/>
        </w:rPr>
        <w:t xml:space="preserve"> </w:t>
      </w:r>
      <w:r w:rsidRPr="00942430">
        <w:rPr>
          <w:b/>
          <w:sz w:val="22"/>
          <w:szCs w:val="22"/>
        </w:rPr>
        <w:t xml:space="preserve"> на 2025-2027 годы</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ПАСПОРТ</w:t>
      </w:r>
    </w:p>
    <w:p w:rsidR="00942430" w:rsidRPr="00942430" w:rsidRDefault="00942430" w:rsidP="00942430">
      <w:pPr>
        <w:jc w:val="center"/>
        <w:rPr>
          <w:sz w:val="22"/>
          <w:szCs w:val="22"/>
        </w:rPr>
      </w:pPr>
      <w:r w:rsidRPr="00942430">
        <w:rPr>
          <w:sz w:val="22"/>
          <w:szCs w:val="22"/>
        </w:rPr>
        <w:t>муниципальной программы ««Нулевой травматизм» в Администрации Короцкого сельского поселения на 2025-2027 годы»</w:t>
      </w:r>
    </w:p>
    <w:p w:rsidR="00942430" w:rsidRPr="00942430" w:rsidRDefault="00942430" w:rsidP="00942430">
      <w:pPr>
        <w:ind w:firstLine="720"/>
        <w:rPr>
          <w:b/>
          <w:sz w:val="22"/>
          <w:szCs w:val="22"/>
        </w:rPr>
      </w:pPr>
      <w:r w:rsidRPr="00942430">
        <w:rPr>
          <w:b/>
          <w:sz w:val="22"/>
          <w:szCs w:val="22"/>
        </w:rPr>
        <w:t>1. Ответственный исполнитель муниципальной программы:</w:t>
      </w:r>
    </w:p>
    <w:p w:rsidR="00942430" w:rsidRPr="00942430" w:rsidRDefault="00942430" w:rsidP="00942430">
      <w:pPr>
        <w:ind w:firstLine="720"/>
        <w:rPr>
          <w:sz w:val="22"/>
          <w:szCs w:val="22"/>
        </w:rPr>
      </w:pPr>
      <w:r w:rsidRPr="00942430">
        <w:rPr>
          <w:sz w:val="22"/>
          <w:szCs w:val="22"/>
        </w:rPr>
        <w:t xml:space="preserve">Администрации Короцкого сельского поселения. </w:t>
      </w:r>
    </w:p>
    <w:p w:rsidR="00942430" w:rsidRPr="00942430" w:rsidRDefault="00942430" w:rsidP="00942430">
      <w:pPr>
        <w:ind w:firstLine="720"/>
        <w:rPr>
          <w:sz w:val="22"/>
          <w:szCs w:val="22"/>
        </w:rPr>
      </w:pPr>
      <w:r w:rsidRPr="00942430">
        <w:rPr>
          <w:b/>
          <w:sz w:val="22"/>
          <w:szCs w:val="22"/>
        </w:rPr>
        <w:t>2.</w:t>
      </w:r>
      <w:r w:rsidRPr="00942430">
        <w:rPr>
          <w:sz w:val="22"/>
          <w:szCs w:val="22"/>
        </w:rPr>
        <w:t xml:space="preserve"> Соисполнители муниципальной программы: медицинские и образовательные учреждения </w:t>
      </w:r>
    </w:p>
    <w:p w:rsidR="00942430" w:rsidRPr="00942430" w:rsidRDefault="00942430" w:rsidP="00942430">
      <w:pPr>
        <w:ind w:firstLine="720"/>
        <w:rPr>
          <w:sz w:val="22"/>
          <w:szCs w:val="22"/>
        </w:rPr>
      </w:pPr>
      <w:r w:rsidRPr="00942430">
        <w:rPr>
          <w:b/>
          <w:sz w:val="22"/>
          <w:szCs w:val="22"/>
        </w:rPr>
        <w:t xml:space="preserve">3. Подпрограммы муниципальной программы: </w:t>
      </w:r>
      <w:r w:rsidRPr="00942430">
        <w:rPr>
          <w:sz w:val="22"/>
          <w:szCs w:val="22"/>
        </w:rPr>
        <w:t>нет</w:t>
      </w:r>
    </w:p>
    <w:p w:rsidR="00942430" w:rsidRPr="00942430" w:rsidRDefault="00942430" w:rsidP="00942430">
      <w:pPr>
        <w:rPr>
          <w:b/>
          <w:sz w:val="22"/>
          <w:szCs w:val="22"/>
        </w:rPr>
      </w:pPr>
      <w:r w:rsidRPr="00942430">
        <w:rPr>
          <w:b/>
          <w:sz w:val="22"/>
          <w:szCs w:val="22"/>
        </w:rPr>
        <w:t xml:space="preserve"> </w:t>
      </w:r>
      <w:r w:rsidRPr="00942430">
        <w:rPr>
          <w:b/>
          <w:sz w:val="22"/>
          <w:szCs w:val="22"/>
        </w:rPr>
        <w:tab/>
        <w:t xml:space="preserve">4.Цели и задачи муниципальной программы: </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6402"/>
        <w:gridCol w:w="765"/>
        <w:gridCol w:w="705"/>
        <w:gridCol w:w="37"/>
        <w:gridCol w:w="800"/>
      </w:tblGrid>
      <w:tr w:rsidR="00942430" w:rsidRPr="00942430" w:rsidTr="00942430">
        <w:trPr>
          <w:trHeight w:val="525"/>
        </w:trPr>
        <w:tc>
          <w:tcPr>
            <w:tcW w:w="738"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402"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программы</w:t>
            </w:r>
          </w:p>
        </w:tc>
        <w:tc>
          <w:tcPr>
            <w:tcW w:w="2307"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285"/>
        </w:trPr>
        <w:tc>
          <w:tcPr>
            <w:tcW w:w="738"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402"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7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837"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8709"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both"/>
              <w:rPr>
                <w:sz w:val="22"/>
                <w:szCs w:val="22"/>
              </w:rPr>
            </w:pPr>
            <w:r w:rsidRPr="00942430">
              <w:rPr>
                <w:sz w:val="22"/>
                <w:szCs w:val="22"/>
              </w:rPr>
              <w:t>Цель 1.  Обеспечение безопасности и здоровья работников на рабочем месте, предотвращение несчастных случаев в помещениях администрации, при выездах на места.</w:t>
            </w:r>
          </w:p>
        </w:tc>
      </w:tr>
      <w:tr w:rsidR="00942430" w:rsidRPr="00942430" w:rsidTr="00942430">
        <w:trPr>
          <w:trHeight w:val="480"/>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w:t>
            </w:r>
          </w:p>
        </w:tc>
        <w:tc>
          <w:tcPr>
            <w:tcW w:w="8709"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Задача 1. Снижение рисков несчастных случаев на производстве, совершенствование системы управления охраной труда. Снижение профессиональной заболеваемости.</w:t>
            </w:r>
          </w:p>
        </w:tc>
      </w:tr>
      <w:tr w:rsidR="00942430" w:rsidRPr="00942430" w:rsidTr="00942430">
        <w:trPr>
          <w:trHeight w:val="611"/>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w:t>
            </w:r>
          </w:p>
          <w:p w:rsidR="00942430" w:rsidRPr="00942430" w:rsidRDefault="00942430" w:rsidP="00942430">
            <w:pPr>
              <w:jc w:val="center"/>
              <w:rPr>
                <w:sz w:val="22"/>
                <w:szCs w:val="22"/>
              </w:rPr>
            </w:pP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1. Повышение уровня подготовки персонала по вопросам охраны труда (чел)</w:t>
            </w:r>
          </w:p>
        </w:tc>
        <w:tc>
          <w:tcPr>
            <w:tcW w:w="7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 </w:t>
            </w:r>
          </w:p>
          <w:p w:rsidR="00942430" w:rsidRPr="00942430" w:rsidRDefault="00942430" w:rsidP="00942430">
            <w:pPr>
              <w:jc w:val="center"/>
              <w:rPr>
                <w:sz w:val="22"/>
                <w:szCs w:val="22"/>
              </w:rPr>
            </w:pPr>
            <w:r w:rsidRPr="00942430">
              <w:rPr>
                <w:sz w:val="22"/>
                <w:szCs w:val="22"/>
              </w:rPr>
              <w:t>0</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jc w:val="cente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rPr>
                <w:sz w:val="22"/>
                <w:szCs w:val="22"/>
              </w:rPr>
            </w:pPr>
          </w:p>
          <w:p w:rsidR="00942430" w:rsidRPr="00942430" w:rsidRDefault="00942430" w:rsidP="00942430">
            <w:pPr>
              <w:autoSpaceDN w:val="0"/>
              <w:rPr>
                <w:sz w:val="22"/>
                <w:szCs w:val="22"/>
              </w:rPr>
            </w:pPr>
            <w:r w:rsidRPr="00942430">
              <w:rPr>
                <w:sz w:val="22"/>
                <w:szCs w:val="22"/>
              </w:rPr>
              <w:t>0</w:t>
            </w:r>
          </w:p>
        </w:tc>
      </w:tr>
      <w:tr w:rsidR="00942430" w:rsidRPr="00942430" w:rsidTr="00942430">
        <w:trPr>
          <w:trHeight w:val="764"/>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1.1.2</w:t>
            </w:r>
          </w:p>
          <w:p w:rsidR="00942430" w:rsidRPr="00942430" w:rsidRDefault="00942430" w:rsidP="00942430">
            <w:pPr>
              <w:jc w:val="center"/>
              <w:rPr>
                <w:sz w:val="22"/>
                <w:szCs w:val="22"/>
              </w:rPr>
            </w:pPr>
          </w:p>
          <w:p w:rsidR="00942430" w:rsidRPr="00942430" w:rsidRDefault="00942430" w:rsidP="00942430">
            <w:pPr>
              <w:jc w:val="center"/>
              <w:rPr>
                <w:sz w:val="22"/>
                <w:szCs w:val="22"/>
              </w:rPr>
            </w:pP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 xml:space="preserve">Показатель 2. Повышение ответственности работников за собственную безопасность и безопасность других лиц при выполнении работ (чел): </w:t>
            </w:r>
          </w:p>
        </w:tc>
        <w:tc>
          <w:tcPr>
            <w:tcW w:w="7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3</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3</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p w:rsidR="00942430" w:rsidRPr="00942430" w:rsidRDefault="00942430" w:rsidP="00942430">
            <w:pPr>
              <w:jc w:val="center"/>
              <w:rPr>
                <w:sz w:val="22"/>
                <w:szCs w:val="22"/>
              </w:rPr>
            </w:pPr>
            <w:r w:rsidRPr="00942430">
              <w:rPr>
                <w:sz w:val="22"/>
                <w:szCs w:val="22"/>
              </w:rPr>
              <w:t>3</w:t>
            </w:r>
          </w:p>
        </w:tc>
      </w:tr>
      <w:tr w:rsidR="00942430" w:rsidRPr="00942430" w:rsidTr="00942430">
        <w:trPr>
          <w:trHeight w:val="541"/>
        </w:trPr>
        <w:tc>
          <w:tcPr>
            <w:tcW w:w="73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1.1.3</w:t>
            </w: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3. Создание организационных условий для реализации муниципальной программы( шт.)</w:t>
            </w:r>
          </w:p>
        </w:tc>
        <w:tc>
          <w:tcPr>
            <w:tcW w:w="7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w:t>
            </w:r>
          </w:p>
        </w:tc>
      </w:tr>
    </w:tbl>
    <w:p w:rsidR="00942430" w:rsidRPr="00942430" w:rsidRDefault="00942430" w:rsidP="00942430">
      <w:pPr>
        <w:rPr>
          <w:b/>
          <w:sz w:val="22"/>
          <w:szCs w:val="22"/>
        </w:rPr>
      </w:pPr>
      <w:r w:rsidRPr="00942430">
        <w:rPr>
          <w:sz w:val="22"/>
          <w:szCs w:val="22"/>
        </w:rPr>
        <w:t xml:space="preserve"> </w:t>
      </w:r>
      <w:r w:rsidRPr="00942430">
        <w:rPr>
          <w:sz w:val="22"/>
          <w:szCs w:val="22"/>
        </w:rPr>
        <w:tab/>
      </w:r>
      <w:r w:rsidRPr="00942430">
        <w:rPr>
          <w:b/>
          <w:sz w:val="22"/>
          <w:szCs w:val="22"/>
        </w:rPr>
        <w:t xml:space="preserve">4. Сроки реализации муниципальной программы: </w:t>
      </w:r>
      <w:r w:rsidRPr="00942430">
        <w:rPr>
          <w:sz w:val="22"/>
          <w:szCs w:val="22"/>
        </w:rPr>
        <w:t>2025-2027 год.</w:t>
      </w:r>
    </w:p>
    <w:p w:rsidR="00942430" w:rsidRPr="00942430" w:rsidRDefault="00942430" w:rsidP="00942430">
      <w:pPr>
        <w:ind w:firstLine="720"/>
        <w:rPr>
          <w:b/>
          <w:sz w:val="22"/>
          <w:szCs w:val="22"/>
        </w:rPr>
      </w:pPr>
      <w:r w:rsidRPr="00942430">
        <w:rPr>
          <w:b/>
          <w:sz w:val="22"/>
          <w:szCs w:val="22"/>
        </w:rPr>
        <w:t>5. Объемы и источники финансирования муниципальной программы в целом и по годам реализации (</w:t>
      </w:r>
      <w:proofErr w:type="spellStart"/>
      <w:proofErr w:type="gramStart"/>
      <w:r w:rsidRPr="00942430">
        <w:rPr>
          <w:b/>
          <w:sz w:val="22"/>
          <w:szCs w:val="22"/>
        </w:rPr>
        <w:t>тыс.рублей</w:t>
      </w:r>
      <w:proofErr w:type="spellEnd"/>
      <w:proofErr w:type="gramEnd"/>
      <w:r w:rsidRPr="00942430">
        <w:rPr>
          <w:b/>
          <w:sz w:val="22"/>
          <w:szCs w:val="22"/>
        </w:rPr>
        <w:t>):</w:t>
      </w:r>
    </w:p>
    <w:p w:rsidR="00942430" w:rsidRPr="00942430" w:rsidRDefault="00942430" w:rsidP="00942430">
      <w:pPr>
        <w:ind w:firstLine="720"/>
        <w:rPr>
          <w:b/>
          <w:sz w:val="22"/>
          <w:szCs w:val="22"/>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8"/>
        <w:gridCol w:w="1554"/>
        <w:gridCol w:w="1381"/>
        <w:gridCol w:w="1727"/>
        <w:gridCol w:w="1554"/>
        <w:gridCol w:w="2071"/>
      </w:tblGrid>
      <w:tr w:rsidR="00942430" w:rsidRPr="00942430" w:rsidTr="00942430">
        <w:trPr>
          <w:trHeight w:val="1142"/>
        </w:trPr>
        <w:tc>
          <w:tcPr>
            <w:tcW w:w="1208" w:type="dxa"/>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jc w:val="center"/>
              <w:rPr>
                <w:sz w:val="22"/>
                <w:szCs w:val="22"/>
              </w:rPr>
            </w:pPr>
            <w:r w:rsidRPr="00942430">
              <w:rPr>
                <w:sz w:val="22"/>
                <w:szCs w:val="22"/>
              </w:rPr>
              <w:t>Год</w:t>
            </w:r>
          </w:p>
          <w:p w:rsidR="00942430" w:rsidRPr="00942430" w:rsidRDefault="00942430" w:rsidP="00942430">
            <w:pPr>
              <w:overflowPunct w:val="0"/>
              <w:autoSpaceDE w:val="0"/>
              <w:autoSpaceDN w:val="0"/>
              <w:adjustRightInd w:val="0"/>
              <w:jc w:val="center"/>
              <w:rPr>
                <w:sz w:val="22"/>
                <w:szCs w:val="22"/>
              </w:rPr>
            </w:pP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w:t>
            </w:r>
          </w:p>
        </w:tc>
        <w:tc>
          <w:tcPr>
            <w:tcW w:w="13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Федеральный бюджет</w:t>
            </w:r>
          </w:p>
        </w:tc>
        <w:tc>
          <w:tcPr>
            <w:tcW w:w="17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Внебюджетные средства</w:t>
            </w:r>
          </w:p>
        </w:tc>
        <w:tc>
          <w:tcPr>
            <w:tcW w:w="20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Всего</w:t>
            </w:r>
          </w:p>
        </w:tc>
      </w:tr>
      <w:tr w:rsidR="00942430" w:rsidRPr="00942430" w:rsidTr="00942430">
        <w:trPr>
          <w:trHeight w:val="367"/>
        </w:trPr>
        <w:tc>
          <w:tcPr>
            <w:tcW w:w="12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3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17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20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r>
      <w:tr w:rsidR="00942430" w:rsidRPr="00942430" w:rsidTr="00942430">
        <w:trPr>
          <w:trHeight w:val="367"/>
        </w:trPr>
        <w:tc>
          <w:tcPr>
            <w:tcW w:w="12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13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15,0</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20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15,0</w:t>
            </w:r>
          </w:p>
        </w:tc>
      </w:tr>
      <w:tr w:rsidR="00942430" w:rsidRPr="00942430" w:rsidTr="00942430">
        <w:trPr>
          <w:trHeight w:val="367"/>
        </w:trPr>
        <w:tc>
          <w:tcPr>
            <w:tcW w:w="12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13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20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r>
      <w:tr w:rsidR="00942430" w:rsidRPr="00942430" w:rsidTr="00942430">
        <w:trPr>
          <w:trHeight w:val="367"/>
        </w:trPr>
        <w:tc>
          <w:tcPr>
            <w:tcW w:w="12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13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20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r>
      <w:tr w:rsidR="00942430" w:rsidRPr="00942430" w:rsidTr="00942430">
        <w:trPr>
          <w:trHeight w:val="367"/>
        </w:trPr>
        <w:tc>
          <w:tcPr>
            <w:tcW w:w="120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ВСЕГО</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138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w:t>
            </w:r>
          </w:p>
        </w:tc>
        <w:tc>
          <w:tcPr>
            <w:tcW w:w="172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35,0</w:t>
            </w:r>
          </w:p>
        </w:tc>
        <w:tc>
          <w:tcPr>
            <w:tcW w:w="155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w:t>
            </w:r>
          </w:p>
        </w:tc>
        <w:tc>
          <w:tcPr>
            <w:tcW w:w="207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35,0</w:t>
            </w:r>
          </w:p>
        </w:tc>
      </w:tr>
    </w:tbl>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r w:rsidRPr="00942430">
        <w:rPr>
          <w:b/>
          <w:sz w:val="22"/>
          <w:szCs w:val="22"/>
        </w:rPr>
        <w:t>6. Ожидаемые конечные результаты реализации муниципальной программы:</w:t>
      </w:r>
    </w:p>
    <w:p w:rsidR="00942430" w:rsidRPr="00942430" w:rsidRDefault="00942430" w:rsidP="00942430">
      <w:pPr>
        <w:ind w:firstLine="720"/>
        <w:jc w:val="both"/>
        <w:rPr>
          <w:sz w:val="22"/>
          <w:szCs w:val="22"/>
        </w:rPr>
      </w:pPr>
      <w:r w:rsidRPr="00942430">
        <w:rPr>
          <w:sz w:val="22"/>
          <w:szCs w:val="22"/>
        </w:rPr>
        <w:t>снижение количества больничных листов по временной утрате трудоспособности;</w:t>
      </w:r>
    </w:p>
    <w:p w:rsidR="00942430" w:rsidRPr="00942430" w:rsidRDefault="00942430" w:rsidP="00942430">
      <w:pPr>
        <w:ind w:firstLine="720"/>
        <w:jc w:val="both"/>
        <w:rPr>
          <w:sz w:val="22"/>
          <w:szCs w:val="22"/>
        </w:rPr>
      </w:pPr>
      <w:r w:rsidRPr="00942430">
        <w:rPr>
          <w:sz w:val="22"/>
          <w:szCs w:val="22"/>
        </w:rPr>
        <w:t>соблюдение требований трудового законодательства и иных нормативных правовых актов, содержащих нормы трудового права;</w:t>
      </w:r>
    </w:p>
    <w:p w:rsidR="00942430" w:rsidRPr="00942430" w:rsidRDefault="00942430" w:rsidP="00942430">
      <w:pPr>
        <w:ind w:firstLine="720"/>
        <w:jc w:val="both"/>
        <w:rPr>
          <w:sz w:val="22"/>
          <w:szCs w:val="22"/>
        </w:rPr>
      </w:pPr>
      <w:r w:rsidRPr="00942430">
        <w:rPr>
          <w:sz w:val="22"/>
          <w:szCs w:val="22"/>
        </w:rPr>
        <w:t>улучшение морального и психологического климата в коллективе;</w:t>
      </w:r>
    </w:p>
    <w:p w:rsidR="00942430" w:rsidRPr="00942430" w:rsidRDefault="00942430" w:rsidP="00942430">
      <w:pPr>
        <w:ind w:firstLine="720"/>
        <w:jc w:val="both"/>
        <w:rPr>
          <w:sz w:val="22"/>
          <w:szCs w:val="22"/>
        </w:rPr>
      </w:pPr>
      <w:r w:rsidRPr="00942430">
        <w:rPr>
          <w:sz w:val="22"/>
          <w:szCs w:val="22"/>
        </w:rPr>
        <w:t xml:space="preserve"> исключение производственных травм;</w:t>
      </w:r>
    </w:p>
    <w:p w:rsidR="00942430" w:rsidRPr="00942430" w:rsidRDefault="00942430" w:rsidP="00942430">
      <w:pPr>
        <w:ind w:firstLine="720"/>
        <w:jc w:val="both"/>
        <w:rPr>
          <w:sz w:val="22"/>
          <w:szCs w:val="22"/>
        </w:rPr>
      </w:pPr>
      <w:r w:rsidRPr="00942430">
        <w:rPr>
          <w:sz w:val="22"/>
          <w:szCs w:val="22"/>
        </w:rPr>
        <w:t xml:space="preserve"> получение положительных характеристик и исключение предписаний от контрольных и надзорных органов;</w:t>
      </w:r>
    </w:p>
    <w:p w:rsidR="00942430" w:rsidRPr="00942430" w:rsidRDefault="00942430" w:rsidP="00942430">
      <w:pPr>
        <w:ind w:firstLine="720"/>
        <w:jc w:val="both"/>
        <w:rPr>
          <w:sz w:val="22"/>
          <w:szCs w:val="22"/>
        </w:rPr>
      </w:pPr>
      <w:r w:rsidRPr="00942430">
        <w:rPr>
          <w:sz w:val="22"/>
          <w:szCs w:val="22"/>
        </w:rPr>
        <w:t xml:space="preserve"> повышение производительности труда сотрудников.</w:t>
      </w:r>
    </w:p>
    <w:p w:rsidR="00942430" w:rsidRPr="00942430" w:rsidRDefault="00942430" w:rsidP="00942430">
      <w:pPr>
        <w:ind w:firstLine="720"/>
        <w:rPr>
          <w:b/>
          <w:sz w:val="22"/>
          <w:szCs w:val="22"/>
        </w:rPr>
      </w:pPr>
    </w:p>
    <w:p w:rsidR="00942430" w:rsidRPr="00942430" w:rsidRDefault="00942430" w:rsidP="00942430">
      <w:pPr>
        <w:ind w:firstLine="720"/>
        <w:rPr>
          <w:b/>
          <w:sz w:val="22"/>
          <w:szCs w:val="22"/>
        </w:rPr>
      </w:pPr>
      <w:r w:rsidRPr="00942430">
        <w:rPr>
          <w:b/>
          <w:sz w:val="22"/>
          <w:szCs w:val="22"/>
        </w:rPr>
        <w:t xml:space="preserve"> Обоснование необходимости реализации программы</w:t>
      </w:r>
    </w:p>
    <w:p w:rsidR="00942430" w:rsidRPr="00942430" w:rsidRDefault="00942430" w:rsidP="00942430">
      <w:pPr>
        <w:ind w:firstLine="720"/>
        <w:rPr>
          <w:sz w:val="22"/>
          <w:szCs w:val="22"/>
        </w:rPr>
      </w:pPr>
      <w:r w:rsidRPr="00942430">
        <w:rPr>
          <w:sz w:val="22"/>
          <w:szCs w:val="22"/>
        </w:rPr>
        <w:t>Программой предусмотрена реализация скоординированных действий по</w:t>
      </w:r>
      <w:r w:rsidRPr="00942430">
        <w:rPr>
          <w:b/>
          <w:sz w:val="22"/>
          <w:szCs w:val="22"/>
        </w:rPr>
        <w:t xml:space="preserve"> </w:t>
      </w:r>
      <w:r w:rsidRPr="00942430">
        <w:rPr>
          <w:sz w:val="22"/>
          <w:szCs w:val="22"/>
        </w:rPr>
        <w:t>следующим основным направлениям:</w:t>
      </w:r>
    </w:p>
    <w:p w:rsidR="00942430" w:rsidRPr="00942430" w:rsidRDefault="00942430" w:rsidP="00942430">
      <w:pPr>
        <w:ind w:firstLine="720"/>
        <w:rPr>
          <w:sz w:val="22"/>
          <w:szCs w:val="22"/>
        </w:rPr>
      </w:pPr>
      <w:r w:rsidRPr="00942430">
        <w:rPr>
          <w:sz w:val="22"/>
          <w:szCs w:val="22"/>
        </w:rPr>
        <w:t>- Обеспечение соответствия оборудования и процессов производства законодательным нормативным требованиям по охране труда, промышленной и пожарной безопасности.</w:t>
      </w:r>
    </w:p>
    <w:p w:rsidR="00942430" w:rsidRPr="00942430" w:rsidRDefault="00942430" w:rsidP="00942430">
      <w:pPr>
        <w:ind w:firstLine="720"/>
        <w:rPr>
          <w:sz w:val="22"/>
          <w:szCs w:val="22"/>
        </w:rPr>
      </w:pPr>
      <w:r w:rsidRPr="00942430">
        <w:rPr>
          <w:sz w:val="22"/>
          <w:szCs w:val="22"/>
        </w:rPr>
        <w:t>- Обеспечение безопасности работника на рабочем месте.</w:t>
      </w:r>
    </w:p>
    <w:p w:rsidR="00942430" w:rsidRPr="00942430" w:rsidRDefault="00942430" w:rsidP="00942430">
      <w:pPr>
        <w:ind w:firstLine="720"/>
        <w:rPr>
          <w:sz w:val="22"/>
          <w:szCs w:val="22"/>
        </w:rPr>
      </w:pPr>
      <w:r w:rsidRPr="00942430">
        <w:rPr>
          <w:sz w:val="22"/>
          <w:szCs w:val="22"/>
        </w:rPr>
        <w:t>-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средств страховых взносов на обязательное социальное страхование от несчастных случаев на производстве и профессиональных заболеваний.</w:t>
      </w:r>
    </w:p>
    <w:p w:rsidR="00942430" w:rsidRPr="00942430" w:rsidRDefault="00942430" w:rsidP="00942430">
      <w:pPr>
        <w:ind w:firstLine="720"/>
        <w:rPr>
          <w:sz w:val="22"/>
          <w:szCs w:val="22"/>
        </w:rPr>
      </w:pPr>
      <w:r w:rsidRPr="00942430">
        <w:rPr>
          <w:sz w:val="22"/>
          <w:szCs w:val="22"/>
        </w:rPr>
        <w:t>- Проведение специальной оценки условий труда.</w:t>
      </w:r>
    </w:p>
    <w:p w:rsidR="00942430" w:rsidRPr="00942430" w:rsidRDefault="00942430" w:rsidP="00942430">
      <w:pPr>
        <w:ind w:firstLine="720"/>
        <w:rPr>
          <w:sz w:val="22"/>
          <w:szCs w:val="22"/>
        </w:rPr>
      </w:pPr>
      <w:r w:rsidRPr="00942430">
        <w:rPr>
          <w:sz w:val="22"/>
          <w:szCs w:val="22"/>
        </w:rPr>
        <w:t xml:space="preserve">- Развитие </w:t>
      </w:r>
      <w:proofErr w:type="spellStart"/>
      <w:r w:rsidRPr="00942430">
        <w:rPr>
          <w:sz w:val="22"/>
          <w:szCs w:val="22"/>
        </w:rPr>
        <w:t>санитарно</w:t>
      </w:r>
      <w:proofErr w:type="spellEnd"/>
      <w:r w:rsidRPr="00942430">
        <w:rPr>
          <w:sz w:val="22"/>
          <w:szCs w:val="22"/>
        </w:rPr>
        <w:t>–бытового и лечебно-профилактического обслуживания работников в соответствии с требованиями охраны труда.</w:t>
      </w:r>
    </w:p>
    <w:p w:rsidR="00942430" w:rsidRPr="00942430" w:rsidRDefault="00942430" w:rsidP="00942430">
      <w:pPr>
        <w:ind w:firstLine="720"/>
        <w:rPr>
          <w:sz w:val="22"/>
          <w:szCs w:val="22"/>
        </w:rPr>
      </w:pPr>
      <w:r w:rsidRPr="00942430">
        <w:rPr>
          <w:sz w:val="22"/>
          <w:szCs w:val="22"/>
        </w:rPr>
        <w:t>- Обучение безопасным методам и приемам выполнения работ, проведение инструктажа по охране труда, стажировки на рабочем месте и проверки знания требований охраны труда.</w:t>
      </w:r>
    </w:p>
    <w:p w:rsidR="00942430" w:rsidRPr="00942430" w:rsidRDefault="00942430" w:rsidP="00942430">
      <w:pPr>
        <w:ind w:firstLine="720"/>
        <w:rPr>
          <w:sz w:val="22"/>
          <w:szCs w:val="22"/>
        </w:rPr>
      </w:pPr>
      <w:r w:rsidRPr="00942430">
        <w:rPr>
          <w:sz w:val="22"/>
          <w:szCs w:val="22"/>
        </w:rPr>
        <w:t>- Организация контроля за состоянием условий труда на рабочих местах.</w:t>
      </w:r>
    </w:p>
    <w:p w:rsidR="00942430" w:rsidRPr="00942430" w:rsidRDefault="00942430" w:rsidP="00942430">
      <w:pPr>
        <w:ind w:firstLine="720"/>
        <w:rPr>
          <w:sz w:val="22"/>
          <w:szCs w:val="22"/>
        </w:rPr>
      </w:pPr>
      <w:r w:rsidRPr="00942430">
        <w:rPr>
          <w:sz w:val="22"/>
          <w:szCs w:val="22"/>
        </w:rPr>
        <w:t>- Проведение обязательных предварительных (при поступлении на работу) и периодических (в течение трудовой деятельности) медицинских осмотров работников.</w:t>
      </w:r>
    </w:p>
    <w:p w:rsidR="00942430" w:rsidRPr="00942430" w:rsidRDefault="00942430" w:rsidP="00942430">
      <w:pPr>
        <w:ind w:firstLine="720"/>
        <w:rPr>
          <w:sz w:val="22"/>
          <w:szCs w:val="22"/>
        </w:rPr>
      </w:pPr>
      <w:r w:rsidRPr="00942430">
        <w:rPr>
          <w:sz w:val="22"/>
          <w:szCs w:val="22"/>
        </w:rPr>
        <w:t>- Информирование работников о состоянии условий и охраны труда на рабочих местах, существующем риске повреждения здоровья.</w:t>
      </w:r>
    </w:p>
    <w:p w:rsidR="00942430" w:rsidRPr="00942430" w:rsidRDefault="00942430" w:rsidP="00942430">
      <w:pPr>
        <w:ind w:firstLine="720"/>
        <w:rPr>
          <w:sz w:val="22"/>
          <w:szCs w:val="22"/>
        </w:rPr>
      </w:pPr>
    </w:p>
    <w:p w:rsidR="00942430" w:rsidRPr="00942430" w:rsidRDefault="00942430" w:rsidP="00942430">
      <w:pPr>
        <w:ind w:firstLine="720"/>
        <w:jc w:val="both"/>
        <w:rPr>
          <w:sz w:val="22"/>
          <w:szCs w:val="22"/>
        </w:rPr>
      </w:pPr>
      <w:r w:rsidRPr="00942430">
        <w:rPr>
          <w:b/>
          <w:bCs/>
          <w:sz w:val="22"/>
          <w:szCs w:val="22"/>
        </w:rPr>
        <w:t xml:space="preserve">Механизм реализации и управления </w:t>
      </w:r>
      <w:r w:rsidRPr="00942430">
        <w:rPr>
          <w:b/>
          <w:sz w:val="22"/>
          <w:szCs w:val="22"/>
        </w:rPr>
        <w:t>муниципальной программы</w:t>
      </w:r>
    </w:p>
    <w:p w:rsidR="00942430" w:rsidRPr="00942430" w:rsidRDefault="00942430" w:rsidP="00942430">
      <w:pPr>
        <w:jc w:val="both"/>
        <w:rPr>
          <w:sz w:val="22"/>
          <w:szCs w:val="22"/>
        </w:rPr>
      </w:pPr>
      <w:r w:rsidRPr="00942430">
        <w:rPr>
          <w:b/>
          <w:bCs/>
          <w:sz w:val="22"/>
          <w:szCs w:val="22"/>
        </w:rPr>
        <w:t> </w:t>
      </w:r>
      <w:r w:rsidRPr="00942430">
        <w:rPr>
          <w:b/>
          <w:bCs/>
          <w:sz w:val="22"/>
          <w:szCs w:val="22"/>
        </w:rPr>
        <w:tab/>
      </w:r>
      <w:r w:rsidRPr="00942430">
        <w:rPr>
          <w:sz w:val="22"/>
          <w:szCs w:val="22"/>
        </w:rPr>
        <w:t>Механизм реализации муниципальной программы включает в себя систему комплексных мероприятий.</w:t>
      </w:r>
    </w:p>
    <w:p w:rsidR="00942430" w:rsidRPr="00942430" w:rsidRDefault="00942430" w:rsidP="00942430">
      <w:pPr>
        <w:ind w:firstLine="720"/>
        <w:jc w:val="both"/>
        <w:rPr>
          <w:sz w:val="22"/>
          <w:szCs w:val="22"/>
        </w:rPr>
      </w:pPr>
      <w:r w:rsidRPr="00942430">
        <w:rPr>
          <w:sz w:val="22"/>
          <w:szCs w:val="22"/>
        </w:rPr>
        <w:t>Реализация муниципальной программы предусматривает целевое использование средств в соответствии с поставленными задачами.</w:t>
      </w:r>
    </w:p>
    <w:p w:rsidR="00942430" w:rsidRPr="00942430" w:rsidRDefault="00942430" w:rsidP="00942430">
      <w:pPr>
        <w:jc w:val="both"/>
        <w:rPr>
          <w:sz w:val="22"/>
          <w:szCs w:val="22"/>
        </w:rPr>
      </w:pPr>
      <w:r w:rsidRPr="00942430">
        <w:rPr>
          <w:sz w:val="22"/>
          <w:szCs w:val="22"/>
        </w:rPr>
        <w:t xml:space="preserve"> </w:t>
      </w:r>
      <w:r w:rsidRPr="00942430">
        <w:rPr>
          <w:sz w:val="22"/>
          <w:szCs w:val="22"/>
        </w:rPr>
        <w:tab/>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942430" w:rsidRPr="00942430" w:rsidRDefault="00942430" w:rsidP="00942430">
      <w:pPr>
        <w:ind w:firstLine="720"/>
        <w:jc w:val="both"/>
        <w:rPr>
          <w:sz w:val="22"/>
          <w:szCs w:val="22"/>
        </w:rPr>
      </w:pPr>
      <w:r w:rsidRPr="00942430">
        <w:rPr>
          <w:sz w:val="22"/>
          <w:szCs w:val="22"/>
        </w:rPr>
        <w:t>Основными вопросами, подлежащими контролю в процессе реализации муниципальной программы, являются:</w:t>
      </w:r>
    </w:p>
    <w:p w:rsidR="00942430" w:rsidRPr="00942430" w:rsidRDefault="00942430" w:rsidP="00942430">
      <w:pPr>
        <w:ind w:firstLine="720"/>
        <w:jc w:val="both"/>
        <w:rPr>
          <w:sz w:val="22"/>
          <w:szCs w:val="22"/>
        </w:rPr>
      </w:pPr>
      <w:r w:rsidRPr="00942430">
        <w:rPr>
          <w:sz w:val="22"/>
          <w:szCs w:val="22"/>
        </w:rPr>
        <w:t>эффективное и целевое использование средств бюджета;</w:t>
      </w:r>
    </w:p>
    <w:p w:rsidR="00942430" w:rsidRPr="00942430" w:rsidRDefault="00942430" w:rsidP="00942430">
      <w:pPr>
        <w:ind w:firstLine="720"/>
        <w:jc w:val="both"/>
        <w:rPr>
          <w:sz w:val="22"/>
          <w:szCs w:val="22"/>
        </w:rPr>
      </w:pPr>
      <w:r w:rsidRPr="00942430">
        <w:rPr>
          <w:sz w:val="22"/>
          <w:szCs w:val="22"/>
        </w:rPr>
        <w:t>соблюдение законодательства Российской Федерации при проведении торгов, заключении муниципальных контактов на выполнение работ с подрядной организацией;</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p>
    <w:p w:rsidR="00942430" w:rsidRPr="00942430" w:rsidRDefault="00942430" w:rsidP="00942430">
      <w:pPr>
        <w:jc w:val="center"/>
        <w:rPr>
          <w:b/>
          <w:sz w:val="22"/>
          <w:szCs w:val="22"/>
        </w:rPr>
      </w:pPr>
    </w:p>
    <w:p w:rsidR="00942430" w:rsidRPr="00942430" w:rsidRDefault="00942430" w:rsidP="00942430">
      <w:pPr>
        <w:jc w:val="right"/>
        <w:rPr>
          <w:sz w:val="22"/>
          <w:szCs w:val="22"/>
        </w:rPr>
      </w:pPr>
      <w:r w:rsidRPr="00942430">
        <w:rPr>
          <w:sz w:val="22"/>
          <w:szCs w:val="22"/>
        </w:rPr>
        <w:t>Приложение 2</w:t>
      </w:r>
    </w:p>
    <w:p w:rsidR="00942430" w:rsidRPr="00942430" w:rsidRDefault="00942430" w:rsidP="00942430">
      <w:pPr>
        <w:jc w:val="right"/>
        <w:rPr>
          <w:sz w:val="22"/>
          <w:szCs w:val="22"/>
        </w:rPr>
      </w:pPr>
      <w:r w:rsidRPr="00942430">
        <w:rPr>
          <w:sz w:val="22"/>
          <w:szCs w:val="22"/>
        </w:rPr>
        <w:t>к Программе «Нулевой травматизм»</w:t>
      </w:r>
    </w:p>
    <w:p w:rsidR="00942430" w:rsidRPr="00942430" w:rsidRDefault="00942430" w:rsidP="00942430">
      <w:pPr>
        <w:jc w:val="right"/>
        <w:rPr>
          <w:sz w:val="22"/>
          <w:szCs w:val="22"/>
        </w:rPr>
      </w:pPr>
      <w:r w:rsidRPr="00942430">
        <w:rPr>
          <w:sz w:val="22"/>
          <w:szCs w:val="22"/>
        </w:rPr>
        <w:t>в Администрации Короцкого</w:t>
      </w:r>
    </w:p>
    <w:p w:rsidR="00942430" w:rsidRPr="00942430" w:rsidRDefault="00942430" w:rsidP="00942430">
      <w:pPr>
        <w:jc w:val="right"/>
        <w:rPr>
          <w:sz w:val="22"/>
          <w:szCs w:val="22"/>
        </w:rPr>
      </w:pPr>
      <w:r w:rsidRPr="00942430">
        <w:rPr>
          <w:sz w:val="22"/>
          <w:szCs w:val="22"/>
        </w:rPr>
        <w:t>сельского поселения на 2025-2027годы</w:t>
      </w:r>
    </w:p>
    <w:p w:rsidR="00942430" w:rsidRPr="00942430" w:rsidRDefault="00942430" w:rsidP="00942430">
      <w:pPr>
        <w:jc w:val="right"/>
        <w:rPr>
          <w:sz w:val="22"/>
          <w:szCs w:val="22"/>
        </w:rPr>
      </w:pPr>
    </w:p>
    <w:p w:rsidR="00942430" w:rsidRPr="00942430" w:rsidRDefault="00942430" w:rsidP="00942430">
      <w:pPr>
        <w:jc w:val="center"/>
        <w:rPr>
          <w:b/>
          <w:sz w:val="22"/>
          <w:szCs w:val="22"/>
        </w:rPr>
      </w:pPr>
      <w:r w:rsidRPr="00942430">
        <w:rPr>
          <w:b/>
          <w:sz w:val="22"/>
          <w:szCs w:val="22"/>
        </w:rPr>
        <w:t>МЕРОПРИЯТИЯ</w:t>
      </w:r>
    </w:p>
    <w:p w:rsidR="00942430" w:rsidRPr="00942430" w:rsidRDefault="00942430" w:rsidP="00942430">
      <w:pPr>
        <w:jc w:val="center"/>
        <w:rPr>
          <w:b/>
          <w:sz w:val="22"/>
          <w:szCs w:val="22"/>
        </w:rPr>
      </w:pPr>
      <w:r w:rsidRPr="00942430">
        <w:rPr>
          <w:b/>
          <w:sz w:val="22"/>
          <w:szCs w:val="22"/>
        </w:rPr>
        <w:t>по реализации программы «Нулевой травматизм»</w:t>
      </w:r>
    </w:p>
    <w:p w:rsidR="00942430" w:rsidRPr="00942430" w:rsidRDefault="00942430" w:rsidP="00942430">
      <w:pPr>
        <w:jc w:val="center"/>
        <w:rPr>
          <w:b/>
          <w:sz w:val="22"/>
          <w:szCs w:val="22"/>
        </w:rPr>
      </w:pPr>
      <w:r w:rsidRPr="00942430">
        <w:rPr>
          <w:b/>
          <w:sz w:val="22"/>
          <w:szCs w:val="22"/>
        </w:rPr>
        <w:t>в Администрации Короцкого сельского поселения на 2025-2027 годы</w:t>
      </w:r>
    </w:p>
    <w:p w:rsidR="00942430" w:rsidRPr="00942430" w:rsidRDefault="00942430" w:rsidP="00942430">
      <w:pPr>
        <w:jc w:val="center"/>
        <w:rPr>
          <w:b/>
          <w:sz w:val="22"/>
          <w:szCs w:val="22"/>
        </w:rPr>
      </w:pP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39"/>
        <w:gridCol w:w="1398"/>
        <w:gridCol w:w="16"/>
        <w:gridCol w:w="11"/>
        <w:gridCol w:w="981"/>
        <w:gridCol w:w="11"/>
        <w:gridCol w:w="14"/>
        <w:gridCol w:w="810"/>
        <w:gridCol w:w="16"/>
        <w:gridCol w:w="11"/>
        <w:gridCol w:w="1390"/>
        <w:gridCol w:w="16"/>
        <w:gridCol w:w="11"/>
        <w:gridCol w:w="957"/>
        <w:gridCol w:w="850"/>
        <w:gridCol w:w="709"/>
      </w:tblGrid>
      <w:tr w:rsidR="00942430" w:rsidRPr="00942430" w:rsidTr="00942430">
        <w:trPr>
          <w:trHeight w:val="1127"/>
        </w:trPr>
        <w:tc>
          <w:tcPr>
            <w:tcW w:w="70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ind w:left="280"/>
              <w:jc w:val="center"/>
              <w:rPr>
                <w:b/>
                <w:sz w:val="22"/>
                <w:szCs w:val="22"/>
              </w:rPr>
            </w:pPr>
          </w:p>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jc w:val="center"/>
              <w:rPr>
                <w:b/>
                <w:sz w:val="22"/>
                <w:szCs w:val="22"/>
              </w:rPr>
            </w:pPr>
            <w:r w:rsidRPr="00942430">
              <w:rPr>
                <w:b/>
                <w:sz w:val="22"/>
                <w:szCs w:val="22"/>
              </w:rPr>
              <w:t>п/п</w:t>
            </w:r>
          </w:p>
          <w:p w:rsidR="00942430" w:rsidRPr="00942430" w:rsidRDefault="00942430" w:rsidP="00942430">
            <w:pPr>
              <w:overflowPunct w:val="0"/>
              <w:autoSpaceDE w:val="0"/>
              <w:autoSpaceDN w:val="0"/>
              <w:adjustRightInd w:val="0"/>
              <w:ind w:left="280"/>
              <w:jc w:val="center"/>
              <w:rPr>
                <w:b/>
                <w:sz w:val="22"/>
                <w:szCs w:val="22"/>
              </w:rPr>
            </w:pPr>
          </w:p>
        </w:tc>
        <w:tc>
          <w:tcPr>
            <w:tcW w:w="2439" w:type="dxa"/>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Наименование мероприятия</w:t>
            </w:r>
          </w:p>
          <w:p w:rsidR="00942430" w:rsidRPr="00942430" w:rsidRDefault="00942430" w:rsidP="00942430">
            <w:pPr>
              <w:overflowPunct w:val="0"/>
              <w:autoSpaceDE w:val="0"/>
              <w:autoSpaceDN w:val="0"/>
              <w:adjustRightInd w:val="0"/>
              <w:jc w:val="center"/>
              <w:rPr>
                <w:b/>
                <w:sz w:val="22"/>
                <w:szCs w:val="22"/>
              </w:rPr>
            </w:pPr>
          </w:p>
        </w:tc>
        <w:tc>
          <w:tcPr>
            <w:tcW w:w="1425"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Исполнитель мероприятия</w:t>
            </w:r>
          </w:p>
          <w:p w:rsidR="00942430" w:rsidRPr="00942430" w:rsidRDefault="00942430" w:rsidP="00942430">
            <w:pPr>
              <w:overflowPunct w:val="0"/>
              <w:autoSpaceDE w:val="0"/>
              <w:autoSpaceDN w:val="0"/>
              <w:adjustRightInd w:val="0"/>
              <w:jc w:val="center"/>
              <w:rPr>
                <w:b/>
                <w:sz w:val="22"/>
                <w:szCs w:val="22"/>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Срок </w:t>
            </w:r>
            <w:proofErr w:type="spellStart"/>
            <w:r w:rsidRPr="00942430">
              <w:rPr>
                <w:b/>
                <w:sz w:val="22"/>
                <w:szCs w:val="22"/>
              </w:rPr>
              <w:t>реализа</w:t>
            </w:r>
            <w:proofErr w:type="spellEnd"/>
            <w:r w:rsidRPr="00942430">
              <w:rPr>
                <w:b/>
                <w:sz w:val="22"/>
                <w:szCs w:val="22"/>
              </w:rPr>
              <w:t>-</w:t>
            </w:r>
          </w:p>
          <w:p w:rsidR="00942430" w:rsidRPr="00942430" w:rsidRDefault="00942430" w:rsidP="00942430">
            <w:pPr>
              <w:jc w:val="center"/>
              <w:rPr>
                <w:b/>
                <w:sz w:val="22"/>
                <w:szCs w:val="22"/>
              </w:rPr>
            </w:pPr>
            <w:proofErr w:type="spellStart"/>
            <w:r w:rsidRPr="00942430">
              <w:rPr>
                <w:b/>
                <w:sz w:val="22"/>
                <w:szCs w:val="22"/>
              </w:rPr>
              <w:t>ции</w:t>
            </w:r>
            <w:proofErr w:type="spellEnd"/>
          </w:p>
          <w:p w:rsidR="00942430" w:rsidRPr="00942430" w:rsidRDefault="00942430" w:rsidP="00942430">
            <w:pPr>
              <w:overflowPunct w:val="0"/>
              <w:autoSpaceDE w:val="0"/>
              <w:autoSpaceDN w:val="0"/>
              <w:adjustRightInd w:val="0"/>
              <w:jc w:val="center"/>
              <w:rPr>
                <w:b/>
                <w:sz w:val="22"/>
                <w:szCs w:val="22"/>
              </w:rPr>
            </w:pPr>
          </w:p>
        </w:tc>
        <w:tc>
          <w:tcPr>
            <w:tcW w:w="851" w:type="dxa"/>
            <w:gridSpan w:val="4"/>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Целевой</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показатель</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Источник </w:t>
            </w:r>
            <w:proofErr w:type="spellStart"/>
            <w:r w:rsidRPr="00942430">
              <w:rPr>
                <w:b/>
                <w:sz w:val="22"/>
                <w:szCs w:val="22"/>
              </w:rPr>
              <w:t>финанси</w:t>
            </w:r>
            <w:proofErr w:type="spellEnd"/>
            <w:r w:rsidRPr="00942430">
              <w:rPr>
                <w:b/>
                <w:sz w:val="22"/>
                <w:szCs w:val="22"/>
              </w:rPr>
              <w:t>-</w:t>
            </w:r>
          </w:p>
          <w:p w:rsidR="00942430" w:rsidRPr="00942430" w:rsidRDefault="00942430" w:rsidP="00942430">
            <w:pPr>
              <w:jc w:val="center"/>
              <w:rPr>
                <w:b/>
                <w:sz w:val="22"/>
                <w:szCs w:val="22"/>
              </w:rPr>
            </w:pPr>
            <w:proofErr w:type="spellStart"/>
            <w:r w:rsidRPr="00942430">
              <w:rPr>
                <w:b/>
                <w:sz w:val="22"/>
                <w:szCs w:val="22"/>
              </w:rPr>
              <w:t>рования</w:t>
            </w:r>
            <w:proofErr w:type="spellEnd"/>
          </w:p>
          <w:p w:rsidR="00942430" w:rsidRPr="00942430" w:rsidRDefault="00942430" w:rsidP="00942430">
            <w:pPr>
              <w:overflowPunct w:val="0"/>
              <w:autoSpaceDE w:val="0"/>
              <w:autoSpaceDN w:val="0"/>
              <w:adjustRightInd w:val="0"/>
              <w:jc w:val="center"/>
              <w:rPr>
                <w:b/>
                <w:sz w:val="22"/>
                <w:szCs w:val="22"/>
              </w:rPr>
            </w:pPr>
          </w:p>
        </w:tc>
        <w:tc>
          <w:tcPr>
            <w:tcW w:w="2516"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Объем</w:t>
            </w:r>
          </w:p>
          <w:p w:rsidR="00942430" w:rsidRPr="00942430" w:rsidRDefault="00942430" w:rsidP="00942430">
            <w:pPr>
              <w:jc w:val="center"/>
              <w:rPr>
                <w:b/>
                <w:sz w:val="22"/>
                <w:szCs w:val="22"/>
              </w:rPr>
            </w:pPr>
            <w:r w:rsidRPr="00942430">
              <w:rPr>
                <w:b/>
                <w:sz w:val="22"/>
                <w:szCs w:val="22"/>
              </w:rPr>
              <w:t>финансирования по годам,</w:t>
            </w:r>
          </w:p>
          <w:p w:rsidR="00942430" w:rsidRPr="00942430" w:rsidRDefault="00942430" w:rsidP="00942430">
            <w:pPr>
              <w:jc w:val="center"/>
              <w:rPr>
                <w:b/>
                <w:sz w:val="22"/>
                <w:szCs w:val="22"/>
              </w:rPr>
            </w:pPr>
            <w:proofErr w:type="spellStart"/>
            <w:r w:rsidRPr="00942430">
              <w:rPr>
                <w:b/>
                <w:sz w:val="22"/>
                <w:szCs w:val="22"/>
              </w:rPr>
              <w:t>тыс.руб</w:t>
            </w:r>
            <w:proofErr w:type="spellEnd"/>
            <w:r w:rsidRPr="00942430">
              <w:rPr>
                <w:b/>
                <w:sz w:val="22"/>
                <w:szCs w:val="22"/>
              </w:rPr>
              <w:t>.</w:t>
            </w:r>
          </w:p>
        </w:tc>
      </w:tr>
      <w:tr w:rsidR="00942430" w:rsidRPr="00942430" w:rsidTr="00942430">
        <w:trPr>
          <w:trHeight w:val="222"/>
        </w:trPr>
        <w:tc>
          <w:tcPr>
            <w:tcW w:w="70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2439"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25"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851" w:type="dxa"/>
            <w:gridSpan w:val="4"/>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b/>
                <w:sz w:val="22"/>
                <w:szCs w:val="22"/>
              </w:rPr>
            </w:pPr>
          </w:p>
        </w:tc>
        <w:tc>
          <w:tcPr>
            <w:tcW w:w="957"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2027</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w:t>
            </w:r>
          </w:p>
        </w:tc>
        <w:tc>
          <w:tcPr>
            <w:tcW w:w="243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2</w:t>
            </w:r>
          </w:p>
        </w:tc>
        <w:tc>
          <w:tcPr>
            <w:tcW w:w="1414"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4</w:t>
            </w:r>
          </w:p>
        </w:tc>
        <w:tc>
          <w:tcPr>
            <w:tcW w:w="851"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5</w:t>
            </w:r>
          </w:p>
        </w:tc>
        <w:tc>
          <w:tcPr>
            <w:tcW w:w="1417"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6</w:t>
            </w:r>
          </w:p>
        </w:tc>
        <w:tc>
          <w:tcPr>
            <w:tcW w:w="968"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942430">
        <w:trPr>
          <w:trHeight w:val="223"/>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w:t>
            </w:r>
          </w:p>
        </w:tc>
        <w:tc>
          <w:tcPr>
            <w:tcW w:w="9640" w:type="dxa"/>
            <w:gridSpan w:val="16"/>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ind w:right="116"/>
              <w:jc w:val="both"/>
              <w:rPr>
                <w:sz w:val="22"/>
                <w:szCs w:val="22"/>
              </w:rPr>
            </w:pPr>
            <w:r w:rsidRPr="00942430">
              <w:rPr>
                <w:sz w:val="22"/>
                <w:szCs w:val="22"/>
              </w:rPr>
              <w:t>Задача 1. Снижение рисков несчастных случаев на производстве, совершенствование      системы управления охраной труда. Снижение профессиональной заболеваемости</w:t>
            </w:r>
          </w:p>
        </w:tc>
      </w:tr>
      <w:tr w:rsidR="00942430" w:rsidRPr="00942430" w:rsidTr="00942430">
        <w:trPr>
          <w:trHeight w:val="1569"/>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1.1.</w:t>
            </w:r>
          </w:p>
        </w:tc>
        <w:tc>
          <w:tcPr>
            <w:tcW w:w="243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Организация обучения руководителя организации, лиц, ответственных за организацию работы по охране труда»</w:t>
            </w:r>
          </w:p>
        </w:tc>
        <w:tc>
          <w:tcPr>
            <w:tcW w:w="1414"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Ответственный по охране труда</w:t>
            </w:r>
          </w:p>
        </w:tc>
        <w:tc>
          <w:tcPr>
            <w:tcW w:w="99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w:t>
            </w:r>
          </w:p>
        </w:tc>
        <w:tc>
          <w:tcPr>
            <w:tcW w:w="851"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417" w:type="dxa"/>
            <w:gridSpan w:val="3"/>
            <w:tcBorders>
              <w:top w:val="single" w:sz="4" w:space="0" w:color="auto"/>
              <w:left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бюджет  Короцкого сельского поселения</w:t>
            </w:r>
          </w:p>
        </w:tc>
        <w:tc>
          <w:tcPr>
            <w:tcW w:w="968" w:type="dxa"/>
            <w:gridSpan w:val="2"/>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850" w:type="dxa"/>
            <w:tcBorders>
              <w:top w:val="single" w:sz="4" w:space="0" w:color="auto"/>
              <w:left w:val="single" w:sz="4" w:space="0" w:color="auto"/>
              <w:right w:val="single" w:sz="4" w:space="0" w:color="auto"/>
            </w:tcBorders>
          </w:tcPr>
          <w:p w:rsidR="00942430" w:rsidRPr="00942430" w:rsidRDefault="00942430" w:rsidP="00942430">
            <w:pPr>
              <w:rPr>
                <w:sz w:val="22"/>
                <w:szCs w:val="22"/>
              </w:rPr>
            </w:pPr>
          </w:p>
        </w:tc>
        <w:tc>
          <w:tcPr>
            <w:tcW w:w="709" w:type="dxa"/>
            <w:tcBorders>
              <w:top w:val="single" w:sz="4" w:space="0" w:color="auto"/>
              <w:left w:val="single" w:sz="4" w:space="0" w:color="auto"/>
              <w:right w:val="single" w:sz="4" w:space="0" w:color="auto"/>
            </w:tcBorders>
          </w:tcPr>
          <w:p w:rsidR="00942430" w:rsidRPr="00942430" w:rsidRDefault="00942430" w:rsidP="00942430">
            <w:pPr>
              <w:rPr>
                <w:sz w:val="22"/>
                <w:szCs w:val="22"/>
              </w:rPr>
            </w:pPr>
            <w:r w:rsidRPr="00942430">
              <w:rPr>
                <w:sz w:val="22"/>
                <w:szCs w:val="22"/>
              </w:rPr>
              <w:t>1</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2.1.</w:t>
            </w:r>
          </w:p>
        </w:tc>
        <w:tc>
          <w:tcPr>
            <w:tcW w:w="243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Медицинские осмотры (обследования) работников</w:t>
            </w:r>
          </w:p>
        </w:tc>
        <w:tc>
          <w:tcPr>
            <w:tcW w:w="139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Специалист по кадровой работе</w:t>
            </w:r>
          </w:p>
        </w:tc>
        <w:tc>
          <w:tcPr>
            <w:tcW w:w="1033"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w:t>
            </w:r>
          </w:p>
        </w:tc>
        <w:tc>
          <w:tcPr>
            <w:tcW w:w="81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1.2.</w:t>
            </w:r>
          </w:p>
        </w:tc>
        <w:tc>
          <w:tcPr>
            <w:tcW w:w="1417"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984"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15,0</w:t>
            </w: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w:t>
            </w: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10,0</w:t>
            </w:r>
          </w:p>
        </w:tc>
      </w:tr>
      <w:tr w:rsidR="00942430" w:rsidRPr="00942430" w:rsidTr="00942430">
        <w:trPr>
          <w:trHeight w:val="482"/>
        </w:trPr>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3.1</w:t>
            </w:r>
          </w:p>
        </w:tc>
        <w:tc>
          <w:tcPr>
            <w:tcW w:w="243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Оборудование кабинета аптечкой, укомплектованной набором препаратов для оказания первой помощи</w:t>
            </w:r>
          </w:p>
        </w:tc>
        <w:tc>
          <w:tcPr>
            <w:tcW w:w="1398"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Ответственный по охране труда</w:t>
            </w:r>
          </w:p>
        </w:tc>
        <w:tc>
          <w:tcPr>
            <w:tcW w:w="1033"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2025-2025</w:t>
            </w:r>
          </w:p>
        </w:tc>
        <w:tc>
          <w:tcPr>
            <w:tcW w:w="81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1.3.</w:t>
            </w:r>
          </w:p>
        </w:tc>
        <w:tc>
          <w:tcPr>
            <w:tcW w:w="1417"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sz w:val="22"/>
                <w:szCs w:val="22"/>
              </w:rPr>
            </w:pPr>
            <w:r w:rsidRPr="00942430">
              <w:rPr>
                <w:sz w:val="22"/>
                <w:szCs w:val="22"/>
              </w:rPr>
              <w:t>бюджет  Короцкого сельского поселения</w:t>
            </w:r>
          </w:p>
        </w:tc>
        <w:tc>
          <w:tcPr>
            <w:tcW w:w="984" w:type="dxa"/>
            <w:gridSpan w:val="3"/>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b/>
                <w:sz w:val="22"/>
                <w:szCs w:val="22"/>
              </w:rPr>
            </w:pPr>
          </w:p>
        </w:tc>
        <w:tc>
          <w:tcPr>
            <w:tcW w:w="709"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r>
    </w:tbl>
    <w:p w:rsidR="00942430" w:rsidRPr="00942430" w:rsidRDefault="00942430" w:rsidP="00942430">
      <w:pPr>
        <w:jc w:val="center"/>
        <w:rPr>
          <w:b/>
          <w:sz w:val="22"/>
          <w:szCs w:val="22"/>
        </w:rPr>
      </w:pPr>
    </w:p>
    <w:p w:rsidR="00942430" w:rsidRDefault="00942430" w:rsidP="00942430">
      <w:pPr>
        <w:tabs>
          <w:tab w:val="left" w:pos="3840"/>
        </w:tabs>
        <w:rPr>
          <w:sz w:val="22"/>
          <w:szCs w:val="22"/>
        </w:rPr>
      </w:pPr>
    </w:p>
    <w:p w:rsidR="00942430" w:rsidRPr="00942430" w:rsidRDefault="00942430" w:rsidP="00942430">
      <w:pPr>
        <w:spacing w:line="240" w:lineRule="exact"/>
        <w:jc w:val="center"/>
        <w:rPr>
          <w:b/>
          <w:color w:val="000000"/>
          <w:sz w:val="22"/>
          <w:szCs w:val="22"/>
        </w:rPr>
      </w:pPr>
      <w:r>
        <w:rPr>
          <w:sz w:val="22"/>
          <w:szCs w:val="22"/>
        </w:rPr>
        <w:tab/>
      </w:r>
    </w:p>
    <w:p w:rsidR="00942430" w:rsidRPr="00942430" w:rsidRDefault="00942430" w:rsidP="00942430">
      <w:pPr>
        <w:spacing w:line="80" w:lineRule="exact"/>
        <w:rPr>
          <w:sz w:val="22"/>
          <w:szCs w:val="22"/>
        </w:rPr>
      </w:pP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0"/>
        <w:rPr>
          <w:sz w:val="22"/>
          <w:szCs w:val="22"/>
        </w:rPr>
      </w:pPr>
      <w:r w:rsidRPr="00942430">
        <w:rPr>
          <w:b/>
          <w:color w:val="000000"/>
          <w:sz w:val="22"/>
          <w:szCs w:val="22"/>
        </w:rPr>
        <w:t>ПОСТАНОВЛЕНИЕ</w:t>
      </w:r>
    </w:p>
    <w:p w:rsidR="00942430" w:rsidRPr="00942430" w:rsidRDefault="00942430" w:rsidP="00942430">
      <w:pPr>
        <w:tabs>
          <w:tab w:val="left" w:pos="3560"/>
        </w:tabs>
        <w:jc w:val="center"/>
        <w:rPr>
          <w:b/>
          <w:color w:val="000000"/>
          <w:sz w:val="22"/>
          <w:szCs w:val="22"/>
        </w:rPr>
      </w:pPr>
    </w:p>
    <w:p w:rsidR="00942430" w:rsidRPr="00942430" w:rsidRDefault="00942430" w:rsidP="00942430">
      <w:pPr>
        <w:rPr>
          <w:sz w:val="22"/>
          <w:szCs w:val="22"/>
        </w:rPr>
      </w:pPr>
      <w:r w:rsidRPr="00942430">
        <w:rPr>
          <w:sz w:val="22"/>
          <w:szCs w:val="22"/>
        </w:rPr>
        <w:t>от 23.12.2024 года   № 203</w:t>
      </w:r>
      <w:r w:rsidR="006D07E1">
        <w:rPr>
          <w:sz w:val="22"/>
          <w:szCs w:val="22"/>
        </w:rPr>
        <w:t xml:space="preserve">                                                                                   </w:t>
      </w:r>
      <w:r w:rsidRPr="00942430">
        <w:rPr>
          <w:sz w:val="22"/>
          <w:szCs w:val="22"/>
        </w:rPr>
        <w:t>п. Короцко</w:t>
      </w:r>
    </w:p>
    <w:p w:rsidR="00942430" w:rsidRPr="00942430" w:rsidRDefault="00942430" w:rsidP="00942430">
      <w:pPr>
        <w:tabs>
          <w:tab w:val="left" w:pos="3560"/>
        </w:tabs>
        <w:jc w:val="center"/>
        <w:rPr>
          <w:b/>
          <w:color w:val="000000"/>
          <w:sz w:val="22"/>
          <w:szCs w:val="22"/>
        </w:rPr>
      </w:pPr>
    </w:p>
    <w:p w:rsidR="00942430" w:rsidRPr="00942430" w:rsidRDefault="00942430" w:rsidP="00942430">
      <w:pPr>
        <w:tabs>
          <w:tab w:val="left" w:pos="3560"/>
        </w:tabs>
        <w:jc w:val="center"/>
        <w:rPr>
          <w:b/>
          <w:color w:val="000000"/>
          <w:sz w:val="22"/>
          <w:szCs w:val="22"/>
        </w:rPr>
      </w:pPr>
    </w:p>
    <w:p w:rsidR="00942430" w:rsidRPr="00942430" w:rsidRDefault="00942430" w:rsidP="006D07E1">
      <w:pPr>
        <w:tabs>
          <w:tab w:val="left" w:pos="3560"/>
        </w:tabs>
        <w:spacing w:line="240" w:lineRule="exact"/>
        <w:jc w:val="center"/>
        <w:rPr>
          <w:b/>
          <w:color w:val="000000"/>
          <w:sz w:val="22"/>
          <w:szCs w:val="22"/>
        </w:rPr>
      </w:pPr>
      <w:r w:rsidRPr="00942430">
        <w:rPr>
          <w:b/>
          <w:color w:val="000000"/>
          <w:sz w:val="22"/>
          <w:szCs w:val="22"/>
        </w:rPr>
        <w:t xml:space="preserve">Об утверждении </w:t>
      </w:r>
      <w:r w:rsidR="006D07E1" w:rsidRPr="00942430">
        <w:rPr>
          <w:b/>
          <w:color w:val="000000"/>
          <w:sz w:val="22"/>
          <w:szCs w:val="22"/>
        </w:rPr>
        <w:t xml:space="preserve">муниципальной </w:t>
      </w:r>
      <w:r w:rsidR="006D07E1">
        <w:rPr>
          <w:b/>
          <w:color w:val="000000"/>
          <w:sz w:val="22"/>
          <w:szCs w:val="22"/>
        </w:rPr>
        <w:t>программы</w:t>
      </w:r>
      <w:r w:rsidRPr="00942430">
        <w:rPr>
          <w:b/>
          <w:color w:val="000000"/>
          <w:sz w:val="22"/>
          <w:szCs w:val="22"/>
        </w:rPr>
        <w:t xml:space="preserve"> «Сохранение и </w:t>
      </w:r>
      <w:r w:rsidR="006D07E1" w:rsidRPr="00942430">
        <w:rPr>
          <w:b/>
          <w:color w:val="000000"/>
          <w:sz w:val="22"/>
          <w:szCs w:val="22"/>
        </w:rPr>
        <w:t xml:space="preserve">реконструкция </w:t>
      </w:r>
      <w:r w:rsidR="006D07E1">
        <w:rPr>
          <w:b/>
          <w:color w:val="000000"/>
          <w:sz w:val="22"/>
          <w:szCs w:val="22"/>
        </w:rPr>
        <w:t>военно</w:t>
      </w:r>
      <w:r w:rsidRPr="00942430">
        <w:rPr>
          <w:b/>
          <w:color w:val="000000"/>
          <w:sz w:val="22"/>
          <w:szCs w:val="22"/>
        </w:rPr>
        <w:t xml:space="preserve">-мемориальных объектов </w:t>
      </w:r>
      <w:r w:rsidR="006D07E1" w:rsidRPr="00942430">
        <w:rPr>
          <w:b/>
          <w:color w:val="000000"/>
          <w:sz w:val="22"/>
          <w:szCs w:val="22"/>
        </w:rPr>
        <w:t xml:space="preserve">Короцкого </w:t>
      </w:r>
      <w:r w:rsidR="006D07E1">
        <w:rPr>
          <w:b/>
          <w:color w:val="000000"/>
          <w:sz w:val="22"/>
          <w:szCs w:val="22"/>
        </w:rPr>
        <w:t>сельского</w:t>
      </w:r>
      <w:r w:rsidRPr="00942430">
        <w:rPr>
          <w:b/>
          <w:color w:val="000000"/>
          <w:sz w:val="22"/>
          <w:szCs w:val="22"/>
        </w:rPr>
        <w:t xml:space="preserve"> поселения   на 2025- 2027 годы»</w:t>
      </w:r>
    </w:p>
    <w:p w:rsidR="00942430" w:rsidRPr="00942430" w:rsidRDefault="00942430" w:rsidP="00942430">
      <w:pPr>
        <w:suppressAutoHyphens/>
        <w:autoSpaceDE w:val="0"/>
        <w:autoSpaceDN w:val="0"/>
        <w:adjustRightInd w:val="0"/>
        <w:ind w:firstLine="720"/>
        <w:jc w:val="both"/>
        <w:rPr>
          <w:color w:val="000000"/>
          <w:sz w:val="22"/>
          <w:szCs w:val="22"/>
        </w:rPr>
      </w:pPr>
    </w:p>
    <w:p w:rsidR="00942430" w:rsidRPr="00942430" w:rsidRDefault="00942430" w:rsidP="00942430">
      <w:pPr>
        <w:suppressAutoHyphens/>
        <w:autoSpaceDE w:val="0"/>
        <w:autoSpaceDN w:val="0"/>
        <w:adjustRightInd w:val="0"/>
        <w:ind w:firstLine="720"/>
        <w:jc w:val="both"/>
        <w:rPr>
          <w:color w:val="000000"/>
          <w:sz w:val="22"/>
          <w:szCs w:val="22"/>
        </w:rPr>
      </w:pPr>
      <w:r w:rsidRPr="00942430">
        <w:rPr>
          <w:color w:val="000000"/>
          <w:sz w:val="22"/>
          <w:szCs w:val="22"/>
        </w:rPr>
        <w:t xml:space="preserve">В соответствии с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 </w:t>
      </w:r>
    </w:p>
    <w:p w:rsidR="00942430" w:rsidRPr="00942430" w:rsidRDefault="00942430" w:rsidP="00942430">
      <w:pPr>
        <w:suppressAutoHyphens/>
        <w:autoSpaceDE w:val="0"/>
        <w:autoSpaceDN w:val="0"/>
        <w:adjustRightInd w:val="0"/>
        <w:rPr>
          <w:sz w:val="22"/>
          <w:szCs w:val="22"/>
        </w:rPr>
      </w:pPr>
      <w:r w:rsidRPr="00942430">
        <w:rPr>
          <w:b/>
          <w:sz w:val="22"/>
          <w:szCs w:val="22"/>
        </w:rPr>
        <w:t>ПОСТАНОВЛЯЕТ:</w:t>
      </w:r>
    </w:p>
    <w:p w:rsidR="00942430" w:rsidRPr="00942430" w:rsidRDefault="00942430" w:rsidP="00942430">
      <w:pPr>
        <w:suppressAutoHyphens/>
        <w:autoSpaceDE w:val="0"/>
        <w:autoSpaceDN w:val="0"/>
        <w:adjustRightInd w:val="0"/>
        <w:ind w:firstLine="720"/>
        <w:jc w:val="both"/>
        <w:rPr>
          <w:sz w:val="22"/>
          <w:szCs w:val="22"/>
        </w:rPr>
      </w:pPr>
      <w:r w:rsidRPr="00942430">
        <w:rPr>
          <w:sz w:val="22"/>
          <w:szCs w:val="22"/>
        </w:rPr>
        <w:t xml:space="preserve">1. Утвердить прилагаемую муниципальную </w:t>
      </w:r>
      <w:hyperlink r:id="rId42" w:anchor="Par28#Par28" w:history="1">
        <w:r w:rsidRPr="00942430">
          <w:rPr>
            <w:sz w:val="22"/>
            <w:szCs w:val="22"/>
          </w:rPr>
          <w:t>программу</w:t>
        </w:r>
      </w:hyperlink>
      <w:r w:rsidRPr="00942430">
        <w:rPr>
          <w:sz w:val="22"/>
          <w:szCs w:val="22"/>
        </w:rPr>
        <w:t xml:space="preserve"> «Сохранение  и  реконструкция военно-мемориальных объектов Короцкого сельского поселения   на 2025- 2027 годы».</w:t>
      </w:r>
    </w:p>
    <w:p w:rsidR="00942430" w:rsidRPr="00942430" w:rsidRDefault="00942430" w:rsidP="00942430">
      <w:pPr>
        <w:suppressAutoHyphens/>
        <w:autoSpaceDE w:val="0"/>
        <w:autoSpaceDN w:val="0"/>
        <w:adjustRightInd w:val="0"/>
        <w:ind w:firstLine="720"/>
        <w:jc w:val="both"/>
        <w:rPr>
          <w:sz w:val="22"/>
          <w:szCs w:val="22"/>
        </w:rPr>
      </w:pPr>
      <w:r w:rsidRPr="00942430">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suppressAutoHyphens/>
        <w:autoSpaceDE w:val="0"/>
        <w:autoSpaceDN w:val="0"/>
        <w:adjustRightInd w:val="0"/>
        <w:ind w:firstLine="720"/>
        <w:jc w:val="both"/>
        <w:rPr>
          <w:sz w:val="22"/>
          <w:szCs w:val="22"/>
        </w:rPr>
      </w:pPr>
      <w:r w:rsidRPr="00942430">
        <w:rPr>
          <w:sz w:val="22"/>
          <w:szCs w:val="22"/>
        </w:rPr>
        <w:t xml:space="preserve"> 3. Постановление вступает в силу с 01.01.2025. </w:t>
      </w:r>
    </w:p>
    <w:p w:rsidR="00942430" w:rsidRPr="00942430" w:rsidRDefault="00942430" w:rsidP="00942430">
      <w:pPr>
        <w:tabs>
          <w:tab w:val="left" w:pos="3560"/>
        </w:tabs>
        <w:jc w:val="center"/>
        <w:rPr>
          <w:bCs/>
          <w:sz w:val="22"/>
          <w:szCs w:val="22"/>
        </w:rPr>
      </w:pPr>
    </w:p>
    <w:p w:rsidR="00942430" w:rsidRPr="00942430" w:rsidRDefault="00942430" w:rsidP="00942430">
      <w:pPr>
        <w:spacing w:line="240" w:lineRule="exact"/>
        <w:ind w:left="10206"/>
        <w:jc w:val="center"/>
        <w:rPr>
          <w:sz w:val="22"/>
          <w:szCs w:val="22"/>
        </w:rPr>
      </w:pPr>
    </w:p>
    <w:p w:rsidR="00942430" w:rsidRPr="00942430" w:rsidRDefault="00942430" w:rsidP="00942430">
      <w:pPr>
        <w:rPr>
          <w:b/>
          <w:sz w:val="22"/>
          <w:szCs w:val="22"/>
        </w:rPr>
      </w:pPr>
      <w:r w:rsidRPr="00942430">
        <w:rPr>
          <w:b/>
          <w:sz w:val="22"/>
          <w:szCs w:val="22"/>
        </w:rPr>
        <w:t>Глава Короцкого сельского поселения</w:t>
      </w:r>
      <w:r w:rsidRPr="00942430">
        <w:rPr>
          <w:b/>
          <w:sz w:val="22"/>
          <w:szCs w:val="22"/>
        </w:rPr>
        <w:tab/>
      </w:r>
      <w:r w:rsidRPr="00942430">
        <w:rPr>
          <w:b/>
          <w:sz w:val="22"/>
          <w:szCs w:val="22"/>
        </w:rPr>
        <w:tab/>
      </w:r>
      <w:r w:rsidRPr="00942430">
        <w:rPr>
          <w:b/>
          <w:sz w:val="22"/>
          <w:szCs w:val="22"/>
        </w:rPr>
        <w:tab/>
      </w:r>
      <w:r w:rsidRPr="00942430">
        <w:rPr>
          <w:b/>
          <w:sz w:val="22"/>
          <w:szCs w:val="22"/>
        </w:rPr>
        <w:tab/>
        <w:t xml:space="preserve"> А.В. Мауткина</w:t>
      </w:r>
    </w:p>
    <w:p w:rsidR="00942430" w:rsidRPr="00942430" w:rsidRDefault="00942430" w:rsidP="00942430">
      <w:pPr>
        <w:spacing w:line="240" w:lineRule="exact"/>
        <w:jc w:val="right"/>
        <w:rPr>
          <w:bCs/>
          <w:spacing w:val="-2"/>
          <w:sz w:val="22"/>
          <w:szCs w:val="22"/>
        </w:rPr>
      </w:pPr>
    </w:p>
    <w:p w:rsidR="00942430" w:rsidRPr="00942430" w:rsidRDefault="00942430" w:rsidP="00942430">
      <w:pPr>
        <w:spacing w:line="240" w:lineRule="exact"/>
        <w:jc w:val="right"/>
        <w:rPr>
          <w:bCs/>
          <w:spacing w:val="-2"/>
          <w:sz w:val="22"/>
          <w:szCs w:val="22"/>
        </w:rPr>
      </w:pPr>
      <w:r w:rsidRPr="00942430">
        <w:rPr>
          <w:bCs/>
          <w:spacing w:val="-2"/>
          <w:sz w:val="22"/>
          <w:szCs w:val="22"/>
        </w:rPr>
        <w:t xml:space="preserve">Утверждена </w:t>
      </w:r>
    </w:p>
    <w:p w:rsidR="00942430" w:rsidRPr="00942430" w:rsidRDefault="00942430" w:rsidP="00942430">
      <w:pPr>
        <w:spacing w:line="240" w:lineRule="exact"/>
        <w:jc w:val="right"/>
        <w:rPr>
          <w:bCs/>
          <w:spacing w:val="-2"/>
          <w:sz w:val="22"/>
          <w:szCs w:val="22"/>
        </w:rPr>
      </w:pPr>
      <w:r w:rsidRPr="00942430">
        <w:rPr>
          <w:bCs/>
          <w:spacing w:val="-2"/>
          <w:sz w:val="22"/>
          <w:szCs w:val="22"/>
        </w:rPr>
        <w:t>постановлением Администрации</w:t>
      </w:r>
    </w:p>
    <w:p w:rsidR="00942430" w:rsidRPr="00942430" w:rsidRDefault="00942430" w:rsidP="00942430">
      <w:pPr>
        <w:spacing w:line="240" w:lineRule="exact"/>
        <w:jc w:val="right"/>
        <w:rPr>
          <w:bCs/>
          <w:spacing w:val="-2"/>
          <w:sz w:val="22"/>
          <w:szCs w:val="22"/>
        </w:rPr>
      </w:pPr>
      <w:r w:rsidRPr="00942430">
        <w:rPr>
          <w:bCs/>
          <w:spacing w:val="-2"/>
          <w:sz w:val="22"/>
          <w:szCs w:val="22"/>
        </w:rPr>
        <w:t>Короцкого сельского поселения</w:t>
      </w:r>
    </w:p>
    <w:p w:rsidR="00942430" w:rsidRPr="00942430" w:rsidRDefault="00942430" w:rsidP="00942430">
      <w:pPr>
        <w:spacing w:line="240" w:lineRule="exact"/>
        <w:jc w:val="right"/>
        <w:rPr>
          <w:bCs/>
          <w:spacing w:val="-2"/>
          <w:sz w:val="22"/>
          <w:szCs w:val="22"/>
        </w:rPr>
      </w:pPr>
      <w:r w:rsidRPr="00942430">
        <w:rPr>
          <w:bCs/>
          <w:spacing w:val="-2"/>
          <w:sz w:val="22"/>
          <w:szCs w:val="22"/>
        </w:rPr>
        <w:t>от 23.12.2024г.  № 203</w:t>
      </w:r>
    </w:p>
    <w:p w:rsidR="00942430" w:rsidRPr="00942430" w:rsidRDefault="00942430" w:rsidP="00942430">
      <w:pPr>
        <w:spacing w:line="240" w:lineRule="exact"/>
        <w:jc w:val="center"/>
        <w:rPr>
          <w:b/>
          <w:bCs/>
          <w:spacing w:val="-2"/>
          <w:sz w:val="22"/>
          <w:szCs w:val="22"/>
        </w:rPr>
      </w:pPr>
    </w:p>
    <w:p w:rsidR="00942430" w:rsidRPr="00942430" w:rsidRDefault="00942430" w:rsidP="00942430">
      <w:pPr>
        <w:spacing w:line="240" w:lineRule="exact"/>
        <w:jc w:val="center"/>
        <w:rPr>
          <w:b/>
          <w:bCs/>
          <w:spacing w:val="-2"/>
          <w:sz w:val="22"/>
          <w:szCs w:val="22"/>
        </w:rPr>
      </w:pPr>
    </w:p>
    <w:p w:rsidR="00942430" w:rsidRPr="00942430" w:rsidRDefault="00942430" w:rsidP="00942430">
      <w:pPr>
        <w:spacing w:line="240" w:lineRule="exact"/>
        <w:jc w:val="center"/>
        <w:rPr>
          <w:b/>
          <w:bCs/>
          <w:spacing w:val="-2"/>
          <w:sz w:val="22"/>
          <w:szCs w:val="22"/>
        </w:rPr>
      </w:pPr>
    </w:p>
    <w:p w:rsidR="00942430" w:rsidRPr="00942430" w:rsidRDefault="00942430" w:rsidP="00942430">
      <w:pPr>
        <w:widowControl w:val="0"/>
        <w:autoSpaceDE w:val="0"/>
        <w:autoSpaceDN w:val="0"/>
        <w:adjustRightInd w:val="0"/>
        <w:jc w:val="center"/>
        <w:rPr>
          <w:b/>
          <w:bCs/>
          <w:sz w:val="22"/>
          <w:szCs w:val="22"/>
        </w:rPr>
      </w:pPr>
      <w:r w:rsidRPr="00942430">
        <w:rPr>
          <w:b/>
          <w:bCs/>
          <w:sz w:val="22"/>
          <w:szCs w:val="22"/>
        </w:rPr>
        <w:t>МУНИЦИПАЛЬНАЯ ПРОГРАММА</w:t>
      </w:r>
    </w:p>
    <w:p w:rsidR="00942430" w:rsidRPr="00942430" w:rsidRDefault="00942430" w:rsidP="00942430">
      <w:pPr>
        <w:shd w:val="clear" w:color="auto" w:fill="FFFFFF"/>
        <w:ind w:left="6" w:right="-1"/>
        <w:jc w:val="center"/>
        <w:rPr>
          <w:b/>
          <w:sz w:val="22"/>
          <w:szCs w:val="22"/>
        </w:rPr>
      </w:pPr>
      <w:r w:rsidRPr="00942430">
        <w:rPr>
          <w:b/>
          <w:bCs/>
          <w:spacing w:val="-1"/>
          <w:sz w:val="22"/>
          <w:szCs w:val="22"/>
        </w:rPr>
        <w:t xml:space="preserve"> «</w:t>
      </w:r>
      <w:r w:rsidRPr="00942430">
        <w:rPr>
          <w:b/>
          <w:sz w:val="22"/>
          <w:szCs w:val="22"/>
        </w:rPr>
        <w:t xml:space="preserve">Сохранение и реконструкция военно-мемориальных объектов Короцкого </w:t>
      </w:r>
    </w:p>
    <w:p w:rsidR="00942430" w:rsidRPr="00942430" w:rsidRDefault="00942430" w:rsidP="00942430">
      <w:pPr>
        <w:shd w:val="clear" w:color="auto" w:fill="FFFFFF"/>
        <w:ind w:left="6" w:right="-1"/>
        <w:jc w:val="center"/>
        <w:rPr>
          <w:b/>
          <w:sz w:val="22"/>
          <w:szCs w:val="22"/>
        </w:rPr>
      </w:pPr>
      <w:r w:rsidRPr="00942430">
        <w:rPr>
          <w:b/>
          <w:sz w:val="22"/>
          <w:szCs w:val="22"/>
        </w:rPr>
        <w:t>сельского поселения   на 2025- 2027 годы»</w:t>
      </w:r>
    </w:p>
    <w:p w:rsidR="00942430" w:rsidRPr="00942430" w:rsidRDefault="00942430" w:rsidP="00942430">
      <w:pPr>
        <w:widowControl w:val="0"/>
        <w:autoSpaceDE w:val="0"/>
        <w:autoSpaceDN w:val="0"/>
        <w:adjustRightInd w:val="0"/>
        <w:ind w:firstLine="540"/>
        <w:jc w:val="both"/>
        <w:rPr>
          <w:sz w:val="22"/>
          <w:szCs w:val="22"/>
        </w:rPr>
      </w:pPr>
    </w:p>
    <w:p w:rsidR="00942430" w:rsidRPr="00942430" w:rsidRDefault="00942430" w:rsidP="00942430">
      <w:pPr>
        <w:widowControl w:val="0"/>
        <w:jc w:val="center"/>
        <w:rPr>
          <w:b/>
          <w:sz w:val="22"/>
          <w:szCs w:val="22"/>
        </w:rPr>
      </w:pPr>
      <w:r w:rsidRPr="00942430">
        <w:rPr>
          <w:b/>
          <w:sz w:val="22"/>
          <w:szCs w:val="22"/>
        </w:rPr>
        <w:t>ПАСПОРТ</w:t>
      </w:r>
    </w:p>
    <w:p w:rsidR="00942430" w:rsidRPr="00942430" w:rsidRDefault="00942430" w:rsidP="00942430">
      <w:pPr>
        <w:shd w:val="clear" w:color="auto" w:fill="FFFFFF"/>
        <w:ind w:left="6" w:right="-1"/>
        <w:jc w:val="center"/>
        <w:rPr>
          <w:b/>
          <w:sz w:val="22"/>
          <w:szCs w:val="22"/>
        </w:rPr>
      </w:pPr>
      <w:r w:rsidRPr="00942430">
        <w:rPr>
          <w:b/>
          <w:sz w:val="22"/>
          <w:szCs w:val="22"/>
        </w:rPr>
        <w:t xml:space="preserve">муниципальной программы </w:t>
      </w:r>
      <w:r w:rsidRPr="00942430">
        <w:rPr>
          <w:b/>
          <w:spacing w:val="-1"/>
          <w:sz w:val="22"/>
          <w:szCs w:val="22"/>
        </w:rPr>
        <w:t>«</w:t>
      </w:r>
      <w:r w:rsidRPr="00942430">
        <w:rPr>
          <w:b/>
          <w:sz w:val="22"/>
          <w:szCs w:val="22"/>
        </w:rPr>
        <w:t>Сохранение и реконструкция военно-мемориальных</w:t>
      </w:r>
    </w:p>
    <w:p w:rsidR="00942430" w:rsidRPr="00942430" w:rsidRDefault="00942430" w:rsidP="00942430">
      <w:pPr>
        <w:shd w:val="clear" w:color="auto" w:fill="FFFFFF"/>
        <w:ind w:left="6" w:right="-1"/>
        <w:jc w:val="center"/>
        <w:rPr>
          <w:b/>
          <w:sz w:val="22"/>
          <w:szCs w:val="22"/>
        </w:rPr>
      </w:pPr>
      <w:r w:rsidRPr="00942430">
        <w:rPr>
          <w:b/>
          <w:sz w:val="22"/>
          <w:szCs w:val="22"/>
        </w:rPr>
        <w:t xml:space="preserve"> объектов Короцкого сельского поселения   на 2025- 2027 годы»</w:t>
      </w:r>
    </w:p>
    <w:p w:rsidR="00942430" w:rsidRPr="00942430" w:rsidRDefault="00942430" w:rsidP="00942430">
      <w:pPr>
        <w:ind w:firstLine="708"/>
        <w:jc w:val="right"/>
        <w:rPr>
          <w:sz w:val="22"/>
          <w:szCs w:val="22"/>
        </w:rPr>
      </w:pPr>
    </w:p>
    <w:p w:rsidR="00942430" w:rsidRPr="00942430" w:rsidRDefault="00942430" w:rsidP="00942430">
      <w:pPr>
        <w:ind w:firstLine="720"/>
        <w:rPr>
          <w:sz w:val="22"/>
          <w:szCs w:val="22"/>
        </w:rPr>
      </w:pPr>
      <w:r w:rsidRPr="00942430">
        <w:rPr>
          <w:b/>
          <w:sz w:val="22"/>
          <w:szCs w:val="22"/>
        </w:rPr>
        <w:t>1. Ответственный исполнитель муниципальной программы:</w:t>
      </w:r>
      <w:r w:rsidRPr="00942430">
        <w:rPr>
          <w:sz w:val="22"/>
          <w:szCs w:val="22"/>
        </w:rPr>
        <w:t xml:space="preserve"> Администрации       Короцкого сельского поселения. </w:t>
      </w:r>
    </w:p>
    <w:p w:rsidR="00942430" w:rsidRPr="00942430" w:rsidRDefault="00942430" w:rsidP="00942430">
      <w:pPr>
        <w:ind w:firstLine="720"/>
        <w:rPr>
          <w:sz w:val="22"/>
          <w:szCs w:val="22"/>
        </w:rPr>
      </w:pPr>
      <w:r w:rsidRPr="00942430">
        <w:rPr>
          <w:b/>
          <w:sz w:val="22"/>
          <w:szCs w:val="22"/>
        </w:rPr>
        <w:t>2.</w:t>
      </w:r>
      <w:r w:rsidRPr="00942430">
        <w:rPr>
          <w:sz w:val="22"/>
          <w:szCs w:val="22"/>
        </w:rPr>
        <w:t xml:space="preserve"> </w:t>
      </w:r>
      <w:r w:rsidRPr="00942430">
        <w:rPr>
          <w:b/>
          <w:sz w:val="22"/>
          <w:szCs w:val="22"/>
        </w:rPr>
        <w:t>Соисполнители муниципальной программы</w:t>
      </w:r>
      <w:r w:rsidRPr="00942430">
        <w:rPr>
          <w:sz w:val="22"/>
          <w:szCs w:val="22"/>
        </w:rPr>
        <w:t>: нет</w:t>
      </w:r>
    </w:p>
    <w:p w:rsidR="00942430" w:rsidRPr="00942430" w:rsidRDefault="00942430" w:rsidP="00942430">
      <w:pPr>
        <w:ind w:firstLine="720"/>
        <w:rPr>
          <w:sz w:val="22"/>
          <w:szCs w:val="22"/>
        </w:rPr>
      </w:pPr>
      <w:r w:rsidRPr="00942430">
        <w:rPr>
          <w:b/>
          <w:sz w:val="22"/>
          <w:szCs w:val="22"/>
        </w:rPr>
        <w:t xml:space="preserve">3. Подпрограммы муниципальной программы: </w:t>
      </w:r>
      <w:r w:rsidRPr="00942430">
        <w:rPr>
          <w:sz w:val="22"/>
          <w:szCs w:val="22"/>
        </w:rPr>
        <w:t>нет</w:t>
      </w:r>
    </w:p>
    <w:p w:rsidR="00942430" w:rsidRPr="00942430" w:rsidRDefault="00942430" w:rsidP="00942430">
      <w:pPr>
        <w:rPr>
          <w:b/>
          <w:sz w:val="22"/>
          <w:szCs w:val="22"/>
        </w:rPr>
      </w:pPr>
      <w:r w:rsidRPr="00942430">
        <w:rPr>
          <w:b/>
          <w:sz w:val="22"/>
          <w:szCs w:val="22"/>
        </w:rPr>
        <w:t xml:space="preserve"> </w:t>
      </w:r>
      <w:r w:rsidRPr="00942430">
        <w:rPr>
          <w:b/>
          <w:sz w:val="22"/>
          <w:szCs w:val="22"/>
        </w:rPr>
        <w:tab/>
        <w:t xml:space="preserve">4.Цели и задачи муниципальной программы: </w:t>
      </w:r>
    </w:p>
    <w:tbl>
      <w:tblPr>
        <w:tblW w:w="9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402"/>
        <w:gridCol w:w="765"/>
        <w:gridCol w:w="705"/>
        <w:gridCol w:w="37"/>
        <w:gridCol w:w="800"/>
      </w:tblGrid>
      <w:tr w:rsidR="00942430" w:rsidRPr="00942430" w:rsidTr="00942430">
        <w:trPr>
          <w:trHeight w:val="525"/>
        </w:trPr>
        <w:tc>
          <w:tcPr>
            <w:tcW w:w="851"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п/п</w:t>
            </w:r>
          </w:p>
        </w:tc>
        <w:tc>
          <w:tcPr>
            <w:tcW w:w="6402" w:type="dxa"/>
            <w:vMerge w:val="restart"/>
            <w:tcBorders>
              <w:top w:val="single" w:sz="4" w:space="0" w:color="auto"/>
              <w:left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 xml:space="preserve">Цели, задачи и целевые показатели </w:t>
            </w:r>
          </w:p>
          <w:p w:rsidR="00942430" w:rsidRPr="00942430" w:rsidRDefault="00942430" w:rsidP="00942430">
            <w:pPr>
              <w:overflowPunct w:val="0"/>
              <w:autoSpaceDE w:val="0"/>
              <w:autoSpaceDN w:val="0"/>
              <w:adjustRightInd w:val="0"/>
              <w:jc w:val="center"/>
              <w:rPr>
                <w:b/>
                <w:sz w:val="22"/>
                <w:szCs w:val="22"/>
              </w:rPr>
            </w:pPr>
            <w:r w:rsidRPr="00942430">
              <w:rPr>
                <w:b/>
                <w:sz w:val="22"/>
                <w:szCs w:val="22"/>
              </w:rPr>
              <w:t>муниципальной программы</w:t>
            </w:r>
          </w:p>
        </w:tc>
        <w:tc>
          <w:tcPr>
            <w:tcW w:w="2307" w:type="dxa"/>
            <w:gridSpan w:val="4"/>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b/>
                <w:sz w:val="22"/>
                <w:szCs w:val="22"/>
              </w:rPr>
            </w:pPr>
            <w:r w:rsidRPr="00942430">
              <w:rPr>
                <w:b/>
                <w:sz w:val="22"/>
                <w:szCs w:val="22"/>
              </w:rPr>
              <w:t>Значение целевых показателей</w:t>
            </w:r>
          </w:p>
        </w:tc>
      </w:tr>
      <w:tr w:rsidR="00942430" w:rsidRPr="00942430" w:rsidTr="00942430">
        <w:trPr>
          <w:trHeight w:val="285"/>
        </w:trPr>
        <w:tc>
          <w:tcPr>
            <w:tcW w:w="851"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6402" w:type="dxa"/>
            <w:vMerge/>
            <w:tcBorders>
              <w:left w:val="single" w:sz="4" w:space="0" w:color="auto"/>
              <w:bottom w:val="single" w:sz="4" w:space="0" w:color="auto"/>
              <w:right w:val="single" w:sz="4" w:space="0" w:color="auto"/>
            </w:tcBorders>
          </w:tcPr>
          <w:p w:rsidR="00942430" w:rsidRPr="00942430" w:rsidRDefault="00942430" w:rsidP="00942430">
            <w:pPr>
              <w:jc w:val="center"/>
              <w:rPr>
                <w:b/>
                <w:sz w:val="22"/>
                <w:szCs w:val="22"/>
              </w:rPr>
            </w:pPr>
          </w:p>
        </w:tc>
        <w:tc>
          <w:tcPr>
            <w:tcW w:w="7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 xml:space="preserve">2025 </w:t>
            </w:r>
          </w:p>
        </w:tc>
        <w:tc>
          <w:tcPr>
            <w:tcW w:w="70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2026</w:t>
            </w:r>
          </w:p>
        </w:tc>
        <w:tc>
          <w:tcPr>
            <w:tcW w:w="837"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center"/>
              <w:rPr>
                <w:b/>
                <w:sz w:val="22"/>
                <w:szCs w:val="22"/>
              </w:rPr>
            </w:pPr>
            <w:r w:rsidRPr="00942430">
              <w:rPr>
                <w:b/>
                <w:sz w:val="22"/>
                <w:szCs w:val="22"/>
              </w:rPr>
              <w:t>2027</w:t>
            </w:r>
          </w:p>
        </w:tc>
      </w:tr>
      <w:tr w:rsidR="00942430" w:rsidRPr="00942430" w:rsidTr="00942430">
        <w:trPr>
          <w:trHeight w:val="480"/>
        </w:trPr>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8709"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autoSpaceDN w:val="0"/>
              <w:jc w:val="both"/>
              <w:rPr>
                <w:sz w:val="22"/>
                <w:szCs w:val="22"/>
              </w:rPr>
            </w:pPr>
            <w:r w:rsidRPr="00942430">
              <w:rPr>
                <w:sz w:val="22"/>
                <w:szCs w:val="22"/>
              </w:rPr>
              <w:t>Цель 1. Приведение в надлежащее состояние территорий воинских захоронений и  памятников участникам Великой Отечественной войны на территории Короцкого сельского поселения.</w:t>
            </w:r>
          </w:p>
        </w:tc>
      </w:tr>
      <w:tr w:rsidR="00942430" w:rsidRPr="00942430" w:rsidTr="00942430">
        <w:trPr>
          <w:trHeight w:val="480"/>
        </w:trPr>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w:t>
            </w:r>
          </w:p>
        </w:tc>
        <w:tc>
          <w:tcPr>
            <w:tcW w:w="8709" w:type="dxa"/>
            <w:gridSpan w:val="5"/>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Задача 1.  улучшение состояния военно-мемориальных объектов на территории </w:t>
            </w:r>
            <w:proofErr w:type="spellStart"/>
            <w:r w:rsidRPr="00942430">
              <w:rPr>
                <w:sz w:val="22"/>
                <w:szCs w:val="22"/>
              </w:rPr>
              <w:t>Короцкогоо</w:t>
            </w:r>
            <w:proofErr w:type="spellEnd"/>
            <w:r w:rsidRPr="00942430">
              <w:rPr>
                <w:sz w:val="22"/>
                <w:szCs w:val="22"/>
              </w:rPr>
              <w:t xml:space="preserve"> сельского поселения.</w:t>
            </w:r>
          </w:p>
        </w:tc>
      </w:tr>
      <w:tr w:rsidR="00942430" w:rsidRPr="00942430" w:rsidTr="00942430">
        <w:trPr>
          <w:trHeight w:val="611"/>
        </w:trPr>
        <w:tc>
          <w:tcPr>
            <w:tcW w:w="851"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1.1.1.</w:t>
            </w:r>
          </w:p>
          <w:p w:rsidR="00942430" w:rsidRPr="00942430" w:rsidRDefault="00942430" w:rsidP="00942430">
            <w:pPr>
              <w:jc w:val="center"/>
              <w:rPr>
                <w:sz w:val="22"/>
                <w:szCs w:val="22"/>
              </w:rPr>
            </w:pPr>
          </w:p>
        </w:tc>
        <w:tc>
          <w:tcPr>
            <w:tcW w:w="640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both"/>
              <w:rPr>
                <w:sz w:val="22"/>
                <w:szCs w:val="22"/>
              </w:rPr>
            </w:pPr>
            <w:r w:rsidRPr="00942430">
              <w:rPr>
                <w:sz w:val="22"/>
                <w:szCs w:val="22"/>
              </w:rPr>
              <w:t>Показатель 1. Количество военно-мемориальных объектов на территории Короцкого поселения, приведенных в надлежащее состояние.</w:t>
            </w:r>
          </w:p>
        </w:tc>
        <w:tc>
          <w:tcPr>
            <w:tcW w:w="765"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 </w:t>
            </w:r>
          </w:p>
          <w:p w:rsidR="00942430" w:rsidRPr="00942430" w:rsidRDefault="00942430" w:rsidP="00942430">
            <w:pPr>
              <w:jc w:val="center"/>
              <w:rPr>
                <w:sz w:val="22"/>
                <w:szCs w:val="22"/>
              </w:rPr>
            </w:pPr>
            <w:r w:rsidRPr="00942430">
              <w:rPr>
                <w:sz w:val="22"/>
                <w:szCs w:val="22"/>
              </w:rPr>
              <w:t>1</w:t>
            </w:r>
          </w:p>
        </w:tc>
        <w:tc>
          <w:tcPr>
            <w:tcW w:w="742"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1</w:t>
            </w:r>
          </w:p>
        </w:tc>
        <w:tc>
          <w:tcPr>
            <w:tcW w:w="800"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1</w:t>
            </w:r>
          </w:p>
        </w:tc>
      </w:tr>
    </w:tbl>
    <w:p w:rsidR="00942430" w:rsidRPr="00942430" w:rsidRDefault="00942430" w:rsidP="00942430">
      <w:pPr>
        <w:rPr>
          <w:b/>
          <w:sz w:val="22"/>
          <w:szCs w:val="22"/>
        </w:rPr>
      </w:pPr>
      <w:r w:rsidRPr="00942430">
        <w:rPr>
          <w:sz w:val="22"/>
          <w:szCs w:val="22"/>
        </w:rPr>
        <w:t xml:space="preserve"> </w:t>
      </w:r>
      <w:r w:rsidRPr="00942430">
        <w:rPr>
          <w:sz w:val="22"/>
          <w:szCs w:val="22"/>
        </w:rPr>
        <w:tab/>
      </w:r>
      <w:r w:rsidRPr="00942430">
        <w:rPr>
          <w:b/>
          <w:sz w:val="22"/>
          <w:szCs w:val="22"/>
        </w:rPr>
        <w:t xml:space="preserve">4. Сроки реализации муниципальной программы: </w:t>
      </w:r>
      <w:r w:rsidRPr="00942430">
        <w:rPr>
          <w:sz w:val="22"/>
          <w:szCs w:val="22"/>
        </w:rPr>
        <w:t>2025-2027 год.</w:t>
      </w:r>
    </w:p>
    <w:p w:rsidR="00942430" w:rsidRPr="00942430" w:rsidRDefault="00942430" w:rsidP="00942430">
      <w:pPr>
        <w:ind w:firstLine="720"/>
        <w:rPr>
          <w:b/>
          <w:sz w:val="22"/>
          <w:szCs w:val="22"/>
        </w:rPr>
      </w:pPr>
      <w:r w:rsidRPr="00942430">
        <w:rPr>
          <w:b/>
          <w:sz w:val="22"/>
          <w:szCs w:val="22"/>
        </w:rPr>
        <w:t>5. Объемы и источники финансирования муниципальной программы в целом и по годам реализации (рублей):</w:t>
      </w:r>
    </w:p>
    <w:p w:rsidR="00942430" w:rsidRPr="00942430" w:rsidRDefault="00942430" w:rsidP="00942430">
      <w:pPr>
        <w:ind w:firstLine="708"/>
        <w:jc w:val="right"/>
        <w:rPr>
          <w:sz w:val="22"/>
          <w:szCs w:val="22"/>
        </w:rPr>
      </w:pPr>
      <w:r w:rsidRPr="00942430">
        <w:rPr>
          <w:sz w:val="22"/>
          <w:szCs w:val="22"/>
        </w:rPr>
        <w:t xml:space="preserve">                                                                                                     </w:t>
      </w:r>
      <w:r w:rsidRPr="00942430">
        <w:rPr>
          <w:b/>
          <w:sz w:val="22"/>
          <w:szCs w:val="22"/>
        </w:rPr>
        <w:t xml:space="preserve"> </w:t>
      </w:r>
    </w:p>
    <w:p w:rsidR="00942430" w:rsidRPr="00942430" w:rsidRDefault="00942430" w:rsidP="00942430">
      <w:pPr>
        <w:ind w:firstLine="567"/>
        <w:jc w:val="both"/>
        <w:rPr>
          <w:sz w:val="22"/>
          <w:szCs w:val="22"/>
        </w:rPr>
      </w:pPr>
      <w:r w:rsidRPr="00942430">
        <w:rPr>
          <w:sz w:val="22"/>
          <w:szCs w:val="22"/>
        </w:rPr>
        <w:t>6. Объемы и источники финансирования муниципальной программы в целом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930"/>
        <w:gridCol w:w="1571"/>
        <w:gridCol w:w="1594"/>
        <w:gridCol w:w="1523"/>
        <w:gridCol w:w="1773"/>
      </w:tblGrid>
      <w:tr w:rsidR="00942430" w:rsidRPr="00942430" w:rsidTr="00942430">
        <w:tc>
          <w:tcPr>
            <w:tcW w:w="1179" w:type="dxa"/>
            <w:vMerge w:val="restart"/>
          </w:tcPr>
          <w:p w:rsidR="00942430" w:rsidRPr="00942430" w:rsidRDefault="00942430" w:rsidP="00942430">
            <w:pPr>
              <w:jc w:val="center"/>
              <w:rPr>
                <w:sz w:val="22"/>
                <w:szCs w:val="22"/>
              </w:rPr>
            </w:pPr>
            <w:r w:rsidRPr="00942430">
              <w:rPr>
                <w:sz w:val="22"/>
                <w:szCs w:val="22"/>
              </w:rPr>
              <w:t>Год</w:t>
            </w:r>
          </w:p>
        </w:tc>
        <w:tc>
          <w:tcPr>
            <w:tcW w:w="8391" w:type="dxa"/>
            <w:gridSpan w:val="5"/>
          </w:tcPr>
          <w:p w:rsidR="00942430" w:rsidRPr="00942430" w:rsidRDefault="00942430" w:rsidP="00942430">
            <w:pPr>
              <w:jc w:val="center"/>
              <w:rPr>
                <w:sz w:val="22"/>
                <w:szCs w:val="22"/>
              </w:rPr>
            </w:pPr>
            <w:r w:rsidRPr="00942430">
              <w:rPr>
                <w:sz w:val="22"/>
                <w:szCs w:val="22"/>
              </w:rPr>
              <w:t>Источник финансирования</w:t>
            </w:r>
          </w:p>
        </w:tc>
      </w:tr>
      <w:tr w:rsidR="00942430" w:rsidRPr="00942430" w:rsidTr="00942430">
        <w:tc>
          <w:tcPr>
            <w:tcW w:w="1179" w:type="dxa"/>
            <w:vMerge/>
          </w:tcPr>
          <w:p w:rsidR="00942430" w:rsidRPr="00942430" w:rsidRDefault="00942430" w:rsidP="00942430">
            <w:pPr>
              <w:jc w:val="both"/>
              <w:rPr>
                <w:sz w:val="22"/>
                <w:szCs w:val="22"/>
              </w:rPr>
            </w:pPr>
          </w:p>
        </w:tc>
        <w:tc>
          <w:tcPr>
            <w:tcW w:w="1930" w:type="dxa"/>
          </w:tcPr>
          <w:p w:rsidR="00942430" w:rsidRPr="00942430" w:rsidRDefault="00942430" w:rsidP="00942430">
            <w:pPr>
              <w:jc w:val="center"/>
              <w:rPr>
                <w:sz w:val="22"/>
                <w:szCs w:val="22"/>
              </w:rPr>
            </w:pPr>
            <w:r w:rsidRPr="00942430">
              <w:rPr>
                <w:sz w:val="22"/>
                <w:szCs w:val="22"/>
              </w:rPr>
              <w:t>бюджет Короцкого сельского поселения</w:t>
            </w:r>
          </w:p>
        </w:tc>
        <w:tc>
          <w:tcPr>
            <w:tcW w:w="1571" w:type="dxa"/>
          </w:tcPr>
          <w:p w:rsidR="00942430" w:rsidRPr="00942430" w:rsidRDefault="00942430" w:rsidP="00942430">
            <w:pPr>
              <w:jc w:val="center"/>
              <w:rPr>
                <w:sz w:val="22"/>
                <w:szCs w:val="22"/>
              </w:rPr>
            </w:pPr>
            <w:r w:rsidRPr="00942430">
              <w:rPr>
                <w:sz w:val="22"/>
                <w:szCs w:val="22"/>
              </w:rPr>
              <w:t>областной</w:t>
            </w:r>
          </w:p>
          <w:p w:rsidR="00942430" w:rsidRPr="00942430" w:rsidRDefault="00942430" w:rsidP="00942430">
            <w:pPr>
              <w:jc w:val="center"/>
              <w:rPr>
                <w:sz w:val="22"/>
                <w:szCs w:val="22"/>
              </w:rPr>
            </w:pPr>
            <w:r w:rsidRPr="00942430">
              <w:rPr>
                <w:sz w:val="22"/>
                <w:szCs w:val="22"/>
              </w:rPr>
              <w:t>бюджет</w:t>
            </w:r>
          </w:p>
        </w:tc>
        <w:tc>
          <w:tcPr>
            <w:tcW w:w="1594" w:type="dxa"/>
          </w:tcPr>
          <w:p w:rsidR="00942430" w:rsidRPr="00942430" w:rsidRDefault="00942430" w:rsidP="00942430">
            <w:pPr>
              <w:jc w:val="center"/>
              <w:rPr>
                <w:sz w:val="22"/>
                <w:szCs w:val="22"/>
              </w:rPr>
            </w:pPr>
            <w:r w:rsidRPr="00942430">
              <w:rPr>
                <w:sz w:val="22"/>
                <w:szCs w:val="22"/>
              </w:rPr>
              <w:t>федеральный</w:t>
            </w:r>
          </w:p>
          <w:p w:rsidR="00942430" w:rsidRPr="00942430" w:rsidRDefault="00942430" w:rsidP="00942430">
            <w:pPr>
              <w:jc w:val="center"/>
              <w:rPr>
                <w:sz w:val="22"/>
                <w:szCs w:val="22"/>
              </w:rPr>
            </w:pPr>
            <w:r w:rsidRPr="00942430">
              <w:rPr>
                <w:sz w:val="22"/>
                <w:szCs w:val="22"/>
              </w:rPr>
              <w:t>бюджет</w:t>
            </w:r>
          </w:p>
        </w:tc>
        <w:tc>
          <w:tcPr>
            <w:tcW w:w="1523" w:type="dxa"/>
          </w:tcPr>
          <w:p w:rsidR="00942430" w:rsidRPr="00942430" w:rsidRDefault="00942430" w:rsidP="00942430">
            <w:pPr>
              <w:jc w:val="center"/>
              <w:rPr>
                <w:sz w:val="22"/>
                <w:szCs w:val="22"/>
              </w:rPr>
            </w:pPr>
            <w:r w:rsidRPr="00942430">
              <w:rPr>
                <w:sz w:val="22"/>
                <w:szCs w:val="22"/>
              </w:rPr>
              <w:t>внебюджетные</w:t>
            </w:r>
          </w:p>
          <w:p w:rsidR="00942430" w:rsidRPr="00942430" w:rsidRDefault="00942430" w:rsidP="00942430">
            <w:pPr>
              <w:jc w:val="center"/>
              <w:rPr>
                <w:sz w:val="22"/>
                <w:szCs w:val="22"/>
              </w:rPr>
            </w:pPr>
            <w:r w:rsidRPr="00942430">
              <w:rPr>
                <w:sz w:val="22"/>
                <w:szCs w:val="22"/>
              </w:rPr>
              <w:t>средства</w:t>
            </w:r>
          </w:p>
        </w:tc>
        <w:tc>
          <w:tcPr>
            <w:tcW w:w="1773" w:type="dxa"/>
          </w:tcPr>
          <w:p w:rsidR="00942430" w:rsidRPr="00942430" w:rsidRDefault="00942430" w:rsidP="00942430">
            <w:pPr>
              <w:jc w:val="center"/>
              <w:rPr>
                <w:sz w:val="22"/>
                <w:szCs w:val="22"/>
              </w:rPr>
            </w:pPr>
            <w:r w:rsidRPr="00942430">
              <w:rPr>
                <w:sz w:val="22"/>
                <w:szCs w:val="22"/>
              </w:rPr>
              <w:t>всего</w:t>
            </w:r>
          </w:p>
        </w:tc>
      </w:tr>
      <w:tr w:rsidR="00942430" w:rsidRPr="00942430" w:rsidTr="00942430">
        <w:tc>
          <w:tcPr>
            <w:tcW w:w="1179" w:type="dxa"/>
          </w:tcPr>
          <w:p w:rsidR="00942430" w:rsidRPr="00942430" w:rsidRDefault="00942430" w:rsidP="00942430">
            <w:pPr>
              <w:jc w:val="both"/>
              <w:rPr>
                <w:sz w:val="22"/>
                <w:szCs w:val="22"/>
              </w:rPr>
            </w:pPr>
            <w:r w:rsidRPr="00942430">
              <w:rPr>
                <w:sz w:val="22"/>
                <w:szCs w:val="22"/>
              </w:rPr>
              <w:t>2025</w:t>
            </w:r>
          </w:p>
        </w:tc>
        <w:tc>
          <w:tcPr>
            <w:tcW w:w="1930" w:type="dxa"/>
          </w:tcPr>
          <w:p w:rsidR="00942430" w:rsidRPr="00942430" w:rsidRDefault="00942430" w:rsidP="00942430">
            <w:pPr>
              <w:jc w:val="center"/>
              <w:rPr>
                <w:sz w:val="22"/>
                <w:szCs w:val="22"/>
              </w:rPr>
            </w:pPr>
            <w:r w:rsidRPr="00942430">
              <w:rPr>
                <w:sz w:val="22"/>
                <w:szCs w:val="22"/>
              </w:rPr>
              <w:t>58000,00</w:t>
            </w:r>
          </w:p>
        </w:tc>
        <w:tc>
          <w:tcPr>
            <w:tcW w:w="1571" w:type="dxa"/>
          </w:tcPr>
          <w:p w:rsidR="00942430" w:rsidRPr="00942430" w:rsidRDefault="00942430" w:rsidP="00942430">
            <w:pPr>
              <w:jc w:val="center"/>
              <w:rPr>
                <w:sz w:val="22"/>
                <w:szCs w:val="22"/>
              </w:rPr>
            </w:pPr>
          </w:p>
        </w:tc>
        <w:tc>
          <w:tcPr>
            <w:tcW w:w="1594" w:type="dxa"/>
          </w:tcPr>
          <w:p w:rsidR="00942430" w:rsidRPr="00942430" w:rsidRDefault="00942430" w:rsidP="00942430">
            <w:pPr>
              <w:jc w:val="center"/>
              <w:rPr>
                <w:sz w:val="22"/>
                <w:szCs w:val="22"/>
              </w:rPr>
            </w:pPr>
          </w:p>
        </w:tc>
        <w:tc>
          <w:tcPr>
            <w:tcW w:w="1523" w:type="dxa"/>
          </w:tcPr>
          <w:p w:rsidR="00942430" w:rsidRPr="00942430" w:rsidRDefault="00942430" w:rsidP="00942430">
            <w:pPr>
              <w:jc w:val="center"/>
              <w:rPr>
                <w:sz w:val="22"/>
                <w:szCs w:val="22"/>
              </w:rPr>
            </w:pPr>
          </w:p>
        </w:tc>
        <w:tc>
          <w:tcPr>
            <w:tcW w:w="1773" w:type="dxa"/>
          </w:tcPr>
          <w:p w:rsidR="00942430" w:rsidRPr="00942430" w:rsidRDefault="00942430" w:rsidP="00942430">
            <w:pPr>
              <w:rPr>
                <w:sz w:val="22"/>
                <w:szCs w:val="22"/>
              </w:rPr>
            </w:pPr>
            <w:r w:rsidRPr="00942430">
              <w:rPr>
                <w:sz w:val="22"/>
                <w:szCs w:val="22"/>
              </w:rPr>
              <w:t>58000,00</w:t>
            </w:r>
          </w:p>
        </w:tc>
      </w:tr>
      <w:tr w:rsidR="00942430" w:rsidRPr="00942430" w:rsidTr="00942430">
        <w:tc>
          <w:tcPr>
            <w:tcW w:w="1179" w:type="dxa"/>
          </w:tcPr>
          <w:p w:rsidR="00942430" w:rsidRPr="00942430" w:rsidRDefault="00942430" w:rsidP="00942430">
            <w:pPr>
              <w:jc w:val="both"/>
              <w:rPr>
                <w:sz w:val="22"/>
                <w:szCs w:val="22"/>
              </w:rPr>
            </w:pPr>
            <w:r w:rsidRPr="00942430">
              <w:rPr>
                <w:sz w:val="22"/>
                <w:szCs w:val="22"/>
              </w:rPr>
              <w:t>2026</w:t>
            </w:r>
          </w:p>
        </w:tc>
        <w:tc>
          <w:tcPr>
            <w:tcW w:w="1930" w:type="dxa"/>
          </w:tcPr>
          <w:p w:rsidR="00942430" w:rsidRPr="00942430" w:rsidRDefault="00942430" w:rsidP="00942430">
            <w:pPr>
              <w:jc w:val="center"/>
              <w:rPr>
                <w:sz w:val="22"/>
                <w:szCs w:val="22"/>
              </w:rPr>
            </w:pPr>
            <w:r w:rsidRPr="00942430">
              <w:rPr>
                <w:sz w:val="22"/>
                <w:szCs w:val="22"/>
              </w:rPr>
              <w:t>0,00</w:t>
            </w:r>
          </w:p>
        </w:tc>
        <w:tc>
          <w:tcPr>
            <w:tcW w:w="1571" w:type="dxa"/>
          </w:tcPr>
          <w:p w:rsidR="00942430" w:rsidRPr="00942430" w:rsidRDefault="00942430" w:rsidP="00942430">
            <w:pPr>
              <w:jc w:val="center"/>
              <w:rPr>
                <w:sz w:val="22"/>
                <w:szCs w:val="22"/>
              </w:rPr>
            </w:pPr>
          </w:p>
        </w:tc>
        <w:tc>
          <w:tcPr>
            <w:tcW w:w="1594" w:type="dxa"/>
          </w:tcPr>
          <w:p w:rsidR="00942430" w:rsidRPr="00942430" w:rsidRDefault="00942430" w:rsidP="00942430">
            <w:pPr>
              <w:jc w:val="center"/>
              <w:rPr>
                <w:sz w:val="22"/>
                <w:szCs w:val="22"/>
              </w:rPr>
            </w:pPr>
          </w:p>
        </w:tc>
        <w:tc>
          <w:tcPr>
            <w:tcW w:w="1523" w:type="dxa"/>
          </w:tcPr>
          <w:p w:rsidR="00942430" w:rsidRPr="00942430" w:rsidRDefault="00942430" w:rsidP="00942430">
            <w:pPr>
              <w:jc w:val="center"/>
              <w:rPr>
                <w:sz w:val="22"/>
                <w:szCs w:val="22"/>
              </w:rPr>
            </w:pPr>
          </w:p>
        </w:tc>
        <w:tc>
          <w:tcPr>
            <w:tcW w:w="1773" w:type="dxa"/>
          </w:tcPr>
          <w:p w:rsidR="00942430" w:rsidRPr="00942430" w:rsidRDefault="00942430" w:rsidP="00942430">
            <w:pPr>
              <w:rPr>
                <w:sz w:val="22"/>
                <w:szCs w:val="22"/>
              </w:rPr>
            </w:pPr>
            <w:r w:rsidRPr="00942430">
              <w:rPr>
                <w:sz w:val="22"/>
                <w:szCs w:val="22"/>
              </w:rPr>
              <w:t>0,00</w:t>
            </w:r>
          </w:p>
        </w:tc>
      </w:tr>
      <w:tr w:rsidR="00942430" w:rsidRPr="00942430" w:rsidTr="00942430">
        <w:tc>
          <w:tcPr>
            <w:tcW w:w="1179" w:type="dxa"/>
          </w:tcPr>
          <w:p w:rsidR="00942430" w:rsidRPr="00942430" w:rsidRDefault="00942430" w:rsidP="00942430">
            <w:pPr>
              <w:jc w:val="both"/>
              <w:rPr>
                <w:sz w:val="22"/>
                <w:szCs w:val="22"/>
              </w:rPr>
            </w:pPr>
            <w:r w:rsidRPr="00942430">
              <w:rPr>
                <w:sz w:val="22"/>
                <w:szCs w:val="22"/>
              </w:rPr>
              <w:t>2027</w:t>
            </w:r>
          </w:p>
        </w:tc>
        <w:tc>
          <w:tcPr>
            <w:tcW w:w="1930" w:type="dxa"/>
          </w:tcPr>
          <w:p w:rsidR="00942430" w:rsidRPr="00942430" w:rsidRDefault="00942430" w:rsidP="00942430">
            <w:pPr>
              <w:jc w:val="center"/>
              <w:rPr>
                <w:sz w:val="22"/>
                <w:szCs w:val="22"/>
              </w:rPr>
            </w:pPr>
            <w:r w:rsidRPr="00942430">
              <w:rPr>
                <w:sz w:val="22"/>
                <w:szCs w:val="22"/>
              </w:rPr>
              <w:t>0,00</w:t>
            </w:r>
          </w:p>
        </w:tc>
        <w:tc>
          <w:tcPr>
            <w:tcW w:w="1571" w:type="dxa"/>
          </w:tcPr>
          <w:p w:rsidR="00942430" w:rsidRPr="00942430" w:rsidRDefault="00942430" w:rsidP="00942430">
            <w:pPr>
              <w:jc w:val="center"/>
              <w:rPr>
                <w:sz w:val="22"/>
                <w:szCs w:val="22"/>
              </w:rPr>
            </w:pPr>
          </w:p>
        </w:tc>
        <w:tc>
          <w:tcPr>
            <w:tcW w:w="1594" w:type="dxa"/>
          </w:tcPr>
          <w:p w:rsidR="00942430" w:rsidRPr="00942430" w:rsidRDefault="00942430" w:rsidP="00942430">
            <w:pPr>
              <w:jc w:val="center"/>
              <w:rPr>
                <w:sz w:val="22"/>
                <w:szCs w:val="22"/>
              </w:rPr>
            </w:pPr>
          </w:p>
        </w:tc>
        <w:tc>
          <w:tcPr>
            <w:tcW w:w="1523" w:type="dxa"/>
          </w:tcPr>
          <w:p w:rsidR="00942430" w:rsidRPr="00942430" w:rsidRDefault="00942430" w:rsidP="00942430">
            <w:pPr>
              <w:jc w:val="center"/>
              <w:rPr>
                <w:sz w:val="22"/>
                <w:szCs w:val="22"/>
              </w:rPr>
            </w:pPr>
          </w:p>
        </w:tc>
        <w:tc>
          <w:tcPr>
            <w:tcW w:w="1773" w:type="dxa"/>
          </w:tcPr>
          <w:p w:rsidR="00942430" w:rsidRPr="00942430" w:rsidRDefault="00942430" w:rsidP="00942430">
            <w:pPr>
              <w:rPr>
                <w:sz w:val="22"/>
                <w:szCs w:val="22"/>
              </w:rPr>
            </w:pPr>
            <w:r w:rsidRPr="00942430">
              <w:rPr>
                <w:sz w:val="22"/>
                <w:szCs w:val="22"/>
              </w:rPr>
              <w:t>0,00</w:t>
            </w:r>
          </w:p>
        </w:tc>
      </w:tr>
      <w:tr w:rsidR="00942430" w:rsidRPr="00942430" w:rsidTr="00942430">
        <w:trPr>
          <w:trHeight w:val="363"/>
        </w:trPr>
        <w:tc>
          <w:tcPr>
            <w:tcW w:w="1179" w:type="dxa"/>
          </w:tcPr>
          <w:p w:rsidR="00942430" w:rsidRPr="00942430" w:rsidRDefault="00942430" w:rsidP="00942430">
            <w:pPr>
              <w:jc w:val="both"/>
              <w:rPr>
                <w:sz w:val="22"/>
                <w:szCs w:val="22"/>
              </w:rPr>
            </w:pPr>
            <w:r w:rsidRPr="00942430">
              <w:rPr>
                <w:sz w:val="22"/>
                <w:szCs w:val="22"/>
              </w:rPr>
              <w:t>Всего</w:t>
            </w:r>
          </w:p>
        </w:tc>
        <w:tc>
          <w:tcPr>
            <w:tcW w:w="1930" w:type="dxa"/>
          </w:tcPr>
          <w:p w:rsidR="00942430" w:rsidRPr="00942430" w:rsidRDefault="00942430" w:rsidP="00942430">
            <w:pPr>
              <w:jc w:val="center"/>
              <w:rPr>
                <w:sz w:val="22"/>
                <w:szCs w:val="22"/>
              </w:rPr>
            </w:pPr>
            <w:r w:rsidRPr="00942430">
              <w:rPr>
                <w:sz w:val="22"/>
                <w:szCs w:val="22"/>
              </w:rPr>
              <w:t>58000,00</w:t>
            </w:r>
          </w:p>
        </w:tc>
        <w:tc>
          <w:tcPr>
            <w:tcW w:w="1571" w:type="dxa"/>
          </w:tcPr>
          <w:p w:rsidR="00942430" w:rsidRPr="00942430" w:rsidRDefault="00942430" w:rsidP="00942430">
            <w:pPr>
              <w:jc w:val="center"/>
              <w:rPr>
                <w:sz w:val="22"/>
                <w:szCs w:val="22"/>
              </w:rPr>
            </w:pPr>
          </w:p>
        </w:tc>
        <w:tc>
          <w:tcPr>
            <w:tcW w:w="1594" w:type="dxa"/>
          </w:tcPr>
          <w:p w:rsidR="00942430" w:rsidRPr="00942430" w:rsidRDefault="00942430" w:rsidP="00942430">
            <w:pPr>
              <w:jc w:val="center"/>
              <w:rPr>
                <w:sz w:val="22"/>
                <w:szCs w:val="22"/>
              </w:rPr>
            </w:pPr>
          </w:p>
        </w:tc>
        <w:tc>
          <w:tcPr>
            <w:tcW w:w="1523" w:type="dxa"/>
          </w:tcPr>
          <w:p w:rsidR="00942430" w:rsidRPr="00942430" w:rsidRDefault="00942430" w:rsidP="00942430">
            <w:pPr>
              <w:jc w:val="center"/>
              <w:rPr>
                <w:sz w:val="22"/>
                <w:szCs w:val="22"/>
              </w:rPr>
            </w:pPr>
          </w:p>
        </w:tc>
        <w:tc>
          <w:tcPr>
            <w:tcW w:w="1773" w:type="dxa"/>
          </w:tcPr>
          <w:p w:rsidR="00942430" w:rsidRPr="00942430" w:rsidRDefault="00942430" w:rsidP="00942430">
            <w:pPr>
              <w:rPr>
                <w:sz w:val="22"/>
                <w:szCs w:val="22"/>
              </w:rPr>
            </w:pPr>
            <w:r w:rsidRPr="00942430">
              <w:rPr>
                <w:sz w:val="22"/>
                <w:szCs w:val="22"/>
              </w:rPr>
              <w:t>58000,00</w:t>
            </w:r>
          </w:p>
        </w:tc>
      </w:tr>
    </w:tbl>
    <w:p w:rsidR="00942430" w:rsidRPr="00942430" w:rsidRDefault="00942430" w:rsidP="00942430">
      <w:pPr>
        <w:ind w:firstLine="567"/>
        <w:jc w:val="both"/>
        <w:rPr>
          <w:sz w:val="22"/>
          <w:szCs w:val="22"/>
        </w:rPr>
      </w:pPr>
      <w:r w:rsidRPr="00942430">
        <w:rPr>
          <w:sz w:val="22"/>
          <w:szCs w:val="22"/>
        </w:rPr>
        <w:t>7. Ожидаемые конечные результаты реализации муниципальной программы:</w:t>
      </w:r>
    </w:p>
    <w:p w:rsidR="00942430" w:rsidRPr="00942430" w:rsidRDefault="00942430" w:rsidP="00942430">
      <w:pPr>
        <w:shd w:val="clear" w:color="auto" w:fill="FFFFFF"/>
        <w:tabs>
          <w:tab w:val="left" w:pos="1872"/>
        </w:tabs>
        <w:ind w:left="140" w:right="-87"/>
        <w:rPr>
          <w:spacing w:val="-1"/>
          <w:sz w:val="22"/>
          <w:szCs w:val="22"/>
        </w:rPr>
      </w:pPr>
      <w:r w:rsidRPr="00942430">
        <w:rPr>
          <w:spacing w:val="-1"/>
          <w:sz w:val="22"/>
          <w:szCs w:val="22"/>
        </w:rPr>
        <w:t>-комплексное решение проблем, связанных с сохранностью и восстановлением военно-мемориальных объектов на территории Короцкого сельского поселения;</w:t>
      </w:r>
    </w:p>
    <w:p w:rsidR="00942430" w:rsidRPr="00942430" w:rsidRDefault="00942430" w:rsidP="00942430">
      <w:pPr>
        <w:shd w:val="clear" w:color="auto" w:fill="FFFFFF"/>
        <w:tabs>
          <w:tab w:val="left" w:pos="1872"/>
        </w:tabs>
        <w:ind w:left="140" w:right="-87"/>
        <w:rPr>
          <w:spacing w:val="-1"/>
          <w:sz w:val="22"/>
          <w:szCs w:val="22"/>
        </w:rPr>
      </w:pPr>
      <w:r w:rsidRPr="00942430">
        <w:rPr>
          <w:spacing w:val="-1"/>
          <w:sz w:val="22"/>
          <w:szCs w:val="22"/>
        </w:rPr>
        <w:t>-сохранение памяти погибших при защите Отечества;</w:t>
      </w:r>
    </w:p>
    <w:p w:rsidR="00942430" w:rsidRPr="00942430" w:rsidRDefault="00942430" w:rsidP="00942430">
      <w:pPr>
        <w:shd w:val="clear" w:color="auto" w:fill="FFFFFF"/>
        <w:tabs>
          <w:tab w:val="left" w:pos="1872"/>
        </w:tabs>
        <w:ind w:left="140" w:right="-87"/>
        <w:rPr>
          <w:spacing w:val="-1"/>
          <w:sz w:val="22"/>
          <w:szCs w:val="22"/>
        </w:rPr>
      </w:pPr>
      <w:r w:rsidRPr="00942430">
        <w:rPr>
          <w:spacing w:val="-1"/>
          <w:sz w:val="22"/>
          <w:szCs w:val="22"/>
        </w:rPr>
        <w:t xml:space="preserve">-воспитание патриотизма и гражданского самосознания населения; </w:t>
      </w:r>
    </w:p>
    <w:p w:rsidR="00942430" w:rsidRPr="00942430" w:rsidRDefault="00942430" w:rsidP="00942430">
      <w:pPr>
        <w:shd w:val="clear" w:color="auto" w:fill="FFFFFF"/>
        <w:tabs>
          <w:tab w:val="left" w:pos="1872"/>
        </w:tabs>
        <w:ind w:left="140" w:right="-87"/>
        <w:rPr>
          <w:b/>
          <w:sz w:val="22"/>
          <w:szCs w:val="22"/>
        </w:rPr>
      </w:pPr>
      <w:r w:rsidRPr="00942430">
        <w:rPr>
          <w:spacing w:val="-1"/>
          <w:sz w:val="22"/>
          <w:szCs w:val="22"/>
        </w:rPr>
        <w:t>-приведение в надлежащее состояние военно-мемориальных объектов на территории Короцкого сельского поселения.</w:t>
      </w:r>
    </w:p>
    <w:p w:rsidR="00942430" w:rsidRPr="00942430" w:rsidRDefault="00942430" w:rsidP="00942430">
      <w:pPr>
        <w:shd w:val="clear" w:color="auto" w:fill="FFFFFF"/>
        <w:spacing w:line="276" w:lineRule="auto"/>
        <w:rPr>
          <w:b/>
          <w:bCs/>
          <w:spacing w:val="-2"/>
          <w:sz w:val="22"/>
          <w:szCs w:val="22"/>
        </w:rPr>
      </w:pPr>
    </w:p>
    <w:p w:rsidR="00942430" w:rsidRPr="00942430" w:rsidRDefault="00942430" w:rsidP="00942430">
      <w:pPr>
        <w:shd w:val="clear" w:color="auto" w:fill="FFFFFF"/>
        <w:spacing w:line="276" w:lineRule="auto"/>
        <w:jc w:val="center"/>
        <w:rPr>
          <w:b/>
          <w:bCs/>
          <w:sz w:val="22"/>
          <w:szCs w:val="22"/>
        </w:rPr>
      </w:pPr>
      <w:r w:rsidRPr="00942430">
        <w:rPr>
          <w:b/>
          <w:bCs/>
          <w:spacing w:val="-2"/>
          <w:sz w:val="22"/>
          <w:szCs w:val="22"/>
        </w:rPr>
        <w:t xml:space="preserve">Характеристика текущего состояния сферы реализации </w:t>
      </w:r>
      <w:r w:rsidRPr="00942430">
        <w:rPr>
          <w:b/>
          <w:bCs/>
          <w:sz w:val="22"/>
          <w:szCs w:val="22"/>
        </w:rPr>
        <w:t xml:space="preserve">муниципальной </w:t>
      </w:r>
    </w:p>
    <w:p w:rsidR="00942430" w:rsidRPr="00942430" w:rsidRDefault="00942430" w:rsidP="00942430">
      <w:pPr>
        <w:shd w:val="clear" w:color="auto" w:fill="FFFFFF"/>
        <w:spacing w:line="276" w:lineRule="auto"/>
        <w:jc w:val="center"/>
        <w:rPr>
          <w:b/>
          <w:bCs/>
          <w:sz w:val="22"/>
          <w:szCs w:val="22"/>
        </w:rPr>
      </w:pPr>
      <w:r w:rsidRPr="00942430">
        <w:rPr>
          <w:b/>
          <w:bCs/>
          <w:sz w:val="22"/>
          <w:szCs w:val="22"/>
        </w:rPr>
        <w:t>программы</w:t>
      </w:r>
    </w:p>
    <w:p w:rsidR="00942430" w:rsidRPr="00942430" w:rsidRDefault="00942430" w:rsidP="00942430">
      <w:pPr>
        <w:jc w:val="both"/>
        <w:rPr>
          <w:sz w:val="22"/>
          <w:szCs w:val="22"/>
        </w:rPr>
      </w:pPr>
      <w:r w:rsidRPr="00942430">
        <w:rPr>
          <w:sz w:val="22"/>
          <w:szCs w:val="22"/>
        </w:rPr>
        <w:t xml:space="preserve"> </w:t>
      </w:r>
      <w:r w:rsidRPr="00942430">
        <w:rPr>
          <w:sz w:val="22"/>
          <w:szCs w:val="22"/>
        </w:rPr>
        <w:tab/>
        <w:t xml:space="preserve">В соответствии с Законом Российской Федерации от 14 февраля 1993 № 4292-1 «Об увековечении памяти погибших при защите Отечества» ответственность за ведение учета и содержание воинских захоронений и военно- мемориальных комплексов на территории Российской Федерации возлагается на органы местного самоуправления. Таким образом утвержденные Программы на местном уровне соответствует требованиям законодательства. Пришедшие в негодность воинские захоронения, мемориальные сооружения и объекты, увековечивающие память погибших, подлежат восстановлению органами местного самоуправления. </w:t>
      </w:r>
    </w:p>
    <w:p w:rsidR="00942430" w:rsidRPr="00942430" w:rsidRDefault="00942430" w:rsidP="00942430">
      <w:pPr>
        <w:jc w:val="both"/>
        <w:rPr>
          <w:sz w:val="22"/>
          <w:szCs w:val="22"/>
        </w:rPr>
      </w:pPr>
      <w:r w:rsidRPr="00942430">
        <w:rPr>
          <w:sz w:val="22"/>
          <w:szCs w:val="22"/>
        </w:rPr>
        <w:tab/>
        <w:t>В настоящее время на территории Короцкого сельского поселения находятся 1 военно-мемориальный объект, требующие реставрации. Администрация Короцкого сельского поселения ежегодно проводила косметический ремонт и благоустройство памятников.</w:t>
      </w:r>
    </w:p>
    <w:p w:rsidR="00942430" w:rsidRPr="00942430" w:rsidRDefault="00942430" w:rsidP="00942430">
      <w:pPr>
        <w:jc w:val="both"/>
        <w:rPr>
          <w:b/>
          <w:sz w:val="22"/>
          <w:szCs w:val="22"/>
        </w:rPr>
      </w:pPr>
      <w:r w:rsidRPr="00942430">
        <w:rPr>
          <w:sz w:val="22"/>
          <w:szCs w:val="22"/>
        </w:rPr>
        <w:tab/>
        <w:t>Реализация Программы позволит обеспечить достойное увековечение лиц, погибших при защите Отечества, и будет способствовать патриотическому воспитанию граждан своей малой Родины.</w:t>
      </w:r>
    </w:p>
    <w:p w:rsidR="00942430" w:rsidRPr="00942430" w:rsidRDefault="00942430" w:rsidP="00942430">
      <w:pPr>
        <w:widowControl w:val="0"/>
        <w:autoSpaceDE w:val="0"/>
        <w:autoSpaceDN w:val="0"/>
        <w:adjustRightInd w:val="0"/>
        <w:ind w:firstLine="720"/>
        <w:jc w:val="center"/>
        <w:rPr>
          <w:b/>
          <w:sz w:val="22"/>
          <w:szCs w:val="22"/>
        </w:rPr>
      </w:pPr>
      <w:r w:rsidRPr="00942430">
        <w:rPr>
          <w:b/>
          <w:sz w:val="22"/>
          <w:szCs w:val="22"/>
        </w:rPr>
        <w:t>Механизм управления реализацией муниципальной программы</w:t>
      </w:r>
    </w:p>
    <w:p w:rsidR="00942430" w:rsidRPr="00942430" w:rsidRDefault="00942430" w:rsidP="00942430">
      <w:pPr>
        <w:widowControl w:val="0"/>
        <w:autoSpaceDE w:val="0"/>
        <w:autoSpaceDN w:val="0"/>
        <w:adjustRightInd w:val="0"/>
        <w:ind w:firstLine="708"/>
        <w:jc w:val="both"/>
        <w:rPr>
          <w:sz w:val="22"/>
          <w:szCs w:val="22"/>
        </w:rPr>
      </w:pPr>
      <w:r w:rsidRPr="00942430">
        <w:rPr>
          <w:sz w:val="22"/>
          <w:szCs w:val="22"/>
        </w:rPr>
        <w:t xml:space="preserve"> Администрация Короцкого сельского поселения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942430" w:rsidRPr="00942430" w:rsidRDefault="00942430" w:rsidP="00942430">
      <w:pPr>
        <w:widowControl w:val="0"/>
        <w:autoSpaceDE w:val="0"/>
        <w:autoSpaceDN w:val="0"/>
        <w:adjustRightInd w:val="0"/>
        <w:ind w:firstLine="708"/>
        <w:jc w:val="both"/>
        <w:rPr>
          <w:sz w:val="22"/>
          <w:szCs w:val="22"/>
        </w:rPr>
      </w:pPr>
    </w:p>
    <w:p w:rsidR="00942430" w:rsidRPr="00942430" w:rsidRDefault="00942430" w:rsidP="00942430">
      <w:pPr>
        <w:widowControl w:val="0"/>
        <w:autoSpaceDE w:val="0"/>
        <w:autoSpaceDN w:val="0"/>
        <w:adjustRightInd w:val="0"/>
        <w:ind w:firstLine="708"/>
        <w:jc w:val="center"/>
        <w:rPr>
          <w:b/>
          <w:sz w:val="22"/>
          <w:szCs w:val="22"/>
        </w:rPr>
      </w:pPr>
      <w:r w:rsidRPr="00942430">
        <w:rPr>
          <w:b/>
          <w:sz w:val="22"/>
          <w:szCs w:val="22"/>
        </w:rPr>
        <w:t>Порядок проведения и критерии оценки эффективности реализации</w:t>
      </w:r>
    </w:p>
    <w:p w:rsidR="00942430" w:rsidRPr="00942430" w:rsidRDefault="00942430" w:rsidP="00942430">
      <w:pPr>
        <w:widowControl w:val="0"/>
        <w:autoSpaceDE w:val="0"/>
        <w:autoSpaceDN w:val="0"/>
        <w:adjustRightInd w:val="0"/>
        <w:ind w:firstLine="708"/>
        <w:jc w:val="center"/>
        <w:rPr>
          <w:b/>
          <w:sz w:val="22"/>
          <w:szCs w:val="22"/>
        </w:rPr>
      </w:pPr>
      <w:r w:rsidRPr="00942430">
        <w:rPr>
          <w:b/>
          <w:sz w:val="22"/>
          <w:szCs w:val="22"/>
        </w:rPr>
        <w:t>муниципальных программ</w:t>
      </w:r>
    </w:p>
    <w:p w:rsidR="00942430" w:rsidRPr="00942430" w:rsidRDefault="00942430" w:rsidP="00942430">
      <w:pPr>
        <w:widowControl w:val="0"/>
        <w:autoSpaceDE w:val="0"/>
        <w:autoSpaceDN w:val="0"/>
        <w:adjustRightInd w:val="0"/>
        <w:ind w:firstLine="708"/>
        <w:jc w:val="both"/>
        <w:rPr>
          <w:sz w:val="22"/>
          <w:szCs w:val="22"/>
        </w:rPr>
      </w:pPr>
      <w:r w:rsidRPr="00942430">
        <w:rPr>
          <w:sz w:val="22"/>
          <w:szCs w:val="22"/>
        </w:rPr>
        <w:t>Администрация Короцкого сельского поселения:</w:t>
      </w:r>
    </w:p>
    <w:p w:rsidR="00942430" w:rsidRPr="00942430" w:rsidRDefault="00942430" w:rsidP="00942430">
      <w:pPr>
        <w:ind w:firstLine="567"/>
        <w:jc w:val="both"/>
        <w:rPr>
          <w:sz w:val="22"/>
          <w:szCs w:val="22"/>
        </w:rPr>
      </w:pPr>
      <w:r w:rsidRPr="00942430">
        <w:rPr>
          <w:sz w:val="22"/>
          <w:szCs w:val="22"/>
        </w:rPr>
        <w:t>непосредственный контроль за ходом реализации мероприятий муниципальной программы;</w:t>
      </w:r>
    </w:p>
    <w:p w:rsidR="00942430" w:rsidRPr="00942430" w:rsidRDefault="00942430" w:rsidP="00942430">
      <w:pPr>
        <w:ind w:firstLine="567"/>
        <w:jc w:val="both"/>
        <w:rPr>
          <w:sz w:val="22"/>
          <w:szCs w:val="22"/>
        </w:rPr>
      </w:pPr>
      <w:r w:rsidRPr="00942430">
        <w:rPr>
          <w:sz w:val="22"/>
          <w:szCs w:val="22"/>
        </w:rPr>
        <w:t>координацию выполнения мероприятий муниципальной программы;</w:t>
      </w:r>
    </w:p>
    <w:p w:rsidR="00942430" w:rsidRPr="00942430" w:rsidRDefault="00942430" w:rsidP="00942430">
      <w:pPr>
        <w:ind w:firstLine="567"/>
        <w:jc w:val="both"/>
        <w:rPr>
          <w:sz w:val="22"/>
          <w:szCs w:val="22"/>
        </w:rPr>
      </w:pPr>
      <w:r w:rsidRPr="00942430">
        <w:rPr>
          <w:sz w:val="22"/>
          <w:szCs w:val="22"/>
        </w:rPr>
        <w:t xml:space="preserve">обеспечение эффективности реализации муниципальной программы; </w:t>
      </w:r>
    </w:p>
    <w:p w:rsidR="00942430" w:rsidRPr="00942430" w:rsidRDefault="00942430" w:rsidP="00942430">
      <w:pPr>
        <w:ind w:firstLine="567"/>
        <w:jc w:val="both"/>
        <w:rPr>
          <w:sz w:val="22"/>
          <w:szCs w:val="22"/>
        </w:rPr>
      </w:pPr>
      <w:r w:rsidRPr="00942430">
        <w:rPr>
          <w:sz w:val="22"/>
          <w:szCs w:val="22"/>
        </w:rPr>
        <w:t>организацию внедрения информационных технологий в целях управления реализацией программы;</w:t>
      </w:r>
    </w:p>
    <w:p w:rsidR="00942430" w:rsidRPr="00942430" w:rsidRDefault="00942430" w:rsidP="00942430">
      <w:pPr>
        <w:ind w:firstLine="567"/>
        <w:jc w:val="both"/>
        <w:rPr>
          <w:sz w:val="22"/>
          <w:szCs w:val="22"/>
        </w:rPr>
      </w:pPr>
      <w:r w:rsidRPr="00942430">
        <w:rPr>
          <w:sz w:val="22"/>
          <w:szCs w:val="22"/>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942430" w:rsidRPr="00942430" w:rsidRDefault="00942430" w:rsidP="00942430">
      <w:pPr>
        <w:jc w:val="center"/>
        <w:rPr>
          <w:b/>
          <w:sz w:val="22"/>
          <w:szCs w:val="22"/>
        </w:rPr>
      </w:pPr>
      <w:r w:rsidRPr="00942430">
        <w:rPr>
          <w:b/>
          <w:sz w:val="22"/>
          <w:szCs w:val="22"/>
        </w:rPr>
        <w:t>Мероприятия муниципальной программы</w:t>
      </w:r>
    </w:p>
    <w:p w:rsidR="00942430" w:rsidRPr="00942430" w:rsidRDefault="00942430" w:rsidP="00942430">
      <w:pPr>
        <w:widowControl w:val="0"/>
        <w:jc w:val="center"/>
        <w:rPr>
          <w:b/>
          <w:sz w:val="22"/>
          <w:szCs w:val="22"/>
        </w:rPr>
      </w:pPr>
      <w:r w:rsidRPr="00942430">
        <w:rPr>
          <w:b/>
          <w:sz w:val="22"/>
          <w:szCs w:val="22"/>
        </w:rPr>
        <w:t xml:space="preserve">«Сохранение и реконструкция военно-мемориальных объектов Короцкого </w:t>
      </w:r>
    </w:p>
    <w:p w:rsidR="00942430" w:rsidRPr="00942430" w:rsidRDefault="00942430" w:rsidP="00942430">
      <w:pPr>
        <w:widowControl w:val="0"/>
        <w:jc w:val="center"/>
        <w:rPr>
          <w:b/>
          <w:sz w:val="22"/>
          <w:szCs w:val="22"/>
        </w:rPr>
      </w:pPr>
      <w:r w:rsidRPr="00942430">
        <w:rPr>
          <w:b/>
          <w:sz w:val="22"/>
          <w:szCs w:val="22"/>
        </w:rPr>
        <w:t xml:space="preserve">сельского поселения   на 2025- 2027 годы» </w:t>
      </w:r>
    </w:p>
    <w:p w:rsidR="00942430" w:rsidRPr="00942430" w:rsidRDefault="00942430" w:rsidP="00942430">
      <w:pPr>
        <w:widowControl w:val="0"/>
        <w:rPr>
          <w:b/>
          <w:sz w:val="22"/>
          <w:szCs w:val="22"/>
        </w:rPr>
      </w:pPr>
    </w:p>
    <w:tbl>
      <w:tblPr>
        <w:tblW w:w="9850" w:type="dxa"/>
        <w:tblInd w:w="-182" w:type="dxa"/>
        <w:tblLayout w:type="fixed"/>
        <w:tblCellMar>
          <w:top w:w="75" w:type="dxa"/>
          <w:left w:w="0" w:type="dxa"/>
          <w:bottom w:w="75" w:type="dxa"/>
          <w:right w:w="0" w:type="dxa"/>
        </w:tblCellMar>
        <w:tblLook w:val="0000" w:firstRow="0" w:lastRow="0" w:firstColumn="0" w:lastColumn="0" w:noHBand="0" w:noVBand="0"/>
      </w:tblPr>
      <w:tblGrid>
        <w:gridCol w:w="646"/>
        <w:gridCol w:w="1988"/>
        <w:gridCol w:w="1438"/>
        <w:gridCol w:w="767"/>
        <w:gridCol w:w="767"/>
        <w:gridCol w:w="1271"/>
        <w:gridCol w:w="993"/>
        <w:gridCol w:w="1032"/>
        <w:gridCol w:w="924"/>
        <w:gridCol w:w="6"/>
        <w:gridCol w:w="8"/>
        <w:gridCol w:w="10"/>
      </w:tblGrid>
      <w:tr w:rsidR="00942430" w:rsidRPr="00942430" w:rsidTr="006D07E1">
        <w:trPr>
          <w:gridAfter w:val="1"/>
          <w:wAfter w:w="10" w:type="dxa"/>
          <w:trHeight w:val="245"/>
        </w:trPr>
        <w:tc>
          <w:tcPr>
            <w:tcW w:w="6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N п/п</w:t>
            </w:r>
          </w:p>
        </w:tc>
        <w:tc>
          <w:tcPr>
            <w:tcW w:w="198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Наименование мероприятия</w:t>
            </w:r>
          </w:p>
        </w:tc>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Исполнитель мероприятия</w:t>
            </w:r>
          </w:p>
        </w:tc>
        <w:tc>
          <w:tcPr>
            <w:tcW w:w="7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Срок реализации</w:t>
            </w:r>
          </w:p>
        </w:tc>
        <w:tc>
          <w:tcPr>
            <w:tcW w:w="7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Целевой показатель</w:t>
            </w:r>
          </w:p>
        </w:tc>
        <w:tc>
          <w:tcPr>
            <w:tcW w:w="127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Источник финансирования</w:t>
            </w:r>
          </w:p>
        </w:tc>
        <w:tc>
          <w:tcPr>
            <w:tcW w:w="29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Объем финансирования (тыс. рублей)</w:t>
            </w:r>
            <w:r w:rsidRPr="00942430">
              <w:rPr>
                <w:sz w:val="22"/>
                <w:szCs w:val="22"/>
              </w:rPr>
              <w:tab/>
            </w:r>
          </w:p>
        </w:tc>
      </w:tr>
      <w:tr w:rsidR="00942430" w:rsidRPr="00942430" w:rsidTr="006D07E1">
        <w:trPr>
          <w:gridAfter w:val="2"/>
          <w:wAfter w:w="18" w:type="dxa"/>
          <w:trHeight w:val="364"/>
        </w:trPr>
        <w:tc>
          <w:tcPr>
            <w:tcW w:w="646"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98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438"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76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767"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1271" w:type="dxa"/>
            <w:vMerge/>
            <w:tcBorders>
              <w:top w:val="single" w:sz="4" w:space="0" w:color="auto"/>
              <w:left w:val="single" w:sz="4" w:space="0" w:color="auto"/>
              <w:bottom w:val="single" w:sz="4" w:space="0" w:color="auto"/>
              <w:right w:val="single" w:sz="4" w:space="0" w:color="auto"/>
            </w:tcBorders>
            <w:vAlign w:val="center"/>
          </w:tcPr>
          <w:p w:rsidR="00942430" w:rsidRPr="00942430" w:rsidRDefault="00942430" w:rsidP="00942430">
            <w:pPr>
              <w:rPr>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r w:rsidRPr="00942430">
              <w:rPr>
                <w:sz w:val="22"/>
                <w:szCs w:val="22"/>
              </w:rPr>
              <w:t>2025</w:t>
            </w: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2026</w:t>
            </w:r>
          </w:p>
        </w:tc>
        <w:tc>
          <w:tcPr>
            <w:tcW w:w="930"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2027</w:t>
            </w:r>
          </w:p>
        </w:tc>
      </w:tr>
      <w:tr w:rsidR="00942430" w:rsidRPr="00942430" w:rsidTr="006D07E1">
        <w:trPr>
          <w:gridAfter w:val="2"/>
          <w:wAfter w:w="18" w:type="dxa"/>
          <w:trHeight w:val="185"/>
        </w:trPr>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w:t>
            </w:r>
          </w:p>
        </w:tc>
        <w:tc>
          <w:tcPr>
            <w:tcW w:w="19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w:t>
            </w:r>
          </w:p>
        </w:tc>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3</w:t>
            </w:r>
          </w:p>
        </w:tc>
        <w:tc>
          <w:tcPr>
            <w:tcW w:w="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4</w:t>
            </w:r>
          </w:p>
        </w:tc>
        <w:tc>
          <w:tcPr>
            <w:tcW w:w="7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5</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7</w:t>
            </w: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8</w:t>
            </w:r>
          </w:p>
        </w:tc>
        <w:tc>
          <w:tcPr>
            <w:tcW w:w="930"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9</w:t>
            </w:r>
          </w:p>
        </w:tc>
      </w:tr>
      <w:tr w:rsidR="00942430" w:rsidRPr="00942430" w:rsidTr="006D07E1">
        <w:trPr>
          <w:trHeight w:val="318"/>
        </w:trPr>
        <w:tc>
          <w:tcPr>
            <w:tcW w:w="6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outlineLvl w:val="2"/>
              <w:rPr>
                <w:sz w:val="22"/>
                <w:szCs w:val="22"/>
              </w:rPr>
            </w:pPr>
          </w:p>
        </w:tc>
        <w:tc>
          <w:tcPr>
            <w:tcW w:w="920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42430" w:rsidRPr="00942430" w:rsidRDefault="00942430" w:rsidP="00942430">
            <w:pPr>
              <w:spacing w:line="240" w:lineRule="exact"/>
              <w:rPr>
                <w:sz w:val="22"/>
                <w:szCs w:val="22"/>
              </w:rPr>
            </w:pPr>
            <w:r w:rsidRPr="00942430">
              <w:rPr>
                <w:sz w:val="22"/>
                <w:szCs w:val="22"/>
              </w:rPr>
              <w:t>Задача 1.</w:t>
            </w:r>
            <w:r w:rsidRPr="00942430">
              <w:rPr>
                <w:b/>
                <w:sz w:val="22"/>
                <w:szCs w:val="22"/>
              </w:rPr>
              <w:t xml:space="preserve"> </w:t>
            </w:r>
            <w:r w:rsidRPr="00942430">
              <w:rPr>
                <w:sz w:val="22"/>
                <w:szCs w:val="22"/>
              </w:rPr>
              <w:t>улучшение состояния военно-мемориальных объектов на территории Короцкого  сельского поселения.</w:t>
            </w:r>
          </w:p>
        </w:tc>
      </w:tr>
      <w:tr w:rsidR="00942430" w:rsidRPr="00942430" w:rsidTr="006D07E1">
        <w:trPr>
          <w:gridAfter w:val="2"/>
          <w:wAfter w:w="18" w:type="dxa"/>
          <w:trHeight w:val="976"/>
        </w:trPr>
        <w:tc>
          <w:tcPr>
            <w:tcW w:w="646"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w:t>
            </w:r>
          </w:p>
        </w:tc>
        <w:tc>
          <w:tcPr>
            <w:tcW w:w="1988"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rFonts w:ascii="Arial" w:hAnsi="Arial" w:cs="Arial"/>
                <w:sz w:val="22"/>
                <w:szCs w:val="22"/>
              </w:rPr>
            </w:pPr>
            <w:r w:rsidRPr="00942430">
              <w:rPr>
                <w:sz w:val="22"/>
                <w:szCs w:val="22"/>
              </w:rPr>
              <w:t xml:space="preserve"> Благоустройство воинского захоронения в </w:t>
            </w:r>
            <w:proofErr w:type="spellStart"/>
            <w:r w:rsidRPr="00942430">
              <w:rPr>
                <w:sz w:val="22"/>
                <w:szCs w:val="22"/>
              </w:rPr>
              <w:t>п.Короцко</w:t>
            </w:r>
            <w:proofErr w:type="spellEnd"/>
          </w:p>
        </w:tc>
        <w:tc>
          <w:tcPr>
            <w:tcW w:w="14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tc>
        <w:tc>
          <w:tcPr>
            <w:tcW w:w="7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2022-2024    годы</w:t>
            </w:r>
          </w:p>
        </w:tc>
        <w:tc>
          <w:tcPr>
            <w:tcW w:w="7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rPr>
                <w:sz w:val="22"/>
                <w:szCs w:val="22"/>
              </w:rPr>
            </w:pPr>
            <w:r w:rsidRPr="00942430">
              <w:rPr>
                <w:sz w:val="22"/>
                <w:szCs w:val="22"/>
              </w:rPr>
              <w:t>1.1.1</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20000,00</w:t>
            </w: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rPr>
                <w:sz w:val="22"/>
                <w:szCs w:val="22"/>
              </w:rPr>
            </w:pPr>
            <w:r w:rsidRPr="00942430">
              <w:rPr>
                <w:sz w:val="22"/>
                <w:szCs w:val="22"/>
              </w:rPr>
              <w:t>0,0</w:t>
            </w:r>
          </w:p>
        </w:tc>
        <w:tc>
          <w:tcPr>
            <w:tcW w:w="930"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r>
      <w:tr w:rsidR="00942430" w:rsidRPr="00942430" w:rsidTr="006D07E1">
        <w:trPr>
          <w:gridAfter w:val="2"/>
          <w:wAfter w:w="18" w:type="dxa"/>
          <w:trHeight w:val="437"/>
        </w:trPr>
        <w:tc>
          <w:tcPr>
            <w:tcW w:w="646"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1988"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3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6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6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930"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6D07E1">
        <w:trPr>
          <w:gridAfter w:val="2"/>
          <w:wAfter w:w="18" w:type="dxa"/>
          <w:trHeight w:val="255"/>
        </w:trPr>
        <w:tc>
          <w:tcPr>
            <w:tcW w:w="646" w:type="dxa"/>
            <w:vMerge/>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1988" w:type="dxa"/>
            <w:vMerge/>
            <w:tcBorders>
              <w:left w:val="single" w:sz="4" w:space="0" w:color="auto"/>
              <w:bottom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930"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6D07E1">
        <w:trPr>
          <w:gridAfter w:val="3"/>
          <w:wAfter w:w="24" w:type="dxa"/>
          <w:trHeight w:val="493"/>
        </w:trPr>
        <w:tc>
          <w:tcPr>
            <w:tcW w:w="646"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1988"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r w:rsidRPr="00942430">
              <w:rPr>
                <w:sz w:val="22"/>
                <w:szCs w:val="22"/>
              </w:rPr>
              <w:t>Покраска и ремонт надгробий, покос  травы, расходные материалы</w:t>
            </w:r>
          </w:p>
        </w:tc>
        <w:tc>
          <w:tcPr>
            <w:tcW w:w="14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tc>
        <w:tc>
          <w:tcPr>
            <w:tcW w:w="7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2022-2024    годы</w:t>
            </w:r>
          </w:p>
        </w:tc>
        <w:tc>
          <w:tcPr>
            <w:tcW w:w="7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1.1.1</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18000,00</w:t>
            </w: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c>
          <w:tcPr>
            <w:tcW w:w="9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r>
      <w:tr w:rsidR="00942430" w:rsidRPr="00942430" w:rsidTr="006D07E1">
        <w:trPr>
          <w:gridAfter w:val="3"/>
          <w:wAfter w:w="24" w:type="dxa"/>
          <w:trHeight w:val="451"/>
        </w:trPr>
        <w:tc>
          <w:tcPr>
            <w:tcW w:w="646"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1988"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3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6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6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9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6D07E1">
        <w:trPr>
          <w:gridAfter w:val="3"/>
          <w:wAfter w:w="24" w:type="dxa"/>
          <w:trHeight w:val="171"/>
        </w:trPr>
        <w:tc>
          <w:tcPr>
            <w:tcW w:w="646" w:type="dxa"/>
            <w:vMerge/>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1988" w:type="dxa"/>
            <w:vMerge/>
            <w:tcBorders>
              <w:left w:val="single" w:sz="4" w:space="0" w:color="auto"/>
              <w:bottom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c>
          <w:tcPr>
            <w:tcW w:w="9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rPr>
            </w:pPr>
          </w:p>
        </w:tc>
      </w:tr>
      <w:tr w:rsidR="00942430" w:rsidRPr="00942430" w:rsidTr="006D07E1">
        <w:trPr>
          <w:gridAfter w:val="3"/>
          <w:wAfter w:w="24" w:type="dxa"/>
          <w:trHeight w:val="530"/>
        </w:trPr>
        <w:tc>
          <w:tcPr>
            <w:tcW w:w="646" w:type="dxa"/>
            <w:vMerge w:val="restart"/>
            <w:tcBorders>
              <w:top w:val="single" w:sz="4" w:space="0" w:color="auto"/>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2.3</w:t>
            </w:r>
          </w:p>
        </w:tc>
        <w:tc>
          <w:tcPr>
            <w:tcW w:w="1988" w:type="dxa"/>
            <w:vMerge w:val="restart"/>
            <w:tcBorders>
              <w:top w:val="single" w:sz="4" w:space="0" w:color="auto"/>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r w:rsidRPr="00942430">
              <w:rPr>
                <w:sz w:val="22"/>
                <w:szCs w:val="22"/>
              </w:rPr>
              <w:t>Приобретение венков для возложения на воинских захоронениях</w:t>
            </w:r>
          </w:p>
        </w:tc>
        <w:tc>
          <w:tcPr>
            <w:tcW w:w="14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r w:rsidRPr="00942430">
              <w:rPr>
                <w:sz w:val="22"/>
                <w:szCs w:val="22"/>
              </w:rPr>
              <w:t>Администрация Короцкого сельского поселения</w:t>
            </w:r>
          </w:p>
          <w:p w:rsidR="00942430" w:rsidRPr="00942430" w:rsidRDefault="00942430" w:rsidP="00942430">
            <w:pPr>
              <w:tabs>
                <w:tab w:val="left" w:pos="1320"/>
              </w:tabs>
              <w:rPr>
                <w:sz w:val="22"/>
                <w:szCs w:val="22"/>
              </w:rPr>
            </w:pPr>
          </w:p>
        </w:tc>
        <w:tc>
          <w:tcPr>
            <w:tcW w:w="7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2022-2024    годы</w:t>
            </w:r>
          </w:p>
        </w:tc>
        <w:tc>
          <w:tcPr>
            <w:tcW w:w="7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1.2.2</w:t>
            </w: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бюджет Короцкого сельского поселения</w:t>
            </w:r>
          </w:p>
        </w:tc>
        <w:tc>
          <w:tcPr>
            <w:tcW w:w="993" w:type="dxa"/>
            <w:tcBorders>
              <w:top w:val="single" w:sz="4" w:space="0" w:color="auto"/>
              <w:left w:val="single" w:sz="4" w:space="0" w:color="auto"/>
              <w:bottom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20000,00</w:t>
            </w:r>
          </w:p>
        </w:tc>
        <w:tc>
          <w:tcPr>
            <w:tcW w:w="1032" w:type="dxa"/>
            <w:tcBorders>
              <w:top w:val="single" w:sz="4" w:space="0" w:color="auto"/>
              <w:left w:val="single" w:sz="4" w:space="0" w:color="auto"/>
              <w:bottom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c>
          <w:tcPr>
            <w:tcW w:w="9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r w:rsidRPr="00942430">
              <w:rPr>
                <w:sz w:val="22"/>
                <w:szCs w:val="22"/>
              </w:rPr>
              <w:t>0,00</w:t>
            </w:r>
          </w:p>
        </w:tc>
      </w:tr>
      <w:tr w:rsidR="00942430" w:rsidRPr="00942430" w:rsidTr="006D07E1">
        <w:trPr>
          <w:gridAfter w:val="3"/>
          <w:wAfter w:w="24" w:type="dxa"/>
          <w:trHeight w:val="84"/>
        </w:trPr>
        <w:tc>
          <w:tcPr>
            <w:tcW w:w="646" w:type="dxa"/>
            <w:vMerge/>
            <w:tcBorders>
              <w:left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1988" w:type="dxa"/>
            <w:vMerge/>
            <w:tcBorders>
              <w:left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38"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6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67" w:type="dxa"/>
            <w:vMerge/>
            <w:tcBorders>
              <w:left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областной бюджет</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9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r>
      <w:tr w:rsidR="00942430" w:rsidRPr="00942430" w:rsidTr="006D07E1">
        <w:trPr>
          <w:gridAfter w:val="3"/>
          <w:wAfter w:w="24" w:type="dxa"/>
          <w:trHeight w:val="482"/>
        </w:trPr>
        <w:tc>
          <w:tcPr>
            <w:tcW w:w="646" w:type="dxa"/>
            <w:vMerge/>
            <w:tcBorders>
              <w:left w:val="single" w:sz="4" w:space="0" w:color="auto"/>
              <w:bottom w:val="single" w:sz="4" w:space="0" w:color="auto"/>
              <w:right w:val="single" w:sz="4" w:space="0" w:color="auto"/>
            </w:tcBorders>
          </w:tcPr>
          <w:p w:rsidR="00942430" w:rsidRPr="00942430" w:rsidRDefault="00942430" w:rsidP="00942430">
            <w:pPr>
              <w:overflowPunct w:val="0"/>
              <w:autoSpaceDE w:val="0"/>
              <w:autoSpaceDN w:val="0"/>
              <w:adjustRightInd w:val="0"/>
              <w:jc w:val="center"/>
              <w:rPr>
                <w:sz w:val="22"/>
                <w:szCs w:val="22"/>
              </w:rPr>
            </w:pPr>
          </w:p>
        </w:tc>
        <w:tc>
          <w:tcPr>
            <w:tcW w:w="1988" w:type="dxa"/>
            <w:vMerge/>
            <w:tcBorders>
              <w:left w:val="single" w:sz="4" w:space="0" w:color="auto"/>
              <w:bottom w:val="single" w:sz="4" w:space="0" w:color="auto"/>
              <w:right w:val="single" w:sz="4" w:space="0" w:color="auto"/>
            </w:tcBorders>
          </w:tcPr>
          <w:p w:rsidR="00942430" w:rsidRPr="00942430" w:rsidRDefault="00942430" w:rsidP="00942430">
            <w:pPr>
              <w:widowControl w:val="0"/>
              <w:autoSpaceDE w:val="0"/>
              <w:autoSpaceDN w:val="0"/>
              <w:adjustRightInd w:val="0"/>
              <w:spacing w:line="240" w:lineRule="exact"/>
              <w:rPr>
                <w:sz w:val="22"/>
                <w:szCs w:val="22"/>
              </w:rPr>
            </w:pPr>
          </w:p>
        </w:tc>
        <w:tc>
          <w:tcPr>
            <w:tcW w:w="143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rPr>
                <w:sz w:val="22"/>
                <w:szCs w:val="22"/>
              </w:rPr>
            </w:pPr>
          </w:p>
        </w:tc>
        <w:tc>
          <w:tcPr>
            <w:tcW w:w="7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7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p>
        </w:tc>
        <w:tc>
          <w:tcPr>
            <w:tcW w:w="12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overflowPunct w:val="0"/>
              <w:autoSpaceDE w:val="0"/>
              <w:autoSpaceDN w:val="0"/>
              <w:adjustRightInd w:val="0"/>
              <w:jc w:val="center"/>
              <w:rPr>
                <w:sz w:val="22"/>
                <w:szCs w:val="22"/>
              </w:rPr>
            </w:pPr>
            <w:r w:rsidRPr="00942430">
              <w:rPr>
                <w:sz w:val="22"/>
                <w:szCs w:val="22"/>
              </w:rPr>
              <w:t>итого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42430" w:rsidRPr="00942430" w:rsidRDefault="00942430" w:rsidP="00942430">
            <w:pPr>
              <w:jc w:val="center"/>
              <w:rPr>
                <w:sz w:val="22"/>
                <w:szCs w:val="22"/>
                <w:lang w:val="en-US"/>
              </w:rPr>
            </w:pPr>
          </w:p>
        </w:tc>
        <w:tc>
          <w:tcPr>
            <w:tcW w:w="1032"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lang w:val="en-US"/>
              </w:rPr>
            </w:pPr>
          </w:p>
        </w:tc>
        <w:tc>
          <w:tcPr>
            <w:tcW w:w="924" w:type="dxa"/>
            <w:tcBorders>
              <w:top w:val="single" w:sz="4" w:space="0" w:color="auto"/>
              <w:left w:val="single" w:sz="4" w:space="0" w:color="auto"/>
              <w:bottom w:val="single" w:sz="4" w:space="0" w:color="auto"/>
              <w:right w:val="single" w:sz="4" w:space="0" w:color="auto"/>
            </w:tcBorders>
          </w:tcPr>
          <w:p w:rsidR="00942430" w:rsidRPr="00942430" w:rsidRDefault="00942430" w:rsidP="00942430">
            <w:pPr>
              <w:jc w:val="center"/>
              <w:rPr>
                <w:sz w:val="22"/>
                <w:szCs w:val="22"/>
                <w:lang w:val="en-US"/>
              </w:rPr>
            </w:pPr>
          </w:p>
        </w:tc>
      </w:tr>
    </w:tbl>
    <w:p w:rsidR="00942430" w:rsidRPr="00942430" w:rsidRDefault="00942430" w:rsidP="00942430">
      <w:pPr>
        <w:tabs>
          <w:tab w:val="left" w:pos="1920"/>
        </w:tabs>
        <w:rPr>
          <w:sz w:val="22"/>
          <w:szCs w:val="22"/>
        </w:rPr>
      </w:pPr>
    </w:p>
    <w:p w:rsidR="00942430" w:rsidRPr="00942430" w:rsidRDefault="00942430" w:rsidP="00942430">
      <w:pPr>
        <w:rPr>
          <w:sz w:val="22"/>
          <w:szCs w:val="22"/>
        </w:rPr>
      </w:pPr>
    </w:p>
    <w:p w:rsidR="00942430" w:rsidRPr="00942430" w:rsidRDefault="00942430" w:rsidP="00942430">
      <w:pPr>
        <w:jc w:val="both"/>
        <w:rPr>
          <w:b/>
          <w:sz w:val="22"/>
          <w:szCs w:val="22"/>
        </w:rPr>
      </w:pPr>
      <w:r w:rsidRPr="00942430">
        <w:rPr>
          <w:b/>
          <w:sz w:val="22"/>
          <w:szCs w:val="22"/>
        </w:rPr>
        <w:t xml:space="preserve">                                          </w:t>
      </w:r>
    </w:p>
    <w:p w:rsidR="00942430" w:rsidRPr="00942430" w:rsidRDefault="00942430" w:rsidP="00942430">
      <w:pPr>
        <w:keepNext/>
        <w:jc w:val="center"/>
        <w:outlineLvl w:val="1"/>
        <w:rPr>
          <w:b/>
          <w:color w:val="000000"/>
          <w:sz w:val="22"/>
          <w:szCs w:val="22"/>
        </w:rPr>
      </w:pPr>
      <w:r w:rsidRPr="00942430">
        <w:rPr>
          <w:b/>
          <w:color w:val="000000"/>
          <w:sz w:val="22"/>
          <w:szCs w:val="22"/>
        </w:rPr>
        <w:t>АДМИНИСТРАЦИЯ КОРОЦКОГО СЕЛЬСКОГО ПОСЕЛЕНИЯ</w:t>
      </w:r>
    </w:p>
    <w:p w:rsidR="00942430" w:rsidRPr="00942430" w:rsidRDefault="00942430" w:rsidP="00942430">
      <w:pPr>
        <w:keepNext/>
        <w:jc w:val="center"/>
        <w:outlineLvl w:val="0"/>
        <w:rPr>
          <w:sz w:val="22"/>
          <w:szCs w:val="22"/>
        </w:rPr>
      </w:pPr>
      <w:r w:rsidRPr="00942430">
        <w:rPr>
          <w:b/>
          <w:color w:val="000000"/>
          <w:sz w:val="22"/>
          <w:szCs w:val="22"/>
        </w:rPr>
        <w:t>ПОСТАНОВЛЕНИЕ</w:t>
      </w:r>
    </w:p>
    <w:p w:rsidR="00942430" w:rsidRPr="00942430" w:rsidRDefault="00942430" w:rsidP="00942430">
      <w:pPr>
        <w:rPr>
          <w:sz w:val="22"/>
          <w:szCs w:val="22"/>
        </w:rPr>
      </w:pPr>
    </w:p>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от 23.12.2024 года № 204</w:t>
      </w:r>
      <w:r w:rsidR="006D07E1">
        <w:rPr>
          <w:sz w:val="22"/>
          <w:szCs w:val="22"/>
        </w:rPr>
        <w:t xml:space="preserve">                                                                                </w:t>
      </w:r>
      <w:r w:rsidRPr="00942430">
        <w:rPr>
          <w:sz w:val="22"/>
          <w:szCs w:val="22"/>
        </w:rPr>
        <w:t>п. Короцко</w:t>
      </w:r>
    </w:p>
    <w:p w:rsidR="00942430" w:rsidRPr="00942430" w:rsidRDefault="00942430" w:rsidP="00942430">
      <w:pPr>
        <w:rPr>
          <w:b/>
          <w:sz w:val="22"/>
          <w:szCs w:val="22"/>
        </w:rPr>
      </w:pPr>
    </w:p>
    <w:p w:rsidR="00942430" w:rsidRPr="00942430" w:rsidRDefault="00942430" w:rsidP="006D07E1">
      <w:pPr>
        <w:spacing w:line="240" w:lineRule="exact"/>
        <w:jc w:val="center"/>
        <w:rPr>
          <w:b/>
          <w:color w:val="000000"/>
          <w:sz w:val="22"/>
          <w:szCs w:val="22"/>
        </w:rPr>
      </w:pPr>
      <w:r w:rsidRPr="00942430">
        <w:rPr>
          <w:b/>
          <w:color w:val="000000"/>
          <w:sz w:val="22"/>
          <w:szCs w:val="22"/>
        </w:rPr>
        <w:t xml:space="preserve">Об утверждении </w:t>
      </w:r>
      <w:r w:rsidR="006D07E1" w:rsidRPr="00942430">
        <w:rPr>
          <w:b/>
          <w:color w:val="000000"/>
          <w:sz w:val="22"/>
          <w:szCs w:val="22"/>
        </w:rPr>
        <w:t xml:space="preserve">муниципальной </w:t>
      </w:r>
      <w:r w:rsidR="006D07E1">
        <w:rPr>
          <w:b/>
          <w:color w:val="000000"/>
          <w:sz w:val="22"/>
          <w:szCs w:val="22"/>
        </w:rPr>
        <w:t>программы</w:t>
      </w:r>
      <w:r w:rsidRPr="00942430">
        <w:rPr>
          <w:b/>
          <w:color w:val="000000"/>
          <w:sz w:val="22"/>
          <w:szCs w:val="22"/>
        </w:rPr>
        <w:t xml:space="preserve"> «Реформирование и </w:t>
      </w:r>
      <w:proofErr w:type="gramStart"/>
      <w:r w:rsidRPr="00942430">
        <w:rPr>
          <w:b/>
          <w:color w:val="000000"/>
          <w:sz w:val="22"/>
          <w:szCs w:val="22"/>
        </w:rPr>
        <w:t xml:space="preserve">развитие </w:t>
      </w:r>
      <w:r w:rsidR="006D07E1">
        <w:rPr>
          <w:b/>
          <w:color w:val="000000"/>
          <w:sz w:val="22"/>
          <w:szCs w:val="22"/>
        </w:rPr>
        <w:t xml:space="preserve"> </w:t>
      </w:r>
      <w:r w:rsidRPr="00942430">
        <w:rPr>
          <w:b/>
          <w:color w:val="000000"/>
          <w:sz w:val="22"/>
          <w:szCs w:val="22"/>
        </w:rPr>
        <w:t>муниципальной</w:t>
      </w:r>
      <w:proofErr w:type="gramEnd"/>
      <w:r w:rsidRPr="00942430">
        <w:rPr>
          <w:b/>
          <w:color w:val="000000"/>
          <w:sz w:val="22"/>
          <w:szCs w:val="22"/>
        </w:rPr>
        <w:t xml:space="preserve"> службы в Короцком </w:t>
      </w:r>
      <w:r w:rsidR="006D07E1">
        <w:rPr>
          <w:b/>
          <w:color w:val="000000"/>
          <w:sz w:val="22"/>
          <w:szCs w:val="22"/>
        </w:rPr>
        <w:t xml:space="preserve"> </w:t>
      </w:r>
      <w:r w:rsidRPr="00942430">
        <w:rPr>
          <w:b/>
          <w:color w:val="000000"/>
          <w:sz w:val="22"/>
          <w:szCs w:val="22"/>
        </w:rPr>
        <w:t>сельском поселении   на 2025 - 2027 годы»</w:t>
      </w:r>
    </w:p>
    <w:p w:rsidR="00942430" w:rsidRPr="00942430" w:rsidRDefault="00942430" w:rsidP="00942430">
      <w:pPr>
        <w:jc w:val="both"/>
        <w:rPr>
          <w:color w:val="000000"/>
          <w:sz w:val="22"/>
          <w:szCs w:val="22"/>
        </w:rPr>
      </w:pPr>
    </w:p>
    <w:p w:rsidR="00942430" w:rsidRPr="00942430" w:rsidRDefault="00942430" w:rsidP="00942430">
      <w:pPr>
        <w:ind w:firstLine="708"/>
        <w:jc w:val="both"/>
        <w:rPr>
          <w:color w:val="000000"/>
          <w:sz w:val="22"/>
          <w:szCs w:val="22"/>
        </w:rPr>
      </w:pPr>
      <w:r w:rsidRPr="00942430">
        <w:rPr>
          <w:color w:val="000000"/>
          <w:sz w:val="22"/>
          <w:szCs w:val="22"/>
        </w:rPr>
        <w:t xml:space="preserve">В соответствии с Федеральным законом от 02.03.2007 № 25-ФЗ «О муниципальной службе в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 </w:t>
      </w:r>
    </w:p>
    <w:p w:rsidR="00942430" w:rsidRPr="00942430" w:rsidRDefault="00942430" w:rsidP="00942430">
      <w:pPr>
        <w:ind w:firstLine="708"/>
        <w:jc w:val="both"/>
        <w:rPr>
          <w:color w:val="000000"/>
          <w:sz w:val="22"/>
          <w:szCs w:val="22"/>
        </w:rPr>
      </w:pPr>
    </w:p>
    <w:p w:rsidR="00942430" w:rsidRPr="00942430" w:rsidRDefault="00942430" w:rsidP="00942430">
      <w:pPr>
        <w:jc w:val="both"/>
        <w:rPr>
          <w:b/>
          <w:color w:val="000000"/>
          <w:sz w:val="22"/>
          <w:szCs w:val="22"/>
        </w:rPr>
      </w:pPr>
      <w:r w:rsidRPr="00942430">
        <w:rPr>
          <w:b/>
          <w:color w:val="000000"/>
          <w:sz w:val="22"/>
          <w:szCs w:val="22"/>
        </w:rPr>
        <w:t>ПОСТАНОВЛЯЕТ:</w:t>
      </w:r>
    </w:p>
    <w:p w:rsidR="00942430" w:rsidRPr="00942430" w:rsidRDefault="00942430" w:rsidP="00942430">
      <w:pPr>
        <w:jc w:val="both"/>
        <w:rPr>
          <w:color w:val="000000"/>
          <w:sz w:val="22"/>
          <w:szCs w:val="22"/>
        </w:rPr>
      </w:pPr>
      <w:r w:rsidRPr="00942430">
        <w:rPr>
          <w:color w:val="000000"/>
          <w:sz w:val="22"/>
          <w:szCs w:val="22"/>
        </w:rPr>
        <w:t xml:space="preserve">         1. Утвердить прилагаемую Программу «Реформирование </w:t>
      </w:r>
      <w:proofErr w:type="gramStart"/>
      <w:r w:rsidRPr="00942430">
        <w:rPr>
          <w:color w:val="000000"/>
          <w:sz w:val="22"/>
          <w:szCs w:val="22"/>
        </w:rPr>
        <w:t>и  развитие</w:t>
      </w:r>
      <w:proofErr w:type="gramEnd"/>
      <w:r w:rsidRPr="00942430">
        <w:rPr>
          <w:color w:val="000000"/>
          <w:sz w:val="22"/>
          <w:szCs w:val="22"/>
        </w:rPr>
        <w:t xml:space="preserve"> муниципальной службы в  Короцком сельском поселении    на 2025-2027 годы».</w:t>
      </w:r>
    </w:p>
    <w:p w:rsidR="00942430" w:rsidRPr="00942430" w:rsidRDefault="00942430" w:rsidP="00942430">
      <w:pPr>
        <w:ind w:firstLine="720"/>
        <w:jc w:val="both"/>
        <w:rPr>
          <w:sz w:val="22"/>
          <w:szCs w:val="22"/>
        </w:rPr>
      </w:pPr>
      <w:r w:rsidRPr="00942430">
        <w:rPr>
          <w:sz w:val="22"/>
          <w:szCs w:val="22"/>
        </w:rPr>
        <w:t>2. Настоящее постановление вступает в силу с 01 января 2025 года.</w:t>
      </w:r>
    </w:p>
    <w:p w:rsidR="00942430" w:rsidRPr="00942430" w:rsidRDefault="00942430" w:rsidP="00942430">
      <w:pPr>
        <w:keepNext/>
        <w:ind w:firstLine="720"/>
        <w:jc w:val="both"/>
        <w:outlineLvl w:val="0"/>
        <w:rPr>
          <w:sz w:val="22"/>
          <w:szCs w:val="22"/>
        </w:rPr>
      </w:pPr>
      <w:r w:rsidRPr="00942430">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42430" w:rsidRPr="00942430" w:rsidRDefault="00942430" w:rsidP="00942430">
      <w:pPr>
        <w:jc w:val="both"/>
        <w:rPr>
          <w:color w:val="000000"/>
          <w:sz w:val="22"/>
          <w:szCs w:val="22"/>
        </w:rPr>
      </w:pPr>
    </w:p>
    <w:p w:rsidR="00942430" w:rsidRPr="00942430" w:rsidRDefault="00942430" w:rsidP="00942430">
      <w:pPr>
        <w:jc w:val="both"/>
        <w:rPr>
          <w:sz w:val="22"/>
          <w:szCs w:val="22"/>
        </w:rPr>
      </w:pPr>
    </w:p>
    <w:p w:rsidR="00942430" w:rsidRPr="00942430" w:rsidRDefault="00942430" w:rsidP="00942430">
      <w:pPr>
        <w:spacing w:after="200" w:line="276" w:lineRule="auto"/>
        <w:jc w:val="both"/>
        <w:rPr>
          <w:b/>
          <w:sz w:val="22"/>
          <w:szCs w:val="22"/>
        </w:rPr>
      </w:pPr>
      <w:r w:rsidRPr="00942430">
        <w:rPr>
          <w:b/>
          <w:sz w:val="22"/>
          <w:szCs w:val="22"/>
        </w:rPr>
        <w:t>Глава Короцкого сельского поселения</w:t>
      </w:r>
      <w:r w:rsidRPr="00942430">
        <w:rPr>
          <w:b/>
          <w:sz w:val="22"/>
          <w:szCs w:val="22"/>
        </w:rPr>
        <w:tab/>
      </w:r>
      <w:r w:rsidRPr="00942430">
        <w:rPr>
          <w:b/>
          <w:sz w:val="22"/>
          <w:szCs w:val="22"/>
        </w:rPr>
        <w:tab/>
      </w:r>
      <w:r w:rsidRPr="00942430">
        <w:rPr>
          <w:b/>
          <w:sz w:val="22"/>
          <w:szCs w:val="22"/>
        </w:rPr>
        <w:tab/>
        <w:t xml:space="preserve">А.В. </w:t>
      </w:r>
      <w:proofErr w:type="spellStart"/>
      <w:r w:rsidRPr="00942430">
        <w:rPr>
          <w:b/>
          <w:sz w:val="22"/>
          <w:szCs w:val="22"/>
        </w:rPr>
        <w:t>Муткина</w:t>
      </w:r>
      <w:proofErr w:type="spellEnd"/>
    </w:p>
    <w:p w:rsidR="00942430" w:rsidRPr="00942430" w:rsidRDefault="00942430" w:rsidP="00942430">
      <w:pPr>
        <w:jc w:val="both"/>
        <w:rPr>
          <w:sz w:val="22"/>
          <w:szCs w:val="22"/>
        </w:rPr>
      </w:pPr>
    </w:p>
    <w:p w:rsidR="00942430" w:rsidRPr="00942430" w:rsidRDefault="00942430" w:rsidP="00942430">
      <w:pPr>
        <w:rPr>
          <w:sz w:val="22"/>
          <w:szCs w:val="22"/>
        </w:rPr>
      </w:pPr>
      <w:r w:rsidRPr="00942430">
        <w:rPr>
          <w:sz w:val="22"/>
          <w:szCs w:val="22"/>
        </w:rPr>
        <w:tab/>
      </w:r>
      <w:r w:rsidRPr="00942430">
        <w:rPr>
          <w:sz w:val="22"/>
          <w:szCs w:val="22"/>
        </w:rPr>
        <w:tab/>
      </w:r>
      <w:r w:rsidRPr="00942430">
        <w:rPr>
          <w:sz w:val="22"/>
          <w:szCs w:val="22"/>
        </w:rPr>
        <w:tab/>
      </w:r>
      <w:r w:rsidRPr="00942430">
        <w:rPr>
          <w:sz w:val="22"/>
          <w:szCs w:val="22"/>
        </w:rPr>
        <w:tab/>
      </w:r>
      <w:r w:rsidRPr="00942430">
        <w:rPr>
          <w:sz w:val="22"/>
          <w:szCs w:val="22"/>
        </w:rPr>
        <w:tab/>
      </w:r>
      <w:r w:rsidRPr="00942430">
        <w:rPr>
          <w:sz w:val="22"/>
          <w:szCs w:val="22"/>
        </w:rPr>
        <w:tab/>
      </w:r>
      <w:r w:rsidRPr="00942430">
        <w:rPr>
          <w:sz w:val="22"/>
          <w:szCs w:val="22"/>
        </w:rPr>
        <w:tab/>
      </w:r>
      <w:r w:rsidRPr="00942430">
        <w:rPr>
          <w:sz w:val="22"/>
          <w:szCs w:val="22"/>
        </w:rPr>
        <w:tab/>
      </w:r>
      <w:r w:rsidRPr="00942430">
        <w:rPr>
          <w:sz w:val="22"/>
          <w:szCs w:val="22"/>
        </w:rPr>
        <w:tab/>
        <w:t xml:space="preserve">   </w:t>
      </w:r>
    </w:p>
    <w:p w:rsidR="00942430" w:rsidRPr="00942430" w:rsidRDefault="00942430" w:rsidP="00942430">
      <w:pPr>
        <w:jc w:val="right"/>
        <w:rPr>
          <w:color w:val="000000"/>
          <w:sz w:val="22"/>
          <w:szCs w:val="22"/>
        </w:rPr>
      </w:pPr>
      <w:r w:rsidRPr="00942430">
        <w:rPr>
          <w:color w:val="000000"/>
          <w:sz w:val="22"/>
          <w:szCs w:val="22"/>
        </w:rPr>
        <w:t xml:space="preserve">Утверждена  </w:t>
      </w:r>
    </w:p>
    <w:p w:rsidR="00942430" w:rsidRPr="00942430" w:rsidRDefault="00942430" w:rsidP="00942430">
      <w:pPr>
        <w:jc w:val="right"/>
        <w:rPr>
          <w:color w:val="000000"/>
          <w:sz w:val="22"/>
          <w:szCs w:val="22"/>
        </w:rPr>
      </w:pPr>
      <w:r w:rsidRPr="00942430">
        <w:rPr>
          <w:color w:val="000000"/>
          <w:sz w:val="22"/>
          <w:szCs w:val="22"/>
        </w:rPr>
        <w:t xml:space="preserve"> постановлением Администрации</w:t>
      </w:r>
    </w:p>
    <w:p w:rsidR="00942430" w:rsidRPr="00942430" w:rsidRDefault="00942430" w:rsidP="00942430">
      <w:pPr>
        <w:jc w:val="right"/>
        <w:rPr>
          <w:color w:val="000000"/>
          <w:sz w:val="22"/>
          <w:szCs w:val="22"/>
        </w:rPr>
      </w:pPr>
      <w:r w:rsidRPr="00942430">
        <w:rPr>
          <w:color w:val="000000"/>
          <w:sz w:val="22"/>
          <w:szCs w:val="22"/>
        </w:rPr>
        <w:t>Короцкого сельского поселения</w:t>
      </w:r>
    </w:p>
    <w:p w:rsidR="00942430" w:rsidRPr="00942430" w:rsidRDefault="00942430" w:rsidP="00942430">
      <w:pPr>
        <w:jc w:val="right"/>
        <w:rPr>
          <w:color w:val="000000"/>
          <w:sz w:val="22"/>
          <w:szCs w:val="22"/>
        </w:rPr>
      </w:pP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r>
      <w:r w:rsidRPr="00942430">
        <w:rPr>
          <w:color w:val="000000"/>
          <w:sz w:val="22"/>
          <w:szCs w:val="22"/>
        </w:rPr>
        <w:tab/>
        <w:t xml:space="preserve">      от 23.12.2024 № 204</w:t>
      </w:r>
    </w:p>
    <w:p w:rsidR="00942430" w:rsidRPr="00942430" w:rsidRDefault="00942430" w:rsidP="00942430">
      <w:pPr>
        <w:jc w:val="right"/>
        <w:rPr>
          <w:color w:val="000000"/>
          <w:sz w:val="22"/>
          <w:szCs w:val="22"/>
        </w:rPr>
      </w:pPr>
    </w:p>
    <w:p w:rsidR="00942430" w:rsidRPr="00942430" w:rsidRDefault="00942430" w:rsidP="00942430">
      <w:pPr>
        <w:jc w:val="center"/>
        <w:rPr>
          <w:color w:val="000000"/>
          <w:sz w:val="22"/>
          <w:szCs w:val="22"/>
        </w:rPr>
      </w:pPr>
    </w:p>
    <w:p w:rsidR="00942430" w:rsidRPr="00942430" w:rsidRDefault="00942430" w:rsidP="00942430">
      <w:pPr>
        <w:jc w:val="center"/>
        <w:rPr>
          <w:b/>
          <w:color w:val="000000"/>
          <w:sz w:val="22"/>
          <w:szCs w:val="22"/>
        </w:rPr>
      </w:pPr>
    </w:p>
    <w:p w:rsidR="00942430" w:rsidRPr="00942430" w:rsidRDefault="00942430" w:rsidP="00942430">
      <w:pPr>
        <w:jc w:val="center"/>
        <w:rPr>
          <w:b/>
          <w:color w:val="000000"/>
          <w:sz w:val="22"/>
          <w:szCs w:val="22"/>
        </w:rPr>
      </w:pPr>
      <w:r w:rsidRPr="00942430">
        <w:rPr>
          <w:b/>
          <w:color w:val="000000"/>
          <w:sz w:val="22"/>
          <w:szCs w:val="22"/>
        </w:rPr>
        <w:t>Муниципальная программа Короцкого сельского поселения</w:t>
      </w:r>
    </w:p>
    <w:p w:rsidR="00942430" w:rsidRPr="00942430" w:rsidRDefault="00942430" w:rsidP="00942430">
      <w:pPr>
        <w:jc w:val="center"/>
        <w:rPr>
          <w:b/>
          <w:color w:val="000000"/>
          <w:sz w:val="22"/>
          <w:szCs w:val="22"/>
        </w:rPr>
      </w:pPr>
      <w:r w:rsidRPr="00942430">
        <w:rPr>
          <w:b/>
          <w:color w:val="000000"/>
          <w:sz w:val="22"/>
          <w:szCs w:val="22"/>
        </w:rPr>
        <w:t xml:space="preserve">«Реформирование и развитие муниципальной службы в Короцком сельском поселении   </w:t>
      </w:r>
    </w:p>
    <w:p w:rsidR="00942430" w:rsidRPr="00942430" w:rsidRDefault="00942430" w:rsidP="00942430">
      <w:pPr>
        <w:jc w:val="center"/>
        <w:rPr>
          <w:b/>
          <w:color w:val="000000"/>
          <w:sz w:val="22"/>
          <w:szCs w:val="22"/>
        </w:rPr>
      </w:pPr>
      <w:r w:rsidRPr="00942430">
        <w:rPr>
          <w:b/>
          <w:color w:val="000000"/>
          <w:sz w:val="22"/>
          <w:szCs w:val="22"/>
        </w:rPr>
        <w:t>на 2025 - 2027 годы»</w:t>
      </w:r>
    </w:p>
    <w:p w:rsidR="00942430" w:rsidRPr="00942430" w:rsidRDefault="00942430" w:rsidP="00942430">
      <w:pPr>
        <w:jc w:val="both"/>
        <w:rPr>
          <w:color w:val="000000"/>
          <w:sz w:val="22"/>
          <w:szCs w:val="22"/>
        </w:rPr>
      </w:pPr>
    </w:p>
    <w:p w:rsidR="00942430" w:rsidRPr="00942430" w:rsidRDefault="00942430" w:rsidP="00942430">
      <w:pPr>
        <w:ind w:firstLine="567"/>
        <w:jc w:val="center"/>
        <w:rPr>
          <w:b/>
          <w:bCs/>
          <w:sz w:val="22"/>
          <w:szCs w:val="22"/>
        </w:rPr>
      </w:pPr>
      <w:r w:rsidRPr="00942430">
        <w:rPr>
          <w:b/>
          <w:bCs/>
          <w:sz w:val="22"/>
          <w:szCs w:val="22"/>
        </w:rPr>
        <w:t>ПАСПОРТ</w:t>
      </w:r>
    </w:p>
    <w:p w:rsidR="00942430" w:rsidRPr="00942430" w:rsidRDefault="00942430" w:rsidP="00942430">
      <w:pPr>
        <w:ind w:firstLine="567"/>
        <w:jc w:val="center"/>
        <w:rPr>
          <w:bCs/>
          <w:sz w:val="22"/>
          <w:szCs w:val="22"/>
        </w:rPr>
      </w:pPr>
      <w:r w:rsidRPr="00942430">
        <w:rPr>
          <w:bCs/>
          <w:sz w:val="22"/>
          <w:szCs w:val="22"/>
        </w:rPr>
        <w:t>муниципальной программы</w:t>
      </w:r>
      <w:r w:rsidRPr="00942430">
        <w:rPr>
          <w:sz w:val="22"/>
          <w:szCs w:val="22"/>
        </w:rPr>
        <w:t xml:space="preserve"> «</w:t>
      </w:r>
      <w:r w:rsidRPr="00942430">
        <w:rPr>
          <w:bCs/>
          <w:sz w:val="22"/>
          <w:szCs w:val="22"/>
        </w:rPr>
        <w:t>Реформирование и развитие   муниципальной службы     в Короцком сельском поселении на 2025 - 2027 годы»</w:t>
      </w:r>
    </w:p>
    <w:p w:rsidR="00942430" w:rsidRPr="00942430" w:rsidRDefault="00942430" w:rsidP="00942430">
      <w:pPr>
        <w:ind w:firstLine="567"/>
        <w:jc w:val="center"/>
        <w:rPr>
          <w:b/>
          <w:bCs/>
          <w:sz w:val="22"/>
          <w:szCs w:val="22"/>
        </w:rPr>
      </w:pPr>
    </w:p>
    <w:p w:rsidR="00942430" w:rsidRPr="00942430" w:rsidRDefault="00942430" w:rsidP="00942430">
      <w:pPr>
        <w:rPr>
          <w:sz w:val="22"/>
          <w:szCs w:val="22"/>
        </w:rPr>
      </w:pPr>
      <w:r w:rsidRPr="00942430">
        <w:rPr>
          <w:b/>
          <w:sz w:val="22"/>
          <w:szCs w:val="22"/>
        </w:rPr>
        <w:t>1. Наименование муниципальной программы:</w:t>
      </w:r>
      <w:r w:rsidRPr="00942430">
        <w:rPr>
          <w:sz w:val="22"/>
          <w:szCs w:val="22"/>
        </w:rPr>
        <w:t xml:space="preserve"> Реформирование и развитие  муниципальной службы в  Короцком сельском поселении   на 2025 - 2027 год</w:t>
      </w:r>
      <w:r w:rsidRPr="00942430">
        <w:rPr>
          <w:sz w:val="22"/>
          <w:szCs w:val="22"/>
        </w:rPr>
        <w:br/>
      </w:r>
      <w:r w:rsidRPr="00942430">
        <w:rPr>
          <w:b/>
          <w:sz w:val="22"/>
          <w:szCs w:val="22"/>
        </w:rPr>
        <w:t>2. Ответственный исполнитель муниципальной программы:</w:t>
      </w:r>
      <w:r w:rsidRPr="00942430">
        <w:rPr>
          <w:sz w:val="22"/>
          <w:szCs w:val="22"/>
        </w:rPr>
        <w:t xml:space="preserve"> Администрация Короцкого сельского поселения</w:t>
      </w:r>
      <w:r w:rsidRPr="00942430">
        <w:rPr>
          <w:sz w:val="22"/>
          <w:szCs w:val="22"/>
        </w:rPr>
        <w:br/>
      </w:r>
      <w:r w:rsidRPr="00942430">
        <w:rPr>
          <w:b/>
          <w:sz w:val="22"/>
          <w:szCs w:val="22"/>
        </w:rPr>
        <w:t xml:space="preserve">3. Соисполнители муниципальной программы: </w:t>
      </w:r>
      <w:r w:rsidRPr="00942430">
        <w:rPr>
          <w:sz w:val="22"/>
          <w:szCs w:val="22"/>
        </w:rPr>
        <w:t>нет</w:t>
      </w:r>
      <w:r w:rsidRPr="00942430">
        <w:rPr>
          <w:sz w:val="22"/>
          <w:szCs w:val="22"/>
        </w:rPr>
        <w:br/>
      </w:r>
      <w:r w:rsidRPr="00942430">
        <w:rPr>
          <w:b/>
          <w:sz w:val="22"/>
          <w:szCs w:val="22"/>
        </w:rPr>
        <w:t xml:space="preserve">4. Подпрограммы муниципальной программы (при наличии): </w:t>
      </w:r>
      <w:r w:rsidRPr="00942430">
        <w:rPr>
          <w:sz w:val="22"/>
          <w:szCs w:val="22"/>
        </w:rPr>
        <w:t>нет</w:t>
      </w:r>
      <w:r w:rsidRPr="00942430">
        <w:rPr>
          <w:b/>
          <w:sz w:val="22"/>
          <w:szCs w:val="22"/>
        </w:rPr>
        <w:br/>
        <w:t>5. Цели, задачи и целевые показатели муниципальной программы</w:t>
      </w:r>
      <w:r w:rsidRPr="00942430">
        <w:rPr>
          <w:sz w:val="22"/>
          <w:szCs w:val="22"/>
        </w:rPr>
        <w:t>:</w:t>
      </w:r>
    </w:p>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52"/>
        <w:gridCol w:w="4363"/>
        <w:gridCol w:w="836"/>
        <w:gridCol w:w="694"/>
        <w:gridCol w:w="440"/>
        <w:gridCol w:w="391"/>
        <w:gridCol w:w="743"/>
        <w:gridCol w:w="934"/>
        <w:gridCol w:w="286"/>
      </w:tblGrid>
      <w:tr w:rsidR="00942430" w:rsidRPr="00942430" w:rsidTr="00942430">
        <w:trPr>
          <w:gridAfter w:val="1"/>
          <w:wAfter w:w="241" w:type="dxa"/>
          <w:trHeight w:val="15"/>
          <w:tblCellSpacing w:w="15" w:type="dxa"/>
        </w:trPr>
        <w:tc>
          <w:tcPr>
            <w:tcW w:w="907" w:type="dxa"/>
            <w:vAlign w:val="center"/>
            <w:hideMark/>
          </w:tcPr>
          <w:p w:rsidR="00942430" w:rsidRPr="00942430" w:rsidRDefault="00942430" w:rsidP="00942430">
            <w:pPr>
              <w:rPr>
                <w:sz w:val="22"/>
                <w:szCs w:val="22"/>
              </w:rPr>
            </w:pPr>
          </w:p>
        </w:tc>
        <w:tc>
          <w:tcPr>
            <w:tcW w:w="4333" w:type="dxa"/>
            <w:vAlign w:val="center"/>
            <w:hideMark/>
          </w:tcPr>
          <w:p w:rsidR="00942430" w:rsidRPr="00942430" w:rsidRDefault="00942430" w:rsidP="00942430">
            <w:pPr>
              <w:rPr>
                <w:sz w:val="22"/>
                <w:szCs w:val="22"/>
              </w:rPr>
            </w:pPr>
          </w:p>
        </w:tc>
        <w:tc>
          <w:tcPr>
            <w:tcW w:w="806" w:type="dxa"/>
            <w:vAlign w:val="center"/>
            <w:hideMark/>
          </w:tcPr>
          <w:p w:rsidR="00942430" w:rsidRPr="00942430" w:rsidRDefault="00942430" w:rsidP="00942430">
            <w:pPr>
              <w:rPr>
                <w:sz w:val="22"/>
                <w:szCs w:val="22"/>
              </w:rPr>
            </w:pPr>
          </w:p>
        </w:tc>
        <w:tc>
          <w:tcPr>
            <w:tcW w:w="664" w:type="dxa"/>
            <w:vAlign w:val="center"/>
            <w:hideMark/>
          </w:tcPr>
          <w:p w:rsidR="00942430" w:rsidRPr="00942430" w:rsidRDefault="00942430" w:rsidP="00942430">
            <w:pPr>
              <w:rPr>
                <w:sz w:val="22"/>
                <w:szCs w:val="22"/>
              </w:rPr>
            </w:pPr>
          </w:p>
        </w:tc>
        <w:tc>
          <w:tcPr>
            <w:tcW w:w="801" w:type="dxa"/>
            <w:gridSpan w:val="2"/>
            <w:vAlign w:val="center"/>
            <w:hideMark/>
          </w:tcPr>
          <w:p w:rsidR="00942430" w:rsidRPr="00942430" w:rsidRDefault="00942430" w:rsidP="00942430">
            <w:pPr>
              <w:rPr>
                <w:sz w:val="22"/>
                <w:szCs w:val="22"/>
              </w:rPr>
            </w:pPr>
          </w:p>
        </w:tc>
        <w:tc>
          <w:tcPr>
            <w:tcW w:w="713" w:type="dxa"/>
            <w:vAlign w:val="center"/>
            <w:hideMark/>
          </w:tcPr>
          <w:p w:rsidR="00942430" w:rsidRPr="00942430" w:rsidRDefault="00942430" w:rsidP="00942430">
            <w:pPr>
              <w:rPr>
                <w:sz w:val="22"/>
                <w:szCs w:val="22"/>
              </w:rPr>
            </w:pPr>
          </w:p>
        </w:tc>
        <w:tc>
          <w:tcPr>
            <w:tcW w:w="904" w:type="dxa"/>
            <w:vAlign w:val="center"/>
            <w:hideMark/>
          </w:tcPr>
          <w:p w:rsidR="00942430" w:rsidRPr="00942430" w:rsidRDefault="00942430" w:rsidP="00942430">
            <w:pPr>
              <w:rPr>
                <w:sz w:val="22"/>
                <w:szCs w:val="22"/>
              </w:rPr>
            </w:pPr>
          </w:p>
        </w:tc>
      </w:tr>
      <w:tr w:rsidR="00942430" w:rsidRPr="00942430" w:rsidTr="00942430">
        <w:tblPrEx>
          <w:tblCellSpacing w:w="0" w:type="nil"/>
          <w:tblCellMar>
            <w:top w:w="0" w:type="dxa"/>
            <w:left w:w="75" w:type="dxa"/>
            <w:bottom w:w="0" w:type="dxa"/>
            <w:right w:w="75" w:type="dxa"/>
          </w:tblCellMar>
        </w:tblPrEx>
        <w:trPr>
          <w:trHeight w:val="400"/>
        </w:trPr>
        <w:tc>
          <w:tcPr>
            <w:tcW w:w="907"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N п/п </w:t>
            </w:r>
          </w:p>
        </w:tc>
        <w:tc>
          <w:tcPr>
            <w:tcW w:w="5169" w:type="dxa"/>
            <w:gridSpan w:val="2"/>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Цели, задачи муниципальной</w:t>
            </w:r>
            <w:r w:rsidRPr="00942430">
              <w:rPr>
                <w:sz w:val="22"/>
                <w:szCs w:val="22"/>
              </w:rPr>
              <w:br/>
              <w:t xml:space="preserve"> программы, наименование и  </w:t>
            </w:r>
            <w:r w:rsidRPr="00942430">
              <w:rPr>
                <w:sz w:val="22"/>
                <w:szCs w:val="22"/>
              </w:rPr>
              <w:br/>
              <w:t xml:space="preserve"> единица измерения целевого </w:t>
            </w:r>
            <w:r w:rsidRPr="00942430">
              <w:rPr>
                <w:sz w:val="22"/>
                <w:szCs w:val="22"/>
              </w:rPr>
              <w:br/>
              <w:t xml:space="preserve">         показателя         </w:t>
            </w:r>
          </w:p>
        </w:tc>
        <w:tc>
          <w:tcPr>
            <w:tcW w:w="3443" w:type="dxa"/>
            <w:gridSpan w:val="6"/>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Значения целевого показателя по годам</w:t>
            </w:r>
          </w:p>
        </w:tc>
      </w:tr>
      <w:tr w:rsidR="00942430" w:rsidRPr="00942430" w:rsidTr="00942430">
        <w:tblPrEx>
          <w:tblCellSpacing w:w="0" w:type="nil"/>
          <w:tblCellMar>
            <w:top w:w="0" w:type="dxa"/>
            <w:left w:w="75" w:type="dxa"/>
            <w:bottom w:w="0" w:type="dxa"/>
            <w:right w:w="75" w:type="dxa"/>
          </w:tblCellMar>
        </w:tblPrEx>
        <w:trPr>
          <w:trHeight w:val="400"/>
        </w:trPr>
        <w:tc>
          <w:tcPr>
            <w:tcW w:w="907"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5169" w:type="dxa"/>
            <w:gridSpan w:val="2"/>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1104"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1104"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1175" w:type="dxa"/>
            <w:gridSpan w:val="2"/>
            <w:tcBorders>
              <w:top w:val="single" w:sz="4" w:space="0" w:color="auto"/>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r>
      <w:tr w:rsidR="00942430" w:rsidRPr="00942430" w:rsidTr="00942430">
        <w:tblPrEx>
          <w:tblCellSpacing w:w="0" w:type="nil"/>
          <w:tblCellMar>
            <w:top w:w="0" w:type="dxa"/>
            <w:left w:w="75" w:type="dxa"/>
            <w:bottom w:w="0" w:type="dxa"/>
            <w:right w:w="75" w:type="dxa"/>
          </w:tblCellMar>
        </w:tblPrEx>
        <w:tc>
          <w:tcPr>
            <w:tcW w:w="90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1   </w:t>
            </w:r>
          </w:p>
        </w:tc>
        <w:tc>
          <w:tcPr>
            <w:tcW w:w="5169" w:type="dxa"/>
            <w:gridSpan w:val="2"/>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2              </w:t>
            </w:r>
          </w:p>
        </w:tc>
        <w:tc>
          <w:tcPr>
            <w:tcW w:w="1104" w:type="dxa"/>
            <w:gridSpan w:val="2"/>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3   </w:t>
            </w:r>
          </w:p>
        </w:tc>
        <w:tc>
          <w:tcPr>
            <w:tcW w:w="1104" w:type="dxa"/>
            <w:gridSpan w:val="2"/>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4   </w:t>
            </w:r>
          </w:p>
        </w:tc>
        <w:tc>
          <w:tcPr>
            <w:tcW w:w="1175" w:type="dxa"/>
            <w:gridSpan w:val="2"/>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5   </w:t>
            </w:r>
          </w:p>
          <w:p w:rsidR="00942430" w:rsidRPr="00942430" w:rsidRDefault="00942430" w:rsidP="00942430">
            <w:pPr>
              <w:rPr>
                <w:sz w:val="22"/>
                <w:szCs w:val="22"/>
              </w:rPr>
            </w:pPr>
          </w:p>
        </w:tc>
      </w:tr>
      <w:tr w:rsidR="00942430" w:rsidRPr="00942430" w:rsidTr="00942430">
        <w:tblPrEx>
          <w:tblCellSpacing w:w="0" w:type="nil"/>
          <w:tblCellMar>
            <w:top w:w="0" w:type="dxa"/>
            <w:left w:w="75" w:type="dxa"/>
            <w:bottom w:w="0" w:type="dxa"/>
            <w:right w:w="75" w:type="dxa"/>
          </w:tblCellMar>
        </w:tblPrEx>
        <w:tc>
          <w:tcPr>
            <w:tcW w:w="90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1.    </w:t>
            </w:r>
          </w:p>
        </w:tc>
        <w:tc>
          <w:tcPr>
            <w:tcW w:w="8642" w:type="dxa"/>
            <w:gridSpan w:val="8"/>
            <w:tcBorders>
              <w:top w:val="nil"/>
              <w:left w:val="single" w:sz="4" w:space="0" w:color="auto"/>
              <w:bottom w:val="single" w:sz="4" w:space="0" w:color="auto"/>
              <w:right w:val="single" w:sz="4" w:space="0" w:color="auto"/>
            </w:tcBorders>
            <w:hideMark/>
          </w:tcPr>
          <w:p w:rsidR="00942430" w:rsidRPr="00942430" w:rsidRDefault="00942430" w:rsidP="00942430">
            <w:pPr>
              <w:rPr>
                <w:b/>
                <w:sz w:val="22"/>
                <w:szCs w:val="22"/>
              </w:rPr>
            </w:pPr>
            <w:r w:rsidRPr="00942430">
              <w:rPr>
                <w:sz w:val="22"/>
                <w:szCs w:val="22"/>
              </w:rPr>
              <w:t>Цель 1.</w:t>
            </w:r>
            <w:r w:rsidRPr="00942430">
              <w:rPr>
                <w:b/>
                <w:sz w:val="22"/>
                <w:szCs w:val="22"/>
              </w:rPr>
              <w:t xml:space="preserve"> </w:t>
            </w:r>
            <w:r w:rsidRPr="00942430">
              <w:rPr>
                <w:sz w:val="22"/>
                <w:szCs w:val="22"/>
              </w:rPr>
              <w:t>Создание единых и целостных, современных и эффективных систем муниципальной службы, ориентированных на приоритеты развития сельского поселения   с учетом интересов населения сельского поселения, привлекательности имиджа и конкурентоспособности, направленных  на результативную деятельность муниципальных служащих</w:t>
            </w:r>
            <w:r w:rsidRPr="00942430">
              <w:rPr>
                <w:b/>
                <w:sz w:val="22"/>
                <w:szCs w:val="22"/>
              </w:rPr>
              <w:t xml:space="preserve">                                   </w:t>
            </w:r>
          </w:p>
        </w:tc>
      </w:tr>
      <w:tr w:rsidR="00942430" w:rsidRPr="00942430" w:rsidTr="00942430">
        <w:tblPrEx>
          <w:tblCellSpacing w:w="0" w:type="nil"/>
          <w:tblCellMar>
            <w:top w:w="0" w:type="dxa"/>
            <w:left w:w="75" w:type="dxa"/>
            <w:bottom w:w="0" w:type="dxa"/>
            <w:right w:w="75" w:type="dxa"/>
          </w:tblCellMar>
        </w:tblPrEx>
        <w:tc>
          <w:tcPr>
            <w:tcW w:w="90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1.1.  </w:t>
            </w:r>
          </w:p>
        </w:tc>
        <w:tc>
          <w:tcPr>
            <w:tcW w:w="8642" w:type="dxa"/>
            <w:gridSpan w:val="8"/>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Задача 1 совершенствование нормативно-правовой базы по вопросам развития муниципальной службы</w:t>
            </w:r>
          </w:p>
        </w:tc>
      </w:tr>
      <w:tr w:rsidR="00942430" w:rsidRPr="00942430" w:rsidTr="00942430">
        <w:tblPrEx>
          <w:tblCellSpacing w:w="0" w:type="nil"/>
          <w:tblCellMar>
            <w:top w:w="0" w:type="dxa"/>
            <w:left w:w="75" w:type="dxa"/>
            <w:bottom w:w="0" w:type="dxa"/>
            <w:right w:w="75" w:type="dxa"/>
          </w:tblCellMar>
        </w:tblPrEx>
        <w:tc>
          <w:tcPr>
            <w:tcW w:w="90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1.1.1.</w:t>
            </w:r>
          </w:p>
        </w:tc>
        <w:tc>
          <w:tcPr>
            <w:tcW w:w="5169" w:type="dxa"/>
            <w:gridSpan w:val="2"/>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Показатель 1. Совершенствование правовых и организационных основ муниципальной службы, внедрение эффективных технологий и перспективных методов кадровой работы (%)</w:t>
            </w:r>
          </w:p>
        </w:tc>
        <w:tc>
          <w:tcPr>
            <w:tcW w:w="1104"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c>
          <w:tcPr>
            <w:tcW w:w="1104"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c>
          <w:tcPr>
            <w:tcW w:w="1175"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100%</w:t>
            </w:r>
          </w:p>
        </w:tc>
      </w:tr>
      <w:tr w:rsidR="00942430" w:rsidRPr="00942430" w:rsidTr="00942430">
        <w:tblPrEx>
          <w:tblCellSpacing w:w="0" w:type="nil"/>
          <w:tblCellMar>
            <w:top w:w="0" w:type="dxa"/>
            <w:left w:w="75" w:type="dxa"/>
            <w:bottom w:w="0" w:type="dxa"/>
            <w:right w:w="75" w:type="dxa"/>
          </w:tblCellMar>
        </w:tblPrEx>
        <w:tc>
          <w:tcPr>
            <w:tcW w:w="90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1.2.  </w:t>
            </w:r>
          </w:p>
        </w:tc>
        <w:tc>
          <w:tcPr>
            <w:tcW w:w="8642" w:type="dxa"/>
            <w:gridSpan w:val="8"/>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Задача 2.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tc>
      </w:tr>
      <w:tr w:rsidR="00942430" w:rsidRPr="00942430" w:rsidTr="00942430">
        <w:tblPrEx>
          <w:tblCellSpacing w:w="0" w:type="nil"/>
          <w:tblCellMar>
            <w:top w:w="0" w:type="dxa"/>
            <w:left w:w="75" w:type="dxa"/>
            <w:bottom w:w="0" w:type="dxa"/>
            <w:right w:w="75" w:type="dxa"/>
          </w:tblCellMar>
        </w:tblPrEx>
        <w:trPr>
          <w:trHeight w:val="659"/>
        </w:trPr>
        <w:tc>
          <w:tcPr>
            <w:tcW w:w="90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1.2.1.</w:t>
            </w:r>
          </w:p>
        </w:tc>
        <w:tc>
          <w:tcPr>
            <w:tcW w:w="5169" w:type="dxa"/>
            <w:gridSpan w:val="2"/>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Показатель 1. Развитие кадрового потенциала муниципальной службы. Оптимизация единой системы обучения муниципальных служащих (чел)</w:t>
            </w:r>
          </w:p>
        </w:tc>
        <w:tc>
          <w:tcPr>
            <w:tcW w:w="1104"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w:t>
            </w:r>
          </w:p>
        </w:tc>
        <w:tc>
          <w:tcPr>
            <w:tcW w:w="1104"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w:t>
            </w:r>
          </w:p>
        </w:tc>
        <w:tc>
          <w:tcPr>
            <w:tcW w:w="1175"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w:t>
            </w:r>
          </w:p>
        </w:tc>
      </w:tr>
      <w:tr w:rsidR="00942430" w:rsidRPr="00942430" w:rsidTr="00942430">
        <w:tblPrEx>
          <w:tblCellSpacing w:w="0" w:type="nil"/>
          <w:tblCellMar>
            <w:top w:w="0" w:type="dxa"/>
            <w:left w:w="75" w:type="dxa"/>
            <w:bottom w:w="0" w:type="dxa"/>
            <w:right w:w="75" w:type="dxa"/>
          </w:tblCellMar>
        </w:tblPrEx>
        <w:tc>
          <w:tcPr>
            <w:tcW w:w="90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1.2.2.</w:t>
            </w:r>
          </w:p>
        </w:tc>
        <w:tc>
          <w:tcPr>
            <w:tcW w:w="5169"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Показатель 2.   Повышение эффективности муниципальной службы и результативности профессиональной служебной деятельности муниципальных служащих (чел)</w:t>
            </w:r>
          </w:p>
        </w:tc>
        <w:tc>
          <w:tcPr>
            <w:tcW w:w="1104"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w:t>
            </w:r>
          </w:p>
        </w:tc>
        <w:tc>
          <w:tcPr>
            <w:tcW w:w="1104"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w:t>
            </w:r>
          </w:p>
        </w:tc>
        <w:tc>
          <w:tcPr>
            <w:tcW w:w="1175"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w:t>
            </w:r>
          </w:p>
        </w:tc>
      </w:tr>
    </w:tbl>
    <w:p w:rsidR="00942430" w:rsidRPr="00942430" w:rsidRDefault="00942430" w:rsidP="00942430">
      <w:pPr>
        <w:ind w:firstLine="708"/>
        <w:rPr>
          <w:sz w:val="22"/>
          <w:szCs w:val="22"/>
        </w:rPr>
      </w:pPr>
      <w:r w:rsidRPr="00942430">
        <w:rPr>
          <w:color w:val="FF0000"/>
          <w:sz w:val="22"/>
          <w:szCs w:val="22"/>
        </w:rPr>
        <w:br/>
      </w:r>
      <w:r w:rsidRPr="00942430">
        <w:rPr>
          <w:sz w:val="22"/>
          <w:szCs w:val="22"/>
        </w:rPr>
        <w:t xml:space="preserve"> 6.Сроки реализации муниципальной программы:2025-2027 год.</w:t>
      </w:r>
      <w:r w:rsidRPr="00942430">
        <w:rPr>
          <w:sz w:val="22"/>
          <w:szCs w:val="22"/>
        </w:rPr>
        <w:br/>
        <w:t xml:space="preserve"> 7. Объемы и источники финансирования муниципальной программы в целом и по годам реализации ( руб.):</w:t>
      </w:r>
    </w:p>
    <w:p w:rsidR="00942430" w:rsidRPr="00942430" w:rsidRDefault="00942430" w:rsidP="00942430">
      <w:pPr>
        <w:ind w:firstLine="708"/>
        <w:rPr>
          <w:sz w:val="22"/>
          <w:szCs w:val="22"/>
        </w:rPr>
      </w:pPr>
      <w:r w:rsidRPr="00942430">
        <w:rPr>
          <w:sz w:val="22"/>
          <w:szCs w:val="22"/>
        </w:rPr>
        <w:t>«7. Объемы и источники финансирования муниципальной программы в целом и по годам реализации (руб.):</w:t>
      </w:r>
    </w:p>
    <w:tbl>
      <w:tblPr>
        <w:tblW w:w="9369" w:type="dxa"/>
        <w:tblInd w:w="-5" w:type="dxa"/>
        <w:tblCellMar>
          <w:left w:w="75" w:type="dxa"/>
          <w:right w:w="75" w:type="dxa"/>
        </w:tblCellMar>
        <w:tblLook w:val="04A0" w:firstRow="1" w:lastRow="0" w:firstColumn="1" w:lastColumn="0" w:noHBand="0" w:noVBand="1"/>
      </w:tblPr>
      <w:tblGrid>
        <w:gridCol w:w="1237"/>
        <w:gridCol w:w="1574"/>
        <w:gridCol w:w="1554"/>
        <w:gridCol w:w="1674"/>
        <w:gridCol w:w="1758"/>
        <w:gridCol w:w="1572"/>
      </w:tblGrid>
      <w:tr w:rsidR="00942430" w:rsidRPr="00942430" w:rsidTr="00942430">
        <w:trPr>
          <w:trHeight w:val="398"/>
        </w:trPr>
        <w:tc>
          <w:tcPr>
            <w:tcW w:w="1237"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Год   </w:t>
            </w:r>
          </w:p>
        </w:tc>
        <w:tc>
          <w:tcPr>
            <w:tcW w:w="8132" w:type="dxa"/>
            <w:gridSpan w:val="5"/>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Источник финансирования                    </w:t>
            </w:r>
          </w:p>
        </w:tc>
      </w:tr>
      <w:tr w:rsidR="00942430" w:rsidRPr="00942430" w:rsidTr="00942430">
        <w:trPr>
          <w:trHeight w:val="398"/>
        </w:trPr>
        <w:tc>
          <w:tcPr>
            <w:tcW w:w="1237"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1574"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Областной</w:t>
            </w:r>
          </w:p>
          <w:p w:rsidR="00942430" w:rsidRPr="00942430" w:rsidRDefault="00942430" w:rsidP="00942430">
            <w:pPr>
              <w:rPr>
                <w:sz w:val="22"/>
                <w:szCs w:val="22"/>
              </w:rPr>
            </w:pPr>
            <w:r w:rsidRPr="00942430">
              <w:rPr>
                <w:sz w:val="22"/>
                <w:szCs w:val="22"/>
              </w:rPr>
              <w:t>бюджет</w:t>
            </w:r>
          </w:p>
        </w:tc>
        <w:tc>
          <w:tcPr>
            <w:tcW w:w="1554"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Федеральный бюджет    </w:t>
            </w:r>
          </w:p>
        </w:tc>
        <w:tc>
          <w:tcPr>
            <w:tcW w:w="1674"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Бюджет         Короцкого сельского поселения</w:t>
            </w:r>
          </w:p>
        </w:tc>
        <w:tc>
          <w:tcPr>
            <w:tcW w:w="1758"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внебюджетные</w:t>
            </w:r>
            <w:r w:rsidRPr="00942430">
              <w:rPr>
                <w:sz w:val="22"/>
                <w:szCs w:val="22"/>
              </w:rPr>
              <w:br/>
              <w:t xml:space="preserve">  средства  </w:t>
            </w:r>
          </w:p>
        </w:tc>
        <w:tc>
          <w:tcPr>
            <w:tcW w:w="1572" w:type="dxa"/>
            <w:tcBorders>
              <w:top w:val="nil"/>
              <w:left w:val="single" w:sz="4" w:space="0" w:color="auto"/>
              <w:bottom w:val="single" w:sz="4" w:space="0" w:color="auto"/>
              <w:right w:val="single" w:sz="4" w:space="0" w:color="auto"/>
            </w:tcBorders>
            <w:hideMark/>
          </w:tcPr>
          <w:p w:rsidR="00942430" w:rsidRPr="00942430" w:rsidRDefault="00942430" w:rsidP="00942430">
            <w:pPr>
              <w:rPr>
                <w:b/>
                <w:sz w:val="22"/>
                <w:szCs w:val="22"/>
              </w:rPr>
            </w:pPr>
            <w:r w:rsidRPr="00942430">
              <w:rPr>
                <w:b/>
                <w:sz w:val="22"/>
                <w:szCs w:val="22"/>
              </w:rPr>
              <w:t xml:space="preserve"> всего  </w:t>
            </w:r>
          </w:p>
        </w:tc>
      </w:tr>
      <w:tr w:rsidR="00942430" w:rsidRPr="00942430" w:rsidTr="00942430">
        <w:trPr>
          <w:trHeight w:val="279"/>
        </w:trPr>
        <w:tc>
          <w:tcPr>
            <w:tcW w:w="123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1    </w:t>
            </w:r>
          </w:p>
        </w:tc>
        <w:tc>
          <w:tcPr>
            <w:tcW w:w="1574"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2      </w:t>
            </w:r>
          </w:p>
        </w:tc>
        <w:tc>
          <w:tcPr>
            <w:tcW w:w="1554"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3       </w:t>
            </w:r>
          </w:p>
        </w:tc>
        <w:tc>
          <w:tcPr>
            <w:tcW w:w="1674"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4      </w:t>
            </w:r>
          </w:p>
        </w:tc>
        <w:tc>
          <w:tcPr>
            <w:tcW w:w="1758"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5      </w:t>
            </w:r>
          </w:p>
        </w:tc>
        <w:tc>
          <w:tcPr>
            <w:tcW w:w="1572" w:type="dxa"/>
            <w:tcBorders>
              <w:top w:val="nil"/>
              <w:left w:val="single" w:sz="4" w:space="0" w:color="auto"/>
              <w:bottom w:val="single" w:sz="4" w:space="0" w:color="auto"/>
              <w:right w:val="single" w:sz="4" w:space="0" w:color="auto"/>
            </w:tcBorders>
            <w:hideMark/>
          </w:tcPr>
          <w:p w:rsidR="00942430" w:rsidRPr="00942430" w:rsidRDefault="00942430" w:rsidP="00942430">
            <w:pPr>
              <w:rPr>
                <w:b/>
                <w:sz w:val="22"/>
                <w:szCs w:val="22"/>
              </w:rPr>
            </w:pPr>
            <w:r w:rsidRPr="00942430">
              <w:rPr>
                <w:b/>
                <w:sz w:val="22"/>
                <w:szCs w:val="22"/>
              </w:rPr>
              <w:t xml:space="preserve">   6    </w:t>
            </w:r>
          </w:p>
        </w:tc>
      </w:tr>
      <w:tr w:rsidR="00942430" w:rsidRPr="00942430" w:rsidTr="00942430">
        <w:trPr>
          <w:trHeight w:val="279"/>
        </w:trPr>
        <w:tc>
          <w:tcPr>
            <w:tcW w:w="1237" w:type="dxa"/>
            <w:tcBorders>
              <w:top w:val="nil"/>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2025</w:t>
            </w:r>
          </w:p>
        </w:tc>
        <w:tc>
          <w:tcPr>
            <w:tcW w:w="15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5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6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8000,00</w:t>
            </w:r>
          </w:p>
        </w:tc>
        <w:tc>
          <w:tcPr>
            <w:tcW w:w="1758"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72" w:type="dxa"/>
            <w:tcBorders>
              <w:top w:val="nil"/>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8000,00</w:t>
            </w:r>
          </w:p>
        </w:tc>
      </w:tr>
      <w:tr w:rsidR="00942430" w:rsidRPr="00942430" w:rsidTr="00942430">
        <w:trPr>
          <w:trHeight w:val="269"/>
        </w:trPr>
        <w:tc>
          <w:tcPr>
            <w:tcW w:w="1237" w:type="dxa"/>
            <w:tcBorders>
              <w:top w:val="nil"/>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2026</w:t>
            </w:r>
          </w:p>
        </w:tc>
        <w:tc>
          <w:tcPr>
            <w:tcW w:w="15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5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6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8000,00</w:t>
            </w:r>
          </w:p>
        </w:tc>
        <w:tc>
          <w:tcPr>
            <w:tcW w:w="1758"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72" w:type="dxa"/>
            <w:tcBorders>
              <w:top w:val="nil"/>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8000,00</w:t>
            </w:r>
          </w:p>
        </w:tc>
      </w:tr>
      <w:tr w:rsidR="00942430" w:rsidRPr="00942430" w:rsidTr="00942430">
        <w:trPr>
          <w:trHeight w:val="279"/>
        </w:trPr>
        <w:tc>
          <w:tcPr>
            <w:tcW w:w="1237" w:type="dxa"/>
            <w:tcBorders>
              <w:top w:val="nil"/>
              <w:left w:val="single" w:sz="4" w:space="0" w:color="auto"/>
              <w:bottom w:val="single" w:sz="4" w:space="0" w:color="auto"/>
              <w:right w:val="single" w:sz="4" w:space="0" w:color="auto"/>
            </w:tcBorders>
          </w:tcPr>
          <w:p w:rsidR="00942430" w:rsidRPr="00942430" w:rsidRDefault="00942430" w:rsidP="00942430">
            <w:pPr>
              <w:rPr>
                <w:b/>
                <w:sz w:val="22"/>
                <w:szCs w:val="22"/>
              </w:rPr>
            </w:pPr>
            <w:r w:rsidRPr="00942430">
              <w:rPr>
                <w:b/>
                <w:sz w:val="22"/>
                <w:szCs w:val="22"/>
              </w:rPr>
              <w:t>2027</w:t>
            </w:r>
          </w:p>
        </w:tc>
        <w:tc>
          <w:tcPr>
            <w:tcW w:w="15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5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6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8000,00</w:t>
            </w:r>
          </w:p>
        </w:tc>
        <w:tc>
          <w:tcPr>
            <w:tcW w:w="1758"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72" w:type="dxa"/>
            <w:tcBorders>
              <w:top w:val="nil"/>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8000,00</w:t>
            </w:r>
          </w:p>
        </w:tc>
      </w:tr>
      <w:tr w:rsidR="00942430" w:rsidRPr="00942430" w:rsidTr="00942430">
        <w:trPr>
          <w:trHeight w:val="269"/>
        </w:trPr>
        <w:tc>
          <w:tcPr>
            <w:tcW w:w="123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ВСЕГО    </w:t>
            </w:r>
          </w:p>
        </w:tc>
        <w:tc>
          <w:tcPr>
            <w:tcW w:w="15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5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67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24000,00</w:t>
            </w:r>
          </w:p>
        </w:tc>
        <w:tc>
          <w:tcPr>
            <w:tcW w:w="1758"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0,00</w:t>
            </w:r>
          </w:p>
        </w:tc>
        <w:tc>
          <w:tcPr>
            <w:tcW w:w="1572" w:type="dxa"/>
            <w:tcBorders>
              <w:top w:val="nil"/>
              <w:left w:val="single" w:sz="4" w:space="0" w:color="auto"/>
              <w:bottom w:val="single" w:sz="4" w:space="0" w:color="auto"/>
              <w:right w:val="single" w:sz="4" w:space="0" w:color="auto"/>
            </w:tcBorders>
          </w:tcPr>
          <w:p w:rsidR="00942430" w:rsidRPr="00942430" w:rsidRDefault="00942430" w:rsidP="00942430">
            <w:pPr>
              <w:jc w:val="center"/>
              <w:rPr>
                <w:sz w:val="22"/>
                <w:szCs w:val="22"/>
              </w:rPr>
            </w:pPr>
            <w:r w:rsidRPr="00942430">
              <w:rPr>
                <w:sz w:val="22"/>
                <w:szCs w:val="22"/>
              </w:rPr>
              <w:t>24000,00</w:t>
            </w:r>
          </w:p>
        </w:tc>
      </w:tr>
    </w:tbl>
    <w:p w:rsidR="00942430" w:rsidRPr="00942430" w:rsidRDefault="00942430" w:rsidP="00942430">
      <w:pPr>
        <w:rPr>
          <w:sz w:val="22"/>
          <w:szCs w:val="22"/>
        </w:rPr>
      </w:pPr>
    </w:p>
    <w:p w:rsidR="00942430" w:rsidRPr="00942430" w:rsidRDefault="00942430" w:rsidP="00942430">
      <w:pPr>
        <w:rPr>
          <w:sz w:val="22"/>
          <w:szCs w:val="22"/>
        </w:rPr>
      </w:pPr>
      <w:r w:rsidRPr="00942430">
        <w:rPr>
          <w:sz w:val="22"/>
          <w:szCs w:val="22"/>
        </w:rPr>
        <w:t>8. Ожидаемые конечные результаты реализации муниципальной программы:</w:t>
      </w:r>
    </w:p>
    <w:p w:rsidR="00942430" w:rsidRPr="00942430" w:rsidRDefault="00942430" w:rsidP="00942430">
      <w:pPr>
        <w:rPr>
          <w:sz w:val="22"/>
          <w:szCs w:val="22"/>
        </w:rPr>
      </w:pPr>
      <w:r w:rsidRPr="00942430">
        <w:rPr>
          <w:sz w:val="22"/>
          <w:szCs w:val="22"/>
        </w:rPr>
        <w:t xml:space="preserve"> </w:t>
      </w:r>
      <w:r w:rsidRPr="00942430">
        <w:rPr>
          <w:sz w:val="22"/>
          <w:szCs w:val="22"/>
        </w:rPr>
        <w:tab/>
        <w:t>- Развитие муниципальной правовой базы о кадровой политике;</w:t>
      </w:r>
    </w:p>
    <w:p w:rsidR="00942430" w:rsidRPr="00942430" w:rsidRDefault="00942430" w:rsidP="00942430">
      <w:pPr>
        <w:ind w:firstLine="708"/>
        <w:jc w:val="both"/>
        <w:rPr>
          <w:sz w:val="22"/>
          <w:szCs w:val="22"/>
        </w:rPr>
      </w:pPr>
      <w:r w:rsidRPr="00942430">
        <w:rPr>
          <w:sz w:val="22"/>
          <w:szCs w:val="22"/>
        </w:rPr>
        <w:t>- Создание правовых, финансовых и иных условий для развития позитивных тенденций в организации муниципальной службы сельского поселения   на основе обязанности соблюдения принципов, правил, требований всеми субъектами, составляющими систему   муниципальной службы в сельском поселении;</w:t>
      </w:r>
    </w:p>
    <w:p w:rsidR="00942430" w:rsidRPr="00942430" w:rsidRDefault="00942430" w:rsidP="00942430">
      <w:pPr>
        <w:ind w:firstLine="708"/>
        <w:rPr>
          <w:sz w:val="22"/>
          <w:szCs w:val="22"/>
        </w:rPr>
      </w:pPr>
      <w:r w:rsidRPr="00942430">
        <w:rPr>
          <w:sz w:val="22"/>
          <w:szCs w:val="22"/>
        </w:rPr>
        <w:t>- Создание условий для гарантированного повышения профессионального уровня муниципальных служащих сельского поселения.</w:t>
      </w:r>
    </w:p>
    <w:p w:rsidR="00942430" w:rsidRPr="00942430" w:rsidRDefault="00942430" w:rsidP="00942430">
      <w:pPr>
        <w:jc w:val="center"/>
        <w:rPr>
          <w:b/>
          <w:sz w:val="22"/>
          <w:szCs w:val="22"/>
        </w:rPr>
      </w:pPr>
    </w:p>
    <w:p w:rsidR="00942430" w:rsidRPr="00942430" w:rsidRDefault="00942430" w:rsidP="00942430">
      <w:pPr>
        <w:jc w:val="center"/>
        <w:rPr>
          <w:b/>
          <w:sz w:val="22"/>
          <w:szCs w:val="22"/>
        </w:rPr>
      </w:pPr>
      <w:r w:rsidRPr="00942430">
        <w:rPr>
          <w:b/>
          <w:sz w:val="22"/>
          <w:szCs w:val="22"/>
        </w:rPr>
        <w:t>2.Анализ текущей ситуации в сфере реализации муниципальной программы</w:t>
      </w:r>
    </w:p>
    <w:p w:rsidR="00942430" w:rsidRPr="00942430" w:rsidRDefault="00942430" w:rsidP="00942430">
      <w:pPr>
        <w:ind w:firstLine="708"/>
        <w:jc w:val="both"/>
        <w:rPr>
          <w:sz w:val="22"/>
          <w:szCs w:val="22"/>
        </w:rPr>
      </w:pPr>
      <w:r w:rsidRPr="00942430">
        <w:rPr>
          <w:sz w:val="22"/>
          <w:szCs w:val="22"/>
        </w:rPr>
        <w:t xml:space="preserve">Федеральным законом от 2 марта 2007 года </w:t>
      </w:r>
      <w:proofErr w:type="spellStart"/>
      <w:r w:rsidRPr="00942430">
        <w:rPr>
          <w:sz w:val="22"/>
          <w:szCs w:val="22"/>
        </w:rPr>
        <w:t>No</w:t>
      </w:r>
      <w:proofErr w:type="spellEnd"/>
      <w:r w:rsidRPr="00942430">
        <w:rPr>
          <w:sz w:val="22"/>
          <w:szCs w:val="22"/>
        </w:rPr>
        <w:t xml:space="preserve"> 25-ФЗ «О муниципальной службе в Российской Федерации» установлено, что развитие муниципальной службы обеспечивается муниципальными программами развития муниципальной службы, финансируемыми за счет средств бюджетов муниципальных образований. </w:t>
      </w:r>
    </w:p>
    <w:p w:rsidR="00942430" w:rsidRPr="00942430" w:rsidRDefault="00942430" w:rsidP="00942430">
      <w:pPr>
        <w:ind w:firstLine="708"/>
        <w:jc w:val="both"/>
        <w:rPr>
          <w:sz w:val="22"/>
          <w:szCs w:val="22"/>
        </w:rPr>
      </w:pPr>
      <w:r w:rsidRPr="00942430">
        <w:rPr>
          <w:sz w:val="22"/>
          <w:szCs w:val="22"/>
        </w:rPr>
        <w:t xml:space="preserve">В целях повышения профессионального уровня муниципальных служащих, сокращения периода адаптации муниципальных служащих при поступлении в должность утверждены Положение о порядке прохождения муниципальной службы в Администрации Короцкого сельского поселения, Положения о проведении аттестации муниципальных служащих и служащих в Администрации Короцкого сельского поселения. </w:t>
      </w:r>
    </w:p>
    <w:p w:rsidR="00942430" w:rsidRPr="00942430" w:rsidRDefault="00942430" w:rsidP="00942430">
      <w:pPr>
        <w:ind w:firstLine="708"/>
        <w:jc w:val="both"/>
        <w:rPr>
          <w:sz w:val="22"/>
          <w:szCs w:val="22"/>
        </w:rPr>
      </w:pPr>
      <w:r w:rsidRPr="00942430">
        <w:rPr>
          <w:sz w:val="22"/>
          <w:szCs w:val="22"/>
        </w:rPr>
        <w:t xml:space="preserve">Проблемы   и   вопросы    муниципальной   службы рассматривались   на   совещаниях администрации, проводились консультации и выборочные проверки на предмет соблюдения законодательства о муниципальной службе. </w:t>
      </w:r>
    </w:p>
    <w:p w:rsidR="00942430" w:rsidRPr="00942430" w:rsidRDefault="00942430" w:rsidP="00942430">
      <w:pPr>
        <w:ind w:firstLine="708"/>
        <w:jc w:val="both"/>
        <w:rPr>
          <w:sz w:val="22"/>
          <w:szCs w:val="22"/>
        </w:rPr>
      </w:pPr>
      <w:r w:rsidRPr="00942430">
        <w:rPr>
          <w:sz w:val="22"/>
          <w:szCs w:val="22"/>
        </w:rPr>
        <w:t xml:space="preserve">Однако   нерешенными   остаются    проблемы организованного   системного   повышения квалификации   муниципальных   служащих, формирования   и   использования   кадровых   резервов, стимулирования   муниципальных   служащих   к   исполнению   обязанностей   на   высоком профессиональном уровне, информационного обеспечения деятельности муниципальных служащих. </w:t>
      </w:r>
    </w:p>
    <w:p w:rsidR="00942430" w:rsidRPr="00942430" w:rsidRDefault="00942430" w:rsidP="00942430">
      <w:pPr>
        <w:ind w:firstLine="708"/>
        <w:jc w:val="both"/>
        <w:rPr>
          <w:sz w:val="22"/>
          <w:szCs w:val="22"/>
        </w:rPr>
      </w:pPr>
      <w:r w:rsidRPr="00942430">
        <w:rPr>
          <w:sz w:val="22"/>
          <w:szCs w:val="22"/>
        </w:rPr>
        <w:t>Программно-целевой   метод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942430" w:rsidRPr="00942430" w:rsidRDefault="00942430" w:rsidP="00942430">
      <w:pPr>
        <w:jc w:val="center"/>
        <w:rPr>
          <w:b/>
          <w:sz w:val="22"/>
          <w:szCs w:val="22"/>
        </w:rPr>
      </w:pPr>
      <w:r w:rsidRPr="00942430">
        <w:rPr>
          <w:b/>
          <w:sz w:val="22"/>
          <w:szCs w:val="22"/>
        </w:rPr>
        <w:t>3.Цели и задачи Программы</w:t>
      </w:r>
    </w:p>
    <w:p w:rsidR="00942430" w:rsidRPr="00942430" w:rsidRDefault="00942430" w:rsidP="00942430">
      <w:pPr>
        <w:ind w:firstLine="708"/>
        <w:jc w:val="both"/>
        <w:rPr>
          <w:sz w:val="22"/>
          <w:szCs w:val="22"/>
        </w:rPr>
      </w:pPr>
      <w:r w:rsidRPr="00942430">
        <w:rPr>
          <w:sz w:val="22"/>
          <w:szCs w:val="22"/>
        </w:rPr>
        <w:t xml:space="preserve">Основной целью Программы является создание единых и целостных, современных и эффективных систем муниципальной службы, ориентированных на приоритеты развития сельского поселения   с учетом интересов населения сельского поселения, привлекательности имиджа и конкурентоспособности, направленных на результативную деятельность муниципальных служащих                                   </w:t>
      </w:r>
    </w:p>
    <w:p w:rsidR="00942430" w:rsidRPr="00942430" w:rsidRDefault="00942430" w:rsidP="00942430">
      <w:pPr>
        <w:ind w:firstLine="708"/>
        <w:jc w:val="both"/>
        <w:rPr>
          <w:sz w:val="22"/>
          <w:szCs w:val="22"/>
        </w:rPr>
      </w:pPr>
      <w:r w:rsidRPr="00942430">
        <w:rPr>
          <w:sz w:val="22"/>
          <w:szCs w:val="22"/>
        </w:rPr>
        <w:t>Для достижения поставленной цели и обеспечения результатов ее реализации предполагается решение следующих основных задач:</w:t>
      </w:r>
    </w:p>
    <w:p w:rsidR="00942430" w:rsidRPr="00942430" w:rsidRDefault="00942430" w:rsidP="00942430">
      <w:pPr>
        <w:ind w:firstLine="708"/>
        <w:jc w:val="both"/>
        <w:rPr>
          <w:sz w:val="22"/>
          <w:szCs w:val="22"/>
        </w:rPr>
      </w:pPr>
      <w:r w:rsidRPr="00942430">
        <w:rPr>
          <w:sz w:val="22"/>
          <w:szCs w:val="22"/>
        </w:rPr>
        <w:t>-внедрение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p w:rsidR="00942430" w:rsidRPr="00942430" w:rsidRDefault="00942430" w:rsidP="00942430">
      <w:pPr>
        <w:ind w:firstLine="708"/>
        <w:jc w:val="both"/>
        <w:rPr>
          <w:sz w:val="22"/>
          <w:szCs w:val="22"/>
        </w:rPr>
      </w:pPr>
      <w:r w:rsidRPr="00942430">
        <w:rPr>
          <w:sz w:val="22"/>
          <w:szCs w:val="22"/>
        </w:rPr>
        <w:t>- совершенствование нормативно-правовой базы по вопросам развития муниципальной службы;</w:t>
      </w:r>
    </w:p>
    <w:p w:rsidR="00942430" w:rsidRPr="00942430" w:rsidRDefault="00942430" w:rsidP="00942430">
      <w:pPr>
        <w:jc w:val="both"/>
        <w:rPr>
          <w:sz w:val="22"/>
          <w:szCs w:val="22"/>
        </w:rPr>
      </w:pPr>
      <w:r w:rsidRPr="00942430">
        <w:rPr>
          <w:sz w:val="22"/>
          <w:szCs w:val="22"/>
        </w:rPr>
        <w:t>- совершенствование работы, направленной на предупреждение коррупции в органах местного самоуправления.</w:t>
      </w:r>
    </w:p>
    <w:p w:rsidR="00942430" w:rsidRPr="00942430" w:rsidRDefault="00942430" w:rsidP="00942430">
      <w:pPr>
        <w:ind w:firstLine="708"/>
        <w:jc w:val="both"/>
        <w:rPr>
          <w:sz w:val="22"/>
          <w:szCs w:val="22"/>
        </w:rPr>
      </w:pPr>
      <w:r w:rsidRPr="00942430">
        <w:rPr>
          <w:sz w:val="22"/>
          <w:szCs w:val="22"/>
        </w:rPr>
        <w:t xml:space="preserve">Внедрение современных принципов и технологий на муниципальной службе является длительным и сложным процессом, поэтому прилагаемый комплекс задач по реформированию и развитию системы муниципальной службы рассчитан на продолжительный период. </w:t>
      </w:r>
    </w:p>
    <w:p w:rsidR="00942430" w:rsidRPr="00942430" w:rsidRDefault="00942430" w:rsidP="00942430">
      <w:pPr>
        <w:jc w:val="both"/>
        <w:rPr>
          <w:sz w:val="22"/>
          <w:szCs w:val="22"/>
        </w:rPr>
      </w:pPr>
    </w:p>
    <w:p w:rsidR="00942430" w:rsidRPr="00942430" w:rsidRDefault="00942430" w:rsidP="00942430">
      <w:pPr>
        <w:jc w:val="center"/>
        <w:rPr>
          <w:b/>
          <w:sz w:val="22"/>
          <w:szCs w:val="22"/>
        </w:rPr>
      </w:pPr>
      <w:r w:rsidRPr="00942430">
        <w:rPr>
          <w:b/>
          <w:sz w:val="22"/>
          <w:szCs w:val="22"/>
        </w:rPr>
        <w:t>4. Механизм реализации Программы</w:t>
      </w:r>
    </w:p>
    <w:p w:rsidR="00942430" w:rsidRPr="00942430" w:rsidRDefault="00942430" w:rsidP="00942430">
      <w:pPr>
        <w:ind w:firstLine="708"/>
        <w:rPr>
          <w:sz w:val="22"/>
          <w:szCs w:val="22"/>
        </w:rPr>
      </w:pPr>
      <w:r w:rsidRPr="00942430">
        <w:rPr>
          <w:sz w:val="22"/>
          <w:szCs w:val="22"/>
        </w:rPr>
        <w:t xml:space="preserve">Текущее управление и руководство реализацией Программы осуществляется администрацией. </w:t>
      </w:r>
    </w:p>
    <w:p w:rsidR="00942430" w:rsidRPr="00942430" w:rsidRDefault="00942430" w:rsidP="00942430">
      <w:pPr>
        <w:ind w:firstLine="708"/>
        <w:rPr>
          <w:sz w:val="22"/>
          <w:szCs w:val="22"/>
        </w:rPr>
      </w:pPr>
      <w:r w:rsidRPr="00942430">
        <w:rPr>
          <w:sz w:val="22"/>
          <w:szCs w:val="22"/>
        </w:rPr>
        <w:t>Администрация обеспечивает взаимодействие структурных подразделений в части реализации мероприятий, предусмотренных Программой, по мере необходимости готовит предложения по корректировке перечня мероприятий и ресурсного обеспечения реализации Программы на очередной финансовый год и плановый период, осуществляет функции по планированию и мониторингу реализации мероприятий Программы.</w:t>
      </w:r>
    </w:p>
    <w:p w:rsidR="00942430" w:rsidRPr="00942430" w:rsidRDefault="00942430" w:rsidP="00942430">
      <w:pPr>
        <w:ind w:firstLine="708"/>
        <w:rPr>
          <w:sz w:val="22"/>
          <w:szCs w:val="22"/>
        </w:rPr>
      </w:pPr>
      <w:r w:rsidRPr="00942430">
        <w:rPr>
          <w:sz w:val="22"/>
          <w:szCs w:val="22"/>
        </w:rPr>
        <w:t>Руководитель Программы несет ответственность за реализацию и конечные результаты Программы, рациональное использование выделяемых на ее выполнение средств. Реализация Программы осуществляется за счет средств бюджета муниципального образования Короцкого сельского поселения.</w:t>
      </w:r>
    </w:p>
    <w:p w:rsidR="00942430" w:rsidRPr="00942430" w:rsidRDefault="00942430" w:rsidP="00942430">
      <w:pPr>
        <w:jc w:val="center"/>
        <w:rPr>
          <w:b/>
          <w:sz w:val="22"/>
          <w:szCs w:val="22"/>
        </w:rPr>
      </w:pPr>
      <w:r w:rsidRPr="00942430">
        <w:rPr>
          <w:b/>
          <w:sz w:val="22"/>
          <w:szCs w:val="22"/>
        </w:rPr>
        <w:t>5. Контроль хода реализации Программы</w:t>
      </w:r>
    </w:p>
    <w:p w:rsidR="00942430" w:rsidRPr="00942430" w:rsidRDefault="00942430" w:rsidP="00942430">
      <w:pPr>
        <w:ind w:firstLine="708"/>
        <w:rPr>
          <w:sz w:val="22"/>
          <w:szCs w:val="22"/>
        </w:rPr>
      </w:pPr>
      <w:r w:rsidRPr="00942430">
        <w:rPr>
          <w:sz w:val="22"/>
          <w:szCs w:val="22"/>
        </w:rPr>
        <w:t>Контроль за своевременной реализацией программных мероприятий осуществляет администрация, а также осуществляет подготовку аналитической информации о ходе реализации Программы.</w:t>
      </w:r>
    </w:p>
    <w:p w:rsidR="00942430" w:rsidRPr="00942430" w:rsidRDefault="00942430" w:rsidP="00942430">
      <w:pPr>
        <w:rPr>
          <w:sz w:val="22"/>
          <w:szCs w:val="22"/>
        </w:rPr>
      </w:pPr>
    </w:p>
    <w:p w:rsidR="00942430" w:rsidRPr="00942430" w:rsidRDefault="00942430" w:rsidP="00942430">
      <w:pPr>
        <w:jc w:val="center"/>
        <w:rPr>
          <w:b/>
          <w:sz w:val="22"/>
          <w:szCs w:val="22"/>
        </w:rPr>
      </w:pPr>
      <w:r w:rsidRPr="00942430">
        <w:rPr>
          <w:b/>
          <w:sz w:val="22"/>
          <w:szCs w:val="22"/>
        </w:rPr>
        <w:t>Мероприятия муниципальной программы</w:t>
      </w:r>
    </w:p>
    <w:tbl>
      <w:tblPr>
        <w:tblW w:w="9974" w:type="dxa"/>
        <w:tblInd w:w="75" w:type="dxa"/>
        <w:tblLayout w:type="fixed"/>
        <w:tblCellMar>
          <w:left w:w="75" w:type="dxa"/>
          <w:right w:w="75" w:type="dxa"/>
        </w:tblCellMar>
        <w:tblLook w:val="04A0" w:firstRow="1" w:lastRow="0" w:firstColumn="1" w:lastColumn="0" w:noHBand="0" w:noVBand="1"/>
      </w:tblPr>
      <w:tblGrid>
        <w:gridCol w:w="546"/>
        <w:gridCol w:w="1716"/>
        <w:gridCol w:w="1177"/>
        <w:gridCol w:w="727"/>
        <w:gridCol w:w="1536"/>
        <w:gridCol w:w="1244"/>
        <w:gridCol w:w="73"/>
        <w:gridCol w:w="839"/>
        <w:gridCol w:w="46"/>
        <w:gridCol w:w="868"/>
        <w:gridCol w:w="100"/>
        <w:gridCol w:w="750"/>
        <w:gridCol w:w="352"/>
      </w:tblGrid>
      <w:tr w:rsidR="00942430" w:rsidRPr="00942430" w:rsidTr="00942430">
        <w:trPr>
          <w:gridAfter w:val="1"/>
          <w:wAfter w:w="352" w:type="dxa"/>
          <w:trHeight w:val="640"/>
        </w:trPr>
        <w:tc>
          <w:tcPr>
            <w:tcW w:w="546"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N  </w:t>
            </w:r>
            <w:r w:rsidRPr="00942430">
              <w:rPr>
                <w:sz w:val="22"/>
                <w:szCs w:val="22"/>
              </w:rPr>
              <w:br/>
              <w:t xml:space="preserve">п/п </w:t>
            </w:r>
          </w:p>
        </w:tc>
        <w:tc>
          <w:tcPr>
            <w:tcW w:w="1716"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Наименование   </w:t>
            </w:r>
            <w:r w:rsidRPr="00942430">
              <w:rPr>
                <w:sz w:val="22"/>
                <w:szCs w:val="22"/>
              </w:rPr>
              <w:br/>
              <w:t xml:space="preserve">   мероприятия   </w:t>
            </w:r>
          </w:p>
        </w:tc>
        <w:tc>
          <w:tcPr>
            <w:tcW w:w="1177"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Исполнитель</w:t>
            </w:r>
          </w:p>
        </w:tc>
        <w:tc>
          <w:tcPr>
            <w:tcW w:w="727"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Срок </w:t>
            </w:r>
            <w:r w:rsidRPr="00942430">
              <w:rPr>
                <w:sz w:val="22"/>
                <w:szCs w:val="22"/>
              </w:rPr>
              <w:br/>
            </w:r>
            <w:proofErr w:type="spellStart"/>
            <w:r w:rsidRPr="00942430">
              <w:rPr>
                <w:sz w:val="22"/>
                <w:szCs w:val="22"/>
              </w:rPr>
              <w:t>реали</w:t>
            </w:r>
            <w:proofErr w:type="spellEnd"/>
            <w:r w:rsidRPr="00942430">
              <w:rPr>
                <w:sz w:val="22"/>
                <w:szCs w:val="22"/>
              </w:rPr>
              <w:t>-</w:t>
            </w:r>
            <w:r w:rsidRPr="00942430">
              <w:rPr>
                <w:sz w:val="22"/>
                <w:szCs w:val="22"/>
              </w:rPr>
              <w:br/>
            </w:r>
            <w:proofErr w:type="spellStart"/>
            <w:r w:rsidRPr="00942430">
              <w:rPr>
                <w:sz w:val="22"/>
                <w:szCs w:val="22"/>
              </w:rPr>
              <w:t>зации</w:t>
            </w:r>
            <w:proofErr w:type="spellEnd"/>
          </w:p>
        </w:tc>
        <w:tc>
          <w:tcPr>
            <w:tcW w:w="1536" w:type="dxa"/>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Целевой    </w:t>
            </w:r>
            <w:r w:rsidRPr="00942430">
              <w:rPr>
                <w:sz w:val="22"/>
                <w:szCs w:val="22"/>
              </w:rPr>
              <w:br/>
              <w:t xml:space="preserve">  показатель   </w:t>
            </w:r>
            <w:r w:rsidRPr="00942430">
              <w:rPr>
                <w:sz w:val="22"/>
                <w:szCs w:val="22"/>
              </w:rPr>
              <w:br/>
              <w:t>(номер целевого</w:t>
            </w:r>
            <w:r w:rsidRPr="00942430">
              <w:rPr>
                <w:sz w:val="22"/>
                <w:szCs w:val="22"/>
              </w:rPr>
              <w:br/>
              <w:t xml:space="preserve"> показателя из </w:t>
            </w:r>
            <w:r w:rsidRPr="00942430">
              <w:rPr>
                <w:sz w:val="22"/>
                <w:szCs w:val="22"/>
              </w:rPr>
              <w:br/>
              <w:t xml:space="preserve">   паспорта    </w:t>
            </w:r>
            <w:r w:rsidRPr="00942430">
              <w:rPr>
                <w:sz w:val="22"/>
                <w:szCs w:val="22"/>
              </w:rPr>
              <w:br/>
              <w:t>муниципальной</w:t>
            </w:r>
            <w:r w:rsidRPr="00942430">
              <w:rPr>
                <w:sz w:val="22"/>
                <w:szCs w:val="22"/>
              </w:rPr>
              <w:br/>
              <w:t xml:space="preserve">  программы)   </w:t>
            </w:r>
          </w:p>
        </w:tc>
        <w:tc>
          <w:tcPr>
            <w:tcW w:w="1317" w:type="dxa"/>
            <w:gridSpan w:val="2"/>
            <w:vMerge w:val="restart"/>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Источник</w:t>
            </w:r>
            <w:r w:rsidRPr="00942430">
              <w:rPr>
                <w:sz w:val="22"/>
                <w:szCs w:val="22"/>
              </w:rPr>
              <w:br/>
            </w:r>
            <w:proofErr w:type="spellStart"/>
            <w:r w:rsidRPr="00942430">
              <w:rPr>
                <w:sz w:val="22"/>
                <w:szCs w:val="22"/>
              </w:rPr>
              <w:t>финанси</w:t>
            </w:r>
            <w:proofErr w:type="spellEnd"/>
            <w:r w:rsidRPr="00942430">
              <w:rPr>
                <w:sz w:val="22"/>
                <w:szCs w:val="22"/>
              </w:rPr>
              <w:t>-</w:t>
            </w:r>
            <w:r w:rsidRPr="00942430">
              <w:rPr>
                <w:sz w:val="22"/>
                <w:szCs w:val="22"/>
              </w:rPr>
              <w:br/>
            </w:r>
            <w:proofErr w:type="spellStart"/>
            <w:r w:rsidRPr="00942430">
              <w:rPr>
                <w:sz w:val="22"/>
                <w:szCs w:val="22"/>
              </w:rPr>
              <w:t>рования</w:t>
            </w:r>
            <w:proofErr w:type="spellEnd"/>
          </w:p>
        </w:tc>
        <w:tc>
          <w:tcPr>
            <w:tcW w:w="2603" w:type="dxa"/>
            <w:gridSpan w:val="5"/>
            <w:tcBorders>
              <w:top w:val="single" w:sz="4" w:space="0" w:color="auto"/>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Объем финансирования</w:t>
            </w:r>
            <w:r w:rsidRPr="00942430">
              <w:rPr>
                <w:sz w:val="22"/>
                <w:szCs w:val="22"/>
              </w:rPr>
              <w:br/>
              <w:t>по годам (тыс. руб.)</w:t>
            </w:r>
          </w:p>
        </w:tc>
      </w:tr>
      <w:tr w:rsidR="00942430" w:rsidRPr="00942430" w:rsidTr="00942430">
        <w:trPr>
          <w:gridAfter w:val="1"/>
          <w:wAfter w:w="352" w:type="dxa"/>
          <w:trHeight w:val="480"/>
        </w:trPr>
        <w:tc>
          <w:tcPr>
            <w:tcW w:w="546"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1317" w:type="dxa"/>
            <w:gridSpan w:val="2"/>
            <w:vMerge/>
            <w:tcBorders>
              <w:top w:val="single" w:sz="4" w:space="0" w:color="auto"/>
              <w:left w:val="single" w:sz="4" w:space="0" w:color="auto"/>
              <w:bottom w:val="single" w:sz="4" w:space="0" w:color="auto"/>
              <w:right w:val="single" w:sz="4" w:space="0" w:color="auto"/>
            </w:tcBorders>
            <w:vAlign w:val="center"/>
            <w:hideMark/>
          </w:tcPr>
          <w:p w:rsidR="00942430" w:rsidRPr="00942430" w:rsidRDefault="00942430" w:rsidP="00942430">
            <w:pPr>
              <w:rPr>
                <w:sz w:val="22"/>
                <w:szCs w:val="22"/>
              </w:rPr>
            </w:pPr>
          </w:p>
        </w:tc>
        <w:tc>
          <w:tcPr>
            <w:tcW w:w="885"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w:t>
            </w:r>
          </w:p>
        </w:tc>
        <w:tc>
          <w:tcPr>
            <w:tcW w:w="968"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2026</w:t>
            </w:r>
          </w:p>
        </w:tc>
        <w:tc>
          <w:tcPr>
            <w:tcW w:w="750"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2027</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1  </w:t>
            </w:r>
          </w:p>
        </w:tc>
        <w:tc>
          <w:tcPr>
            <w:tcW w:w="171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2        </w:t>
            </w:r>
          </w:p>
        </w:tc>
        <w:tc>
          <w:tcPr>
            <w:tcW w:w="117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3     </w:t>
            </w:r>
          </w:p>
        </w:tc>
        <w:tc>
          <w:tcPr>
            <w:tcW w:w="727"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4   </w:t>
            </w:r>
          </w:p>
        </w:tc>
        <w:tc>
          <w:tcPr>
            <w:tcW w:w="153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5       </w:t>
            </w:r>
          </w:p>
        </w:tc>
        <w:tc>
          <w:tcPr>
            <w:tcW w:w="1317" w:type="dxa"/>
            <w:gridSpan w:val="2"/>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6    </w:t>
            </w:r>
          </w:p>
        </w:tc>
        <w:tc>
          <w:tcPr>
            <w:tcW w:w="885" w:type="dxa"/>
            <w:gridSpan w:val="2"/>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7   </w:t>
            </w:r>
          </w:p>
        </w:tc>
        <w:tc>
          <w:tcPr>
            <w:tcW w:w="968" w:type="dxa"/>
            <w:gridSpan w:val="2"/>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8   </w:t>
            </w:r>
          </w:p>
        </w:tc>
        <w:tc>
          <w:tcPr>
            <w:tcW w:w="750"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  9   </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1.  </w:t>
            </w:r>
          </w:p>
        </w:tc>
        <w:tc>
          <w:tcPr>
            <w:tcW w:w="9076" w:type="dxa"/>
            <w:gridSpan w:val="11"/>
            <w:tcBorders>
              <w:top w:val="nil"/>
              <w:left w:val="single" w:sz="4" w:space="0" w:color="auto"/>
              <w:bottom w:val="single" w:sz="4" w:space="0" w:color="auto"/>
              <w:right w:val="single" w:sz="4" w:space="0" w:color="auto"/>
            </w:tcBorders>
            <w:hideMark/>
          </w:tcPr>
          <w:p w:rsidR="00942430" w:rsidRPr="00942430" w:rsidRDefault="00942430" w:rsidP="00942430">
            <w:pPr>
              <w:rPr>
                <w:b/>
                <w:sz w:val="22"/>
                <w:szCs w:val="22"/>
              </w:rPr>
            </w:pPr>
            <w:r w:rsidRPr="00942430">
              <w:rPr>
                <w:b/>
                <w:sz w:val="22"/>
                <w:szCs w:val="22"/>
              </w:rPr>
              <w:t>Задача 1.</w:t>
            </w:r>
            <w:r w:rsidRPr="00942430">
              <w:rPr>
                <w:sz w:val="22"/>
                <w:szCs w:val="22"/>
              </w:rPr>
              <w:t xml:space="preserve"> </w:t>
            </w:r>
            <w:r w:rsidRPr="00942430">
              <w:rPr>
                <w:b/>
                <w:sz w:val="22"/>
                <w:szCs w:val="22"/>
              </w:rPr>
              <w:t>совершенствование нормативно-правовой базы по вопросам развития муниципальной службы</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1.1.</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Анализ сложившейся правовой базы в сфере муниципальной службы</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w:t>
            </w:r>
          </w:p>
          <w:p w:rsidR="00942430" w:rsidRPr="00942430" w:rsidRDefault="00942430" w:rsidP="00942430">
            <w:pPr>
              <w:rPr>
                <w:sz w:val="22"/>
                <w:szCs w:val="22"/>
              </w:rPr>
            </w:pPr>
            <w:r w:rsidRPr="00942430">
              <w:rPr>
                <w:sz w:val="22"/>
                <w:szCs w:val="22"/>
              </w:rPr>
              <w:t>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317"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03" w:type="dxa"/>
            <w:gridSpan w:val="5"/>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1.2.</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Формирование предложений по оптимизации правовой базы в сфере муниципальной службы</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317"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03" w:type="dxa"/>
            <w:gridSpan w:val="5"/>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1.3.</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Разработка нормативных документов в сфере муниципальной службы</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w:t>
            </w:r>
          </w:p>
          <w:p w:rsidR="00942430" w:rsidRPr="00942430" w:rsidRDefault="00942430" w:rsidP="00942430">
            <w:pPr>
              <w:rPr>
                <w:sz w:val="22"/>
                <w:szCs w:val="22"/>
              </w:rPr>
            </w:pPr>
            <w:r w:rsidRPr="00942430">
              <w:rPr>
                <w:sz w:val="22"/>
                <w:szCs w:val="22"/>
              </w:rPr>
              <w:t xml:space="preserve">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317" w:type="dxa"/>
            <w:gridSpan w:val="2"/>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03" w:type="dxa"/>
            <w:gridSpan w:val="5"/>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trHeight w:val="469"/>
        </w:trPr>
        <w:tc>
          <w:tcPr>
            <w:tcW w:w="54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 xml:space="preserve">2.  </w:t>
            </w:r>
          </w:p>
        </w:tc>
        <w:tc>
          <w:tcPr>
            <w:tcW w:w="9076" w:type="dxa"/>
            <w:gridSpan w:val="11"/>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b/>
                <w:sz w:val="22"/>
                <w:szCs w:val="22"/>
              </w:rPr>
              <w:t>Задача 2.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tc>
        <w:tc>
          <w:tcPr>
            <w:tcW w:w="352" w:type="dxa"/>
          </w:tcPr>
          <w:p w:rsidR="00942430" w:rsidRPr="00942430" w:rsidRDefault="00942430" w:rsidP="00942430">
            <w:pPr>
              <w:rPr>
                <w:sz w:val="22"/>
                <w:szCs w:val="22"/>
              </w:rPr>
            </w:pP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2.1.</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Формирование и ведение реестра муниципальных служащих</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Администрация </w:t>
            </w:r>
          </w:p>
          <w:p w:rsidR="00942430" w:rsidRPr="00942430" w:rsidRDefault="00942430" w:rsidP="00942430">
            <w:pPr>
              <w:rPr>
                <w:sz w:val="22"/>
                <w:szCs w:val="22"/>
              </w:rPr>
            </w:pPr>
            <w:r w:rsidRPr="00942430">
              <w:rPr>
                <w:sz w:val="22"/>
                <w:szCs w:val="22"/>
              </w:rPr>
              <w:t>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2.1</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76" w:type="dxa"/>
            <w:gridSpan w:val="6"/>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2.2.</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Сбор и анализ информации о кадровом составе муниципальных служащих</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2.1.</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76" w:type="dxa"/>
            <w:gridSpan w:val="6"/>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hideMark/>
          </w:tcPr>
          <w:p w:rsidR="00942430" w:rsidRPr="00942430" w:rsidRDefault="00942430" w:rsidP="00942430">
            <w:pPr>
              <w:rPr>
                <w:sz w:val="22"/>
                <w:szCs w:val="22"/>
              </w:rPr>
            </w:pPr>
            <w:r w:rsidRPr="00942430">
              <w:rPr>
                <w:sz w:val="22"/>
                <w:szCs w:val="22"/>
              </w:rPr>
              <w:t>2.3.</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Определение потребности в обучении, переподготовке и повышении квалификации муниципальных служащих и Направление муниципальных служащих сельского поселения на  курсы повышения  квалификации</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2.2</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p>
        </w:tc>
        <w:tc>
          <w:tcPr>
            <w:tcW w:w="912" w:type="dxa"/>
            <w:gridSpan w:val="2"/>
            <w:tcBorders>
              <w:top w:val="nil"/>
              <w:left w:val="single" w:sz="4" w:space="0" w:color="auto"/>
              <w:bottom w:val="single" w:sz="4" w:space="0" w:color="auto"/>
              <w:right w:val="single" w:sz="4" w:space="0" w:color="auto"/>
            </w:tcBorders>
          </w:tcPr>
          <w:p w:rsidR="00942430" w:rsidRPr="00942430" w:rsidRDefault="00942430" w:rsidP="00942430">
            <w:pPr>
              <w:ind w:right="-138"/>
              <w:rPr>
                <w:sz w:val="22"/>
                <w:szCs w:val="22"/>
              </w:rPr>
            </w:pPr>
            <w:r w:rsidRPr="00942430">
              <w:rPr>
                <w:sz w:val="22"/>
                <w:szCs w:val="22"/>
              </w:rPr>
              <w:t>8000,00</w:t>
            </w:r>
          </w:p>
        </w:tc>
        <w:tc>
          <w:tcPr>
            <w:tcW w:w="914" w:type="dxa"/>
            <w:gridSpan w:val="2"/>
            <w:tcBorders>
              <w:top w:val="nil"/>
              <w:left w:val="single" w:sz="4" w:space="0" w:color="auto"/>
              <w:bottom w:val="single" w:sz="4" w:space="0" w:color="auto"/>
              <w:right w:val="single" w:sz="4" w:space="0" w:color="auto"/>
            </w:tcBorders>
          </w:tcPr>
          <w:p w:rsidR="00942430" w:rsidRPr="00942430" w:rsidRDefault="00942430" w:rsidP="00942430">
            <w:pPr>
              <w:ind w:right="-77"/>
              <w:rPr>
                <w:sz w:val="22"/>
                <w:szCs w:val="22"/>
              </w:rPr>
            </w:pPr>
            <w:r w:rsidRPr="00942430">
              <w:rPr>
                <w:sz w:val="22"/>
                <w:szCs w:val="22"/>
              </w:rPr>
              <w:t>8000,00</w:t>
            </w:r>
          </w:p>
        </w:tc>
        <w:tc>
          <w:tcPr>
            <w:tcW w:w="850" w:type="dxa"/>
            <w:gridSpan w:val="2"/>
            <w:tcBorders>
              <w:top w:val="nil"/>
              <w:left w:val="single" w:sz="4" w:space="0" w:color="auto"/>
              <w:bottom w:val="single" w:sz="4" w:space="0" w:color="auto"/>
              <w:right w:val="single" w:sz="4" w:space="0" w:color="auto"/>
            </w:tcBorders>
          </w:tcPr>
          <w:p w:rsidR="00942430" w:rsidRPr="00942430" w:rsidRDefault="00942430" w:rsidP="00942430">
            <w:pPr>
              <w:ind w:right="-79"/>
              <w:rPr>
                <w:sz w:val="22"/>
                <w:szCs w:val="22"/>
              </w:rPr>
            </w:pPr>
            <w:r w:rsidRPr="00942430">
              <w:rPr>
                <w:sz w:val="22"/>
                <w:szCs w:val="22"/>
              </w:rPr>
              <w:t>8000,00</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2.4.</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Постоянный анализ и оптимизация структуры и штатной численности органов местного самоуправления</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w:t>
            </w:r>
          </w:p>
          <w:p w:rsidR="00942430" w:rsidRPr="00942430" w:rsidRDefault="00942430" w:rsidP="00942430">
            <w:pPr>
              <w:rPr>
                <w:sz w:val="22"/>
                <w:szCs w:val="22"/>
              </w:rPr>
            </w:pPr>
            <w:r w:rsidRPr="00942430">
              <w:rPr>
                <w:sz w:val="22"/>
                <w:szCs w:val="22"/>
              </w:rPr>
              <w:t xml:space="preserve">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w:t>
            </w:r>
          </w:p>
          <w:p w:rsidR="00942430" w:rsidRPr="00942430" w:rsidRDefault="00942430" w:rsidP="00942430">
            <w:pPr>
              <w:rPr>
                <w:sz w:val="22"/>
                <w:szCs w:val="22"/>
              </w:rPr>
            </w:pPr>
            <w:r w:rsidRPr="00942430">
              <w:rPr>
                <w:sz w:val="22"/>
                <w:szCs w:val="22"/>
              </w:rPr>
              <w:t>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2.1</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76" w:type="dxa"/>
            <w:gridSpan w:val="6"/>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2.5.</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Внедрение  механизмов урегулирования  конфликта интересов на муниципальной службе</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Администрация </w:t>
            </w:r>
          </w:p>
          <w:p w:rsidR="00942430" w:rsidRPr="00942430" w:rsidRDefault="00942430" w:rsidP="00942430">
            <w:pPr>
              <w:rPr>
                <w:sz w:val="22"/>
                <w:szCs w:val="22"/>
              </w:rPr>
            </w:pPr>
            <w:r w:rsidRPr="00942430">
              <w:rPr>
                <w:sz w:val="22"/>
                <w:szCs w:val="22"/>
              </w:rPr>
              <w:t>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76" w:type="dxa"/>
            <w:gridSpan w:val="6"/>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2.6.</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Реализация мероприятий по предупреждению коррупции на муниципальной службе</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Администрация </w:t>
            </w:r>
          </w:p>
          <w:p w:rsidR="00942430" w:rsidRPr="00942430" w:rsidRDefault="00942430" w:rsidP="00942430">
            <w:pPr>
              <w:rPr>
                <w:sz w:val="22"/>
                <w:szCs w:val="22"/>
              </w:rPr>
            </w:pPr>
            <w:r w:rsidRPr="00942430">
              <w:rPr>
                <w:sz w:val="22"/>
                <w:szCs w:val="22"/>
              </w:rPr>
              <w:t>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76" w:type="dxa"/>
            <w:gridSpan w:val="6"/>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r w:rsidR="00942430" w:rsidRPr="00942430" w:rsidTr="00942430">
        <w:trPr>
          <w:gridAfter w:val="1"/>
          <w:wAfter w:w="352" w:type="dxa"/>
        </w:trPr>
        <w:tc>
          <w:tcPr>
            <w:tcW w:w="54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2.7</w:t>
            </w:r>
          </w:p>
        </w:tc>
        <w:tc>
          <w:tcPr>
            <w:tcW w:w="171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 xml:space="preserve">Формирование кадрового резерва для замещения вакантных должностей муниципальной службы в Администрации сельского поселения  </w:t>
            </w:r>
          </w:p>
        </w:tc>
        <w:tc>
          <w:tcPr>
            <w:tcW w:w="117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Администрация</w:t>
            </w:r>
          </w:p>
          <w:p w:rsidR="00942430" w:rsidRPr="00942430" w:rsidRDefault="00942430" w:rsidP="00942430">
            <w:pPr>
              <w:rPr>
                <w:sz w:val="22"/>
                <w:szCs w:val="22"/>
              </w:rPr>
            </w:pPr>
            <w:r w:rsidRPr="00942430">
              <w:rPr>
                <w:sz w:val="22"/>
                <w:szCs w:val="22"/>
              </w:rPr>
              <w:t xml:space="preserve"> Короцкого сельского поселения</w:t>
            </w:r>
          </w:p>
        </w:tc>
        <w:tc>
          <w:tcPr>
            <w:tcW w:w="727"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2025-2027 годы</w:t>
            </w:r>
          </w:p>
        </w:tc>
        <w:tc>
          <w:tcPr>
            <w:tcW w:w="1536"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1.1</w:t>
            </w:r>
          </w:p>
        </w:tc>
        <w:tc>
          <w:tcPr>
            <w:tcW w:w="1244" w:type="dxa"/>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Бюджет Короцкого с/п</w:t>
            </w:r>
          </w:p>
        </w:tc>
        <w:tc>
          <w:tcPr>
            <w:tcW w:w="2676" w:type="dxa"/>
            <w:gridSpan w:val="6"/>
            <w:tcBorders>
              <w:top w:val="nil"/>
              <w:left w:val="single" w:sz="4" w:space="0" w:color="auto"/>
              <w:bottom w:val="single" w:sz="4" w:space="0" w:color="auto"/>
              <w:right w:val="single" w:sz="4" w:space="0" w:color="auto"/>
            </w:tcBorders>
          </w:tcPr>
          <w:p w:rsidR="00942430" w:rsidRPr="00942430" w:rsidRDefault="00942430" w:rsidP="00942430">
            <w:pPr>
              <w:rPr>
                <w:sz w:val="22"/>
                <w:szCs w:val="22"/>
              </w:rPr>
            </w:pPr>
            <w:r w:rsidRPr="00942430">
              <w:rPr>
                <w:sz w:val="22"/>
                <w:szCs w:val="22"/>
              </w:rPr>
              <w:t>Не требует затрат</w:t>
            </w:r>
          </w:p>
        </w:tc>
      </w:tr>
    </w:tbl>
    <w:p w:rsidR="00942430" w:rsidRPr="00942430" w:rsidRDefault="00942430" w:rsidP="00942430">
      <w:pPr>
        <w:rPr>
          <w:sz w:val="22"/>
          <w:szCs w:val="22"/>
        </w:rPr>
      </w:pPr>
    </w:p>
    <w:p w:rsidR="00942430" w:rsidRPr="00942430" w:rsidRDefault="00942430" w:rsidP="00942430">
      <w:pPr>
        <w:rPr>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1"/>
        <w:gridCol w:w="1374"/>
        <w:gridCol w:w="1115"/>
        <w:gridCol w:w="1095"/>
        <w:gridCol w:w="1711"/>
        <w:gridCol w:w="1427"/>
        <w:gridCol w:w="579"/>
        <w:gridCol w:w="644"/>
        <w:gridCol w:w="659"/>
      </w:tblGrid>
      <w:tr w:rsidR="00942430" w:rsidRPr="00942430" w:rsidTr="00942430">
        <w:trPr>
          <w:trHeight w:val="15"/>
          <w:tblCellSpacing w:w="15" w:type="dxa"/>
        </w:trPr>
        <w:tc>
          <w:tcPr>
            <w:tcW w:w="706" w:type="dxa"/>
            <w:vAlign w:val="center"/>
            <w:hideMark/>
          </w:tcPr>
          <w:p w:rsidR="00942430" w:rsidRPr="00942430" w:rsidRDefault="00942430" w:rsidP="00942430">
            <w:pPr>
              <w:rPr>
                <w:sz w:val="22"/>
                <w:szCs w:val="22"/>
              </w:rPr>
            </w:pPr>
          </w:p>
        </w:tc>
        <w:tc>
          <w:tcPr>
            <w:tcW w:w="1344" w:type="dxa"/>
            <w:vAlign w:val="center"/>
            <w:hideMark/>
          </w:tcPr>
          <w:p w:rsidR="00942430" w:rsidRPr="00942430" w:rsidRDefault="00942430" w:rsidP="00942430">
            <w:pPr>
              <w:rPr>
                <w:sz w:val="22"/>
                <w:szCs w:val="22"/>
              </w:rPr>
            </w:pPr>
          </w:p>
        </w:tc>
        <w:tc>
          <w:tcPr>
            <w:tcW w:w="1085" w:type="dxa"/>
            <w:vAlign w:val="center"/>
            <w:hideMark/>
          </w:tcPr>
          <w:p w:rsidR="00942430" w:rsidRPr="00942430" w:rsidRDefault="00942430" w:rsidP="00942430">
            <w:pPr>
              <w:rPr>
                <w:sz w:val="22"/>
                <w:szCs w:val="22"/>
              </w:rPr>
            </w:pPr>
          </w:p>
        </w:tc>
        <w:tc>
          <w:tcPr>
            <w:tcW w:w="1065" w:type="dxa"/>
            <w:vAlign w:val="center"/>
            <w:hideMark/>
          </w:tcPr>
          <w:p w:rsidR="00942430" w:rsidRPr="00942430" w:rsidRDefault="00942430" w:rsidP="00942430">
            <w:pPr>
              <w:rPr>
                <w:sz w:val="22"/>
                <w:szCs w:val="22"/>
              </w:rPr>
            </w:pPr>
          </w:p>
        </w:tc>
        <w:tc>
          <w:tcPr>
            <w:tcW w:w="1681" w:type="dxa"/>
            <w:vAlign w:val="center"/>
            <w:hideMark/>
          </w:tcPr>
          <w:p w:rsidR="00942430" w:rsidRPr="00942430" w:rsidRDefault="00942430" w:rsidP="00942430">
            <w:pPr>
              <w:rPr>
                <w:sz w:val="22"/>
                <w:szCs w:val="22"/>
              </w:rPr>
            </w:pPr>
          </w:p>
        </w:tc>
        <w:tc>
          <w:tcPr>
            <w:tcW w:w="1397" w:type="dxa"/>
            <w:vAlign w:val="center"/>
            <w:hideMark/>
          </w:tcPr>
          <w:p w:rsidR="00942430" w:rsidRPr="00942430" w:rsidRDefault="00942430" w:rsidP="00942430">
            <w:pPr>
              <w:rPr>
                <w:sz w:val="22"/>
                <w:szCs w:val="22"/>
              </w:rPr>
            </w:pPr>
          </w:p>
        </w:tc>
        <w:tc>
          <w:tcPr>
            <w:tcW w:w="549" w:type="dxa"/>
            <w:vAlign w:val="center"/>
            <w:hideMark/>
          </w:tcPr>
          <w:p w:rsidR="00942430" w:rsidRPr="00942430" w:rsidRDefault="00942430" w:rsidP="00942430">
            <w:pPr>
              <w:rPr>
                <w:sz w:val="22"/>
                <w:szCs w:val="22"/>
              </w:rPr>
            </w:pPr>
          </w:p>
        </w:tc>
        <w:tc>
          <w:tcPr>
            <w:tcW w:w="614" w:type="dxa"/>
            <w:vAlign w:val="center"/>
            <w:hideMark/>
          </w:tcPr>
          <w:p w:rsidR="00942430" w:rsidRPr="00942430" w:rsidRDefault="00942430" w:rsidP="00942430">
            <w:pPr>
              <w:rPr>
                <w:sz w:val="22"/>
                <w:szCs w:val="22"/>
              </w:rPr>
            </w:pPr>
          </w:p>
        </w:tc>
        <w:tc>
          <w:tcPr>
            <w:tcW w:w="614" w:type="dxa"/>
            <w:vAlign w:val="center"/>
            <w:hideMark/>
          </w:tcPr>
          <w:p w:rsidR="00942430" w:rsidRPr="00942430" w:rsidRDefault="00942430" w:rsidP="00942430">
            <w:pPr>
              <w:rPr>
                <w:sz w:val="22"/>
                <w:szCs w:val="22"/>
              </w:rPr>
            </w:pPr>
          </w:p>
        </w:tc>
      </w:tr>
    </w:tbl>
    <w:p w:rsidR="00B83BC1" w:rsidRPr="00D679C7" w:rsidRDefault="00942430" w:rsidP="006D07E1">
      <w:pPr>
        <w:jc w:val="both"/>
        <w:rPr>
          <w:sz w:val="22"/>
          <w:szCs w:val="22"/>
        </w:rPr>
      </w:pPr>
      <w:r w:rsidRPr="00942430">
        <w:rPr>
          <w:sz w:val="22"/>
          <w:szCs w:val="22"/>
        </w:rPr>
        <w:br/>
      </w:r>
    </w:p>
    <w:p w:rsidR="00884133" w:rsidRPr="007030B6" w:rsidRDefault="00884133" w:rsidP="00D862F7">
      <w:pPr>
        <w:ind w:hanging="1080"/>
        <w:jc w:val="center"/>
        <w:rPr>
          <w:sz w:val="16"/>
          <w:szCs w:val="16"/>
        </w:rPr>
      </w:pPr>
      <w:r w:rsidRPr="007030B6">
        <w:rPr>
          <w:sz w:val="16"/>
          <w:szCs w:val="16"/>
        </w:rPr>
        <w:t>Учредители информационного бюллетеня: Совет депутатов Короцкого сельского поселения</w:t>
      </w:r>
    </w:p>
    <w:p w:rsidR="00884133" w:rsidRPr="007030B6" w:rsidRDefault="00884133" w:rsidP="00D862F7">
      <w:pPr>
        <w:ind w:hanging="1080"/>
        <w:jc w:val="center"/>
        <w:rPr>
          <w:i/>
          <w:sz w:val="16"/>
          <w:szCs w:val="16"/>
        </w:rPr>
      </w:pPr>
      <w:r w:rsidRPr="007030B6">
        <w:rPr>
          <w:sz w:val="16"/>
          <w:szCs w:val="16"/>
        </w:rPr>
        <w:t>Адрес учредителей:175423, Новгородская область, Валдайский район, п. Короцко, ул. Центральная, д.8а.</w:t>
      </w:r>
    </w:p>
    <w:p w:rsidR="00884133" w:rsidRPr="007030B6" w:rsidRDefault="00884133" w:rsidP="00D862F7">
      <w:pPr>
        <w:ind w:hanging="1080"/>
        <w:jc w:val="center"/>
        <w:rPr>
          <w:sz w:val="16"/>
          <w:szCs w:val="16"/>
        </w:rPr>
      </w:pPr>
      <w:r w:rsidRPr="007030B6">
        <w:rPr>
          <w:sz w:val="16"/>
          <w:szCs w:val="16"/>
        </w:rPr>
        <w:t>Адрес редакции: 175423, Новгородская область, Валдайский район, п. Короцко, ул. Центральная, д. 8а,</w:t>
      </w:r>
    </w:p>
    <w:p w:rsidR="00884133" w:rsidRPr="007030B6" w:rsidRDefault="00884133" w:rsidP="00D862F7">
      <w:pPr>
        <w:ind w:hanging="1080"/>
        <w:jc w:val="center"/>
        <w:rPr>
          <w:sz w:val="16"/>
          <w:szCs w:val="16"/>
        </w:rPr>
      </w:pPr>
      <w:r w:rsidRPr="007030B6">
        <w:rPr>
          <w:sz w:val="16"/>
          <w:szCs w:val="16"/>
        </w:rPr>
        <w:t>Администрация Короцкого сельского поселения</w:t>
      </w:r>
    </w:p>
    <w:p w:rsidR="00884133" w:rsidRPr="007030B6" w:rsidRDefault="00884133" w:rsidP="00D862F7">
      <w:pPr>
        <w:ind w:hanging="1080"/>
        <w:jc w:val="center"/>
        <w:rPr>
          <w:sz w:val="16"/>
          <w:szCs w:val="16"/>
        </w:rPr>
      </w:pPr>
      <w:r w:rsidRPr="007030B6">
        <w:rPr>
          <w:sz w:val="16"/>
          <w:szCs w:val="16"/>
        </w:rPr>
        <w:t>Периодичность: по мере необходимости, но   не реже 1 раза в квартал</w:t>
      </w:r>
    </w:p>
    <w:p w:rsidR="00884133" w:rsidRPr="007030B6" w:rsidRDefault="00884133" w:rsidP="00D862F7">
      <w:pPr>
        <w:ind w:hanging="1080"/>
        <w:jc w:val="center"/>
        <w:rPr>
          <w:sz w:val="16"/>
          <w:szCs w:val="16"/>
        </w:rPr>
      </w:pPr>
      <w:r w:rsidRPr="007030B6">
        <w:rPr>
          <w:sz w:val="16"/>
          <w:szCs w:val="16"/>
        </w:rPr>
        <w:t xml:space="preserve">Тираж: 15 экз., объем   1 </w:t>
      </w:r>
      <w:proofErr w:type="spellStart"/>
      <w:r w:rsidRPr="007030B6">
        <w:rPr>
          <w:sz w:val="16"/>
          <w:szCs w:val="16"/>
        </w:rPr>
        <w:t>п.л</w:t>
      </w:r>
      <w:proofErr w:type="spellEnd"/>
      <w:r w:rsidRPr="007030B6">
        <w:rPr>
          <w:sz w:val="16"/>
          <w:szCs w:val="16"/>
        </w:rPr>
        <w:t>.,    Формат: лист А-4, Цена: бесплатно, телефоны: 32495; 32370</w:t>
      </w:r>
    </w:p>
    <w:p w:rsidR="00B87CB0" w:rsidRPr="007030B6" w:rsidRDefault="00884133" w:rsidP="00D862F7">
      <w:pPr>
        <w:ind w:hanging="1080"/>
        <w:jc w:val="center"/>
        <w:rPr>
          <w:sz w:val="16"/>
          <w:szCs w:val="16"/>
        </w:rPr>
      </w:pPr>
      <w:r w:rsidRPr="007030B6">
        <w:rPr>
          <w:sz w:val="16"/>
          <w:szCs w:val="16"/>
        </w:rPr>
        <w:t xml:space="preserve">Редактор: А.В. </w:t>
      </w:r>
      <w:r w:rsidR="00323D8A" w:rsidRPr="007030B6">
        <w:rPr>
          <w:sz w:val="16"/>
          <w:szCs w:val="16"/>
        </w:rPr>
        <w:t>Гончар</w:t>
      </w:r>
    </w:p>
    <w:sectPr w:rsidR="00B87CB0" w:rsidRPr="007030B6" w:rsidSect="006465CD">
      <w:footerReference w:type="default" r:id="rId43"/>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06" w:rsidRDefault="005C5A06" w:rsidP="00F45451">
      <w:r>
        <w:separator/>
      </w:r>
    </w:p>
  </w:endnote>
  <w:endnote w:type="continuationSeparator" w:id="0">
    <w:p w:rsidR="005C5A06" w:rsidRDefault="005C5A06"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XO Thames">
    <w:altName w:val="Times New Roman"/>
    <w:panose1 w:val="00000000000000000000"/>
    <w:charset w:val="00"/>
    <w:family w:val="roman"/>
    <w:notTrueType/>
    <w:pitch w:val="default"/>
  </w:font>
  <w:font w:name="FranklinGothicBookCondITC-Reg">
    <w:altName w:val="Arial Unicode MS"/>
    <w:panose1 w:val="00000000000000000000"/>
    <w:charset w:val="80"/>
    <w:family w:val="auto"/>
    <w:notTrueType/>
    <w:pitch w:val="default"/>
    <w:sig w:usb0="00000000" w:usb1="08070000" w:usb2="00000010" w:usb3="00000000" w:csb0="00020000" w:csb1="00000000"/>
  </w:font>
  <w:font w:name="yandex-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57123"/>
      <w:docPartObj>
        <w:docPartGallery w:val="Page Numbers (Bottom of Page)"/>
        <w:docPartUnique/>
      </w:docPartObj>
    </w:sdtPr>
    <w:sdtContent>
      <w:p w:rsidR="00942430" w:rsidRDefault="00942430">
        <w:pPr>
          <w:pStyle w:val="a7"/>
          <w:jc w:val="center"/>
        </w:pPr>
        <w:r>
          <w:fldChar w:fldCharType="begin"/>
        </w:r>
        <w:r>
          <w:instrText>PAGE   \* MERGEFORMAT</w:instrText>
        </w:r>
        <w:r>
          <w:fldChar w:fldCharType="separate"/>
        </w:r>
        <w:r w:rsidR="006D07E1">
          <w:rPr>
            <w:noProof/>
          </w:rPr>
          <w:t>20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06" w:rsidRDefault="005C5A06" w:rsidP="00F45451">
      <w:r>
        <w:separator/>
      </w:r>
    </w:p>
  </w:footnote>
  <w:footnote w:type="continuationSeparator" w:id="0">
    <w:p w:rsidR="005C5A06" w:rsidRDefault="005C5A06" w:rsidP="00F45451">
      <w:r>
        <w:continuationSeparator/>
      </w:r>
    </w:p>
  </w:footnote>
  <w:footnote w:id="1">
    <w:p w:rsidR="00942430" w:rsidRDefault="00942430" w:rsidP="00942430">
      <w:pPr>
        <w:jc w:val="both"/>
      </w:pPr>
      <w:r>
        <w:rPr>
          <w:vertAlign w:val="superscript"/>
        </w:rPr>
        <w:footnoteRef/>
      </w:r>
      <w:r>
        <w:t xml:space="preserve">. </w:t>
      </w:r>
    </w:p>
    <w:p w:rsidR="00942430" w:rsidRDefault="00942430" w:rsidP="00942430">
      <w:pPr>
        <w:pStyle w:val="Footnote"/>
      </w:pPr>
    </w:p>
  </w:footnote>
  <w:footnote w:id="2">
    <w:p w:rsidR="00942430" w:rsidRDefault="00942430" w:rsidP="00942430">
      <w:pPr>
        <w:jc w:val="both"/>
      </w:pPr>
    </w:p>
  </w:footnote>
  <w:footnote w:id="3">
    <w:p w:rsidR="00942430" w:rsidRDefault="00942430" w:rsidP="00942430">
      <w:pPr>
        <w:pStyle w:val="afff3"/>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142"/>
        </w:tabs>
        <w:ind w:left="290" w:hanging="432"/>
      </w:pPr>
      <w:rPr>
        <w:rFonts w:cs="Times New Roman"/>
      </w:rPr>
    </w:lvl>
    <w:lvl w:ilvl="1">
      <w:start w:val="1"/>
      <w:numFmt w:val="none"/>
      <w:suff w:val="nothing"/>
      <w:lvlText w:val=""/>
      <w:lvlJc w:val="left"/>
      <w:pPr>
        <w:tabs>
          <w:tab w:val="num" w:pos="-142"/>
        </w:tabs>
        <w:ind w:left="434" w:hanging="576"/>
      </w:pPr>
      <w:rPr>
        <w:rFonts w:cs="Times New Roman"/>
      </w:rPr>
    </w:lvl>
    <w:lvl w:ilvl="2">
      <w:start w:val="1"/>
      <w:numFmt w:val="none"/>
      <w:suff w:val="nothing"/>
      <w:lvlText w:val=""/>
      <w:lvlJc w:val="left"/>
      <w:pPr>
        <w:tabs>
          <w:tab w:val="num" w:pos="-142"/>
        </w:tabs>
        <w:ind w:left="578" w:hanging="720"/>
      </w:pPr>
      <w:rPr>
        <w:rFonts w:cs="Times New Roman"/>
      </w:rPr>
    </w:lvl>
    <w:lvl w:ilvl="3">
      <w:start w:val="1"/>
      <w:numFmt w:val="none"/>
      <w:suff w:val="nothing"/>
      <w:lvlText w:val=""/>
      <w:lvlJc w:val="left"/>
      <w:pPr>
        <w:tabs>
          <w:tab w:val="num" w:pos="-142"/>
        </w:tabs>
        <w:ind w:left="722" w:hanging="864"/>
      </w:pPr>
      <w:rPr>
        <w:rFonts w:cs="Times New Roman"/>
      </w:rPr>
    </w:lvl>
    <w:lvl w:ilvl="4">
      <w:start w:val="1"/>
      <w:numFmt w:val="none"/>
      <w:suff w:val="nothing"/>
      <w:lvlText w:val=""/>
      <w:lvlJc w:val="left"/>
      <w:pPr>
        <w:tabs>
          <w:tab w:val="num" w:pos="-142"/>
        </w:tabs>
        <w:ind w:left="866" w:hanging="1008"/>
      </w:pPr>
      <w:rPr>
        <w:rFonts w:cs="Times New Roman"/>
      </w:rPr>
    </w:lvl>
    <w:lvl w:ilvl="5">
      <w:start w:val="1"/>
      <w:numFmt w:val="none"/>
      <w:suff w:val="nothing"/>
      <w:lvlText w:val=""/>
      <w:lvlJc w:val="left"/>
      <w:pPr>
        <w:tabs>
          <w:tab w:val="num" w:pos="-142"/>
        </w:tabs>
        <w:ind w:left="1010" w:hanging="1152"/>
      </w:pPr>
      <w:rPr>
        <w:rFonts w:cs="Times New Roman"/>
      </w:rPr>
    </w:lvl>
    <w:lvl w:ilvl="6">
      <w:start w:val="1"/>
      <w:numFmt w:val="none"/>
      <w:suff w:val="nothing"/>
      <w:lvlText w:val=""/>
      <w:lvlJc w:val="left"/>
      <w:pPr>
        <w:tabs>
          <w:tab w:val="num" w:pos="-142"/>
        </w:tabs>
        <w:ind w:left="1154" w:hanging="1296"/>
      </w:pPr>
      <w:rPr>
        <w:rFonts w:cs="Times New Roman"/>
      </w:rPr>
    </w:lvl>
    <w:lvl w:ilvl="7">
      <w:start w:val="1"/>
      <w:numFmt w:val="none"/>
      <w:suff w:val="nothing"/>
      <w:lvlText w:val=""/>
      <w:lvlJc w:val="left"/>
      <w:pPr>
        <w:tabs>
          <w:tab w:val="num" w:pos="-142"/>
        </w:tabs>
        <w:ind w:left="1298" w:hanging="1440"/>
      </w:pPr>
      <w:rPr>
        <w:rFonts w:cs="Times New Roman"/>
      </w:rPr>
    </w:lvl>
    <w:lvl w:ilvl="8">
      <w:start w:val="1"/>
      <w:numFmt w:val="none"/>
      <w:suff w:val="nothing"/>
      <w:lvlText w:val=""/>
      <w:lvlJc w:val="left"/>
      <w:pPr>
        <w:tabs>
          <w:tab w:val="num" w:pos="-142"/>
        </w:tabs>
        <w:ind w:left="1442"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14" w15:restartNumberingAfterBreak="0">
    <w:nsid w:val="025E079F"/>
    <w:multiLevelType w:val="hybridMultilevel"/>
    <w:tmpl w:val="10748F94"/>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D0E6BAB8">
      <w:numFmt w:val="bullet"/>
      <w:lvlText w:val="•"/>
      <w:lvlJc w:val="left"/>
      <w:pPr>
        <w:ind w:left="2727" w:hanging="360"/>
      </w:pPr>
      <w:rPr>
        <w:rFonts w:ascii="Times New Roman" w:eastAsiaTheme="minorHAnsi" w:hAnsi="Times New Roman" w:cs="Times New Roman" w:hint="default"/>
        <w:sz w:val="22"/>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DC94DCB"/>
    <w:multiLevelType w:val="hybridMultilevel"/>
    <w:tmpl w:val="248EBD9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15:restartNumberingAfterBreak="0">
    <w:nsid w:val="21347568"/>
    <w:multiLevelType w:val="hybridMultilevel"/>
    <w:tmpl w:val="C4322E3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26D74805"/>
    <w:multiLevelType w:val="hybridMultilevel"/>
    <w:tmpl w:val="FD5E82D4"/>
    <w:lvl w:ilvl="0" w:tplc="839A3BC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8" w15:restartNumberingAfterBreak="0">
    <w:nsid w:val="27B3341A"/>
    <w:multiLevelType w:val="hybridMultilevel"/>
    <w:tmpl w:val="D7160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2B2A210A"/>
    <w:multiLevelType w:val="hybridMultilevel"/>
    <w:tmpl w:val="D9145C7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15:restartNumberingAfterBreak="0">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E04094D"/>
    <w:multiLevelType w:val="hybridMultilevel"/>
    <w:tmpl w:val="17A0CC1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F53769"/>
    <w:multiLevelType w:val="hybridMultilevel"/>
    <w:tmpl w:val="31D2C0C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5" w15:restartNumberingAfterBreak="0">
    <w:nsid w:val="323B4FC5"/>
    <w:multiLevelType w:val="multilevel"/>
    <w:tmpl w:val="0B1CB318"/>
    <w:lvl w:ilvl="0">
      <w:start w:val="1"/>
      <w:numFmt w:val="decimal"/>
      <w:pStyle w:val="1"/>
      <w:lvlText w:val=""/>
      <w:lvlJc w:val="left"/>
      <w:pPr>
        <w:tabs>
          <w:tab w:val="left" w:pos="0"/>
        </w:tabs>
        <w:ind w:left="0" w:firstLine="0"/>
      </w:pPr>
    </w:lvl>
    <w:lvl w:ilvl="1">
      <w:start w:val="1"/>
      <w:numFmt w:val="decimal"/>
      <w:pStyle w:val="2"/>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36" w15:restartNumberingAfterBreak="0">
    <w:nsid w:val="342A64C5"/>
    <w:multiLevelType w:val="multilevel"/>
    <w:tmpl w:val="5608D8B8"/>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6B465E0"/>
    <w:multiLevelType w:val="hybridMultilevel"/>
    <w:tmpl w:val="B5A610D6"/>
    <w:lvl w:ilvl="0" w:tplc="5F689294">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8" w15:restartNumberingAfterBreak="0">
    <w:nsid w:val="425904C8"/>
    <w:multiLevelType w:val="singleLevel"/>
    <w:tmpl w:val="28408F78"/>
    <w:lvl w:ilvl="0">
      <w:start w:val="3"/>
      <w:numFmt w:val="decimal"/>
      <w:lvlText w:val="1.%1."/>
      <w:legacy w:legacy="1" w:legacySpace="0" w:legacyIndent="504"/>
      <w:lvlJc w:val="left"/>
      <w:rPr>
        <w:rFonts w:ascii="Times New Roman" w:hAnsi="Times New Roman" w:cs="Times New Roman" w:hint="default"/>
      </w:rPr>
    </w:lvl>
  </w:abstractNum>
  <w:abstractNum w:abstractNumId="39"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5C8A6864"/>
    <w:multiLevelType w:val="hybridMultilevel"/>
    <w:tmpl w:val="B9CE82F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15:restartNumberingAfterBreak="0">
    <w:nsid w:val="5DD208A2"/>
    <w:multiLevelType w:val="singleLevel"/>
    <w:tmpl w:val="D91A6CAC"/>
    <w:lvl w:ilvl="0">
      <w:start w:val="7"/>
      <w:numFmt w:val="decimal"/>
      <w:lvlText w:val="%1."/>
      <w:legacy w:legacy="1" w:legacySpace="0" w:legacyIndent="298"/>
      <w:lvlJc w:val="left"/>
      <w:rPr>
        <w:rFonts w:ascii="Times New Roman" w:hAnsi="Times New Roman" w:cs="Times New Roman" w:hint="default"/>
      </w:rPr>
    </w:lvl>
  </w:abstractNum>
  <w:abstractNum w:abstractNumId="43"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5FDB1E06"/>
    <w:multiLevelType w:val="hybridMultilevel"/>
    <w:tmpl w:val="F1FCF2F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64E4460B"/>
    <w:multiLevelType w:val="multilevel"/>
    <w:tmpl w:val="B008C5AC"/>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lvlText w:val=""/>
      <w:lvlJc w:val="left"/>
      <w:pPr>
        <w:tabs>
          <w:tab w:val="left" w:pos="0"/>
        </w:tabs>
        <w:ind w:left="0" w:firstLine="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47" w15:restartNumberingAfterBreak="0">
    <w:nsid w:val="66773B27"/>
    <w:multiLevelType w:val="multilevel"/>
    <w:tmpl w:val="42288922"/>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15:restartNumberingAfterBreak="0">
    <w:nsid w:val="682A513D"/>
    <w:multiLevelType w:val="hybridMultilevel"/>
    <w:tmpl w:val="D7160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340801"/>
    <w:multiLevelType w:val="multilevel"/>
    <w:tmpl w:val="A37681F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AF02FF"/>
    <w:multiLevelType w:val="singleLevel"/>
    <w:tmpl w:val="86B6671A"/>
    <w:lvl w:ilvl="0">
      <w:start w:val="1"/>
      <w:numFmt w:val="decimal"/>
      <w:lvlText w:val="%1."/>
      <w:legacy w:legacy="1" w:legacySpace="0" w:legacyIndent="283"/>
      <w:lvlJc w:val="left"/>
      <w:rPr>
        <w:rFonts w:ascii="Times New Roman" w:hAnsi="Times New Roman" w:cs="Times New Roman" w:hint="default"/>
      </w:rPr>
    </w:lvl>
  </w:abstractNum>
  <w:abstractNum w:abstractNumId="51"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E2E28B4"/>
    <w:multiLevelType w:val="hybridMultilevel"/>
    <w:tmpl w:val="D7160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33A49F7"/>
    <w:multiLevelType w:val="hybridMultilevel"/>
    <w:tmpl w:val="46C439BA"/>
    <w:lvl w:ilvl="0" w:tplc="CB6C8D1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4" w15:restartNumberingAfterBreak="0">
    <w:nsid w:val="74DC7A7B"/>
    <w:multiLevelType w:val="hybridMultilevel"/>
    <w:tmpl w:val="EF3ECE82"/>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5" w15:restartNumberingAfterBreak="0">
    <w:nsid w:val="77816792"/>
    <w:multiLevelType w:val="singleLevel"/>
    <w:tmpl w:val="2C30AFB8"/>
    <w:lvl w:ilvl="0">
      <w:start w:val="1"/>
      <w:numFmt w:val="decimal"/>
      <w:lvlText w:val="%1."/>
      <w:legacy w:legacy="1" w:legacySpace="0" w:legacyIndent="293"/>
      <w:lvlJc w:val="left"/>
      <w:rPr>
        <w:rFonts w:ascii="Times New Roman" w:hAnsi="Times New Roman" w:cs="Times New Roman" w:hint="default"/>
      </w:rPr>
    </w:lvl>
  </w:abstractNum>
  <w:abstractNum w:abstractNumId="56" w15:restartNumberingAfterBreak="0">
    <w:nsid w:val="78D41E26"/>
    <w:multiLevelType w:val="multilevel"/>
    <w:tmpl w:val="9F4803AE"/>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6675E8"/>
    <w:multiLevelType w:val="hybridMultilevel"/>
    <w:tmpl w:val="774634DA"/>
    <w:lvl w:ilvl="0" w:tplc="833C31E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7F3E44B7"/>
    <w:multiLevelType w:val="hybridMultilevel"/>
    <w:tmpl w:val="9FDC5CC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4"/>
  </w:num>
  <w:num w:numId="2">
    <w:abstractNumId w:val="23"/>
  </w:num>
  <w:num w:numId="3">
    <w:abstractNumId w:val="27"/>
  </w:num>
  <w:num w:numId="4">
    <w:abstractNumId w:val="49"/>
  </w:num>
  <w:num w:numId="5">
    <w:abstractNumId w:val="51"/>
  </w:num>
  <w:num w:numId="6">
    <w:abstractNumId w:val="24"/>
  </w:num>
  <w:num w:numId="7">
    <w:abstractNumId w:val="53"/>
  </w:num>
  <w:num w:numId="8">
    <w:abstractNumId w:val="37"/>
  </w:num>
  <w:num w:numId="9">
    <w:abstractNumId w:val="13"/>
  </w:num>
  <w:num w:numId="10">
    <w:abstractNumId w:val="20"/>
  </w:num>
  <w:num w:numId="11">
    <w:abstractNumId w:val="19"/>
  </w:num>
  <w:num w:numId="12">
    <w:abstractNumId w:val="17"/>
  </w:num>
  <w:num w:numId="13">
    <w:abstractNumId w:val="58"/>
  </w:num>
  <w:num w:numId="14">
    <w:abstractNumId w:val="30"/>
  </w:num>
  <w:num w:numId="15">
    <w:abstractNumId w:val="34"/>
  </w:num>
  <w:num w:numId="16">
    <w:abstractNumId w:val="22"/>
  </w:num>
  <w:num w:numId="17">
    <w:abstractNumId w:val="41"/>
  </w:num>
  <w:num w:numId="18">
    <w:abstractNumId w:val="54"/>
  </w:num>
  <w:num w:numId="19">
    <w:abstractNumId w:val="26"/>
  </w:num>
  <w:num w:numId="20">
    <w:abstractNumId w:val="15"/>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46"/>
  </w:num>
  <w:num w:numId="26">
    <w:abstractNumId w:val="56"/>
  </w:num>
  <w:num w:numId="27">
    <w:abstractNumId w:val="35"/>
  </w:num>
  <w:num w:numId="28">
    <w:abstractNumId w:val="40"/>
  </w:num>
  <w:num w:numId="29">
    <w:abstractNumId w:val="33"/>
  </w:num>
  <w:num w:numId="30">
    <w:abstractNumId w:val="18"/>
  </w:num>
  <w:num w:numId="31">
    <w:abstractNumId w:val="39"/>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5"/>
  </w:num>
  <w:num w:numId="35">
    <w:abstractNumId w:val="50"/>
  </w:num>
  <w:num w:numId="36">
    <w:abstractNumId w:val="55"/>
  </w:num>
  <w:num w:numId="37">
    <w:abstractNumId w:val="42"/>
  </w:num>
  <w:num w:numId="38">
    <w:abstractNumId w:val="38"/>
  </w:num>
  <w:num w:numId="39">
    <w:abstractNumId w:val="47"/>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num>
  <w:num w:numId="45">
    <w:abstractNumId w:val="48"/>
  </w:num>
  <w:num w:numId="46">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25A26"/>
    <w:rsid w:val="00040674"/>
    <w:rsid w:val="0004229F"/>
    <w:rsid w:val="00047C6A"/>
    <w:rsid w:val="00067808"/>
    <w:rsid w:val="00080142"/>
    <w:rsid w:val="000A61BB"/>
    <w:rsid w:val="000B3FC8"/>
    <w:rsid w:val="000B6D4A"/>
    <w:rsid w:val="000B71AC"/>
    <w:rsid w:val="000D6E7A"/>
    <w:rsid w:val="000D7DE2"/>
    <w:rsid w:val="001119F0"/>
    <w:rsid w:val="00112A0D"/>
    <w:rsid w:val="001155FD"/>
    <w:rsid w:val="00115DD1"/>
    <w:rsid w:val="001228F4"/>
    <w:rsid w:val="00142E1A"/>
    <w:rsid w:val="00171E82"/>
    <w:rsid w:val="00182B30"/>
    <w:rsid w:val="00183FB5"/>
    <w:rsid w:val="001B254B"/>
    <w:rsid w:val="001B755D"/>
    <w:rsid w:val="001C023A"/>
    <w:rsid w:val="001C573E"/>
    <w:rsid w:val="001D547A"/>
    <w:rsid w:val="001E1A34"/>
    <w:rsid w:val="001E7C5D"/>
    <w:rsid w:val="001F6D93"/>
    <w:rsid w:val="0020367C"/>
    <w:rsid w:val="00224D77"/>
    <w:rsid w:val="0023779B"/>
    <w:rsid w:val="00252A6B"/>
    <w:rsid w:val="00255ACE"/>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85664"/>
    <w:rsid w:val="003919EB"/>
    <w:rsid w:val="003A0F8D"/>
    <w:rsid w:val="003A41CC"/>
    <w:rsid w:val="003B7155"/>
    <w:rsid w:val="003C1760"/>
    <w:rsid w:val="003C37D5"/>
    <w:rsid w:val="003D59A3"/>
    <w:rsid w:val="003E1119"/>
    <w:rsid w:val="003E13D4"/>
    <w:rsid w:val="004025E4"/>
    <w:rsid w:val="004075EA"/>
    <w:rsid w:val="00424C5C"/>
    <w:rsid w:val="004462E6"/>
    <w:rsid w:val="00447D6E"/>
    <w:rsid w:val="00452BA3"/>
    <w:rsid w:val="00454942"/>
    <w:rsid w:val="00455D3F"/>
    <w:rsid w:val="004561E3"/>
    <w:rsid w:val="00467AD7"/>
    <w:rsid w:val="004801A9"/>
    <w:rsid w:val="004819EB"/>
    <w:rsid w:val="00482F00"/>
    <w:rsid w:val="004832D0"/>
    <w:rsid w:val="004A3555"/>
    <w:rsid w:val="004B5613"/>
    <w:rsid w:val="004C5A6A"/>
    <w:rsid w:val="004C7EEB"/>
    <w:rsid w:val="004D1C34"/>
    <w:rsid w:val="004F3BEC"/>
    <w:rsid w:val="00506BC2"/>
    <w:rsid w:val="00511F1A"/>
    <w:rsid w:val="00522A80"/>
    <w:rsid w:val="00533A24"/>
    <w:rsid w:val="00535321"/>
    <w:rsid w:val="005555DF"/>
    <w:rsid w:val="00560941"/>
    <w:rsid w:val="00563290"/>
    <w:rsid w:val="00570162"/>
    <w:rsid w:val="0057121D"/>
    <w:rsid w:val="0058176C"/>
    <w:rsid w:val="005B2F4D"/>
    <w:rsid w:val="005B6D8D"/>
    <w:rsid w:val="005C22CC"/>
    <w:rsid w:val="005C5A06"/>
    <w:rsid w:val="005C5D7A"/>
    <w:rsid w:val="005D4522"/>
    <w:rsid w:val="005E47C9"/>
    <w:rsid w:val="00611313"/>
    <w:rsid w:val="00636343"/>
    <w:rsid w:val="0064084D"/>
    <w:rsid w:val="006465CD"/>
    <w:rsid w:val="00650010"/>
    <w:rsid w:val="00653959"/>
    <w:rsid w:val="006601C1"/>
    <w:rsid w:val="0066684B"/>
    <w:rsid w:val="00683ABA"/>
    <w:rsid w:val="0069585E"/>
    <w:rsid w:val="006A76B1"/>
    <w:rsid w:val="006B390E"/>
    <w:rsid w:val="006C007E"/>
    <w:rsid w:val="006C770A"/>
    <w:rsid w:val="006D07E1"/>
    <w:rsid w:val="006E015C"/>
    <w:rsid w:val="006E01B3"/>
    <w:rsid w:val="006E2085"/>
    <w:rsid w:val="006E4356"/>
    <w:rsid w:val="006E64DE"/>
    <w:rsid w:val="006F56AF"/>
    <w:rsid w:val="007030B6"/>
    <w:rsid w:val="00707C66"/>
    <w:rsid w:val="007113B1"/>
    <w:rsid w:val="00713129"/>
    <w:rsid w:val="00733BE2"/>
    <w:rsid w:val="00754E1D"/>
    <w:rsid w:val="007663C8"/>
    <w:rsid w:val="007715EF"/>
    <w:rsid w:val="00771605"/>
    <w:rsid w:val="00787161"/>
    <w:rsid w:val="007923D1"/>
    <w:rsid w:val="007A3BCB"/>
    <w:rsid w:val="007B0BA9"/>
    <w:rsid w:val="007B360F"/>
    <w:rsid w:val="007C3A86"/>
    <w:rsid w:val="007D2C3E"/>
    <w:rsid w:val="007D4A14"/>
    <w:rsid w:val="007E7C67"/>
    <w:rsid w:val="00804D3E"/>
    <w:rsid w:val="0080648B"/>
    <w:rsid w:val="00813028"/>
    <w:rsid w:val="00816136"/>
    <w:rsid w:val="00817F7F"/>
    <w:rsid w:val="00820689"/>
    <w:rsid w:val="00827518"/>
    <w:rsid w:val="00833768"/>
    <w:rsid w:val="00874052"/>
    <w:rsid w:val="00884133"/>
    <w:rsid w:val="00890F48"/>
    <w:rsid w:val="0089426E"/>
    <w:rsid w:val="008962D9"/>
    <w:rsid w:val="008C2212"/>
    <w:rsid w:val="008E5BAF"/>
    <w:rsid w:val="00901441"/>
    <w:rsid w:val="00914CF4"/>
    <w:rsid w:val="00914D59"/>
    <w:rsid w:val="00917818"/>
    <w:rsid w:val="009219F3"/>
    <w:rsid w:val="00942430"/>
    <w:rsid w:val="009508FA"/>
    <w:rsid w:val="00950B97"/>
    <w:rsid w:val="009551A6"/>
    <w:rsid w:val="00957944"/>
    <w:rsid w:val="009848A3"/>
    <w:rsid w:val="00987883"/>
    <w:rsid w:val="009903A8"/>
    <w:rsid w:val="00995E8E"/>
    <w:rsid w:val="009C1EEE"/>
    <w:rsid w:val="009F71EF"/>
    <w:rsid w:val="00A0363A"/>
    <w:rsid w:val="00A06C48"/>
    <w:rsid w:val="00A15416"/>
    <w:rsid w:val="00A44DE4"/>
    <w:rsid w:val="00A61334"/>
    <w:rsid w:val="00A6686D"/>
    <w:rsid w:val="00A751EC"/>
    <w:rsid w:val="00A771F3"/>
    <w:rsid w:val="00A93B57"/>
    <w:rsid w:val="00A94735"/>
    <w:rsid w:val="00AA0A6C"/>
    <w:rsid w:val="00AB7A0B"/>
    <w:rsid w:val="00AC6E59"/>
    <w:rsid w:val="00AD11B5"/>
    <w:rsid w:val="00B05DE7"/>
    <w:rsid w:val="00B22AA4"/>
    <w:rsid w:val="00B24C0F"/>
    <w:rsid w:val="00B36270"/>
    <w:rsid w:val="00B415A6"/>
    <w:rsid w:val="00B446DD"/>
    <w:rsid w:val="00B47B66"/>
    <w:rsid w:val="00B56E52"/>
    <w:rsid w:val="00B62A86"/>
    <w:rsid w:val="00B82F58"/>
    <w:rsid w:val="00B83BC1"/>
    <w:rsid w:val="00B858DB"/>
    <w:rsid w:val="00B86F15"/>
    <w:rsid w:val="00B87CB0"/>
    <w:rsid w:val="00BB7E17"/>
    <w:rsid w:val="00BC7B9E"/>
    <w:rsid w:val="00BD01DC"/>
    <w:rsid w:val="00BD5C33"/>
    <w:rsid w:val="00BE53BA"/>
    <w:rsid w:val="00C02383"/>
    <w:rsid w:val="00C04615"/>
    <w:rsid w:val="00C25FDF"/>
    <w:rsid w:val="00C32CDC"/>
    <w:rsid w:val="00C4188A"/>
    <w:rsid w:val="00C42D0F"/>
    <w:rsid w:val="00C47961"/>
    <w:rsid w:val="00C5126B"/>
    <w:rsid w:val="00C546E4"/>
    <w:rsid w:val="00C579AF"/>
    <w:rsid w:val="00C61E2A"/>
    <w:rsid w:val="00C635FC"/>
    <w:rsid w:val="00C7695F"/>
    <w:rsid w:val="00C84D44"/>
    <w:rsid w:val="00C96F9A"/>
    <w:rsid w:val="00CC024A"/>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55FE4"/>
    <w:rsid w:val="00D60E2B"/>
    <w:rsid w:val="00D679C7"/>
    <w:rsid w:val="00D862F7"/>
    <w:rsid w:val="00D9078B"/>
    <w:rsid w:val="00D91CA3"/>
    <w:rsid w:val="00DA68D4"/>
    <w:rsid w:val="00DD7286"/>
    <w:rsid w:val="00DE2F6C"/>
    <w:rsid w:val="00DF5C81"/>
    <w:rsid w:val="00DF6253"/>
    <w:rsid w:val="00E02C3E"/>
    <w:rsid w:val="00E1354E"/>
    <w:rsid w:val="00E136F9"/>
    <w:rsid w:val="00E31990"/>
    <w:rsid w:val="00E45D7F"/>
    <w:rsid w:val="00E462C5"/>
    <w:rsid w:val="00E52441"/>
    <w:rsid w:val="00E566BE"/>
    <w:rsid w:val="00E703E2"/>
    <w:rsid w:val="00EB6A5C"/>
    <w:rsid w:val="00EC498B"/>
    <w:rsid w:val="00EC5D7A"/>
    <w:rsid w:val="00EC6BCC"/>
    <w:rsid w:val="00EE0BDF"/>
    <w:rsid w:val="00EE1484"/>
    <w:rsid w:val="00EE25E0"/>
    <w:rsid w:val="00EF608E"/>
    <w:rsid w:val="00F038C6"/>
    <w:rsid w:val="00F051BE"/>
    <w:rsid w:val="00F0570E"/>
    <w:rsid w:val="00F05F5C"/>
    <w:rsid w:val="00F13843"/>
    <w:rsid w:val="00F31D97"/>
    <w:rsid w:val="00F45451"/>
    <w:rsid w:val="00F45D82"/>
    <w:rsid w:val="00F53CC9"/>
    <w:rsid w:val="00F77899"/>
    <w:rsid w:val="00F83CCF"/>
    <w:rsid w:val="00F8665F"/>
    <w:rsid w:val="00F95DBC"/>
    <w:rsid w:val="00F96985"/>
    <w:rsid w:val="00F973BF"/>
    <w:rsid w:val="00FC39CE"/>
    <w:rsid w:val="00FC4205"/>
    <w:rsid w:val="00FC5BEE"/>
    <w:rsid w:val="00FE1E6B"/>
    <w:rsid w:val="00FF16A3"/>
    <w:rsid w:val="00FF1ABA"/>
    <w:rsid w:val="00FF2183"/>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0BAA9"/>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rsid w:val="00F45451"/>
    <w:rPr>
      <w:rFonts w:ascii="Times New Roman" w:eastAsia="Times New Roman" w:hAnsi="Times New Roman" w:cs="Times New Roman"/>
      <w:sz w:val="24"/>
      <w:szCs w:val="24"/>
      <w:lang w:eastAsia="ru-RU"/>
    </w:rPr>
  </w:style>
  <w:style w:type="paragraph" w:styleId="a7">
    <w:name w:val="footer"/>
    <w:basedOn w:val="a"/>
    <w:link w:val="a8"/>
    <w:unhideWhenUsed/>
    <w:rsid w:val="00F45451"/>
    <w:pPr>
      <w:tabs>
        <w:tab w:val="center" w:pos="4677"/>
        <w:tab w:val="right" w:pos="9355"/>
      </w:tabs>
    </w:pPr>
  </w:style>
  <w:style w:type="character" w:customStyle="1" w:styleId="a8">
    <w:name w:val="Нижний колонтитул Знак"/>
    <w:basedOn w:val="a0"/>
    <w:link w:val="a7"/>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бпОсновной текст,Body Text Char,body text,Основной текст1"/>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nhideWhenUsed/>
    <w:rsid w:val="00CE04A4"/>
    <w:rPr>
      <w:rFonts w:ascii="Segoe UI" w:hAnsi="Segoe UI" w:cs="Segoe UI"/>
      <w:sz w:val="18"/>
      <w:szCs w:val="18"/>
    </w:rPr>
  </w:style>
  <w:style w:type="character" w:customStyle="1" w:styleId="af2">
    <w:name w:val="Текст выноски Знак"/>
    <w:basedOn w:val="a0"/>
    <w:link w:val="af1"/>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link w:val="13"/>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nhideWhenUsed/>
    <w:rsid w:val="00A93B57"/>
    <w:rPr>
      <w:sz w:val="20"/>
      <w:szCs w:val="20"/>
      <w:lang w:eastAsia="zh-CN"/>
    </w:rPr>
  </w:style>
  <w:style w:type="character" w:customStyle="1" w:styleId="af7">
    <w:name w:val="Текст примечания Знак"/>
    <w:basedOn w:val="a0"/>
    <w:link w:val="af6"/>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4">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link w:val="15"/>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6">
    <w:name w:val="toc 1"/>
    <w:basedOn w:val="a"/>
    <w:next w:val="a"/>
    <w:link w:val="17"/>
    <w:autoRedefine/>
    <w:uiPriority w:val="39"/>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link w:val="27"/>
    <w:autoRedefine/>
    <w:uiPriority w:val="39"/>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link w:val="35"/>
    <w:autoRedefine/>
    <w:uiPriority w:val="39"/>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8">
    <w:name w:val="Название объекта1"/>
    <w:basedOn w:val="a"/>
    <w:next w:val="a"/>
    <w:unhideWhenUsed/>
    <w:qFormat/>
    <w:rsid w:val="00B05DE7"/>
    <w:pPr>
      <w:spacing w:after="200"/>
    </w:pPr>
    <w:rPr>
      <w:rFonts w:ascii="Calibri" w:hAnsi="Calibri"/>
      <w:b/>
      <w:bCs/>
      <w:color w:val="4F81BD"/>
      <w:sz w:val="18"/>
      <w:szCs w:val="18"/>
    </w:rPr>
  </w:style>
  <w:style w:type="paragraph" w:customStyle="1" w:styleId="19">
    <w:name w:val="Заголовок1"/>
    <w:basedOn w:val="a"/>
    <w:next w:val="a"/>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rsid w:val="00B05DE7"/>
    <w:rPr>
      <w:rFonts w:ascii="Cambria" w:eastAsia="Times New Roman" w:hAnsi="Cambria" w:cs="Times New Roman"/>
      <w:color w:val="17365D"/>
      <w:spacing w:val="5"/>
      <w:kern w:val="28"/>
      <w:sz w:val="52"/>
      <w:szCs w:val="52"/>
      <w:lang w:eastAsia="ru-RU"/>
    </w:rPr>
  </w:style>
  <w:style w:type="paragraph" w:customStyle="1" w:styleId="1a">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rsid w:val="00B05DE7"/>
    <w:rPr>
      <w:rFonts w:ascii="Cambria" w:eastAsia="Times New Roman" w:hAnsi="Cambria" w:cs="Times New Roman"/>
      <w:i/>
      <w:iCs/>
      <w:color w:val="4F81BD"/>
      <w:spacing w:val="15"/>
      <w:sz w:val="24"/>
      <w:szCs w:val="24"/>
      <w:lang w:eastAsia="ru-RU"/>
    </w:rPr>
  </w:style>
  <w:style w:type="paragraph" w:styleId="28">
    <w:name w:val="Body Text Indent 2"/>
    <w:basedOn w:val="a"/>
    <w:link w:val="29"/>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9">
    <w:name w:val="Основной текст с отступом 2 Знак"/>
    <w:basedOn w:val="a0"/>
    <w:link w:val="28"/>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a">
    <w:name w:val="Цитата 2 Знак"/>
    <w:basedOn w:val="a0"/>
    <w:link w:val="2b"/>
    <w:uiPriority w:val="29"/>
    <w:rsid w:val="00B05DE7"/>
    <w:rPr>
      <w:rFonts w:ascii="Calibri" w:eastAsia="Times New Roman" w:hAnsi="Calibri" w:cs="Times New Roman"/>
      <w:i/>
      <w:iCs/>
      <w:color w:val="000000"/>
      <w:lang w:eastAsia="ru-RU"/>
    </w:rPr>
  </w:style>
  <w:style w:type="paragraph" w:customStyle="1" w:styleId="1b">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c">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d">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e">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d"/>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d"/>
    <w:uiPriority w:val="99"/>
    <w:rsid w:val="00B05DE7"/>
    <w:rPr>
      <w:b/>
      <w:bCs/>
    </w:rPr>
  </w:style>
  <w:style w:type="paragraph" w:customStyle="1" w:styleId="TableParagraph">
    <w:name w:val="Table Paragraph"/>
    <w:basedOn w:val="a"/>
    <w:qFormat/>
    <w:rsid w:val="00B05DE7"/>
    <w:pPr>
      <w:widowControl w:val="0"/>
      <w:autoSpaceDE w:val="0"/>
      <w:autoSpaceDN w:val="0"/>
      <w:ind w:left="107"/>
    </w:pPr>
    <w:rPr>
      <w:sz w:val="22"/>
      <w:szCs w:val="22"/>
      <w:lang w:eastAsia="en-US"/>
    </w:rPr>
  </w:style>
  <w:style w:type="character" w:customStyle="1" w:styleId="1f">
    <w:name w:val="Слабое выделение1"/>
    <w:basedOn w:val="a0"/>
    <w:uiPriority w:val="19"/>
    <w:qFormat/>
    <w:rsid w:val="00B05DE7"/>
    <w:rPr>
      <w:i/>
      <w:iCs/>
      <w:color w:val="808080"/>
    </w:rPr>
  </w:style>
  <w:style w:type="character" w:customStyle="1" w:styleId="1f0">
    <w:name w:val="Сильное выделение1"/>
    <w:basedOn w:val="a0"/>
    <w:uiPriority w:val="21"/>
    <w:qFormat/>
    <w:rsid w:val="00B05DE7"/>
    <w:rPr>
      <w:b/>
      <w:bCs/>
      <w:i/>
      <w:iCs/>
      <w:color w:val="4F81BD"/>
    </w:rPr>
  </w:style>
  <w:style w:type="character" w:customStyle="1" w:styleId="1f1">
    <w:name w:val="Слабая ссылка1"/>
    <w:basedOn w:val="a0"/>
    <w:uiPriority w:val="31"/>
    <w:qFormat/>
    <w:rsid w:val="00B05DE7"/>
    <w:rPr>
      <w:smallCaps/>
      <w:color w:val="C0504D"/>
      <w:u w:val="single"/>
    </w:rPr>
  </w:style>
  <w:style w:type="character" w:customStyle="1" w:styleId="1f2">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3">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qFormat/>
    <w:rsid w:val="00B05DE7"/>
    <w:pPr>
      <w:contextualSpacing/>
    </w:pPr>
    <w:rPr>
      <w:rFonts w:ascii="Cambria" w:hAnsi="Cambria"/>
      <w:color w:val="17365D"/>
      <w:spacing w:val="5"/>
      <w:kern w:val="28"/>
      <w:sz w:val="52"/>
      <w:szCs w:val="52"/>
    </w:rPr>
  </w:style>
  <w:style w:type="character" w:customStyle="1" w:styleId="2c">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11"/>
    <w:qFormat/>
    <w:rsid w:val="00B05DE7"/>
    <w:pPr>
      <w:numPr>
        <w:ilvl w:val="1"/>
      </w:numPr>
      <w:spacing w:after="160"/>
    </w:pPr>
    <w:rPr>
      <w:rFonts w:ascii="Cambria" w:hAnsi="Cambria"/>
      <w:i/>
      <w:iCs/>
      <w:color w:val="4F81BD"/>
      <w:spacing w:val="15"/>
    </w:rPr>
  </w:style>
  <w:style w:type="character" w:customStyle="1" w:styleId="1f4">
    <w:name w:val="Подзаголовок Знак1"/>
    <w:basedOn w:val="a0"/>
    <w:uiPriority w:val="11"/>
    <w:rsid w:val="00B05DE7"/>
    <w:rPr>
      <w:rFonts w:eastAsiaTheme="minorEastAsia"/>
      <w:color w:val="5A5A5A" w:themeColor="text1" w:themeTint="A5"/>
      <w:spacing w:val="15"/>
      <w:lang w:eastAsia="ru-RU"/>
    </w:rPr>
  </w:style>
  <w:style w:type="paragraph" w:styleId="2b">
    <w:name w:val="Quote"/>
    <w:basedOn w:val="a"/>
    <w:next w:val="a"/>
    <w:link w:val="2a"/>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5">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d">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6">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6">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7">
    <w:name w:val="Body Text Indent 3"/>
    <w:basedOn w:val="a"/>
    <w:link w:val="38"/>
    <w:unhideWhenUsed/>
    <w:rsid w:val="00B87CB0"/>
    <w:pPr>
      <w:spacing w:after="120"/>
      <w:ind w:left="283"/>
    </w:pPr>
    <w:rPr>
      <w:sz w:val="16"/>
      <w:szCs w:val="16"/>
    </w:rPr>
  </w:style>
  <w:style w:type="character" w:customStyle="1" w:styleId="38">
    <w:name w:val="Основной текст с отступом 3 Знак"/>
    <w:basedOn w:val="a0"/>
    <w:link w:val="37"/>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link w:val="1f7"/>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8"/>
    <w:unhideWhenUsed/>
    <w:rsid w:val="00B446DD"/>
    <w:rPr>
      <w:rFonts w:cs="Calibri"/>
      <w:vertAlign w:val="superscript"/>
    </w:rPr>
  </w:style>
  <w:style w:type="paragraph" w:customStyle="1" w:styleId="1f8">
    <w:name w:val="Знак сноски1"/>
    <w:basedOn w:val="a"/>
    <w:link w:val="afff5"/>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9">
    <w:name w:val="Верхний колонтитул Знак1"/>
    <w:uiPriority w:val="99"/>
    <w:semiHidden/>
    <w:locked/>
    <w:rsid w:val="00047C6A"/>
    <w:rPr>
      <w:rFonts w:eastAsia="Times New Roman"/>
    </w:rPr>
  </w:style>
  <w:style w:type="character" w:customStyle="1" w:styleId="1fa">
    <w:name w:val="Нижний колонтитул Знак1"/>
    <w:uiPriority w:val="99"/>
    <w:locked/>
    <w:rsid w:val="00047C6A"/>
    <w:rPr>
      <w:rFonts w:eastAsia="Times New Roman"/>
    </w:rPr>
  </w:style>
  <w:style w:type="character" w:customStyle="1" w:styleId="1fb">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link w:val="afff8"/>
    <w:qFormat/>
    <w:rsid w:val="001C023A"/>
    <w:rPr>
      <w:sz w:val="28"/>
      <w:szCs w:val="20"/>
    </w:rPr>
  </w:style>
  <w:style w:type="character" w:customStyle="1" w:styleId="afff9">
    <w:name w:val="Цветовое выделение"/>
    <w:uiPriority w:val="99"/>
    <w:rsid w:val="001C023A"/>
    <w:rPr>
      <w:b/>
      <w:bCs/>
      <w:color w:val="26282F"/>
    </w:rPr>
  </w:style>
  <w:style w:type="paragraph" w:customStyle="1" w:styleId="afffa">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b">
    <w:name w:val="Комментарий"/>
    <w:basedOn w:val="afffa"/>
    <w:next w:val="a"/>
    <w:uiPriority w:val="99"/>
    <w:rsid w:val="001C023A"/>
    <w:pPr>
      <w:spacing w:before="75"/>
      <w:ind w:right="0"/>
      <w:jc w:val="both"/>
    </w:pPr>
    <w:rPr>
      <w:color w:val="353842"/>
    </w:rPr>
  </w:style>
  <w:style w:type="paragraph" w:customStyle="1" w:styleId="afffc">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d">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e">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f">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0">
    <w:name w:val="Цветовое выделение для Текст"/>
    <w:uiPriority w:val="99"/>
    <w:rsid w:val="001C023A"/>
    <w:rPr>
      <w:rFonts w:ascii="Times New Roman CYR" w:hAnsi="Times New Roman CYR" w:cs="Times New Roman CYR"/>
    </w:rPr>
  </w:style>
  <w:style w:type="character" w:customStyle="1" w:styleId="2e">
    <w:name w:val="Основной текст (2)_"/>
    <w:link w:val="2f"/>
    <w:rsid w:val="001C023A"/>
    <w:rPr>
      <w:rFonts w:ascii="Times New Roman" w:eastAsia="Times New Roman" w:hAnsi="Times New Roman"/>
      <w:sz w:val="27"/>
      <w:szCs w:val="27"/>
      <w:shd w:val="clear" w:color="auto" w:fill="FFFFFF"/>
    </w:rPr>
  </w:style>
  <w:style w:type="paragraph" w:customStyle="1" w:styleId="2f">
    <w:name w:val="Основной текст (2)"/>
    <w:basedOn w:val="a"/>
    <w:link w:val="2e"/>
    <w:rsid w:val="001C023A"/>
    <w:pPr>
      <w:shd w:val="clear" w:color="auto" w:fill="FFFFFF"/>
      <w:spacing w:after="300" w:line="322" w:lineRule="exact"/>
      <w:jc w:val="center"/>
    </w:pPr>
    <w:rPr>
      <w:rFonts w:cstheme="minorBidi"/>
      <w:sz w:val="27"/>
      <w:szCs w:val="27"/>
      <w:lang w:eastAsia="en-US"/>
    </w:rPr>
  </w:style>
  <w:style w:type="paragraph" w:customStyle="1" w:styleId="1fc">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1">
    <w:name w:val="Plain Text"/>
    <w:basedOn w:val="a"/>
    <w:link w:val="affff2"/>
    <w:rsid w:val="001C023A"/>
    <w:rPr>
      <w:rFonts w:ascii="Courier New" w:hAnsi="Courier New"/>
      <w:sz w:val="20"/>
      <w:szCs w:val="20"/>
      <w:lang w:val="x-none" w:eastAsia="x-none"/>
    </w:rPr>
  </w:style>
  <w:style w:type="character" w:customStyle="1" w:styleId="affff2">
    <w:name w:val="Текст Знак"/>
    <w:basedOn w:val="a0"/>
    <w:link w:val="affff1"/>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70">
    <w:name w:val="Нет списка27"/>
    <w:next w:val="a2"/>
    <w:uiPriority w:val="99"/>
    <w:semiHidden/>
    <w:unhideWhenUsed/>
    <w:rsid w:val="006B390E"/>
  </w:style>
  <w:style w:type="table" w:customStyle="1" w:styleId="181">
    <w:name w:val="Сетка таблицы18"/>
    <w:basedOn w:val="a1"/>
    <w:next w:val="ac"/>
    <w:uiPriority w:val="39"/>
    <w:rsid w:val="006B39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B390E"/>
  </w:style>
  <w:style w:type="numbering" w:customStyle="1" w:styleId="280">
    <w:name w:val="Нет списка28"/>
    <w:next w:val="a2"/>
    <w:uiPriority w:val="99"/>
    <w:semiHidden/>
    <w:unhideWhenUsed/>
    <w:rsid w:val="006B390E"/>
  </w:style>
  <w:style w:type="table" w:customStyle="1" w:styleId="231">
    <w:name w:val="Сетка таблицы23"/>
    <w:basedOn w:val="a1"/>
    <w:next w:val="ac"/>
    <w:rsid w:val="006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B22AA4"/>
  </w:style>
  <w:style w:type="paragraph" w:styleId="affff3">
    <w:name w:val="List"/>
    <w:basedOn w:val="a"/>
    <w:link w:val="affff4"/>
    <w:unhideWhenUsed/>
    <w:rsid w:val="00B22AA4"/>
    <w:pPr>
      <w:spacing w:after="200" w:line="276" w:lineRule="auto"/>
      <w:ind w:left="283" w:hanging="283"/>
      <w:contextualSpacing/>
    </w:pPr>
    <w:rPr>
      <w:rFonts w:ascii="Calibri" w:hAnsi="Calibri"/>
      <w:sz w:val="22"/>
      <w:szCs w:val="22"/>
    </w:rPr>
  </w:style>
  <w:style w:type="numbering" w:customStyle="1" w:styleId="300">
    <w:name w:val="Нет списка30"/>
    <w:next w:val="a2"/>
    <w:uiPriority w:val="99"/>
    <w:semiHidden/>
    <w:unhideWhenUsed/>
    <w:rsid w:val="00B22AA4"/>
  </w:style>
  <w:style w:type="table" w:customStyle="1" w:styleId="191">
    <w:name w:val="Сетка таблицы19"/>
    <w:basedOn w:val="a1"/>
    <w:next w:val="ac"/>
    <w:uiPriority w:val="59"/>
    <w:rsid w:val="003856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c"/>
    <w:uiPriority w:val="59"/>
    <w:rsid w:val="0023779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4084D"/>
  </w:style>
  <w:style w:type="table" w:customStyle="1" w:styleId="241">
    <w:name w:val="Сетка таблицы24"/>
    <w:basedOn w:val="a1"/>
    <w:next w:val="ac"/>
    <w:uiPriority w:val="39"/>
    <w:rsid w:val="006408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64084D"/>
  </w:style>
  <w:style w:type="numbering" w:customStyle="1" w:styleId="2100">
    <w:name w:val="Нет списка210"/>
    <w:next w:val="a2"/>
    <w:uiPriority w:val="99"/>
    <w:semiHidden/>
    <w:unhideWhenUsed/>
    <w:rsid w:val="0064084D"/>
  </w:style>
  <w:style w:type="table" w:customStyle="1" w:styleId="251">
    <w:name w:val="Сетка таблицы25"/>
    <w:basedOn w:val="a1"/>
    <w:next w:val="ac"/>
    <w:rsid w:val="00640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64084D"/>
  </w:style>
  <w:style w:type="numbering" w:customStyle="1" w:styleId="340">
    <w:name w:val="Нет списка34"/>
    <w:next w:val="a2"/>
    <w:semiHidden/>
    <w:unhideWhenUsed/>
    <w:rsid w:val="00942430"/>
  </w:style>
  <w:style w:type="character" w:customStyle="1" w:styleId="2f0">
    <w:name w:val="Основной текст2"/>
    <w:rsid w:val="00942430"/>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numbering" w:customStyle="1" w:styleId="115">
    <w:name w:val="Нет списка115"/>
    <w:next w:val="a2"/>
    <w:uiPriority w:val="99"/>
    <w:semiHidden/>
    <w:unhideWhenUsed/>
    <w:rsid w:val="00942430"/>
  </w:style>
  <w:style w:type="character" w:customStyle="1" w:styleId="1fd">
    <w:name w:val="Обычный1"/>
    <w:rsid w:val="00942430"/>
    <w:rPr>
      <w:rFonts w:ascii="Times New Roman" w:hAnsi="Times New Roman"/>
      <w:sz w:val="24"/>
    </w:rPr>
  </w:style>
  <w:style w:type="paragraph" w:customStyle="1" w:styleId="13">
    <w:name w:val="Выделение1"/>
    <w:basedOn w:val="1fe"/>
    <w:link w:val="af3"/>
    <w:rsid w:val="00942430"/>
    <w:rPr>
      <w:rFonts w:asciiTheme="minorHAnsi" w:eastAsiaTheme="minorHAnsi" w:hAnsiTheme="minorHAnsi" w:cstheme="minorBidi"/>
      <w:i/>
      <w:iCs/>
      <w:color w:val="auto"/>
      <w:szCs w:val="22"/>
      <w:lang w:eastAsia="en-US"/>
    </w:rPr>
  </w:style>
  <w:style w:type="character" w:customStyle="1" w:styleId="27">
    <w:name w:val="Оглавление 2 Знак"/>
    <w:link w:val="26"/>
    <w:rsid w:val="00942430"/>
    <w:rPr>
      <w:rFonts w:ascii="Arial" w:eastAsia="Times New Roman" w:hAnsi="Arial" w:cs="Arial"/>
      <w:noProof/>
      <w:sz w:val="20"/>
      <w:szCs w:val="20"/>
      <w:lang w:eastAsia="ar-SA"/>
    </w:rPr>
  </w:style>
  <w:style w:type="paragraph" w:styleId="43">
    <w:name w:val="toc 4"/>
    <w:next w:val="a"/>
    <w:link w:val="44"/>
    <w:uiPriority w:val="39"/>
    <w:rsid w:val="00942430"/>
    <w:pPr>
      <w:spacing w:line="264" w:lineRule="auto"/>
      <w:ind w:left="600"/>
    </w:pPr>
    <w:rPr>
      <w:rFonts w:ascii="XO Thames" w:eastAsia="Times New Roman" w:hAnsi="XO Thames" w:cs="Times New Roman"/>
      <w:color w:val="000000"/>
      <w:sz w:val="28"/>
      <w:szCs w:val="20"/>
      <w:lang w:eastAsia="ru-RU"/>
    </w:rPr>
  </w:style>
  <w:style w:type="character" w:customStyle="1" w:styleId="44">
    <w:name w:val="Оглавление 4 Знак"/>
    <w:link w:val="43"/>
    <w:rsid w:val="00942430"/>
    <w:rPr>
      <w:rFonts w:ascii="XO Thames" w:eastAsia="Times New Roman" w:hAnsi="XO Thames" w:cs="Times New Roman"/>
      <w:color w:val="000000"/>
      <w:sz w:val="28"/>
      <w:szCs w:val="20"/>
      <w:lang w:eastAsia="ru-RU"/>
    </w:rPr>
  </w:style>
  <w:style w:type="paragraph" w:styleId="63">
    <w:name w:val="toc 6"/>
    <w:next w:val="a"/>
    <w:link w:val="64"/>
    <w:uiPriority w:val="39"/>
    <w:rsid w:val="00942430"/>
    <w:pPr>
      <w:spacing w:line="264"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rsid w:val="00942430"/>
    <w:rPr>
      <w:rFonts w:ascii="XO Thames" w:eastAsia="Times New Roman" w:hAnsi="XO Thames" w:cs="Times New Roman"/>
      <w:color w:val="000000"/>
      <w:sz w:val="28"/>
      <w:szCs w:val="20"/>
      <w:lang w:eastAsia="ru-RU"/>
    </w:rPr>
  </w:style>
  <w:style w:type="paragraph" w:styleId="74">
    <w:name w:val="toc 7"/>
    <w:next w:val="a"/>
    <w:link w:val="75"/>
    <w:uiPriority w:val="39"/>
    <w:rsid w:val="00942430"/>
    <w:pPr>
      <w:spacing w:line="264" w:lineRule="auto"/>
      <w:ind w:left="1200"/>
    </w:pPr>
    <w:rPr>
      <w:rFonts w:ascii="XO Thames" w:eastAsia="Times New Roman" w:hAnsi="XO Thames" w:cs="Times New Roman"/>
      <w:color w:val="000000"/>
      <w:sz w:val="28"/>
      <w:szCs w:val="20"/>
      <w:lang w:eastAsia="ru-RU"/>
    </w:rPr>
  </w:style>
  <w:style w:type="character" w:customStyle="1" w:styleId="75">
    <w:name w:val="Оглавление 7 Знак"/>
    <w:link w:val="74"/>
    <w:rsid w:val="00942430"/>
    <w:rPr>
      <w:rFonts w:ascii="XO Thames" w:eastAsia="Times New Roman" w:hAnsi="XO Thames" w:cs="Times New Roman"/>
      <w:color w:val="000000"/>
      <w:sz w:val="28"/>
      <w:szCs w:val="20"/>
      <w:lang w:eastAsia="ru-RU"/>
    </w:rPr>
  </w:style>
  <w:style w:type="paragraph" w:customStyle="1" w:styleId="indent1">
    <w:name w:val="indent_1"/>
    <w:basedOn w:val="a"/>
    <w:rsid w:val="00942430"/>
    <w:pPr>
      <w:spacing w:beforeAutospacing="1" w:afterAutospacing="1"/>
    </w:pPr>
    <w:rPr>
      <w:color w:val="000000"/>
      <w:szCs w:val="20"/>
    </w:rPr>
  </w:style>
  <w:style w:type="paragraph" w:customStyle="1" w:styleId="s91">
    <w:name w:val="s_91"/>
    <w:basedOn w:val="a"/>
    <w:rsid w:val="00942430"/>
    <w:pPr>
      <w:spacing w:beforeAutospacing="1" w:afterAutospacing="1"/>
    </w:pPr>
    <w:rPr>
      <w:color w:val="000000"/>
      <w:szCs w:val="20"/>
    </w:rPr>
  </w:style>
  <w:style w:type="paragraph" w:customStyle="1" w:styleId="1f7">
    <w:name w:val="Знак примечания1"/>
    <w:basedOn w:val="1fe"/>
    <w:link w:val="afff2"/>
    <w:rsid w:val="00942430"/>
    <w:rPr>
      <w:rFonts w:asciiTheme="minorHAnsi" w:eastAsiaTheme="minorHAnsi" w:hAnsiTheme="minorHAnsi" w:cstheme="minorBidi"/>
      <w:color w:val="auto"/>
      <w:sz w:val="16"/>
      <w:szCs w:val="16"/>
      <w:lang w:eastAsia="en-US"/>
    </w:rPr>
  </w:style>
  <w:style w:type="character" w:customStyle="1" w:styleId="35">
    <w:name w:val="Оглавление 3 Знак"/>
    <w:link w:val="34"/>
    <w:rsid w:val="00942430"/>
    <w:rPr>
      <w:rFonts w:ascii="Arial" w:eastAsia="Times New Roman" w:hAnsi="Arial" w:cs="Arial"/>
      <w:sz w:val="16"/>
      <w:szCs w:val="16"/>
      <w:lang w:eastAsia="ar-SA"/>
    </w:rPr>
  </w:style>
  <w:style w:type="paragraph" w:styleId="affff5">
    <w:name w:val="annotation subject"/>
    <w:basedOn w:val="af6"/>
    <w:next w:val="af6"/>
    <w:link w:val="affff6"/>
    <w:rsid w:val="00942430"/>
    <w:rPr>
      <w:b/>
      <w:color w:val="000000"/>
      <w:lang w:eastAsia="ru-RU"/>
    </w:rPr>
  </w:style>
  <w:style w:type="character" w:customStyle="1" w:styleId="affff6">
    <w:name w:val="Тема примечания Знак"/>
    <w:basedOn w:val="af7"/>
    <w:link w:val="affff5"/>
    <w:rsid w:val="00942430"/>
    <w:rPr>
      <w:rFonts w:ascii="Times New Roman" w:eastAsia="Times New Roman" w:hAnsi="Times New Roman" w:cs="Times New Roman"/>
      <w:b/>
      <w:color w:val="000000"/>
      <w:sz w:val="20"/>
      <w:szCs w:val="20"/>
      <w:lang w:eastAsia="ru-RU"/>
    </w:rPr>
  </w:style>
  <w:style w:type="paragraph" w:customStyle="1" w:styleId="1fe">
    <w:name w:val="Основной шрифт абзаца1"/>
    <w:rsid w:val="00942430"/>
    <w:pPr>
      <w:spacing w:line="264" w:lineRule="auto"/>
    </w:pPr>
    <w:rPr>
      <w:rFonts w:ascii="Calibri" w:eastAsia="Times New Roman" w:hAnsi="Calibri" w:cs="Times New Roman"/>
      <w:color w:val="000000"/>
      <w:szCs w:val="20"/>
      <w:lang w:eastAsia="ru-RU"/>
    </w:rPr>
  </w:style>
  <w:style w:type="paragraph" w:customStyle="1" w:styleId="1ff">
    <w:name w:val="Гиперссылка1"/>
    <w:basedOn w:val="1fe"/>
    <w:rsid w:val="00942430"/>
    <w:rPr>
      <w:color w:val="0000FF"/>
      <w:u w:val="single"/>
    </w:rPr>
  </w:style>
  <w:style w:type="paragraph" w:customStyle="1" w:styleId="Footnote">
    <w:name w:val="Footnote"/>
    <w:basedOn w:val="a"/>
    <w:rsid w:val="00942430"/>
    <w:rPr>
      <w:color w:val="000000"/>
      <w:sz w:val="20"/>
      <w:szCs w:val="20"/>
    </w:rPr>
  </w:style>
  <w:style w:type="character" w:customStyle="1" w:styleId="17">
    <w:name w:val="Оглавление 1 Знак"/>
    <w:link w:val="16"/>
    <w:rsid w:val="00942430"/>
    <w:rPr>
      <w:rFonts w:ascii="Arial" w:eastAsia="Times New Roman" w:hAnsi="Arial" w:cs="Arial"/>
      <w:sz w:val="20"/>
      <w:szCs w:val="28"/>
      <w:lang w:eastAsia="ar-SA"/>
    </w:rPr>
  </w:style>
  <w:style w:type="paragraph" w:customStyle="1" w:styleId="HeaderandFooter">
    <w:name w:val="Header and Footer"/>
    <w:rsid w:val="00942430"/>
    <w:pPr>
      <w:spacing w:line="240" w:lineRule="auto"/>
      <w:jc w:val="both"/>
    </w:pPr>
    <w:rPr>
      <w:rFonts w:ascii="XO Thames" w:eastAsia="Times New Roman" w:hAnsi="XO Thames" w:cs="Times New Roman"/>
      <w:color w:val="000000"/>
      <w:sz w:val="20"/>
      <w:szCs w:val="20"/>
      <w:lang w:eastAsia="ru-RU"/>
    </w:rPr>
  </w:style>
  <w:style w:type="paragraph" w:customStyle="1" w:styleId="TableHeading">
    <w:name w:val="Table Heading"/>
    <w:basedOn w:val="TableContents"/>
    <w:rsid w:val="00942430"/>
    <w:pPr>
      <w:suppressLineNumbers w:val="0"/>
      <w:suppressAutoHyphens w:val="0"/>
      <w:jc w:val="center"/>
      <w:textAlignment w:val="auto"/>
    </w:pPr>
    <w:rPr>
      <w:rFonts w:eastAsia="Times New Roman" w:cs="Times New Roman"/>
      <w:b/>
      <w:color w:val="000000"/>
      <w:kern w:val="0"/>
      <w:sz w:val="20"/>
      <w:szCs w:val="20"/>
      <w:lang w:eastAsia="ru-RU" w:bidi="ar-SA"/>
    </w:rPr>
  </w:style>
  <w:style w:type="paragraph" w:customStyle="1" w:styleId="215">
    <w:name w:val="Основной текст 2 Знак1"/>
    <w:basedOn w:val="1fe"/>
    <w:rsid w:val="00942430"/>
    <w:rPr>
      <w:rFonts w:ascii="Times New Roman" w:hAnsi="Times New Roman"/>
      <w:sz w:val="24"/>
    </w:rPr>
  </w:style>
  <w:style w:type="paragraph" w:styleId="94">
    <w:name w:val="toc 9"/>
    <w:next w:val="a"/>
    <w:link w:val="95"/>
    <w:uiPriority w:val="39"/>
    <w:rsid w:val="00942430"/>
    <w:pPr>
      <w:spacing w:line="264" w:lineRule="auto"/>
      <w:ind w:left="1600"/>
    </w:pPr>
    <w:rPr>
      <w:rFonts w:ascii="XO Thames" w:eastAsia="Times New Roman" w:hAnsi="XO Thames" w:cs="Times New Roman"/>
      <w:color w:val="000000"/>
      <w:sz w:val="28"/>
      <w:szCs w:val="20"/>
      <w:lang w:eastAsia="ru-RU"/>
    </w:rPr>
  </w:style>
  <w:style w:type="character" w:customStyle="1" w:styleId="95">
    <w:name w:val="Оглавление 9 Знак"/>
    <w:link w:val="94"/>
    <w:rsid w:val="00942430"/>
    <w:rPr>
      <w:rFonts w:ascii="XO Thames" w:eastAsia="Times New Roman" w:hAnsi="XO Thames" w:cs="Times New Roman"/>
      <w:color w:val="000000"/>
      <w:sz w:val="28"/>
      <w:szCs w:val="20"/>
      <w:lang w:eastAsia="ru-RU"/>
    </w:rPr>
  </w:style>
  <w:style w:type="paragraph" w:customStyle="1" w:styleId="15">
    <w:name w:val="Номер страницы1"/>
    <w:basedOn w:val="1fe"/>
    <w:link w:val="af8"/>
    <w:rsid w:val="00942430"/>
    <w:rPr>
      <w:rFonts w:asciiTheme="minorHAnsi" w:eastAsiaTheme="minorHAnsi" w:hAnsiTheme="minorHAnsi" w:cstheme="minorBidi"/>
      <w:color w:val="auto"/>
      <w:szCs w:val="22"/>
      <w:lang w:eastAsia="en-US"/>
    </w:rPr>
  </w:style>
  <w:style w:type="paragraph" w:styleId="84">
    <w:name w:val="toc 8"/>
    <w:next w:val="a"/>
    <w:link w:val="85"/>
    <w:uiPriority w:val="39"/>
    <w:rsid w:val="00942430"/>
    <w:pPr>
      <w:spacing w:line="264" w:lineRule="auto"/>
      <w:ind w:left="1400"/>
    </w:pPr>
    <w:rPr>
      <w:rFonts w:ascii="XO Thames" w:eastAsia="Times New Roman" w:hAnsi="XO Thames" w:cs="Times New Roman"/>
      <w:color w:val="000000"/>
      <w:sz w:val="28"/>
      <w:szCs w:val="20"/>
      <w:lang w:eastAsia="ru-RU"/>
    </w:rPr>
  </w:style>
  <w:style w:type="character" w:customStyle="1" w:styleId="85">
    <w:name w:val="Оглавление 8 Знак"/>
    <w:link w:val="84"/>
    <w:rsid w:val="00942430"/>
    <w:rPr>
      <w:rFonts w:ascii="XO Thames" w:eastAsia="Times New Roman" w:hAnsi="XO Thames" w:cs="Times New Roman"/>
      <w:color w:val="000000"/>
      <w:sz w:val="28"/>
      <w:szCs w:val="20"/>
      <w:lang w:eastAsia="ru-RU"/>
    </w:rPr>
  </w:style>
  <w:style w:type="paragraph" w:customStyle="1" w:styleId="highlightsearch">
    <w:name w:val="highlightsearch"/>
    <w:basedOn w:val="1fe"/>
    <w:rsid w:val="00942430"/>
  </w:style>
  <w:style w:type="paragraph" w:styleId="53">
    <w:name w:val="toc 5"/>
    <w:next w:val="a"/>
    <w:link w:val="54"/>
    <w:uiPriority w:val="39"/>
    <w:rsid w:val="00942430"/>
    <w:pPr>
      <w:spacing w:line="264"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rsid w:val="00942430"/>
    <w:rPr>
      <w:rFonts w:ascii="XO Thames" w:eastAsia="Times New Roman" w:hAnsi="XO Thames" w:cs="Times New Roman"/>
      <w:color w:val="000000"/>
      <w:sz w:val="28"/>
      <w:szCs w:val="20"/>
      <w:lang w:eastAsia="ru-RU"/>
    </w:rPr>
  </w:style>
  <w:style w:type="paragraph" w:customStyle="1" w:styleId="1ff0">
    <w:name w:val="Неразрешенное упоминание1"/>
    <w:basedOn w:val="1fe"/>
    <w:rsid w:val="00942430"/>
    <w:rPr>
      <w:color w:val="605E5C"/>
      <w:shd w:val="clear" w:color="auto" w:fill="E1DFDD"/>
    </w:rPr>
  </w:style>
  <w:style w:type="table" w:customStyle="1" w:styleId="1101">
    <w:name w:val="Сетка таблицы110"/>
    <w:basedOn w:val="a1"/>
    <w:next w:val="ac"/>
    <w:rsid w:val="00942430"/>
    <w:pPr>
      <w:spacing w:after="0" w:line="240" w:lineRule="auto"/>
    </w:pPr>
    <w:rPr>
      <w:rFonts w:ascii="Calibri" w:eastAsia="Times New Roman" w:hAnsi="Calibri"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0">
    <w:name w:val="Нет списка35"/>
    <w:next w:val="a2"/>
    <w:uiPriority w:val="99"/>
    <w:semiHidden/>
    <w:unhideWhenUsed/>
    <w:rsid w:val="00942430"/>
  </w:style>
  <w:style w:type="paragraph" w:customStyle="1" w:styleId="WW8Num2z6">
    <w:name w:val="WW8Num2z6"/>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affff7">
    <w:name w:val="Заголовок таблицы"/>
    <w:basedOn w:val="affff8"/>
    <w:rsid w:val="00942430"/>
    <w:pPr>
      <w:jc w:val="center"/>
    </w:pPr>
    <w:rPr>
      <w:b/>
    </w:rPr>
  </w:style>
  <w:style w:type="paragraph" w:customStyle="1" w:styleId="WW8Num1z4">
    <w:name w:val="WW8Num1z4"/>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1z2">
    <w:name w:val="WW8Num1z2"/>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2f1">
    <w:name w:val="Основной шрифт абзаца2"/>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1z5">
    <w:name w:val="WW8Num1z5"/>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1z7">
    <w:name w:val="WW8Num1z7"/>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39">
    <w:name w:val="Основной шрифт абзаца3"/>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2z8">
    <w:name w:val="WW8Num2z8"/>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1ff1">
    <w:name w:val="Указатель1"/>
    <w:basedOn w:val="a"/>
    <w:rsid w:val="00942430"/>
    <w:rPr>
      <w:color w:val="000000"/>
      <w:sz w:val="20"/>
      <w:szCs w:val="20"/>
    </w:rPr>
  </w:style>
  <w:style w:type="paragraph" w:customStyle="1" w:styleId="WW8Num2z2">
    <w:name w:val="WW8Num2z2"/>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affff8">
    <w:name w:val="Содержимое таблицы"/>
    <w:basedOn w:val="a"/>
    <w:rsid w:val="00942430"/>
    <w:pPr>
      <w:widowControl w:val="0"/>
    </w:pPr>
    <w:rPr>
      <w:color w:val="000000"/>
      <w:sz w:val="20"/>
      <w:szCs w:val="20"/>
    </w:rPr>
  </w:style>
  <w:style w:type="character" w:customStyle="1" w:styleId="afff8">
    <w:name w:val="Название объекта Знак"/>
    <w:link w:val="afff7"/>
    <w:rsid w:val="00942430"/>
    <w:rPr>
      <w:rFonts w:ascii="Times New Roman" w:eastAsia="Times New Roman" w:hAnsi="Times New Roman" w:cs="Times New Roman"/>
      <w:sz w:val="28"/>
      <w:szCs w:val="20"/>
      <w:lang w:eastAsia="ru-RU"/>
    </w:rPr>
  </w:style>
  <w:style w:type="paragraph" w:customStyle="1" w:styleId="2f2">
    <w:name w:val="Указатель2"/>
    <w:basedOn w:val="a"/>
    <w:rsid w:val="00942430"/>
    <w:rPr>
      <w:color w:val="000000"/>
      <w:sz w:val="20"/>
      <w:szCs w:val="20"/>
    </w:rPr>
  </w:style>
  <w:style w:type="paragraph" w:customStyle="1" w:styleId="WW8Num2z5">
    <w:name w:val="WW8Num2z5"/>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2f3">
    <w:name w:val="Название объекта2"/>
    <w:basedOn w:val="a"/>
    <w:rsid w:val="00942430"/>
    <w:pPr>
      <w:spacing w:before="120" w:after="120"/>
    </w:pPr>
    <w:rPr>
      <w:i/>
      <w:color w:val="000000"/>
      <w:szCs w:val="20"/>
    </w:rPr>
  </w:style>
  <w:style w:type="character" w:customStyle="1" w:styleId="affff4">
    <w:name w:val="Список Знак"/>
    <w:basedOn w:val="ae"/>
    <w:link w:val="affff3"/>
    <w:rsid w:val="00942430"/>
    <w:rPr>
      <w:rFonts w:ascii="Calibri" w:eastAsia="Times New Roman" w:hAnsi="Calibri" w:cs="Times New Roman"/>
      <w:sz w:val="28"/>
      <w:szCs w:val="20"/>
      <w:lang w:eastAsia="ru-RU"/>
    </w:rPr>
  </w:style>
  <w:style w:type="paragraph" w:customStyle="1" w:styleId="WW8Num1z3">
    <w:name w:val="WW8Num1z3"/>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2z1">
    <w:name w:val="WW8Num2z1"/>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1z8">
    <w:name w:val="WW8Num1z8"/>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1z6">
    <w:name w:val="WW8Num1z6"/>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2z0">
    <w:name w:val="WW8Num2z0"/>
    <w:rsid w:val="00942430"/>
    <w:pPr>
      <w:spacing w:after="0" w:line="240" w:lineRule="auto"/>
    </w:pPr>
    <w:rPr>
      <w:rFonts w:ascii="Times New Roman" w:eastAsia="Times New Roman" w:hAnsi="Times New Roman" w:cs="Times New Roman"/>
      <w:color w:val="000000"/>
      <w:szCs w:val="20"/>
      <w:lang w:eastAsia="ru-RU"/>
    </w:rPr>
  </w:style>
  <w:style w:type="paragraph" w:customStyle="1" w:styleId="WW8Num2z3">
    <w:name w:val="WW8Num2z3"/>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1z0">
    <w:name w:val="WW8Num1z0"/>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WW8Num2z7">
    <w:name w:val="WW8Num2z7"/>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45">
    <w:name w:val="Основной шрифт абзаца4"/>
    <w:rsid w:val="00942430"/>
    <w:pPr>
      <w:spacing w:after="0" w:line="240" w:lineRule="auto"/>
    </w:pPr>
    <w:rPr>
      <w:rFonts w:ascii="Times New Roman" w:eastAsia="Times New Roman" w:hAnsi="Times New Roman" w:cs="Times New Roman"/>
      <w:color w:val="000000"/>
      <w:sz w:val="20"/>
      <w:szCs w:val="20"/>
      <w:lang w:eastAsia="ru-RU"/>
    </w:rPr>
  </w:style>
  <w:style w:type="paragraph" w:customStyle="1" w:styleId="3a">
    <w:name w:val="Указатель3"/>
    <w:basedOn w:val="a"/>
    <w:rsid w:val="00942430"/>
    <w:rPr>
      <w:color w:val="000000"/>
      <w:sz w:val="20"/>
      <w:szCs w:val="20"/>
    </w:rPr>
  </w:style>
  <w:style w:type="numbering" w:customStyle="1" w:styleId="360">
    <w:name w:val="Нет списка36"/>
    <w:next w:val="a2"/>
    <w:uiPriority w:val="99"/>
    <w:semiHidden/>
    <w:unhideWhenUsed/>
    <w:rsid w:val="00942430"/>
  </w:style>
  <w:style w:type="numbering" w:customStyle="1" w:styleId="370">
    <w:name w:val="Нет списка37"/>
    <w:next w:val="a2"/>
    <w:uiPriority w:val="99"/>
    <w:semiHidden/>
    <w:unhideWhenUsed/>
    <w:rsid w:val="00942430"/>
  </w:style>
  <w:style w:type="character" w:customStyle="1" w:styleId="affff9">
    <w:name w:val="Центр Знак"/>
    <w:link w:val="affffa"/>
    <w:rsid w:val="00942430"/>
    <w:rPr>
      <w:sz w:val="28"/>
      <w:szCs w:val="24"/>
      <w:lang w:eastAsia="ru-RU"/>
    </w:rPr>
  </w:style>
  <w:style w:type="paragraph" w:customStyle="1" w:styleId="affffa">
    <w:name w:val="Центр"/>
    <w:basedOn w:val="a"/>
    <w:link w:val="affff9"/>
    <w:rsid w:val="00942430"/>
    <w:pPr>
      <w:jc w:val="center"/>
    </w:pPr>
    <w:rPr>
      <w:rFonts w:asciiTheme="minorHAnsi" w:eastAsiaTheme="minorHAnsi" w:hAnsiTheme="minorHAnsi" w:cstheme="minorBidi"/>
      <w:sz w:val="28"/>
    </w:rPr>
  </w:style>
  <w:style w:type="paragraph" w:customStyle="1" w:styleId="216">
    <w:name w:val="Основной текст с отступом 21"/>
    <w:basedOn w:val="a"/>
    <w:rsid w:val="00942430"/>
    <w:pPr>
      <w:ind w:firstLine="284"/>
      <w:jc w:val="center"/>
    </w:pPr>
    <w:rPr>
      <w:b/>
      <w:sz w:val="40"/>
      <w:szCs w:val="20"/>
      <w:lang w:eastAsia="ar-SA"/>
    </w:rPr>
  </w:style>
  <w:style w:type="paragraph" w:styleId="2f4">
    <w:name w:val="List 2"/>
    <w:basedOn w:val="a"/>
    <w:rsid w:val="00942430"/>
    <w:pPr>
      <w:ind w:left="566" w:hanging="283"/>
    </w:pPr>
  </w:style>
  <w:style w:type="paragraph" w:styleId="affffb">
    <w:name w:val="Body Text First Indent"/>
    <w:basedOn w:val="ad"/>
    <w:link w:val="affffc"/>
    <w:rsid w:val="00942430"/>
    <w:pPr>
      <w:spacing w:after="120"/>
      <w:ind w:firstLine="210"/>
    </w:pPr>
    <w:rPr>
      <w:sz w:val="24"/>
      <w:szCs w:val="24"/>
    </w:rPr>
  </w:style>
  <w:style w:type="character" w:customStyle="1" w:styleId="affffc">
    <w:name w:val="Красная строка Знак"/>
    <w:basedOn w:val="ae"/>
    <w:link w:val="affffb"/>
    <w:rsid w:val="00942430"/>
    <w:rPr>
      <w:rFonts w:ascii="Times New Roman" w:eastAsia="Times New Roman" w:hAnsi="Times New Roman" w:cs="Times New Roman"/>
      <w:sz w:val="24"/>
      <w:szCs w:val="24"/>
      <w:lang w:eastAsia="ru-RU"/>
    </w:rPr>
  </w:style>
  <w:style w:type="paragraph" w:customStyle="1" w:styleId="affffd">
    <w:name w:val="Знак"/>
    <w:basedOn w:val="a"/>
    <w:rsid w:val="00942430"/>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90F6141B7350B5A8C654C8C6DE3E137ADFFE84B2424C56AA48DE3A0B80C62D42AA377FFEEFBA0C05DF2145767773146C5F2CF1018C9504R4O7D" TargetMode="External"/><Relationship Id="rId13" Type="http://schemas.openxmlformats.org/officeDocument/2006/relationships/hyperlink" Target="consultantplus://offline/ref=232577FA6B0BEC1F08AEC0AF43BBAF61BC0E2700F45C51C90174DD3D94CB5DA49A78931FA93EF736B13466FF08187F303215880AF3BA98t9k6L" TargetMode="External"/><Relationship Id="rId18" Type="http://schemas.openxmlformats.org/officeDocument/2006/relationships/hyperlink" Target="consultantplus://offline/ref=232577FA6B0BEC1F08AEC0AF43BBAF61BC0E2700F45C51C90174DD3D94CB5DA49A78931DA937F93AEE3173EE50167C2E2C1C9F16F1B8t9kBL" TargetMode="External"/><Relationship Id="rId26" Type="http://schemas.openxmlformats.org/officeDocument/2006/relationships/hyperlink" Target="consultantplus://offline/ref=232577FA6B0BEC1F08AEC0AF43BBAF61BC0E2700F45C51C90174DD3D94CB5DA49A78931FA937F438BB6B63EA194071332C0B811DEFB89A95t0k1L" TargetMode="External"/><Relationship Id="rId39" Type="http://schemas.openxmlformats.org/officeDocument/2006/relationships/hyperlink" Target="consultantplus://offline/ref=232577FA6B0BEC1F08AEC0AF43BBAF61BC0E2700F45C51C90174DD3D94CB5DA49A78931FA937F438BB6B63EA194071332C0B811DEFB89A95t0k1L" TargetMode="External"/><Relationship Id="rId3" Type="http://schemas.openxmlformats.org/officeDocument/2006/relationships/styles" Target="styles.xml"/><Relationship Id="rId21" Type="http://schemas.openxmlformats.org/officeDocument/2006/relationships/hyperlink" Target="consultantplus://offline/ref=232577FA6B0BEC1F08AEC0AF43BBAF61BC0E2700F45C51C90174DD3D94CB5DA49A78931DA937F93AEE3173EE50167C2E2C1C9F16F1B8t9kBL" TargetMode="External"/><Relationship Id="rId34" Type="http://schemas.openxmlformats.org/officeDocument/2006/relationships/hyperlink" Target="consultantplus://offline/ref=232577FA6B0BEC1F08AEC0AF43BBAF61BC0E2700F45C51C90174DD3D94CB5DA49A78931DA937F93AEE3173EE50167C2E2C1C9F16F1B8t9kBL" TargetMode="External"/><Relationship Id="rId42" Type="http://schemas.openxmlformats.org/officeDocument/2006/relationships/hyperlink" Target="file:///Y:\&#1055;&#1091;&#1083;%20&#1086;&#1073;&#1084;&#1077;&#1085;&#1072;\&#1052;&#1040;&#1064;&#1041;&#1070;&#1056;&#1054;\&#1046;&#1050;&#1061;\&#1040;&#1092;&#1072;&#1085;&#1072;&#1089;&#1100;&#1077;&#1074;&#1072;\&#1085;&#1072;%202017-2019%20%20&#1089;%20&#1080;&#1079;&#1084;.&#1055;&#1086;&#1076;&#1087;&#1088;&#1086;&#1075;&#1088;&#1072;&#1084;&#1084;&#1099;%20%20&#1041;&#1083;&#1072;&#1075;&#1086;&#1091;&#1089;&#1090;&#1088;&#1086;&#1081;&#1089;&#1090;&#1074;&#1086;.doc" TargetMode="External"/><Relationship Id="rId7" Type="http://schemas.openxmlformats.org/officeDocument/2006/relationships/endnotes" Target="endnotes.xml"/><Relationship Id="rId12" Type="http://schemas.openxmlformats.org/officeDocument/2006/relationships/hyperlink" Target="consultantplus://offline/ref=232577FA6B0BEC1F08AEC0AF43BBAF61BC0E2700F45C51C90174DD3D94CB5DA49A78931DA937F93AEE3173EE50167C2E2C1C9F16F1B8t9kBL" TargetMode="External"/><Relationship Id="rId17" Type="http://schemas.openxmlformats.org/officeDocument/2006/relationships/hyperlink" Target="consultantplus://offline/ref=232577FA6B0BEC1F08AEC0AF43BBAF61BC0E2700F45C51C90174DD3D94CB5DA49A78931FA937F438BB6B63EA194071332C0B811DEFB89A95t0k1L" TargetMode="External"/><Relationship Id="rId25" Type="http://schemas.openxmlformats.org/officeDocument/2006/relationships/hyperlink" Target="consultantplus://offline/ref=232577FA6B0BEC1F08AEC0AF43BBAF61BC0E2700F45C51C90174DD3D94CB5DA49A78931FA93EF736B13466FF08187F303215880AF3BA98t9k6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FA93EF736B13466FF08187F303215880AF3BA98t9k6L" TargetMode="External"/><Relationship Id="rId20" Type="http://schemas.openxmlformats.org/officeDocument/2006/relationships/hyperlink" Target="consultantplus://offline/ref=232577FA6B0BEC1F08AEC0AF43BBAF61BC0E2700F45C51C90174DD3D94CB5DA49A78931FA937F438BB6B63EA194071332C0B811DEFB89A95t0k1L" TargetMode="External"/><Relationship Id="rId29" Type="http://schemas.openxmlformats.org/officeDocument/2006/relationships/hyperlink" Target="consultantplus://offline/ref=232577FA6B0BEC1F08AEC0AF43BBAF61BC0E2700F45C51C90174DD3D94CB5DA49A78931FA937F438BB6B63EA194071332C0B811DEFB89A95t0k1L" TargetMode="External"/><Relationship Id="rId41" Type="http://schemas.openxmlformats.org/officeDocument/2006/relationships/hyperlink" Target="consultantplus://offline/ref=232577FA6B0BEC1F08AEC0AF43BBAF61BC0E2700F45C51C90174DD3D94CB5DA49A78931FA937F438BB6B63EA194071332C0B811DEFB89A95t0k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90F6141B7350B5A8C654C8C6DE3E137ADFFE84B2424C56AA48DE3A0B80C62D42AA377FFEEFB00402DF2145767773146C5F2CF1018C9504R4O7D" TargetMode="External"/><Relationship Id="rId24" Type="http://schemas.openxmlformats.org/officeDocument/2006/relationships/hyperlink" Target="consultantplus://offline/ref=232577FA6B0BEC1F08AEC0AF43BBAF61BC0E2700F45C51C90174DD3D94CB5DA49A78931DA937F93AEE3173EE50167C2E2C1C9F16F1B8t9kB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32577FA6B0BEC1F08AEC0AF43BBAF61BC0E2700F45C51C90174DD3D94CB5DA49A78931DA937F93AEE3173EE50167C2E2C1C9F16F1B8t9kBL" TargetMode="External"/><Relationship Id="rId23" Type="http://schemas.openxmlformats.org/officeDocument/2006/relationships/hyperlink" Target="consultantplus://offline/ref=232577FA6B0BEC1F08AEC0AF43BBAF61BC0E2700F45C51C90174DD3D94CB5DA49A78931FA937F438BB6B63EA194071332C0B811DEFB89A95t0k1L" TargetMode="External"/><Relationship Id="rId28" Type="http://schemas.openxmlformats.org/officeDocument/2006/relationships/hyperlink" Target="consultantplus://offline/ref=232577FA6B0BEC1F08AEC0AF43BBAF61BC0E2700F45C51C90174DD3D94CB5DA49A78931FA93EF736B13466FF08187F303215880AF3BA98t9k6L" TargetMode="External"/><Relationship Id="rId36" Type="http://schemas.openxmlformats.org/officeDocument/2006/relationships/hyperlink" Target="consultantplus://offline/ref=232577FA6B0BEC1F08AEC0AF43BBAF61BC0E2700F45C51C90174DD3D94CB5DA49A78931FA937F438BB6B63EA194071332C0B811DEFB89A95t0k1L" TargetMode="External"/><Relationship Id="rId10" Type="http://schemas.openxmlformats.org/officeDocument/2006/relationships/hyperlink" Target="consultantplus://offline/ref=7B90F6141B7350B5A8C654C8C6DE3E137ADFFE84B2424C56AA48DE3A0B80C62D42AA377FFEEFBA0C05DF2145767773146C5F2CF1018C9504R4O7D" TargetMode="External"/><Relationship Id="rId19" Type="http://schemas.openxmlformats.org/officeDocument/2006/relationships/hyperlink" Target="consultantplus://offline/ref=232577FA6B0BEC1F08AEC0AF43BBAF61BC0E2700F45C51C90174DD3D94CB5DA49A78931FA93EF736B13466FF08187F303215880AF3BA98t9k6L" TargetMode="External"/><Relationship Id="rId31" Type="http://schemas.openxmlformats.org/officeDocument/2006/relationships/hyperlink" Target="consultantplus://offline/ref=232577FA6B0BEC1F08AEC0AF43BBAF61BC0E2700F45C51C90174DD3D94CB5DA49A78931DA937F93AEE3173EE50167C2E2C1C9F16F1B8t9kB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B90F6141B7350B5A8C654C8C6DE3E137ADFFE84B2424C56AA48DE3A0B80C62D42AA377FFEEFB00402DF2145767773146C5F2CF1018C9504R4O7D" TargetMode="External"/><Relationship Id="rId14" Type="http://schemas.openxmlformats.org/officeDocument/2006/relationships/hyperlink" Target="consultantplus://offline/ref=232577FA6B0BEC1F08AEC0AF43BBAF61BC0E2700F45C51C90174DD3D94CB5DA49A78931FA937F438BB6B63EA194071332C0B811DEFB89A95t0k1L" TargetMode="External"/><Relationship Id="rId22" Type="http://schemas.openxmlformats.org/officeDocument/2006/relationships/hyperlink" Target="consultantplus://offline/ref=232577FA6B0BEC1F08AEC0AF43BBAF61BC0E2700F45C51C90174DD3D94CB5DA49A78931FA93EF736B13466FF08187F303215880AF3BA98t9k6L" TargetMode="External"/><Relationship Id="rId27" Type="http://schemas.openxmlformats.org/officeDocument/2006/relationships/hyperlink" Target="consultantplus://offline/ref=232577FA6B0BEC1F08AEC0AF43BBAF61BC0E2700F45C51C90174DD3D94CB5DA49A78931DA937F93AEE3173EE50167C2E2C1C9F16F1B8t9kBL" TargetMode="External"/><Relationship Id="rId30" Type="http://schemas.openxmlformats.org/officeDocument/2006/relationships/hyperlink" Target="consultantplus://offline/ref=232577FA6B0BEC1F08AEC0AF43BBAF61BC0E2700F45C51C90174DD3D94CB5DA49A78931DA937F93AEE3173EE50167C2E2C1C9F16F1B8t9kBL" TargetMode="External"/><Relationship Id="rId35" Type="http://schemas.openxmlformats.org/officeDocument/2006/relationships/hyperlink" Target="consultantplus://offline/ref=232577FA6B0BEC1F08AEC0AF43BBAF61BC0E2700F45C51C90174DD3D94CB5DA49A78931DA937F93AEE3173EE50167C2E2C1C9F16F1B8t9kB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9575-C1E9-4D2D-A163-FB205F55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88</Pages>
  <Words>34687</Words>
  <Characters>197722</Characters>
  <Application>Microsoft Office Word</Application>
  <DocSecurity>0</DocSecurity>
  <Lines>1647</Lines>
  <Paragraphs>463</Paragraphs>
  <ScaleCrop>false</ScaleCrop>
  <HeadingPairs>
    <vt:vector size="4" baseType="variant">
      <vt:variant>
        <vt:lpstr>Название</vt:lpstr>
      </vt:variant>
      <vt:variant>
        <vt:i4>1</vt:i4>
      </vt:variant>
      <vt:variant>
        <vt:lpstr>Заголовки</vt:lpstr>
      </vt:variant>
      <vt:variant>
        <vt:i4>57</vt:i4>
      </vt:variant>
    </vt:vector>
  </HeadingPairs>
  <TitlesOfParts>
    <vt:vector size="58" baseType="lpstr">
      <vt:lpstr/>
      <vt:lpstr>        АДМИНИСТРАЦИЯ КОРОЦКОГО СЕЛЬСКОГО ПОСЕЛЕНИЯ</vt:lpstr>
      <vt:lpstr>        ПОСТАНОВЛЕНИЕ</vt:lpstr>
      <vt:lpstr/>
      <vt:lpstr/>
      <vt:lpstr>Приложение № 1</vt:lpstr>
      <vt:lpstr>от 11.12.2024 г. № 189</vt:lpstr>
      <vt:lpstr/>
      <vt:lpstr/>
      <vt:lpstr>Приложение № 3</vt:lpstr>
      <vt:lpstr>к постановлению администрации </vt:lpstr>
      <vt:lpstr>Короцкого сельского поселения </vt:lpstr>
      <vt:lpstr>от 11.12.2024 г. № 189</vt:lpstr>
      <vt:lpstr/>
      <vt:lpstr>        АДМИНИСТРАЦИЯ КОРОЦКОГО СЕЛЬСКОГО ПОСЕЛЕНИЯ</vt:lpstr>
      <vt:lpstr>        ПОСТАНОВЛЕНИЕ</vt:lpstr>
      <vt:lpstr/>
      <vt:lpstr>Приложение № 1</vt:lpstr>
      <vt:lpstr>к постановлению администрации</vt:lpstr>
      <vt:lpstr>Короцкого сельского поселения </vt:lpstr>
      <vt:lpstr>от 11.12.2022 № 190</vt:lpstr>
      <vt:lpstr/>
      <vt:lpstr/>
      <vt:lpstr>    Объяснения лица, в отношении которого возбуждено дело об административном правон</vt:lpstr>
      <vt:lpstr/>
      <vt:lpstr/>
      <vt:lpstr/>
      <vt:lpstr/>
      <vt:lpstr>Приложение № 2</vt:lpstr>
      <vt:lpstr>к постановлению администрации</vt:lpstr>
      <vt:lpstr>Короцкого сельского поселения </vt:lpstr>
      <vt:lpstr>от 11.12.2022 № 190</vt:lpstr>
      <vt:lpstr/>
      <vt:lpstr>Приложение № 3</vt:lpstr>
      <vt:lpstr>    Объяснения лица, в отношении которого возбуждено дело об административном правон</vt:lpstr>
      <vt:lpstr/>
      <vt:lpstr/>
      <vt:lpstr/>
      <vt:lpstr>К протоколу прилагаются: _______________________________________________________</vt:lpstr>
      <vt:lpstr>перечень прилагаемых к протоколу документов</vt:lpstr>
      <vt:lpstr>________________________________________________________________________________</vt:lpstr>
      <vt:lpstr>Приложение № 4</vt:lpstr>
      <vt:lpstr>Приложение № 5</vt:lpstr>
      <vt:lpstr>Документ, удостоверяющий личность_______________________________________________</vt:lpstr>
      <vt:lpstr>    Объяснения нарушителя</vt:lpstr>
      <vt:lpstr/>
      <vt:lpstr/>
      <vt:lpstr>К протоколу прилагаются: _______________________________________________________</vt:lpstr>
      <vt:lpstr>перечень прилагаемых к протоколу документов</vt:lpstr>
      <vt:lpstr>Приложение № 6</vt:lpstr>
      <vt:lpstr>Документ, удостоверяющий личность_______________________________________________</vt:lpstr>
      <vt:lpstr>    Объяснения нарушителя</vt:lpstr>
      <vt:lpstr/>
      <vt:lpstr/>
      <vt:lpstr>К протоколу прилагаются:									</vt:lpstr>
      <vt:lpstr>перечень прилагаемых к протоколу документов</vt:lpstr>
      <vt:lpstr/>
      <vt:lpstr>        Об утверждении Перечня   муниципальных программ Короцкого сельского поселения на</vt:lpstr>
    </vt:vector>
  </TitlesOfParts>
  <Company/>
  <LinksUpToDate>false</LinksUpToDate>
  <CharactersWithSpaces>231946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2023-08-16T06:35:00Z</cp:lastPrinted>
  <dcterms:created xsi:type="dcterms:W3CDTF">2024-12-24T12:15:00Z</dcterms:created>
  <dcterms:modified xsi:type="dcterms:W3CDTF">2024-12-24T14:18:00Z</dcterms:modified>
</cp:coreProperties>
</file>