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451" w:rsidRPr="007030B6" w:rsidRDefault="00F45451" w:rsidP="00B87CB0">
      <w:pPr>
        <w:ind w:left="-851" w:firstLine="142"/>
        <w:jc w:val="both"/>
        <w:rPr>
          <w:sz w:val="22"/>
          <w:szCs w:val="22"/>
        </w:rPr>
      </w:pPr>
      <w:r w:rsidRPr="007030B6">
        <w:rPr>
          <w:noProof/>
          <w:sz w:val="22"/>
          <w:szCs w:val="22"/>
        </w:rPr>
        <mc:AlternateContent>
          <mc:Choice Requires="wps">
            <w:drawing>
              <wp:anchor distT="0" distB="0" distL="114300" distR="114300" simplePos="0" relativeHeight="251659264" behindDoc="0" locked="0" layoutInCell="1" allowOverlap="1" wp14:anchorId="2D689D23" wp14:editId="216103A9">
                <wp:simplePos x="0" y="0"/>
                <wp:positionH relativeFrom="column">
                  <wp:posOffset>-213360</wp:posOffset>
                </wp:positionH>
                <wp:positionV relativeFrom="paragraph">
                  <wp:posOffset>7620</wp:posOffset>
                </wp:positionV>
                <wp:extent cx="457200" cy="1143000"/>
                <wp:effectExtent l="0" t="0" r="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43000"/>
                        </a:xfrm>
                        <a:prstGeom prst="rect">
                          <a:avLst/>
                        </a:prstGeom>
                        <a:solidFill>
                          <a:srgbClr val="FFFFFF"/>
                        </a:solidFill>
                        <a:ln w="9525">
                          <a:solidFill>
                            <a:srgbClr val="000000"/>
                          </a:solidFill>
                          <a:miter lim="800000"/>
                          <a:headEnd/>
                          <a:tailEnd/>
                        </a:ln>
                      </wps:spPr>
                      <wps:txbx>
                        <w:txbxContent>
                          <w:p w:rsidR="00765672" w:rsidRPr="007E5669" w:rsidRDefault="00765672" w:rsidP="00F45451">
                            <w:pPr>
                              <w:rPr>
                                <w:b/>
                                <w:noProof/>
                                <w:sz w:val="28"/>
                                <w:szCs w:val="28"/>
                              </w:rPr>
                            </w:pPr>
                            <w:r w:rsidRPr="007E5669">
                              <w:rPr>
                                <w:b/>
                                <w:noProof/>
                                <w:sz w:val="28"/>
                                <w:szCs w:val="28"/>
                              </w:rPr>
                              <w:t>КОРОЦКО</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89D23" id="_x0000_t202" coordsize="21600,21600" o:spt="202" path="m,l,21600r21600,l21600,xe">
                <v:stroke joinstyle="miter"/>
                <v:path gradientshapeok="t" o:connecttype="rect"/>
              </v:shapetype>
              <v:shape id="Надпись 2" o:spid="_x0000_s1026" type="#_x0000_t202" style="position:absolute;left:0;text-align:left;margin-left:-16.8pt;margin-top:.6pt;width:36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">
                <v:textbox style="layout-flow:vertical;mso-layout-flow-alt:bottom-to-top">
                  <w:txbxContent>
                    <w:p w:rsidR="00765672" w:rsidRPr="007E5669" w:rsidRDefault="00765672" w:rsidP="00F45451">
                      <w:pPr>
                        <w:rPr>
                          <w:b/>
                          <w:noProof/>
                          <w:sz w:val="28"/>
                          <w:szCs w:val="28"/>
                        </w:rPr>
                      </w:pPr>
                      <w:r w:rsidRPr="007E5669">
                        <w:rPr>
                          <w:b/>
                          <w:noProof/>
                          <w:sz w:val="28"/>
                          <w:szCs w:val="28"/>
                        </w:rPr>
                        <w:t>КОРОЦКО</w:t>
                      </w:r>
                    </w:p>
                  </w:txbxContent>
                </v:textbox>
                <w10:wrap type="square"/>
              </v:shape>
            </w:pict>
          </mc:Fallback>
        </mc:AlternateContent>
      </w:r>
    </w:p>
    <w:p w:rsidR="00F45451" w:rsidRPr="007030B6" w:rsidRDefault="00F45451" w:rsidP="00B87CB0">
      <w:pPr>
        <w:ind w:left="-851" w:firstLine="142"/>
        <w:jc w:val="both"/>
        <w:rPr>
          <w:sz w:val="32"/>
          <w:szCs w:val="32"/>
        </w:rPr>
      </w:pPr>
      <w:r w:rsidRPr="007030B6">
        <w:rPr>
          <w:sz w:val="32"/>
          <w:szCs w:val="32"/>
        </w:rPr>
        <w:t>ИНФОРМАЦИОННЫЙ БЮЛЛЕТЕНЬ</w:t>
      </w:r>
    </w:p>
    <w:p w:rsidR="00F45451" w:rsidRPr="007030B6" w:rsidRDefault="00F45451" w:rsidP="00B87CB0">
      <w:pPr>
        <w:ind w:left="-851" w:firstLine="142"/>
        <w:jc w:val="both"/>
        <w:rPr>
          <w:b/>
          <w:sz w:val="68"/>
          <w:szCs w:val="68"/>
          <w:u w:val="single"/>
        </w:rPr>
      </w:pPr>
      <w:r w:rsidRPr="007030B6">
        <w:rPr>
          <w:b/>
          <w:noProof/>
          <w:sz w:val="68"/>
          <w:szCs w:val="68"/>
        </w:rPr>
        <mc:AlternateContent>
          <mc:Choice Requires="wps">
            <w:drawing>
              <wp:anchor distT="0" distB="0" distL="114300" distR="114300" simplePos="0" relativeHeight="251660288" behindDoc="0" locked="0" layoutInCell="1" allowOverlap="1" wp14:anchorId="21D629DC" wp14:editId="3010B0FE">
                <wp:simplePos x="0" y="0"/>
                <wp:positionH relativeFrom="column">
                  <wp:posOffset>2943225</wp:posOffset>
                </wp:positionH>
                <wp:positionV relativeFrom="paragraph">
                  <wp:posOffset>795020</wp:posOffset>
                </wp:positionV>
                <wp:extent cx="2663190" cy="566420"/>
                <wp:effectExtent l="0" t="0" r="3810" b="5080"/>
                <wp:wrapNone/>
                <wp:docPr id="1" name="Блок-схема: альтернативный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190" cy="566420"/>
                        </a:xfrm>
                        <a:prstGeom prst="flowChartAlternateProcess">
                          <a:avLst/>
                        </a:prstGeom>
                        <a:solidFill>
                          <a:srgbClr val="FFFFFF"/>
                        </a:solidFill>
                        <a:ln w="9525">
                          <a:solidFill>
                            <a:srgbClr val="000000"/>
                          </a:solidFill>
                          <a:miter lim="800000"/>
                          <a:headEnd/>
                          <a:tailEnd/>
                        </a:ln>
                      </wps:spPr>
                      <wps:txbx>
                        <w:txbxContent>
                          <w:p w:rsidR="00765672" w:rsidRDefault="00765672" w:rsidP="00F45451">
                            <w:pPr>
                              <w:rPr>
                                <w:b/>
                              </w:rPr>
                            </w:pPr>
                          </w:p>
                          <w:p w:rsidR="00765672" w:rsidRPr="00C14245" w:rsidRDefault="00765672" w:rsidP="00F45451">
                            <w:pPr>
                              <w:rPr>
                                <w:b/>
                              </w:rPr>
                            </w:pPr>
                            <w:r>
                              <w:rPr>
                                <w:b/>
                              </w:rPr>
                              <w:t xml:space="preserve">№ 224(307) «24» декабря 2024г.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629D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 o:spid="_x0000_s1027" type="#_x0000_t176" style="position:absolute;left:0;text-align:left;margin-left:231.75pt;margin-top:62.6pt;width:209.7pt;height:4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">
                <v:textbox>
                  <w:txbxContent>
                    <w:p w:rsidR="00765672" w:rsidRDefault="00765672" w:rsidP="00F45451">
                      <w:pPr>
                        <w:rPr>
                          <w:b/>
                        </w:rPr>
                      </w:pPr>
                    </w:p>
                    <w:p w:rsidR="00765672" w:rsidRPr="00C14245" w:rsidRDefault="00765672" w:rsidP="00F45451">
                      <w:pPr>
                        <w:rPr>
                          <w:b/>
                        </w:rPr>
                      </w:pPr>
                      <w:r>
                        <w:rPr>
                          <w:b/>
                        </w:rPr>
                        <w:t xml:space="preserve">№ 224(307) «24» декабря 2024г. </w:t>
                      </w:r>
                    </w:p>
                  </w:txbxContent>
                </v:textbox>
              </v:shape>
            </w:pict>
          </mc:Fallback>
        </mc:AlternateContent>
      </w:r>
      <w:r w:rsidRPr="007030B6">
        <w:rPr>
          <w:b/>
          <w:sz w:val="68"/>
          <w:szCs w:val="68"/>
          <w:u w:val="single"/>
        </w:rPr>
        <w:t>КОРОЦКОЙ   ВЕСТНИК</w:t>
      </w:r>
    </w:p>
    <w:p w:rsidR="00F45451" w:rsidRPr="007030B6" w:rsidRDefault="00F45451" w:rsidP="00B87CB0">
      <w:pPr>
        <w:ind w:left="-851" w:right="-261" w:firstLine="142"/>
        <w:jc w:val="both"/>
        <w:rPr>
          <w:b/>
          <w:sz w:val="22"/>
          <w:szCs w:val="22"/>
        </w:rPr>
      </w:pPr>
    </w:p>
    <w:p w:rsidR="00F45451" w:rsidRPr="007030B6" w:rsidRDefault="00F45451" w:rsidP="00B87CB0">
      <w:pPr>
        <w:ind w:left="-851" w:right="-261" w:firstLine="142"/>
        <w:jc w:val="both"/>
        <w:rPr>
          <w:b/>
          <w:sz w:val="22"/>
          <w:szCs w:val="22"/>
        </w:rPr>
      </w:pPr>
    </w:p>
    <w:p w:rsidR="00F45451" w:rsidRPr="007030B6" w:rsidRDefault="00F45451" w:rsidP="00B87CB0">
      <w:pPr>
        <w:ind w:left="-851" w:firstLine="142"/>
        <w:jc w:val="both"/>
        <w:rPr>
          <w:sz w:val="22"/>
          <w:szCs w:val="22"/>
        </w:rPr>
      </w:pPr>
      <w:r w:rsidRPr="007030B6">
        <w:rPr>
          <w:b/>
          <w:sz w:val="22"/>
          <w:szCs w:val="22"/>
        </w:rPr>
        <w:t>_______________________________________________________________________________</w:t>
      </w:r>
    </w:p>
    <w:p w:rsidR="00F45451" w:rsidRPr="007030B6" w:rsidRDefault="00F45451" w:rsidP="00B87CB0">
      <w:pPr>
        <w:jc w:val="both"/>
        <w:rPr>
          <w:sz w:val="22"/>
          <w:szCs w:val="22"/>
        </w:rPr>
      </w:pPr>
    </w:p>
    <w:p w:rsidR="00F45451" w:rsidRPr="007030B6" w:rsidRDefault="00F45451" w:rsidP="00B87CB0">
      <w:pPr>
        <w:jc w:val="both"/>
        <w:rPr>
          <w:b/>
          <w:sz w:val="22"/>
          <w:szCs w:val="22"/>
        </w:rPr>
      </w:pPr>
    </w:p>
    <w:p w:rsidR="00F45451" w:rsidRPr="007030B6" w:rsidRDefault="00F45451" w:rsidP="00B87CB0">
      <w:pPr>
        <w:spacing w:line="240" w:lineRule="exact"/>
        <w:jc w:val="both"/>
        <w:rPr>
          <w:rStyle w:val="markedcontent"/>
          <w:b/>
          <w:sz w:val="22"/>
          <w:szCs w:val="22"/>
        </w:rPr>
      </w:pPr>
    </w:p>
    <w:p w:rsidR="00F45451" w:rsidRPr="007030B6" w:rsidRDefault="00F45451" w:rsidP="00B87CB0">
      <w:pPr>
        <w:tabs>
          <w:tab w:val="left" w:pos="567"/>
        </w:tabs>
        <w:spacing w:line="240" w:lineRule="exact"/>
        <w:ind w:left="567" w:firstLine="993"/>
        <w:jc w:val="both"/>
        <w:rPr>
          <w:rStyle w:val="markedcontent"/>
          <w:b/>
          <w:sz w:val="22"/>
          <w:szCs w:val="22"/>
        </w:rPr>
      </w:pPr>
    </w:p>
    <w:p w:rsidR="00F45451" w:rsidRPr="007030B6" w:rsidRDefault="00F45451" w:rsidP="00B22AA4">
      <w:pPr>
        <w:spacing w:line="240" w:lineRule="exact"/>
        <w:ind w:firstLine="567"/>
        <w:jc w:val="both"/>
        <w:rPr>
          <w:rStyle w:val="markedcontent"/>
          <w:b/>
          <w:sz w:val="28"/>
          <w:szCs w:val="28"/>
        </w:rPr>
      </w:pPr>
      <w:r w:rsidRPr="007030B6">
        <w:rPr>
          <w:rStyle w:val="markedcontent"/>
          <w:b/>
          <w:sz w:val="28"/>
          <w:szCs w:val="28"/>
        </w:rPr>
        <w:t>В этом выпуске:</w:t>
      </w:r>
    </w:p>
    <w:p w:rsidR="006B390E" w:rsidRPr="007030B6" w:rsidRDefault="006B390E" w:rsidP="00B22AA4">
      <w:pPr>
        <w:spacing w:line="240" w:lineRule="exact"/>
        <w:ind w:firstLine="567"/>
        <w:jc w:val="both"/>
        <w:rPr>
          <w:rStyle w:val="markedcontent"/>
          <w:b/>
          <w:sz w:val="22"/>
          <w:szCs w:val="22"/>
        </w:rPr>
      </w:pPr>
      <w:r w:rsidRPr="007030B6">
        <w:rPr>
          <w:rStyle w:val="markedcontent"/>
          <w:b/>
          <w:sz w:val="28"/>
          <w:szCs w:val="28"/>
        </w:rPr>
        <w:t xml:space="preserve">       </w:t>
      </w:r>
    </w:p>
    <w:p w:rsidR="006B390E" w:rsidRPr="007030B6" w:rsidRDefault="006B390E" w:rsidP="008E5BAF">
      <w:pPr>
        <w:pStyle w:val="a3"/>
        <w:numPr>
          <w:ilvl w:val="0"/>
          <w:numId w:val="2"/>
        </w:numPr>
        <w:spacing w:line="240" w:lineRule="exact"/>
        <w:ind w:left="0" w:firstLine="567"/>
        <w:jc w:val="both"/>
        <w:rPr>
          <w:rStyle w:val="markedcontent"/>
          <w:sz w:val="22"/>
          <w:szCs w:val="22"/>
        </w:rPr>
      </w:pPr>
      <w:r w:rsidRPr="007030B6">
        <w:rPr>
          <w:rStyle w:val="markedcontent"/>
          <w:sz w:val="22"/>
          <w:szCs w:val="22"/>
        </w:rPr>
        <w:t>Прокуратура информирует</w:t>
      </w:r>
    </w:p>
    <w:p w:rsidR="0064084D" w:rsidRPr="00710293" w:rsidRDefault="004801A9" w:rsidP="009D2E65">
      <w:pPr>
        <w:pStyle w:val="a3"/>
        <w:numPr>
          <w:ilvl w:val="0"/>
          <w:numId w:val="1"/>
        </w:numPr>
        <w:ind w:left="0" w:firstLine="567"/>
        <w:jc w:val="both"/>
        <w:rPr>
          <w:rStyle w:val="markedcontent"/>
          <w:sz w:val="22"/>
          <w:szCs w:val="22"/>
        </w:rPr>
      </w:pPr>
      <w:r w:rsidRPr="00710293">
        <w:rPr>
          <w:rStyle w:val="markedcontent"/>
          <w:b/>
          <w:sz w:val="22"/>
          <w:szCs w:val="22"/>
        </w:rPr>
        <w:t xml:space="preserve"> </w:t>
      </w:r>
      <w:bookmarkStart w:id="0" w:name="_Hlk59533246"/>
      <w:r w:rsidR="0064084D" w:rsidRPr="00710293">
        <w:rPr>
          <w:rStyle w:val="markedcontent"/>
          <w:sz w:val="22"/>
          <w:szCs w:val="22"/>
        </w:rPr>
        <w:t>Решение Совета депутатов Короцкого сельского поселения от 23.12.2024 № 207 «О внесении изменений в решение Совета депутатов Короцкого сельского поселения от 25.12.2023 № «159»</w:t>
      </w:r>
    </w:p>
    <w:p w:rsidR="0064084D" w:rsidRPr="00710293" w:rsidRDefault="0064084D" w:rsidP="009D2E65">
      <w:pPr>
        <w:numPr>
          <w:ilvl w:val="0"/>
          <w:numId w:val="1"/>
        </w:numPr>
        <w:ind w:left="0" w:firstLine="567"/>
        <w:contextualSpacing/>
        <w:jc w:val="both"/>
        <w:rPr>
          <w:sz w:val="22"/>
          <w:szCs w:val="22"/>
        </w:rPr>
      </w:pPr>
      <w:r w:rsidRPr="00710293">
        <w:rPr>
          <w:sz w:val="22"/>
          <w:szCs w:val="22"/>
        </w:rPr>
        <w:t>Решение Совета депутатов Короцкого сельского поселения от 23.12.2024 № 208 «О внесении изменений в Положение «О бюджетном устройстве и Бюджетном процессе в Короцком сельском поселении» принятого Советом депутатов Короцкого сельского поселения от 31.05.2023 № 133»</w:t>
      </w:r>
    </w:p>
    <w:p w:rsidR="0064084D" w:rsidRPr="00710293" w:rsidRDefault="0064084D" w:rsidP="009D2E65">
      <w:pPr>
        <w:numPr>
          <w:ilvl w:val="0"/>
          <w:numId w:val="1"/>
        </w:numPr>
        <w:ind w:left="0" w:firstLine="567"/>
        <w:contextualSpacing/>
        <w:jc w:val="both"/>
        <w:rPr>
          <w:sz w:val="22"/>
          <w:szCs w:val="22"/>
        </w:rPr>
      </w:pPr>
      <w:r w:rsidRPr="00710293">
        <w:rPr>
          <w:sz w:val="22"/>
          <w:szCs w:val="22"/>
        </w:rPr>
        <w:t>Решение Совета депутатов Короцкого сельского поселения от 23.12.2024 № 209 «Об утверждении бюджета Короцкого сельского поселения на 2025 год и на плановый период 2026 и 2027 годов»</w:t>
      </w:r>
    </w:p>
    <w:p w:rsidR="0064084D" w:rsidRPr="00710293" w:rsidRDefault="0064084D" w:rsidP="009D2E65">
      <w:pPr>
        <w:numPr>
          <w:ilvl w:val="0"/>
          <w:numId w:val="1"/>
        </w:numPr>
        <w:ind w:left="0" w:firstLine="567"/>
        <w:contextualSpacing/>
        <w:jc w:val="both"/>
        <w:rPr>
          <w:sz w:val="22"/>
          <w:szCs w:val="22"/>
        </w:rPr>
      </w:pPr>
      <w:r w:rsidRPr="00710293">
        <w:rPr>
          <w:sz w:val="22"/>
          <w:szCs w:val="22"/>
        </w:rPr>
        <w:t>Решение Совета депутатов Короцкого сельского поселения от 23.12.2024 № 210 «Об утверждении Перечня муниципального имущества, подлежащего приватизации в 2025 году»</w:t>
      </w:r>
    </w:p>
    <w:p w:rsidR="0064084D" w:rsidRPr="00710293" w:rsidRDefault="0064084D" w:rsidP="009D2E65">
      <w:pPr>
        <w:numPr>
          <w:ilvl w:val="0"/>
          <w:numId w:val="1"/>
        </w:numPr>
        <w:ind w:left="0" w:firstLine="567"/>
        <w:contextualSpacing/>
        <w:jc w:val="both"/>
        <w:rPr>
          <w:sz w:val="22"/>
          <w:szCs w:val="22"/>
        </w:rPr>
      </w:pPr>
      <w:r w:rsidRPr="00710293">
        <w:rPr>
          <w:sz w:val="22"/>
          <w:szCs w:val="22"/>
        </w:rPr>
        <w:t>Решение Совета депутатов Короцкого сельского поселения от 23.12.2024 №211 «Об утверждении Плана работы Совета депутатов Короцкого сельского поселения на 2025 год»</w:t>
      </w:r>
    </w:p>
    <w:p w:rsidR="0064084D" w:rsidRPr="00710293" w:rsidRDefault="0064084D" w:rsidP="009D2E65">
      <w:pPr>
        <w:numPr>
          <w:ilvl w:val="0"/>
          <w:numId w:val="1"/>
        </w:numPr>
        <w:ind w:left="0" w:firstLine="567"/>
        <w:contextualSpacing/>
        <w:jc w:val="both"/>
        <w:rPr>
          <w:sz w:val="22"/>
          <w:szCs w:val="22"/>
        </w:rPr>
      </w:pPr>
      <w:r w:rsidRPr="00710293">
        <w:rPr>
          <w:sz w:val="22"/>
          <w:szCs w:val="22"/>
        </w:rPr>
        <w:t>Решение Совета депутатов Короцкого сельского поселения от 23.12.2024 № 212 «Об утверждении даты ежегодного отчета Главы Короцкого сельского поселения о результатах деятельности Администрации сельского поселения за 2024 год»</w:t>
      </w:r>
    </w:p>
    <w:p w:rsidR="00323D8A" w:rsidRPr="00710293" w:rsidRDefault="00323D8A" w:rsidP="00B22AA4">
      <w:pPr>
        <w:ind w:firstLine="567"/>
        <w:jc w:val="center"/>
        <w:rPr>
          <w:sz w:val="22"/>
          <w:szCs w:val="22"/>
        </w:rPr>
      </w:pPr>
    </w:p>
    <w:p w:rsidR="009D2E65" w:rsidRDefault="009D2E65" w:rsidP="00B22AA4">
      <w:pPr>
        <w:ind w:firstLine="567"/>
        <w:jc w:val="center"/>
        <w:rPr>
          <w:sz w:val="22"/>
          <w:szCs w:val="22"/>
        </w:rPr>
      </w:pPr>
    </w:p>
    <w:p w:rsidR="009D2E65" w:rsidRPr="00D679C7" w:rsidRDefault="009D2E65" w:rsidP="00B22AA4">
      <w:pPr>
        <w:ind w:firstLine="567"/>
        <w:jc w:val="center"/>
        <w:rPr>
          <w:sz w:val="22"/>
          <w:szCs w:val="22"/>
        </w:rPr>
      </w:pPr>
    </w:p>
    <w:p w:rsidR="00B22AA4" w:rsidRDefault="00B22AA4" w:rsidP="00B22AA4">
      <w:pPr>
        <w:jc w:val="center"/>
        <w:rPr>
          <w:b/>
          <w:sz w:val="22"/>
          <w:szCs w:val="22"/>
        </w:rPr>
      </w:pPr>
      <w:r w:rsidRPr="007030B6">
        <w:rPr>
          <w:b/>
          <w:sz w:val="22"/>
          <w:szCs w:val="22"/>
        </w:rPr>
        <w:t>ПРОКУРАТУРА ИНФОРМИРУЕТ</w:t>
      </w:r>
    </w:p>
    <w:p w:rsidR="00025A26" w:rsidRPr="007030B6" w:rsidRDefault="00025A26" w:rsidP="00B22AA4">
      <w:pPr>
        <w:jc w:val="center"/>
        <w:rPr>
          <w:b/>
          <w:sz w:val="22"/>
          <w:szCs w:val="22"/>
        </w:rPr>
      </w:pPr>
    </w:p>
    <w:bookmarkEnd w:id="0"/>
    <w:p w:rsidR="00FC5BEE" w:rsidRDefault="00FC5BEE" w:rsidP="009D2E65">
      <w:pPr>
        <w:autoSpaceDE w:val="0"/>
        <w:autoSpaceDN w:val="0"/>
        <w:adjustRightInd w:val="0"/>
        <w:ind w:firstLine="708"/>
        <w:jc w:val="center"/>
        <w:rPr>
          <w:rFonts w:eastAsia="Calibri"/>
          <w:b/>
          <w:bCs/>
          <w:sz w:val="22"/>
          <w:szCs w:val="22"/>
          <w:lang w:eastAsia="en-US"/>
        </w:rPr>
      </w:pPr>
      <w:r w:rsidRPr="00FC5BEE">
        <w:rPr>
          <w:rFonts w:eastAsia="Calibri"/>
          <w:b/>
          <w:bCs/>
          <w:sz w:val="22"/>
          <w:szCs w:val="22"/>
          <w:lang w:eastAsia="en-US"/>
        </w:rPr>
        <w:t>Продлен срок применения мер, направленных на снижение негативных последствий иностранных санкций</w:t>
      </w:r>
    </w:p>
    <w:p w:rsidR="009D2E65" w:rsidRPr="00FC5BEE" w:rsidRDefault="009D2E65" w:rsidP="009D2E65">
      <w:pPr>
        <w:autoSpaceDE w:val="0"/>
        <w:autoSpaceDN w:val="0"/>
        <w:adjustRightInd w:val="0"/>
        <w:ind w:firstLine="708"/>
        <w:jc w:val="center"/>
        <w:rPr>
          <w:rFonts w:eastAsia="Calibri"/>
          <w:b/>
          <w:bCs/>
          <w:sz w:val="22"/>
          <w:szCs w:val="22"/>
          <w:lang w:eastAsia="en-US"/>
        </w:rPr>
      </w:pPr>
    </w:p>
    <w:p w:rsidR="00FC5BEE" w:rsidRPr="00FC5BEE" w:rsidRDefault="00FC5BEE" w:rsidP="00FC5BEE">
      <w:pPr>
        <w:autoSpaceDE w:val="0"/>
        <w:autoSpaceDN w:val="0"/>
        <w:adjustRightInd w:val="0"/>
        <w:ind w:firstLine="708"/>
        <w:jc w:val="both"/>
        <w:rPr>
          <w:rFonts w:eastAsia="Calibri"/>
          <w:sz w:val="22"/>
          <w:szCs w:val="22"/>
          <w:lang w:eastAsia="en-US"/>
        </w:rPr>
      </w:pPr>
      <w:r w:rsidRPr="00FC5BEE">
        <w:rPr>
          <w:rFonts w:eastAsia="Calibri"/>
          <w:sz w:val="22"/>
          <w:szCs w:val="22"/>
          <w:lang w:eastAsia="en-US"/>
        </w:rPr>
        <w:t xml:space="preserve">Продлено действие специального регулирования, в том числе в сфере отношений, </w:t>
      </w:r>
      <w:proofErr w:type="spellStart"/>
      <w:r w:rsidRPr="00FC5BEE">
        <w:rPr>
          <w:rFonts w:eastAsia="Calibri"/>
          <w:sz w:val="22"/>
          <w:szCs w:val="22"/>
          <w:lang w:eastAsia="en-US"/>
        </w:rPr>
        <w:t>госзакупок</w:t>
      </w:r>
      <w:proofErr w:type="spellEnd"/>
      <w:r w:rsidRPr="00FC5BEE">
        <w:rPr>
          <w:rFonts w:eastAsia="Calibri"/>
          <w:sz w:val="22"/>
          <w:szCs w:val="22"/>
          <w:lang w:eastAsia="en-US"/>
        </w:rPr>
        <w:t>, оказания медицинской помощи, корпоративных отношений, обращения ценных бумаг, страхования, пенсионного обеспечения, социальной защиты.</w:t>
      </w:r>
    </w:p>
    <w:p w:rsidR="00FC5BEE" w:rsidRPr="00FC5BEE" w:rsidRDefault="00FC5BEE" w:rsidP="00FC5BEE">
      <w:pPr>
        <w:autoSpaceDE w:val="0"/>
        <w:autoSpaceDN w:val="0"/>
        <w:adjustRightInd w:val="0"/>
        <w:ind w:firstLine="708"/>
        <w:jc w:val="both"/>
        <w:rPr>
          <w:rFonts w:eastAsia="Calibri"/>
          <w:sz w:val="22"/>
          <w:szCs w:val="22"/>
          <w:lang w:eastAsia="en-US"/>
        </w:rPr>
      </w:pPr>
      <w:r w:rsidRPr="00FC5BEE">
        <w:rPr>
          <w:rFonts w:eastAsia="Calibri"/>
          <w:sz w:val="22"/>
          <w:szCs w:val="22"/>
          <w:lang w:eastAsia="en-US"/>
        </w:rPr>
        <w:t>Кроме того, в частности, до 2025 года в новых регионах не будет применяться законодательство об обязательном страховании гражданской ответственности владельца опасного объекта за причинение вреда в результате аварии на таком объекте, перевозчика за причинение вреда жизни, здоровью, имуществу пассажиров.</w:t>
      </w:r>
    </w:p>
    <w:p w:rsidR="00FC5BEE" w:rsidRPr="00FC5BEE" w:rsidRDefault="00FC5BEE" w:rsidP="00FC5BEE">
      <w:pPr>
        <w:autoSpaceDE w:val="0"/>
        <w:autoSpaceDN w:val="0"/>
        <w:adjustRightInd w:val="0"/>
        <w:ind w:firstLine="708"/>
        <w:jc w:val="both"/>
        <w:rPr>
          <w:rFonts w:eastAsia="Calibri"/>
          <w:bCs/>
          <w:sz w:val="22"/>
          <w:szCs w:val="22"/>
          <w:lang w:eastAsia="en-US"/>
        </w:rPr>
      </w:pPr>
      <w:r w:rsidRPr="00FC5BEE">
        <w:rPr>
          <w:rFonts w:eastAsia="Calibri"/>
          <w:bCs/>
          <w:sz w:val="22"/>
          <w:szCs w:val="22"/>
          <w:lang w:eastAsia="en-US"/>
        </w:rPr>
        <w:t>Федеральный закон от 25.12.2023 N 625-ФЗ "О внесении изменений в статью 98 Федерального закона "О государственном контроле (надзоре) и муниципальном контроле в Российской Федерации" и отдельные законодательные акты Российской Федерации"</w:t>
      </w:r>
    </w:p>
    <w:p w:rsidR="00FC5BEE" w:rsidRDefault="00FC5BEE" w:rsidP="00FC5BEE">
      <w:pPr>
        <w:autoSpaceDE w:val="0"/>
        <w:autoSpaceDN w:val="0"/>
        <w:adjustRightInd w:val="0"/>
        <w:ind w:firstLine="708"/>
        <w:jc w:val="both"/>
        <w:rPr>
          <w:rFonts w:eastAsia="Calibri"/>
          <w:bCs/>
          <w:sz w:val="22"/>
          <w:szCs w:val="22"/>
          <w:lang w:eastAsia="en-US"/>
        </w:rPr>
      </w:pPr>
    </w:p>
    <w:p w:rsidR="009D2E65" w:rsidRDefault="009D2E65" w:rsidP="00FC5BEE">
      <w:pPr>
        <w:autoSpaceDE w:val="0"/>
        <w:autoSpaceDN w:val="0"/>
        <w:adjustRightInd w:val="0"/>
        <w:ind w:firstLine="708"/>
        <w:jc w:val="both"/>
        <w:rPr>
          <w:rFonts w:eastAsia="Calibri"/>
          <w:bCs/>
          <w:sz w:val="22"/>
          <w:szCs w:val="22"/>
          <w:lang w:eastAsia="en-US"/>
        </w:rPr>
      </w:pPr>
    </w:p>
    <w:p w:rsidR="009D2E65" w:rsidRPr="00FC5BEE" w:rsidRDefault="009D2E65" w:rsidP="00FC5BEE">
      <w:pPr>
        <w:autoSpaceDE w:val="0"/>
        <w:autoSpaceDN w:val="0"/>
        <w:adjustRightInd w:val="0"/>
        <w:ind w:firstLine="708"/>
        <w:jc w:val="both"/>
        <w:rPr>
          <w:rFonts w:eastAsia="Calibri"/>
          <w:bCs/>
          <w:sz w:val="22"/>
          <w:szCs w:val="22"/>
          <w:lang w:eastAsia="en-US"/>
        </w:rPr>
      </w:pPr>
    </w:p>
    <w:p w:rsidR="00FC5BEE" w:rsidRDefault="00FC5BEE" w:rsidP="009D2E65">
      <w:pPr>
        <w:autoSpaceDE w:val="0"/>
        <w:autoSpaceDN w:val="0"/>
        <w:adjustRightInd w:val="0"/>
        <w:ind w:firstLine="708"/>
        <w:jc w:val="center"/>
        <w:rPr>
          <w:rFonts w:eastAsia="Calibri"/>
          <w:b/>
          <w:bCs/>
          <w:sz w:val="22"/>
          <w:szCs w:val="22"/>
          <w:lang w:eastAsia="en-US"/>
        </w:rPr>
      </w:pPr>
      <w:r w:rsidRPr="00FC5BEE">
        <w:rPr>
          <w:rFonts w:eastAsia="Calibri"/>
          <w:b/>
          <w:bCs/>
          <w:sz w:val="22"/>
          <w:szCs w:val="22"/>
          <w:lang w:eastAsia="en-US"/>
        </w:rPr>
        <w:t xml:space="preserve">Расширена практика привлечения организаций, находящихся в ведении МВД России, а также уполномоченных организаций регионов к оказанию содействия в предоставлении </w:t>
      </w:r>
      <w:proofErr w:type="spellStart"/>
      <w:r w:rsidRPr="00FC5BEE">
        <w:rPr>
          <w:rFonts w:eastAsia="Calibri"/>
          <w:b/>
          <w:bCs/>
          <w:sz w:val="22"/>
          <w:szCs w:val="22"/>
          <w:lang w:eastAsia="en-US"/>
        </w:rPr>
        <w:t>госуслуг</w:t>
      </w:r>
      <w:proofErr w:type="spellEnd"/>
      <w:r w:rsidRPr="00FC5BEE">
        <w:rPr>
          <w:rFonts w:eastAsia="Calibri"/>
          <w:b/>
          <w:bCs/>
          <w:sz w:val="22"/>
          <w:szCs w:val="22"/>
          <w:lang w:eastAsia="en-US"/>
        </w:rPr>
        <w:t xml:space="preserve"> в сфере миграции</w:t>
      </w:r>
    </w:p>
    <w:p w:rsidR="009D2E65" w:rsidRPr="00FC5BEE" w:rsidRDefault="009D2E65" w:rsidP="009D2E65">
      <w:pPr>
        <w:autoSpaceDE w:val="0"/>
        <w:autoSpaceDN w:val="0"/>
        <w:adjustRightInd w:val="0"/>
        <w:ind w:firstLine="708"/>
        <w:jc w:val="center"/>
        <w:rPr>
          <w:rFonts w:eastAsia="Calibri"/>
          <w:b/>
          <w:bCs/>
          <w:sz w:val="22"/>
          <w:szCs w:val="22"/>
          <w:lang w:eastAsia="en-US"/>
        </w:rPr>
      </w:pPr>
    </w:p>
    <w:p w:rsidR="00FC5BEE" w:rsidRPr="00FC5BEE" w:rsidRDefault="00FC5BEE" w:rsidP="00FC5BEE">
      <w:pPr>
        <w:autoSpaceDE w:val="0"/>
        <w:autoSpaceDN w:val="0"/>
        <w:adjustRightInd w:val="0"/>
        <w:ind w:firstLine="708"/>
        <w:jc w:val="both"/>
        <w:rPr>
          <w:rFonts w:eastAsia="Calibri"/>
          <w:sz w:val="22"/>
          <w:szCs w:val="22"/>
          <w:lang w:eastAsia="en-US"/>
        </w:rPr>
      </w:pPr>
      <w:r w:rsidRPr="00FC5BEE">
        <w:rPr>
          <w:rFonts w:eastAsia="Calibri"/>
          <w:sz w:val="22"/>
          <w:szCs w:val="22"/>
          <w:lang w:eastAsia="en-US"/>
        </w:rPr>
        <w:t xml:space="preserve">В частности, предусмотрено, что на территориях отдельных субъектов РФ подведомственное федеральному органу исполнительной власти в сфере внутренних дел предприятие оказывает </w:t>
      </w:r>
      <w:r w:rsidRPr="00FC5BEE">
        <w:rPr>
          <w:rFonts w:eastAsia="Calibri"/>
          <w:sz w:val="22"/>
          <w:szCs w:val="22"/>
          <w:lang w:eastAsia="en-US"/>
        </w:rPr>
        <w:lastRenderedPageBreak/>
        <w:t>содействие данному органу и его территориальным органам, в том числе: в приеме заявлений о выдаче паспорта и документов, необходимых для его оформления, за исключением паспорта, содержащего электронный носитель информации; в приеме заявлений об оформлении, о выдаче, продлении срока действия и восстановлении виз; в проведении обязательной государственной дактилоскопической регистрации иностранных граждан и их фотографировании; в приеме заявлений и документов для оформления, выдачи и переоформления патентов, выдачи разрешений на работу и продления срока их действия.</w:t>
      </w:r>
    </w:p>
    <w:p w:rsidR="00FC5BEE" w:rsidRPr="00FC5BEE" w:rsidRDefault="00FC5BEE" w:rsidP="00FC5BEE">
      <w:pPr>
        <w:autoSpaceDE w:val="0"/>
        <w:autoSpaceDN w:val="0"/>
        <w:adjustRightInd w:val="0"/>
        <w:ind w:firstLine="708"/>
        <w:jc w:val="both"/>
        <w:rPr>
          <w:rFonts w:eastAsia="Calibri"/>
          <w:sz w:val="22"/>
          <w:szCs w:val="22"/>
          <w:lang w:eastAsia="en-US"/>
        </w:rPr>
      </w:pPr>
      <w:r w:rsidRPr="00FC5BEE">
        <w:rPr>
          <w:rFonts w:eastAsia="Calibri"/>
          <w:sz w:val="22"/>
          <w:szCs w:val="22"/>
          <w:lang w:eastAsia="en-US"/>
        </w:rPr>
        <w:t>Закон вступает в силу по истечении 180 дней после дня его официального опубликования.</w:t>
      </w:r>
    </w:p>
    <w:p w:rsidR="00FC5BEE" w:rsidRPr="00FC5BEE" w:rsidRDefault="00FC5BEE" w:rsidP="00FC5BEE">
      <w:pPr>
        <w:autoSpaceDE w:val="0"/>
        <w:autoSpaceDN w:val="0"/>
        <w:adjustRightInd w:val="0"/>
        <w:ind w:firstLine="708"/>
        <w:jc w:val="both"/>
        <w:rPr>
          <w:rFonts w:eastAsia="Calibri"/>
          <w:bCs/>
          <w:sz w:val="22"/>
          <w:szCs w:val="22"/>
          <w:lang w:eastAsia="en-US"/>
        </w:rPr>
      </w:pPr>
      <w:r w:rsidRPr="00FC5BEE">
        <w:rPr>
          <w:rFonts w:eastAsia="Calibri"/>
          <w:bCs/>
          <w:sz w:val="22"/>
          <w:szCs w:val="22"/>
          <w:lang w:eastAsia="en-US"/>
        </w:rPr>
        <w:t>Федеральный закон от 25.12.2023 N 648-ФЗ "О внесении изменений в отдельные законодательные акты Российской Федерации"</w:t>
      </w:r>
    </w:p>
    <w:p w:rsidR="00FC5BEE" w:rsidRDefault="00FC5BEE" w:rsidP="00FC5BEE">
      <w:pPr>
        <w:autoSpaceDE w:val="0"/>
        <w:autoSpaceDN w:val="0"/>
        <w:adjustRightInd w:val="0"/>
        <w:ind w:firstLine="708"/>
        <w:jc w:val="both"/>
        <w:rPr>
          <w:rFonts w:eastAsia="Calibri"/>
          <w:bCs/>
          <w:sz w:val="22"/>
          <w:szCs w:val="22"/>
          <w:lang w:eastAsia="en-US"/>
        </w:rPr>
      </w:pPr>
    </w:p>
    <w:p w:rsidR="009D2E65" w:rsidRPr="00FC5BEE" w:rsidRDefault="009D2E65" w:rsidP="00FC5BEE">
      <w:pPr>
        <w:autoSpaceDE w:val="0"/>
        <w:autoSpaceDN w:val="0"/>
        <w:adjustRightInd w:val="0"/>
        <w:ind w:firstLine="708"/>
        <w:jc w:val="both"/>
        <w:rPr>
          <w:rFonts w:eastAsia="Calibri"/>
          <w:bCs/>
          <w:sz w:val="22"/>
          <w:szCs w:val="22"/>
          <w:lang w:eastAsia="en-US"/>
        </w:rPr>
      </w:pPr>
    </w:p>
    <w:p w:rsidR="00FC5BEE" w:rsidRPr="00FC5BEE" w:rsidRDefault="00FC5BEE" w:rsidP="00FC5BEE">
      <w:pPr>
        <w:autoSpaceDE w:val="0"/>
        <w:autoSpaceDN w:val="0"/>
        <w:adjustRightInd w:val="0"/>
        <w:ind w:firstLine="708"/>
        <w:jc w:val="both"/>
        <w:rPr>
          <w:rFonts w:eastAsia="Calibri"/>
          <w:bCs/>
          <w:sz w:val="22"/>
          <w:szCs w:val="22"/>
          <w:lang w:eastAsia="en-US"/>
        </w:rPr>
      </w:pPr>
    </w:p>
    <w:p w:rsidR="00FC5BEE" w:rsidRPr="00FC5BEE" w:rsidRDefault="00FC5BEE" w:rsidP="00FC5BEE">
      <w:pPr>
        <w:autoSpaceDE w:val="0"/>
        <w:autoSpaceDN w:val="0"/>
        <w:adjustRightInd w:val="0"/>
        <w:ind w:firstLine="708"/>
        <w:jc w:val="both"/>
        <w:rPr>
          <w:rFonts w:eastAsia="Calibri"/>
          <w:bCs/>
          <w:sz w:val="22"/>
          <w:szCs w:val="22"/>
          <w:lang w:eastAsia="en-US"/>
        </w:rPr>
      </w:pPr>
      <w:r w:rsidRPr="00FC5BEE">
        <w:rPr>
          <w:rFonts w:eastAsia="Calibri"/>
          <w:bCs/>
          <w:sz w:val="22"/>
          <w:szCs w:val="22"/>
          <w:lang w:eastAsia="en-US"/>
        </w:rPr>
        <w:t>Норматив стоимости одного квадратного метра общей площади жилого помещения по РФ на первое полугодие 2024 года определен в размере 97 547 рублей</w:t>
      </w:r>
    </w:p>
    <w:p w:rsidR="00FC5BEE" w:rsidRPr="00FC5BEE" w:rsidRDefault="00FC5BEE" w:rsidP="00FC5BEE">
      <w:pPr>
        <w:autoSpaceDE w:val="0"/>
        <w:autoSpaceDN w:val="0"/>
        <w:adjustRightInd w:val="0"/>
        <w:ind w:firstLine="708"/>
        <w:jc w:val="both"/>
        <w:rPr>
          <w:rFonts w:eastAsia="Calibri"/>
          <w:bCs/>
          <w:sz w:val="22"/>
          <w:szCs w:val="22"/>
          <w:lang w:eastAsia="en-US"/>
        </w:rPr>
      </w:pPr>
      <w:r w:rsidRPr="00FC5BEE">
        <w:rPr>
          <w:rFonts w:eastAsia="Calibri"/>
          <w:bCs/>
          <w:sz w:val="22"/>
          <w:szCs w:val="22"/>
          <w:lang w:eastAsia="en-US"/>
        </w:rPr>
        <w:t>Также утверждены показатели средней рыночной стоимости одного квадратного метра общей площади жилого помещения по субъектам РФ на I квартал 2024 года, которые подлежат применению федеральными органами исполнительной власти, исполнительными органами субъектов РФ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w:t>
      </w:r>
    </w:p>
    <w:p w:rsidR="00FC5BEE" w:rsidRPr="00FC5BEE" w:rsidRDefault="00FC5BEE" w:rsidP="00FC5BEE">
      <w:pPr>
        <w:autoSpaceDE w:val="0"/>
        <w:autoSpaceDN w:val="0"/>
        <w:adjustRightInd w:val="0"/>
        <w:ind w:firstLine="708"/>
        <w:jc w:val="both"/>
        <w:rPr>
          <w:rFonts w:eastAsia="Calibri"/>
          <w:bCs/>
          <w:sz w:val="22"/>
          <w:szCs w:val="22"/>
          <w:lang w:eastAsia="en-US"/>
        </w:rPr>
      </w:pPr>
      <w:r w:rsidRPr="00FC5BEE">
        <w:rPr>
          <w:rFonts w:eastAsia="Calibri"/>
          <w:bCs/>
          <w:sz w:val="22"/>
          <w:szCs w:val="22"/>
          <w:lang w:eastAsia="en-US"/>
        </w:rPr>
        <w:t>Приказ Минстроя России от 11.12.2023 N 888/</w:t>
      </w:r>
      <w:proofErr w:type="spellStart"/>
      <w:r w:rsidRPr="00FC5BEE">
        <w:rPr>
          <w:rFonts w:eastAsia="Calibri"/>
          <w:bCs/>
          <w:sz w:val="22"/>
          <w:szCs w:val="22"/>
          <w:lang w:eastAsia="en-US"/>
        </w:rPr>
        <w:t>пр</w:t>
      </w:r>
      <w:proofErr w:type="spellEnd"/>
      <w:r w:rsidRPr="00FC5BEE">
        <w:rPr>
          <w:rFonts w:eastAsia="Calibri"/>
          <w:bCs/>
          <w:sz w:val="22"/>
          <w:szCs w:val="22"/>
          <w:lang w:eastAsia="en-US"/>
        </w:rPr>
        <w:t xml:space="preserve"> "О нормативе стоимости одного квадратного метра общей площади жилого помещения по Российской Федерации на первое полугодие 2024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2024 года"</w:t>
      </w:r>
    </w:p>
    <w:p w:rsidR="00FC5BEE" w:rsidRPr="00FC5BEE" w:rsidRDefault="00FC5BEE" w:rsidP="00FC5BEE">
      <w:pPr>
        <w:autoSpaceDE w:val="0"/>
        <w:autoSpaceDN w:val="0"/>
        <w:adjustRightInd w:val="0"/>
        <w:jc w:val="both"/>
        <w:rPr>
          <w:rFonts w:eastAsia="Calibri"/>
          <w:bCs/>
          <w:sz w:val="22"/>
          <w:szCs w:val="22"/>
          <w:lang w:eastAsia="en-US"/>
        </w:rPr>
      </w:pPr>
    </w:p>
    <w:p w:rsidR="00FC5BEE" w:rsidRPr="00FC5BEE" w:rsidRDefault="00FC5BEE" w:rsidP="00FC5BEE">
      <w:pPr>
        <w:autoSpaceDE w:val="0"/>
        <w:autoSpaceDN w:val="0"/>
        <w:adjustRightInd w:val="0"/>
        <w:jc w:val="both"/>
        <w:rPr>
          <w:rFonts w:eastAsia="Calibri"/>
          <w:bCs/>
          <w:sz w:val="22"/>
          <w:szCs w:val="22"/>
          <w:lang w:eastAsia="en-US"/>
        </w:rPr>
      </w:pPr>
    </w:p>
    <w:p w:rsidR="00FC5BEE" w:rsidRPr="00FC5BEE" w:rsidRDefault="00FC5BEE" w:rsidP="00FC5BEE">
      <w:pPr>
        <w:autoSpaceDE w:val="0"/>
        <w:autoSpaceDN w:val="0"/>
        <w:adjustRightInd w:val="0"/>
        <w:jc w:val="both"/>
        <w:rPr>
          <w:rFonts w:eastAsia="Calibri"/>
          <w:bCs/>
          <w:sz w:val="22"/>
          <w:szCs w:val="22"/>
          <w:lang w:eastAsia="en-US"/>
        </w:rPr>
      </w:pPr>
    </w:p>
    <w:p w:rsidR="00FC5BEE" w:rsidRPr="00FC5BEE" w:rsidRDefault="00FC5BEE" w:rsidP="009D2E65">
      <w:pPr>
        <w:autoSpaceDE w:val="0"/>
        <w:autoSpaceDN w:val="0"/>
        <w:adjustRightInd w:val="0"/>
        <w:ind w:firstLine="708"/>
        <w:jc w:val="center"/>
        <w:rPr>
          <w:rFonts w:eastAsia="Calibri"/>
          <w:b/>
          <w:bCs/>
          <w:sz w:val="22"/>
          <w:szCs w:val="22"/>
          <w:lang w:eastAsia="en-US"/>
        </w:rPr>
      </w:pPr>
      <w:r w:rsidRPr="00FC5BEE">
        <w:rPr>
          <w:rFonts w:eastAsia="Calibri"/>
          <w:b/>
          <w:bCs/>
          <w:sz w:val="22"/>
          <w:szCs w:val="22"/>
          <w:lang w:eastAsia="en-US"/>
        </w:rPr>
        <w:t>Конституционным Судом разъяснены особенности применения положений статьи 809 ГК РФ, устанавливающих право судов снижать ростовщические проценты за пользование займом</w:t>
      </w:r>
    </w:p>
    <w:p w:rsidR="00FC5BEE" w:rsidRPr="00FC5BEE" w:rsidRDefault="00FC5BEE" w:rsidP="00FC5BEE">
      <w:pPr>
        <w:autoSpaceDE w:val="0"/>
        <w:autoSpaceDN w:val="0"/>
        <w:adjustRightInd w:val="0"/>
        <w:ind w:firstLine="708"/>
        <w:jc w:val="both"/>
        <w:rPr>
          <w:rFonts w:eastAsia="Calibri"/>
          <w:bCs/>
          <w:sz w:val="22"/>
          <w:szCs w:val="22"/>
          <w:lang w:eastAsia="en-US"/>
        </w:rPr>
      </w:pPr>
      <w:r w:rsidRPr="00FC5BEE">
        <w:rPr>
          <w:rFonts w:eastAsia="Calibri"/>
          <w:bCs/>
          <w:sz w:val="22"/>
          <w:szCs w:val="22"/>
          <w:lang w:eastAsia="en-US"/>
        </w:rPr>
        <w:t>Федеральным законом от 26 июля 2017 года N 212-ФЗ статья 809 ГК РФ</w:t>
      </w:r>
    </w:p>
    <w:p w:rsidR="00FC5BEE" w:rsidRPr="00FC5BEE" w:rsidRDefault="00FC5BEE" w:rsidP="00FC5BEE">
      <w:pPr>
        <w:autoSpaceDE w:val="0"/>
        <w:autoSpaceDN w:val="0"/>
        <w:adjustRightInd w:val="0"/>
        <w:jc w:val="both"/>
        <w:rPr>
          <w:rFonts w:eastAsia="Calibri"/>
          <w:bCs/>
          <w:sz w:val="22"/>
          <w:szCs w:val="22"/>
          <w:lang w:eastAsia="en-US"/>
        </w:rPr>
      </w:pPr>
      <w:r w:rsidRPr="00FC5BEE">
        <w:rPr>
          <w:rFonts w:eastAsia="Calibri"/>
          <w:bCs/>
          <w:sz w:val="22"/>
          <w:szCs w:val="22"/>
          <w:lang w:eastAsia="en-US"/>
        </w:rPr>
        <w:t xml:space="preserve">была дополнена пунктом 5, согласно которому размер процентов по договору займа, заключенному между гражданами или между </w:t>
      </w:r>
      <w:proofErr w:type="spellStart"/>
      <w:r w:rsidRPr="00FC5BEE">
        <w:rPr>
          <w:rFonts w:eastAsia="Calibri"/>
          <w:bCs/>
          <w:sz w:val="22"/>
          <w:szCs w:val="22"/>
          <w:lang w:eastAsia="en-US"/>
        </w:rPr>
        <w:t>юрлицом</w:t>
      </w:r>
      <w:proofErr w:type="spellEnd"/>
      <w:r w:rsidRPr="00FC5BEE">
        <w:rPr>
          <w:rFonts w:eastAsia="Calibri"/>
          <w:bCs/>
          <w:sz w:val="22"/>
          <w:szCs w:val="22"/>
          <w:lang w:eastAsia="en-US"/>
        </w:rPr>
        <w:t>, не осуществляющим профессиональной деятельности по предоставлению потребительских займов, и заемщиком-гражданином, когда он является чрезмерно обременительным для должника, может быть уменьшен судом до размера процентов, обычно взимаемых при сравнимых обстоятельствах.</w:t>
      </w:r>
    </w:p>
    <w:p w:rsidR="00FC5BEE" w:rsidRPr="00FC5BEE" w:rsidRDefault="00FC5BEE" w:rsidP="00FC5BEE">
      <w:pPr>
        <w:autoSpaceDE w:val="0"/>
        <w:autoSpaceDN w:val="0"/>
        <w:adjustRightInd w:val="0"/>
        <w:ind w:firstLine="708"/>
        <w:jc w:val="both"/>
        <w:rPr>
          <w:rFonts w:eastAsia="Calibri"/>
          <w:bCs/>
          <w:sz w:val="22"/>
          <w:szCs w:val="22"/>
          <w:lang w:eastAsia="en-US"/>
        </w:rPr>
      </w:pPr>
      <w:r w:rsidRPr="00FC5BEE">
        <w:rPr>
          <w:rFonts w:eastAsia="Calibri"/>
          <w:bCs/>
          <w:sz w:val="22"/>
          <w:szCs w:val="22"/>
          <w:lang w:eastAsia="en-US"/>
        </w:rPr>
        <w:t>Однако еще до вступления в силу Федерального закона N 212-ФЗ в судах</w:t>
      </w:r>
    </w:p>
    <w:p w:rsidR="00FC5BEE" w:rsidRPr="00FC5BEE" w:rsidRDefault="00FC5BEE" w:rsidP="00FC5BEE">
      <w:pPr>
        <w:autoSpaceDE w:val="0"/>
        <w:autoSpaceDN w:val="0"/>
        <w:adjustRightInd w:val="0"/>
        <w:jc w:val="both"/>
        <w:rPr>
          <w:rFonts w:eastAsia="Calibri"/>
          <w:bCs/>
          <w:sz w:val="22"/>
          <w:szCs w:val="22"/>
          <w:lang w:eastAsia="en-US"/>
        </w:rPr>
      </w:pPr>
      <w:r w:rsidRPr="00FC5BEE">
        <w:rPr>
          <w:rFonts w:eastAsia="Calibri"/>
          <w:bCs/>
          <w:sz w:val="22"/>
          <w:szCs w:val="22"/>
          <w:lang w:eastAsia="en-US"/>
        </w:rPr>
        <w:t>сформировалась устойчивая практика, согласно которой возможность установить размер процентов на сумму займа по усмотрению сторон договора не подразумевает полную свободу в определении такого размера.</w:t>
      </w:r>
    </w:p>
    <w:p w:rsidR="00FC5BEE" w:rsidRPr="00FC5BEE" w:rsidRDefault="00FC5BEE" w:rsidP="00FC5BEE">
      <w:pPr>
        <w:autoSpaceDE w:val="0"/>
        <w:autoSpaceDN w:val="0"/>
        <w:adjustRightInd w:val="0"/>
        <w:ind w:firstLine="708"/>
        <w:jc w:val="both"/>
        <w:rPr>
          <w:rFonts w:eastAsia="Calibri"/>
          <w:bCs/>
          <w:sz w:val="22"/>
          <w:szCs w:val="22"/>
          <w:lang w:eastAsia="en-US"/>
        </w:rPr>
      </w:pPr>
      <w:r w:rsidRPr="00FC5BEE">
        <w:rPr>
          <w:rFonts w:eastAsia="Calibri"/>
          <w:bCs/>
          <w:sz w:val="22"/>
          <w:szCs w:val="22"/>
          <w:lang w:eastAsia="en-US"/>
        </w:rPr>
        <w:t>Конституционным Судом отмечено, что отсутствие непосредственного</w:t>
      </w:r>
    </w:p>
    <w:p w:rsidR="00FC5BEE" w:rsidRPr="00FC5BEE" w:rsidRDefault="00FC5BEE" w:rsidP="00FC5BEE">
      <w:pPr>
        <w:autoSpaceDE w:val="0"/>
        <w:autoSpaceDN w:val="0"/>
        <w:adjustRightInd w:val="0"/>
        <w:jc w:val="both"/>
        <w:rPr>
          <w:rFonts w:eastAsia="Calibri"/>
          <w:bCs/>
          <w:sz w:val="22"/>
          <w:szCs w:val="22"/>
          <w:lang w:eastAsia="en-US"/>
        </w:rPr>
      </w:pPr>
      <w:r w:rsidRPr="00FC5BEE">
        <w:rPr>
          <w:rFonts w:eastAsia="Calibri"/>
          <w:bCs/>
          <w:sz w:val="22"/>
          <w:szCs w:val="22"/>
          <w:lang w:eastAsia="en-US"/>
        </w:rPr>
        <w:t>указания на возможность применения пункта 5 статьи 809 ГК РФ с обратной</w:t>
      </w:r>
    </w:p>
    <w:p w:rsidR="00FC5BEE" w:rsidRPr="00FC5BEE" w:rsidRDefault="00FC5BEE" w:rsidP="00FC5BEE">
      <w:pPr>
        <w:autoSpaceDE w:val="0"/>
        <w:autoSpaceDN w:val="0"/>
        <w:adjustRightInd w:val="0"/>
        <w:jc w:val="both"/>
        <w:rPr>
          <w:rFonts w:eastAsia="Calibri"/>
          <w:bCs/>
          <w:sz w:val="22"/>
          <w:szCs w:val="22"/>
          <w:lang w:eastAsia="en-US"/>
        </w:rPr>
      </w:pPr>
      <w:r w:rsidRPr="00FC5BEE">
        <w:rPr>
          <w:rFonts w:eastAsia="Calibri"/>
          <w:bCs/>
          <w:sz w:val="22"/>
          <w:szCs w:val="22"/>
          <w:lang w:eastAsia="en-US"/>
        </w:rPr>
        <w:t>силой не должно восприниматься как введение ограничений права заемщика, заключившего договор займа до вступления в силу Федерального закона N 212-ФЗ, на судебную защиту и не препятствует использованию указанной нормы в целях защиты от явно несправедливых процентов, установленных соглашением с займодавцем, заключенным до ее введения.</w:t>
      </w:r>
    </w:p>
    <w:p w:rsidR="00FC5BEE" w:rsidRPr="00FC5BEE" w:rsidRDefault="00FC5BEE" w:rsidP="00FC5BEE">
      <w:pPr>
        <w:autoSpaceDE w:val="0"/>
        <w:autoSpaceDN w:val="0"/>
        <w:adjustRightInd w:val="0"/>
        <w:ind w:firstLine="708"/>
        <w:jc w:val="both"/>
        <w:rPr>
          <w:rFonts w:eastAsia="Calibri"/>
          <w:bCs/>
          <w:sz w:val="22"/>
          <w:szCs w:val="22"/>
          <w:lang w:eastAsia="en-US"/>
        </w:rPr>
      </w:pPr>
      <w:r w:rsidRPr="00FC5BEE">
        <w:rPr>
          <w:rFonts w:eastAsia="Calibri"/>
          <w:bCs/>
          <w:sz w:val="22"/>
          <w:szCs w:val="22"/>
          <w:lang w:eastAsia="en-US"/>
        </w:rPr>
        <w:t>Таким образом, статья 809 ГК РФ в редакции, действовавшей до вступления в силу Федерального закона N 212-ФЗ, признана не противоречащей Конституции РФ, поскольку она не может служить формальным основанием для отказа в рассмотрении судом вопроса об уменьшении размера процентов за пользование займом, предусмотренного договором, заключенным до вступления в силу Федерального закона N 212 ФЗ, признавшего их ростовщическими.</w:t>
      </w:r>
    </w:p>
    <w:p w:rsidR="00FC5BEE" w:rsidRPr="00FC5BEE" w:rsidRDefault="00FC5BEE" w:rsidP="00FC5BEE">
      <w:pPr>
        <w:autoSpaceDE w:val="0"/>
        <w:autoSpaceDN w:val="0"/>
        <w:adjustRightInd w:val="0"/>
        <w:ind w:firstLine="708"/>
        <w:jc w:val="both"/>
        <w:rPr>
          <w:rFonts w:eastAsia="Calibri"/>
          <w:bCs/>
          <w:sz w:val="22"/>
          <w:szCs w:val="22"/>
          <w:lang w:eastAsia="en-US"/>
        </w:rPr>
      </w:pPr>
      <w:r w:rsidRPr="00FC5BEE">
        <w:rPr>
          <w:rFonts w:eastAsia="Calibri"/>
          <w:bCs/>
          <w:sz w:val="22"/>
          <w:szCs w:val="22"/>
          <w:lang w:eastAsia="en-US"/>
        </w:rPr>
        <w:t>Также в настоящем постановлении рассмотрен вопрос о конституционности части 3 статьи 69 АПК РФ, которая предполагает освобождение от доказывания тех обстоятельств, которые ранее были установлены вступившим в силу решением суда общей юрисдикции и имеют</w:t>
      </w:r>
    </w:p>
    <w:p w:rsidR="00FC5BEE" w:rsidRPr="00FC5BEE" w:rsidRDefault="00FC5BEE" w:rsidP="00FC5BEE">
      <w:pPr>
        <w:autoSpaceDE w:val="0"/>
        <w:autoSpaceDN w:val="0"/>
        <w:adjustRightInd w:val="0"/>
        <w:jc w:val="both"/>
        <w:rPr>
          <w:rFonts w:eastAsia="Calibri"/>
          <w:bCs/>
          <w:sz w:val="22"/>
          <w:szCs w:val="22"/>
          <w:lang w:eastAsia="en-US"/>
        </w:rPr>
      </w:pPr>
      <w:r w:rsidRPr="00FC5BEE">
        <w:rPr>
          <w:rFonts w:eastAsia="Calibri"/>
          <w:bCs/>
          <w:sz w:val="22"/>
          <w:szCs w:val="22"/>
          <w:lang w:eastAsia="en-US"/>
        </w:rPr>
        <w:t>отношение к лицам, участвующим в деле.</w:t>
      </w:r>
    </w:p>
    <w:p w:rsidR="00FC5BEE" w:rsidRPr="00FC5BEE" w:rsidRDefault="00FC5BEE" w:rsidP="00FC5BEE">
      <w:pPr>
        <w:autoSpaceDE w:val="0"/>
        <w:autoSpaceDN w:val="0"/>
        <w:adjustRightInd w:val="0"/>
        <w:ind w:firstLine="708"/>
        <w:jc w:val="both"/>
        <w:rPr>
          <w:rFonts w:eastAsia="Calibri"/>
          <w:bCs/>
          <w:sz w:val="22"/>
          <w:szCs w:val="22"/>
          <w:lang w:eastAsia="en-US"/>
        </w:rPr>
      </w:pPr>
      <w:r w:rsidRPr="00FC5BEE">
        <w:rPr>
          <w:rFonts w:eastAsia="Calibri"/>
          <w:bCs/>
          <w:sz w:val="22"/>
          <w:szCs w:val="22"/>
          <w:lang w:eastAsia="en-US"/>
        </w:rPr>
        <w:t>Установлено, что указанная норма не противоречит Конституции РФ и не может расцениваться как позволяющая арбитражному суду, рассматривающему в рамках дела о банкротстве гражданина вопрос о включении в реестр требований кредиторов должника требования, вытекающего из договора займа, преодолеть итоговый вывод об истечении срока исковой давности, содержащийся во вступившем в законную силу решении суда общей юрисдикции по гражданскому делу, ранее рассмотренному между теми же сторонами, по поводу того же требования и в связи с теми же фактическими обстоятельствами. Иное приводило бы к отступлению от конституционных гарантий справедливого правосудия.</w:t>
      </w:r>
    </w:p>
    <w:p w:rsidR="00FC5BEE" w:rsidRPr="00FC5BEE" w:rsidRDefault="00FC5BEE" w:rsidP="00FC5BEE">
      <w:pPr>
        <w:autoSpaceDE w:val="0"/>
        <w:autoSpaceDN w:val="0"/>
        <w:adjustRightInd w:val="0"/>
        <w:ind w:firstLine="708"/>
        <w:jc w:val="both"/>
        <w:rPr>
          <w:rFonts w:eastAsia="Calibri"/>
          <w:sz w:val="22"/>
          <w:szCs w:val="22"/>
          <w:lang w:eastAsia="en-US"/>
        </w:rPr>
      </w:pPr>
      <w:r w:rsidRPr="00FC5BEE">
        <w:rPr>
          <w:rFonts w:eastAsia="Calibri"/>
          <w:bCs/>
          <w:sz w:val="22"/>
          <w:szCs w:val="22"/>
          <w:lang w:eastAsia="en-US"/>
        </w:rPr>
        <w:t>Постановление Конституционного Суда РФ от 25.12.2023 N 60-П "По делу о проверке конституционности статьи 809 Гражданского кодекса Российской Федерации и части 3 статьи 69 Арбитражного процессуального кодекса Российской Федерации в связи с жалобой гражданина С.В. Филатова"</w:t>
      </w:r>
    </w:p>
    <w:p w:rsidR="00FC5BEE" w:rsidRPr="00FC5BEE" w:rsidRDefault="00FC5BEE" w:rsidP="00FC5BEE">
      <w:pPr>
        <w:autoSpaceDE w:val="0"/>
        <w:autoSpaceDN w:val="0"/>
        <w:adjustRightInd w:val="0"/>
        <w:jc w:val="both"/>
        <w:rPr>
          <w:rFonts w:eastAsia="Calibri"/>
          <w:bCs/>
          <w:sz w:val="22"/>
          <w:szCs w:val="22"/>
          <w:lang w:eastAsia="en-US"/>
        </w:rPr>
      </w:pPr>
    </w:p>
    <w:p w:rsidR="00FC5BEE" w:rsidRPr="00FC5BEE" w:rsidRDefault="00FC5BEE" w:rsidP="00FC5BEE">
      <w:pPr>
        <w:autoSpaceDE w:val="0"/>
        <w:autoSpaceDN w:val="0"/>
        <w:adjustRightInd w:val="0"/>
        <w:jc w:val="both"/>
        <w:rPr>
          <w:rFonts w:eastAsia="Calibri"/>
          <w:bCs/>
          <w:sz w:val="22"/>
          <w:szCs w:val="22"/>
          <w:lang w:eastAsia="en-US"/>
        </w:rPr>
      </w:pPr>
      <w:r w:rsidRPr="00FC5BEE">
        <w:rPr>
          <w:rFonts w:eastAsia="Calibri"/>
          <w:bCs/>
          <w:sz w:val="22"/>
          <w:szCs w:val="22"/>
          <w:lang w:eastAsia="en-US"/>
        </w:rPr>
        <w:t>Разъяснение подготовил:</w:t>
      </w:r>
      <w:r w:rsidR="009D2E65">
        <w:rPr>
          <w:rFonts w:eastAsia="Calibri"/>
          <w:bCs/>
          <w:sz w:val="22"/>
          <w:szCs w:val="22"/>
          <w:lang w:eastAsia="en-US"/>
        </w:rPr>
        <w:t xml:space="preserve">      </w:t>
      </w:r>
    </w:p>
    <w:p w:rsidR="00FC5BEE" w:rsidRPr="00FC5BEE" w:rsidRDefault="00FC5BEE" w:rsidP="00FC5BEE">
      <w:pPr>
        <w:autoSpaceDE w:val="0"/>
        <w:autoSpaceDN w:val="0"/>
        <w:adjustRightInd w:val="0"/>
        <w:jc w:val="both"/>
        <w:rPr>
          <w:rFonts w:eastAsia="Calibri"/>
          <w:bCs/>
          <w:sz w:val="22"/>
          <w:szCs w:val="22"/>
          <w:lang w:eastAsia="en-US"/>
        </w:rPr>
      </w:pPr>
      <w:r w:rsidRPr="00FC5BEE">
        <w:rPr>
          <w:rFonts w:eastAsia="Calibri"/>
          <w:bCs/>
          <w:sz w:val="22"/>
          <w:szCs w:val="22"/>
          <w:lang w:eastAsia="en-US"/>
        </w:rPr>
        <w:t>Помощник прокурора Валдайского района</w:t>
      </w:r>
      <w:r w:rsidR="009D2E65">
        <w:rPr>
          <w:rFonts w:eastAsia="Calibri"/>
          <w:bCs/>
          <w:sz w:val="22"/>
          <w:szCs w:val="22"/>
          <w:lang w:eastAsia="en-US"/>
        </w:rPr>
        <w:t xml:space="preserve">                                                               </w:t>
      </w:r>
      <w:r w:rsidRPr="00FC5BEE">
        <w:rPr>
          <w:rFonts w:eastAsia="Calibri"/>
          <w:bCs/>
          <w:sz w:val="22"/>
          <w:szCs w:val="22"/>
          <w:lang w:eastAsia="en-US"/>
        </w:rPr>
        <w:t>Вавилина Д.А.</w:t>
      </w:r>
    </w:p>
    <w:p w:rsidR="00B83BC1" w:rsidRDefault="00B83BC1" w:rsidP="00B22AA4">
      <w:pPr>
        <w:rPr>
          <w:sz w:val="22"/>
          <w:szCs w:val="22"/>
        </w:rPr>
      </w:pPr>
    </w:p>
    <w:p w:rsidR="0064084D" w:rsidRDefault="0064084D" w:rsidP="00B22AA4">
      <w:pPr>
        <w:rPr>
          <w:sz w:val="22"/>
          <w:szCs w:val="22"/>
        </w:rPr>
      </w:pPr>
    </w:p>
    <w:p w:rsidR="009D2E65" w:rsidRPr="009D2E65" w:rsidRDefault="009D2E65" w:rsidP="009D2E65">
      <w:pPr>
        <w:keepNext/>
        <w:jc w:val="center"/>
        <w:outlineLvl w:val="0"/>
      </w:pPr>
    </w:p>
    <w:p w:rsidR="009D2E65" w:rsidRPr="009D2E65" w:rsidRDefault="009D2E65" w:rsidP="009D2E65">
      <w:pPr>
        <w:jc w:val="center"/>
        <w:rPr>
          <w:b/>
          <w:sz w:val="22"/>
          <w:szCs w:val="22"/>
        </w:rPr>
      </w:pPr>
      <w:r w:rsidRPr="009D2E65">
        <w:rPr>
          <w:b/>
          <w:sz w:val="22"/>
          <w:szCs w:val="22"/>
        </w:rPr>
        <w:t>СОВЕТ ДЕПУТАТОВ КОРОЦКОГО СЕЛЬСКОГО ПОСЕЛЕНИЯ</w:t>
      </w:r>
    </w:p>
    <w:p w:rsidR="009D2E65" w:rsidRPr="009D2E65" w:rsidRDefault="009D2E65" w:rsidP="009D2E65">
      <w:pPr>
        <w:rPr>
          <w:b/>
          <w:sz w:val="22"/>
          <w:szCs w:val="22"/>
        </w:rPr>
      </w:pPr>
    </w:p>
    <w:p w:rsidR="009D2E65" w:rsidRPr="009D2E65" w:rsidRDefault="009D2E65" w:rsidP="009D2E65">
      <w:pPr>
        <w:jc w:val="center"/>
        <w:rPr>
          <w:b/>
          <w:sz w:val="22"/>
          <w:szCs w:val="22"/>
        </w:rPr>
      </w:pPr>
      <w:r w:rsidRPr="009D2E65">
        <w:rPr>
          <w:b/>
          <w:sz w:val="22"/>
          <w:szCs w:val="22"/>
        </w:rPr>
        <w:t>РЕШЕНИЕ</w:t>
      </w:r>
    </w:p>
    <w:p w:rsidR="009D2E65" w:rsidRPr="009D2E65" w:rsidRDefault="009D2E65" w:rsidP="009D2E65">
      <w:pPr>
        <w:jc w:val="center"/>
        <w:rPr>
          <w:b/>
          <w:sz w:val="22"/>
          <w:szCs w:val="22"/>
        </w:rPr>
      </w:pPr>
      <w:r w:rsidRPr="009D2E65">
        <w:rPr>
          <w:b/>
          <w:sz w:val="22"/>
          <w:szCs w:val="22"/>
        </w:rPr>
        <w:t>«О внесении изменений в решение Совета депутатов Короцкого сельского поселения от 25.12.2023 № «159»</w:t>
      </w:r>
    </w:p>
    <w:p w:rsidR="009D2E65" w:rsidRPr="009D2E65" w:rsidRDefault="009D2E65" w:rsidP="009D2E65">
      <w:pPr>
        <w:rPr>
          <w:b/>
          <w:sz w:val="22"/>
          <w:szCs w:val="22"/>
        </w:rPr>
      </w:pPr>
    </w:p>
    <w:p w:rsidR="009D2E65" w:rsidRPr="009D2E65" w:rsidRDefault="009D2E65" w:rsidP="009D2E65">
      <w:pPr>
        <w:jc w:val="center"/>
        <w:rPr>
          <w:b/>
          <w:sz w:val="22"/>
          <w:szCs w:val="22"/>
        </w:rPr>
      </w:pPr>
      <w:r w:rsidRPr="009D2E65">
        <w:rPr>
          <w:b/>
          <w:sz w:val="22"/>
          <w:szCs w:val="22"/>
        </w:rPr>
        <w:t>Принято советом депутатов Короцкого сельского поселения «23» декабря    2024 года</w:t>
      </w:r>
    </w:p>
    <w:p w:rsidR="009D2E65" w:rsidRPr="009D2E65" w:rsidRDefault="009D2E65" w:rsidP="009D2E65">
      <w:pPr>
        <w:jc w:val="center"/>
        <w:rPr>
          <w:b/>
          <w:sz w:val="22"/>
          <w:szCs w:val="22"/>
        </w:rPr>
      </w:pPr>
    </w:p>
    <w:p w:rsidR="009D2E65" w:rsidRPr="009D2E65" w:rsidRDefault="009D2E65" w:rsidP="009D2E65">
      <w:pPr>
        <w:spacing w:line="300" w:lineRule="exact"/>
        <w:ind w:firstLine="708"/>
        <w:jc w:val="both"/>
        <w:rPr>
          <w:sz w:val="22"/>
          <w:szCs w:val="22"/>
        </w:rPr>
      </w:pPr>
      <w:r w:rsidRPr="009D2E65">
        <w:rPr>
          <w:sz w:val="22"/>
          <w:szCs w:val="22"/>
        </w:rPr>
        <w:t>Совет депутатов Короцкого сельского поселения,</w:t>
      </w:r>
    </w:p>
    <w:p w:rsidR="009D2E65" w:rsidRPr="009D2E65" w:rsidRDefault="009D2E65" w:rsidP="009D2E65">
      <w:pPr>
        <w:spacing w:line="300" w:lineRule="exact"/>
        <w:ind w:firstLine="708"/>
        <w:jc w:val="both"/>
        <w:rPr>
          <w:b/>
          <w:sz w:val="22"/>
          <w:szCs w:val="22"/>
        </w:rPr>
      </w:pPr>
      <w:r w:rsidRPr="009D2E65">
        <w:rPr>
          <w:b/>
          <w:sz w:val="22"/>
          <w:szCs w:val="22"/>
        </w:rPr>
        <w:t>РЕШИЛ:</w:t>
      </w:r>
    </w:p>
    <w:p w:rsidR="009D2E65" w:rsidRPr="009D2E65" w:rsidRDefault="009D2E65" w:rsidP="009D2E65">
      <w:pPr>
        <w:spacing w:line="300" w:lineRule="exact"/>
        <w:ind w:right="-283" w:firstLine="708"/>
        <w:jc w:val="both"/>
        <w:rPr>
          <w:sz w:val="22"/>
          <w:szCs w:val="22"/>
        </w:rPr>
      </w:pPr>
      <w:r w:rsidRPr="009D2E65">
        <w:rPr>
          <w:sz w:val="22"/>
          <w:szCs w:val="22"/>
        </w:rPr>
        <w:t xml:space="preserve">1. Внести изменения в решение Совета депутатов Короцкого сельского поселения от 25.12.2023 </w:t>
      </w:r>
      <w:proofErr w:type="gramStart"/>
      <w:r w:rsidRPr="009D2E65">
        <w:rPr>
          <w:sz w:val="22"/>
          <w:szCs w:val="22"/>
        </w:rPr>
        <w:t>№  159</w:t>
      </w:r>
      <w:proofErr w:type="gramEnd"/>
      <w:r w:rsidRPr="009D2E65">
        <w:rPr>
          <w:sz w:val="22"/>
          <w:szCs w:val="22"/>
        </w:rPr>
        <w:t xml:space="preserve"> «О бюджете Короцкого сельского поселения на 2024 год и на плановый период 2025-2026 годов», следующие изменения:</w:t>
      </w:r>
    </w:p>
    <w:p w:rsidR="009D2E65" w:rsidRPr="009D2E65" w:rsidRDefault="009D2E65" w:rsidP="009D2E65">
      <w:pPr>
        <w:spacing w:line="300" w:lineRule="exact"/>
        <w:ind w:right="-283" w:firstLine="708"/>
        <w:jc w:val="both"/>
        <w:rPr>
          <w:sz w:val="22"/>
          <w:szCs w:val="22"/>
        </w:rPr>
      </w:pPr>
      <w:r w:rsidRPr="009D2E65">
        <w:rPr>
          <w:sz w:val="22"/>
          <w:szCs w:val="22"/>
        </w:rPr>
        <w:t>а) пункты 1,2 к решению Совета депутатов Короцкого сельского поселения 25.12.2023 № 159, изложить в следующей редакции:</w:t>
      </w:r>
    </w:p>
    <w:p w:rsidR="009D2E65" w:rsidRPr="009D2E65" w:rsidRDefault="009D2E65" w:rsidP="009D2E65">
      <w:pPr>
        <w:spacing w:line="300" w:lineRule="exact"/>
        <w:ind w:firstLine="708"/>
        <w:jc w:val="both"/>
        <w:rPr>
          <w:sz w:val="22"/>
          <w:szCs w:val="22"/>
        </w:rPr>
      </w:pPr>
      <w:r w:rsidRPr="009D2E65">
        <w:rPr>
          <w:sz w:val="22"/>
          <w:szCs w:val="22"/>
        </w:rPr>
        <w:t xml:space="preserve">1.Установить основные характеристики бюджета Короцкого сельского </w:t>
      </w:r>
      <w:proofErr w:type="gramStart"/>
      <w:r w:rsidRPr="009D2E65">
        <w:rPr>
          <w:sz w:val="22"/>
          <w:szCs w:val="22"/>
        </w:rPr>
        <w:t>поселения  на</w:t>
      </w:r>
      <w:proofErr w:type="gramEnd"/>
      <w:r w:rsidRPr="009D2E65">
        <w:rPr>
          <w:sz w:val="22"/>
          <w:szCs w:val="22"/>
        </w:rPr>
        <w:t xml:space="preserve"> 2024 год:</w:t>
      </w:r>
    </w:p>
    <w:p w:rsidR="009D2E65" w:rsidRPr="009D2E65" w:rsidRDefault="009D2E65" w:rsidP="009D2E65">
      <w:pPr>
        <w:spacing w:line="300" w:lineRule="exact"/>
        <w:jc w:val="both"/>
        <w:rPr>
          <w:sz w:val="22"/>
          <w:szCs w:val="22"/>
        </w:rPr>
      </w:pPr>
      <w:r w:rsidRPr="009D2E65">
        <w:rPr>
          <w:sz w:val="22"/>
          <w:szCs w:val="22"/>
        </w:rPr>
        <w:t xml:space="preserve">прогнозируемый общий объем доходов бюджета поселения в сумме </w:t>
      </w:r>
      <w:r w:rsidRPr="009D2E65">
        <w:rPr>
          <w:color w:val="FF0000"/>
          <w:sz w:val="22"/>
          <w:szCs w:val="22"/>
        </w:rPr>
        <w:t xml:space="preserve">5 272 959,00 </w:t>
      </w:r>
      <w:r w:rsidRPr="009D2E65">
        <w:rPr>
          <w:sz w:val="22"/>
          <w:szCs w:val="22"/>
        </w:rPr>
        <w:t>руб.;</w:t>
      </w:r>
    </w:p>
    <w:p w:rsidR="009D2E65" w:rsidRPr="009D2E65" w:rsidRDefault="009D2E65" w:rsidP="009D2E65">
      <w:pPr>
        <w:spacing w:line="300" w:lineRule="exact"/>
        <w:jc w:val="both"/>
        <w:rPr>
          <w:sz w:val="22"/>
          <w:szCs w:val="22"/>
        </w:rPr>
      </w:pPr>
      <w:r w:rsidRPr="009D2E65">
        <w:rPr>
          <w:sz w:val="22"/>
          <w:szCs w:val="22"/>
        </w:rPr>
        <w:t xml:space="preserve">общий объем расходов бюджета поселения в </w:t>
      </w:r>
      <w:r w:rsidRPr="009D2E65">
        <w:rPr>
          <w:color w:val="FF0000"/>
          <w:sz w:val="22"/>
          <w:szCs w:val="22"/>
        </w:rPr>
        <w:t xml:space="preserve">5 986 574,00 </w:t>
      </w:r>
      <w:r w:rsidRPr="009D2E65">
        <w:rPr>
          <w:sz w:val="22"/>
          <w:szCs w:val="22"/>
        </w:rPr>
        <w:t xml:space="preserve">руб.;   </w:t>
      </w:r>
    </w:p>
    <w:p w:rsidR="009D2E65" w:rsidRPr="009D2E65" w:rsidRDefault="009D2E65" w:rsidP="009D2E65">
      <w:pPr>
        <w:spacing w:line="300" w:lineRule="exact"/>
        <w:ind w:firstLine="708"/>
        <w:jc w:val="both"/>
        <w:rPr>
          <w:sz w:val="22"/>
          <w:szCs w:val="22"/>
        </w:rPr>
      </w:pPr>
      <w:r w:rsidRPr="009D2E65">
        <w:rPr>
          <w:sz w:val="22"/>
          <w:szCs w:val="22"/>
        </w:rPr>
        <w:t xml:space="preserve">прогнозируемый дефицит бюджета поселения в сумме </w:t>
      </w:r>
      <w:r w:rsidRPr="009D2E65">
        <w:rPr>
          <w:color w:val="FF0000"/>
          <w:sz w:val="22"/>
          <w:szCs w:val="22"/>
        </w:rPr>
        <w:t xml:space="preserve">713 615,00 </w:t>
      </w:r>
      <w:r w:rsidRPr="009D2E65">
        <w:rPr>
          <w:sz w:val="22"/>
          <w:szCs w:val="22"/>
        </w:rPr>
        <w:t xml:space="preserve">рублей.       </w:t>
      </w:r>
    </w:p>
    <w:p w:rsidR="009D2E65" w:rsidRPr="009D2E65" w:rsidRDefault="009D2E65" w:rsidP="009D2E65">
      <w:pPr>
        <w:spacing w:line="300" w:lineRule="exact"/>
        <w:ind w:firstLine="708"/>
        <w:jc w:val="both"/>
        <w:rPr>
          <w:sz w:val="22"/>
          <w:szCs w:val="22"/>
        </w:rPr>
      </w:pPr>
      <w:r w:rsidRPr="009D2E65">
        <w:rPr>
          <w:sz w:val="22"/>
          <w:szCs w:val="22"/>
        </w:rPr>
        <w:t>2.Установить основные характеристики бюджета Короцкого сельского поселения на 2025 и 2026 годы:</w:t>
      </w:r>
    </w:p>
    <w:p w:rsidR="009D2E65" w:rsidRPr="009D2E65" w:rsidRDefault="009D2E65" w:rsidP="009D2E65">
      <w:pPr>
        <w:spacing w:line="300" w:lineRule="exact"/>
        <w:ind w:firstLine="708"/>
        <w:jc w:val="both"/>
        <w:rPr>
          <w:sz w:val="22"/>
          <w:szCs w:val="22"/>
        </w:rPr>
      </w:pPr>
      <w:r w:rsidRPr="009D2E65">
        <w:rPr>
          <w:sz w:val="22"/>
          <w:szCs w:val="22"/>
        </w:rPr>
        <w:t>прогнозируемый общий объем доходов бюджета поселения в сумме:2025г.- 4 606 851,00 руб., 2026г.- 4 528 493,00 руб.;</w:t>
      </w:r>
    </w:p>
    <w:p w:rsidR="009D2E65" w:rsidRPr="009D2E65" w:rsidRDefault="009D2E65" w:rsidP="009D2E65">
      <w:pPr>
        <w:spacing w:line="300" w:lineRule="exact"/>
        <w:ind w:firstLine="708"/>
        <w:jc w:val="both"/>
        <w:rPr>
          <w:sz w:val="22"/>
          <w:szCs w:val="22"/>
        </w:rPr>
      </w:pPr>
      <w:r w:rsidRPr="009D2E65">
        <w:rPr>
          <w:sz w:val="22"/>
          <w:szCs w:val="22"/>
        </w:rPr>
        <w:t xml:space="preserve">общий объем расходов бюджета поселения в сумме: 2025г.- 4 811 133,00 руб., в том числе условно утвержденные расходы в сумме 96 130,00 руб.; 2026 г. – 4 743 905,00 руб., в том числе условно утвержденные расходы в сумме 187 640,00 </w:t>
      </w:r>
      <w:proofErr w:type="gramStart"/>
      <w:r w:rsidRPr="009D2E65">
        <w:rPr>
          <w:sz w:val="22"/>
          <w:szCs w:val="22"/>
        </w:rPr>
        <w:t>руб. ;</w:t>
      </w:r>
      <w:proofErr w:type="gramEnd"/>
      <w:r w:rsidRPr="009D2E65">
        <w:rPr>
          <w:sz w:val="22"/>
          <w:szCs w:val="22"/>
        </w:rPr>
        <w:t xml:space="preserve">  </w:t>
      </w:r>
    </w:p>
    <w:p w:rsidR="009D2E65" w:rsidRPr="009D2E65" w:rsidRDefault="009D2E65" w:rsidP="009D2E65">
      <w:pPr>
        <w:spacing w:line="300" w:lineRule="exact"/>
        <w:ind w:firstLine="708"/>
        <w:jc w:val="both"/>
        <w:rPr>
          <w:sz w:val="22"/>
          <w:szCs w:val="22"/>
        </w:rPr>
      </w:pPr>
      <w:r w:rsidRPr="009D2E65">
        <w:rPr>
          <w:sz w:val="22"/>
          <w:szCs w:val="22"/>
        </w:rPr>
        <w:t>прогнозируемый дефицит бюджета на 2025 год в сумме 204 282,00 руб., прогнозируемый дефицит бюджета на 2026 год в сумме 215 412,</w:t>
      </w:r>
      <w:proofErr w:type="gramStart"/>
      <w:r w:rsidRPr="009D2E65">
        <w:rPr>
          <w:sz w:val="22"/>
          <w:szCs w:val="22"/>
        </w:rPr>
        <w:t>00  руб.</w:t>
      </w:r>
      <w:proofErr w:type="gramEnd"/>
      <w:r w:rsidRPr="009D2E65">
        <w:rPr>
          <w:sz w:val="22"/>
          <w:szCs w:val="22"/>
        </w:rPr>
        <w:t xml:space="preserve">       </w:t>
      </w:r>
    </w:p>
    <w:p w:rsidR="009D2E65" w:rsidRPr="009D2E65" w:rsidRDefault="009D2E65" w:rsidP="009D2E65">
      <w:pPr>
        <w:spacing w:line="276" w:lineRule="auto"/>
        <w:jc w:val="right"/>
        <w:rPr>
          <w:b/>
          <w:sz w:val="22"/>
          <w:szCs w:val="22"/>
        </w:rPr>
      </w:pPr>
    </w:p>
    <w:p w:rsidR="009D2E65" w:rsidRPr="009D2E65" w:rsidRDefault="009D2E65" w:rsidP="009D2E65">
      <w:pPr>
        <w:tabs>
          <w:tab w:val="left" w:pos="780"/>
        </w:tabs>
        <w:spacing w:after="200" w:line="276" w:lineRule="auto"/>
        <w:rPr>
          <w:sz w:val="22"/>
          <w:szCs w:val="22"/>
        </w:rPr>
      </w:pPr>
      <w:r w:rsidRPr="009D2E65">
        <w:rPr>
          <w:sz w:val="22"/>
          <w:szCs w:val="22"/>
        </w:rPr>
        <w:tab/>
        <w:t>а) приложение 1 к решению Совета депутатов Короцкого сельского поселения 25.12.2023 № 159, изложить в следующей редакции:</w:t>
      </w:r>
    </w:p>
    <w:p w:rsidR="009D2E65" w:rsidRPr="009D2E65" w:rsidRDefault="009D2E65" w:rsidP="009D2E65">
      <w:pPr>
        <w:spacing w:after="160" w:line="259" w:lineRule="auto"/>
        <w:rPr>
          <w:rFonts w:ascii="Calibri" w:eastAsia="Calibri" w:hAnsi="Calibri"/>
          <w:sz w:val="22"/>
          <w:szCs w:val="22"/>
          <w:lang w:eastAsia="en-US"/>
        </w:rPr>
      </w:pPr>
    </w:p>
    <w:p w:rsidR="009D2E65" w:rsidRPr="009D2E65" w:rsidRDefault="009D2E65" w:rsidP="009D2E65">
      <w:pPr>
        <w:spacing w:after="160" w:line="259" w:lineRule="auto"/>
        <w:rPr>
          <w:rFonts w:ascii="Calibri" w:eastAsia="Calibri" w:hAnsi="Calibri"/>
          <w:sz w:val="22"/>
          <w:szCs w:val="22"/>
          <w:lang w:eastAsia="en-US"/>
        </w:rPr>
      </w:pPr>
    </w:p>
    <w:tbl>
      <w:tblPr>
        <w:tblpPr w:leftFromText="180" w:rightFromText="180" w:vertAnchor="text" w:horzAnchor="margin" w:tblpXSpec="center" w:tblpY="-805"/>
        <w:tblW w:w="0" w:type="auto"/>
        <w:tblLayout w:type="fixed"/>
        <w:tblLook w:val="04A0" w:firstRow="1" w:lastRow="0" w:firstColumn="1" w:lastColumn="0" w:noHBand="0" w:noVBand="1"/>
      </w:tblPr>
      <w:tblGrid>
        <w:gridCol w:w="4219"/>
        <w:gridCol w:w="2410"/>
        <w:gridCol w:w="1276"/>
        <w:gridCol w:w="1134"/>
        <w:gridCol w:w="1275"/>
      </w:tblGrid>
      <w:tr w:rsidR="009D2E65" w:rsidRPr="009D2E65" w:rsidTr="009D2E65">
        <w:trPr>
          <w:cantSplit/>
          <w:trHeight w:val="82"/>
        </w:trPr>
        <w:tc>
          <w:tcPr>
            <w:tcW w:w="10314" w:type="dxa"/>
            <w:gridSpan w:val="5"/>
            <w:tcBorders>
              <w:top w:val="nil"/>
              <w:left w:val="nil"/>
              <w:bottom w:val="nil"/>
              <w:right w:val="nil"/>
            </w:tcBorders>
            <w:shd w:val="clear" w:color="auto" w:fill="auto"/>
            <w:noWrap/>
            <w:vAlign w:val="bottom"/>
            <w:hideMark/>
          </w:tcPr>
          <w:p w:rsidR="009D2E65" w:rsidRPr="009D2E65" w:rsidRDefault="009D2E65" w:rsidP="009D2E65">
            <w:pPr>
              <w:jc w:val="right"/>
              <w:rPr>
                <w:b/>
                <w:bCs/>
                <w:sz w:val="18"/>
                <w:szCs w:val="18"/>
                <w:lang w:eastAsia="en-US"/>
              </w:rPr>
            </w:pPr>
          </w:p>
          <w:p w:rsidR="009D2E65" w:rsidRPr="009D2E65" w:rsidRDefault="009D2E65" w:rsidP="009D2E65">
            <w:pPr>
              <w:jc w:val="right"/>
              <w:rPr>
                <w:b/>
                <w:bCs/>
                <w:sz w:val="18"/>
                <w:szCs w:val="18"/>
                <w:lang w:eastAsia="en-US"/>
              </w:rPr>
            </w:pPr>
          </w:p>
          <w:p w:rsidR="009D2E65" w:rsidRPr="009D2E65" w:rsidRDefault="009D2E65" w:rsidP="009D2E65">
            <w:pPr>
              <w:jc w:val="right"/>
              <w:rPr>
                <w:b/>
                <w:bCs/>
                <w:sz w:val="18"/>
                <w:szCs w:val="18"/>
                <w:lang w:eastAsia="en-US"/>
              </w:rPr>
            </w:pPr>
            <w:r w:rsidRPr="009D2E65">
              <w:rPr>
                <w:b/>
                <w:bCs/>
                <w:sz w:val="18"/>
                <w:szCs w:val="18"/>
                <w:lang w:eastAsia="en-US"/>
              </w:rPr>
              <w:t>Приложение 1</w:t>
            </w:r>
          </w:p>
          <w:p w:rsidR="009D2E65" w:rsidRPr="009D2E65" w:rsidRDefault="00D57A04" w:rsidP="009D2E65">
            <w:pPr>
              <w:jc w:val="right"/>
              <w:rPr>
                <w:b/>
                <w:bCs/>
                <w:sz w:val="18"/>
                <w:szCs w:val="18"/>
                <w:lang w:eastAsia="en-US"/>
              </w:rPr>
            </w:pPr>
            <w:r w:rsidRPr="009D2E65">
              <w:rPr>
                <w:b/>
                <w:bCs/>
                <w:sz w:val="18"/>
                <w:szCs w:val="18"/>
                <w:lang w:eastAsia="en-US"/>
              </w:rPr>
              <w:t>к решению</w:t>
            </w:r>
            <w:r w:rsidR="009D2E65" w:rsidRPr="009D2E65">
              <w:rPr>
                <w:b/>
                <w:bCs/>
                <w:sz w:val="18"/>
                <w:szCs w:val="18"/>
                <w:lang w:eastAsia="en-US"/>
              </w:rPr>
              <w:t xml:space="preserve"> Совета депутатов</w:t>
            </w:r>
          </w:p>
          <w:p w:rsidR="009D2E65" w:rsidRPr="009D2E65" w:rsidRDefault="009D2E65" w:rsidP="009D2E65">
            <w:pPr>
              <w:jc w:val="right"/>
              <w:rPr>
                <w:b/>
                <w:bCs/>
                <w:sz w:val="18"/>
                <w:szCs w:val="18"/>
                <w:lang w:eastAsia="en-US"/>
              </w:rPr>
            </w:pPr>
            <w:r w:rsidRPr="009D2E65">
              <w:rPr>
                <w:b/>
                <w:bCs/>
                <w:sz w:val="18"/>
                <w:szCs w:val="18"/>
                <w:lang w:eastAsia="en-US"/>
              </w:rPr>
              <w:t>Короцкого сельского поселения</w:t>
            </w:r>
          </w:p>
          <w:p w:rsidR="009D2E65" w:rsidRPr="009D2E65" w:rsidRDefault="009D2E65" w:rsidP="009D2E65">
            <w:pPr>
              <w:jc w:val="right"/>
              <w:rPr>
                <w:b/>
                <w:bCs/>
                <w:sz w:val="18"/>
                <w:szCs w:val="18"/>
                <w:lang w:eastAsia="en-US"/>
              </w:rPr>
            </w:pPr>
            <w:r w:rsidRPr="009D2E65">
              <w:rPr>
                <w:b/>
                <w:bCs/>
                <w:sz w:val="18"/>
                <w:szCs w:val="18"/>
                <w:lang w:eastAsia="en-US"/>
              </w:rPr>
              <w:t xml:space="preserve"> От 25 .12.</w:t>
            </w:r>
            <w:r w:rsidR="00D57A04" w:rsidRPr="009D2E65">
              <w:rPr>
                <w:b/>
                <w:bCs/>
                <w:sz w:val="18"/>
                <w:szCs w:val="18"/>
                <w:lang w:eastAsia="en-US"/>
              </w:rPr>
              <w:t>2023 №</w:t>
            </w:r>
            <w:r w:rsidRPr="009D2E65">
              <w:rPr>
                <w:b/>
                <w:bCs/>
                <w:sz w:val="18"/>
                <w:szCs w:val="18"/>
                <w:lang w:eastAsia="en-US"/>
              </w:rPr>
              <w:t xml:space="preserve"> 159</w:t>
            </w:r>
          </w:p>
          <w:p w:rsidR="009D2E65" w:rsidRPr="009D2E65" w:rsidRDefault="009D2E65" w:rsidP="009D2E65">
            <w:pPr>
              <w:jc w:val="center"/>
              <w:rPr>
                <w:b/>
                <w:bCs/>
                <w:sz w:val="18"/>
                <w:szCs w:val="18"/>
                <w:lang w:eastAsia="en-US"/>
              </w:rPr>
            </w:pPr>
          </w:p>
          <w:p w:rsidR="009D2E65" w:rsidRPr="009D2E65" w:rsidRDefault="009D2E65" w:rsidP="009D2E65">
            <w:pPr>
              <w:jc w:val="center"/>
              <w:rPr>
                <w:b/>
                <w:bCs/>
                <w:sz w:val="18"/>
                <w:szCs w:val="18"/>
                <w:lang w:eastAsia="en-US"/>
              </w:rPr>
            </w:pPr>
          </w:p>
          <w:p w:rsidR="009D2E65" w:rsidRPr="009D2E65" w:rsidRDefault="009D2E65" w:rsidP="009D2E65">
            <w:pPr>
              <w:jc w:val="center"/>
              <w:rPr>
                <w:sz w:val="18"/>
                <w:szCs w:val="18"/>
                <w:lang w:eastAsia="en-US"/>
              </w:rPr>
            </w:pPr>
            <w:r w:rsidRPr="009D2E65">
              <w:rPr>
                <w:b/>
                <w:bCs/>
                <w:sz w:val="18"/>
                <w:szCs w:val="18"/>
                <w:lang w:eastAsia="en-US"/>
              </w:rPr>
              <w:t>Прогнозируемые поступления доходов в бюджет Короцкого сельского поселения на 2024-2026 годы</w:t>
            </w:r>
          </w:p>
        </w:tc>
      </w:tr>
      <w:tr w:rsidR="009D2E65" w:rsidRPr="009D2E65" w:rsidTr="009D2E65">
        <w:trPr>
          <w:cantSplit/>
          <w:trHeight w:hRule="exact" w:val="20"/>
        </w:trPr>
        <w:tc>
          <w:tcPr>
            <w:tcW w:w="4219"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D2E65" w:rsidRPr="009D2E65" w:rsidRDefault="009D2E65" w:rsidP="009D2E65">
            <w:pPr>
              <w:jc w:val="center"/>
              <w:rPr>
                <w:b/>
                <w:sz w:val="18"/>
                <w:szCs w:val="18"/>
                <w:lang w:eastAsia="en-US"/>
              </w:rPr>
            </w:pPr>
            <w:r w:rsidRPr="009D2E65">
              <w:rPr>
                <w:b/>
                <w:sz w:val="18"/>
                <w:szCs w:val="18"/>
                <w:lang w:eastAsia="en-US"/>
              </w:rPr>
              <w:t>Наименование</w:t>
            </w:r>
          </w:p>
        </w:tc>
        <w:tc>
          <w:tcPr>
            <w:tcW w:w="241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D2E65" w:rsidRPr="009D2E65" w:rsidRDefault="009D2E65" w:rsidP="009D2E65">
            <w:pPr>
              <w:jc w:val="center"/>
              <w:rPr>
                <w:b/>
                <w:sz w:val="18"/>
                <w:szCs w:val="18"/>
                <w:lang w:eastAsia="en-US"/>
              </w:rPr>
            </w:pPr>
            <w:r w:rsidRPr="009D2E65">
              <w:rPr>
                <w:b/>
                <w:sz w:val="18"/>
                <w:szCs w:val="18"/>
                <w:lang w:eastAsia="en-US"/>
              </w:rPr>
              <w:t>Код бюджетной классификации</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rsidR="009D2E65" w:rsidRPr="009D2E65" w:rsidRDefault="009D2E65" w:rsidP="009D2E65">
            <w:pPr>
              <w:jc w:val="center"/>
              <w:rPr>
                <w:b/>
                <w:sz w:val="18"/>
                <w:szCs w:val="18"/>
                <w:lang w:eastAsia="en-US"/>
              </w:rPr>
            </w:pPr>
            <w:r w:rsidRPr="009D2E65">
              <w:rPr>
                <w:b/>
                <w:sz w:val="18"/>
                <w:szCs w:val="18"/>
                <w:lang w:eastAsia="en-US"/>
              </w:rPr>
              <w:t>2024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E65" w:rsidRPr="009D2E65" w:rsidRDefault="009D2E65" w:rsidP="009D2E65">
            <w:pPr>
              <w:jc w:val="center"/>
              <w:rPr>
                <w:b/>
                <w:sz w:val="18"/>
                <w:szCs w:val="18"/>
                <w:lang w:eastAsia="en-US"/>
              </w:rPr>
            </w:pPr>
            <w:r w:rsidRPr="009D2E65">
              <w:rPr>
                <w:b/>
                <w:sz w:val="18"/>
                <w:szCs w:val="18"/>
                <w:lang w:eastAsia="en-US"/>
              </w:rPr>
              <w:t>план</w:t>
            </w:r>
          </w:p>
          <w:p w:rsidR="009D2E65" w:rsidRPr="009D2E65" w:rsidRDefault="009D2E65" w:rsidP="009D2E65">
            <w:pPr>
              <w:jc w:val="center"/>
              <w:rPr>
                <w:b/>
                <w:sz w:val="18"/>
                <w:szCs w:val="18"/>
                <w:lang w:eastAsia="en-US"/>
              </w:rPr>
            </w:pPr>
            <w:r w:rsidRPr="009D2E65">
              <w:rPr>
                <w:b/>
                <w:sz w:val="18"/>
                <w:szCs w:val="18"/>
                <w:lang w:eastAsia="en-US"/>
              </w:rPr>
              <w:t>2025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2E65" w:rsidRPr="009D2E65" w:rsidRDefault="009D2E65" w:rsidP="009D2E65">
            <w:pPr>
              <w:jc w:val="center"/>
              <w:rPr>
                <w:b/>
                <w:sz w:val="18"/>
                <w:szCs w:val="18"/>
                <w:lang w:eastAsia="en-US"/>
              </w:rPr>
            </w:pPr>
            <w:r w:rsidRPr="009D2E65">
              <w:rPr>
                <w:b/>
                <w:sz w:val="18"/>
                <w:szCs w:val="18"/>
                <w:lang w:eastAsia="en-US"/>
              </w:rPr>
              <w:t>план</w:t>
            </w:r>
          </w:p>
          <w:p w:rsidR="009D2E65" w:rsidRPr="009D2E65" w:rsidRDefault="009D2E65" w:rsidP="009D2E65">
            <w:pPr>
              <w:jc w:val="center"/>
              <w:rPr>
                <w:b/>
                <w:sz w:val="18"/>
                <w:szCs w:val="18"/>
                <w:lang w:eastAsia="en-US"/>
              </w:rPr>
            </w:pPr>
            <w:r w:rsidRPr="009D2E65">
              <w:rPr>
                <w:b/>
                <w:sz w:val="18"/>
                <w:szCs w:val="18"/>
                <w:lang w:eastAsia="en-US"/>
              </w:rPr>
              <w:t>2026</w:t>
            </w:r>
          </w:p>
        </w:tc>
      </w:tr>
      <w:tr w:rsidR="009D2E65" w:rsidRPr="009D2E65" w:rsidTr="009D2E65">
        <w:trPr>
          <w:cantSplit/>
          <w:trHeight w:val="519"/>
        </w:trPr>
        <w:tc>
          <w:tcPr>
            <w:tcW w:w="4219" w:type="dxa"/>
            <w:vMerge/>
            <w:tcBorders>
              <w:top w:val="single" w:sz="4" w:space="0" w:color="auto"/>
              <w:left w:val="single" w:sz="4" w:space="0" w:color="auto"/>
              <w:bottom w:val="nil"/>
              <w:right w:val="single" w:sz="4" w:space="0" w:color="auto"/>
            </w:tcBorders>
            <w:vAlign w:val="center"/>
            <w:hideMark/>
          </w:tcPr>
          <w:p w:rsidR="009D2E65" w:rsidRPr="009D2E65" w:rsidRDefault="009D2E65" w:rsidP="009D2E65">
            <w:pPr>
              <w:rPr>
                <w:sz w:val="18"/>
                <w:szCs w:val="18"/>
                <w:lang w:eastAsia="en-US"/>
              </w:rPr>
            </w:pPr>
          </w:p>
        </w:tc>
        <w:tc>
          <w:tcPr>
            <w:tcW w:w="2410" w:type="dxa"/>
            <w:vMerge/>
            <w:tcBorders>
              <w:top w:val="single" w:sz="4" w:space="0" w:color="auto"/>
              <w:left w:val="single" w:sz="4" w:space="0" w:color="auto"/>
              <w:bottom w:val="nil"/>
              <w:right w:val="single" w:sz="4" w:space="0" w:color="auto"/>
            </w:tcBorders>
            <w:vAlign w:val="center"/>
            <w:hideMark/>
          </w:tcPr>
          <w:p w:rsidR="009D2E65" w:rsidRPr="009D2E65" w:rsidRDefault="009D2E65" w:rsidP="009D2E65">
            <w:pPr>
              <w:rPr>
                <w:sz w:val="18"/>
                <w:szCs w:val="18"/>
                <w:lang w:eastAsia="en-US"/>
              </w:rPr>
            </w:pPr>
          </w:p>
        </w:tc>
        <w:tc>
          <w:tcPr>
            <w:tcW w:w="1276" w:type="dxa"/>
            <w:vMerge/>
            <w:tcBorders>
              <w:top w:val="single" w:sz="4" w:space="0" w:color="auto"/>
              <w:left w:val="single" w:sz="4" w:space="0" w:color="auto"/>
              <w:bottom w:val="nil"/>
              <w:right w:val="single" w:sz="4" w:space="0" w:color="auto"/>
            </w:tcBorders>
            <w:vAlign w:val="center"/>
            <w:hideMark/>
          </w:tcPr>
          <w:p w:rsidR="009D2E65" w:rsidRPr="009D2E65" w:rsidRDefault="009D2E65" w:rsidP="009D2E65">
            <w:pP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D2E65" w:rsidRPr="009D2E65" w:rsidRDefault="009D2E65" w:rsidP="009D2E65">
            <w:pPr>
              <w:rPr>
                <w:sz w:val="18"/>
                <w:szCs w:val="18"/>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D2E65" w:rsidRPr="009D2E65" w:rsidRDefault="009D2E65" w:rsidP="009D2E65">
            <w:pPr>
              <w:rPr>
                <w:sz w:val="18"/>
                <w:szCs w:val="18"/>
                <w:lang w:eastAsia="en-US"/>
              </w:rPr>
            </w:pPr>
          </w:p>
        </w:tc>
      </w:tr>
      <w:tr w:rsidR="009D2E65" w:rsidRPr="009D2E65" w:rsidTr="009D2E65">
        <w:trPr>
          <w:cantSplit/>
          <w:trHeight w:val="519"/>
        </w:trPr>
        <w:tc>
          <w:tcPr>
            <w:tcW w:w="4219" w:type="dxa"/>
            <w:vMerge/>
            <w:tcBorders>
              <w:top w:val="single" w:sz="4" w:space="0" w:color="auto"/>
              <w:left w:val="single" w:sz="4" w:space="0" w:color="auto"/>
              <w:bottom w:val="nil"/>
              <w:right w:val="single" w:sz="4" w:space="0" w:color="auto"/>
            </w:tcBorders>
            <w:vAlign w:val="center"/>
            <w:hideMark/>
          </w:tcPr>
          <w:p w:rsidR="009D2E65" w:rsidRPr="009D2E65" w:rsidRDefault="009D2E65" w:rsidP="009D2E65">
            <w:pPr>
              <w:rPr>
                <w:sz w:val="18"/>
                <w:szCs w:val="18"/>
                <w:lang w:eastAsia="en-US"/>
              </w:rPr>
            </w:pPr>
          </w:p>
        </w:tc>
        <w:tc>
          <w:tcPr>
            <w:tcW w:w="2410" w:type="dxa"/>
            <w:vMerge/>
            <w:tcBorders>
              <w:top w:val="single" w:sz="4" w:space="0" w:color="auto"/>
              <w:left w:val="single" w:sz="4" w:space="0" w:color="auto"/>
              <w:bottom w:val="nil"/>
              <w:right w:val="single" w:sz="4" w:space="0" w:color="auto"/>
            </w:tcBorders>
            <w:vAlign w:val="center"/>
            <w:hideMark/>
          </w:tcPr>
          <w:p w:rsidR="009D2E65" w:rsidRPr="009D2E65" w:rsidRDefault="009D2E65" w:rsidP="009D2E65">
            <w:pPr>
              <w:rPr>
                <w:sz w:val="18"/>
                <w:szCs w:val="18"/>
                <w:lang w:eastAsia="en-US"/>
              </w:rPr>
            </w:pPr>
          </w:p>
        </w:tc>
        <w:tc>
          <w:tcPr>
            <w:tcW w:w="1276" w:type="dxa"/>
            <w:vMerge/>
            <w:tcBorders>
              <w:top w:val="single" w:sz="4" w:space="0" w:color="auto"/>
              <w:left w:val="single" w:sz="4" w:space="0" w:color="auto"/>
              <w:bottom w:val="nil"/>
              <w:right w:val="single" w:sz="4" w:space="0" w:color="auto"/>
            </w:tcBorders>
            <w:vAlign w:val="center"/>
            <w:hideMark/>
          </w:tcPr>
          <w:p w:rsidR="009D2E65" w:rsidRPr="009D2E65" w:rsidRDefault="009D2E65" w:rsidP="009D2E65">
            <w:pP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D2E65" w:rsidRPr="009D2E65" w:rsidRDefault="009D2E65" w:rsidP="009D2E65">
            <w:pPr>
              <w:rPr>
                <w:sz w:val="18"/>
                <w:szCs w:val="18"/>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D2E65" w:rsidRPr="009D2E65" w:rsidRDefault="009D2E65" w:rsidP="009D2E65">
            <w:pPr>
              <w:rPr>
                <w:sz w:val="18"/>
                <w:szCs w:val="18"/>
                <w:lang w:eastAsia="en-US"/>
              </w:rPr>
            </w:pPr>
          </w:p>
        </w:tc>
      </w:tr>
      <w:tr w:rsidR="009D2E65" w:rsidRPr="009D2E65" w:rsidTr="009D2E65">
        <w:trPr>
          <w:cantSplit/>
          <w:trHeight w:val="235"/>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9D2E65" w:rsidRPr="009D2E65" w:rsidRDefault="009D2E65" w:rsidP="009D2E65">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D2E65" w:rsidRPr="009D2E65" w:rsidRDefault="009D2E65" w:rsidP="009D2E65">
            <w:pPr>
              <w:rPr>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D2E65" w:rsidRPr="009D2E65" w:rsidRDefault="009D2E65" w:rsidP="009D2E65">
            <w:pP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D2E65" w:rsidRPr="009D2E65" w:rsidRDefault="009D2E65" w:rsidP="009D2E65">
            <w:pPr>
              <w:rPr>
                <w:sz w:val="18"/>
                <w:szCs w:val="18"/>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D2E65" w:rsidRPr="009D2E65" w:rsidRDefault="009D2E65" w:rsidP="009D2E65">
            <w:pPr>
              <w:rPr>
                <w:sz w:val="18"/>
                <w:szCs w:val="18"/>
                <w:lang w:eastAsia="en-US"/>
              </w:rPr>
            </w:pPr>
          </w:p>
        </w:tc>
      </w:tr>
      <w:tr w:rsidR="009D2E65" w:rsidRPr="009D2E65" w:rsidTr="009D2E65">
        <w:trPr>
          <w:cantSplit/>
          <w:trHeight w:val="260"/>
        </w:trPr>
        <w:tc>
          <w:tcPr>
            <w:tcW w:w="42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E65" w:rsidRPr="009D2E65" w:rsidRDefault="009D2E65" w:rsidP="009D2E65">
            <w:pPr>
              <w:jc w:val="center"/>
              <w:rPr>
                <w:sz w:val="18"/>
                <w:szCs w:val="18"/>
                <w:lang w:eastAsia="en-US"/>
              </w:rPr>
            </w:pPr>
            <w:r w:rsidRPr="009D2E65">
              <w:rPr>
                <w:sz w:val="18"/>
                <w:szCs w:val="18"/>
                <w:lang w:eastAsia="en-US"/>
              </w:rPr>
              <w:t>1</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9D2E65" w:rsidRPr="009D2E65" w:rsidRDefault="009D2E65" w:rsidP="009D2E65">
            <w:pPr>
              <w:jc w:val="center"/>
              <w:rPr>
                <w:sz w:val="18"/>
                <w:szCs w:val="18"/>
                <w:lang w:eastAsia="en-US"/>
              </w:rPr>
            </w:pPr>
            <w:r w:rsidRPr="009D2E65">
              <w:rPr>
                <w:sz w:val="18"/>
                <w:szCs w:val="18"/>
                <w:lang w:eastAsia="en-US"/>
              </w:rPr>
              <w:t>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D2E65" w:rsidRPr="009D2E65" w:rsidRDefault="009D2E65" w:rsidP="009D2E65">
            <w:pPr>
              <w:jc w:val="center"/>
              <w:rPr>
                <w:sz w:val="18"/>
                <w:szCs w:val="18"/>
                <w:lang w:eastAsia="en-US"/>
              </w:rPr>
            </w:pPr>
            <w:r w:rsidRPr="009D2E65">
              <w:rPr>
                <w:sz w:val="18"/>
                <w:szCs w:val="18"/>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E65" w:rsidRPr="009D2E65" w:rsidRDefault="009D2E65" w:rsidP="009D2E65">
            <w:pPr>
              <w:jc w:val="center"/>
              <w:rPr>
                <w:sz w:val="18"/>
                <w:szCs w:val="18"/>
                <w:lang w:eastAsia="en-US"/>
              </w:rPr>
            </w:pPr>
            <w:r w:rsidRPr="009D2E65">
              <w:rPr>
                <w:sz w:val="18"/>
                <w:szCs w:val="18"/>
                <w:lang w:eastAsia="en-US"/>
              </w:rPr>
              <w:t>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D2E65" w:rsidRPr="009D2E65" w:rsidRDefault="009D2E65" w:rsidP="009D2E65">
            <w:pPr>
              <w:jc w:val="center"/>
              <w:rPr>
                <w:sz w:val="18"/>
                <w:szCs w:val="18"/>
                <w:lang w:eastAsia="en-US"/>
              </w:rPr>
            </w:pPr>
            <w:r w:rsidRPr="009D2E65">
              <w:rPr>
                <w:sz w:val="18"/>
                <w:szCs w:val="18"/>
                <w:lang w:eastAsia="en-US"/>
              </w:rPr>
              <w:t>5</w:t>
            </w:r>
          </w:p>
        </w:tc>
      </w:tr>
      <w:tr w:rsidR="009D2E65" w:rsidRPr="009D2E65" w:rsidTr="009D2E65">
        <w:trPr>
          <w:cantSplit/>
          <w:trHeight w:val="337"/>
        </w:trPr>
        <w:tc>
          <w:tcPr>
            <w:tcW w:w="42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E65" w:rsidRPr="009D2E65" w:rsidRDefault="009D2E65" w:rsidP="009D2E65">
            <w:pPr>
              <w:rPr>
                <w:b/>
                <w:bCs/>
                <w:sz w:val="18"/>
                <w:szCs w:val="18"/>
                <w:lang w:eastAsia="en-US"/>
              </w:rPr>
            </w:pPr>
            <w:r w:rsidRPr="009D2E65">
              <w:rPr>
                <w:b/>
                <w:bCs/>
                <w:sz w:val="18"/>
                <w:szCs w:val="18"/>
                <w:lang w:eastAsia="en-US"/>
              </w:rPr>
              <w:t xml:space="preserve"> ДОХОДЫ, ВСЕГО</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9D2E65" w:rsidRPr="009D2E65" w:rsidRDefault="009D2E65" w:rsidP="009D2E65">
            <w:pPr>
              <w:jc w:val="center"/>
              <w:rPr>
                <w:sz w:val="18"/>
                <w:szCs w:val="18"/>
                <w:lang w:eastAsia="en-US"/>
              </w:rPr>
            </w:pPr>
            <w:r w:rsidRPr="009D2E65">
              <w:rPr>
                <w:sz w:val="18"/>
                <w:szCs w:val="18"/>
                <w:lang w:eastAsia="en-US"/>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b/>
                <w:bCs/>
                <w:color w:val="FF0000"/>
                <w:sz w:val="18"/>
                <w:szCs w:val="18"/>
                <w:lang w:eastAsia="en-US"/>
              </w:rPr>
            </w:pPr>
            <w:r w:rsidRPr="009D2E65">
              <w:rPr>
                <w:b/>
                <w:bCs/>
                <w:color w:val="FF0000"/>
                <w:sz w:val="18"/>
                <w:szCs w:val="18"/>
                <w:lang w:eastAsia="en-US"/>
              </w:rPr>
              <w:t>5 272 959,00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b/>
                <w:bCs/>
                <w:sz w:val="18"/>
                <w:szCs w:val="18"/>
                <w:lang w:eastAsia="en-US"/>
              </w:rPr>
            </w:pPr>
            <w:r w:rsidRPr="009D2E65">
              <w:rPr>
                <w:b/>
                <w:bCs/>
                <w:sz w:val="18"/>
                <w:szCs w:val="18"/>
                <w:lang w:eastAsia="en-US"/>
              </w:rPr>
              <w:t>4606851,00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b/>
                <w:bCs/>
                <w:sz w:val="18"/>
                <w:szCs w:val="18"/>
                <w:lang w:eastAsia="en-US"/>
              </w:rPr>
            </w:pPr>
            <w:r w:rsidRPr="009D2E65">
              <w:rPr>
                <w:b/>
                <w:bCs/>
                <w:sz w:val="18"/>
                <w:szCs w:val="18"/>
                <w:lang w:eastAsia="en-US"/>
              </w:rPr>
              <w:t>4528493,00</w:t>
            </w:r>
          </w:p>
        </w:tc>
      </w:tr>
      <w:tr w:rsidR="009D2E65" w:rsidRPr="009D2E65" w:rsidTr="009D2E65">
        <w:trPr>
          <w:cantSplit/>
          <w:trHeight w:val="29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9D2E65" w:rsidRPr="009D2E65" w:rsidRDefault="009D2E65" w:rsidP="009D2E65">
            <w:pPr>
              <w:rPr>
                <w:b/>
                <w:bCs/>
                <w:sz w:val="18"/>
                <w:szCs w:val="18"/>
                <w:lang w:eastAsia="en-US"/>
              </w:rPr>
            </w:pPr>
            <w:r w:rsidRPr="009D2E65">
              <w:rPr>
                <w:b/>
                <w:bCs/>
                <w:sz w:val="18"/>
                <w:szCs w:val="18"/>
                <w:lang w:eastAsia="en-US"/>
              </w:rPr>
              <w:t xml:space="preserve"> Налоговые и неналоговые доходы</w:t>
            </w:r>
          </w:p>
        </w:tc>
        <w:tc>
          <w:tcPr>
            <w:tcW w:w="2410"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center"/>
              <w:rPr>
                <w:b/>
                <w:bCs/>
                <w:sz w:val="18"/>
                <w:szCs w:val="18"/>
                <w:lang w:eastAsia="en-US"/>
              </w:rPr>
            </w:pPr>
            <w:r w:rsidRPr="009D2E65">
              <w:rPr>
                <w:b/>
                <w:bCs/>
                <w:sz w:val="18"/>
                <w:szCs w:val="18"/>
                <w:lang w:eastAsia="en-US"/>
              </w:rPr>
              <w:t xml:space="preserve"> 000 1 00 00000 00 0000 000</w:t>
            </w:r>
          </w:p>
        </w:tc>
        <w:tc>
          <w:tcPr>
            <w:tcW w:w="1276"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b/>
                <w:bCs/>
                <w:color w:val="FF0000"/>
                <w:sz w:val="18"/>
                <w:szCs w:val="18"/>
                <w:lang w:eastAsia="en-US"/>
              </w:rPr>
            </w:pPr>
            <w:r w:rsidRPr="009D2E65">
              <w:rPr>
                <w:b/>
                <w:bCs/>
                <w:color w:val="FF0000"/>
                <w:sz w:val="18"/>
                <w:szCs w:val="18"/>
                <w:lang w:eastAsia="en-US"/>
              </w:rPr>
              <w:t>1 958 000,00</w:t>
            </w:r>
          </w:p>
        </w:tc>
        <w:tc>
          <w:tcPr>
            <w:tcW w:w="1134"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b/>
                <w:bCs/>
                <w:sz w:val="18"/>
                <w:szCs w:val="18"/>
                <w:lang w:eastAsia="en-US"/>
              </w:rPr>
            </w:pPr>
            <w:r w:rsidRPr="009D2E65">
              <w:rPr>
                <w:b/>
                <w:bCs/>
                <w:sz w:val="18"/>
                <w:szCs w:val="18"/>
                <w:lang w:eastAsia="en-US"/>
              </w:rPr>
              <w:t>2022100,00</w:t>
            </w:r>
          </w:p>
        </w:tc>
        <w:tc>
          <w:tcPr>
            <w:tcW w:w="1275"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b/>
                <w:bCs/>
                <w:sz w:val="18"/>
                <w:szCs w:val="18"/>
                <w:lang w:eastAsia="en-US"/>
              </w:rPr>
            </w:pPr>
            <w:r w:rsidRPr="009D2E65">
              <w:rPr>
                <w:b/>
                <w:bCs/>
                <w:sz w:val="18"/>
                <w:szCs w:val="18"/>
                <w:lang w:eastAsia="en-US"/>
              </w:rPr>
              <w:t>2074500,00</w:t>
            </w:r>
          </w:p>
        </w:tc>
      </w:tr>
      <w:tr w:rsidR="009D2E65" w:rsidRPr="009D2E65" w:rsidTr="009D2E65">
        <w:trPr>
          <w:cantSplit/>
          <w:trHeight w:val="258"/>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9D2E65" w:rsidRPr="009D2E65" w:rsidRDefault="009D2E65" w:rsidP="009D2E65">
            <w:pPr>
              <w:rPr>
                <w:b/>
                <w:bCs/>
                <w:sz w:val="18"/>
                <w:szCs w:val="18"/>
                <w:lang w:eastAsia="en-US"/>
              </w:rPr>
            </w:pPr>
            <w:r w:rsidRPr="009D2E65">
              <w:rPr>
                <w:b/>
                <w:bCs/>
                <w:sz w:val="18"/>
                <w:szCs w:val="18"/>
                <w:lang w:eastAsia="en-US"/>
              </w:rPr>
              <w:t>Налоговые доходы</w:t>
            </w:r>
          </w:p>
        </w:tc>
        <w:tc>
          <w:tcPr>
            <w:tcW w:w="2410"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center"/>
              <w:rPr>
                <w:b/>
                <w:bCs/>
                <w:sz w:val="18"/>
                <w:szCs w:val="18"/>
                <w:lang w:eastAsia="en-US"/>
              </w:rPr>
            </w:pPr>
            <w:r w:rsidRPr="009D2E65">
              <w:rPr>
                <w:b/>
                <w:bCs/>
                <w:sz w:val="18"/>
                <w:szCs w:val="18"/>
                <w:lang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b/>
                <w:bCs/>
                <w:color w:val="FF0000"/>
                <w:sz w:val="18"/>
                <w:szCs w:val="18"/>
                <w:lang w:eastAsia="en-US"/>
              </w:rPr>
            </w:pPr>
            <w:r w:rsidRPr="009D2E65">
              <w:rPr>
                <w:b/>
                <w:bCs/>
                <w:color w:val="FF0000"/>
                <w:sz w:val="18"/>
                <w:szCs w:val="18"/>
                <w:lang w:eastAsia="en-US"/>
              </w:rPr>
              <w:t>1 958 000,00</w:t>
            </w:r>
          </w:p>
        </w:tc>
        <w:tc>
          <w:tcPr>
            <w:tcW w:w="1134"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b/>
                <w:bCs/>
                <w:sz w:val="18"/>
                <w:szCs w:val="18"/>
                <w:lang w:eastAsia="en-US"/>
              </w:rPr>
            </w:pPr>
            <w:r w:rsidRPr="009D2E65">
              <w:rPr>
                <w:b/>
                <w:bCs/>
                <w:sz w:val="18"/>
                <w:szCs w:val="18"/>
                <w:lang w:eastAsia="en-US"/>
              </w:rPr>
              <w:t>2022100,00</w:t>
            </w:r>
          </w:p>
        </w:tc>
        <w:tc>
          <w:tcPr>
            <w:tcW w:w="1275"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b/>
                <w:bCs/>
                <w:sz w:val="18"/>
                <w:szCs w:val="18"/>
                <w:lang w:eastAsia="en-US"/>
              </w:rPr>
            </w:pPr>
            <w:r w:rsidRPr="009D2E65">
              <w:rPr>
                <w:b/>
                <w:bCs/>
                <w:sz w:val="18"/>
                <w:szCs w:val="18"/>
                <w:lang w:eastAsia="en-US"/>
              </w:rPr>
              <w:t>2074500,00</w:t>
            </w:r>
          </w:p>
        </w:tc>
      </w:tr>
      <w:tr w:rsidR="009D2E65" w:rsidRPr="009D2E65" w:rsidTr="009D2E65">
        <w:trPr>
          <w:cantSplit/>
          <w:trHeight w:val="292"/>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9D2E65" w:rsidRPr="009D2E65" w:rsidRDefault="009D2E65" w:rsidP="009D2E65">
            <w:pPr>
              <w:rPr>
                <w:b/>
                <w:bCs/>
                <w:sz w:val="18"/>
                <w:szCs w:val="18"/>
                <w:lang w:eastAsia="en-US"/>
              </w:rPr>
            </w:pPr>
            <w:r w:rsidRPr="009D2E65">
              <w:rPr>
                <w:b/>
                <w:bCs/>
                <w:sz w:val="18"/>
                <w:szCs w:val="18"/>
                <w:lang w:eastAsia="en-US"/>
              </w:rPr>
              <w:t>Налоги на прибыль, доходы</w:t>
            </w:r>
          </w:p>
        </w:tc>
        <w:tc>
          <w:tcPr>
            <w:tcW w:w="2410"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center"/>
              <w:rPr>
                <w:b/>
                <w:bCs/>
                <w:sz w:val="18"/>
                <w:szCs w:val="18"/>
                <w:lang w:eastAsia="en-US"/>
              </w:rPr>
            </w:pPr>
            <w:r w:rsidRPr="009D2E65">
              <w:rPr>
                <w:b/>
                <w:bCs/>
                <w:sz w:val="18"/>
                <w:szCs w:val="18"/>
                <w:lang w:eastAsia="en-US"/>
              </w:rPr>
              <w:t xml:space="preserve"> 000 1 01 00000 00 0000 000</w:t>
            </w:r>
          </w:p>
        </w:tc>
        <w:tc>
          <w:tcPr>
            <w:tcW w:w="1276"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b/>
                <w:bCs/>
                <w:sz w:val="18"/>
                <w:szCs w:val="18"/>
                <w:lang w:eastAsia="en-US"/>
              </w:rPr>
            </w:pPr>
            <w:r w:rsidRPr="009D2E65">
              <w:rPr>
                <w:b/>
                <w:bCs/>
                <w:sz w:val="18"/>
                <w:szCs w:val="18"/>
                <w:lang w:eastAsia="en-US"/>
              </w:rPr>
              <w:t>391 900,00</w:t>
            </w:r>
          </w:p>
        </w:tc>
        <w:tc>
          <w:tcPr>
            <w:tcW w:w="1134"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b/>
                <w:bCs/>
                <w:sz w:val="18"/>
                <w:szCs w:val="18"/>
                <w:lang w:eastAsia="en-US"/>
              </w:rPr>
            </w:pPr>
            <w:r w:rsidRPr="009D2E65">
              <w:rPr>
                <w:b/>
                <w:bCs/>
                <w:sz w:val="18"/>
                <w:szCs w:val="18"/>
                <w:lang w:eastAsia="en-US"/>
              </w:rPr>
              <w:t>396 600,00</w:t>
            </w:r>
          </w:p>
        </w:tc>
        <w:tc>
          <w:tcPr>
            <w:tcW w:w="1275"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b/>
                <w:bCs/>
                <w:sz w:val="18"/>
                <w:szCs w:val="18"/>
                <w:lang w:eastAsia="en-US"/>
              </w:rPr>
            </w:pPr>
            <w:r w:rsidRPr="009D2E65">
              <w:rPr>
                <w:b/>
                <w:bCs/>
                <w:sz w:val="18"/>
                <w:szCs w:val="18"/>
                <w:lang w:eastAsia="en-US"/>
              </w:rPr>
              <w:t>399 000,00</w:t>
            </w:r>
          </w:p>
        </w:tc>
      </w:tr>
      <w:tr w:rsidR="009D2E65" w:rsidRPr="009D2E65" w:rsidTr="009D2E65">
        <w:trPr>
          <w:cantSplit/>
          <w:trHeight w:val="398"/>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9D2E65" w:rsidRPr="009D2E65" w:rsidRDefault="009D2E65" w:rsidP="009D2E65">
            <w:pPr>
              <w:rPr>
                <w:b/>
                <w:bCs/>
                <w:sz w:val="18"/>
                <w:szCs w:val="18"/>
                <w:lang w:eastAsia="en-US"/>
              </w:rPr>
            </w:pPr>
            <w:r w:rsidRPr="009D2E65">
              <w:rPr>
                <w:b/>
                <w:bCs/>
                <w:sz w:val="18"/>
                <w:szCs w:val="18"/>
                <w:lang w:eastAsia="en-US"/>
              </w:rPr>
              <w:t>Налог на доходы физических лиц</w:t>
            </w:r>
          </w:p>
        </w:tc>
        <w:tc>
          <w:tcPr>
            <w:tcW w:w="2410"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center"/>
              <w:rPr>
                <w:b/>
                <w:bCs/>
                <w:sz w:val="18"/>
                <w:szCs w:val="18"/>
                <w:lang w:eastAsia="en-US"/>
              </w:rPr>
            </w:pPr>
            <w:r w:rsidRPr="009D2E65">
              <w:rPr>
                <w:b/>
                <w:bCs/>
                <w:sz w:val="18"/>
                <w:szCs w:val="18"/>
                <w:lang w:eastAsia="en-US"/>
              </w:rPr>
              <w:t xml:space="preserve"> 000 1 01 02000 01 0000 110</w:t>
            </w:r>
          </w:p>
        </w:tc>
        <w:tc>
          <w:tcPr>
            <w:tcW w:w="1276"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b/>
                <w:bCs/>
                <w:sz w:val="18"/>
                <w:szCs w:val="18"/>
                <w:lang w:eastAsia="en-US"/>
              </w:rPr>
            </w:pPr>
            <w:r w:rsidRPr="009D2E65">
              <w:rPr>
                <w:b/>
                <w:bCs/>
                <w:sz w:val="18"/>
                <w:szCs w:val="18"/>
                <w:lang w:eastAsia="en-US"/>
              </w:rPr>
              <w:t>391 900,00</w:t>
            </w:r>
          </w:p>
        </w:tc>
        <w:tc>
          <w:tcPr>
            <w:tcW w:w="1134"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b/>
                <w:bCs/>
                <w:sz w:val="18"/>
                <w:szCs w:val="18"/>
                <w:lang w:eastAsia="en-US"/>
              </w:rPr>
            </w:pPr>
            <w:r w:rsidRPr="009D2E65">
              <w:rPr>
                <w:b/>
                <w:bCs/>
                <w:sz w:val="18"/>
                <w:szCs w:val="18"/>
                <w:lang w:eastAsia="en-US"/>
              </w:rPr>
              <w:t>396 600,00</w:t>
            </w:r>
          </w:p>
        </w:tc>
        <w:tc>
          <w:tcPr>
            <w:tcW w:w="1275"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b/>
                <w:bCs/>
                <w:sz w:val="18"/>
                <w:szCs w:val="18"/>
                <w:lang w:eastAsia="en-US"/>
              </w:rPr>
            </w:pPr>
            <w:r w:rsidRPr="009D2E65">
              <w:rPr>
                <w:b/>
                <w:bCs/>
                <w:sz w:val="18"/>
                <w:szCs w:val="18"/>
                <w:lang w:eastAsia="en-US"/>
              </w:rPr>
              <w:t>399 000,00</w:t>
            </w:r>
          </w:p>
        </w:tc>
      </w:tr>
      <w:tr w:rsidR="009D2E65" w:rsidRPr="009D2E65" w:rsidTr="009D2E65">
        <w:trPr>
          <w:cantSplit/>
          <w:trHeight w:val="1638"/>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9D2E65" w:rsidRPr="009D2E65" w:rsidRDefault="009D2E65" w:rsidP="009D2E65">
            <w:pPr>
              <w:rPr>
                <w:sz w:val="18"/>
                <w:szCs w:val="18"/>
                <w:lang w:eastAsia="en-US"/>
              </w:rPr>
            </w:pPr>
            <w:r w:rsidRPr="009D2E65">
              <w:rPr>
                <w:sz w:val="18"/>
                <w:szCs w:val="18"/>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410"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center"/>
              <w:rPr>
                <w:sz w:val="18"/>
                <w:szCs w:val="18"/>
                <w:lang w:eastAsia="en-US"/>
              </w:rPr>
            </w:pPr>
            <w:r w:rsidRPr="009D2E65">
              <w:rPr>
                <w:sz w:val="18"/>
                <w:szCs w:val="18"/>
                <w:lang w:eastAsia="en-US"/>
              </w:rPr>
              <w:t>000 1 01 02010 01 0000 110</w:t>
            </w:r>
          </w:p>
        </w:tc>
        <w:tc>
          <w:tcPr>
            <w:tcW w:w="1276"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sz w:val="18"/>
                <w:szCs w:val="18"/>
                <w:lang w:eastAsia="en-US"/>
              </w:rPr>
            </w:pPr>
            <w:r w:rsidRPr="009D2E65">
              <w:rPr>
                <w:sz w:val="18"/>
                <w:szCs w:val="18"/>
                <w:lang w:eastAsia="en-US"/>
              </w:rPr>
              <w:t>391 900,00</w:t>
            </w:r>
          </w:p>
        </w:tc>
        <w:tc>
          <w:tcPr>
            <w:tcW w:w="1134"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sz w:val="18"/>
                <w:szCs w:val="18"/>
                <w:lang w:eastAsia="en-US"/>
              </w:rPr>
            </w:pPr>
            <w:r w:rsidRPr="009D2E65">
              <w:rPr>
                <w:sz w:val="18"/>
                <w:szCs w:val="18"/>
                <w:lang w:eastAsia="en-US"/>
              </w:rPr>
              <w:t>396 600,00</w:t>
            </w:r>
          </w:p>
        </w:tc>
        <w:tc>
          <w:tcPr>
            <w:tcW w:w="1275"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sz w:val="18"/>
                <w:szCs w:val="18"/>
                <w:lang w:eastAsia="en-US"/>
              </w:rPr>
            </w:pPr>
            <w:r w:rsidRPr="009D2E65">
              <w:rPr>
                <w:sz w:val="18"/>
                <w:szCs w:val="18"/>
                <w:lang w:eastAsia="en-US"/>
              </w:rPr>
              <w:t>399 000,00</w:t>
            </w:r>
          </w:p>
        </w:tc>
      </w:tr>
      <w:tr w:rsidR="009D2E65" w:rsidRPr="009D2E65" w:rsidTr="009D2E65">
        <w:trPr>
          <w:cantSplit/>
          <w:trHeight w:val="648"/>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9D2E65" w:rsidRPr="009D2E65" w:rsidRDefault="009D2E65" w:rsidP="009D2E65">
            <w:pPr>
              <w:rPr>
                <w:b/>
                <w:bCs/>
                <w:sz w:val="18"/>
                <w:szCs w:val="18"/>
                <w:lang w:eastAsia="en-US"/>
              </w:rPr>
            </w:pPr>
            <w:r w:rsidRPr="009D2E65">
              <w:rPr>
                <w:b/>
                <w:bCs/>
                <w:sz w:val="18"/>
                <w:szCs w:val="18"/>
                <w:lang w:eastAsia="en-US"/>
              </w:rPr>
              <w:t>Налоги на товары (работы, услуги), реализуемые на территории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center"/>
              <w:rPr>
                <w:b/>
                <w:bCs/>
                <w:sz w:val="18"/>
                <w:szCs w:val="18"/>
                <w:lang w:eastAsia="en-US"/>
              </w:rPr>
            </w:pPr>
            <w:r w:rsidRPr="009D2E65">
              <w:rPr>
                <w:b/>
                <w:bCs/>
                <w:sz w:val="18"/>
                <w:szCs w:val="18"/>
                <w:lang w:eastAsia="en-US"/>
              </w:rPr>
              <w:t>000 1 03 00000 00 0000 000</w:t>
            </w:r>
          </w:p>
        </w:tc>
        <w:tc>
          <w:tcPr>
            <w:tcW w:w="1276"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b/>
                <w:bCs/>
                <w:sz w:val="18"/>
                <w:szCs w:val="18"/>
                <w:lang w:eastAsia="en-US"/>
              </w:rPr>
            </w:pPr>
            <w:r w:rsidRPr="009D2E65">
              <w:rPr>
                <w:b/>
                <w:bCs/>
                <w:sz w:val="18"/>
                <w:szCs w:val="18"/>
                <w:lang w:eastAsia="en-US"/>
              </w:rPr>
              <w:t>380 900,00</w:t>
            </w:r>
          </w:p>
        </w:tc>
        <w:tc>
          <w:tcPr>
            <w:tcW w:w="1134"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center"/>
              <w:rPr>
                <w:b/>
                <w:bCs/>
                <w:sz w:val="18"/>
                <w:szCs w:val="18"/>
                <w:lang w:eastAsia="en-US"/>
              </w:rPr>
            </w:pPr>
            <w:r w:rsidRPr="009D2E65">
              <w:rPr>
                <w:b/>
                <w:bCs/>
                <w:sz w:val="18"/>
                <w:szCs w:val="18"/>
                <w:lang w:eastAsia="en-US"/>
              </w:rPr>
              <w:t>400300,00</w:t>
            </w:r>
          </w:p>
        </w:tc>
        <w:tc>
          <w:tcPr>
            <w:tcW w:w="1275"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b/>
                <w:bCs/>
                <w:sz w:val="18"/>
                <w:szCs w:val="18"/>
                <w:lang w:eastAsia="en-US"/>
              </w:rPr>
            </w:pPr>
            <w:r w:rsidRPr="009D2E65">
              <w:rPr>
                <w:b/>
                <w:bCs/>
                <w:sz w:val="18"/>
                <w:szCs w:val="18"/>
                <w:lang w:eastAsia="en-US"/>
              </w:rPr>
              <w:t>410300,00</w:t>
            </w:r>
          </w:p>
        </w:tc>
      </w:tr>
      <w:tr w:rsidR="009D2E65" w:rsidRPr="009D2E65" w:rsidTr="009D2E65">
        <w:trPr>
          <w:cantSplit/>
          <w:trHeight w:val="71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9D2E65" w:rsidRPr="009D2E65" w:rsidRDefault="009D2E65" w:rsidP="009D2E65">
            <w:pPr>
              <w:rPr>
                <w:b/>
                <w:bCs/>
                <w:sz w:val="18"/>
                <w:szCs w:val="18"/>
                <w:lang w:eastAsia="en-US"/>
              </w:rPr>
            </w:pPr>
            <w:r w:rsidRPr="009D2E65">
              <w:rPr>
                <w:b/>
                <w:bCs/>
                <w:sz w:val="18"/>
                <w:szCs w:val="18"/>
                <w:lang w:eastAsia="en-US"/>
              </w:rPr>
              <w:t>Акцизы по подакцизным товарам (продукции), производимым на территории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center"/>
              <w:rPr>
                <w:b/>
                <w:bCs/>
                <w:sz w:val="18"/>
                <w:szCs w:val="18"/>
                <w:lang w:eastAsia="en-US"/>
              </w:rPr>
            </w:pPr>
            <w:r w:rsidRPr="009D2E65">
              <w:rPr>
                <w:b/>
                <w:bCs/>
                <w:sz w:val="18"/>
                <w:szCs w:val="18"/>
                <w:lang w:eastAsia="en-US"/>
              </w:rPr>
              <w:t xml:space="preserve">000 1 03 02000 01 0000 110 </w:t>
            </w:r>
          </w:p>
        </w:tc>
        <w:tc>
          <w:tcPr>
            <w:tcW w:w="1276"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b/>
                <w:bCs/>
                <w:sz w:val="18"/>
                <w:szCs w:val="18"/>
                <w:lang w:eastAsia="en-US"/>
              </w:rPr>
            </w:pPr>
            <w:r w:rsidRPr="009D2E65">
              <w:rPr>
                <w:b/>
                <w:bCs/>
                <w:sz w:val="18"/>
                <w:szCs w:val="18"/>
                <w:lang w:eastAsia="en-US"/>
              </w:rPr>
              <w:t>380 900,00</w:t>
            </w:r>
          </w:p>
        </w:tc>
        <w:tc>
          <w:tcPr>
            <w:tcW w:w="1134"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b/>
                <w:bCs/>
                <w:sz w:val="18"/>
                <w:szCs w:val="18"/>
                <w:lang w:eastAsia="en-US"/>
              </w:rPr>
            </w:pPr>
            <w:r w:rsidRPr="009D2E65">
              <w:rPr>
                <w:b/>
                <w:bCs/>
                <w:sz w:val="18"/>
                <w:szCs w:val="18"/>
                <w:lang w:eastAsia="en-US"/>
              </w:rPr>
              <w:t>400300,00</w:t>
            </w:r>
          </w:p>
        </w:tc>
        <w:tc>
          <w:tcPr>
            <w:tcW w:w="1275"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b/>
                <w:bCs/>
                <w:sz w:val="18"/>
                <w:szCs w:val="18"/>
                <w:lang w:eastAsia="en-US"/>
              </w:rPr>
            </w:pPr>
            <w:r w:rsidRPr="009D2E65">
              <w:rPr>
                <w:b/>
                <w:bCs/>
                <w:sz w:val="18"/>
                <w:szCs w:val="18"/>
                <w:lang w:eastAsia="en-US"/>
              </w:rPr>
              <w:t>410300,00</w:t>
            </w:r>
          </w:p>
        </w:tc>
      </w:tr>
      <w:tr w:rsidR="009D2E65" w:rsidRPr="009D2E65" w:rsidTr="009D2E65">
        <w:trPr>
          <w:cantSplit/>
          <w:trHeight w:val="1041"/>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9D2E65" w:rsidRPr="009D2E65" w:rsidRDefault="009D2E65" w:rsidP="009D2E65">
            <w:pPr>
              <w:rPr>
                <w:sz w:val="18"/>
                <w:szCs w:val="18"/>
                <w:lang w:eastAsia="en-US"/>
              </w:rPr>
            </w:pPr>
            <w:r w:rsidRPr="009D2E65">
              <w:rPr>
                <w:sz w:val="18"/>
                <w:szCs w:val="18"/>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center"/>
              <w:rPr>
                <w:sz w:val="18"/>
                <w:szCs w:val="18"/>
                <w:lang w:eastAsia="en-US"/>
              </w:rPr>
            </w:pPr>
            <w:r w:rsidRPr="009D2E65">
              <w:rPr>
                <w:sz w:val="18"/>
                <w:szCs w:val="18"/>
                <w:lang w:eastAsia="en-US"/>
              </w:rPr>
              <w:t>000 1 03 02231 01 0000 110</w:t>
            </w:r>
          </w:p>
        </w:tc>
        <w:tc>
          <w:tcPr>
            <w:tcW w:w="1276"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sz w:val="18"/>
                <w:szCs w:val="18"/>
                <w:lang w:eastAsia="en-US"/>
              </w:rPr>
            </w:pPr>
            <w:r w:rsidRPr="009D2E65">
              <w:rPr>
                <w:sz w:val="18"/>
                <w:szCs w:val="18"/>
                <w:lang w:eastAsia="en-US"/>
              </w:rPr>
              <w:t>182100,00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D2E65" w:rsidRPr="009D2E65" w:rsidRDefault="009D2E65" w:rsidP="009D2E65">
            <w:pPr>
              <w:jc w:val="right"/>
              <w:rPr>
                <w:sz w:val="18"/>
                <w:szCs w:val="18"/>
                <w:lang w:eastAsia="en-US"/>
              </w:rPr>
            </w:pPr>
            <w:r w:rsidRPr="009D2E65">
              <w:rPr>
                <w:sz w:val="18"/>
                <w:szCs w:val="18"/>
                <w:lang w:eastAsia="en-US"/>
              </w:rPr>
              <w:t>197300,00</w:t>
            </w:r>
          </w:p>
        </w:tc>
        <w:tc>
          <w:tcPr>
            <w:tcW w:w="1275"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sz w:val="18"/>
                <w:szCs w:val="18"/>
                <w:lang w:eastAsia="en-US"/>
              </w:rPr>
            </w:pPr>
            <w:r w:rsidRPr="009D2E65">
              <w:rPr>
                <w:sz w:val="18"/>
                <w:szCs w:val="18"/>
                <w:lang w:eastAsia="en-US"/>
              </w:rPr>
              <w:t>205200,00</w:t>
            </w:r>
          </w:p>
        </w:tc>
      </w:tr>
      <w:tr w:rsidR="009D2E65" w:rsidRPr="009D2E65" w:rsidTr="009D2E65">
        <w:trPr>
          <w:cantSplit/>
          <w:trHeight w:val="1316"/>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9D2E65" w:rsidRPr="009D2E65" w:rsidRDefault="009D2E65" w:rsidP="009D2E65">
            <w:pPr>
              <w:rPr>
                <w:sz w:val="18"/>
                <w:szCs w:val="18"/>
                <w:lang w:eastAsia="en-US"/>
              </w:rPr>
            </w:pPr>
            <w:r w:rsidRPr="009D2E65">
              <w:rPr>
                <w:sz w:val="18"/>
                <w:szCs w:val="18"/>
                <w:lang w:eastAsia="en-US"/>
              </w:rPr>
              <w:t>Доходы от уплаты акцизов на моторные масла для дизельных и (или) карбюраторных (</w:t>
            </w:r>
            <w:proofErr w:type="spellStart"/>
            <w:r w:rsidRPr="009D2E65">
              <w:rPr>
                <w:sz w:val="18"/>
                <w:szCs w:val="18"/>
                <w:lang w:eastAsia="en-US"/>
              </w:rPr>
              <w:t>инжекторных</w:t>
            </w:r>
            <w:proofErr w:type="spellEnd"/>
            <w:r w:rsidRPr="009D2E65">
              <w:rPr>
                <w:sz w:val="18"/>
                <w:szCs w:val="18"/>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center"/>
              <w:rPr>
                <w:sz w:val="18"/>
                <w:szCs w:val="18"/>
                <w:lang w:eastAsia="en-US"/>
              </w:rPr>
            </w:pPr>
            <w:r w:rsidRPr="009D2E65">
              <w:rPr>
                <w:sz w:val="18"/>
                <w:szCs w:val="18"/>
                <w:lang w:eastAsia="en-US"/>
              </w:rPr>
              <w:t>000 1 03 02241 01 0000 110</w:t>
            </w:r>
          </w:p>
        </w:tc>
        <w:tc>
          <w:tcPr>
            <w:tcW w:w="1276"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sz w:val="18"/>
                <w:szCs w:val="18"/>
                <w:lang w:eastAsia="en-US"/>
              </w:rPr>
            </w:pPr>
            <w:r w:rsidRPr="009D2E65">
              <w:rPr>
                <w:sz w:val="18"/>
                <w:szCs w:val="18"/>
                <w:lang w:eastAsia="en-US"/>
              </w:rPr>
              <w:t>1800,00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D2E65" w:rsidRPr="009D2E65" w:rsidRDefault="009D2E65" w:rsidP="009D2E65">
            <w:pPr>
              <w:jc w:val="right"/>
              <w:rPr>
                <w:sz w:val="18"/>
                <w:szCs w:val="18"/>
                <w:lang w:eastAsia="en-US"/>
              </w:rPr>
            </w:pPr>
            <w:r w:rsidRPr="009D2E65">
              <w:rPr>
                <w:sz w:val="18"/>
                <w:szCs w:val="18"/>
                <w:lang w:eastAsia="en-US"/>
              </w:rPr>
              <w:t>2000,00</w:t>
            </w:r>
          </w:p>
        </w:tc>
        <w:tc>
          <w:tcPr>
            <w:tcW w:w="1275"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sz w:val="18"/>
                <w:szCs w:val="18"/>
                <w:lang w:eastAsia="en-US"/>
              </w:rPr>
            </w:pPr>
            <w:r w:rsidRPr="009D2E65">
              <w:rPr>
                <w:sz w:val="18"/>
                <w:szCs w:val="18"/>
                <w:lang w:eastAsia="en-US"/>
              </w:rPr>
              <w:t>2100,00</w:t>
            </w:r>
          </w:p>
        </w:tc>
      </w:tr>
      <w:tr w:rsidR="009D2E65" w:rsidRPr="009D2E65" w:rsidTr="009D2E65">
        <w:trPr>
          <w:cantSplit/>
          <w:trHeight w:val="279"/>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9D2E65" w:rsidRPr="009D2E65" w:rsidRDefault="009D2E65" w:rsidP="009D2E65">
            <w:pPr>
              <w:rPr>
                <w:sz w:val="18"/>
                <w:szCs w:val="18"/>
                <w:lang w:eastAsia="en-US"/>
              </w:rPr>
            </w:pPr>
            <w:r w:rsidRPr="009D2E65">
              <w:rPr>
                <w:sz w:val="18"/>
                <w:szCs w:val="18"/>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center"/>
              <w:rPr>
                <w:sz w:val="18"/>
                <w:szCs w:val="18"/>
                <w:lang w:eastAsia="en-US"/>
              </w:rPr>
            </w:pPr>
            <w:r w:rsidRPr="009D2E65">
              <w:rPr>
                <w:sz w:val="18"/>
                <w:szCs w:val="18"/>
                <w:lang w:eastAsia="en-US"/>
              </w:rPr>
              <w:t>000 1 03 02251 01 0000 110</w:t>
            </w:r>
          </w:p>
        </w:tc>
        <w:tc>
          <w:tcPr>
            <w:tcW w:w="1276"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sz w:val="18"/>
                <w:szCs w:val="18"/>
                <w:lang w:eastAsia="en-US"/>
              </w:rPr>
            </w:pPr>
            <w:r w:rsidRPr="009D2E65">
              <w:rPr>
                <w:sz w:val="18"/>
                <w:szCs w:val="18"/>
                <w:lang w:eastAsia="en-US"/>
              </w:rPr>
              <w:t>215000,00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D2E65" w:rsidRPr="009D2E65" w:rsidRDefault="009D2E65" w:rsidP="009D2E65">
            <w:pPr>
              <w:jc w:val="right"/>
              <w:rPr>
                <w:sz w:val="18"/>
                <w:szCs w:val="18"/>
                <w:lang w:eastAsia="en-US"/>
              </w:rPr>
            </w:pPr>
            <w:r w:rsidRPr="009D2E65">
              <w:rPr>
                <w:sz w:val="18"/>
                <w:szCs w:val="18"/>
                <w:lang w:eastAsia="en-US"/>
              </w:rPr>
              <w:t>219000,00</w:t>
            </w:r>
          </w:p>
        </w:tc>
        <w:tc>
          <w:tcPr>
            <w:tcW w:w="1275"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sz w:val="18"/>
                <w:szCs w:val="18"/>
                <w:lang w:eastAsia="en-US"/>
              </w:rPr>
            </w:pPr>
            <w:r w:rsidRPr="009D2E65">
              <w:rPr>
                <w:sz w:val="18"/>
                <w:szCs w:val="18"/>
                <w:lang w:eastAsia="en-US"/>
              </w:rPr>
              <w:t>221000,00</w:t>
            </w:r>
          </w:p>
        </w:tc>
      </w:tr>
      <w:tr w:rsidR="009D2E65" w:rsidRPr="009D2E65" w:rsidTr="009D2E65">
        <w:trPr>
          <w:cantSplit/>
          <w:trHeight w:val="1087"/>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9D2E65" w:rsidRPr="009D2E65" w:rsidRDefault="009D2E65" w:rsidP="009D2E65">
            <w:pPr>
              <w:rPr>
                <w:sz w:val="18"/>
                <w:szCs w:val="18"/>
                <w:lang w:eastAsia="en-US"/>
              </w:rPr>
            </w:pPr>
            <w:r w:rsidRPr="009D2E65">
              <w:rPr>
                <w:sz w:val="18"/>
                <w:szCs w:val="18"/>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center"/>
              <w:rPr>
                <w:sz w:val="18"/>
                <w:szCs w:val="18"/>
                <w:lang w:eastAsia="en-US"/>
              </w:rPr>
            </w:pPr>
            <w:r w:rsidRPr="009D2E65">
              <w:rPr>
                <w:sz w:val="18"/>
                <w:szCs w:val="18"/>
                <w:lang w:eastAsia="en-US"/>
              </w:rPr>
              <w:t>000 1 03 02261 01 0000 110</w:t>
            </w:r>
          </w:p>
        </w:tc>
        <w:tc>
          <w:tcPr>
            <w:tcW w:w="1276"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sz w:val="18"/>
                <w:szCs w:val="18"/>
                <w:lang w:eastAsia="en-US"/>
              </w:rPr>
            </w:pPr>
            <w:r w:rsidRPr="009D2E65">
              <w:rPr>
                <w:sz w:val="18"/>
                <w:szCs w:val="18"/>
                <w:lang w:eastAsia="en-US"/>
              </w:rPr>
              <w:t>-18000,00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D2E65" w:rsidRPr="009D2E65" w:rsidRDefault="009D2E65" w:rsidP="009D2E65">
            <w:pPr>
              <w:jc w:val="right"/>
              <w:rPr>
                <w:sz w:val="18"/>
                <w:szCs w:val="18"/>
                <w:lang w:eastAsia="en-US"/>
              </w:rPr>
            </w:pPr>
            <w:r w:rsidRPr="009D2E65">
              <w:rPr>
                <w:sz w:val="18"/>
                <w:szCs w:val="18"/>
                <w:lang w:eastAsia="en-US"/>
              </w:rPr>
              <w:t>-18000,00</w:t>
            </w:r>
          </w:p>
        </w:tc>
        <w:tc>
          <w:tcPr>
            <w:tcW w:w="1275"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sz w:val="18"/>
                <w:szCs w:val="18"/>
                <w:lang w:eastAsia="en-US"/>
              </w:rPr>
            </w:pPr>
            <w:r w:rsidRPr="009D2E65">
              <w:rPr>
                <w:sz w:val="18"/>
                <w:szCs w:val="18"/>
                <w:lang w:eastAsia="en-US"/>
              </w:rPr>
              <w:t>-18000,00</w:t>
            </w:r>
          </w:p>
        </w:tc>
      </w:tr>
      <w:tr w:rsidR="009D2E65" w:rsidRPr="009D2E65" w:rsidTr="009D2E65">
        <w:trPr>
          <w:cantSplit/>
          <w:trHeight w:val="367"/>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9D2E65" w:rsidRPr="009D2E65" w:rsidRDefault="009D2E65" w:rsidP="009D2E65">
            <w:pPr>
              <w:rPr>
                <w:b/>
                <w:bCs/>
                <w:sz w:val="18"/>
                <w:szCs w:val="18"/>
                <w:lang w:eastAsia="en-US"/>
              </w:rPr>
            </w:pPr>
            <w:r w:rsidRPr="009D2E65">
              <w:rPr>
                <w:b/>
                <w:bCs/>
                <w:sz w:val="18"/>
                <w:szCs w:val="18"/>
                <w:lang w:eastAsia="en-US"/>
              </w:rPr>
              <w:t>Налоги на имущество</w:t>
            </w:r>
          </w:p>
        </w:tc>
        <w:tc>
          <w:tcPr>
            <w:tcW w:w="2410"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center"/>
              <w:rPr>
                <w:b/>
                <w:bCs/>
                <w:sz w:val="18"/>
                <w:szCs w:val="18"/>
                <w:lang w:eastAsia="en-US"/>
              </w:rPr>
            </w:pPr>
            <w:r w:rsidRPr="009D2E65">
              <w:rPr>
                <w:b/>
                <w:bCs/>
                <w:sz w:val="18"/>
                <w:szCs w:val="18"/>
                <w:lang w:eastAsia="en-US"/>
              </w:rPr>
              <w:t xml:space="preserve"> 000 1 06 00000 00 0000 000</w:t>
            </w:r>
          </w:p>
        </w:tc>
        <w:tc>
          <w:tcPr>
            <w:tcW w:w="1276"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b/>
                <w:bCs/>
                <w:sz w:val="18"/>
                <w:szCs w:val="18"/>
                <w:lang w:eastAsia="en-US"/>
              </w:rPr>
            </w:pPr>
            <w:r w:rsidRPr="009D2E65">
              <w:rPr>
                <w:b/>
                <w:bCs/>
                <w:sz w:val="18"/>
                <w:szCs w:val="18"/>
                <w:lang w:eastAsia="en-US"/>
              </w:rPr>
              <w:t>1 184 000,00</w:t>
            </w:r>
          </w:p>
        </w:tc>
        <w:tc>
          <w:tcPr>
            <w:tcW w:w="1134"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b/>
                <w:bCs/>
                <w:sz w:val="18"/>
                <w:szCs w:val="18"/>
                <w:lang w:eastAsia="en-US"/>
              </w:rPr>
            </w:pPr>
            <w:r w:rsidRPr="009D2E65">
              <w:rPr>
                <w:b/>
                <w:bCs/>
                <w:sz w:val="18"/>
                <w:szCs w:val="18"/>
                <w:lang w:eastAsia="en-US"/>
              </w:rPr>
              <w:t>1224000,00</w:t>
            </w:r>
          </w:p>
        </w:tc>
        <w:tc>
          <w:tcPr>
            <w:tcW w:w="1275"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b/>
                <w:bCs/>
                <w:sz w:val="18"/>
                <w:szCs w:val="18"/>
                <w:lang w:eastAsia="en-US"/>
              </w:rPr>
            </w:pPr>
            <w:r w:rsidRPr="009D2E65">
              <w:rPr>
                <w:b/>
                <w:bCs/>
                <w:sz w:val="18"/>
                <w:szCs w:val="18"/>
                <w:lang w:eastAsia="en-US"/>
              </w:rPr>
              <w:t>1264000,00</w:t>
            </w:r>
          </w:p>
        </w:tc>
      </w:tr>
      <w:tr w:rsidR="009D2E65" w:rsidRPr="009D2E65" w:rsidTr="009D2E65">
        <w:trPr>
          <w:cantSplit/>
          <w:trHeight w:val="337"/>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9D2E65" w:rsidRPr="009D2E65" w:rsidRDefault="009D2E65" w:rsidP="009D2E65">
            <w:pPr>
              <w:rPr>
                <w:b/>
                <w:i/>
                <w:sz w:val="18"/>
                <w:szCs w:val="18"/>
                <w:lang w:eastAsia="en-US"/>
              </w:rPr>
            </w:pPr>
            <w:r w:rsidRPr="009D2E65">
              <w:rPr>
                <w:b/>
                <w:i/>
                <w:sz w:val="18"/>
                <w:szCs w:val="18"/>
                <w:lang w:eastAsia="en-US"/>
              </w:rPr>
              <w:t>Налоги на имущество физических лиц</w:t>
            </w:r>
          </w:p>
        </w:tc>
        <w:tc>
          <w:tcPr>
            <w:tcW w:w="2410"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center"/>
              <w:rPr>
                <w:b/>
                <w:i/>
                <w:sz w:val="18"/>
                <w:szCs w:val="18"/>
                <w:lang w:eastAsia="en-US"/>
              </w:rPr>
            </w:pPr>
            <w:r w:rsidRPr="009D2E65">
              <w:rPr>
                <w:b/>
                <w:i/>
                <w:sz w:val="18"/>
                <w:szCs w:val="18"/>
                <w:lang w:eastAsia="en-US"/>
              </w:rPr>
              <w:t xml:space="preserve"> 000 1 06 01000 00 0000 110</w:t>
            </w:r>
          </w:p>
        </w:tc>
        <w:tc>
          <w:tcPr>
            <w:tcW w:w="1276"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b/>
                <w:i/>
                <w:sz w:val="18"/>
                <w:szCs w:val="18"/>
                <w:lang w:eastAsia="en-US"/>
              </w:rPr>
            </w:pPr>
            <w:r w:rsidRPr="009D2E65">
              <w:rPr>
                <w:b/>
                <w:i/>
                <w:sz w:val="18"/>
                <w:szCs w:val="18"/>
                <w:lang w:eastAsia="en-US"/>
              </w:rPr>
              <w:t>100 000,00</w:t>
            </w:r>
          </w:p>
        </w:tc>
        <w:tc>
          <w:tcPr>
            <w:tcW w:w="1134"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b/>
                <w:i/>
                <w:sz w:val="18"/>
                <w:szCs w:val="18"/>
                <w:lang w:eastAsia="en-US"/>
              </w:rPr>
            </w:pPr>
            <w:r w:rsidRPr="009D2E65">
              <w:rPr>
                <w:b/>
                <w:i/>
                <w:sz w:val="18"/>
                <w:szCs w:val="18"/>
                <w:lang w:eastAsia="en-US"/>
              </w:rPr>
              <w:t>105000,00</w:t>
            </w:r>
          </w:p>
        </w:tc>
        <w:tc>
          <w:tcPr>
            <w:tcW w:w="1275"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b/>
                <w:i/>
                <w:sz w:val="18"/>
                <w:szCs w:val="18"/>
                <w:lang w:eastAsia="en-US"/>
              </w:rPr>
            </w:pPr>
            <w:r w:rsidRPr="009D2E65">
              <w:rPr>
                <w:b/>
                <w:i/>
                <w:sz w:val="18"/>
                <w:szCs w:val="18"/>
                <w:lang w:eastAsia="en-US"/>
              </w:rPr>
              <w:t>108000,00</w:t>
            </w:r>
          </w:p>
        </w:tc>
      </w:tr>
      <w:tr w:rsidR="009D2E65" w:rsidRPr="009D2E65" w:rsidTr="009D2E65">
        <w:trPr>
          <w:cantSplit/>
          <w:trHeight w:val="76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9D2E65" w:rsidRPr="009D2E65" w:rsidRDefault="009D2E65" w:rsidP="009D2E65">
            <w:pPr>
              <w:rPr>
                <w:sz w:val="18"/>
                <w:szCs w:val="18"/>
                <w:lang w:eastAsia="en-US"/>
              </w:rPr>
            </w:pPr>
            <w:r w:rsidRPr="009D2E65">
              <w:rPr>
                <w:sz w:val="18"/>
                <w:szCs w:val="18"/>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410"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center"/>
              <w:rPr>
                <w:sz w:val="18"/>
                <w:szCs w:val="18"/>
                <w:lang w:eastAsia="en-US"/>
              </w:rPr>
            </w:pPr>
            <w:r w:rsidRPr="009D2E65">
              <w:rPr>
                <w:sz w:val="18"/>
                <w:szCs w:val="18"/>
                <w:lang w:eastAsia="en-US"/>
              </w:rPr>
              <w:t xml:space="preserve"> 000 1 06 01030 10 0000 110</w:t>
            </w:r>
          </w:p>
        </w:tc>
        <w:tc>
          <w:tcPr>
            <w:tcW w:w="1276"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sz w:val="18"/>
                <w:szCs w:val="18"/>
                <w:lang w:eastAsia="en-US"/>
              </w:rPr>
            </w:pPr>
            <w:r w:rsidRPr="009D2E65">
              <w:rPr>
                <w:sz w:val="18"/>
                <w:szCs w:val="18"/>
                <w:lang w:eastAsia="en-US"/>
              </w:rPr>
              <w:t>100 000,00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D2E65" w:rsidRPr="009D2E65" w:rsidRDefault="009D2E65" w:rsidP="009D2E65">
            <w:pPr>
              <w:jc w:val="right"/>
              <w:rPr>
                <w:sz w:val="18"/>
                <w:szCs w:val="18"/>
                <w:lang w:eastAsia="en-US"/>
              </w:rPr>
            </w:pPr>
            <w:r w:rsidRPr="009D2E65">
              <w:rPr>
                <w:sz w:val="18"/>
                <w:szCs w:val="18"/>
                <w:lang w:eastAsia="en-US"/>
              </w:rPr>
              <w:t>105 000,00</w:t>
            </w:r>
          </w:p>
        </w:tc>
        <w:tc>
          <w:tcPr>
            <w:tcW w:w="1275"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sz w:val="18"/>
                <w:szCs w:val="18"/>
                <w:lang w:eastAsia="en-US"/>
              </w:rPr>
            </w:pPr>
            <w:r w:rsidRPr="009D2E65">
              <w:rPr>
                <w:sz w:val="18"/>
                <w:szCs w:val="18"/>
                <w:lang w:eastAsia="en-US"/>
              </w:rPr>
              <w:t>108 000,00</w:t>
            </w:r>
          </w:p>
        </w:tc>
      </w:tr>
      <w:tr w:rsidR="009D2E65" w:rsidRPr="009D2E65" w:rsidTr="009D2E65">
        <w:trPr>
          <w:cantSplit/>
          <w:trHeight w:val="306"/>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9D2E65" w:rsidRPr="009D2E65" w:rsidRDefault="009D2E65" w:rsidP="009D2E65">
            <w:pPr>
              <w:rPr>
                <w:b/>
                <w:i/>
                <w:sz w:val="18"/>
                <w:szCs w:val="18"/>
                <w:lang w:eastAsia="en-US"/>
              </w:rPr>
            </w:pPr>
            <w:r w:rsidRPr="009D2E65">
              <w:rPr>
                <w:b/>
                <w:i/>
                <w:sz w:val="18"/>
                <w:szCs w:val="18"/>
                <w:lang w:eastAsia="en-US"/>
              </w:rPr>
              <w:t>Земельный налог</w:t>
            </w:r>
          </w:p>
        </w:tc>
        <w:tc>
          <w:tcPr>
            <w:tcW w:w="2410"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center"/>
              <w:rPr>
                <w:b/>
                <w:i/>
                <w:sz w:val="18"/>
                <w:szCs w:val="18"/>
                <w:lang w:eastAsia="en-US"/>
              </w:rPr>
            </w:pPr>
            <w:r w:rsidRPr="009D2E65">
              <w:rPr>
                <w:b/>
                <w:i/>
                <w:sz w:val="18"/>
                <w:szCs w:val="18"/>
                <w:lang w:eastAsia="en-US"/>
              </w:rPr>
              <w:t xml:space="preserve"> 000 1 06 06000 00 0000 110</w:t>
            </w:r>
          </w:p>
        </w:tc>
        <w:tc>
          <w:tcPr>
            <w:tcW w:w="1276"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b/>
                <w:i/>
                <w:sz w:val="18"/>
                <w:szCs w:val="18"/>
                <w:lang w:eastAsia="en-US"/>
              </w:rPr>
            </w:pPr>
            <w:r w:rsidRPr="009D2E65">
              <w:rPr>
                <w:b/>
                <w:i/>
                <w:sz w:val="18"/>
                <w:szCs w:val="18"/>
                <w:lang w:eastAsia="en-US"/>
              </w:rPr>
              <w:t>1 084 000,00</w:t>
            </w:r>
          </w:p>
        </w:tc>
        <w:tc>
          <w:tcPr>
            <w:tcW w:w="1134"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b/>
                <w:i/>
                <w:sz w:val="18"/>
                <w:szCs w:val="18"/>
                <w:lang w:eastAsia="en-US"/>
              </w:rPr>
            </w:pPr>
            <w:r w:rsidRPr="009D2E65">
              <w:rPr>
                <w:b/>
                <w:i/>
                <w:sz w:val="18"/>
                <w:szCs w:val="18"/>
                <w:lang w:eastAsia="en-US"/>
              </w:rPr>
              <w:t>1 119000,00</w:t>
            </w:r>
          </w:p>
        </w:tc>
        <w:tc>
          <w:tcPr>
            <w:tcW w:w="1275"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b/>
                <w:i/>
                <w:sz w:val="18"/>
                <w:szCs w:val="18"/>
                <w:lang w:eastAsia="en-US"/>
              </w:rPr>
            </w:pPr>
            <w:r w:rsidRPr="009D2E65">
              <w:rPr>
                <w:b/>
                <w:i/>
                <w:sz w:val="18"/>
                <w:szCs w:val="18"/>
                <w:lang w:eastAsia="en-US"/>
              </w:rPr>
              <w:t>1 156 000,00</w:t>
            </w:r>
          </w:p>
        </w:tc>
      </w:tr>
      <w:tr w:rsidR="009D2E65" w:rsidRPr="009D2E65" w:rsidTr="009D2E65">
        <w:trPr>
          <w:cantSplit/>
          <w:trHeight w:val="566"/>
        </w:trPr>
        <w:tc>
          <w:tcPr>
            <w:tcW w:w="4219" w:type="dxa"/>
            <w:tcBorders>
              <w:top w:val="single" w:sz="4" w:space="0" w:color="auto"/>
              <w:left w:val="single" w:sz="4" w:space="0" w:color="auto"/>
              <w:bottom w:val="single" w:sz="4" w:space="0" w:color="auto"/>
              <w:right w:val="nil"/>
            </w:tcBorders>
            <w:shd w:val="clear" w:color="auto" w:fill="auto"/>
            <w:vAlign w:val="bottom"/>
            <w:hideMark/>
          </w:tcPr>
          <w:p w:rsidR="009D2E65" w:rsidRPr="009D2E65" w:rsidRDefault="009D2E65" w:rsidP="009D2E65">
            <w:pPr>
              <w:rPr>
                <w:sz w:val="18"/>
                <w:szCs w:val="18"/>
                <w:lang w:eastAsia="en-US"/>
              </w:rPr>
            </w:pPr>
            <w:r w:rsidRPr="009D2E65">
              <w:rPr>
                <w:sz w:val="18"/>
                <w:szCs w:val="18"/>
                <w:lang w:eastAsia="en-US"/>
              </w:rPr>
              <w:t>Земельный налог с организаций, обладающих земельным участком, расположенным в границах сельских поселений</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9D2E65" w:rsidRPr="009D2E65" w:rsidRDefault="009D2E65" w:rsidP="009D2E65">
            <w:pPr>
              <w:jc w:val="center"/>
              <w:rPr>
                <w:sz w:val="18"/>
                <w:szCs w:val="18"/>
                <w:lang w:eastAsia="en-US"/>
              </w:rPr>
            </w:pPr>
            <w:r w:rsidRPr="009D2E65">
              <w:rPr>
                <w:sz w:val="18"/>
                <w:szCs w:val="18"/>
                <w:lang w:eastAsia="en-US"/>
              </w:rPr>
              <w:t xml:space="preserve"> 000 1 06 06033 10 0000 110</w:t>
            </w:r>
          </w:p>
        </w:tc>
        <w:tc>
          <w:tcPr>
            <w:tcW w:w="1276"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sz w:val="18"/>
                <w:szCs w:val="18"/>
                <w:lang w:eastAsia="en-US"/>
              </w:rPr>
            </w:pPr>
            <w:r w:rsidRPr="009D2E65">
              <w:rPr>
                <w:sz w:val="18"/>
                <w:szCs w:val="18"/>
                <w:lang w:eastAsia="en-US"/>
              </w:rPr>
              <w:t>550 000,00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D2E65" w:rsidRPr="009D2E65" w:rsidRDefault="009D2E65" w:rsidP="009D2E65">
            <w:pPr>
              <w:jc w:val="right"/>
              <w:rPr>
                <w:sz w:val="18"/>
                <w:szCs w:val="18"/>
                <w:lang w:eastAsia="en-US"/>
              </w:rPr>
            </w:pPr>
            <w:r w:rsidRPr="009D2E65">
              <w:rPr>
                <w:sz w:val="18"/>
                <w:szCs w:val="18"/>
                <w:lang w:eastAsia="en-US"/>
              </w:rPr>
              <w:t>569 000,00</w:t>
            </w:r>
          </w:p>
        </w:tc>
        <w:tc>
          <w:tcPr>
            <w:tcW w:w="1275"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sz w:val="18"/>
                <w:szCs w:val="18"/>
                <w:lang w:eastAsia="en-US"/>
              </w:rPr>
            </w:pPr>
            <w:r w:rsidRPr="009D2E65">
              <w:rPr>
                <w:sz w:val="18"/>
                <w:szCs w:val="18"/>
                <w:lang w:eastAsia="en-US"/>
              </w:rPr>
              <w:t>597 000,00</w:t>
            </w:r>
          </w:p>
        </w:tc>
      </w:tr>
      <w:tr w:rsidR="009D2E65" w:rsidRPr="009D2E65" w:rsidTr="009D2E65">
        <w:trPr>
          <w:cantSplit/>
          <w:trHeight w:val="781"/>
        </w:trPr>
        <w:tc>
          <w:tcPr>
            <w:tcW w:w="4219" w:type="dxa"/>
            <w:tcBorders>
              <w:top w:val="single" w:sz="4" w:space="0" w:color="auto"/>
              <w:left w:val="single" w:sz="4" w:space="0" w:color="auto"/>
              <w:bottom w:val="single" w:sz="4" w:space="0" w:color="auto"/>
              <w:right w:val="nil"/>
            </w:tcBorders>
            <w:shd w:val="clear" w:color="auto" w:fill="auto"/>
            <w:vAlign w:val="bottom"/>
            <w:hideMark/>
          </w:tcPr>
          <w:p w:rsidR="009D2E65" w:rsidRPr="009D2E65" w:rsidRDefault="009D2E65" w:rsidP="009D2E65">
            <w:pPr>
              <w:rPr>
                <w:sz w:val="18"/>
                <w:szCs w:val="18"/>
                <w:lang w:eastAsia="en-US"/>
              </w:rPr>
            </w:pPr>
            <w:r w:rsidRPr="009D2E65">
              <w:rPr>
                <w:sz w:val="18"/>
                <w:szCs w:val="18"/>
                <w:lang w:eastAsia="en-US"/>
              </w:rPr>
              <w:t>Земельный налог с физических лиц, обладающих земельным участком, расположенным в границах сельских поселений</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9D2E65" w:rsidRPr="009D2E65" w:rsidRDefault="009D2E65" w:rsidP="009D2E65">
            <w:pPr>
              <w:jc w:val="center"/>
              <w:rPr>
                <w:sz w:val="18"/>
                <w:szCs w:val="18"/>
                <w:lang w:eastAsia="en-US"/>
              </w:rPr>
            </w:pPr>
            <w:r w:rsidRPr="009D2E65">
              <w:rPr>
                <w:sz w:val="18"/>
                <w:szCs w:val="18"/>
                <w:lang w:eastAsia="en-US"/>
              </w:rPr>
              <w:t xml:space="preserve"> 000 1 06 06043 10 0000 110</w:t>
            </w:r>
          </w:p>
        </w:tc>
        <w:tc>
          <w:tcPr>
            <w:tcW w:w="1276"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sz w:val="18"/>
                <w:szCs w:val="18"/>
                <w:lang w:eastAsia="en-US"/>
              </w:rPr>
            </w:pPr>
            <w:r w:rsidRPr="009D2E65">
              <w:rPr>
                <w:sz w:val="18"/>
                <w:szCs w:val="18"/>
                <w:lang w:eastAsia="en-US"/>
              </w:rPr>
              <w:t>534 000,00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D2E65" w:rsidRPr="009D2E65" w:rsidRDefault="009D2E65" w:rsidP="009D2E65">
            <w:pPr>
              <w:jc w:val="right"/>
              <w:rPr>
                <w:sz w:val="18"/>
                <w:szCs w:val="18"/>
                <w:lang w:eastAsia="en-US"/>
              </w:rPr>
            </w:pPr>
            <w:r w:rsidRPr="009D2E65">
              <w:rPr>
                <w:sz w:val="18"/>
                <w:szCs w:val="18"/>
                <w:lang w:eastAsia="en-US"/>
              </w:rPr>
              <w:t>550 000,00</w:t>
            </w:r>
          </w:p>
        </w:tc>
        <w:tc>
          <w:tcPr>
            <w:tcW w:w="1275"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sz w:val="18"/>
                <w:szCs w:val="18"/>
                <w:lang w:eastAsia="en-US"/>
              </w:rPr>
            </w:pPr>
            <w:r w:rsidRPr="009D2E65">
              <w:rPr>
                <w:sz w:val="18"/>
                <w:szCs w:val="18"/>
                <w:lang w:eastAsia="en-US"/>
              </w:rPr>
              <w:t>559 000,00</w:t>
            </w:r>
          </w:p>
        </w:tc>
      </w:tr>
      <w:tr w:rsidR="009D2E65" w:rsidRPr="009D2E65" w:rsidTr="009D2E65">
        <w:trPr>
          <w:cantSplit/>
          <w:trHeight w:val="269"/>
        </w:trPr>
        <w:tc>
          <w:tcPr>
            <w:tcW w:w="4219" w:type="dxa"/>
            <w:tcBorders>
              <w:top w:val="nil"/>
              <w:left w:val="single" w:sz="4" w:space="0" w:color="auto"/>
              <w:bottom w:val="single" w:sz="4" w:space="0" w:color="auto"/>
              <w:right w:val="single" w:sz="4" w:space="0" w:color="auto"/>
            </w:tcBorders>
            <w:shd w:val="clear" w:color="auto" w:fill="auto"/>
            <w:vAlign w:val="bottom"/>
          </w:tcPr>
          <w:p w:rsidR="009D2E65" w:rsidRPr="009D2E65" w:rsidRDefault="009D2E65" w:rsidP="009D2E65">
            <w:pPr>
              <w:rPr>
                <w:b/>
                <w:bCs/>
                <w:sz w:val="18"/>
                <w:szCs w:val="18"/>
                <w:lang w:eastAsia="en-US"/>
              </w:rPr>
            </w:pPr>
            <w:r w:rsidRPr="009D2E65">
              <w:rPr>
                <w:b/>
                <w:bCs/>
                <w:sz w:val="18"/>
                <w:szCs w:val="18"/>
                <w:lang w:eastAsia="en-US"/>
              </w:rPr>
              <w:t>Единый сельскохозяйственный налог</w:t>
            </w:r>
          </w:p>
        </w:tc>
        <w:tc>
          <w:tcPr>
            <w:tcW w:w="2410" w:type="dxa"/>
            <w:tcBorders>
              <w:top w:val="nil"/>
              <w:left w:val="nil"/>
              <w:bottom w:val="single" w:sz="4" w:space="0" w:color="auto"/>
              <w:right w:val="single" w:sz="4" w:space="0" w:color="auto"/>
            </w:tcBorders>
            <w:shd w:val="clear" w:color="auto" w:fill="auto"/>
            <w:noWrap/>
            <w:vAlign w:val="bottom"/>
          </w:tcPr>
          <w:p w:rsidR="009D2E65" w:rsidRPr="009D2E65" w:rsidRDefault="009D2E65" w:rsidP="009D2E65">
            <w:pPr>
              <w:jc w:val="center"/>
              <w:rPr>
                <w:b/>
                <w:bCs/>
                <w:sz w:val="18"/>
                <w:szCs w:val="18"/>
                <w:lang w:eastAsia="en-US"/>
              </w:rPr>
            </w:pPr>
            <w:r w:rsidRPr="009D2E65">
              <w:rPr>
                <w:b/>
                <w:bCs/>
                <w:sz w:val="18"/>
                <w:szCs w:val="18"/>
                <w:lang w:eastAsia="en-US"/>
              </w:rPr>
              <w:t>000 1 05 030100 10 000 110</w:t>
            </w:r>
          </w:p>
        </w:tc>
        <w:tc>
          <w:tcPr>
            <w:tcW w:w="1276" w:type="dxa"/>
            <w:tcBorders>
              <w:top w:val="nil"/>
              <w:left w:val="nil"/>
              <w:bottom w:val="single" w:sz="4" w:space="0" w:color="auto"/>
              <w:right w:val="single" w:sz="4" w:space="0" w:color="auto"/>
            </w:tcBorders>
            <w:shd w:val="clear" w:color="auto" w:fill="auto"/>
            <w:noWrap/>
            <w:vAlign w:val="bottom"/>
          </w:tcPr>
          <w:p w:rsidR="009D2E65" w:rsidRPr="009D2E65" w:rsidRDefault="009D2E65" w:rsidP="009D2E65">
            <w:pPr>
              <w:jc w:val="center"/>
              <w:rPr>
                <w:b/>
                <w:bCs/>
                <w:sz w:val="18"/>
                <w:szCs w:val="18"/>
                <w:lang w:eastAsia="en-US"/>
              </w:rPr>
            </w:pPr>
            <w:r w:rsidRPr="009D2E65">
              <w:rPr>
                <w:b/>
                <w:bCs/>
                <w:sz w:val="18"/>
                <w:szCs w:val="18"/>
                <w:lang w:eastAsia="en-US"/>
              </w:rPr>
              <w:t>1 200,00</w:t>
            </w:r>
          </w:p>
        </w:tc>
        <w:tc>
          <w:tcPr>
            <w:tcW w:w="1134" w:type="dxa"/>
            <w:tcBorders>
              <w:top w:val="nil"/>
              <w:left w:val="nil"/>
              <w:bottom w:val="single" w:sz="4" w:space="0" w:color="auto"/>
              <w:right w:val="single" w:sz="4" w:space="0" w:color="auto"/>
            </w:tcBorders>
            <w:shd w:val="clear" w:color="auto" w:fill="auto"/>
            <w:noWrap/>
            <w:vAlign w:val="bottom"/>
          </w:tcPr>
          <w:p w:rsidR="009D2E65" w:rsidRPr="009D2E65" w:rsidRDefault="009D2E65" w:rsidP="009D2E65">
            <w:pPr>
              <w:jc w:val="center"/>
              <w:rPr>
                <w:b/>
                <w:bCs/>
                <w:sz w:val="18"/>
                <w:szCs w:val="18"/>
                <w:lang w:eastAsia="en-US"/>
              </w:rPr>
            </w:pPr>
            <w:r w:rsidRPr="009D2E65">
              <w:rPr>
                <w:b/>
                <w:bCs/>
                <w:sz w:val="18"/>
                <w:szCs w:val="18"/>
                <w:lang w:eastAsia="en-US"/>
              </w:rPr>
              <w:t>1 200,00</w:t>
            </w:r>
          </w:p>
        </w:tc>
        <w:tc>
          <w:tcPr>
            <w:tcW w:w="1275" w:type="dxa"/>
            <w:tcBorders>
              <w:top w:val="nil"/>
              <w:left w:val="nil"/>
              <w:bottom w:val="single" w:sz="4" w:space="0" w:color="auto"/>
              <w:right w:val="single" w:sz="4" w:space="0" w:color="auto"/>
            </w:tcBorders>
            <w:shd w:val="clear" w:color="auto" w:fill="auto"/>
            <w:noWrap/>
            <w:vAlign w:val="bottom"/>
          </w:tcPr>
          <w:p w:rsidR="009D2E65" w:rsidRPr="009D2E65" w:rsidRDefault="009D2E65" w:rsidP="009D2E65">
            <w:pPr>
              <w:jc w:val="center"/>
              <w:rPr>
                <w:b/>
                <w:bCs/>
                <w:sz w:val="18"/>
                <w:szCs w:val="18"/>
                <w:lang w:eastAsia="en-US"/>
              </w:rPr>
            </w:pPr>
            <w:r w:rsidRPr="009D2E65">
              <w:rPr>
                <w:b/>
                <w:bCs/>
                <w:sz w:val="18"/>
                <w:szCs w:val="18"/>
                <w:lang w:eastAsia="en-US"/>
              </w:rPr>
              <w:t>1 200,00</w:t>
            </w:r>
          </w:p>
        </w:tc>
      </w:tr>
      <w:tr w:rsidR="009D2E65" w:rsidRPr="009D2E65" w:rsidTr="009D2E65">
        <w:trPr>
          <w:cantSplit/>
          <w:trHeight w:val="393"/>
        </w:trPr>
        <w:tc>
          <w:tcPr>
            <w:tcW w:w="4219" w:type="dxa"/>
            <w:tcBorders>
              <w:top w:val="single" w:sz="4" w:space="0" w:color="auto"/>
              <w:left w:val="single" w:sz="4" w:space="0" w:color="auto"/>
              <w:bottom w:val="single" w:sz="4" w:space="0" w:color="auto"/>
              <w:right w:val="nil"/>
            </w:tcBorders>
            <w:shd w:val="clear" w:color="auto" w:fill="auto"/>
          </w:tcPr>
          <w:p w:rsidR="009D2E65" w:rsidRPr="009D2E65" w:rsidRDefault="009D2E65" w:rsidP="009D2E65">
            <w:pPr>
              <w:rPr>
                <w:rFonts w:eastAsia="Calibri"/>
                <w:sz w:val="18"/>
                <w:szCs w:val="18"/>
                <w:lang w:eastAsia="en-US"/>
              </w:rPr>
            </w:pPr>
            <w:r w:rsidRPr="009D2E65">
              <w:rPr>
                <w:rFonts w:eastAsia="Calibri"/>
                <w:sz w:val="18"/>
                <w:szCs w:val="18"/>
                <w:lang w:eastAsia="en-US"/>
              </w:rPr>
              <w:t>Единый сельскохозяйственный налог</w:t>
            </w:r>
          </w:p>
        </w:tc>
        <w:tc>
          <w:tcPr>
            <w:tcW w:w="2410" w:type="dxa"/>
            <w:tcBorders>
              <w:top w:val="nil"/>
              <w:left w:val="single" w:sz="4" w:space="0" w:color="auto"/>
              <w:bottom w:val="single" w:sz="4" w:space="0" w:color="auto"/>
              <w:right w:val="single" w:sz="4" w:space="0" w:color="auto"/>
            </w:tcBorders>
            <w:shd w:val="clear" w:color="auto" w:fill="auto"/>
            <w:noWrap/>
          </w:tcPr>
          <w:p w:rsidR="009D2E65" w:rsidRPr="009D2E65" w:rsidRDefault="009D2E65" w:rsidP="009D2E65">
            <w:pPr>
              <w:jc w:val="center"/>
              <w:rPr>
                <w:rFonts w:eastAsia="Calibri"/>
                <w:sz w:val="18"/>
                <w:szCs w:val="18"/>
                <w:lang w:eastAsia="en-US"/>
              </w:rPr>
            </w:pPr>
            <w:r w:rsidRPr="009D2E65">
              <w:rPr>
                <w:rFonts w:eastAsia="Calibri"/>
                <w:sz w:val="18"/>
                <w:szCs w:val="18"/>
                <w:lang w:eastAsia="en-US"/>
              </w:rPr>
              <w:t>000 1 05 030100 10 000 110</w:t>
            </w:r>
          </w:p>
        </w:tc>
        <w:tc>
          <w:tcPr>
            <w:tcW w:w="1276" w:type="dxa"/>
            <w:tcBorders>
              <w:top w:val="nil"/>
              <w:left w:val="nil"/>
              <w:bottom w:val="single" w:sz="4" w:space="0" w:color="auto"/>
              <w:right w:val="single" w:sz="4" w:space="0" w:color="auto"/>
            </w:tcBorders>
            <w:shd w:val="clear" w:color="auto" w:fill="auto"/>
            <w:noWrap/>
            <w:vAlign w:val="center"/>
          </w:tcPr>
          <w:p w:rsidR="009D2E65" w:rsidRPr="009D2E65" w:rsidRDefault="009D2E65" w:rsidP="009D2E65">
            <w:pPr>
              <w:jc w:val="center"/>
              <w:rPr>
                <w:sz w:val="18"/>
                <w:szCs w:val="18"/>
                <w:lang w:eastAsia="en-US"/>
              </w:rPr>
            </w:pPr>
            <w:r w:rsidRPr="009D2E65">
              <w:rPr>
                <w:sz w:val="18"/>
                <w:szCs w:val="18"/>
                <w:lang w:eastAsia="en-US"/>
              </w:rPr>
              <w:t>1 200,00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D2E65" w:rsidRPr="009D2E65" w:rsidRDefault="009D2E65" w:rsidP="009D2E65">
            <w:pPr>
              <w:jc w:val="center"/>
              <w:rPr>
                <w:sz w:val="18"/>
                <w:szCs w:val="18"/>
                <w:lang w:eastAsia="en-US"/>
              </w:rPr>
            </w:pPr>
            <w:r w:rsidRPr="009D2E65">
              <w:rPr>
                <w:sz w:val="18"/>
                <w:szCs w:val="18"/>
                <w:lang w:eastAsia="en-US"/>
              </w:rPr>
              <w:t>1 200,00</w:t>
            </w:r>
          </w:p>
        </w:tc>
        <w:tc>
          <w:tcPr>
            <w:tcW w:w="1275" w:type="dxa"/>
            <w:tcBorders>
              <w:top w:val="nil"/>
              <w:left w:val="nil"/>
              <w:bottom w:val="single" w:sz="4" w:space="0" w:color="auto"/>
              <w:right w:val="single" w:sz="4" w:space="0" w:color="auto"/>
            </w:tcBorders>
            <w:shd w:val="clear" w:color="auto" w:fill="auto"/>
            <w:noWrap/>
            <w:vAlign w:val="center"/>
          </w:tcPr>
          <w:p w:rsidR="009D2E65" w:rsidRPr="009D2E65" w:rsidRDefault="009D2E65" w:rsidP="009D2E65">
            <w:pPr>
              <w:jc w:val="center"/>
              <w:rPr>
                <w:sz w:val="18"/>
                <w:szCs w:val="18"/>
                <w:lang w:eastAsia="en-US"/>
              </w:rPr>
            </w:pPr>
            <w:r w:rsidRPr="009D2E65">
              <w:rPr>
                <w:sz w:val="18"/>
                <w:szCs w:val="18"/>
                <w:lang w:eastAsia="en-US"/>
              </w:rPr>
              <w:t>1 200,00</w:t>
            </w:r>
          </w:p>
        </w:tc>
      </w:tr>
      <w:tr w:rsidR="009D2E65" w:rsidRPr="009D2E65" w:rsidTr="009D2E65">
        <w:trPr>
          <w:cantSplit/>
          <w:trHeight w:val="269"/>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9D2E65" w:rsidRPr="009D2E65" w:rsidRDefault="009D2E65" w:rsidP="009D2E65">
            <w:pPr>
              <w:rPr>
                <w:b/>
                <w:bCs/>
                <w:sz w:val="18"/>
                <w:szCs w:val="18"/>
                <w:lang w:eastAsia="en-US"/>
              </w:rPr>
            </w:pPr>
            <w:r w:rsidRPr="009D2E65">
              <w:rPr>
                <w:b/>
                <w:bCs/>
                <w:sz w:val="18"/>
                <w:szCs w:val="18"/>
                <w:lang w:eastAsia="en-US"/>
              </w:rPr>
              <w:t>Безвозмездные поступления</w:t>
            </w:r>
          </w:p>
        </w:tc>
        <w:tc>
          <w:tcPr>
            <w:tcW w:w="2410"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center"/>
              <w:rPr>
                <w:b/>
                <w:bCs/>
                <w:sz w:val="18"/>
                <w:szCs w:val="18"/>
                <w:lang w:eastAsia="en-US"/>
              </w:rPr>
            </w:pPr>
            <w:r w:rsidRPr="009D2E65">
              <w:rPr>
                <w:b/>
                <w:bCs/>
                <w:sz w:val="18"/>
                <w:szCs w:val="18"/>
                <w:lang w:eastAsia="en-US"/>
              </w:rPr>
              <w:t xml:space="preserve"> 000 2 00 00000 00 0000 000</w:t>
            </w:r>
          </w:p>
        </w:tc>
        <w:tc>
          <w:tcPr>
            <w:tcW w:w="1276"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b/>
                <w:bCs/>
                <w:sz w:val="18"/>
                <w:szCs w:val="18"/>
                <w:lang w:eastAsia="en-US"/>
              </w:rPr>
            </w:pPr>
            <w:r w:rsidRPr="009D2E65">
              <w:rPr>
                <w:b/>
                <w:bCs/>
                <w:sz w:val="18"/>
                <w:szCs w:val="18"/>
                <w:lang w:eastAsia="en-US"/>
              </w:rPr>
              <w:t>3 314 959,00</w:t>
            </w:r>
          </w:p>
        </w:tc>
        <w:tc>
          <w:tcPr>
            <w:tcW w:w="1134"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b/>
                <w:bCs/>
                <w:sz w:val="18"/>
                <w:szCs w:val="18"/>
                <w:lang w:eastAsia="en-US"/>
              </w:rPr>
            </w:pPr>
            <w:r w:rsidRPr="009D2E65">
              <w:rPr>
                <w:b/>
                <w:bCs/>
                <w:sz w:val="18"/>
                <w:szCs w:val="18"/>
                <w:lang w:eastAsia="en-US"/>
              </w:rPr>
              <w:t>2584751,00</w:t>
            </w:r>
          </w:p>
        </w:tc>
        <w:tc>
          <w:tcPr>
            <w:tcW w:w="1275"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b/>
                <w:bCs/>
                <w:sz w:val="18"/>
                <w:szCs w:val="18"/>
                <w:lang w:eastAsia="en-US"/>
              </w:rPr>
            </w:pPr>
            <w:r w:rsidRPr="009D2E65">
              <w:rPr>
                <w:b/>
                <w:bCs/>
                <w:sz w:val="18"/>
                <w:szCs w:val="18"/>
                <w:lang w:eastAsia="en-US"/>
              </w:rPr>
              <w:t>2453993,00</w:t>
            </w:r>
          </w:p>
        </w:tc>
      </w:tr>
      <w:tr w:rsidR="009D2E65" w:rsidRPr="009D2E65" w:rsidTr="009D2E65">
        <w:trPr>
          <w:cantSplit/>
          <w:trHeight w:val="588"/>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9D2E65" w:rsidRPr="009D2E65" w:rsidRDefault="009D2E65" w:rsidP="009D2E65">
            <w:pPr>
              <w:rPr>
                <w:b/>
                <w:bCs/>
                <w:sz w:val="18"/>
                <w:szCs w:val="18"/>
                <w:lang w:eastAsia="en-US"/>
              </w:rPr>
            </w:pPr>
            <w:r w:rsidRPr="009D2E65">
              <w:rPr>
                <w:b/>
                <w:bCs/>
                <w:sz w:val="18"/>
                <w:szCs w:val="18"/>
                <w:lang w:eastAsia="en-US"/>
              </w:rPr>
              <w:t>Безвозмездные поступления от других бюджетов бюджетной системы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center"/>
              <w:rPr>
                <w:b/>
                <w:bCs/>
                <w:sz w:val="18"/>
                <w:szCs w:val="18"/>
                <w:lang w:eastAsia="en-US"/>
              </w:rPr>
            </w:pPr>
            <w:r w:rsidRPr="009D2E65">
              <w:rPr>
                <w:b/>
                <w:bCs/>
                <w:sz w:val="18"/>
                <w:szCs w:val="18"/>
                <w:lang w:eastAsia="en-US"/>
              </w:rPr>
              <w:t xml:space="preserve"> 000 2 02 00000 00 0000 000</w:t>
            </w:r>
          </w:p>
        </w:tc>
        <w:tc>
          <w:tcPr>
            <w:tcW w:w="1276"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b/>
                <w:bCs/>
                <w:sz w:val="18"/>
                <w:szCs w:val="18"/>
                <w:lang w:eastAsia="en-US"/>
              </w:rPr>
            </w:pPr>
            <w:r w:rsidRPr="009D2E65">
              <w:rPr>
                <w:b/>
                <w:bCs/>
                <w:sz w:val="18"/>
                <w:szCs w:val="18"/>
                <w:lang w:eastAsia="en-US"/>
              </w:rPr>
              <w:t>3 314 959,00</w:t>
            </w:r>
          </w:p>
        </w:tc>
        <w:tc>
          <w:tcPr>
            <w:tcW w:w="1134"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b/>
                <w:bCs/>
                <w:sz w:val="18"/>
                <w:szCs w:val="18"/>
                <w:lang w:eastAsia="en-US"/>
              </w:rPr>
            </w:pPr>
            <w:r w:rsidRPr="009D2E65">
              <w:rPr>
                <w:b/>
                <w:bCs/>
                <w:sz w:val="18"/>
                <w:szCs w:val="18"/>
                <w:lang w:eastAsia="en-US"/>
              </w:rPr>
              <w:t>2432930,00</w:t>
            </w:r>
          </w:p>
        </w:tc>
        <w:tc>
          <w:tcPr>
            <w:tcW w:w="1275"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b/>
                <w:bCs/>
                <w:sz w:val="18"/>
                <w:szCs w:val="18"/>
                <w:lang w:eastAsia="en-US"/>
              </w:rPr>
            </w:pPr>
            <w:r w:rsidRPr="009D2E65">
              <w:rPr>
                <w:b/>
                <w:bCs/>
                <w:sz w:val="18"/>
                <w:szCs w:val="18"/>
                <w:lang w:eastAsia="en-US"/>
              </w:rPr>
              <w:t>2288130,00</w:t>
            </w:r>
          </w:p>
        </w:tc>
      </w:tr>
      <w:tr w:rsidR="009D2E65" w:rsidRPr="009D2E65" w:rsidTr="009D2E65">
        <w:trPr>
          <w:cantSplit/>
          <w:trHeight w:val="55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9D2E65" w:rsidRPr="009D2E65" w:rsidRDefault="009D2E65" w:rsidP="009D2E65">
            <w:pPr>
              <w:rPr>
                <w:b/>
                <w:bCs/>
                <w:sz w:val="18"/>
                <w:szCs w:val="18"/>
                <w:lang w:eastAsia="en-US"/>
              </w:rPr>
            </w:pPr>
            <w:r w:rsidRPr="009D2E65">
              <w:rPr>
                <w:b/>
                <w:bCs/>
                <w:sz w:val="18"/>
                <w:szCs w:val="18"/>
                <w:lang w:eastAsia="en-US"/>
              </w:rPr>
              <w:t>Дотации бюджетам субъектов Российской Федерации и муниципальных образований</w:t>
            </w:r>
          </w:p>
        </w:tc>
        <w:tc>
          <w:tcPr>
            <w:tcW w:w="2410"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center"/>
              <w:rPr>
                <w:b/>
                <w:bCs/>
                <w:sz w:val="18"/>
                <w:szCs w:val="18"/>
                <w:lang w:eastAsia="en-US"/>
              </w:rPr>
            </w:pPr>
            <w:r w:rsidRPr="009D2E65">
              <w:rPr>
                <w:b/>
                <w:bCs/>
                <w:sz w:val="18"/>
                <w:szCs w:val="18"/>
                <w:lang w:eastAsia="en-US"/>
              </w:rPr>
              <w:t xml:space="preserve"> 000 2 02 16000 00 0000 150</w:t>
            </w:r>
          </w:p>
        </w:tc>
        <w:tc>
          <w:tcPr>
            <w:tcW w:w="1276"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b/>
                <w:bCs/>
                <w:sz w:val="18"/>
                <w:szCs w:val="18"/>
                <w:lang w:eastAsia="en-US"/>
              </w:rPr>
            </w:pPr>
            <w:r w:rsidRPr="009D2E65">
              <w:rPr>
                <w:b/>
                <w:bCs/>
                <w:sz w:val="18"/>
                <w:szCs w:val="18"/>
                <w:lang w:eastAsia="en-US"/>
              </w:rPr>
              <w:t>2 091 300,00</w:t>
            </w:r>
          </w:p>
        </w:tc>
        <w:tc>
          <w:tcPr>
            <w:tcW w:w="1134"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b/>
                <w:bCs/>
                <w:sz w:val="18"/>
                <w:szCs w:val="18"/>
                <w:lang w:eastAsia="en-US"/>
              </w:rPr>
            </w:pPr>
            <w:r w:rsidRPr="009D2E65">
              <w:rPr>
                <w:b/>
                <w:bCs/>
                <w:sz w:val="18"/>
                <w:szCs w:val="18"/>
                <w:lang w:eastAsia="en-US"/>
              </w:rPr>
              <w:t>1823100,00</w:t>
            </w:r>
          </w:p>
        </w:tc>
        <w:tc>
          <w:tcPr>
            <w:tcW w:w="1275"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b/>
                <w:bCs/>
                <w:sz w:val="18"/>
                <w:szCs w:val="18"/>
                <w:lang w:eastAsia="en-US"/>
              </w:rPr>
            </w:pPr>
            <w:r w:rsidRPr="009D2E65">
              <w:rPr>
                <w:b/>
                <w:bCs/>
                <w:sz w:val="18"/>
                <w:szCs w:val="18"/>
                <w:lang w:eastAsia="en-US"/>
              </w:rPr>
              <w:t>1678300,00</w:t>
            </w:r>
          </w:p>
        </w:tc>
      </w:tr>
      <w:tr w:rsidR="009D2E65" w:rsidRPr="009D2E65" w:rsidTr="009D2E65">
        <w:trPr>
          <w:cantSplit/>
          <w:trHeight w:val="444"/>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9D2E65" w:rsidRPr="009D2E65" w:rsidRDefault="009D2E65" w:rsidP="009D2E65">
            <w:pPr>
              <w:rPr>
                <w:sz w:val="18"/>
                <w:szCs w:val="18"/>
                <w:lang w:eastAsia="en-US"/>
              </w:rPr>
            </w:pPr>
            <w:r w:rsidRPr="009D2E65">
              <w:rPr>
                <w:sz w:val="18"/>
                <w:szCs w:val="18"/>
                <w:lang w:eastAsia="en-US"/>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410"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center"/>
              <w:rPr>
                <w:sz w:val="18"/>
                <w:szCs w:val="18"/>
                <w:lang w:eastAsia="en-US"/>
              </w:rPr>
            </w:pPr>
            <w:r w:rsidRPr="009D2E65">
              <w:rPr>
                <w:sz w:val="18"/>
                <w:szCs w:val="18"/>
                <w:lang w:eastAsia="en-US"/>
              </w:rPr>
              <w:t xml:space="preserve"> 000 2 02 16001 00 0000 150</w:t>
            </w:r>
          </w:p>
        </w:tc>
        <w:tc>
          <w:tcPr>
            <w:tcW w:w="1276"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sz w:val="18"/>
                <w:szCs w:val="18"/>
                <w:lang w:eastAsia="en-US"/>
              </w:rPr>
            </w:pPr>
            <w:r w:rsidRPr="009D2E65">
              <w:rPr>
                <w:sz w:val="18"/>
                <w:szCs w:val="18"/>
                <w:lang w:eastAsia="en-US"/>
              </w:rPr>
              <w:t>2 091 300,00</w:t>
            </w:r>
          </w:p>
        </w:tc>
        <w:tc>
          <w:tcPr>
            <w:tcW w:w="1134"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sz w:val="18"/>
                <w:szCs w:val="18"/>
                <w:lang w:eastAsia="en-US"/>
              </w:rPr>
            </w:pPr>
            <w:r w:rsidRPr="009D2E65">
              <w:rPr>
                <w:sz w:val="18"/>
                <w:szCs w:val="18"/>
                <w:lang w:eastAsia="en-US"/>
              </w:rPr>
              <w:t>1823100,00</w:t>
            </w:r>
          </w:p>
        </w:tc>
        <w:tc>
          <w:tcPr>
            <w:tcW w:w="1275"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sz w:val="18"/>
                <w:szCs w:val="18"/>
                <w:lang w:eastAsia="en-US"/>
              </w:rPr>
            </w:pPr>
            <w:r w:rsidRPr="009D2E65">
              <w:rPr>
                <w:sz w:val="18"/>
                <w:szCs w:val="18"/>
                <w:lang w:eastAsia="en-US"/>
              </w:rPr>
              <w:t>1678300,00</w:t>
            </w:r>
          </w:p>
        </w:tc>
      </w:tr>
      <w:tr w:rsidR="009D2E65" w:rsidRPr="009D2E65" w:rsidTr="009D2E65">
        <w:trPr>
          <w:cantSplit/>
          <w:trHeight w:val="582"/>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9D2E65" w:rsidRPr="009D2E65" w:rsidRDefault="009D2E65" w:rsidP="009D2E65">
            <w:pPr>
              <w:rPr>
                <w:sz w:val="18"/>
                <w:szCs w:val="18"/>
                <w:lang w:eastAsia="en-US"/>
              </w:rPr>
            </w:pPr>
            <w:r w:rsidRPr="009D2E65">
              <w:rPr>
                <w:sz w:val="18"/>
                <w:szCs w:val="18"/>
                <w:lang w:eastAsia="en-US"/>
              </w:rPr>
              <w:t>Дотации бюджетам сельских поселений на выравнивание бюджетной обеспеченности из бюджетов муниципальных районов</w:t>
            </w:r>
          </w:p>
        </w:tc>
        <w:tc>
          <w:tcPr>
            <w:tcW w:w="2410"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center"/>
              <w:rPr>
                <w:sz w:val="18"/>
                <w:szCs w:val="18"/>
                <w:lang w:eastAsia="en-US"/>
              </w:rPr>
            </w:pPr>
            <w:r w:rsidRPr="009D2E65">
              <w:rPr>
                <w:sz w:val="18"/>
                <w:szCs w:val="18"/>
                <w:lang w:eastAsia="en-US"/>
              </w:rPr>
              <w:t xml:space="preserve"> 000 2 02 16001 10 0000 150</w:t>
            </w:r>
          </w:p>
        </w:tc>
        <w:tc>
          <w:tcPr>
            <w:tcW w:w="1276"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sz w:val="18"/>
                <w:szCs w:val="18"/>
                <w:lang w:eastAsia="en-US"/>
              </w:rPr>
            </w:pPr>
            <w:r w:rsidRPr="009D2E65">
              <w:rPr>
                <w:sz w:val="18"/>
                <w:szCs w:val="18"/>
                <w:lang w:eastAsia="en-US"/>
              </w:rPr>
              <w:t>2 091 300,00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D2E65" w:rsidRPr="009D2E65" w:rsidRDefault="009D2E65" w:rsidP="009D2E65">
            <w:pPr>
              <w:jc w:val="right"/>
              <w:rPr>
                <w:sz w:val="18"/>
                <w:szCs w:val="18"/>
                <w:lang w:eastAsia="en-US"/>
              </w:rPr>
            </w:pPr>
            <w:r w:rsidRPr="009D2E65">
              <w:rPr>
                <w:sz w:val="18"/>
                <w:szCs w:val="18"/>
                <w:lang w:eastAsia="en-US"/>
              </w:rPr>
              <w:t>1823100,00</w:t>
            </w:r>
          </w:p>
        </w:tc>
        <w:tc>
          <w:tcPr>
            <w:tcW w:w="1275"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sz w:val="18"/>
                <w:szCs w:val="18"/>
                <w:lang w:eastAsia="en-US"/>
              </w:rPr>
            </w:pPr>
            <w:r w:rsidRPr="009D2E65">
              <w:rPr>
                <w:sz w:val="18"/>
                <w:szCs w:val="18"/>
                <w:lang w:eastAsia="en-US"/>
              </w:rPr>
              <w:t>1678300,00</w:t>
            </w:r>
          </w:p>
        </w:tc>
      </w:tr>
      <w:tr w:rsidR="009D2E65" w:rsidRPr="009D2E65" w:rsidTr="009D2E65">
        <w:trPr>
          <w:cantSplit/>
          <w:trHeight w:val="643"/>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9D2E65" w:rsidRPr="009D2E65" w:rsidRDefault="009D2E65" w:rsidP="009D2E65">
            <w:pPr>
              <w:rPr>
                <w:b/>
                <w:bCs/>
                <w:sz w:val="18"/>
                <w:szCs w:val="18"/>
                <w:lang w:eastAsia="en-US"/>
              </w:rPr>
            </w:pPr>
            <w:r w:rsidRPr="009D2E65">
              <w:rPr>
                <w:b/>
                <w:bCs/>
                <w:sz w:val="18"/>
                <w:szCs w:val="18"/>
                <w:lang w:eastAsia="en-US"/>
              </w:rPr>
              <w:t>Субсидии бюджетам субъектов Российской Федерации и муниципальных образований (межбюджетные субсидии)</w:t>
            </w:r>
          </w:p>
        </w:tc>
        <w:tc>
          <w:tcPr>
            <w:tcW w:w="2410"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center"/>
              <w:rPr>
                <w:b/>
                <w:bCs/>
                <w:sz w:val="18"/>
                <w:szCs w:val="18"/>
                <w:lang w:eastAsia="en-US"/>
              </w:rPr>
            </w:pPr>
            <w:r w:rsidRPr="009D2E65">
              <w:rPr>
                <w:b/>
                <w:bCs/>
                <w:sz w:val="18"/>
                <w:szCs w:val="18"/>
                <w:lang w:eastAsia="en-US"/>
              </w:rPr>
              <w:t xml:space="preserve"> 000 2 02 20000 00 0000 150</w:t>
            </w:r>
          </w:p>
        </w:tc>
        <w:tc>
          <w:tcPr>
            <w:tcW w:w="1276"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b/>
                <w:bCs/>
                <w:sz w:val="18"/>
                <w:szCs w:val="18"/>
                <w:lang w:eastAsia="en-US"/>
              </w:rPr>
            </w:pPr>
            <w:r w:rsidRPr="009D2E65">
              <w:rPr>
                <w:b/>
                <w:bCs/>
                <w:sz w:val="18"/>
                <w:szCs w:val="18"/>
                <w:lang w:eastAsia="en-US"/>
              </w:rPr>
              <w:t>626 000,00</w:t>
            </w:r>
          </w:p>
        </w:tc>
        <w:tc>
          <w:tcPr>
            <w:tcW w:w="1134"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center"/>
              <w:rPr>
                <w:b/>
                <w:bCs/>
                <w:sz w:val="18"/>
                <w:szCs w:val="18"/>
                <w:lang w:eastAsia="en-US"/>
              </w:rPr>
            </w:pPr>
            <w:r w:rsidRPr="009D2E65">
              <w:rPr>
                <w:b/>
                <w:bCs/>
                <w:sz w:val="18"/>
                <w:szCs w:val="18"/>
                <w:lang w:eastAsia="en-US"/>
              </w:rPr>
              <w:t>417000,00</w:t>
            </w:r>
          </w:p>
        </w:tc>
        <w:tc>
          <w:tcPr>
            <w:tcW w:w="1275"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b/>
                <w:bCs/>
                <w:sz w:val="18"/>
                <w:szCs w:val="18"/>
                <w:lang w:eastAsia="en-US"/>
              </w:rPr>
            </w:pPr>
            <w:r w:rsidRPr="009D2E65">
              <w:rPr>
                <w:b/>
                <w:bCs/>
                <w:sz w:val="18"/>
                <w:szCs w:val="18"/>
                <w:lang w:eastAsia="en-US"/>
              </w:rPr>
              <w:t>417000,00</w:t>
            </w:r>
          </w:p>
        </w:tc>
      </w:tr>
      <w:tr w:rsidR="009D2E65" w:rsidRPr="009D2E65" w:rsidTr="009D2E65">
        <w:trPr>
          <w:cantSplit/>
          <w:trHeight w:val="337"/>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9D2E65" w:rsidRPr="009D2E65" w:rsidRDefault="009D2E65" w:rsidP="009D2E65">
            <w:pPr>
              <w:rPr>
                <w:sz w:val="18"/>
                <w:szCs w:val="18"/>
                <w:lang w:eastAsia="en-US"/>
              </w:rPr>
            </w:pPr>
            <w:r w:rsidRPr="009D2E65">
              <w:rPr>
                <w:sz w:val="18"/>
                <w:szCs w:val="18"/>
                <w:lang w:eastAsia="en-US"/>
              </w:rPr>
              <w:t>Прочие субсидии бюджетам сельских поселений</w:t>
            </w:r>
          </w:p>
        </w:tc>
        <w:tc>
          <w:tcPr>
            <w:tcW w:w="2410"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center"/>
              <w:rPr>
                <w:sz w:val="18"/>
                <w:szCs w:val="18"/>
                <w:lang w:eastAsia="en-US"/>
              </w:rPr>
            </w:pPr>
            <w:r w:rsidRPr="009D2E65">
              <w:rPr>
                <w:sz w:val="18"/>
                <w:szCs w:val="18"/>
                <w:lang w:eastAsia="en-US"/>
              </w:rPr>
              <w:t>000 2 02 29999 10 0000 150</w:t>
            </w:r>
          </w:p>
        </w:tc>
        <w:tc>
          <w:tcPr>
            <w:tcW w:w="1276"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sz w:val="18"/>
                <w:szCs w:val="18"/>
                <w:lang w:eastAsia="en-US"/>
              </w:rPr>
            </w:pPr>
            <w:r w:rsidRPr="009D2E65">
              <w:rPr>
                <w:sz w:val="18"/>
                <w:szCs w:val="18"/>
                <w:lang w:eastAsia="en-US"/>
              </w:rPr>
              <w:t>626 000,00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D2E65" w:rsidRPr="009D2E65" w:rsidRDefault="009D2E65" w:rsidP="009D2E65">
            <w:pPr>
              <w:jc w:val="right"/>
              <w:rPr>
                <w:sz w:val="18"/>
                <w:szCs w:val="18"/>
                <w:lang w:eastAsia="en-US"/>
              </w:rPr>
            </w:pPr>
            <w:r w:rsidRPr="009D2E65">
              <w:rPr>
                <w:sz w:val="18"/>
                <w:szCs w:val="18"/>
                <w:lang w:eastAsia="en-US"/>
              </w:rPr>
              <w:t>417000,00</w:t>
            </w:r>
          </w:p>
        </w:tc>
        <w:tc>
          <w:tcPr>
            <w:tcW w:w="1275"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sz w:val="18"/>
                <w:szCs w:val="18"/>
                <w:lang w:eastAsia="en-US"/>
              </w:rPr>
            </w:pPr>
            <w:r w:rsidRPr="009D2E65">
              <w:rPr>
                <w:sz w:val="18"/>
                <w:szCs w:val="18"/>
                <w:lang w:eastAsia="en-US"/>
              </w:rPr>
              <w:t>417000,00</w:t>
            </w:r>
          </w:p>
        </w:tc>
      </w:tr>
      <w:tr w:rsidR="009D2E65" w:rsidRPr="009D2E65" w:rsidTr="009D2E65">
        <w:trPr>
          <w:cantSplit/>
          <w:trHeight w:val="621"/>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9D2E65" w:rsidRPr="009D2E65" w:rsidRDefault="009D2E65" w:rsidP="009D2E65">
            <w:pPr>
              <w:rPr>
                <w:b/>
                <w:bCs/>
                <w:sz w:val="18"/>
                <w:szCs w:val="18"/>
                <w:lang w:eastAsia="en-US"/>
              </w:rPr>
            </w:pPr>
            <w:r w:rsidRPr="009D2E65">
              <w:rPr>
                <w:b/>
                <w:bCs/>
                <w:sz w:val="18"/>
                <w:szCs w:val="18"/>
                <w:lang w:eastAsia="en-US"/>
              </w:rPr>
              <w:t>Субвенции бюджетам субъектов Российской Федерации и муниципальных образований</w:t>
            </w:r>
          </w:p>
        </w:tc>
        <w:tc>
          <w:tcPr>
            <w:tcW w:w="2410"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center"/>
              <w:rPr>
                <w:b/>
                <w:bCs/>
                <w:sz w:val="18"/>
                <w:szCs w:val="18"/>
                <w:lang w:eastAsia="en-US"/>
              </w:rPr>
            </w:pPr>
            <w:r w:rsidRPr="009D2E65">
              <w:rPr>
                <w:b/>
                <w:bCs/>
                <w:sz w:val="18"/>
                <w:szCs w:val="18"/>
                <w:lang w:eastAsia="en-US"/>
              </w:rPr>
              <w:t xml:space="preserve"> 000 2 02 30000 00 0000 150</w:t>
            </w:r>
          </w:p>
        </w:tc>
        <w:tc>
          <w:tcPr>
            <w:tcW w:w="1276"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b/>
                <w:bCs/>
                <w:sz w:val="18"/>
                <w:szCs w:val="18"/>
                <w:lang w:eastAsia="en-US"/>
              </w:rPr>
            </w:pPr>
            <w:r w:rsidRPr="009D2E65">
              <w:rPr>
                <w:b/>
                <w:bCs/>
                <w:sz w:val="18"/>
                <w:szCs w:val="18"/>
                <w:lang w:eastAsia="en-US"/>
              </w:rPr>
              <w:t>193 009,00</w:t>
            </w:r>
          </w:p>
        </w:tc>
        <w:tc>
          <w:tcPr>
            <w:tcW w:w="1134"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b/>
                <w:bCs/>
                <w:sz w:val="18"/>
                <w:szCs w:val="18"/>
                <w:lang w:eastAsia="en-US"/>
              </w:rPr>
            </w:pPr>
            <w:r w:rsidRPr="009D2E65">
              <w:rPr>
                <w:b/>
                <w:bCs/>
                <w:sz w:val="18"/>
                <w:szCs w:val="18"/>
                <w:lang w:eastAsia="en-US"/>
              </w:rPr>
              <w:t>192830,00</w:t>
            </w:r>
          </w:p>
        </w:tc>
        <w:tc>
          <w:tcPr>
            <w:tcW w:w="1275"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b/>
                <w:bCs/>
                <w:sz w:val="18"/>
                <w:szCs w:val="18"/>
                <w:lang w:eastAsia="en-US"/>
              </w:rPr>
            </w:pPr>
            <w:r w:rsidRPr="009D2E65">
              <w:rPr>
                <w:b/>
                <w:bCs/>
                <w:sz w:val="18"/>
                <w:szCs w:val="18"/>
                <w:lang w:eastAsia="en-US"/>
              </w:rPr>
              <w:t>192830,00</w:t>
            </w:r>
          </w:p>
        </w:tc>
      </w:tr>
      <w:tr w:rsidR="009D2E65" w:rsidRPr="009D2E65" w:rsidTr="009D2E65">
        <w:trPr>
          <w:cantSplit/>
          <w:trHeight w:val="781"/>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9D2E65" w:rsidRPr="009D2E65" w:rsidRDefault="009D2E65" w:rsidP="009D2E65">
            <w:pPr>
              <w:rPr>
                <w:sz w:val="18"/>
                <w:szCs w:val="18"/>
                <w:lang w:eastAsia="en-US"/>
              </w:rPr>
            </w:pPr>
            <w:r w:rsidRPr="009D2E65">
              <w:rPr>
                <w:sz w:val="18"/>
                <w:szCs w:val="18"/>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410"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center"/>
              <w:rPr>
                <w:sz w:val="18"/>
                <w:szCs w:val="18"/>
                <w:lang w:eastAsia="en-US"/>
              </w:rPr>
            </w:pPr>
            <w:r w:rsidRPr="009D2E65">
              <w:rPr>
                <w:sz w:val="18"/>
                <w:szCs w:val="18"/>
                <w:lang w:eastAsia="en-US"/>
              </w:rPr>
              <w:t xml:space="preserve"> 000 2 02 35118 10 0000 150</w:t>
            </w:r>
          </w:p>
        </w:tc>
        <w:tc>
          <w:tcPr>
            <w:tcW w:w="1276"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sz w:val="18"/>
                <w:szCs w:val="18"/>
                <w:lang w:eastAsia="en-US"/>
              </w:rPr>
            </w:pPr>
            <w:r w:rsidRPr="009D2E65">
              <w:rPr>
                <w:sz w:val="18"/>
                <w:szCs w:val="18"/>
                <w:lang w:eastAsia="en-US"/>
              </w:rPr>
              <w:t>138 189,00</w:t>
            </w:r>
          </w:p>
        </w:tc>
        <w:tc>
          <w:tcPr>
            <w:tcW w:w="1134"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sz w:val="18"/>
                <w:szCs w:val="18"/>
                <w:lang w:eastAsia="en-US"/>
              </w:rPr>
            </w:pPr>
            <w:r w:rsidRPr="009D2E65">
              <w:rPr>
                <w:sz w:val="18"/>
                <w:szCs w:val="18"/>
                <w:lang w:eastAsia="en-US"/>
              </w:rPr>
              <w:t>151821,00</w:t>
            </w:r>
          </w:p>
        </w:tc>
        <w:tc>
          <w:tcPr>
            <w:tcW w:w="1275"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sz w:val="18"/>
                <w:szCs w:val="18"/>
                <w:lang w:eastAsia="en-US"/>
              </w:rPr>
            </w:pPr>
            <w:r w:rsidRPr="009D2E65">
              <w:rPr>
                <w:sz w:val="18"/>
                <w:szCs w:val="18"/>
                <w:lang w:eastAsia="en-US"/>
              </w:rPr>
              <w:t>165863,00</w:t>
            </w:r>
          </w:p>
        </w:tc>
      </w:tr>
      <w:tr w:rsidR="009D2E65" w:rsidRPr="009D2E65" w:rsidTr="009D2E65">
        <w:trPr>
          <w:cantSplit/>
          <w:trHeight w:val="597"/>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9D2E65" w:rsidRPr="009D2E65" w:rsidRDefault="009D2E65" w:rsidP="009D2E65">
            <w:pPr>
              <w:rPr>
                <w:b/>
                <w:i/>
                <w:sz w:val="18"/>
                <w:szCs w:val="18"/>
                <w:lang w:eastAsia="en-US"/>
              </w:rPr>
            </w:pPr>
            <w:r w:rsidRPr="009D2E65">
              <w:rPr>
                <w:b/>
                <w:i/>
                <w:sz w:val="18"/>
                <w:szCs w:val="18"/>
                <w:lang w:eastAsia="en-US"/>
              </w:rPr>
              <w:t>Субвенции бюджетам сельских поселений на выполнение передаваемых полномочий субъектов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center"/>
              <w:rPr>
                <w:b/>
                <w:i/>
                <w:sz w:val="18"/>
                <w:szCs w:val="18"/>
                <w:lang w:eastAsia="en-US"/>
              </w:rPr>
            </w:pPr>
            <w:r w:rsidRPr="009D2E65">
              <w:rPr>
                <w:b/>
                <w:i/>
                <w:sz w:val="18"/>
                <w:szCs w:val="18"/>
                <w:lang w:eastAsia="en-US"/>
              </w:rPr>
              <w:t>000 2 02 30024 10 0000 150</w:t>
            </w:r>
          </w:p>
        </w:tc>
        <w:tc>
          <w:tcPr>
            <w:tcW w:w="1276"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center"/>
              <w:rPr>
                <w:b/>
                <w:i/>
                <w:sz w:val="18"/>
                <w:szCs w:val="18"/>
                <w:lang w:eastAsia="en-US"/>
              </w:rPr>
            </w:pPr>
            <w:r w:rsidRPr="009D2E65">
              <w:rPr>
                <w:b/>
                <w:i/>
                <w:sz w:val="18"/>
                <w:szCs w:val="18"/>
                <w:lang w:eastAsia="en-US"/>
              </w:rPr>
              <w:t>192 830,00</w:t>
            </w:r>
          </w:p>
        </w:tc>
        <w:tc>
          <w:tcPr>
            <w:tcW w:w="1134"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b/>
                <w:i/>
                <w:sz w:val="18"/>
                <w:szCs w:val="18"/>
                <w:lang w:eastAsia="en-US"/>
              </w:rPr>
            </w:pPr>
            <w:r w:rsidRPr="009D2E65">
              <w:rPr>
                <w:b/>
                <w:i/>
                <w:sz w:val="18"/>
                <w:szCs w:val="18"/>
                <w:lang w:eastAsia="en-US"/>
              </w:rPr>
              <w:t>192 830,00</w:t>
            </w:r>
          </w:p>
        </w:tc>
        <w:tc>
          <w:tcPr>
            <w:tcW w:w="1275" w:type="dxa"/>
            <w:tcBorders>
              <w:top w:val="nil"/>
              <w:left w:val="nil"/>
              <w:bottom w:val="single" w:sz="4" w:space="0" w:color="auto"/>
              <w:right w:val="single" w:sz="4" w:space="0" w:color="auto"/>
            </w:tcBorders>
            <w:shd w:val="clear" w:color="auto" w:fill="auto"/>
            <w:noWrap/>
            <w:vAlign w:val="bottom"/>
            <w:hideMark/>
          </w:tcPr>
          <w:p w:rsidR="009D2E65" w:rsidRPr="009D2E65" w:rsidRDefault="009D2E65" w:rsidP="009D2E65">
            <w:pPr>
              <w:jc w:val="right"/>
              <w:rPr>
                <w:b/>
                <w:i/>
                <w:sz w:val="18"/>
                <w:szCs w:val="18"/>
                <w:lang w:eastAsia="en-US"/>
              </w:rPr>
            </w:pPr>
            <w:r w:rsidRPr="009D2E65">
              <w:rPr>
                <w:b/>
                <w:i/>
                <w:sz w:val="18"/>
                <w:szCs w:val="18"/>
                <w:lang w:eastAsia="en-US"/>
              </w:rPr>
              <w:t>192 830,00</w:t>
            </w:r>
          </w:p>
        </w:tc>
      </w:tr>
      <w:tr w:rsidR="009D2E65" w:rsidRPr="009D2E65" w:rsidTr="009D2E65">
        <w:trPr>
          <w:cantSplit/>
          <w:trHeight w:val="422"/>
        </w:trPr>
        <w:tc>
          <w:tcPr>
            <w:tcW w:w="4219" w:type="dxa"/>
            <w:tcBorders>
              <w:top w:val="nil"/>
              <w:left w:val="single" w:sz="4" w:space="0" w:color="auto"/>
              <w:bottom w:val="single" w:sz="4" w:space="0" w:color="auto"/>
              <w:right w:val="single" w:sz="4" w:space="0" w:color="auto"/>
            </w:tcBorders>
            <w:shd w:val="clear" w:color="auto" w:fill="auto"/>
          </w:tcPr>
          <w:p w:rsidR="009D2E65" w:rsidRPr="009D2E65" w:rsidRDefault="009D2E65" w:rsidP="009D2E65">
            <w:pPr>
              <w:spacing w:after="160" w:line="259" w:lineRule="auto"/>
              <w:rPr>
                <w:rFonts w:eastAsia="Calibri"/>
                <w:sz w:val="18"/>
                <w:szCs w:val="18"/>
                <w:lang w:eastAsia="en-US"/>
              </w:rPr>
            </w:pPr>
            <w:r w:rsidRPr="009D2E65">
              <w:rPr>
                <w:rFonts w:eastAsia="Calibri"/>
                <w:sz w:val="18"/>
                <w:szCs w:val="18"/>
                <w:lang w:eastAsia="en-US"/>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2410" w:type="dxa"/>
            <w:tcBorders>
              <w:top w:val="nil"/>
              <w:left w:val="nil"/>
              <w:bottom w:val="single" w:sz="4" w:space="0" w:color="auto"/>
              <w:right w:val="single" w:sz="4" w:space="0" w:color="auto"/>
            </w:tcBorders>
            <w:shd w:val="clear" w:color="auto" w:fill="auto"/>
            <w:noWrap/>
            <w:vAlign w:val="bottom"/>
          </w:tcPr>
          <w:p w:rsidR="009D2E65" w:rsidRPr="009D2E65" w:rsidRDefault="009D2E65" w:rsidP="009D2E65">
            <w:pPr>
              <w:spacing w:after="160" w:line="259" w:lineRule="auto"/>
              <w:jc w:val="center"/>
              <w:rPr>
                <w:rFonts w:eastAsia="Calibri"/>
                <w:sz w:val="18"/>
                <w:szCs w:val="18"/>
                <w:lang w:eastAsia="en-US"/>
              </w:rPr>
            </w:pPr>
            <w:r w:rsidRPr="009D2E65">
              <w:rPr>
                <w:rFonts w:eastAsia="Calibri"/>
                <w:sz w:val="18"/>
                <w:szCs w:val="18"/>
                <w:lang w:eastAsia="en-US"/>
              </w:rPr>
              <w:t>000 2 02 30024 10 7028 150</w:t>
            </w:r>
          </w:p>
        </w:tc>
        <w:tc>
          <w:tcPr>
            <w:tcW w:w="1276" w:type="dxa"/>
            <w:tcBorders>
              <w:top w:val="nil"/>
              <w:left w:val="nil"/>
              <w:bottom w:val="single" w:sz="4" w:space="0" w:color="auto"/>
              <w:right w:val="single" w:sz="4" w:space="0" w:color="auto"/>
            </w:tcBorders>
            <w:shd w:val="clear" w:color="auto" w:fill="auto"/>
            <w:noWrap/>
            <w:vAlign w:val="bottom"/>
          </w:tcPr>
          <w:p w:rsidR="009D2E65" w:rsidRPr="009D2E65" w:rsidRDefault="009D2E65" w:rsidP="009D2E65">
            <w:pPr>
              <w:jc w:val="center"/>
              <w:rPr>
                <w:sz w:val="18"/>
                <w:szCs w:val="18"/>
                <w:lang w:eastAsia="en-US"/>
              </w:rPr>
            </w:pPr>
            <w:r w:rsidRPr="009D2E65">
              <w:rPr>
                <w:sz w:val="18"/>
                <w:szCs w:val="18"/>
                <w:lang w:eastAsia="en-US"/>
              </w:rPr>
              <w:t>192 330,00</w:t>
            </w:r>
          </w:p>
        </w:tc>
        <w:tc>
          <w:tcPr>
            <w:tcW w:w="1134" w:type="dxa"/>
            <w:tcBorders>
              <w:top w:val="nil"/>
              <w:left w:val="nil"/>
              <w:bottom w:val="single" w:sz="4" w:space="0" w:color="auto"/>
              <w:right w:val="single" w:sz="4" w:space="0" w:color="auto"/>
            </w:tcBorders>
            <w:shd w:val="clear" w:color="auto" w:fill="auto"/>
            <w:noWrap/>
            <w:vAlign w:val="bottom"/>
          </w:tcPr>
          <w:p w:rsidR="009D2E65" w:rsidRPr="009D2E65" w:rsidRDefault="009D2E65" w:rsidP="009D2E65">
            <w:pPr>
              <w:jc w:val="right"/>
              <w:rPr>
                <w:sz w:val="18"/>
                <w:szCs w:val="18"/>
                <w:lang w:eastAsia="en-US"/>
              </w:rPr>
            </w:pPr>
            <w:r w:rsidRPr="009D2E65">
              <w:rPr>
                <w:sz w:val="18"/>
                <w:szCs w:val="18"/>
                <w:lang w:eastAsia="en-US"/>
              </w:rPr>
              <w:t>192 330,00</w:t>
            </w:r>
          </w:p>
        </w:tc>
        <w:tc>
          <w:tcPr>
            <w:tcW w:w="1275" w:type="dxa"/>
            <w:tcBorders>
              <w:top w:val="nil"/>
              <w:left w:val="nil"/>
              <w:bottom w:val="single" w:sz="4" w:space="0" w:color="auto"/>
              <w:right w:val="single" w:sz="4" w:space="0" w:color="auto"/>
            </w:tcBorders>
            <w:shd w:val="clear" w:color="auto" w:fill="auto"/>
            <w:noWrap/>
            <w:vAlign w:val="bottom"/>
          </w:tcPr>
          <w:p w:rsidR="009D2E65" w:rsidRPr="009D2E65" w:rsidRDefault="009D2E65" w:rsidP="009D2E65">
            <w:pPr>
              <w:jc w:val="right"/>
              <w:rPr>
                <w:sz w:val="18"/>
                <w:szCs w:val="18"/>
                <w:lang w:eastAsia="en-US"/>
              </w:rPr>
            </w:pPr>
            <w:r w:rsidRPr="009D2E65">
              <w:rPr>
                <w:sz w:val="18"/>
                <w:szCs w:val="18"/>
                <w:lang w:eastAsia="en-US"/>
              </w:rPr>
              <w:t>192 330,00</w:t>
            </w:r>
          </w:p>
        </w:tc>
      </w:tr>
      <w:tr w:rsidR="009D2E65" w:rsidRPr="009D2E65" w:rsidTr="009D2E65">
        <w:trPr>
          <w:cantSplit/>
          <w:trHeight w:val="597"/>
        </w:trPr>
        <w:tc>
          <w:tcPr>
            <w:tcW w:w="4219" w:type="dxa"/>
            <w:tcBorders>
              <w:top w:val="nil"/>
              <w:left w:val="single" w:sz="4" w:space="0" w:color="auto"/>
              <w:bottom w:val="single" w:sz="4" w:space="0" w:color="auto"/>
              <w:right w:val="single" w:sz="4" w:space="0" w:color="auto"/>
            </w:tcBorders>
            <w:shd w:val="clear" w:color="auto" w:fill="auto"/>
          </w:tcPr>
          <w:p w:rsidR="009D2E65" w:rsidRPr="009D2E65" w:rsidRDefault="009D2E65" w:rsidP="009D2E65">
            <w:pPr>
              <w:spacing w:after="160" w:line="259" w:lineRule="auto"/>
              <w:rPr>
                <w:rFonts w:eastAsia="Calibri"/>
                <w:sz w:val="18"/>
                <w:szCs w:val="18"/>
                <w:lang w:eastAsia="en-US"/>
              </w:rPr>
            </w:pPr>
            <w:r w:rsidRPr="009D2E65">
              <w:rPr>
                <w:rFonts w:eastAsia="Calibri"/>
                <w:sz w:val="18"/>
                <w:szCs w:val="18"/>
                <w:lang w:eastAsia="en-US"/>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410" w:type="dxa"/>
            <w:tcBorders>
              <w:top w:val="nil"/>
              <w:left w:val="nil"/>
              <w:bottom w:val="single" w:sz="4" w:space="0" w:color="auto"/>
              <w:right w:val="single" w:sz="4" w:space="0" w:color="auto"/>
            </w:tcBorders>
            <w:shd w:val="clear" w:color="auto" w:fill="auto"/>
            <w:noWrap/>
            <w:vAlign w:val="bottom"/>
          </w:tcPr>
          <w:p w:rsidR="009D2E65" w:rsidRPr="009D2E65" w:rsidRDefault="009D2E65" w:rsidP="009D2E65">
            <w:pPr>
              <w:spacing w:after="160" w:line="259" w:lineRule="auto"/>
              <w:jc w:val="center"/>
              <w:rPr>
                <w:rFonts w:eastAsia="Calibri"/>
                <w:sz w:val="18"/>
                <w:szCs w:val="18"/>
                <w:lang w:eastAsia="en-US"/>
              </w:rPr>
            </w:pPr>
            <w:r w:rsidRPr="009D2E65">
              <w:rPr>
                <w:rFonts w:eastAsia="Calibri"/>
                <w:sz w:val="18"/>
                <w:szCs w:val="18"/>
                <w:lang w:eastAsia="en-US"/>
              </w:rPr>
              <w:t>000 2 02 30024 10 7065 150</w:t>
            </w:r>
          </w:p>
        </w:tc>
        <w:tc>
          <w:tcPr>
            <w:tcW w:w="1276" w:type="dxa"/>
            <w:tcBorders>
              <w:top w:val="nil"/>
              <w:left w:val="nil"/>
              <w:bottom w:val="single" w:sz="4" w:space="0" w:color="auto"/>
              <w:right w:val="single" w:sz="4" w:space="0" w:color="auto"/>
            </w:tcBorders>
            <w:shd w:val="clear" w:color="auto" w:fill="auto"/>
            <w:noWrap/>
            <w:vAlign w:val="bottom"/>
          </w:tcPr>
          <w:p w:rsidR="009D2E65" w:rsidRPr="009D2E65" w:rsidRDefault="009D2E65" w:rsidP="009D2E65">
            <w:pPr>
              <w:jc w:val="center"/>
              <w:rPr>
                <w:sz w:val="18"/>
                <w:szCs w:val="18"/>
                <w:lang w:eastAsia="en-US"/>
              </w:rPr>
            </w:pPr>
            <w:r w:rsidRPr="009D2E65">
              <w:rPr>
                <w:sz w:val="18"/>
                <w:szCs w:val="18"/>
                <w:lang w:eastAsia="en-US"/>
              </w:rPr>
              <w:t>500,00</w:t>
            </w:r>
          </w:p>
        </w:tc>
        <w:tc>
          <w:tcPr>
            <w:tcW w:w="1134" w:type="dxa"/>
            <w:tcBorders>
              <w:top w:val="nil"/>
              <w:left w:val="nil"/>
              <w:bottom w:val="single" w:sz="4" w:space="0" w:color="auto"/>
              <w:right w:val="single" w:sz="4" w:space="0" w:color="auto"/>
            </w:tcBorders>
            <w:shd w:val="clear" w:color="auto" w:fill="auto"/>
            <w:noWrap/>
            <w:vAlign w:val="bottom"/>
          </w:tcPr>
          <w:p w:rsidR="009D2E65" w:rsidRPr="009D2E65" w:rsidRDefault="009D2E65" w:rsidP="009D2E65">
            <w:pPr>
              <w:jc w:val="right"/>
              <w:rPr>
                <w:sz w:val="18"/>
                <w:szCs w:val="18"/>
                <w:lang w:eastAsia="en-US"/>
              </w:rPr>
            </w:pPr>
            <w:r w:rsidRPr="009D2E65">
              <w:rPr>
                <w:sz w:val="18"/>
                <w:szCs w:val="18"/>
                <w:lang w:eastAsia="en-US"/>
              </w:rPr>
              <w:t>500,00</w:t>
            </w:r>
          </w:p>
        </w:tc>
        <w:tc>
          <w:tcPr>
            <w:tcW w:w="1275" w:type="dxa"/>
            <w:tcBorders>
              <w:top w:val="nil"/>
              <w:left w:val="nil"/>
              <w:bottom w:val="single" w:sz="4" w:space="0" w:color="auto"/>
              <w:right w:val="single" w:sz="4" w:space="0" w:color="auto"/>
            </w:tcBorders>
            <w:shd w:val="clear" w:color="auto" w:fill="auto"/>
            <w:noWrap/>
            <w:vAlign w:val="bottom"/>
          </w:tcPr>
          <w:p w:rsidR="009D2E65" w:rsidRPr="009D2E65" w:rsidRDefault="009D2E65" w:rsidP="009D2E65">
            <w:pPr>
              <w:jc w:val="right"/>
              <w:rPr>
                <w:sz w:val="18"/>
                <w:szCs w:val="18"/>
                <w:lang w:eastAsia="en-US"/>
              </w:rPr>
            </w:pPr>
            <w:r w:rsidRPr="009D2E65">
              <w:rPr>
                <w:sz w:val="18"/>
                <w:szCs w:val="18"/>
                <w:lang w:eastAsia="en-US"/>
              </w:rPr>
              <w:t>500,00</w:t>
            </w:r>
          </w:p>
        </w:tc>
      </w:tr>
      <w:tr w:rsidR="009D2E65" w:rsidRPr="009D2E65" w:rsidTr="009D2E65">
        <w:trPr>
          <w:cantSplit/>
          <w:trHeight w:val="597"/>
        </w:trPr>
        <w:tc>
          <w:tcPr>
            <w:tcW w:w="4219" w:type="dxa"/>
            <w:tcBorders>
              <w:top w:val="single" w:sz="4" w:space="0" w:color="auto"/>
              <w:left w:val="single" w:sz="4" w:space="0" w:color="auto"/>
              <w:bottom w:val="single" w:sz="4" w:space="0" w:color="auto"/>
              <w:right w:val="single" w:sz="4" w:space="0" w:color="auto"/>
            </w:tcBorders>
            <w:shd w:val="clear" w:color="auto" w:fill="auto"/>
          </w:tcPr>
          <w:p w:rsidR="009D2E65" w:rsidRPr="009D2E65" w:rsidRDefault="009D2E65" w:rsidP="009D2E65">
            <w:pPr>
              <w:spacing w:after="160" w:line="259" w:lineRule="auto"/>
              <w:rPr>
                <w:rFonts w:eastAsia="Calibri"/>
                <w:b/>
                <w:color w:val="000000"/>
                <w:sz w:val="18"/>
                <w:szCs w:val="18"/>
                <w:lang w:eastAsia="en-US"/>
              </w:rPr>
            </w:pPr>
            <w:r w:rsidRPr="009D2E65">
              <w:rPr>
                <w:rFonts w:eastAsia="Calibri"/>
                <w:b/>
                <w:color w:val="000000"/>
                <w:sz w:val="18"/>
                <w:szCs w:val="18"/>
                <w:shd w:val="clear" w:color="auto" w:fill="FFFFFF"/>
                <w:lang w:eastAsia="en-US"/>
              </w:rPr>
              <w:t>Иные межбюджетные трансферты, передаваемые бюджетам сельских поселений</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D2E65" w:rsidRPr="009D2E65" w:rsidRDefault="009D2E65" w:rsidP="009D2E65">
            <w:pPr>
              <w:spacing w:after="160" w:line="259" w:lineRule="auto"/>
              <w:jc w:val="center"/>
              <w:rPr>
                <w:rFonts w:eastAsia="Calibri"/>
                <w:b/>
                <w:color w:val="000000"/>
                <w:sz w:val="18"/>
                <w:szCs w:val="18"/>
                <w:lang w:eastAsia="en-US"/>
              </w:rPr>
            </w:pPr>
            <w:r w:rsidRPr="009D2E65">
              <w:rPr>
                <w:rFonts w:eastAsia="Calibri"/>
                <w:b/>
                <w:color w:val="000000"/>
                <w:sz w:val="18"/>
                <w:szCs w:val="18"/>
                <w:lang w:eastAsia="en-US"/>
              </w:rPr>
              <w:t>000 2 02 49999 10 0000 150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9D2E65" w:rsidRPr="009D2E65" w:rsidRDefault="009D2E65" w:rsidP="009D2E65">
            <w:pPr>
              <w:jc w:val="center"/>
              <w:rPr>
                <w:b/>
                <w:color w:val="000000"/>
                <w:sz w:val="18"/>
                <w:szCs w:val="18"/>
                <w:lang w:eastAsia="en-US"/>
              </w:rPr>
            </w:pPr>
            <w:r w:rsidRPr="009D2E65">
              <w:rPr>
                <w:b/>
                <w:color w:val="000000"/>
                <w:sz w:val="18"/>
                <w:szCs w:val="18"/>
                <w:lang w:eastAsia="en-US"/>
              </w:rPr>
              <w:t>266 640,00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D2E65" w:rsidRPr="009D2E65" w:rsidRDefault="009D2E65" w:rsidP="009D2E65">
            <w:pPr>
              <w:jc w:val="center"/>
              <w:rPr>
                <w:b/>
                <w:color w:val="000000"/>
                <w:sz w:val="18"/>
                <w:szCs w:val="18"/>
                <w:lang w:eastAsia="en-US"/>
              </w:rPr>
            </w:pPr>
            <w:r w:rsidRPr="009D2E65">
              <w:rPr>
                <w:b/>
                <w:color w:val="000000"/>
                <w:sz w:val="18"/>
                <w:szCs w:val="18"/>
                <w:lang w:eastAsia="en-US"/>
              </w:rPr>
              <w:t>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D2E65" w:rsidRPr="009D2E65" w:rsidRDefault="009D2E65" w:rsidP="009D2E65">
            <w:pPr>
              <w:jc w:val="center"/>
              <w:rPr>
                <w:b/>
                <w:color w:val="000000"/>
                <w:sz w:val="18"/>
                <w:szCs w:val="18"/>
                <w:lang w:eastAsia="en-US"/>
              </w:rPr>
            </w:pPr>
            <w:r w:rsidRPr="009D2E65">
              <w:rPr>
                <w:b/>
                <w:color w:val="000000"/>
                <w:sz w:val="18"/>
                <w:szCs w:val="18"/>
                <w:lang w:eastAsia="en-US"/>
              </w:rPr>
              <w:t>0,00</w:t>
            </w:r>
          </w:p>
        </w:tc>
      </w:tr>
      <w:tr w:rsidR="009D2E65" w:rsidRPr="009D2E65" w:rsidTr="009D2E65">
        <w:trPr>
          <w:cantSplit/>
          <w:trHeight w:val="597"/>
        </w:trPr>
        <w:tc>
          <w:tcPr>
            <w:tcW w:w="4219" w:type="dxa"/>
            <w:tcBorders>
              <w:top w:val="single" w:sz="4" w:space="0" w:color="auto"/>
              <w:left w:val="single" w:sz="4" w:space="0" w:color="auto"/>
              <w:bottom w:val="single" w:sz="4" w:space="0" w:color="auto"/>
              <w:right w:val="single" w:sz="4" w:space="0" w:color="auto"/>
            </w:tcBorders>
            <w:shd w:val="clear" w:color="auto" w:fill="auto"/>
          </w:tcPr>
          <w:p w:rsidR="009D2E65" w:rsidRPr="009D2E65" w:rsidRDefault="009D2E65" w:rsidP="009D2E65">
            <w:pPr>
              <w:spacing w:after="160" w:line="259" w:lineRule="auto"/>
              <w:rPr>
                <w:rFonts w:eastAsia="Calibri"/>
                <w:b/>
                <w:color w:val="000000"/>
                <w:sz w:val="18"/>
                <w:szCs w:val="18"/>
                <w:shd w:val="clear" w:color="auto" w:fill="FFFFFF"/>
                <w:lang w:eastAsia="en-US"/>
              </w:rPr>
            </w:pPr>
            <w:r w:rsidRPr="009D2E65">
              <w:rPr>
                <w:rFonts w:eastAsia="Calibri"/>
                <w:color w:val="000000"/>
                <w:sz w:val="18"/>
                <w:szCs w:val="18"/>
                <w:lang w:eastAsia="en-US"/>
              </w:rPr>
              <w:t>Иные межбюджетные трансферты бюджетам сельских поселений  на исполнение части полномочий в области градостроительной деятельности</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D2E65" w:rsidRPr="009D2E65" w:rsidRDefault="009D2E65" w:rsidP="009D2E65">
            <w:pPr>
              <w:spacing w:after="160" w:line="259" w:lineRule="auto"/>
              <w:jc w:val="center"/>
              <w:rPr>
                <w:rFonts w:eastAsia="Calibri"/>
                <w:color w:val="000000"/>
                <w:sz w:val="18"/>
                <w:szCs w:val="18"/>
                <w:lang w:eastAsia="en-US"/>
              </w:rPr>
            </w:pPr>
            <w:r w:rsidRPr="009D2E65">
              <w:rPr>
                <w:rFonts w:eastAsia="Calibri"/>
                <w:color w:val="000000"/>
                <w:sz w:val="18"/>
                <w:szCs w:val="18"/>
                <w:lang w:eastAsia="en-US"/>
              </w:rPr>
              <w:t>000 2 02 49999 4000 150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9D2E65" w:rsidRPr="009D2E65" w:rsidRDefault="009D2E65" w:rsidP="009D2E65">
            <w:pPr>
              <w:jc w:val="center"/>
              <w:rPr>
                <w:color w:val="000000"/>
                <w:sz w:val="18"/>
                <w:szCs w:val="18"/>
                <w:lang w:eastAsia="en-US"/>
              </w:rPr>
            </w:pPr>
            <w:r w:rsidRPr="009D2E65">
              <w:rPr>
                <w:color w:val="000000"/>
                <w:sz w:val="18"/>
                <w:szCs w:val="18"/>
                <w:lang w:eastAsia="en-US"/>
              </w:rPr>
              <w:t>220 000,00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D2E65" w:rsidRPr="009D2E65" w:rsidRDefault="009D2E65" w:rsidP="009D2E65">
            <w:pPr>
              <w:jc w:val="center"/>
              <w:rPr>
                <w:color w:val="000000"/>
                <w:sz w:val="18"/>
                <w:szCs w:val="18"/>
                <w:lang w:eastAsia="en-US"/>
              </w:rPr>
            </w:pPr>
            <w:r w:rsidRPr="009D2E65">
              <w:rPr>
                <w:color w:val="000000"/>
                <w:sz w:val="18"/>
                <w:szCs w:val="18"/>
                <w:lang w:eastAsia="en-US"/>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D2E65" w:rsidRPr="009D2E65" w:rsidRDefault="009D2E65" w:rsidP="009D2E65">
            <w:pPr>
              <w:jc w:val="center"/>
              <w:rPr>
                <w:color w:val="000000"/>
                <w:sz w:val="18"/>
                <w:szCs w:val="18"/>
                <w:lang w:eastAsia="en-US"/>
              </w:rPr>
            </w:pPr>
            <w:r w:rsidRPr="009D2E65">
              <w:rPr>
                <w:color w:val="000000"/>
                <w:sz w:val="18"/>
                <w:szCs w:val="18"/>
                <w:lang w:eastAsia="en-US"/>
              </w:rPr>
              <w:t>0,00</w:t>
            </w:r>
          </w:p>
        </w:tc>
      </w:tr>
      <w:tr w:rsidR="009D2E65" w:rsidRPr="009D2E65" w:rsidTr="009D2E65">
        <w:trPr>
          <w:cantSplit/>
          <w:trHeight w:val="597"/>
        </w:trPr>
        <w:tc>
          <w:tcPr>
            <w:tcW w:w="4219" w:type="dxa"/>
            <w:tcBorders>
              <w:top w:val="single" w:sz="4" w:space="0" w:color="auto"/>
              <w:left w:val="single" w:sz="4" w:space="0" w:color="auto"/>
              <w:bottom w:val="single" w:sz="4" w:space="0" w:color="auto"/>
              <w:right w:val="single" w:sz="4" w:space="0" w:color="auto"/>
            </w:tcBorders>
            <w:shd w:val="clear" w:color="auto" w:fill="auto"/>
          </w:tcPr>
          <w:p w:rsidR="009D2E65" w:rsidRPr="009D2E65" w:rsidRDefault="009D2E65" w:rsidP="009D2E65">
            <w:pPr>
              <w:spacing w:after="160" w:line="259" w:lineRule="auto"/>
              <w:rPr>
                <w:rFonts w:eastAsia="Calibri"/>
                <w:sz w:val="18"/>
                <w:szCs w:val="18"/>
                <w:lang w:eastAsia="en-US"/>
              </w:rPr>
            </w:pPr>
            <w:r w:rsidRPr="009D2E65">
              <w:rPr>
                <w:rFonts w:eastAsia="Calibri"/>
                <w:sz w:val="18"/>
                <w:szCs w:val="18"/>
                <w:lang w:eastAsia="en-US"/>
              </w:rPr>
              <w:t>Иные межбюджетные трансферты бюджетам сельских поселений  на мероприятия в целях обеспечения первичных мер пожарной безопасности</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9D2E65" w:rsidRPr="009D2E65" w:rsidRDefault="009D2E65" w:rsidP="009D2E65">
            <w:pPr>
              <w:spacing w:after="160" w:line="259" w:lineRule="auto"/>
              <w:jc w:val="center"/>
              <w:rPr>
                <w:rFonts w:eastAsia="Calibri"/>
                <w:sz w:val="18"/>
                <w:szCs w:val="18"/>
                <w:lang w:eastAsia="en-US"/>
              </w:rPr>
            </w:pPr>
            <w:r w:rsidRPr="009D2E65">
              <w:rPr>
                <w:rFonts w:eastAsia="Calibri"/>
                <w:sz w:val="18"/>
                <w:szCs w:val="18"/>
                <w:lang w:eastAsia="en-US"/>
              </w:rPr>
              <w:t>000 2 02 49999 10 4300 150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9D2E65" w:rsidRPr="009D2E65" w:rsidRDefault="009D2E65" w:rsidP="009D2E65">
            <w:pPr>
              <w:jc w:val="center"/>
              <w:rPr>
                <w:sz w:val="18"/>
                <w:szCs w:val="18"/>
                <w:lang w:eastAsia="en-US"/>
              </w:rPr>
            </w:pPr>
            <w:r w:rsidRPr="009D2E65">
              <w:rPr>
                <w:sz w:val="18"/>
                <w:szCs w:val="18"/>
                <w:lang w:eastAsia="en-US"/>
              </w:rPr>
              <w:t>46 640,00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D2E65" w:rsidRPr="009D2E65" w:rsidRDefault="009D2E65" w:rsidP="009D2E65">
            <w:pPr>
              <w:jc w:val="right"/>
              <w:rPr>
                <w:sz w:val="18"/>
                <w:szCs w:val="18"/>
                <w:lang w:eastAsia="en-US"/>
              </w:rPr>
            </w:pPr>
            <w:r w:rsidRPr="009D2E65">
              <w:rPr>
                <w:sz w:val="18"/>
                <w:szCs w:val="18"/>
                <w:lang w:eastAsia="en-US"/>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D2E65" w:rsidRPr="009D2E65" w:rsidRDefault="009D2E65" w:rsidP="009D2E65">
            <w:pPr>
              <w:jc w:val="right"/>
              <w:rPr>
                <w:sz w:val="18"/>
                <w:szCs w:val="18"/>
                <w:lang w:eastAsia="en-US"/>
              </w:rPr>
            </w:pPr>
            <w:r w:rsidRPr="009D2E65">
              <w:rPr>
                <w:sz w:val="18"/>
                <w:szCs w:val="18"/>
                <w:lang w:eastAsia="en-US"/>
              </w:rPr>
              <w:t>0,00</w:t>
            </w:r>
          </w:p>
        </w:tc>
      </w:tr>
    </w:tbl>
    <w:p w:rsidR="009D2E65" w:rsidRPr="009D2E65" w:rsidRDefault="009D2E65" w:rsidP="009D2E65">
      <w:pPr>
        <w:spacing w:line="276" w:lineRule="auto"/>
        <w:jc w:val="right"/>
        <w:rPr>
          <w:b/>
          <w:sz w:val="18"/>
          <w:szCs w:val="18"/>
        </w:rPr>
      </w:pPr>
    </w:p>
    <w:p w:rsidR="009D2E65" w:rsidRPr="009D2E65" w:rsidRDefault="009D2E65" w:rsidP="009D2E65">
      <w:pPr>
        <w:spacing w:line="276" w:lineRule="auto"/>
        <w:jc w:val="right"/>
        <w:rPr>
          <w:b/>
          <w:sz w:val="18"/>
          <w:szCs w:val="18"/>
        </w:rPr>
      </w:pPr>
    </w:p>
    <w:p w:rsidR="009D2E65" w:rsidRPr="009D2E65" w:rsidRDefault="009D2E65" w:rsidP="009D2E65">
      <w:pPr>
        <w:spacing w:line="276" w:lineRule="auto"/>
        <w:jc w:val="right"/>
        <w:rPr>
          <w:b/>
          <w:sz w:val="18"/>
          <w:szCs w:val="18"/>
        </w:rPr>
      </w:pPr>
    </w:p>
    <w:p w:rsidR="009D2E65" w:rsidRPr="009D2E65" w:rsidRDefault="009D2E65" w:rsidP="009D2E65">
      <w:pPr>
        <w:spacing w:line="276" w:lineRule="auto"/>
        <w:jc w:val="right"/>
        <w:rPr>
          <w:b/>
          <w:sz w:val="18"/>
          <w:szCs w:val="18"/>
        </w:rPr>
      </w:pPr>
    </w:p>
    <w:p w:rsidR="009D2E65" w:rsidRPr="009D2E65" w:rsidRDefault="009D2E65" w:rsidP="009D2E65">
      <w:pPr>
        <w:spacing w:line="276" w:lineRule="auto"/>
        <w:jc w:val="right"/>
        <w:rPr>
          <w:b/>
          <w:sz w:val="18"/>
          <w:szCs w:val="18"/>
        </w:rPr>
      </w:pPr>
    </w:p>
    <w:p w:rsidR="009D2E65" w:rsidRPr="009D2E65" w:rsidRDefault="009D2E65" w:rsidP="009D2E65">
      <w:pPr>
        <w:spacing w:line="276" w:lineRule="auto"/>
        <w:jc w:val="right"/>
        <w:rPr>
          <w:b/>
          <w:sz w:val="18"/>
          <w:szCs w:val="18"/>
        </w:rPr>
      </w:pPr>
    </w:p>
    <w:p w:rsidR="009D2E65" w:rsidRPr="009D2E65" w:rsidRDefault="009D2E65" w:rsidP="009D2E65">
      <w:pPr>
        <w:spacing w:line="276" w:lineRule="auto"/>
        <w:jc w:val="right"/>
        <w:rPr>
          <w:b/>
          <w:sz w:val="18"/>
          <w:szCs w:val="18"/>
        </w:rPr>
      </w:pPr>
    </w:p>
    <w:p w:rsidR="009D2E65" w:rsidRPr="009D2E65" w:rsidRDefault="009D2E65" w:rsidP="009D2E65">
      <w:pPr>
        <w:spacing w:line="276" w:lineRule="auto"/>
        <w:jc w:val="right"/>
        <w:rPr>
          <w:b/>
          <w:sz w:val="18"/>
          <w:szCs w:val="18"/>
        </w:rPr>
      </w:pPr>
    </w:p>
    <w:p w:rsidR="009D2E65" w:rsidRPr="009D2E65" w:rsidRDefault="009D2E65" w:rsidP="009D2E65">
      <w:pPr>
        <w:spacing w:line="276" w:lineRule="auto"/>
        <w:rPr>
          <w:b/>
          <w:sz w:val="18"/>
          <w:szCs w:val="18"/>
        </w:rPr>
      </w:pPr>
    </w:p>
    <w:p w:rsidR="009D2E65" w:rsidRPr="009D2E65" w:rsidRDefault="009D2E65" w:rsidP="009D2E65">
      <w:pPr>
        <w:tabs>
          <w:tab w:val="left" w:pos="780"/>
        </w:tabs>
        <w:spacing w:after="200" w:line="276" w:lineRule="auto"/>
        <w:rPr>
          <w:sz w:val="18"/>
          <w:szCs w:val="18"/>
        </w:rPr>
      </w:pPr>
      <w:r w:rsidRPr="009D2E65">
        <w:tab/>
        <w:t>б) приложение 3 к решению Совета депутатов Короцкого сельского поселения 25.12.2023 № 159, изложить в следующей редакции:</w:t>
      </w:r>
    </w:p>
    <w:p w:rsidR="009D2E65" w:rsidRPr="009D2E65" w:rsidRDefault="009D2E65" w:rsidP="009D2E65">
      <w:pPr>
        <w:spacing w:line="276" w:lineRule="auto"/>
        <w:jc w:val="right"/>
        <w:rPr>
          <w:b/>
          <w:sz w:val="18"/>
          <w:szCs w:val="18"/>
        </w:rPr>
      </w:pPr>
      <w:r w:rsidRPr="009D2E65">
        <w:rPr>
          <w:b/>
          <w:sz w:val="18"/>
          <w:szCs w:val="18"/>
        </w:rPr>
        <w:t>Приложение 3</w:t>
      </w:r>
    </w:p>
    <w:p w:rsidR="009D2E65" w:rsidRPr="009D2E65" w:rsidRDefault="00D57A04" w:rsidP="009D2E65">
      <w:pPr>
        <w:spacing w:line="276" w:lineRule="auto"/>
        <w:jc w:val="right"/>
        <w:rPr>
          <w:b/>
          <w:sz w:val="18"/>
          <w:szCs w:val="18"/>
        </w:rPr>
      </w:pPr>
      <w:r w:rsidRPr="009D2E65">
        <w:rPr>
          <w:b/>
          <w:sz w:val="18"/>
          <w:szCs w:val="18"/>
        </w:rPr>
        <w:t>к решению</w:t>
      </w:r>
      <w:r w:rsidR="009D2E65" w:rsidRPr="009D2E65">
        <w:rPr>
          <w:b/>
          <w:sz w:val="18"/>
          <w:szCs w:val="18"/>
        </w:rPr>
        <w:t xml:space="preserve"> Совета депутатов</w:t>
      </w:r>
    </w:p>
    <w:p w:rsidR="009D2E65" w:rsidRDefault="009D2E65" w:rsidP="009D2E65">
      <w:pPr>
        <w:spacing w:line="276" w:lineRule="auto"/>
        <w:jc w:val="right"/>
        <w:rPr>
          <w:b/>
          <w:sz w:val="18"/>
          <w:szCs w:val="18"/>
        </w:rPr>
      </w:pPr>
      <w:r w:rsidRPr="009D2E65">
        <w:rPr>
          <w:b/>
          <w:sz w:val="18"/>
          <w:szCs w:val="18"/>
        </w:rPr>
        <w:t>Короцкого сельского поселения</w:t>
      </w:r>
    </w:p>
    <w:p w:rsidR="00D57A04" w:rsidRPr="009D2E65" w:rsidRDefault="00D57A04" w:rsidP="009D2E65">
      <w:pPr>
        <w:spacing w:line="276" w:lineRule="auto"/>
        <w:jc w:val="right"/>
        <w:rPr>
          <w:b/>
          <w:sz w:val="18"/>
          <w:szCs w:val="18"/>
        </w:rPr>
      </w:pPr>
      <w:r w:rsidRPr="00D57A04">
        <w:rPr>
          <w:b/>
          <w:sz w:val="18"/>
          <w:szCs w:val="18"/>
        </w:rPr>
        <w:t>От 25 .12.</w:t>
      </w:r>
      <w:proofErr w:type="gramStart"/>
      <w:r w:rsidRPr="00D57A04">
        <w:rPr>
          <w:b/>
          <w:sz w:val="18"/>
          <w:szCs w:val="18"/>
        </w:rPr>
        <w:t>2023  №</w:t>
      </w:r>
      <w:proofErr w:type="gramEnd"/>
      <w:r w:rsidRPr="00D57A04">
        <w:rPr>
          <w:b/>
          <w:sz w:val="18"/>
          <w:szCs w:val="18"/>
        </w:rPr>
        <w:t xml:space="preserve"> 15</w:t>
      </w:r>
    </w:p>
    <w:tbl>
      <w:tblPr>
        <w:tblpPr w:leftFromText="180" w:rightFromText="180" w:vertAnchor="text" w:tblpX="-714" w:tblpY="1"/>
        <w:tblW w:w="1062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627"/>
      </w:tblGrid>
      <w:tr w:rsidR="009D2E65" w:rsidRPr="009D2E65" w:rsidTr="00D57A04">
        <w:trPr>
          <w:trHeight w:val="315"/>
        </w:trPr>
        <w:tc>
          <w:tcPr>
            <w:tcW w:w="10627" w:type="dxa"/>
            <w:shd w:val="clear" w:color="auto" w:fill="auto"/>
            <w:noWrap/>
            <w:hideMark/>
          </w:tcPr>
          <w:p w:rsidR="009D2E65" w:rsidRPr="009D2E65" w:rsidRDefault="009D2E65" w:rsidP="00D57A04">
            <w:pPr>
              <w:jc w:val="right"/>
              <w:rPr>
                <w:b/>
                <w:sz w:val="18"/>
                <w:szCs w:val="18"/>
              </w:rPr>
            </w:pPr>
            <w:r w:rsidRPr="009D2E65">
              <w:rPr>
                <w:b/>
                <w:sz w:val="18"/>
                <w:szCs w:val="18"/>
              </w:rPr>
              <w:t xml:space="preserve">                                                                                                                                      </w:t>
            </w:r>
          </w:p>
          <w:p w:rsidR="009D2E65" w:rsidRPr="009D2E65" w:rsidRDefault="009D2E65" w:rsidP="00D57A04">
            <w:pPr>
              <w:jc w:val="right"/>
              <w:rPr>
                <w:b/>
                <w:sz w:val="18"/>
                <w:szCs w:val="18"/>
              </w:rPr>
            </w:pPr>
            <w:r w:rsidRPr="009D2E65">
              <w:rPr>
                <w:b/>
                <w:sz w:val="18"/>
                <w:szCs w:val="18"/>
              </w:rPr>
              <w:t xml:space="preserve">    </w:t>
            </w:r>
            <w:r w:rsidRPr="009D2E65">
              <w:rPr>
                <w:b/>
                <w:bCs/>
                <w:sz w:val="18"/>
                <w:szCs w:val="18"/>
              </w:rPr>
              <w:t xml:space="preserve"> 9</w:t>
            </w:r>
          </w:p>
          <w:p w:rsidR="009D2E65" w:rsidRPr="009D2E65" w:rsidRDefault="009D2E65" w:rsidP="00D57A04">
            <w:pPr>
              <w:jc w:val="center"/>
              <w:rPr>
                <w:b/>
                <w:bCs/>
                <w:sz w:val="18"/>
                <w:szCs w:val="18"/>
              </w:rPr>
            </w:pPr>
            <w:r w:rsidRPr="009D2E65">
              <w:rPr>
                <w:b/>
                <w:bCs/>
                <w:sz w:val="18"/>
                <w:szCs w:val="18"/>
              </w:rPr>
              <w:t>Распределение ассигнований из бюджета Короцкого сельского поселения</w:t>
            </w:r>
          </w:p>
        </w:tc>
      </w:tr>
      <w:tr w:rsidR="009D2E65" w:rsidRPr="009D2E65" w:rsidTr="00D57A04">
        <w:trPr>
          <w:trHeight w:val="315"/>
        </w:trPr>
        <w:tc>
          <w:tcPr>
            <w:tcW w:w="10627" w:type="dxa"/>
            <w:shd w:val="clear" w:color="auto" w:fill="auto"/>
            <w:noWrap/>
            <w:hideMark/>
          </w:tcPr>
          <w:p w:rsidR="009D2E65" w:rsidRPr="009D2E65" w:rsidRDefault="009D2E65" w:rsidP="00D57A04">
            <w:pPr>
              <w:jc w:val="center"/>
              <w:rPr>
                <w:b/>
                <w:bCs/>
                <w:sz w:val="18"/>
                <w:szCs w:val="18"/>
              </w:rPr>
            </w:pPr>
            <w:r w:rsidRPr="009D2E65">
              <w:rPr>
                <w:b/>
                <w:bCs/>
                <w:sz w:val="18"/>
                <w:szCs w:val="18"/>
              </w:rPr>
              <w:t xml:space="preserve">на  2024 год, и на плановый период 2025-2026 </w:t>
            </w:r>
            <w:proofErr w:type="spellStart"/>
            <w:r w:rsidRPr="009D2E65">
              <w:rPr>
                <w:b/>
                <w:bCs/>
                <w:sz w:val="18"/>
                <w:szCs w:val="18"/>
              </w:rPr>
              <w:t>годов,по</w:t>
            </w:r>
            <w:proofErr w:type="spellEnd"/>
            <w:r w:rsidRPr="009D2E65">
              <w:rPr>
                <w:b/>
                <w:bCs/>
                <w:sz w:val="18"/>
                <w:szCs w:val="18"/>
              </w:rPr>
              <w:t xml:space="preserve"> разделам и подразделам, целевым статьям и </w:t>
            </w:r>
          </w:p>
        </w:tc>
      </w:tr>
      <w:tr w:rsidR="009D2E65" w:rsidRPr="009D2E65" w:rsidTr="00D57A04">
        <w:trPr>
          <w:trHeight w:val="315"/>
        </w:trPr>
        <w:tc>
          <w:tcPr>
            <w:tcW w:w="10627" w:type="dxa"/>
            <w:shd w:val="clear" w:color="auto" w:fill="auto"/>
            <w:noWrap/>
            <w:hideMark/>
          </w:tcPr>
          <w:p w:rsidR="009D2E65" w:rsidRPr="009D2E65" w:rsidRDefault="009D2E65" w:rsidP="00D57A04">
            <w:pPr>
              <w:jc w:val="center"/>
              <w:rPr>
                <w:b/>
                <w:bCs/>
                <w:sz w:val="18"/>
                <w:szCs w:val="18"/>
              </w:rPr>
            </w:pPr>
            <w:r w:rsidRPr="009D2E65">
              <w:rPr>
                <w:b/>
                <w:bCs/>
                <w:sz w:val="18"/>
                <w:szCs w:val="18"/>
              </w:rPr>
              <w:t>группам видов расходов функциональной классификации расходов бюджетов Российской Федерации</w:t>
            </w:r>
          </w:p>
        </w:tc>
      </w:tr>
      <w:tr w:rsidR="009D2E65" w:rsidRPr="009D2E65" w:rsidTr="00D57A04">
        <w:trPr>
          <w:trHeight w:val="315"/>
        </w:trPr>
        <w:tc>
          <w:tcPr>
            <w:tcW w:w="10627" w:type="dxa"/>
            <w:shd w:val="clear" w:color="auto" w:fill="auto"/>
            <w:noWrap/>
            <w:hideMark/>
          </w:tcPr>
          <w:p w:rsidR="009D2E65" w:rsidRPr="009D2E65" w:rsidRDefault="009D2E65" w:rsidP="00D57A04">
            <w:pPr>
              <w:jc w:val="right"/>
              <w:rPr>
                <w:sz w:val="18"/>
                <w:szCs w:val="18"/>
              </w:rPr>
            </w:pPr>
            <w:r w:rsidRPr="009D2E65">
              <w:rPr>
                <w:sz w:val="18"/>
                <w:szCs w:val="18"/>
              </w:rPr>
              <w:t xml:space="preserve">                                             </w:t>
            </w:r>
            <w:proofErr w:type="spellStart"/>
            <w:r w:rsidRPr="009D2E65">
              <w:rPr>
                <w:sz w:val="18"/>
                <w:szCs w:val="18"/>
              </w:rPr>
              <w:t>руб</w:t>
            </w:r>
            <w:proofErr w:type="spellEnd"/>
          </w:p>
          <w:p w:rsidR="009D2E65" w:rsidRPr="009D2E65" w:rsidRDefault="009D2E65" w:rsidP="00D57A04">
            <w:pPr>
              <w:rPr>
                <w:sz w:val="18"/>
                <w:szCs w:val="1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708"/>
              <w:gridCol w:w="1134"/>
              <w:gridCol w:w="709"/>
              <w:gridCol w:w="1276"/>
              <w:gridCol w:w="1417"/>
              <w:gridCol w:w="1560"/>
            </w:tblGrid>
            <w:tr w:rsidR="009D2E65" w:rsidRPr="009D2E65" w:rsidTr="009D2E65">
              <w:trPr>
                <w:trHeight w:val="830"/>
              </w:trPr>
              <w:tc>
                <w:tcPr>
                  <w:tcW w:w="3823"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Наименование</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Разд.</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proofErr w:type="spellStart"/>
                  <w:r w:rsidRPr="009D2E65">
                    <w:rPr>
                      <w:b/>
                      <w:sz w:val="18"/>
                      <w:szCs w:val="18"/>
                    </w:rPr>
                    <w:t>Ц.ст</w:t>
                  </w:r>
                  <w:proofErr w:type="spellEnd"/>
                  <w:r w:rsidRPr="009D2E65">
                    <w:rPr>
                      <w:b/>
                      <w:sz w:val="18"/>
                      <w:szCs w:val="18"/>
                    </w:rPr>
                    <w:t>.</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proofErr w:type="spellStart"/>
                  <w:r w:rsidRPr="009D2E65">
                    <w:rPr>
                      <w:b/>
                      <w:sz w:val="18"/>
                      <w:szCs w:val="18"/>
                    </w:rPr>
                    <w:t>Расх</w:t>
                  </w:r>
                  <w:proofErr w:type="spellEnd"/>
                  <w:r w:rsidRPr="009D2E65">
                    <w:rPr>
                      <w:b/>
                      <w:sz w:val="18"/>
                      <w:szCs w:val="18"/>
                    </w:rPr>
                    <w:t>.</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Сумма на</w:t>
                  </w:r>
                </w:p>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2024 год</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Сумма на</w:t>
                  </w:r>
                </w:p>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2025 год (план)</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Сумма на</w:t>
                  </w:r>
                </w:p>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2026 год (план)</w:t>
                  </w:r>
                </w:p>
              </w:tc>
            </w:tr>
            <w:tr w:rsidR="009D2E65" w:rsidRPr="009D2E65" w:rsidTr="009D2E65">
              <w:trPr>
                <w:trHeight w:val="277"/>
              </w:trPr>
              <w:tc>
                <w:tcPr>
                  <w:tcW w:w="3823" w:type="dxa"/>
                  <w:shd w:val="clear" w:color="auto" w:fill="auto"/>
                </w:tcPr>
                <w:p w:rsidR="009D2E65" w:rsidRPr="009D2E65" w:rsidRDefault="009D2E65" w:rsidP="00710293">
                  <w:pPr>
                    <w:framePr w:hSpace="180" w:wrap="around" w:vAnchor="text" w:hAnchor="text" w:x="-714" w:y="1"/>
                    <w:spacing w:after="200" w:line="276" w:lineRule="auto"/>
                    <w:rPr>
                      <w:b/>
                      <w:i/>
                      <w:sz w:val="18"/>
                      <w:szCs w:val="18"/>
                    </w:rPr>
                  </w:pPr>
                  <w:r w:rsidRPr="009D2E65">
                    <w:rPr>
                      <w:b/>
                      <w:i/>
                      <w:sz w:val="18"/>
                      <w:szCs w:val="18"/>
                    </w:rPr>
                    <w:t>Общегосударственные вопросы</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0100</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0000000000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color w:val="FF0000"/>
                      <w:sz w:val="18"/>
                      <w:szCs w:val="18"/>
                    </w:rPr>
                    <w:t>2 941 961,29</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3186652,16</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3158372,16</w:t>
                  </w:r>
                </w:p>
              </w:tc>
            </w:tr>
            <w:tr w:rsidR="009D2E65" w:rsidRPr="009D2E65" w:rsidTr="009D2E65">
              <w:trPr>
                <w:trHeight w:hRule="exact" w:val="703"/>
              </w:trPr>
              <w:tc>
                <w:tcPr>
                  <w:tcW w:w="3823" w:type="dxa"/>
                  <w:shd w:val="clear" w:color="auto" w:fill="auto"/>
                </w:tcPr>
                <w:p w:rsidR="009D2E65" w:rsidRPr="009D2E65" w:rsidRDefault="009D2E65" w:rsidP="00710293">
                  <w:pPr>
                    <w:framePr w:hSpace="180" w:wrap="around" w:vAnchor="text" w:hAnchor="text" w:x="-714" w:y="1"/>
                    <w:spacing w:after="200" w:line="276" w:lineRule="auto"/>
                    <w:rPr>
                      <w:b/>
                      <w:sz w:val="18"/>
                      <w:szCs w:val="18"/>
                    </w:rPr>
                  </w:pPr>
                  <w:r w:rsidRPr="009D2E65">
                    <w:rPr>
                      <w:b/>
                      <w:sz w:val="18"/>
                      <w:szCs w:val="18"/>
                    </w:rPr>
                    <w:t>Функционирование высшего должностного лица субъекта Российской Федерации и органа местного самоуправления</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0102</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0000000000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b/>
                      <w:color w:val="FF0000"/>
                      <w:sz w:val="18"/>
                      <w:szCs w:val="18"/>
                    </w:rPr>
                  </w:pPr>
                  <w:r w:rsidRPr="009D2E65">
                    <w:rPr>
                      <w:b/>
                      <w:color w:val="FF0000"/>
                      <w:sz w:val="18"/>
                      <w:szCs w:val="18"/>
                    </w:rPr>
                    <w:t>842 364,56</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842 365,60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842 365,60</w:t>
                  </w:r>
                </w:p>
              </w:tc>
            </w:tr>
            <w:tr w:rsidR="009D2E65" w:rsidRPr="009D2E65" w:rsidTr="009D2E65">
              <w:trPr>
                <w:trHeight w:hRule="exact" w:val="288"/>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Глава муниципального образования</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0102</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9150001000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color w:val="FF0000"/>
                      <w:sz w:val="18"/>
                      <w:szCs w:val="18"/>
                    </w:rPr>
                  </w:pPr>
                  <w:r w:rsidRPr="009D2E65">
                    <w:rPr>
                      <w:color w:val="FF0000"/>
                      <w:sz w:val="18"/>
                      <w:szCs w:val="18"/>
                    </w:rPr>
                    <w:t>842 364,56</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842 365,60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842 365,60</w:t>
                  </w:r>
                </w:p>
              </w:tc>
            </w:tr>
            <w:tr w:rsidR="009D2E65" w:rsidRPr="009D2E65" w:rsidTr="009D2E65">
              <w:trPr>
                <w:trHeight w:hRule="exact" w:val="563"/>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Расходы на выплаты персоналу государственных (муниципальных) органов</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0102</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9150001000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120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color w:val="FF0000"/>
                      <w:sz w:val="18"/>
                      <w:szCs w:val="18"/>
                    </w:rPr>
                  </w:pPr>
                  <w:r w:rsidRPr="009D2E65">
                    <w:rPr>
                      <w:color w:val="FF0000"/>
                      <w:sz w:val="18"/>
                      <w:szCs w:val="18"/>
                    </w:rPr>
                    <w:t>842 364,56</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842 365,60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842 365,60</w:t>
                  </w:r>
                </w:p>
              </w:tc>
            </w:tr>
            <w:tr w:rsidR="009D2E65" w:rsidRPr="009D2E65" w:rsidTr="009D2E65">
              <w:trPr>
                <w:trHeight w:hRule="exact" w:val="425"/>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Фонд оплаты труда государственных (муниципальных) органов</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0102</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9150001000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121</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614 796,67</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612 800,00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612 800,00</w:t>
                  </w:r>
                </w:p>
              </w:tc>
            </w:tr>
            <w:tr w:rsidR="009D2E65" w:rsidRPr="009D2E65" w:rsidTr="009D2E65">
              <w:trPr>
                <w:trHeight w:hRule="exact" w:val="706"/>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Иные выплаты персоналу государственных (муниципальных) органов, за исключением фонда оплаты труда</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0102</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9150001000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122</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44 500,00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44 500,00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44 500,00</w:t>
                  </w:r>
                </w:p>
              </w:tc>
            </w:tr>
            <w:tr w:rsidR="009D2E65" w:rsidRPr="009D2E65" w:rsidTr="009D2E65">
              <w:trPr>
                <w:trHeight w:hRule="exact" w:val="998"/>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0102</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9150001000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129</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color w:val="FF0000"/>
                      <w:sz w:val="18"/>
                      <w:szCs w:val="18"/>
                    </w:rPr>
                    <w:t>183 067,89</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185 065,60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185 065,60</w:t>
                  </w:r>
                </w:p>
              </w:tc>
            </w:tr>
            <w:tr w:rsidR="009D2E65" w:rsidRPr="009D2E65" w:rsidTr="009D2E65">
              <w:trPr>
                <w:trHeight w:hRule="exact" w:val="1268"/>
              </w:trPr>
              <w:tc>
                <w:tcPr>
                  <w:tcW w:w="3823" w:type="dxa"/>
                  <w:shd w:val="clear" w:color="auto" w:fill="auto"/>
                </w:tcPr>
                <w:p w:rsidR="009D2E65" w:rsidRPr="009D2E65" w:rsidRDefault="009D2E65" w:rsidP="00710293">
                  <w:pPr>
                    <w:framePr w:hSpace="180" w:wrap="around" w:vAnchor="text" w:hAnchor="text" w:x="-714" w:y="1"/>
                    <w:spacing w:after="200" w:line="276" w:lineRule="auto"/>
                    <w:rPr>
                      <w:b/>
                      <w:sz w:val="18"/>
                      <w:szCs w:val="18"/>
                    </w:rPr>
                  </w:pPr>
                  <w:r w:rsidRPr="009D2E65">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0104</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0000000000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color w:val="FF0000"/>
                      <w:sz w:val="18"/>
                      <w:szCs w:val="18"/>
                    </w:rPr>
                    <w:t>2 057 586,73</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2 284 276,56</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2 258 496,56</w:t>
                  </w:r>
                </w:p>
              </w:tc>
            </w:tr>
            <w:tr w:rsidR="009D2E65" w:rsidRPr="009D2E65" w:rsidTr="009D2E65">
              <w:trPr>
                <w:trHeight w:hRule="exact" w:val="331"/>
              </w:trPr>
              <w:tc>
                <w:tcPr>
                  <w:tcW w:w="3823" w:type="dxa"/>
                  <w:shd w:val="clear" w:color="auto" w:fill="auto"/>
                </w:tcPr>
                <w:p w:rsidR="009D2E65" w:rsidRPr="009D2E65" w:rsidRDefault="009D2E65" w:rsidP="00710293">
                  <w:pPr>
                    <w:framePr w:hSpace="180" w:wrap="around" w:vAnchor="text" w:hAnchor="text" w:x="-714" w:y="1"/>
                    <w:spacing w:after="200" w:line="276" w:lineRule="auto"/>
                    <w:rPr>
                      <w:b/>
                      <w:sz w:val="18"/>
                      <w:szCs w:val="18"/>
                      <w:u w:val="single"/>
                    </w:rPr>
                  </w:pPr>
                  <w:r w:rsidRPr="009D2E65">
                    <w:rPr>
                      <w:b/>
                      <w:sz w:val="18"/>
                      <w:szCs w:val="18"/>
                      <w:u w:val="single"/>
                    </w:rPr>
                    <w:t>Центральный аппарат</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u w:val="single"/>
                    </w:rPr>
                  </w:pPr>
                  <w:r w:rsidRPr="009D2E65">
                    <w:rPr>
                      <w:b/>
                      <w:sz w:val="18"/>
                      <w:szCs w:val="18"/>
                      <w:u w:val="single"/>
                    </w:rPr>
                    <w:t>0104</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u w:val="single"/>
                    </w:rPr>
                  </w:pPr>
                  <w:r w:rsidRPr="009D2E65">
                    <w:rPr>
                      <w:b/>
                      <w:sz w:val="18"/>
                      <w:szCs w:val="18"/>
                      <w:u w:val="single"/>
                    </w:rPr>
                    <w:t>9160001000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u w:val="single"/>
                    </w:rPr>
                  </w:pPr>
                  <w:r w:rsidRPr="009D2E65">
                    <w:rPr>
                      <w:b/>
                      <w:sz w:val="18"/>
                      <w:szCs w:val="18"/>
                      <w:u w:val="single"/>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u w:val="single"/>
                    </w:rPr>
                  </w:pPr>
                  <w:r w:rsidRPr="009D2E65">
                    <w:rPr>
                      <w:b/>
                      <w:color w:val="FF0000"/>
                      <w:sz w:val="18"/>
                      <w:szCs w:val="18"/>
                      <w:u w:val="single"/>
                    </w:rPr>
                    <w:t>1 625 256,73</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u w:val="single"/>
                    </w:rPr>
                  </w:pPr>
                  <w:r w:rsidRPr="009D2E65">
                    <w:rPr>
                      <w:b/>
                      <w:sz w:val="18"/>
                      <w:szCs w:val="18"/>
                      <w:u w:val="single"/>
                    </w:rPr>
                    <w:t>2 091 946,56</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u w:val="single"/>
                    </w:rPr>
                  </w:pPr>
                  <w:r w:rsidRPr="009D2E65">
                    <w:rPr>
                      <w:b/>
                      <w:sz w:val="18"/>
                      <w:szCs w:val="18"/>
                      <w:u w:val="single"/>
                    </w:rPr>
                    <w:t>2 066 166,56</w:t>
                  </w:r>
                </w:p>
              </w:tc>
            </w:tr>
            <w:tr w:rsidR="009D2E65" w:rsidRPr="009D2E65" w:rsidTr="009D2E65">
              <w:trPr>
                <w:trHeight w:hRule="exact" w:val="525"/>
              </w:trPr>
              <w:tc>
                <w:tcPr>
                  <w:tcW w:w="3823" w:type="dxa"/>
                  <w:shd w:val="clear" w:color="auto" w:fill="auto"/>
                </w:tcPr>
                <w:p w:rsidR="009D2E65" w:rsidRPr="009D2E65" w:rsidRDefault="009D2E65" w:rsidP="00710293">
                  <w:pPr>
                    <w:framePr w:hSpace="180" w:wrap="around" w:vAnchor="text" w:hAnchor="text" w:x="-714" w:y="1"/>
                    <w:spacing w:after="200" w:line="276" w:lineRule="auto"/>
                    <w:rPr>
                      <w:b/>
                      <w:i/>
                      <w:sz w:val="18"/>
                      <w:szCs w:val="18"/>
                    </w:rPr>
                  </w:pPr>
                  <w:r w:rsidRPr="009D2E65">
                    <w:rPr>
                      <w:b/>
                      <w:i/>
                      <w:sz w:val="18"/>
                      <w:szCs w:val="18"/>
                    </w:rPr>
                    <w:t>Расходы на выплаты персоналу государственных (муниципальных) органов</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0104</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9160001000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120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color w:val="FF0000"/>
                      <w:sz w:val="18"/>
                      <w:szCs w:val="18"/>
                    </w:rPr>
                    <w:t>937 540,98</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1701 879,25</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1 701 879,25</w:t>
                  </w:r>
                </w:p>
              </w:tc>
            </w:tr>
            <w:tr w:rsidR="009D2E65" w:rsidRPr="009D2E65" w:rsidTr="009D2E65">
              <w:trPr>
                <w:trHeight w:hRule="exact" w:val="558"/>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Фонд оплаты труда государственных (муниципальных) органов</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0104</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9160001000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121</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color w:val="FF0000"/>
                      <w:sz w:val="18"/>
                      <w:szCs w:val="18"/>
                    </w:rPr>
                    <w:t>687 710,21</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1204 592,36</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1204 592,36</w:t>
                  </w:r>
                </w:p>
              </w:tc>
            </w:tr>
            <w:tr w:rsidR="009D2E65" w:rsidRPr="009D2E65" w:rsidTr="009D2E65">
              <w:trPr>
                <w:trHeight w:hRule="exact" w:val="707"/>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Иные выплаты персоналу государственных (муниципальных) органов, за исключением фонда оплаты труда</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0104</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9160001000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122</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44 500,00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133 500,00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133 500,00</w:t>
                  </w:r>
                </w:p>
              </w:tc>
            </w:tr>
            <w:tr w:rsidR="009D2E65" w:rsidRPr="009D2E65" w:rsidTr="009D2E65">
              <w:trPr>
                <w:trHeight w:hRule="exact" w:val="976"/>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0104</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9160001000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129</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color w:val="FF0000"/>
                      <w:sz w:val="18"/>
                      <w:szCs w:val="18"/>
                    </w:rPr>
                    <w:t>205 330,77</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363 786,89</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363 786,89</w:t>
                  </w:r>
                </w:p>
              </w:tc>
            </w:tr>
            <w:tr w:rsidR="009D2E65" w:rsidRPr="009D2E65" w:rsidTr="009D2E65">
              <w:trPr>
                <w:trHeight w:hRule="exact" w:val="437"/>
              </w:trPr>
              <w:tc>
                <w:tcPr>
                  <w:tcW w:w="3823" w:type="dxa"/>
                  <w:shd w:val="clear" w:color="auto" w:fill="auto"/>
                </w:tcPr>
                <w:p w:rsidR="009D2E65" w:rsidRPr="009D2E65" w:rsidRDefault="009D2E65" w:rsidP="00710293">
                  <w:pPr>
                    <w:framePr w:hSpace="180" w:wrap="around" w:vAnchor="text" w:hAnchor="text" w:x="-714" w:y="1"/>
                    <w:spacing w:after="200" w:line="276" w:lineRule="auto"/>
                    <w:rPr>
                      <w:b/>
                      <w:i/>
                      <w:sz w:val="18"/>
                      <w:szCs w:val="18"/>
                      <w:u w:val="single"/>
                    </w:rPr>
                  </w:pPr>
                  <w:r w:rsidRPr="009D2E65">
                    <w:rPr>
                      <w:b/>
                      <w:i/>
                      <w:sz w:val="18"/>
                      <w:szCs w:val="18"/>
                      <w:u w:val="single"/>
                    </w:rPr>
                    <w:t>Прочая закупка товаров, работ и услуг, из них:</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u w:val="single"/>
                    </w:rPr>
                  </w:pPr>
                  <w:r w:rsidRPr="009D2E65">
                    <w:rPr>
                      <w:b/>
                      <w:i/>
                      <w:sz w:val="18"/>
                      <w:szCs w:val="18"/>
                      <w:u w:val="single"/>
                    </w:rPr>
                    <w:t>0104</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u w:val="single"/>
                    </w:rPr>
                  </w:pPr>
                  <w:r w:rsidRPr="009D2E65">
                    <w:rPr>
                      <w:b/>
                      <w:i/>
                      <w:sz w:val="18"/>
                      <w:szCs w:val="18"/>
                      <w:u w:val="single"/>
                    </w:rPr>
                    <w:t>9160001000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u w:val="single"/>
                    </w:rPr>
                  </w:pPr>
                  <w:r w:rsidRPr="009D2E65">
                    <w:rPr>
                      <w:b/>
                      <w:i/>
                      <w:sz w:val="18"/>
                      <w:szCs w:val="18"/>
                      <w:u w:val="single"/>
                    </w:rPr>
                    <w:t>240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u w:val="single"/>
                    </w:rPr>
                  </w:pPr>
                  <w:r w:rsidRPr="009D2E65">
                    <w:rPr>
                      <w:b/>
                      <w:i/>
                      <w:color w:val="FF0000"/>
                      <w:sz w:val="18"/>
                      <w:szCs w:val="18"/>
                      <w:u w:val="single"/>
                    </w:rPr>
                    <w:t>683 968,75</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u w:val="single"/>
                    </w:rPr>
                  </w:pPr>
                  <w:r w:rsidRPr="009D2E65">
                    <w:rPr>
                      <w:b/>
                      <w:i/>
                      <w:sz w:val="18"/>
                      <w:szCs w:val="18"/>
                      <w:u w:val="single"/>
                    </w:rPr>
                    <w:t>250 067,31</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u w:val="single"/>
                    </w:rPr>
                  </w:pPr>
                  <w:r w:rsidRPr="009D2E65">
                    <w:rPr>
                      <w:b/>
                      <w:i/>
                      <w:sz w:val="18"/>
                      <w:szCs w:val="18"/>
                      <w:u w:val="single"/>
                    </w:rPr>
                    <w:t>251 567,31</w:t>
                  </w:r>
                </w:p>
              </w:tc>
            </w:tr>
            <w:tr w:rsidR="009D2E65" w:rsidRPr="009D2E65" w:rsidTr="009D2E65">
              <w:trPr>
                <w:trHeight w:hRule="exact" w:val="297"/>
              </w:trPr>
              <w:tc>
                <w:tcPr>
                  <w:tcW w:w="3823" w:type="dxa"/>
                  <w:shd w:val="clear" w:color="auto" w:fill="auto"/>
                </w:tcPr>
                <w:p w:rsidR="009D2E65" w:rsidRPr="009D2E65" w:rsidRDefault="009D2E65" w:rsidP="00710293">
                  <w:pPr>
                    <w:framePr w:hSpace="180" w:wrap="around" w:vAnchor="text" w:hAnchor="text" w:x="-714" w:y="1"/>
                    <w:spacing w:after="200" w:line="276" w:lineRule="auto"/>
                    <w:rPr>
                      <w:i/>
                      <w:sz w:val="18"/>
                      <w:szCs w:val="18"/>
                    </w:rPr>
                  </w:pPr>
                  <w:r w:rsidRPr="009D2E65">
                    <w:rPr>
                      <w:i/>
                      <w:sz w:val="18"/>
                      <w:szCs w:val="18"/>
                    </w:rPr>
                    <w:t>Работы и услуги по содержанию имущества</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i/>
                      <w:sz w:val="18"/>
                      <w:szCs w:val="18"/>
                    </w:rPr>
                  </w:pPr>
                  <w:r w:rsidRPr="009D2E65">
                    <w:rPr>
                      <w:i/>
                      <w:sz w:val="18"/>
                      <w:szCs w:val="18"/>
                    </w:rPr>
                    <w:t>0104</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i/>
                      <w:sz w:val="18"/>
                      <w:szCs w:val="18"/>
                    </w:rPr>
                  </w:pPr>
                  <w:r w:rsidRPr="009D2E65">
                    <w:rPr>
                      <w:i/>
                      <w:sz w:val="18"/>
                      <w:szCs w:val="18"/>
                    </w:rPr>
                    <w:t>9160001000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i/>
                      <w:sz w:val="18"/>
                      <w:szCs w:val="18"/>
                    </w:rPr>
                  </w:pPr>
                  <w:r w:rsidRPr="009D2E65">
                    <w:rPr>
                      <w:i/>
                      <w:sz w:val="18"/>
                      <w:szCs w:val="18"/>
                    </w:rPr>
                    <w:t>244</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i/>
                      <w:sz w:val="18"/>
                      <w:szCs w:val="18"/>
                    </w:rPr>
                  </w:pPr>
                  <w:r w:rsidRPr="009D2E65">
                    <w:rPr>
                      <w:i/>
                      <w:sz w:val="18"/>
                      <w:szCs w:val="18"/>
                    </w:rPr>
                    <w:t>12 023,31</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i/>
                      <w:sz w:val="18"/>
                      <w:szCs w:val="18"/>
                    </w:rPr>
                  </w:pPr>
                  <w:r w:rsidRPr="009D2E65">
                    <w:rPr>
                      <w:i/>
                      <w:sz w:val="18"/>
                      <w:szCs w:val="18"/>
                    </w:rPr>
                    <w:t>12 067,31</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i/>
                      <w:sz w:val="18"/>
                      <w:szCs w:val="18"/>
                    </w:rPr>
                  </w:pPr>
                  <w:r w:rsidRPr="009D2E65">
                    <w:rPr>
                      <w:i/>
                      <w:sz w:val="18"/>
                      <w:szCs w:val="18"/>
                    </w:rPr>
                    <w:t>12 167,31</w:t>
                  </w:r>
                </w:p>
              </w:tc>
            </w:tr>
            <w:tr w:rsidR="009D2E65" w:rsidRPr="009D2E65" w:rsidTr="009D2E65">
              <w:trPr>
                <w:trHeight w:hRule="exact" w:val="288"/>
              </w:trPr>
              <w:tc>
                <w:tcPr>
                  <w:tcW w:w="3823" w:type="dxa"/>
                  <w:shd w:val="clear" w:color="auto" w:fill="auto"/>
                </w:tcPr>
                <w:p w:rsidR="009D2E65" w:rsidRPr="009D2E65" w:rsidRDefault="009D2E65" w:rsidP="00710293">
                  <w:pPr>
                    <w:framePr w:hSpace="180" w:wrap="around" w:vAnchor="text" w:hAnchor="text" w:x="-714" w:y="1"/>
                    <w:spacing w:after="200" w:line="276" w:lineRule="auto"/>
                    <w:rPr>
                      <w:i/>
                      <w:sz w:val="18"/>
                      <w:szCs w:val="18"/>
                    </w:rPr>
                  </w:pPr>
                  <w:r w:rsidRPr="009D2E65">
                    <w:rPr>
                      <w:i/>
                      <w:sz w:val="18"/>
                      <w:szCs w:val="18"/>
                    </w:rPr>
                    <w:t>Прочие работы и услуги</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i/>
                      <w:sz w:val="18"/>
                      <w:szCs w:val="18"/>
                    </w:rPr>
                  </w:pPr>
                  <w:r w:rsidRPr="009D2E65">
                    <w:rPr>
                      <w:i/>
                      <w:sz w:val="18"/>
                      <w:szCs w:val="18"/>
                    </w:rPr>
                    <w:t>0104</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i/>
                      <w:sz w:val="18"/>
                      <w:szCs w:val="18"/>
                    </w:rPr>
                  </w:pPr>
                  <w:r w:rsidRPr="009D2E65">
                    <w:rPr>
                      <w:i/>
                      <w:sz w:val="18"/>
                      <w:szCs w:val="18"/>
                    </w:rPr>
                    <w:t>9160001000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i/>
                      <w:sz w:val="18"/>
                      <w:szCs w:val="18"/>
                    </w:rPr>
                  </w:pPr>
                  <w:r w:rsidRPr="009D2E65">
                    <w:rPr>
                      <w:i/>
                      <w:sz w:val="18"/>
                      <w:szCs w:val="18"/>
                    </w:rPr>
                    <w:t>244</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i/>
                      <w:sz w:val="18"/>
                      <w:szCs w:val="18"/>
                    </w:rPr>
                  </w:pPr>
                  <w:r w:rsidRPr="009D2E65">
                    <w:rPr>
                      <w:i/>
                      <w:color w:val="FF0000"/>
                      <w:sz w:val="18"/>
                      <w:szCs w:val="18"/>
                    </w:rPr>
                    <w:t>556 671,44</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i/>
                      <w:sz w:val="18"/>
                      <w:szCs w:val="18"/>
                    </w:rPr>
                  </w:pPr>
                  <w:r w:rsidRPr="009D2E65">
                    <w:rPr>
                      <w:i/>
                      <w:sz w:val="18"/>
                      <w:szCs w:val="18"/>
                    </w:rPr>
                    <w:t>238 000,00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i/>
                      <w:sz w:val="18"/>
                      <w:szCs w:val="18"/>
                    </w:rPr>
                  </w:pPr>
                  <w:r w:rsidRPr="009D2E65">
                    <w:rPr>
                      <w:i/>
                      <w:sz w:val="18"/>
                      <w:szCs w:val="18"/>
                    </w:rPr>
                    <w:t>239 400,00</w:t>
                  </w:r>
                </w:p>
              </w:tc>
            </w:tr>
            <w:tr w:rsidR="009D2E65" w:rsidRPr="009D2E65" w:rsidTr="009D2E65">
              <w:trPr>
                <w:trHeight w:hRule="exact" w:val="277"/>
              </w:trPr>
              <w:tc>
                <w:tcPr>
                  <w:tcW w:w="3823" w:type="dxa"/>
                  <w:shd w:val="clear" w:color="auto" w:fill="auto"/>
                </w:tcPr>
                <w:p w:rsidR="009D2E65" w:rsidRPr="009D2E65" w:rsidRDefault="009D2E65" w:rsidP="00710293">
                  <w:pPr>
                    <w:framePr w:hSpace="180" w:wrap="around" w:vAnchor="text" w:hAnchor="text" w:x="-714" w:y="1"/>
                    <w:spacing w:after="200" w:line="276" w:lineRule="auto"/>
                    <w:rPr>
                      <w:b/>
                      <w:i/>
                      <w:sz w:val="18"/>
                      <w:szCs w:val="18"/>
                    </w:rPr>
                  </w:pPr>
                  <w:r w:rsidRPr="009D2E65">
                    <w:rPr>
                      <w:b/>
                      <w:i/>
                      <w:sz w:val="18"/>
                      <w:szCs w:val="18"/>
                    </w:rPr>
                    <w:t>Закупка энергетических ресурсов</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0104</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9160001000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247</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color w:val="FF0000"/>
                      <w:sz w:val="18"/>
                      <w:szCs w:val="18"/>
                    </w:rPr>
                    <w:t>115 274,00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133 000,00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141 720,00</w:t>
                  </w:r>
                </w:p>
              </w:tc>
            </w:tr>
            <w:tr w:rsidR="009D2E65" w:rsidRPr="009D2E65" w:rsidTr="009D2E65">
              <w:trPr>
                <w:trHeight w:hRule="exact" w:val="571"/>
              </w:trPr>
              <w:tc>
                <w:tcPr>
                  <w:tcW w:w="3823" w:type="dxa"/>
                  <w:shd w:val="clear" w:color="auto" w:fill="auto"/>
                </w:tcPr>
                <w:p w:rsidR="009D2E65" w:rsidRPr="009D2E65" w:rsidRDefault="009D2E65" w:rsidP="00710293">
                  <w:pPr>
                    <w:framePr w:hSpace="180" w:wrap="around" w:vAnchor="text" w:hAnchor="text" w:x="-714" w:y="1"/>
                    <w:spacing w:after="200" w:line="276" w:lineRule="auto"/>
                    <w:rPr>
                      <w:b/>
                      <w:i/>
                      <w:sz w:val="18"/>
                      <w:szCs w:val="18"/>
                    </w:rPr>
                  </w:pPr>
                  <w:r w:rsidRPr="009D2E65">
                    <w:rPr>
                      <w:b/>
                      <w:i/>
                      <w:sz w:val="18"/>
                      <w:szCs w:val="18"/>
                    </w:rPr>
                    <w:t>Уплата налогов, сборов и иных платежей</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0104</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9160001000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850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color w:val="FF0000"/>
                      <w:sz w:val="18"/>
                      <w:szCs w:val="18"/>
                    </w:rPr>
                    <w:t>3 747,00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7 000,00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7 000,00</w:t>
                  </w:r>
                </w:p>
              </w:tc>
            </w:tr>
            <w:tr w:rsidR="009D2E65" w:rsidRPr="009D2E65" w:rsidTr="009D2E65">
              <w:trPr>
                <w:trHeight w:hRule="exact" w:val="712"/>
              </w:trPr>
              <w:tc>
                <w:tcPr>
                  <w:tcW w:w="3823" w:type="dxa"/>
                  <w:shd w:val="clear" w:color="auto" w:fill="auto"/>
                </w:tcPr>
                <w:p w:rsidR="009D2E65" w:rsidRPr="009D2E65" w:rsidRDefault="009D2E65" w:rsidP="00710293">
                  <w:pPr>
                    <w:framePr w:hSpace="180" w:wrap="around" w:vAnchor="text" w:hAnchor="text" w:x="-714" w:y="1"/>
                    <w:spacing w:after="200" w:line="276" w:lineRule="auto"/>
                    <w:rPr>
                      <w:b/>
                      <w:i/>
                      <w:sz w:val="18"/>
                      <w:szCs w:val="18"/>
                    </w:rPr>
                  </w:pPr>
                  <w:r w:rsidRPr="009D2E65">
                    <w:rPr>
                      <w:b/>
                      <w:i/>
                      <w:sz w:val="18"/>
                      <w:szCs w:val="18"/>
                    </w:rPr>
                    <w:t>Расходы по содержанию штатных единиц, осуществляющих переданные отдельные государственные полномочия области</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0104</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9160070280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192 330,00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192 330,00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192 330,00</w:t>
                  </w:r>
                </w:p>
              </w:tc>
            </w:tr>
            <w:tr w:rsidR="009D2E65" w:rsidRPr="009D2E65" w:rsidTr="009D2E65">
              <w:trPr>
                <w:trHeight w:hRule="exact" w:val="566"/>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Расходы на выплаты персоналу государственных (муниципальных) органов</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0104</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9160070280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120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color w:val="FF0000"/>
                      <w:sz w:val="18"/>
                      <w:szCs w:val="18"/>
                    </w:rPr>
                    <w:t>187 954,37</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187 994,53</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187 994,53</w:t>
                  </w:r>
                </w:p>
              </w:tc>
            </w:tr>
            <w:tr w:rsidR="009D2E65" w:rsidRPr="009D2E65" w:rsidTr="009D2E65">
              <w:trPr>
                <w:trHeight w:hRule="exact" w:val="560"/>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Фонд оплаты труда государственных (муниципальных) органов</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0104</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9160070280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121</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144 358,28</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144 389,04</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144 389,04</w:t>
                  </w:r>
                </w:p>
              </w:tc>
            </w:tr>
            <w:tr w:rsidR="009D2E65" w:rsidRPr="009D2E65" w:rsidTr="009D2E65">
              <w:trPr>
                <w:trHeight w:hRule="exact" w:val="992"/>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0104</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9160070280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129</w:t>
                  </w:r>
                </w:p>
              </w:tc>
              <w:tc>
                <w:tcPr>
                  <w:tcW w:w="1276" w:type="dxa"/>
                  <w:shd w:val="clear" w:color="auto" w:fill="auto"/>
                  <w:vAlign w:val="center"/>
                </w:tcPr>
                <w:p w:rsidR="009D2E65" w:rsidRPr="009D2E65" w:rsidRDefault="009D2E65" w:rsidP="00710293">
                  <w:pPr>
                    <w:framePr w:hSpace="180" w:wrap="around" w:vAnchor="text" w:hAnchor="text" w:x="-714" w:y="1"/>
                    <w:spacing w:after="200" w:line="276" w:lineRule="auto"/>
                    <w:jc w:val="center"/>
                    <w:rPr>
                      <w:sz w:val="18"/>
                      <w:szCs w:val="18"/>
                    </w:rPr>
                  </w:pPr>
                  <w:r w:rsidRPr="009D2E65">
                    <w:rPr>
                      <w:color w:val="FF0000"/>
                      <w:sz w:val="18"/>
                      <w:szCs w:val="18"/>
                    </w:rPr>
                    <w:t>43 596,09</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43 605,49</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43 605,49</w:t>
                  </w:r>
                </w:p>
              </w:tc>
            </w:tr>
            <w:tr w:rsidR="009D2E65" w:rsidRPr="009D2E65" w:rsidTr="009D2E65">
              <w:trPr>
                <w:trHeight w:hRule="exact" w:val="294"/>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Прочая закупка товаров, работ и услуг</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0104</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9160070280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244</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color w:val="FF0000"/>
                      <w:sz w:val="18"/>
                      <w:szCs w:val="18"/>
                    </w:rPr>
                    <w:t>4 375,63</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4 335,47</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4 335,47</w:t>
                  </w:r>
                </w:p>
              </w:tc>
            </w:tr>
            <w:tr w:rsidR="009D2E65" w:rsidRPr="009D2E65" w:rsidTr="009D2E65">
              <w:trPr>
                <w:trHeight w:hRule="exact" w:val="715"/>
              </w:trPr>
              <w:tc>
                <w:tcPr>
                  <w:tcW w:w="3823" w:type="dxa"/>
                  <w:shd w:val="clear" w:color="auto" w:fill="auto"/>
                </w:tcPr>
                <w:p w:rsidR="009D2E65" w:rsidRPr="009D2E65" w:rsidRDefault="009D2E65" w:rsidP="00710293">
                  <w:pPr>
                    <w:framePr w:hSpace="180" w:wrap="around" w:vAnchor="text" w:hAnchor="text" w:x="-714" w:y="1"/>
                    <w:spacing w:after="200" w:line="276" w:lineRule="auto"/>
                    <w:rPr>
                      <w:b/>
                      <w:i/>
                      <w:sz w:val="18"/>
                      <w:szCs w:val="18"/>
                    </w:rPr>
                  </w:pPr>
                  <w:r w:rsidRPr="009D2E65">
                    <w:rPr>
                      <w:b/>
                      <w:i/>
                      <w:sz w:val="18"/>
                      <w:szCs w:val="18"/>
                    </w:rPr>
                    <w:t>Муниципальная программа «Нулевой травматизм в Администрации Короцкого сельского поселения на 2022-2024 годы»</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0104</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0300000000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8 000,00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0,00</w:t>
                  </w:r>
                </w:p>
              </w:tc>
            </w:tr>
            <w:tr w:rsidR="009D2E65" w:rsidRPr="009D2E65" w:rsidTr="009D2E65">
              <w:trPr>
                <w:trHeight w:hRule="exact" w:val="422"/>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Проведение медицинских осмотров работников Администрации</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0104</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0301026160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8 000,00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r>
            <w:tr w:rsidR="009D2E65" w:rsidRPr="009D2E65" w:rsidTr="009D2E65">
              <w:trPr>
                <w:trHeight w:hRule="exact" w:val="272"/>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Прочая закупка товаров, работ и услуг</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0104</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0301026160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244</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8 000,00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r>
            <w:tr w:rsidR="009D2E65" w:rsidRPr="009D2E65" w:rsidTr="009D2E65">
              <w:trPr>
                <w:trHeight w:hRule="exact" w:val="711"/>
              </w:trPr>
              <w:tc>
                <w:tcPr>
                  <w:tcW w:w="3823" w:type="dxa"/>
                  <w:shd w:val="clear" w:color="auto" w:fill="auto"/>
                </w:tcPr>
                <w:p w:rsidR="009D2E65" w:rsidRPr="009D2E65" w:rsidRDefault="009D2E65" w:rsidP="00710293">
                  <w:pPr>
                    <w:framePr w:hSpace="180" w:wrap="around" w:vAnchor="text" w:hAnchor="text" w:x="-714" w:y="1"/>
                    <w:spacing w:after="200" w:line="276" w:lineRule="auto"/>
                    <w:rPr>
                      <w:b/>
                      <w:i/>
                      <w:sz w:val="18"/>
                      <w:szCs w:val="18"/>
                    </w:rPr>
                  </w:pPr>
                  <w:r w:rsidRPr="009D2E65">
                    <w:rPr>
                      <w:b/>
                      <w:i/>
                      <w:sz w:val="18"/>
                      <w:szCs w:val="18"/>
                    </w:rPr>
                    <w:t>Муниципальная  программа "Информатизация Короцкого сельского поселения на 2022-2024 годы"</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0104</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0600000000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232 000,00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0,00</w:t>
                  </w:r>
                </w:p>
              </w:tc>
            </w:tr>
            <w:tr w:rsidR="009D2E65" w:rsidRPr="009D2E65" w:rsidTr="009D2E65">
              <w:trPr>
                <w:trHeight w:hRule="exact" w:val="566"/>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Сопровождение программного обеспечения в администрации сельского поселения</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0104</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0601026020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147 000,00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r>
            <w:tr w:rsidR="009D2E65" w:rsidRPr="009D2E65" w:rsidTr="009D2E65">
              <w:trPr>
                <w:trHeight w:hRule="exact" w:val="701"/>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Закупка товаров, работ, услуг в сфере информационно-коммуникационных технологий</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0104</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0601026020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242</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147 000,00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r>
            <w:tr w:rsidR="009D2E65" w:rsidRPr="009D2E65" w:rsidTr="009D2E65">
              <w:trPr>
                <w:trHeight w:hRule="exact" w:val="290"/>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Обслуживание оргтехники</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0104</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0602026040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5 000,00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r>
            <w:tr w:rsidR="009D2E65" w:rsidRPr="009D2E65" w:rsidTr="009D2E65">
              <w:trPr>
                <w:trHeight w:hRule="exact" w:val="703"/>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Закупка товаров, работ, услуг в сфере информационно-коммуникационных технологий</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0104</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0602026040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242</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5 000,00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r>
            <w:tr w:rsidR="009D2E65" w:rsidRPr="009D2E65" w:rsidTr="009D2E65">
              <w:trPr>
                <w:trHeight w:hRule="exact" w:val="288"/>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Услуги связи</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0104</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0603026050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80 000,00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r>
            <w:tr w:rsidR="009D2E65" w:rsidRPr="009D2E65" w:rsidTr="009D2E65">
              <w:trPr>
                <w:trHeight w:hRule="exact" w:val="718"/>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Закупка товаров, работ, услуг в сфере информационно-коммуникационных технологий</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0104</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0603026050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242</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80 000,00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r>
            <w:tr w:rsidR="009D2E65" w:rsidRPr="009D2E65" w:rsidTr="009D2E65">
              <w:trPr>
                <w:trHeight w:hRule="exact" w:val="983"/>
              </w:trPr>
              <w:tc>
                <w:tcPr>
                  <w:tcW w:w="3823" w:type="dxa"/>
                  <w:shd w:val="clear" w:color="auto" w:fill="auto"/>
                </w:tcPr>
                <w:p w:rsidR="009D2E65" w:rsidRPr="009D2E65" w:rsidRDefault="009D2E65" w:rsidP="00710293">
                  <w:pPr>
                    <w:framePr w:hSpace="180" w:wrap="around" w:vAnchor="text" w:hAnchor="text" w:x="-714" w:y="1"/>
                    <w:spacing w:after="200" w:line="276" w:lineRule="auto"/>
                    <w:rPr>
                      <w:b/>
                      <w:i/>
                      <w:sz w:val="18"/>
                      <w:szCs w:val="18"/>
                    </w:rPr>
                  </w:pPr>
                  <w:r w:rsidRPr="009D2E65">
                    <w:rPr>
                      <w:b/>
                      <w:i/>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0106</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9180060010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26010,00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26010,00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26010,00</w:t>
                  </w:r>
                </w:p>
              </w:tc>
            </w:tr>
            <w:tr w:rsidR="009D2E65" w:rsidRPr="009D2E65" w:rsidTr="009D2E65">
              <w:trPr>
                <w:trHeight w:hRule="exact" w:val="1989"/>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0106</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9180060010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26010,00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26010,00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26010,00</w:t>
                  </w:r>
                </w:p>
              </w:tc>
            </w:tr>
            <w:tr w:rsidR="009D2E65" w:rsidRPr="009D2E65" w:rsidTr="009D2E65">
              <w:trPr>
                <w:trHeight w:hRule="exact" w:val="290"/>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Иные межбюджетные трансферты</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0106</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9180060010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540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26010,00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26010,00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26010,00</w:t>
                  </w:r>
                </w:p>
              </w:tc>
            </w:tr>
            <w:tr w:rsidR="009D2E65" w:rsidRPr="009D2E65" w:rsidTr="009D2E65">
              <w:trPr>
                <w:trHeight w:hRule="exact" w:val="280"/>
              </w:trPr>
              <w:tc>
                <w:tcPr>
                  <w:tcW w:w="3823" w:type="dxa"/>
                  <w:shd w:val="clear" w:color="auto" w:fill="auto"/>
                </w:tcPr>
                <w:p w:rsidR="009D2E65" w:rsidRPr="009D2E65" w:rsidRDefault="009D2E65" w:rsidP="00710293">
                  <w:pPr>
                    <w:framePr w:hSpace="180" w:wrap="around" w:vAnchor="text" w:hAnchor="text" w:x="-714" w:y="1"/>
                    <w:spacing w:after="200" w:line="276" w:lineRule="auto"/>
                    <w:rPr>
                      <w:b/>
                      <w:i/>
                      <w:sz w:val="18"/>
                      <w:szCs w:val="18"/>
                    </w:rPr>
                  </w:pPr>
                  <w:r w:rsidRPr="009D2E65">
                    <w:rPr>
                      <w:b/>
                      <w:i/>
                      <w:sz w:val="18"/>
                      <w:szCs w:val="18"/>
                    </w:rPr>
                    <w:t>Резервные фонды</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0111</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9170088880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1 000,00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1000,00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1000,00</w:t>
                  </w:r>
                </w:p>
              </w:tc>
            </w:tr>
            <w:tr w:rsidR="009D2E65" w:rsidRPr="009D2E65" w:rsidTr="009D2E65">
              <w:trPr>
                <w:trHeight w:hRule="exact" w:val="286"/>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Резервные средства</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0111</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9170088880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870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1 000,00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1000,00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1000,00</w:t>
                  </w:r>
                </w:p>
              </w:tc>
            </w:tr>
            <w:tr w:rsidR="009D2E65" w:rsidRPr="009D2E65" w:rsidTr="009D2E65">
              <w:trPr>
                <w:trHeight w:hRule="exact" w:val="288"/>
              </w:trPr>
              <w:tc>
                <w:tcPr>
                  <w:tcW w:w="3823" w:type="dxa"/>
                  <w:shd w:val="clear" w:color="auto" w:fill="auto"/>
                </w:tcPr>
                <w:p w:rsidR="009D2E65" w:rsidRPr="009D2E65" w:rsidRDefault="009D2E65" w:rsidP="00710293">
                  <w:pPr>
                    <w:framePr w:hSpace="180" w:wrap="around" w:vAnchor="text" w:hAnchor="text" w:x="-714" w:y="1"/>
                    <w:spacing w:after="200" w:line="276" w:lineRule="auto"/>
                    <w:rPr>
                      <w:b/>
                      <w:sz w:val="18"/>
                      <w:szCs w:val="18"/>
                    </w:rPr>
                  </w:pPr>
                  <w:r w:rsidRPr="009D2E65">
                    <w:rPr>
                      <w:b/>
                      <w:sz w:val="18"/>
                      <w:szCs w:val="18"/>
                    </w:rPr>
                    <w:t>Другие общегосударственные вопросы</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0113</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0000000000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15 000,00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33000,00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30500,00</w:t>
                  </w:r>
                </w:p>
              </w:tc>
            </w:tr>
            <w:tr w:rsidR="009D2E65" w:rsidRPr="009D2E65" w:rsidTr="009D2E65">
              <w:trPr>
                <w:trHeight w:hRule="exact" w:val="1705"/>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Расходы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0113</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9180070650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500,00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500,00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500,00</w:t>
                  </w:r>
                </w:p>
              </w:tc>
            </w:tr>
            <w:tr w:rsidR="009D2E65" w:rsidRPr="009D2E65" w:rsidTr="009D2E65">
              <w:trPr>
                <w:trHeight w:hRule="exact" w:val="410"/>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Прочая закупка товаров, работ и услуг</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0113</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9180070650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244</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500,00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500,00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500,00</w:t>
                  </w:r>
                </w:p>
              </w:tc>
            </w:tr>
            <w:tr w:rsidR="009D2E65" w:rsidRPr="009D2E65" w:rsidTr="009D2E65">
              <w:trPr>
                <w:trHeight w:hRule="exact" w:val="713"/>
              </w:trPr>
              <w:tc>
                <w:tcPr>
                  <w:tcW w:w="3823" w:type="dxa"/>
                  <w:shd w:val="clear" w:color="auto" w:fill="auto"/>
                </w:tcPr>
                <w:p w:rsidR="009D2E65" w:rsidRPr="009D2E65" w:rsidRDefault="009D2E65" w:rsidP="00710293">
                  <w:pPr>
                    <w:framePr w:hSpace="180" w:wrap="around" w:vAnchor="text" w:hAnchor="text" w:x="-714" w:y="1"/>
                    <w:spacing w:after="200" w:line="276" w:lineRule="auto"/>
                    <w:rPr>
                      <w:b/>
                      <w:i/>
                      <w:sz w:val="18"/>
                      <w:szCs w:val="18"/>
                    </w:rPr>
                  </w:pPr>
                  <w:r w:rsidRPr="009D2E65">
                    <w:rPr>
                      <w:b/>
                      <w:i/>
                      <w:sz w:val="18"/>
                      <w:szCs w:val="18"/>
                    </w:rPr>
                    <w:t>Муниципальная программа «Противодействие коррупции в Короцком сельском поселении на 2023-2025годы»</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0113</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0900000000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2 500,00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2500,00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0,00</w:t>
                  </w:r>
                </w:p>
              </w:tc>
            </w:tr>
            <w:tr w:rsidR="009D2E65" w:rsidRPr="009D2E65" w:rsidTr="009D2E65">
              <w:trPr>
                <w:trHeight w:hRule="exact" w:val="294"/>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Приобретение и распространение памяток</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0113</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0901026100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2 500,00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2500,00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r>
            <w:tr w:rsidR="009D2E65" w:rsidRPr="009D2E65" w:rsidTr="009D2E65">
              <w:trPr>
                <w:trHeight w:hRule="exact" w:val="284"/>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Прочая закупка товаров, работ и услуг</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0113</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0901026100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244</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2 500,00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2500,00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r>
            <w:tr w:rsidR="009D2E65" w:rsidRPr="009D2E65" w:rsidTr="009D2E65">
              <w:trPr>
                <w:trHeight w:hRule="exact" w:val="713"/>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Расходы предусмотренные на компенсацию затрат старостам Короцкого сельского поселения</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0113</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9800005000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12 000,00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10000,00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30000,00</w:t>
                  </w:r>
                </w:p>
              </w:tc>
            </w:tr>
            <w:tr w:rsidR="009D2E65" w:rsidRPr="009D2E65" w:rsidTr="009D2E65">
              <w:trPr>
                <w:trHeight w:hRule="exact" w:val="413"/>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Прочая закупка товаров, работ и услуг</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0113</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9800005000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123</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12 000,00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10000,00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30000,00</w:t>
                  </w:r>
                </w:p>
              </w:tc>
            </w:tr>
            <w:tr w:rsidR="009D2E65" w:rsidRPr="009D2E65" w:rsidTr="009D2E65">
              <w:trPr>
                <w:trHeight w:hRule="exact" w:val="290"/>
              </w:trPr>
              <w:tc>
                <w:tcPr>
                  <w:tcW w:w="3823" w:type="dxa"/>
                  <w:shd w:val="clear" w:color="auto" w:fill="auto"/>
                </w:tcPr>
                <w:p w:rsidR="009D2E65" w:rsidRPr="009D2E65" w:rsidRDefault="009D2E65" w:rsidP="00710293">
                  <w:pPr>
                    <w:framePr w:hSpace="180" w:wrap="around" w:vAnchor="text" w:hAnchor="text" w:x="-714" w:y="1"/>
                    <w:spacing w:after="200" w:line="276" w:lineRule="auto"/>
                    <w:rPr>
                      <w:b/>
                      <w:sz w:val="18"/>
                      <w:szCs w:val="18"/>
                    </w:rPr>
                  </w:pPr>
                  <w:r w:rsidRPr="009D2E65">
                    <w:rPr>
                      <w:b/>
                      <w:sz w:val="18"/>
                      <w:szCs w:val="18"/>
                    </w:rPr>
                    <w:t>Национальная оборона</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0200</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0000000000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138 189,00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151 821,00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165 863,00</w:t>
                  </w:r>
                </w:p>
              </w:tc>
            </w:tr>
            <w:tr w:rsidR="009D2E65" w:rsidRPr="009D2E65" w:rsidTr="009D2E65">
              <w:trPr>
                <w:trHeight w:hRule="exact" w:val="280"/>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Мобилизационная и вневойсковая подготовка</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0203</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9190051180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138 189,00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151 821,00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165 863,00</w:t>
                  </w:r>
                </w:p>
              </w:tc>
            </w:tr>
            <w:tr w:rsidR="009D2E65" w:rsidRPr="009D2E65" w:rsidTr="009D2E65">
              <w:trPr>
                <w:trHeight w:hRule="exact" w:val="709"/>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Осуществление первичного воинского учета на территориях, где отсутствуют военные комиссариаты</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0203</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9190051180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138 189,00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151 821,00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165 863,00</w:t>
                  </w:r>
                </w:p>
              </w:tc>
            </w:tr>
            <w:tr w:rsidR="009D2E65" w:rsidRPr="009D2E65" w:rsidTr="009D2E65">
              <w:trPr>
                <w:trHeight w:hRule="exact" w:val="420"/>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Фонд оплаты труда государственных (муниципальных) органов</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0203</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9190051180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121</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92 400,00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92 400,00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92 400,00</w:t>
                  </w:r>
                </w:p>
              </w:tc>
            </w:tr>
            <w:tr w:rsidR="009D2E65" w:rsidRPr="009D2E65" w:rsidTr="009D2E65">
              <w:trPr>
                <w:trHeight w:hRule="exact" w:val="983"/>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0203</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9190051180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129</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27 904,80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27 904,80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27 904,80</w:t>
                  </w:r>
                </w:p>
              </w:tc>
            </w:tr>
            <w:tr w:rsidR="009D2E65" w:rsidRPr="009D2E65" w:rsidTr="009D2E65">
              <w:trPr>
                <w:trHeight w:hRule="exact" w:val="288"/>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Прочая закупка товаров, работ и услуг</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0203</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9190051180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244</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17 884,20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9 000,00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10 000,00</w:t>
                  </w:r>
                </w:p>
              </w:tc>
            </w:tr>
            <w:tr w:rsidR="009D2E65" w:rsidRPr="009D2E65" w:rsidTr="009D2E65">
              <w:trPr>
                <w:trHeight w:hRule="exact" w:val="288"/>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Закупка энергетических ресурсов</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0203</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9190051180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247</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22 516,20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35 558,20</w:t>
                  </w:r>
                </w:p>
              </w:tc>
            </w:tr>
            <w:tr w:rsidR="009D2E65" w:rsidRPr="009D2E65" w:rsidTr="009D2E65">
              <w:trPr>
                <w:trHeight w:hRule="exact" w:val="567"/>
              </w:trPr>
              <w:tc>
                <w:tcPr>
                  <w:tcW w:w="3823" w:type="dxa"/>
                  <w:shd w:val="clear" w:color="auto" w:fill="auto"/>
                </w:tcPr>
                <w:p w:rsidR="009D2E65" w:rsidRPr="009D2E65" w:rsidRDefault="009D2E65" w:rsidP="00710293">
                  <w:pPr>
                    <w:framePr w:hSpace="180" w:wrap="around" w:vAnchor="text" w:hAnchor="text" w:x="-714" w:y="1"/>
                    <w:spacing w:after="200" w:line="276" w:lineRule="auto"/>
                    <w:rPr>
                      <w:b/>
                      <w:sz w:val="18"/>
                      <w:szCs w:val="18"/>
                    </w:rPr>
                  </w:pPr>
                  <w:r w:rsidRPr="009D2E65">
                    <w:rPr>
                      <w:b/>
                      <w:sz w:val="18"/>
                      <w:szCs w:val="18"/>
                    </w:rPr>
                    <w:t>Национальная безопасность и правоохранительная деятельность</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0300</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0000000000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54 140,00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7 500,00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0,00</w:t>
                  </w:r>
                </w:p>
              </w:tc>
            </w:tr>
            <w:tr w:rsidR="009D2E65" w:rsidRPr="009D2E65" w:rsidTr="009D2E65">
              <w:trPr>
                <w:trHeight w:hRule="exact" w:val="987"/>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Защита населения и территории от чрезвычайных ситуаций природного и техногенного характера, пожарная безопасность</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0310</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0000000000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54 140,00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7 500,00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r>
            <w:tr w:rsidR="009D2E65" w:rsidRPr="009D2E65" w:rsidTr="009D2E65">
              <w:trPr>
                <w:trHeight w:hRule="exact" w:val="1001"/>
              </w:trPr>
              <w:tc>
                <w:tcPr>
                  <w:tcW w:w="3823" w:type="dxa"/>
                  <w:shd w:val="clear" w:color="auto" w:fill="auto"/>
                </w:tcPr>
                <w:p w:rsidR="009D2E65" w:rsidRPr="009D2E65" w:rsidRDefault="009D2E65" w:rsidP="00710293">
                  <w:pPr>
                    <w:framePr w:hSpace="180" w:wrap="around" w:vAnchor="text" w:hAnchor="text" w:x="-714" w:y="1"/>
                    <w:spacing w:after="200" w:line="276" w:lineRule="auto"/>
                    <w:rPr>
                      <w:b/>
                      <w:i/>
                      <w:sz w:val="18"/>
                      <w:szCs w:val="18"/>
                    </w:rPr>
                  </w:pPr>
                  <w:r w:rsidRPr="009D2E65">
                    <w:rPr>
                      <w:b/>
                      <w:i/>
                      <w:sz w:val="18"/>
                      <w:szCs w:val="18"/>
                    </w:rPr>
                    <w:t>Муниципальная программа « Обеспечение первичных мер пожарной безопасности на территории Короцкого сельского поселения на 2023-2025 годы»</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0310</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0800000000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54 140,00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7 500,00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0,00</w:t>
                  </w:r>
                </w:p>
              </w:tc>
            </w:tr>
            <w:tr w:rsidR="009D2E65" w:rsidRPr="009D2E65" w:rsidTr="009D2E65">
              <w:trPr>
                <w:trHeight w:hRule="exact" w:val="562"/>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Выпуск (распространение) памяток населению на противопожарную тематику</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0310</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0801026090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7 500,00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7 500,00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7 500,00</w:t>
                  </w:r>
                </w:p>
              </w:tc>
            </w:tr>
            <w:tr w:rsidR="009D2E65" w:rsidRPr="009D2E65" w:rsidTr="009D2E65">
              <w:trPr>
                <w:trHeight w:hRule="exact" w:val="286"/>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Прочая закупка товаров, работ и услуг</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0310</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0801026090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244</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7 500,00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7 500,00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r>
            <w:tr w:rsidR="009D2E65" w:rsidRPr="009D2E65" w:rsidTr="009D2E65">
              <w:trPr>
                <w:trHeight w:hRule="exact" w:val="715"/>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Межбюджетные трансферты на мероприятия в целях обеспечения первичных мер пожарной безопасности</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0310</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0801043000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46 640,00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r>
            <w:tr w:rsidR="009D2E65" w:rsidRPr="009D2E65" w:rsidTr="009D2E65">
              <w:trPr>
                <w:trHeight w:hRule="exact" w:val="286"/>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Прочая закупка товаров, работ и услуг</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0310</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0801043000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244</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46 640,00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r>
            <w:tr w:rsidR="009D2E65" w:rsidRPr="009D2E65" w:rsidTr="009D2E65">
              <w:trPr>
                <w:trHeight w:hRule="exact" w:val="276"/>
              </w:trPr>
              <w:tc>
                <w:tcPr>
                  <w:tcW w:w="3823" w:type="dxa"/>
                  <w:shd w:val="clear" w:color="auto" w:fill="auto"/>
                </w:tcPr>
                <w:p w:rsidR="009D2E65" w:rsidRPr="009D2E65" w:rsidRDefault="009D2E65" w:rsidP="00710293">
                  <w:pPr>
                    <w:framePr w:hSpace="180" w:wrap="around" w:vAnchor="text" w:hAnchor="text" w:x="-714" w:y="1"/>
                    <w:spacing w:after="200" w:line="276" w:lineRule="auto"/>
                    <w:rPr>
                      <w:b/>
                      <w:sz w:val="18"/>
                      <w:szCs w:val="18"/>
                    </w:rPr>
                  </w:pPr>
                  <w:r w:rsidRPr="009D2E65">
                    <w:rPr>
                      <w:b/>
                      <w:sz w:val="18"/>
                      <w:szCs w:val="18"/>
                    </w:rPr>
                    <w:t>Национальная экономика</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0400</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0000000000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color w:val="FF0000"/>
                      <w:sz w:val="18"/>
                      <w:szCs w:val="18"/>
                    </w:rPr>
                    <w:t>1 574 213,00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817300,00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827300,00</w:t>
                  </w:r>
                </w:p>
              </w:tc>
            </w:tr>
            <w:tr w:rsidR="009D2E65" w:rsidRPr="009D2E65" w:rsidTr="009D2E65">
              <w:trPr>
                <w:trHeight w:hRule="exact" w:val="280"/>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Дорожное хозяйство(дорожные фонды)</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0409</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0000000000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color w:val="FF0000"/>
                      <w:sz w:val="18"/>
                      <w:szCs w:val="18"/>
                    </w:rPr>
                    <w:t>1 314 213,00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817300,00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827300,00</w:t>
                  </w:r>
                </w:p>
              </w:tc>
            </w:tr>
            <w:tr w:rsidR="009D2E65" w:rsidRPr="009D2E65" w:rsidTr="009D2E65">
              <w:trPr>
                <w:trHeight w:hRule="exact" w:val="1134"/>
              </w:trPr>
              <w:tc>
                <w:tcPr>
                  <w:tcW w:w="3823" w:type="dxa"/>
                  <w:shd w:val="clear" w:color="auto" w:fill="auto"/>
                </w:tcPr>
                <w:p w:rsidR="009D2E65" w:rsidRPr="009D2E65" w:rsidRDefault="009D2E65" w:rsidP="00710293">
                  <w:pPr>
                    <w:framePr w:hSpace="180" w:wrap="around" w:vAnchor="text" w:hAnchor="text" w:x="-714" w:y="1"/>
                    <w:spacing w:after="200" w:line="276" w:lineRule="auto"/>
                    <w:rPr>
                      <w:b/>
                      <w:i/>
                      <w:sz w:val="18"/>
                      <w:szCs w:val="18"/>
                    </w:rPr>
                  </w:pPr>
                  <w:r w:rsidRPr="009D2E65">
                    <w:rPr>
                      <w:b/>
                      <w:i/>
                      <w:sz w:val="18"/>
                      <w:szCs w:val="18"/>
                    </w:rPr>
                    <w:t>Муниципальная программа «Совершенствование и содержание дорожного хозяйства на территории Короцкого сельского поселения на 2022-2024 годы»</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0409</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0400000000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color w:val="FF0000"/>
                      <w:sz w:val="18"/>
                      <w:szCs w:val="18"/>
                    </w:rPr>
                    <w:t>1 314 213,00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817300,00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827300,00</w:t>
                  </w:r>
                </w:p>
              </w:tc>
            </w:tr>
            <w:tr w:rsidR="009D2E65" w:rsidRPr="009D2E65" w:rsidTr="009D2E65">
              <w:trPr>
                <w:trHeight w:hRule="exact" w:val="422"/>
              </w:trPr>
              <w:tc>
                <w:tcPr>
                  <w:tcW w:w="3823" w:type="dxa"/>
                  <w:shd w:val="clear" w:color="auto" w:fill="auto"/>
                </w:tcPr>
                <w:p w:rsidR="009D2E65" w:rsidRPr="009D2E65" w:rsidRDefault="009D2E65" w:rsidP="00710293">
                  <w:pPr>
                    <w:framePr w:hSpace="180" w:wrap="around" w:vAnchor="text" w:hAnchor="text" w:x="-714" w:y="1"/>
                    <w:spacing w:after="200" w:line="276" w:lineRule="auto"/>
                    <w:rPr>
                      <w:i/>
                      <w:sz w:val="18"/>
                      <w:szCs w:val="18"/>
                    </w:rPr>
                  </w:pPr>
                  <w:r w:rsidRPr="009D2E65">
                    <w:rPr>
                      <w:i/>
                      <w:sz w:val="18"/>
                      <w:szCs w:val="18"/>
                    </w:rPr>
                    <w:t>Подпрограмма « Содержание автомобильных дорог общего пользования местного значения</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i/>
                      <w:sz w:val="18"/>
                      <w:szCs w:val="18"/>
                    </w:rPr>
                  </w:pPr>
                  <w:r w:rsidRPr="009D2E65">
                    <w:rPr>
                      <w:i/>
                      <w:sz w:val="18"/>
                      <w:szCs w:val="18"/>
                    </w:rPr>
                    <w:t>0409</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i/>
                      <w:sz w:val="18"/>
                      <w:szCs w:val="18"/>
                    </w:rPr>
                  </w:pPr>
                  <w:r w:rsidRPr="009D2E65">
                    <w:rPr>
                      <w:i/>
                      <w:sz w:val="18"/>
                      <w:szCs w:val="18"/>
                    </w:rPr>
                    <w:t>0420000000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i/>
                      <w:sz w:val="18"/>
                      <w:szCs w:val="18"/>
                    </w:rPr>
                  </w:pPr>
                  <w:r w:rsidRPr="009D2E65">
                    <w:rPr>
                      <w:i/>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i/>
                      <w:sz w:val="18"/>
                      <w:szCs w:val="18"/>
                    </w:rPr>
                  </w:pPr>
                  <w:r w:rsidRPr="009D2E65">
                    <w:rPr>
                      <w:i/>
                      <w:color w:val="FF0000"/>
                      <w:sz w:val="18"/>
                      <w:szCs w:val="18"/>
                    </w:rPr>
                    <w:t>718 547,09</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i/>
                      <w:sz w:val="18"/>
                      <w:szCs w:val="18"/>
                    </w:rPr>
                  </w:pPr>
                  <w:r w:rsidRPr="009D2E65">
                    <w:rPr>
                      <w:i/>
                      <w:sz w:val="18"/>
                      <w:szCs w:val="18"/>
                    </w:rPr>
                    <w:t>571 092,00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i/>
                      <w:sz w:val="18"/>
                      <w:szCs w:val="18"/>
                    </w:rPr>
                  </w:pPr>
                  <w:r w:rsidRPr="009D2E65">
                    <w:rPr>
                      <w:i/>
                      <w:sz w:val="18"/>
                      <w:szCs w:val="18"/>
                    </w:rPr>
                    <w:t>581 092,00</w:t>
                  </w:r>
                </w:p>
              </w:tc>
            </w:tr>
            <w:tr w:rsidR="009D2E65" w:rsidRPr="009D2E65" w:rsidTr="009D2E65">
              <w:trPr>
                <w:trHeight w:hRule="exact" w:val="425"/>
              </w:trPr>
              <w:tc>
                <w:tcPr>
                  <w:tcW w:w="3823" w:type="dxa"/>
                  <w:shd w:val="clear" w:color="auto" w:fill="auto"/>
                </w:tcPr>
                <w:p w:rsidR="009D2E65" w:rsidRPr="009D2E65" w:rsidRDefault="009D2E65" w:rsidP="00710293">
                  <w:pPr>
                    <w:framePr w:hSpace="180" w:wrap="around" w:vAnchor="text" w:hAnchor="text" w:x="-714" w:y="1"/>
                    <w:rPr>
                      <w:i/>
                      <w:sz w:val="18"/>
                      <w:szCs w:val="18"/>
                    </w:rPr>
                  </w:pPr>
                  <w:r w:rsidRPr="009D2E65">
                    <w:rPr>
                      <w:i/>
                      <w:sz w:val="18"/>
                      <w:szCs w:val="18"/>
                    </w:rPr>
                    <w:t>Содержание автомобильных дорог общего пользования местного значения</w:t>
                  </w:r>
                </w:p>
              </w:tc>
              <w:tc>
                <w:tcPr>
                  <w:tcW w:w="708" w:type="dxa"/>
                  <w:shd w:val="clear" w:color="auto" w:fill="auto"/>
                </w:tcPr>
                <w:p w:rsidR="009D2E65" w:rsidRPr="009D2E65" w:rsidRDefault="009D2E65" w:rsidP="00710293">
                  <w:pPr>
                    <w:framePr w:hSpace="180" w:wrap="around" w:vAnchor="text" w:hAnchor="text" w:x="-714" w:y="1"/>
                    <w:jc w:val="center"/>
                    <w:rPr>
                      <w:i/>
                      <w:sz w:val="18"/>
                      <w:szCs w:val="18"/>
                    </w:rPr>
                  </w:pPr>
                  <w:r w:rsidRPr="009D2E65">
                    <w:rPr>
                      <w:i/>
                      <w:sz w:val="18"/>
                      <w:szCs w:val="18"/>
                    </w:rPr>
                    <w:t>0409</w:t>
                  </w:r>
                </w:p>
              </w:tc>
              <w:tc>
                <w:tcPr>
                  <w:tcW w:w="1134" w:type="dxa"/>
                  <w:shd w:val="clear" w:color="auto" w:fill="auto"/>
                </w:tcPr>
                <w:p w:rsidR="009D2E65" w:rsidRPr="009D2E65" w:rsidRDefault="009D2E65" w:rsidP="00710293">
                  <w:pPr>
                    <w:framePr w:hSpace="180" w:wrap="around" w:vAnchor="text" w:hAnchor="text" w:x="-714" w:y="1"/>
                    <w:jc w:val="center"/>
                    <w:rPr>
                      <w:i/>
                      <w:sz w:val="18"/>
                      <w:szCs w:val="18"/>
                    </w:rPr>
                  </w:pPr>
                  <w:r w:rsidRPr="009D2E65">
                    <w:rPr>
                      <w:i/>
                      <w:sz w:val="18"/>
                      <w:szCs w:val="18"/>
                    </w:rPr>
                    <w:t>0420026040</w:t>
                  </w:r>
                </w:p>
              </w:tc>
              <w:tc>
                <w:tcPr>
                  <w:tcW w:w="709" w:type="dxa"/>
                  <w:shd w:val="clear" w:color="auto" w:fill="auto"/>
                </w:tcPr>
                <w:p w:rsidR="009D2E65" w:rsidRPr="009D2E65" w:rsidRDefault="009D2E65" w:rsidP="00710293">
                  <w:pPr>
                    <w:framePr w:hSpace="180" w:wrap="around" w:vAnchor="text" w:hAnchor="text" w:x="-714" w:y="1"/>
                    <w:jc w:val="center"/>
                    <w:rPr>
                      <w:i/>
                      <w:sz w:val="18"/>
                      <w:szCs w:val="18"/>
                    </w:rPr>
                  </w:pPr>
                  <w:r w:rsidRPr="009D2E65">
                    <w:rPr>
                      <w:i/>
                      <w:sz w:val="18"/>
                      <w:szCs w:val="18"/>
                    </w:rPr>
                    <w:t>000</w:t>
                  </w:r>
                </w:p>
              </w:tc>
              <w:tc>
                <w:tcPr>
                  <w:tcW w:w="1276" w:type="dxa"/>
                  <w:shd w:val="clear" w:color="auto" w:fill="auto"/>
                </w:tcPr>
                <w:p w:rsidR="009D2E65" w:rsidRPr="009D2E65" w:rsidRDefault="009D2E65" w:rsidP="00710293">
                  <w:pPr>
                    <w:framePr w:hSpace="180" w:wrap="around" w:vAnchor="text" w:hAnchor="text" w:x="-714" w:y="1"/>
                    <w:jc w:val="center"/>
                    <w:rPr>
                      <w:i/>
                      <w:color w:val="FF0000"/>
                      <w:sz w:val="18"/>
                      <w:szCs w:val="18"/>
                    </w:rPr>
                  </w:pPr>
                  <w:r w:rsidRPr="009D2E65">
                    <w:rPr>
                      <w:i/>
                      <w:color w:val="FF0000"/>
                      <w:sz w:val="18"/>
                      <w:szCs w:val="18"/>
                    </w:rPr>
                    <w:t>356 887,58</w:t>
                  </w:r>
                </w:p>
              </w:tc>
              <w:tc>
                <w:tcPr>
                  <w:tcW w:w="1417" w:type="dxa"/>
                  <w:shd w:val="clear" w:color="auto" w:fill="auto"/>
                </w:tcPr>
                <w:p w:rsidR="009D2E65" w:rsidRPr="009D2E65" w:rsidRDefault="009D2E65" w:rsidP="00710293">
                  <w:pPr>
                    <w:framePr w:hSpace="180" w:wrap="around" w:vAnchor="text" w:hAnchor="text" w:x="-714" w:y="1"/>
                    <w:jc w:val="center"/>
                    <w:rPr>
                      <w:i/>
                      <w:sz w:val="18"/>
                      <w:szCs w:val="18"/>
                    </w:rPr>
                  </w:pPr>
                  <w:r w:rsidRPr="009D2E65">
                    <w:rPr>
                      <w:i/>
                      <w:sz w:val="18"/>
                      <w:szCs w:val="18"/>
                    </w:rPr>
                    <w:t>300 000,00</w:t>
                  </w:r>
                </w:p>
              </w:tc>
              <w:tc>
                <w:tcPr>
                  <w:tcW w:w="1560" w:type="dxa"/>
                  <w:shd w:val="clear" w:color="auto" w:fill="auto"/>
                </w:tcPr>
                <w:p w:rsidR="009D2E65" w:rsidRPr="009D2E65" w:rsidRDefault="009D2E65" w:rsidP="00710293">
                  <w:pPr>
                    <w:framePr w:hSpace="180" w:wrap="around" w:vAnchor="text" w:hAnchor="text" w:x="-714" w:y="1"/>
                    <w:jc w:val="center"/>
                    <w:rPr>
                      <w:i/>
                      <w:sz w:val="18"/>
                      <w:szCs w:val="18"/>
                    </w:rPr>
                  </w:pPr>
                  <w:r w:rsidRPr="009D2E65">
                    <w:rPr>
                      <w:i/>
                      <w:sz w:val="18"/>
                      <w:szCs w:val="18"/>
                    </w:rPr>
                    <w:t>300 000,00</w:t>
                  </w:r>
                </w:p>
              </w:tc>
            </w:tr>
            <w:tr w:rsidR="009D2E65" w:rsidRPr="009D2E65" w:rsidTr="009D2E65">
              <w:trPr>
                <w:trHeight w:hRule="exact" w:val="289"/>
              </w:trPr>
              <w:tc>
                <w:tcPr>
                  <w:tcW w:w="3823" w:type="dxa"/>
                  <w:shd w:val="clear" w:color="auto" w:fill="auto"/>
                </w:tcPr>
                <w:p w:rsidR="009D2E65" w:rsidRPr="009D2E65" w:rsidRDefault="009D2E65" w:rsidP="00710293">
                  <w:pPr>
                    <w:framePr w:hSpace="180" w:wrap="around" w:vAnchor="text" w:hAnchor="text" w:x="-714" w:y="1"/>
                    <w:rPr>
                      <w:i/>
                      <w:sz w:val="18"/>
                      <w:szCs w:val="18"/>
                    </w:rPr>
                  </w:pPr>
                  <w:r w:rsidRPr="009D2E65">
                    <w:rPr>
                      <w:i/>
                      <w:sz w:val="18"/>
                      <w:szCs w:val="18"/>
                    </w:rPr>
                    <w:t>Прочая закупка товаров, работ и услуг</w:t>
                  </w:r>
                </w:p>
              </w:tc>
              <w:tc>
                <w:tcPr>
                  <w:tcW w:w="708" w:type="dxa"/>
                  <w:shd w:val="clear" w:color="auto" w:fill="auto"/>
                </w:tcPr>
                <w:p w:rsidR="009D2E65" w:rsidRPr="009D2E65" w:rsidRDefault="009D2E65" w:rsidP="00710293">
                  <w:pPr>
                    <w:framePr w:hSpace="180" w:wrap="around" w:vAnchor="text" w:hAnchor="text" w:x="-714" w:y="1"/>
                    <w:jc w:val="center"/>
                    <w:rPr>
                      <w:i/>
                      <w:sz w:val="18"/>
                      <w:szCs w:val="18"/>
                    </w:rPr>
                  </w:pPr>
                  <w:r w:rsidRPr="009D2E65">
                    <w:rPr>
                      <w:i/>
                      <w:sz w:val="18"/>
                      <w:szCs w:val="18"/>
                    </w:rPr>
                    <w:t>0409</w:t>
                  </w:r>
                </w:p>
              </w:tc>
              <w:tc>
                <w:tcPr>
                  <w:tcW w:w="1134" w:type="dxa"/>
                  <w:shd w:val="clear" w:color="auto" w:fill="auto"/>
                </w:tcPr>
                <w:p w:rsidR="009D2E65" w:rsidRPr="009D2E65" w:rsidRDefault="009D2E65" w:rsidP="00710293">
                  <w:pPr>
                    <w:framePr w:hSpace="180" w:wrap="around" w:vAnchor="text" w:hAnchor="text" w:x="-714" w:y="1"/>
                    <w:jc w:val="center"/>
                    <w:rPr>
                      <w:i/>
                      <w:sz w:val="18"/>
                      <w:szCs w:val="18"/>
                    </w:rPr>
                  </w:pPr>
                  <w:r w:rsidRPr="009D2E65">
                    <w:rPr>
                      <w:i/>
                      <w:sz w:val="18"/>
                      <w:szCs w:val="18"/>
                    </w:rPr>
                    <w:t>0420026040</w:t>
                  </w:r>
                </w:p>
              </w:tc>
              <w:tc>
                <w:tcPr>
                  <w:tcW w:w="709" w:type="dxa"/>
                  <w:shd w:val="clear" w:color="auto" w:fill="auto"/>
                </w:tcPr>
                <w:p w:rsidR="009D2E65" w:rsidRPr="009D2E65" w:rsidRDefault="009D2E65" w:rsidP="00710293">
                  <w:pPr>
                    <w:framePr w:hSpace="180" w:wrap="around" w:vAnchor="text" w:hAnchor="text" w:x="-714" w:y="1"/>
                    <w:jc w:val="center"/>
                    <w:rPr>
                      <w:i/>
                      <w:sz w:val="18"/>
                      <w:szCs w:val="18"/>
                    </w:rPr>
                  </w:pPr>
                  <w:r w:rsidRPr="009D2E65">
                    <w:rPr>
                      <w:i/>
                      <w:sz w:val="18"/>
                      <w:szCs w:val="18"/>
                    </w:rPr>
                    <w:t>244</w:t>
                  </w:r>
                </w:p>
              </w:tc>
              <w:tc>
                <w:tcPr>
                  <w:tcW w:w="1276" w:type="dxa"/>
                  <w:shd w:val="clear" w:color="auto" w:fill="auto"/>
                </w:tcPr>
                <w:p w:rsidR="009D2E65" w:rsidRPr="009D2E65" w:rsidRDefault="009D2E65" w:rsidP="00710293">
                  <w:pPr>
                    <w:framePr w:hSpace="180" w:wrap="around" w:vAnchor="text" w:hAnchor="text" w:x="-714" w:y="1"/>
                    <w:jc w:val="center"/>
                    <w:rPr>
                      <w:i/>
                      <w:color w:val="FF0000"/>
                      <w:sz w:val="18"/>
                      <w:szCs w:val="18"/>
                    </w:rPr>
                  </w:pPr>
                  <w:r w:rsidRPr="009D2E65">
                    <w:rPr>
                      <w:i/>
                      <w:color w:val="FF0000"/>
                      <w:sz w:val="18"/>
                      <w:szCs w:val="18"/>
                    </w:rPr>
                    <w:t>356 887,58</w:t>
                  </w:r>
                </w:p>
              </w:tc>
              <w:tc>
                <w:tcPr>
                  <w:tcW w:w="1417" w:type="dxa"/>
                  <w:shd w:val="clear" w:color="auto" w:fill="auto"/>
                </w:tcPr>
                <w:p w:rsidR="009D2E65" w:rsidRPr="009D2E65" w:rsidRDefault="009D2E65" w:rsidP="00710293">
                  <w:pPr>
                    <w:framePr w:hSpace="180" w:wrap="around" w:vAnchor="text" w:hAnchor="text" w:x="-714" w:y="1"/>
                    <w:jc w:val="center"/>
                    <w:rPr>
                      <w:i/>
                      <w:sz w:val="18"/>
                      <w:szCs w:val="18"/>
                    </w:rPr>
                  </w:pPr>
                  <w:r w:rsidRPr="009D2E65">
                    <w:rPr>
                      <w:i/>
                      <w:sz w:val="18"/>
                      <w:szCs w:val="18"/>
                    </w:rPr>
                    <w:t>300 000,00</w:t>
                  </w:r>
                </w:p>
              </w:tc>
              <w:tc>
                <w:tcPr>
                  <w:tcW w:w="1560" w:type="dxa"/>
                  <w:shd w:val="clear" w:color="auto" w:fill="auto"/>
                </w:tcPr>
                <w:p w:rsidR="009D2E65" w:rsidRPr="009D2E65" w:rsidRDefault="009D2E65" w:rsidP="00710293">
                  <w:pPr>
                    <w:framePr w:hSpace="180" w:wrap="around" w:vAnchor="text" w:hAnchor="text" w:x="-714" w:y="1"/>
                    <w:jc w:val="center"/>
                    <w:rPr>
                      <w:i/>
                      <w:sz w:val="18"/>
                      <w:szCs w:val="18"/>
                    </w:rPr>
                  </w:pPr>
                  <w:r w:rsidRPr="009D2E65">
                    <w:rPr>
                      <w:i/>
                      <w:sz w:val="18"/>
                      <w:szCs w:val="18"/>
                    </w:rPr>
                    <w:t>300 000,00</w:t>
                  </w:r>
                </w:p>
              </w:tc>
            </w:tr>
            <w:tr w:rsidR="009D2E65" w:rsidRPr="009D2E65" w:rsidTr="009D2E65">
              <w:trPr>
                <w:trHeight w:hRule="exact" w:val="704"/>
              </w:trPr>
              <w:tc>
                <w:tcPr>
                  <w:tcW w:w="3823" w:type="dxa"/>
                  <w:shd w:val="clear" w:color="auto" w:fill="auto"/>
                </w:tcPr>
                <w:p w:rsidR="009D2E65" w:rsidRPr="009D2E65" w:rsidRDefault="009D2E65" w:rsidP="00710293">
                  <w:pPr>
                    <w:framePr w:hSpace="180" w:wrap="around" w:vAnchor="text" w:hAnchor="text" w:x="-714" w:y="1"/>
                    <w:rPr>
                      <w:i/>
                      <w:sz w:val="18"/>
                      <w:szCs w:val="18"/>
                    </w:rPr>
                  </w:pPr>
                  <w:r w:rsidRPr="009D2E65">
                    <w:rPr>
                      <w:i/>
                      <w:sz w:val="18"/>
                      <w:szCs w:val="18"/>
                    </w:rPr>
                    <w:t>Содержание автомобильных дорог общего пользования местного значения (</w:t>
                  </w:r>
                  <w:proofErr w:type="spellStart"/>
                  <w:r w:rsidRPr="009D2E65">
                    <w:rPr>
                      <w:i/>
                      <w:sz w:val="18"/>
                      <w:szCs w:val="18"/>
                    </w:rPr>
                    <w:t>софинансирование</w:t>
                  </w:r>
                  <w:proofErr w:type="spellEnd"/>
                  <w:r w:rsidRPr="009D2E65">
                    <w:rPr>
                      <w:i/>
                      <w:sz w:val="18"/>
                      <w:szCs w:val="18"/>
                    </w:rPr>
                    <w:t>)</w:t>
                  </w:r>
                </w:p>
              </w:tc>
              <w:tc>
                <w:tcPr>
                  <w:tcW w:w="708" w:type="dxa"/>
                  <w:shd w:val="clear" w:color="auto" w:fill="auto"/>
                </w:tcPr>
                <w:p w:rsidR="009D2E65" w:rsidRPr="009D2E65" w:rsidRDefault="009D2E65" w:rsidP="00710293">
                  <w:pPr>
                    <w:framePr w:hSpace="180" w:wrap="around" w:vAnchor="text" w:hAnchor="text" w:x="-714" w:y="1"/>
                    <w:jc w:val="center"/>
                    <w:rPr>
                      <w:i/>
                      <w:sz w:val="18"/>
                      <w:szCs w:val="18"/>
                    </w:rPr>
                  </w:pPr>
                  <w:r w:rsidRPr="009D2E65">
                    <w:rPr>
                      <w:i/>
                      <w:sz w:val="18"/>
                      <w:szCs w:val="18"/>
                    </w:rPr>
                    <w:t>0409</w:t>
                  </w:r>
                </w:p>
              </w:tc>
              <w:tc>
                <w:tcPr>
                  <w:tcW w:w="1134" w:type="dxa"/>
                  <w:shd w:val="clear" w:color="auto" w:fill="auto"/>
                </w:tcPr>
                <w:p w:rsidR="009D2E65" w:rsidRPr="009D2E65" w:rsidRDefault="009D2E65" w:rsidP="00710293">
                  <w:pPr>
                    <w:framePr w:hSpace="180" w:wrap="around" w:vAnchor="text" w:hAnchor="text" w:x="-714" w:y="1"/>
                    <w:jc w:val="center"/>
                    <w:rPr>
                      <w:i/>
                      <w:sz w:val="18"/>
                      <w:szCs w:val="18"/>
                    </w:rPr>
                  </w:pPr>
                  <w:r w:rsidRPr="009D2E65">
                    <w:rPr>
                      <w:i/>
                      <w:sz w:val="18"/>
                      <w:szCs w:val="18"/>
                    </w:rPr>
                    <w:t>0420</w:t>
                  </w:r>
                  <w:r w:rsidRPr="009D2E65">
                    <w:rPr>
                      <w:i/>
                      <w:sz w:val="18"/>
                      <w:szCs w:val="18"/>
                      <w:lang w:val="en-US"/>
                    </w:rPr>
                    <w:t>S</w:t>
                  </w:r>
                  <w:r w:rsidRPr="009D2E65">
                    <w:rPr>
                      <w:i/>
                      <w:sz w:val="18"/>
                      <w:szCs w:val="18"/>
                    </w:rPr>
                    <w:t>26040</w:t>
                  </w:r>
                </w:p>
              </w:tc>
              <w:tc>
                <w:tcPr>
                  <w:tcW w:w="709" w:type="dxa"/>
                  <w:shd w:val="clear" w:color="auto" w:fill="auto"/>
                </w:tcPr>
                <w:p w:rsidR="009D2E65" w:rsidRPr="009D2E65" w:rsidRDefault="009D2E65" w:rsidP="00710293">
                  <w:pPr>
                    <w:framePr w:hSpace="180" w:wrap="around" w:vAnchor="text" w:hAnchor="text" w:x="-714" w:y="1"/>
                    <w:jc w:val="center"/>
                    <w:rPr>
                      <w:i/>
                      <w:sz w:val="18"/>
                      <w:szCs w:val="18"/>
                    </w:rPr>
                  </w:pPr>
                  <w:r w:rsidRPr="009D2E65">
                    <w:rPr>
                      <w:i/>
                      <w:sz w:val="18"/>
                      <w:szCs w:val="18"/>
                    </w:rPr>
                    <w:t>000</w:t>
                  </w:r>
                </w:p>
              </w:tc>
              <w:tc>
                <w:tcPr>
                  <w:tcW w:w="1276" w:type="dxa"/>
                  <w:shd w:val="clear" w:color="auto" w:fill="auto"/>
                </w:tcPr>
                <w:p w:rsidR="009D2E65" w:rsidRPr="009D2E65" w:rsidRDefault="009D2E65" w:rsidP="00710293">
                  <w:pPr>
                    <w:framePr w:hSpace="180" w:wrap="around" w:vAnchor="text" w:hAnchor="text" w:x="-714" w:y="1"/>
                    <w:jc w:val="center"/>
                    <w:rPr>
                      <w:i/>
                      <w:sz w:val="18"/>
                      <w:szCs w:val="18"/>
                    </w:rPr>
                  </w:pPr>
                  <w:r w:rsidRPr="009D2E65">
                    <w:rPr>
                      <w:i/>
                      <w:sz w:val="18"/>
                      <w:szCs w:val="18"/>
                    </w:rPr>
                    <w:t>48 659,51</w:t>
                  </w:r>
                </w:p>
              </w:tc>
              <w:tc>
                <w:tcPr>
                  <w:tcW w:w="1417" w:type="dxa"/>
                  <w:shd w:val="clear" w:color="auto" w:fill="auto"/>
                </w:tcPr>
                <w:p w:rsidR="009D2E65" w:rsidRPr="009D2E65" w:rsidRDefault="009D2E65" w:rsidP="00710293">
                  <w:pPr>
                    <w:framePr w:hSpace="180" w:wrap="around" w:vAnchor="text" w:hAnchor="text" w:x="-714" w:y="1"/>
                    <w:jc w:val="center"/>
                    <w:rPr>
                      <w:i/>
                      <w:sz w:val="18"/>
                      <w:szCs w:val="18"/>
                    </w:rPr>
                  </w:pPr>
                  <w:r w:rsidRPr="009D2E65">
                    <w:rPr>
                      <w:i/>
                      <w:sz w:val="18"/>
                      <w:szCs w:val="18"/>
                    </w:rPr>
                    <w:t>62 592,00</w:t>
                  </w:r>
                </w:p>
              </w:tc>
              <w:tc>
                <w:tcPr>
                  <w:tcW w:w="1560" w:type="dxa"/>
                  <w:shd w:val="clear" w:color="auto" w:fill="auto"/>
                </w:tcPr>
                <w:p w:rsidR="009D2E65" w:rsidRPr="009D2E65" w:rsidRDefault="009D2E65" w:rsidP="00710293">
                  <w:pPr>
                    <w:framePr w:hSpace="180" w:wrap="around" w:vAnchor="text" w:hAnchor="text" w:x="-714" w:y="1"/>
                    <w:jc w:val="center"/>
                    <w:rPr>
                      <w:i/>
                      <w:sz w:val="18"/>
                      <w:szCs w:val="18"/>
                    </w:rPr>
                  </w:pPr>
                  <w:r w:rsidRPr="009D2E65">
                    <w:rPr>
                      <w:i/>
                      <w:sz w:val="18"/>
                      <w:szCs w:val="18"/>
                    </w:rPr>
                    <w:t>72 592,00</w:t>
                  </w:r>
                </w:p>
              </w:tc>
            </w:tr>
            <w:tr w:rsidR="009D2E65" w:rsidRPr="009D2E65" w:rsidTr="009D2E65">
              <w:trPr>
                <w:trHeight w:hRule="exact" w:val="289"/>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Прочая закупка товаров, работ и услуг</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0409</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0420</w:t>
                  </w:r>
                  <w:r w:rsidRPr="009D2E65">
                    <w:rPr>
                      <w:sz w:val="18"/>
                      <w:szCs w:val="18"/>
                      <w:lang w:val="en-US"/>
                    </w:rPr>
                    <w:t>S</w:t>
                  </w:r>
                  <w:r w:rsidRPr="009D2E65">
                    <w:rPr>
                      <w:sz w:val="18"/>
                      <w:szCs w:val="18"/>
                    </w:rPr>
                    <w:t>26040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244</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48 659,51</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62 592,00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72 592,00</w:t>
                  </w:r>
                </w:p>
              </w:tc>
            </w:tr>
            <w:tr w:rsidR="009D2E65" w:rsidRPr="009D2E65" w:rsidTr="009D2E65">
              <w:trPr>
                <w:trHeight w:hRule="exact" w:val="1134"/>
              </w:trPr>
              <w:tc>
                <w:tcPr>
                  <w:tcW w:w="3823" w:type="dxa"/>
                  <w:shd w:val="clear" w:color="auto" w:fill="auto"/>
                </w:tcPr>
                <w:p w:rsidR="009D2E65" w:rsidRPr="009D2E65" w:rsidRDefault="009D2E65" w:rsidP="00710293">
                  <w:pPr>
                    <w:framePr w:hSpace="180" w:wrap="around" w:vAnchor="text" w:hAnchor="text" w:x="-714" w:y="1"/>
                    <w:rPr>
                      <w:sz w:val="18"/>
                      <w:szCs w:val="18"/>
                    </w:rPr>
                  </w:pPr>
                  <w:r w:rsidRPr="009D2E65">
                    <w:rPr>
                      <w:sz w:val="18"/>
                      <w:szCs w:val="18"/>
                    </w:rPr>
                    <w:t>Содержание автомобильных дорог общего пользования местного значения (субсидия бюджетам сельских поселений на формирование муниципальных дорожных фондов)</w:t>
                  </w:r>
                </w:p>
              </w:tc>
              <w:tc>
                <w:tcPr>
                  <w:tcW w:w="708" w:type="dxa"/>
                  <w:shd w:val="clear" w:color="auto" w:fill="auto"/>
                </w:tcPr>
                <w:p w:rsidR="009D2E65" w:rsidRPr="009D2E65" w:rsidRDefault="009D2E65" w:rsidP="00710293">
                  <w:pPr>
                    <w:framePr w:hSpace="180" w:wrap="around" w:vAnchor="text" w:hAnchor="text" w:x="-714" w:y="1"/>
                    <w:jc w:val="center"/>
                    <w:rPr>
                      <w:sz w:val="18"/>
                      <w:szCs w:val="18"/>
                    </w:rPr>
                  </w:pPr>
                  <w:r w:rsidRPr="009D2E65">
                    <w:rPr>
                      <w:sz w:val="18"/>
                      <w:szCs w:val="18"/>
                    </w:rPr>
                    <w:t>0409</w:t>
                  </w:r>
                </w:p>
              </w:tc>
              <w:tc>
                <w:tcPr>
                  <w:tcW w:w="1134" w:type="dxa"/>
                  <w:shd w:val="clear" w:color="auto" w:fill="auto"/>
                </w:tcPr>
                <w:p w:rsidR="009D2E65" w:rsidRPr="009D2E65" w:rsidRDefault="009D2E65" w:rsidP="00710293">
                  <w:pPr>
                    <w:framePr w:hSpace="180" w:wrap="around" w:vAnchor="text" w:hAnchor="text" w:x="-714" w:y="1"/>
                    <w:jc w:val="center"/>
                    <w:rPr>
                      <w:sz w:val="18"/>
                      <w:szCs w:val="18"/>
                    </w:rPr>
                  </w:pPr>
                  <w:r w:rsidRPr="009D2E65">
                    <w:rPr>
                      <w:sz w:val="18"/>
                      <w:szCs w:val="18"/>
                    </w:rPr>
                    <w:t>0420071520</w:t>
                  </w:r>
                </w:p>
              </w:tc>
              <w:tc>
                <w:tcPr>
                  <w:tcW w:w="709" w:type="dxa"/>
                  <w:shd w:val="clear" w:color="auto" w:fill="auto"/>
                </w:tcPr>
                <w:p w:rsidR="009D2E65" w:rsidRPr="009D2E65" w:rsidRDefault="009D2E65" w:rsidP="00710293">
                  <w:pPr>
                    <w:framePr w:hSpace="180" w:wrap="around" w:vAnchor="text" w:hAnchor="text" w:x="-714" w:y="1"/>
                    <w:jc w:val="center"/>
                    <w:rPr>
                      <w:sz w:val="18"/>
                      <w:szCs w:val="18"/>
                    </w:rPr>
                  </w:pPr>
                  <w:r w:rsidRPr="009D2E65">
                    <w:rPr>
                      <w:sz w:val="18"/>
                      <w:szCs w:val="18"/>
                    </w:rPr>
                    <w:t>000</w:t>
                  </w:r>
                </w:p>
              </w:tc>
              <w:tc>
                <w:tcPr>
                  <w:tcW w:w="1276" w:type="dxa"/>
                  <w:shd w:val="clear" w:color="auto" w:fill="auto"/>
                </w:tcPr>
                <w:p w:rsidR="009D2E65" w:rsidRPr="009D2E65" w:rsidRDefault="009D2E65" w:rsidP="00710293">
                  <w:pPr>
                    <w:framePr w:hSpace="180" w:wrap="around" w:vAnchor="text" w:hAnchor="text" w:x="-714" w:y="1"/>
                    <w:jc w:val="center"/>
                    <w:rPr>
                      <w:sz w:val="18"/>
                      <w:szCs w:val="18"/>
                    </w:rPr>
                  </w:pPr>
                  <w:r w:rsidRPr="009D2E65">
                    <w:rPr>
                      <w:sz w:val="18"/>
                      <w:szCs w:val="18"/>
                    </w:rPr>
                    <w:t>313 000,00</w:t>
                  </w:r>
                </w:p>
              </w:tc>
              <w:tc>
                <w:tcPr>
                  <w:tcW w:w="1417" w:type="dxa"/>
                  <w:shd w:val="clear" w:color="auto" w:fill="auto"/>
                </w:tcPr>
                <w:p w:rsidR="009D2E65" w:rsidRPr="009D2E65" w:rsidRDefault="009D2E65" w:rsidP="00710293">
                  <w:pPr>
                    <w:framePr w:hSpace="180" w:wrap="around" w:vAnchor="text" w:hAnchor="text" w:x="-714" w:y="1"/>
                    <w:jc w:val="center"/>
                    <w:rPr>
                      <w:sz w:val="18"/>
                      <w:szCs w:val="18"/>
                    </w:rPr>
                  </w:pPr>
                  <w:r w:rsidRPr="009D2E65">
                    <w:rPr>
                      <w:sz w:val="18"/>
                      <w:szCs w:val="18"/>
                    </w:rPr>
                    <w:t>208 500,00</w:t>
                  </w:r>
                </w:p>
              </w:tc>
              <w:tc>
                <w:tcPr>
                  <w:tcW w:w="1560" w:type="dxa"/>
                  <w:shd w:val="clear" w:color="auto" w:fill="auto"/>
                </w:tcPr>
                <w:p w:rsidR="009D2E65" w:rsidRPr="009D2E65" w:rsidRDefault="009D2E65" w:rsidP="00710293">
                  <w:pPr>
                    <w:framePr w:hSpace="180" w:wrap="around" w:vAnchor="text" w:hAnchor="text" w:x="-714" w:y="1"/>
                    <w:jc w:val="center"/>
                    <w:rPr>
                      <w:sz w:val="18"/>
                      <w:szCs w:val="18"/>
                    </w:rPr>
                  </w:pPr>
                  <w:r w:rsidRPr="009D2E65">
                    <w:rPr>
                      <w:sz w:val="18"/>
                      <w:szCs w:val="18"/>
                    </w:rPr>
                    <w:t>208 500,00</w:t>
                  </w:r>
                </w:p>
              </w:tc>
            </w:tr>
            <w:tr w:rsidR="009D2E65" w:rsidRPr="009D2E65" w:rsidTr="009D2E65">
              <w:trPr>
                <w:trHeight w:hRule="exact" w:val="280"/>
              </w:trPr>
              <w:tc>
                <w:tcPr>
                  <w:tcW w:w="3823" w:type="dxa"/>
                  <w:shd w:val="clear" w:color="auto" w:fill="auto"/>
                </w:tcPr>
                <w:p w:rsidR="009D2E65" w:rsidRPr="009D2E65" w:rsidRDefault="009D2E65" w:rsidP="00710293">
                  <w:pPr>
                    <w:framePr w:hSpace="180" w:wrap="around" w:vAnchor="text" w:hAnchor="text" w:x="-714" w:y="1"/>
                    <w:rPr>
                      <w:sz w:val="18"/>
                      <w:szCs w:val="18"/>
                    </w:rPr>
                  </w:pPr>
                  <w:r w:rsidRPr="009D2E65">
                    <w:rPr>
                      <w:sz w:val="18"/>
                      <w:szCs w:val="18"/>
                    </w:rPr>
                    <w:t>Прочая закупка товаров, работ и услуг</w:t>
                  </w:r>
                </w:p>
              </w:tc>
              <w:tc>
                <w:tcPr>
                  <w:tcW w:w="708" w:type="dxa"/>
                  <w:shd w:val="clear" w:color="auto" w:fill="auto"/>
                </w:tcPr>
                <w:p w:rsidR="009D2E65" w:rsidRPr="009D2E65" w:rsidRDefault="009D2E65" w:rsidP="00710293">
                  <w:pPr>
                    <w:framePr w:hSpace="180" w:wrap="around" w:vAnchor="text" w:hAnchor="text" w:x="-714" w:y="1"/>
                    <w:jc w:val="center"/>
                    <w:rPr>
                      <w:sz w:val="18"/>
                      <w:szCs w:val="18"/>
                    </w:rPr>
                  </w:pPr>
                  <w:r w:rsidRPr="009D2E65">
                    <w:rPr>
                      <w:sz w:val="18"/>
                      <w:szCs w:val="18"/>
                    </w:rPr>
                    <w:t>0409</w:t>
                  </w:r>
                </w:p>
              </w:tc>
              <w:tc>
                <w:tcPr>
                  <w:tcW w:w="1134" w:type="dxa"/>
                  <w:shd w:val="clear" w:color="auto" w:fill="auto"/>
                </w:tcPr>
                <w:p w:rsidR="009D2E65" w:rsidRPr="009D2E65" w:rsidRDefault="009D2E65" w:rsidP="00710293">
                  <w:pPr>
                    <w:framePr w:hSpace="180" w:wrap="around" w:vAnchor="text" w:hAnchor="text" w:x="-714" w:y="1"/>
                    <w:jc w:val="center"/>
                    <w:rPr>
                      <w:sz w:val="18"/>
                      <w:szCs w:val="18"/>
                    </w:rPr>
                  </w:pPr>
                  <w:r w:rsidRPr="009D2E65">
                    <w:rPr>
                      <w:sz w:val="18"/>
                      <w:szCs w:val="18"/>
                    </w:rPr>
                    <w:t>0420</w:t>
                  </w:r>
                  <w:r w:rsidRPr="009D2E65">
                    <w:rPr>
                      <w:sz w:val="18"/>
                      <w:szCs w:val="18"/>
                      <w:lang w:val="en-US"/>
                    </w:rPr>
                    <w:t>071520</w:t>
                  </w:r>
                </w:p>
              </w:tc>
              <w:tc>
                <w:tcPr>
                  <w:tcW w:w="709" w:type="dxa"/>
                  <w:shd w:val="clear" w:color="auto" w:fill="auto"/>
                </w:tcPr>
                <w:p w:rsidR="009D2E65" w:rsidRPr="009D2E65" w:rsidRDefault="009D2E65" w:rsidP="00710293">
                  <w:pPr>
                    <w:framePr w:hSpace="180" w:wrap="around" w:vAnchor="text" w:hAnchor="text" w:x="-714" w:y="1"/>
                    <w:jc w:val="center"/>
                    <w:rPr>
                      <w:sz w:val="18"/>
                      <w:szCs w:val="18"/>
                    </w:rPr>
                  </w:pPr>
                  <w:r w:rsidRPr="009D2E65">
                    <w:rPr>
                      <w:sz w:val="18"/>
                      <w:szCs w:val="18"/>
                    </w:rPr>
                    <w:t>244</w:t>
                  </w:r>
                </w:p>
              </w:tc>
              <w:tc>
                <w:tcPr>
                  <w:tcW w:w="1276" w:type="dxa"/>
                  <w:shd w:val="clear" w:color="auto" w:fill="auto"/>
                </w:tcPr>
                <w:p w:rsidR="009D2E65" w:rsidRPr="009D2E65" w:rsidRDefault="009D2E65" w:rsidP="00710293">
                  <w:pPr>
                    <w:framePr w:hSpace="180" w:wrap="around" w:vAnchor="text" w:hAnchor="text" w:x="-714" w:y="1"/>
                    <w:jc w:val="center"/>
                    <w:rPr>
                      <w:sz w:val="18"/>
                      <w:szCs w:val="18"/>
                    </w:rPr>
                  </w:pPr>
                  <w:r w:rsidRPr="009D2E65">
                    <w:rPr>
                      <w:sz w:val="18"/>
                      <w:szCs w:val="18"/>
                    </w:rPr>
                    <w:t>313 000,00</w:t>
                  </w:r>
                </w:p>
              </w:tc>
              <w:tc>
                <w:tcPr>
                  <w:tcW w:w="1417" w:type="dxa"/>
                  <w:shd w:val="clear" w:color="auto" w:fill="auto"/>
                </w:tcPr>
                <w:p w:rsidR="009D2E65" w:rsidRPr="009D2E65" w:rsidRDefault="009D2E65" w:rsidP="00710293">
                  <w:pPr>
                    <w:framePr w:hSpace="180" w:wrap="around" w:vAnchor="text" w:hAnchor="text" w:x="-714" w:y="1"/>
                    <w:jc w:val="center"/>
                    <w:rPr>
                      <w:sz w:val="18"/>
                      <w:szCs w:val="18"/>
                    </w:rPr>
                  </w:pPr>
                  <w:r w:rsidRPr="009D2E65">
                    <w:rPr>
                      <w:sz w:val="18"/>
                      <w:szCs w:val="18"/>
                    </w:rPr>
                    <w:t>208 500,00</w:t>
                  </w:r>
                </w:p>
              </w:tc>
              <w:tc>
                <w:tcPr>
                  <w:tcW w:w="1560" w:type="dxa"/>
                  <w:shd w:val="clear" w:color="auto" w:fill="auto"/>
                </w:tcPr>
                <w:p w:rsidR="009D2E65" w:rsidRPr="009D2E65" w:rsidRDefault="009D2E65" w:rsidP="00710293">
                  <w:pPr>
                    <w:framePr w:hSpace="180" w:wrap="around" w:vAnchor="text" w:hAnchor="text" w:x="-714" w:y="1"/>
                    <w:jc w:val="center"/>
                    <w:rPr>
                      <w:sz w:val="18"/>
                      <w:szCs w:val="18"/>
                    </w:rPr>
                  </w:pPr>
                  <w:r w:rsidRPr="009D2E65">
                    <w:rPr>
                      <w:sz w:val="18"/>
                      <w:szCs w:val="18"/>
                    </w:rPr>
                    <w:t>208 500,00</w:t>
                  </w:r>
                </w:p>
              </w:tc>
            </w:tr>
            <w:tr w:rsidR="009D2E65" w:rsidRPr="009D2E65" w:rsidTr="009D2E65">
              <w:trPr>
                <w:trHeight w:hRule="exact" w:val="710"/>
              </w:trPr>
              <w:tc>
                <w:tcPr>
                  <w:tcW w:w="3823" w:type="dxa"/>
                  <w:shd w:val="clear" w:color="auto" w:fill="auto"/>
                </w:tcPr>
                <w:p w:rsidR="009D2E65" w:rsidRPr="009D2E65" w:rsidRDefault="009D2E65" w:rsidP="00710293">
                  <w:pPr>
                    <w:framePr w:hSpace="180" w:wrap="around" w:vAnchor="text" w:hAnchor="text" w:x="-714" w:y="1"/>
                    <w:spacing w:after="200" w:line="276" w:lineRule="auto"/>
                    <w:rPr>
                      <w:i/>
                      <w:sz w:val="18"/>
                      <w:szCs w:val="18"/>
                    </w:rPr>
                  </w:pPr>
                  <w:r w:rsidRPr="009D2E65">
                    <w:rPr>
                      <w:i/>
                      <w:sz w:val="18"/>
                      <w:szCs w:val="18"/>
                    </w:rPr>
                    <w:t>Подпрограмма « Ремонт автомобильных дорог общего пользования местного значения»</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i/>
                      <w:sz w:val="18"/>
                      <w:szCs w:val="18"/>
                    </w:rPr>
                  </w:pPr>
                  <w:r w:rsidRPr="009D2E65">
                    <w:rPr>
                      <w:i/>
                      <w:sz w:val="18"/>
                      <w:szCs w:val="18"/>
                    </w:rPr>
                    <w:t>0409</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i/>
                      <w:sz w:val="18"/>
                      <w:szCs w:val="18"/>
                    </w:rPr>
                  </w:pPr>
                  <w:r w:rsidRPr="009D2E65">
                    <w:rPr>
                      <w:i/>
                      <w:sz w:val="18"/>
                      <w:szCs w:val="18"/>
                    </w:rPr>
                    <w:t>0410000000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i/>
                      <w:sz w:val="18"/>
                      <w:szCs w:val="18"/>
                    </w:rPr>
                  </w:pPr>
                  <w:r w:rsidRPr="009D2E65">
                    <w:rPr>
                      <w:i/>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i/>
                      <w:sz w:val="18"/>
                      <w:szCs w:val="18"/>
                    </w:rPr>
                  </w:pPr>
                  <w:r w:rsidRPr="009D2E65">
                    <w:rPr>
                      <w:i/>
                      <w:sz w:val="18"/>
                      <w:szCs w:val="18"/>
                    </w:rPr>
                    <w:t>407 810,91</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i/>
                      <w:sz w:val="18"/>
                      <w:szCs w:val="18"/>
                    </w:rPr>
                  </w:pPr>
                  <w:r w:rsidRPr="009D2E65">
                    <w:rPr>
                      <w:i/>
                      <w:sz w:val="18"/>
                      <w:szCs w:val="18"/>
                    </w:rPr>
                    <w:t>230 448,00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i/>
                      <w:sz w:val="18"/>
                      <w:szCs w:val="18"/>
                    </w:rPr>
                  </w:pPr>
                  <w:r w:rsidRPr="009D2E65">
                    <w:rPr>
                      <w:i/>
                      <w:sz w:val="18"/>
                      <w:szCs w:val="18"/>
                    </w:rPr>
                    <w:t>230 448,00</w:t>
                  </w:r>
                </w:p>
              </w:tc>
            </w:tr>
            <w:tr w:rsidR="009D2E65" w:rsidRPr="009D2E65" w:rsidTr="009D2E65">
              <w:trPr>
                <w:trHeight w:hRule="exact" w:val="705"/>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Ремонт автомобильных дорог общего пользования местного значения (</w:t>
                  </w:r>
                  <w:proofErr w:type="spellStart"/>
                  <w:r w:rsidRPr="009D2E65">
                    <w:rPr>
                      <w:sz w:val="18"/>
                      <w:szCs w:val="18"/>
                    </w:rPr>
                    <w:t>софинансирование</w:t>
                  </w:r>
                  <w:proofErr w:type="spellEnd"/>
                  <w:r w:rsidRPr="009D2E65">
                    <w:rPr>
                      <w:sz w:val="18"/>
                      <w:szCs w:val="18"/>
                    </w:rPr>
                    <w:t>)</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0409</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0410</w:t>
                  </w:r>
                  <w:r w:rsidRPr="009D2E65">
                    <w:rPr>
                      <w:sz w:val="18"/>
                      <w:szCs w:val="18"/>
                      <w:lang w:val="en-US"/>
                    </w:rPr>
                    <w:t>S</w:t>
                  </w:r>
                  <w:r w:rsidRPr="009D2E65">
                    <w:rPr>
                      <w:sz w:val="18"/>
                      <w:szCs w:val="18"/>
                    </w:rPr>
                    <w:t>26050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94 810,91</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21 948,00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21 948,00</w:t>
                  </w:r>
                </w:p>
              </w:tc>
            </w:tr>
            <w:tr w:rsidR="009D2E65" w:rsidRPr="009D2E65" w:rsidTr="009D2E65">
              <w:trPr>
                <w:trHeight w:hRule="exact" w:val="290"/>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Прочая закупка товаров, работ и услуг</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0409</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0410</w:t>
                  </w:r>
                  <w:r w:rsidRPr="009D2E65">
                    <w:rPr>
                      <w:sz w:val="18"/>
                      <w:szCs w:val="18"/>
                      <w:lang w:val="en-US"/>
                    </w:rPr>
                    <w:t>S</w:t>
                  </w:r>
                  <w:r w:rsidRPr="009D2E65">
                    <w:rPr>
                      <w:sz w:val="18"/>
                      <w:szCs w:val="18"/>
                    </w:rPr>
                    <w:t>26050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244</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94 810,91</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21 948,00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21 948,00</w:t>
                  </w:r>
                </w:p>
              </w:tc>
            </w:tr>
            <w:tr w:rsidR="009D2E65" w:rsidRPr="009D2E65" w:rsidTr="009D2E65">
              <w:trPr>
                <w:trHeight w:hRule="exact" w:val="1134"/>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Ремонт автомобильных дорог общего пользования местного значения (субсидия бюджетам сельских поселений на формирование муниципальных дорожных фондов)</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0409</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0410071520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lang w:val="en-US"/>
                    </w:rPr>
                    <w:t xml:space="preserve">313 </w:t>
                  </w:r>
                  <w:r w:rsidRPr="009D2E65">
                    <w:rPr>
                      <w:sz w:val="18"/>
                      <w:szCs w:val="18"/>
                    </w:rPr>
                    <w:t>000,00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208 500,00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208 500,00</w:t>
                  </w:r>
                </w:p>
              </w:tc>
            </w:tr>
            <w:tr w:rsidR="009D2E65" w:rsidRPr="009D2E65" w:rsidTr="009D2E65">
              <w:trPr>
                <w:trHeight w:hRule="exact" w:val="282"/>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Прочая закупка товаров, работ и услуг</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0409</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0410071520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244</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lang w:val="en-US"/>
                    </w:rPr>
                    <w:t xml:space="preserve">313 </w:t>
                  </w:r>
                  <w:r w:rsidRPr="009D2E65">
                    <w:rPr>
                      <w:sz w:val="18"/>
                      <w:szCs w:val="18"/>
                    </w:rPr>
                    <w:t>000,00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208 500,00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208 500,00</w:t>
                  </w:r>
                </w:p>
              </w:tc>
            </w:tr>
            <w:tr w:rsidR="009D2E65" w:rsidRPr="009D2E65" w:rsidTr="009D2E65">
              <w:trPr>
                <w:trHeight w:hRule="exact" w:val="570"/>
              </w:trPr>
              <w:tc>
                <w:tcPr>
                  <w:tcW w:w="3823" w:type="dxa"/>
                  <w:shd w:val="clear" w:color="auto" w:fill="auto"/>
                </w:tcPr>
                <w:p w:rsidR="009D2E65" w:rsidRPr="009D2E65" w:rsidRDefault="009D2E65" w:rsidP="00710293">
                  <w:pPr>
                    <w:framePr w:hSpace="180" w:wrap="around" w:vAnchor="text" w:hAnchor="text" w:x="-714" w:y="1"/>
                    <w:spacing w:after="200" w:line="276" w:lineRule="auto"/>
                    <w:rPr>
                      <w:i/>
                      <w:sz w:val="18"/>
                      <w:szCs w:val="18"/>
                    </w:rPr>
                  </w:pPr>
                  <w:r w:rsidRPr="009D2E65">
                    <w:rPr>
                      <w:i/>
                      <w:sz w:val="18"/>
                      <w:szCs w:val="18"/>
                    </w:rPr>
                    <w:t>Подпрограмма «Проверка достоверности смет»</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i/>
                      <w:sz w:val="18"/>
                      <w:szCs w:val="18"/>
                    </w:rPr>
                  </w:pPr>
                  <w:r w:rsidRPr="009D2E65">
                    <w:rPr>
                      <w:i/>
                      <w:sz w:val="18"/>
                      <w:szCs w:val="18"/>
                    </w:rPr>
                    <w:t>0409</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i/>
                      <w:sz w:val="18"/>
                      <w:szCs w:val="18"/>
                    </w:rPr>
                  </w:pPr>
                  <w:r w:rsidRPr="009D2E65">
                    <w:rPr>
                      <w:i/>
                      <w:sz w:val="18"/>
                      <w:szCs w:val="18"/>
                    </w:rPr>
                    <w:t>0440026040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i/>
                      <w:sz w:val="18"/>
                      <w:szCs w:val="18"/>
                    </w:rPr>
                  </w:pPr>
                  <w:r w:rsidRPr="009D2E65">
                    <w:rPr>
                      <w:i/>
                      <w:sz w:val="18"/>
                      <w:szCs w:val="18"/>
                    </w:rPr>
                    <w:t>000</w:t>
                  </w:r>
                </w:p>
              </w:tc>
              <w:tc>
                <w:tcPr>
                  <w:tcW w:w="1276" w:type="dxa"/>
                  <w:shd w:val="clear" w:color="auto" w:fill="auto"/>
                  <w:vAlign w:val="center"/>
                </w:tcPr>
                <w:p w:rsidR="009D2E65" w:rsidRPr="009D2E65" w:rsidRDefault="009D2E65" w:rsidP="00710293">
                  <w:pPr>
                    <w:framePr w:hSpace="180" w:wrap="around" w:vAnchor="text" w:hAnchor="text" w:x="-714" w:y="1"/>
                    <w:spacing w:after="200" w:line="276" w:lineRule="auto"/>
                    <w:jc w:val="center"/>
                    <w:rPr>
                      <w:color w:val="FF0000"/>
                      <w:sz w:val="18"/>
                      <w:szCs w:val="18"/>
                    </w:rPr>
                  </w:pPr>
                  <w:r w:rsidRPr="009D2E65">
                    <w:rPr>
                      <w:color w:val="FF0000"/>
                      <w:sz w:val="18"/>
                      <w:szCs w:val="18"/>
                    </w:rPr>
                    <w:t>27 855,00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i/>
                      <w:sz w:val="18"/>
                      <w:szCs w:val="18"/>
                    </w:rPr>
                  </w:pPr>
                  <w:r w:rsidRPr="009D2E65">
                    <w:rPr>
                      <w:i/>
                      <w:sz w:val="18"/>
                      <w:szCs w:val="18"/>
                    </w:rPr>
                    <w:t>7 500,00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i/>
                      <w:sz w:val="18"/>
                      <w:szCs w:val="18"/>
                    </w:rPr>
                  </w:pPr>
                  <w:r w:rsidRPr="009D2E65">
                    <w:rPr>
                      <w:i/>
                      <w:sz w:val="18"/>
                      <w:szCs w:val="18"/>
                    </w:rPr>
                    <w:t>7 500,00</w:t>
                  </w:r>
                </w:p>
              </w:tc>
            </w:tr>
            <w:tr w:rsidR="009D2E65" w:rsidRPr="009D2E65" w:rsidTr="009D2E65">
              <w:trPr>
                <w:trHeight w:hRule="exact" w:val="280"/>
              </w:trPr>
              <w:tc>
                <w:tcPr>
                  <w:tcW w:w="3823" w:type="dxa"/>
                  <w:shd w:val="clear" w:color="auto" w:fill="auto"/>
                  <w:vAlign w:val="center"/>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Прочая закупка товаров, работ и услуг</w:t>
                  </w:r>
                </w:p>
              </w:tc>
              <w:tc>
                <w:tcPr>
                  <w:tcW w:w="708" w:type="dxa"/>
                  <w:shd w:val="clear" w:color="auto" w:fill="auto"/>
                  <w:vAlign w:val="center"/>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0409</w:t>
                  </w:r>
                </w:p>
              </w:tc>
              <w:tc>
                <w:tcPr>
                  <w:tcW w:w="1134" w:type="dxa"/>
                  <w:shd w:val="clear" w:color="auto" w:fill="auto"/>
                  <w:vAlign w:val="center"/>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0440026040</w:t>
                  </w:r>
                </w:p>
              </w:tc>
              <w:tc>
                <w:tcPr>
                  <w:tcW w:w="709" w:type="dxa"/>
                  <w:shd w:val="clear" w:color="auto" w:fill="auto"/>
                  <w:vAlign w:val="center"/>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244</w:t>
                  </w:r>
                </w:p>
              </w:tc>
              <w:tc>
                <w:tcPr>
                  <w:tcW w:w="1276" w:type="dxa"/>
                  <w:shd w:val="clear" w:color="auto" w:fill="auto"/>
                  <w:vAlign w:val="center"/>
                </w:tcPr>
                <w:p w:rsidR="009D2E65" w:rsidRPr="009D2E65" w:rsidRDefault="009D2E65" w:rsidP="00710293">
                  <w:pPr>
                    <w:framePr w:hSpace="180" w:wrap="around" w:vAnchor="text" w:hAnchor="text" w:x="-714" w:y="1"/>
                    <w:spacing w:after="200" w:line="276" w:lineRule="auto"/>
                    <w:jc w:val="center"/>
                    <w:rPr>
                      <w:color w:val="FF0000"/>
                      <w:sz w:val="18"/>
                      <w:szCs w:val="18"/>
                    </w:rPr>
                  </w:pPr>
                  <w:r w:rsidRPr="009D2E65">
                    <w:rPr>
                      <w:color w:val="FF0000"/>
                      <w:sz w:val="18"/>
                      <w:szCs w:val="18"/>
                    </w:rPr>
                    <w:t>27 855,00</w:t>
                  </w:r>
                </w:p>
              </w:tc>
              <w:tc>
                <w:tcPr>
                  <w:tcW w:w="1417" w:type="dxa"/>
                  <w:shd w:val="clear" w:color="auto" w:fill="auto"/>
                  <w:vAlign w:val="center"/>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7 500,00</w:t>
                  </w:r>
                </w:p>
              </w:tc>
              <w:tc>
                <w:tcPr>
                  <w:tcW w:w="1560" w:type="dxa"/>
                  <w:shd w:val="clear" w:color="auto" w:fill="auto"/>
                  <w:vAlign w:val="center"/>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7 500,00</w:t>
                  </w:r>
                </w:p>
              </w:tc>
            </w:tr>
            <w:tr w:rsidR="009D2E65" w:rsidRPr="009D2E65" w:rsidTr="009D2E65">
              <w:trPr>
                <w:trHeight w:hRule="exact" w:val="710"/>
              </w:trPr>
              <w:tc>
                <w:tcPr>
                  <w:tcW w:w="3823" w:type="dxa"/>
                  <w:shd w:val="clear" w:color="auto" w:fill="auto"/>
                </w:tcPr>
                <w:p w:rsidR="009D2E65" w:rsidRPr="009D2E65" w:rsidRDefault="009D2E65" w:rsidP="00710293">
                  <w:pPr>
                    <w:framePr w:hSpace="180" w:wrap="around" w:vAnchor="text" w:hAnchor="text" w:x="-714" w:y="1"/>
                    <w:spacing w:after="200" w:line="276" w:lineRule="auto"/>
                    <w:rPr>
                      <w:i/>
                      <w:sz w:val="18"/>
                      <w:szCs w:val="18"/>
                    </w:rPr>
                  </w:pPr>
                  <w:r w:rsidRPr="009D2E65">
                    <w:rPr>
                      <w:i/>
                      <w:sz w:val="18"/>
                      <w:szCs w:val="18"/>
                    </w:rPr>
                    <w:t>Подпрограмма « Осуществление строительного контроля за выполнением работ на объекте»</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i/>
                      <w:sz w:val="18"/>
                      <w:szCs w:val="18"/>
                    </w:rPr>
                  </w:pPr>
                  <w:r w:rsidRPr="009D2E65">
                    <w:rPr>
                      <w:i/>
                      <w:sz w:val="18"/>
                      <w:szCs w:val="18"/>
                    </w:rPr>
                    <w:t>0409</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i/>
                      <w:sz w:val="18"/>
                      <w:szCs w:val="18"/>
                    </w:rPr>
                  </w:pPr>
                  <w:r w:rsidRPr="009D2E65">
                    <w:rPr>
                      <w:i/>
                      <w:sz w:val="18"/>
                      <w:szCs w:val="18"/>
                    </w:rPr>
                    <w:t>0430026030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i/>
                      <w:sz w:val="18"/>
                      <w:szCs w:val="18"/>
                    </w:rPr>
                  </w:pPr>
                  <w:r w:rsidRPr="009D2E65">
                    <w:rPr>
                      <w:i/>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i/>
                      <w:sz w:val="18"/>
                      <w:szCs w:val="18"/>
                    </w:rPr>
                  </w:pPr>
                  <w:r w:rsidRPr="009D2E65">
                    <w:rPr>
                      <w:i/>
                      <w:sz w:val="18"/>
                      <w:szCs w:val="18"/>
                    </w:rPr>
                    <w:t>7 000,00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i/>
                      <w:sz w:val="18"/>
                      <w:szCs w:val="18"/>
                    </w:rPr>
                  </w:pPr>
                  <w:r w:rsidRPr="009D2E65">
                    <w:rPr>
                      <w:i/>
                      <w:sz w:val="18"/>
                      <w:szCs w:val="18"/>
                    </w:rPr>
                    <w:t>8 260,00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i/>
                      <w:sz w:val="18"/>
                      <w:szCs w:val="18"/>
                    </w:rPr>
                  </w:pPr>
                  <w:r w:rsidRPr="009D2E65">
                    <w:rPr>
                      <w:i/>
                      <w:sz w:val="18"/>
                      <w:szCs w:val="18"/>
                    </w:rPr>
                    <w:t>8 260,00</w:t>
                  </w:r>
                </w:p>
              </w:tc>
            </w:tr>
            <w:tr w:rsidR="009D2E65" w:rsidRPr="009D2E65" w:rsidTr="009D2E65">
              <w:trPr>
                <w:trHeight w:hRule="exact" w:val="280"/>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Прочая закупка товаров, работ и услуг</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0409</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0430026030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244</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7 000,00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8 260,00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8 260,00</w:t>
                  </w:r>
                </w:p>
              </w:tc>
            </w:tr>
            <w:tr w:rsidR="009D2E65" w:rsidRPr="009D2E65" w:rsidTr="009D2E65">
              <w:trPr>
                <w:trHeight w:hRule="exact" w:val="708"/>
              </w:trPr>
              <w:tc>
                <w:tcPr>
                  <w:tcW w:w="3823" w:type="dxa"/>
                  <w:shd w:val="clear" w:color="auto" w:fill="auto"/>
                </w:tcPr>
                <w:p w:rsidR="009D2E65" w:rsidRPr="009D2E65" w:rsidRDefault="009D2E65" w:rsidP="00710293">
                  <w:pPr>
                    <w:framePr w:hSpace="180" w:wrap="around" w:vAnchor="text" w:hAnchor="text" w:x="-714" w:y="1"/>
                    <w:spacing w:after="200" w:line="276" w:lineRule="auto"/>
                    <w:rPr>
                      <w:b/>
                      <w:i/>
                      <w:sz w:val="18"/>
                      <w:szCs w:val="18"/>
                    </w:rPr>
                  </w:pPr>
                  <w:r w:rsidRPr="009D2E65">
                    <w:rPr>
                      <w:b/>
                      <w:i/>
                      <w:sz w:val="18"/>
                      <w:szCs w:val="18"/>
                    </w:rPr>
                    <w:t>Подпрограмма "Паспортизация автомобильных дорог общего пользования местного значения "</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0409</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0460000000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53 000,00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0,00</w:t>
                  </w:r>
                </w:p>
              </w:tc>
            </w:tr>
            <w:tr w:rsidR="009D2E65" w:rsidRPr="009D2E65" w:rsidTr="009D2E65">
              <w:trPr>
                <w:trHeight w:hRule="exact" w:val="282"/>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Прочая закупка товаров, работ и услуг</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0409</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0460026120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244</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53000,00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r>
            <w:tr w:rsidR="009D2E65" w:rsidRPr="009D2E65" w:rsidTr="009D2E65">
              <w:trPr>
                <w:trHeight w:hRule="exact" w:val="995"/>
              </w:trPr>
              <w:tc>
                <w:tcPr>
                  <w:tcW w:w="3823" w:type="dxa"/>
                  <w:shd w:val="clear" w:color="auto" w:fill="auto"/>
                </w:tcPr>
                <w:p w:rsidR="009D2E65" w:rsidRPr="009D2E65" w:rsidRDefault="009D2E65" w:rsidP="00710293">
                  <w:pPr>
                    <w:framePr w:hSpace="180" w:wrap="around" w:vAnchor="text" w:hAnchor="text" w:x="-714" w:y="1"/>
                    <w:spacing w:after="200" w:line="276" w:lineRule="auto"/>
                    <w:rPr>
                      <w:b/>
                      <w:i/>
                      <w:sz w:val="18"/>
                      <w:szCs w:val="18"/>
                    </w:rPr>
                  </w:pPr>
                  <w:r w:rsidRPr="009D2E65">
                    <w:rPr>
                      <w:b/>
                      <w:i/>
                      <w:sz w:val="18"/>
                      <w:szCs w:val="18"/>
                    </w:rPr>
                    <w:t>Подпрограмма "Принятие в муниципальную собственность автомобильных дорог общего пользования местного значения "</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0409</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0470000000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100 000,00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0,00</w:t>
                  </w:r>
                </w:p>
              </w:tc>
            </w:tr>
            <w:tr w:rsidR="009D2E65" w:rsidRPr="009D2E65" w:rsidTr="009D2E65">
              <w:trPr>
                <w:trHeight w:hRule="exact" w:val="272"/>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Прочая закупка товаров, работ и услуг</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0409</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0470026130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244</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100 000,00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r>
            <w:tr w:rsidR="009D2E65" w:rsidRPr="009D2E65" w:rsidTr="009D2E65">
              <w:trPr>
                <w:trHeight w:hRule="exact" w:val="432"/>
              </w:trPr>
              <w:tc>
                <w:tcPr>
                  <w:tcW w:w="3823" w:type="dxa"/>
                  <w:shd w:val="clear" w:color="auto" w:fill="auto"/>
                </w:tcPr>
                <w:p w:rsidR="009D2E65" w:rsidRPr="009D2E65" w:rsidRDefault="009D2E65" w:rsidP="00710293">
                  <w:pPr>
                    <w:framePr w:hSpace="180" w:wrap="around" w:vAnchor="text" w:hAnchor="text" w:x="-714" w:y="1"/>
                    <w:rPr>
                      <w:b/>
                      <w:sz w:val="18"/>
                      <w:szCs w:val="18"/>
                    </w:rPr>
                  </w:pPr>
                  <w:r w:rsidRPr="009D2E65">
                    <w:rPr>
                      <w:b/>
                      <w:sz w:val="18"/>
                      <w:szCs w:val="18"/>
                    </w:rPr>
                    <w:t>Другие вопросы в области национальной экономики</w:t>
                  </w:r>
                </w:p>
              </w:tc>
              <w:tc>
                <w:tcPr>
                  <w:tcW w:w="708" w:type="dxa"/>
                  <w:shd w:val="clear" w:color="auto" w:fill="auto"/>
                </w:tcPr>
                <w:p w:rsidR="009D2E65" w:rsidRPr="009D2E65" w:rsidRDefault="009D2E65" w:rsidP="00710293">
                  <w:pPr>
                    <w:framePr w:hSpace="180" w:wrap="around" w:vAnchor="text" w:hAnchor="text" w:x="-714" w:y="1"/>
                    <w:jc w:val="center"/>
                    <w:rPr>
                      <w:b/>
                      <w:sz w:val="18"/>
                      <w:szCs w:val="18"/>
                    </w:rPr>
                  </w:pPr>
                  <w:r w:rsidRPr="009D2E65">
                    <w:rPr>
                      <w:b/>
                      <w:sz w:val="18"/>
                      <w:szCs w:val="18"/>
                    </w:rPr>
                    <w:t>0412</w:t>
                  </w:r>
                </w:p>
              </w:tc>
              <w:tc>
                <w:tcPr>
                  <w:tcW w:w="1134" w:type="dxa"/>
                  <w:shd w:val="clear" w:color="auto" w:fill="auto"/>
                </w:tcPr>
                <w:p w:rsidR="009D2E65" w:rsidRPr="009D2E65" w:rsidRDefault="009D2E65" w:rsidP="00710293">
                  <w:pPr>
                    <w:framePr w:hSpace="180" w:wrap="around" w:vAnchor="text" w:hAnchor="text" w:x="-714" w:y="1"/>
                    <w:jc w:val="center"/>
                    <w:rPr>
                      <w:b/>
                      <w:sz w:val="18"/>
                      <w:szCs w:val="18"/>
                    </w:rPr>
                  </w:pPr>
                  <w:r w:rsidRPr="009D2E65">
                    <w:rPr>
                      <w:b/>
                      <w:sz w:val="18"/>
                      <w:szCs w:val="18"/>
                    </w:rPr>
                    <w:t>0000000000</w:t>
                  </w:r>
                </w:p>
              </w:tc>
              <w:tc>
                <w:tcPr>
                  <w:tcW w:w="709" w:type="dxa"/>
                  <w:shd w:val="clear" w:color="auto" w:fill="auto"/>
                </w:tcPr>
                <w:p w:rsidR="009D2E65" w:rsidRPr="009D2E65" w:rsidRDefault="009D2E65" w:rsidP="00710293">
                  <w:pPr>
                    <w:framePr w:hSpace="180" w:wrap="around" w:vAnchor="text" w:hAnchor="text" w:x="-714" w:y="1"/>
                    <w:jc w:val="center"/>
                    <w:rPr>
                      <w:b/>
                      <w:sz w:val="18"/>
                      <w:szCs w:val="18"/>
                    </w:rPr>
                  </w:pPr>
                  <w:r w:rsidRPr="009D2E65">
                    <w:rPr>
                      <w:b/>
                      <w:sz w:val="18"/>
                      <w:szCs w:val="18"/>
                    </w:rPr>
                    <w:t>000</w:t>
                  </w:r>
                </w:p>
              </w:tc>
              <w:tc>
                <w:tcPr>
                  <w:tcW w:w="1276" w:type="dxa"/>
                  <w:shd w:val="clear" w:color="auto" w:fill="auto"/>
                </w:tcPr>
                <w:p w:rsidR="009D2E65" w:rsidRPr="009D2E65" w:rsidRDefault="009D2E65" w:rsidP="00710293">
                  <w:pPr>
                    <w:framePr w:hSpace="180" w:wrap="around" w:vAnchor="text" w:hAnchor="text" w:x="-714" w:y="1"/>
                    <w:jc w:val="center"/>
                    <w:rPr>
                      <w:b/>
                      <w:color w:val="FF0000"/>
                      <w:sz w:val="18"/>
                      <w:szCs w:val="18"/>
                    </w:rPr>
                  </w:pPr>
                  <w:r w:rsidRPr="009D2E65">
                    <w:rPr>
                      <w:b/>
                      <w:color w:val="FF0000"/>
                      <w:sz w:val="18"/>
                      <w:szCs w:val="18"/>
                    </w:rPr>
                    <w:t>260 000,00</w:t>
                  </w:r>
                </w:p>
              </w:tc>
              <w:tc>
                <w:tcPr>
                  <w:tcW w:w="1417" w:type="dxa"/>
                  <w:shd w:val="clear" w:color="auto" w:fill="auto"/>
                </w:tcPr>
                <w:p w:rsidR="009D2E65" w:rsidRPr="009D2E65" w:rsidRDefault="009D2E65" w:rsidP="00710293">
                  <w:pPr>
                    <w:framePr w:hSpace="180" w:wrap="around" w:vAnchor="text" w:hAnchor="text" w:x="-714" w:y="1"/>
                    <w:jc w:val="center"/>
                    <w:rPr>
                      <w:b/>
                      <w:sz w:val="18"/>
                      <w:szCs w:val="18"/>
                    </w:rPr>
                  </w:pPr>
                  <w:r w:rsidRPr="009D2E65">
                    <w:rPr>
                      <w:b/>
                      <w:sz w:val="18"/>
                      <w:szCs w:val="18"/>
                    </w:rPr>
                    <w:t>0,00</w:t>
                  </w:r>
                </w:p>
              </w:tc>
              <w:tc>
                <w:tcPr>
                  <w:tcW w:w="1560" w:type="dxa"/>
                  <w:shd w:val="clear" w:color="auto" w:fill="auto"/>
                </w:tcPr>
                <w:p w:rsidR="009D2E65" w:rsidRPr="009D2E65" w:rsidRDefault="009D2E65" w:rsidP="00710293">
                  <w:pPr>
                    <w:framePr w:hSpace="180" w:wrap="around" w:vAnchor="text" w:hAnchor="text" w:x="-714" w:y="1"/>
                    <w:jc w:val="center"/>
                    <w:rPr>
                      <w:b/>
                      <w:sz w:val="18"/>
                      <w:szCs w:val="18"/>
                    </w:rPr>
                  </w:pPr>
                  <w:r w:rsidRPr="009D2E65">
                    <w:rPr>
                      <w:b/>
                      <w:sz w:val="18"/>
                      <w:szCs w:val="18"/>
                    </w:rPr>
                    <w:t>0,00</w:t>
                  </w:r>
                </w:p>
              </w:tc>
            </w:tr>
            <w:tr w:rsidR="009D2E65" w:rsidRPr="009D2E65" w:rsidTr="009D2E65">
              <w:trPr>
                <w:trHeight w:hRule="exact" w:val="707"/>
              </w:trPr>
              <w:tc>
                <w:tcPr>
                  <w:tcW w:w="3823" w:type="dxa"/>
                  <w:shd w:val="clear" w:color="auto" w:fill="auto"/>
                </w:tcPr>
                <w:p w:rsidR="009D2E65" w:rsidRPr="009D2E65" w:rsidRDefault="009D2E65" w:rsidP="00710293">
                  <w:pPr>
                    <w:framePr w:hSpace="180" w:wrap="around" w:vAnchor="text" w:hAnchor="text" w:x="-714" w:y="1"/>
                    <w:rPr>
                      <w:sz w:val="18"/>
                      <w:szCs w:val="18"/>
                    </w:rPr>
                  </w:pPr>
                  <w:r w:rsidRPr="009D2E65">
                    <w:rPr>
                      <w:sz w:val="20"/>
                      <w:szCs w:val="20"/>
                    </w:rPr>
                    <w:t xml:space="preserve">Проведение топографо-геодезических, картографических и землеустроительных работ </w:t>
                  </w:r>
                </w:p>
              </w:tc>
              <w:tc>
                <w:tcPr>
                  <w:tcW w:w="708" w:type="dxa"/>
                  <w:shd w:val="clear" w:color="auto" w:fill="auto"/>
                </w:tcPr>
                <w:p w:rsidR="009D2E65" w:rsidRPr="009D2E65" w:rsidRDefault="009D2E65" w:rsidP="00710293">
                  <w:pPr>
                    <w:framePr w:hSpace="180" w:wrap="around" w:vAnchor="text" w:hAnchor="text" w:x="-714" w:y="1"/>
                    <w:jc w:val="center"/>
                    <w:rPr>
                      <w:sz w:val="18"/>
                      <w:szCs w:val="18"/>
                    </w:rPr>
                  </w:pPr>
                  <w:r w:rsidRPr="009D2E65">
                    <w:rPr>
                      <w:sz w:val="18"/>
                      <w:szCs w:val="18"/>
                    </w:rPr>
                    <w:t>0412</w:t>
                  </w:r>
                </w:p>
              </w:tc>
              <w:tc>
                <w:tcPr>
                  <w:tcW w:w="1134" w:type="dxa"/>
                  <w:shd w:val="clear" w:color="auto" w:fill="auto"/>
                </w:tcPr>
                <w:p w:rsidR="009D2E65" w:rsidRPr="009D2E65" w:rsidRDefault="009D2E65" w:rsidP="00710293">
                  <w:pPr>
                    <w:framePr w:hSpace="180" w:wrap="around" w:vAnchor="text" w:hAnchor="text" w:x="-714" w:y="1"/>
                    <w:jc w:val="center"/>
                    <w:rPr>
                      <w:sz w:val="18"/>
                      <w:szCs w:val="18"/>
                    </w:rPr>
                  </w:pPr>
                  <w:r w:rsidRPr="009D2E65">
                    <w:rPr>
                      <w:sz w:val="18"/>
                      <w:szCs w:val="18"/>
                    </w:rPr>
                    <w:t>9800000000</w:t>
                  </w:r>
                </w:p>
              </w:tc>
              <w:tc>
                <w:tcPr>
                  <w:tcW w:w="709" w:type="dxa"/>
                  <w:shd w:val="clear" w:color="auto" w:fill="auto"/>
                </w:tcPr>
                <w:p w:rsidR="009D2E65" w:rsidRPr="009D2E65" w:rsidRDefault="009D2E65" w:rsidP="00710293">
                  <w:pPr>
                    <w:framePr w:hSpace="180" w:wrap="around" w:vAnchor="text" w:hAnchor="text" w:x="-714" w:y="1"/>
                    <w:jc w:val="center"/>
                    <w:rPr>
                      <w:sz w:val="18"/>
                      <w:szCs w:val="18"/>
                    </w:rPr>
                  </w:pPr>
                  <w:r w:rsidRPr="009D2E65">
                    <w:rPr>
                      <w:sz w:val="18"/>
                      <w:szCs w:val="18"/>
                    </w:rPr>
                    <w:t>000</w:t>
                  </w:r>
                </w:p>
              </w:tc>
              <w:tc>
                <w:tcPr>
                  <w:tcW w:w="1276" w:type="dxa"/>
                  <w:shd w:val="clear" w:color="auto" w:fill="auto"/>
                </w:tcPr>
                <w:p w:rsidR="009D2E65" w:rsidRPr="009D2E65" w:rsidRDefault="009D2E65" w:rsidP="00710293">
                  <w:pPr>
                    <w:framePr w:hSpace="180" w:wrap="around" w:vAnchor="text" w:hAnchor="text" w:x="-714" w:y="1"/>
                    <w:jc w:val="center"/>
                    <w:rPr>
                      <w:color w:val="FF0000"/>
                      <w:sz w:val="18"/>
                      <w:szCs w:val="18"/>
                    </w:rPr>
                  </w:pPr>
                  <w:r w:rsidRPr="009D2E65">
                    <w:rPr>
                      <w:color w:val="FF0000"/>
                      <w:sz w:val="18"/>
                      <w:szCs w:val="18"/>
                    </w:rPr>
                    <w:t>40 000,00</w:t>
                  </w:r>
                </w:p>
              </w:tc>
              <w:tc>
                <w:tcPr>
                  <w:tcW w:w="1417" w:type="dxa"/>
                  <w:shd w:val="clear" w:color="auto" w:fill="auto"/>
                </w:tcPr>
                <w:p w:rsidR="009D2E65" w:rsidRPr="009D2E65" w:rsidRDefault="009D2E65" w:rsidP="00710293">
                  <w:pPr>
                    <w:framePr w:hSpace="180" w:wrap="around" w:vAnchor="text" w:hAnchor="text" w:x="-714" w:y="1"/>
                    <w:jc w:val="center"/>
                    <w:rPr>
                      <w:sz w:val="18"/>
                      <w:szCs w:val="18"/>
                    </w:rPr>
                  </w:pPr>
                  <w:r w:rsidRPr="009D2E65">
                    <w:rPr>
                      <w:sz w:val="18"/>
                      <w:szCs w:val="18"/>
                    </w:rPr>
                    <w:t>0,00</w:t>
                  </w:r>
                </w:p>
              </w:tc>
              <w:tc>
                <w:tcPr>
                  <w:tcW w:w="1560" w:type="dxa"/>
                  <w:shd w:val="clear" w:color="auto" w:fill="auto"/>
                </w:tcPr>
                <w:p w:rsidR="009D2E65" w:rsidRPr="009D2E65" w:rsidRDefault="009D2E65" w:rsidP="00710293">
                  <w:pPr>
                    <w:framePr w:hSpace="180" w:wrap="around" w:vAnchor="text" w:hAnchor="text" w:x="-714" w:y="1"/>
                    <w:jc w:val="center"/>
                    <w:rPr>
                      <w:sz w:val="18"/>
                      <w:szCs w:val="18"/>
                    </w:rPr>
                  </w:pPr>
                  <w:r w:rsidRPr="009D2E65">
                    <w:rPr>
                      <w:sz w:val="18"/>
                      <w:szCs w:val="18"/>
                    </w:rPr>
                    <w:t>0,00</w:t>
                  </w:r>
                </w:p>
              </w:tc>
            </w:tr>
            <w:tr w:rsidR="009D2E65" w:rsidRPr="009D2E65" w:rsidTr="009D2E65">
              <w:trPr>
                <w:trHeight w:hRule="exact" w:val="718"/>
              </w:trPr>
              <w:tc>
                <w:tcPr>
                  <w:tcW w:w="3823" w:type="dxa"/>
                  <w:shd w:val="clear" w:color="auto" w:fill="auto"/>
                </w:tcPr>
                <w:p w:rsidR="009D2E65" w:rsidRPr="009D2E65" w:rsidRDefault="009D2E65" w:rsidP="00710293">
                  <w:pPr>
                    <w:framePr w:hSpace="180" w:wrap="around" w:vAnchor="text" w:hAnchor="text" w:x="-714" w:y="1"/>
                    <w:rPr>
                      <w:sz w:val="18"/>
                      <w:szCs w:val="18"/>
                    </w:rPr>
                  </w:pPr>
                  <w:r w:rsidRPr="009D2E65">
                    <w:rPr>
                      <w:sz w:val="20"/>
                      <w:szCs w:val="20"/>
                    </w:rPr>
                    <w:t>Закупка товаров, работ и услуг для обеспечения государственных (муниципальных) нужд</w:t>
                  </w:r>
                </w:p>
              </w:tc>
              <w:tc>
                <w:tcPr>
                  <w:tcW w:w="708" w:type="dxa"/>
                  <w:shd w:val="clear" w:color="auto" w:fill="auto"/>
                </w:tcPr>
                <w:p w:rsidR="009D2E65" w:rsidRPr="009D2E65" w:rsidRDefault="009D2E65" w:rsidP="00710293">
                  <w:pPr>
                    <w:framePr w:hSpace="180" w:wrap="around" w:vAnchor="text" w:hAnchor="text" w:x="-714" w:y="1"/>
                    <w:jc w:val="center"/>
                    <w:rPr>
                      <w:sz w:val="18"/>
                      <w:szCs w:val="18"/>
                    </w:rPr>
                  </w:pPr>
                  <w:r w:rsidRPr="009D2E65">
                    <w:rPr>
                      <w:sz w:val="18"/>
                      <w:szCs w:val="18"/>
                    </w:rPr>
                    <w:t>0412</w:t>
                  </w:r>
                </w:p>
              </w:tc>
              <w:tc>
                <w:tcPr>
                  <w:tcW w:w="1134" w:type="dxa"/>
                  <w:shd w:val="clear" w:color="auto" w:fill="auto"/>
                </w:tcPr>
                <w:p w:rsidR="009D2E65" w:rsidRPr="009D2E65" w:rsidRDefault="009D2E65" w:rsidP="00710293">
                  <w:pPr>
                    <w:framePr w:hSpace="180" w:wrap="around" w:vAnchor="text" w:hAnchor="text" w:x="-714" w:y="1"/>
                    <w:jc w:val="center"/>
                    <w:rPr>
                      <w:sz w:val="18"/>
                      <w:szCs w:val="18"/>
                    </w:rPr>
                  </w:pPr>
                  <w:r w:rsidRPr="009D2E65">
                    <w:rPr>
                      <w:sz w:val="18"/>
                      <w:szCs w:val="18"/>
                    </w:rPr>
                    <w:t>9800010000</w:t>
                  </w:r>
                </w:p>
              </w:tc>
              <w:tc>
                <w:tcPr>
                  <w:tcW w:w="709" w:type="dxa"/>
                  <w:shd w:val="clear" w:color="auto" w:fill="auto"/>
                </w:tcPr>
                <w:p w:rsidR="009D2E65" w:rsidRPr="009D2E65" w:rsidRDefault="009D2E65" w:rsidP="00710293">
                  <w:pPr>
                    <w:framePr w:hSpace="180" w:wrap="around" w:vAnchor="text" w:hAnchor="text" w:x="-714" w:y="1"/>
                    <w:jc w:val="center"/>
                    <w:rPr>
                      <w:sz w:val="18"/>
                      <w:szCs w:val="18"/>
                    </w:rPr>
                  </w:pPr>
                  <w:r w:rsidRPr="009D2E65">
                    <w:rPr>
                      <w:sz w:val="18"/>
                      <w:szCs w:val="18"/>
                    </w:rPr>
                    <w:t>244</w:t>
                  </w:r>
                </w:p>
              </w:tc>
              <w:tc>
                <w:tcPr>
                  <w:tcW w:w="1276" w:type="dxa"/>
                  <w:shd w:val="clear" w:color="auto" w:fill="auto"/>
                </w:tcPr>
                <w:p w:rsidR="009D2E65" w:rsidRPr="009D2E65" w:rsidRDefault="009D2E65" w:rsidP="00710293">
                  <w:pPr>
                    <w:framePr w:hSpace="180" w:wrap="around" w:vAnchor="text" w:hAnchor="text" w:x="-714" w:y="1"/>
                    <w:jc w:val="center"/>
                    <w:rPr>
                      <w:color w:val="FF0000"/>
                      <w:sz w:val="18"/>
                      <w:szCs w:val="18"/>
                    </w:rPr>
                  </w:pPr>
                  <w:r w:rsidRPr="009D2E65">
                    <w:rPr>
                      <w:color w:val="FF0000"/>
                      <w:sz w:val="18"/>
                      <w:szCs w:val="18"/>
                    </w:rPr>
                    <w:t>40 000,00</w:t>
                  </w:r>
                </w:p>
              </w:tc>
              <w:tc>
                <w:tcPr>
                  <w:tcW w:w="1417" w:type="dxa"/>
                  <w:shd w:val="clear" w:color="auto" w:fill="auto"/>
                </w:tcPr>
                <w:p w:rsidR="009D2E65" w:rsidRPr="009D2E65" w:rsidRDefault="009D2E65" w:rsidP="00710293">
                  <w:pPr>
                    <w:framePr w:hSpace="180" w:wrap="around" w:vAnchor="text" w:hAnchor="text" w:x="-714" w:y="1"/>
                    <w:jc w:val="center"/>
                    <w:rPr>
                      <w:sz w:val="18"/>
                      <w:szCs w:val="18"/>
                    </w:rPr>
                  </w:pPr>
                  <w:r w:rsidRPr="009D2E65">
                    <w:rPr>
                      <w:sz w:val="18"/>
                      <w:szCs w:val="18"/>
                    </w:rPr>
                    <w:t>0,00</w:t>
                  </w:r>
                </w:p>
              </w:tc>
              <w:tc>
                <w:tcPr>
                  <w:tcW w:w="1560" w:type="dxa"/>
                  <w:shd w:val="clear" w:color="auto" w:fill="auto"/>
                </w:tcPr>
                <w:p w:rsidR="009D2E65" w:rsidRPr="009D2E65" w:rsidRDefault="009D2E65" w:rsidP="00710293">
                  <w:pPr>
                    <w:framePr w:hSpace="180" w:wrap="around" w:vAnchor="text" w:hAnchor="text" w:x="-714" w:y="1"/>
                    <w:jc w:val="center"/>
                    <w:rPr>
                      <w:sz w:val="18"/>
                      <w:szCs w:val="18"/>
                    </w:rPr>
                  </w:pPr>
                  <w:r w:rsidRPr="009D2E65">
                    <w:rPr>
                      <w:sz w:val="18"/>
                      <w:szCs w:val="18"/>
                    </w:rPr>
                    <w:t>0,00</w:t>
                  </w:r>
                </w:p>
              </w:tc>
            </w:tr>
            <w:tr w:rsidR="009D2E65" w:rsidRPr="009D2E65" w:rsidTr="009D2E65">
              <w:trPr>
                <w:trHeight w:hRule="exact" w:val="284"/>
              </w:trPr>
              <w:tc>
                <w:tcPr>
                  <w:tcW w:w="3823" w:type="dxa"/>
                  <w:shd w:val="clear" w:color="auto" w:fill="auto"/>
                </w:tcPr>
                <w:p w:rsidR="009D2E65" w:rsidRPr="009D2E65" w:rsidRDefault="009D2E65" w:rsidP="00710293">
                  <w:pPr>
                    <w:framePr w:hSpace="180" w:wrap="around" w:vAnchor="text" w:hAnchor="text" w:x="-714" w:y="1"/>
                    <w:rPr>
                      <w:sz w:val="18"/>
                      <w:szCs w:val="18"/>
                    </w:rPr>
                  </w:pPr>
                  <w:r w:rsidRPr="009D2E65">
                    <w:rPr>
                      <w:sz w:val="18"/>
                      <w:szCs w:val="18"/>
                    </w:rPr>
                    <w:t>Прочая закупка товаров, работ и услуг</w:t>
                  </w:r>
                </w:p>
              </w:tc>
              <w:tc>
                <w:tcPr>
                  <w:tcW w:w="708" w:type="dxa"/>
                  <w:shd w:val="clear" w:color="auto" w:fill="auto"/>
                </w:tcPr>
                <w:p w:rsidR="009D2E65" w:rsidRPr="009D2E65" w:rsidRDefault="009D2E65" w:rsidP="00710293">
                  <w:pPr>
                    <w:framePr w:hSpace="180" w:wrap="around" w:vAnchor="text" w:hAnchor="text" w:x="-714" w:y="1"/>
                    <w:jc w:val="center"/>
                    <w:rPr>
                      <w:sz w:val="18"/>
                      <w:szCs w:val="18"/>
                    </w:rPr>
                  </w:pPr>
                  <w:r w:rsidRPr="009D2E65">
                    <w:rPr>
                      <w:sz w:val="18"/>
                      <w:szCs w:val="18"/>
                    </w:rPr>
                    <w:t>0412</w:t>
                  </w:r>
                </w:p>
              </w:tc>
              <w:tc>
                <w:tcPr>
                  <w:tcW w:w="1134" w:type="dxa"/>
                  <w:shd w:val="clear" w:color="auto" w:fill="auto"/>
                </w:tcPr>
                <w:p w:rsidR="009D2E65" w:rsidRPr="009D2E65" w:rsidRDefault="009D2E65" w:rsidP="00710293">
                  <w:pPr>
                    <w:framePr w:hSpace="180" w:wrap="around" w:vAnchor="text" w:hAnchor="text" w:x="-714" w:y="1"/>
                    <w:jc w:val="center"/>
                    <w:rPr>
                      <w:sz w:val="18"/>
                      <w:szCs w:val="18"/>
                    </w:rPr>
                  </w:pPr>
                  <w:r w:rsidRPr="009D2E65">
                    <w:rPr>
                      <w:sz w:val="18"/>
                      <w:szCs w:val="18"/>
                    </w:rPr>
                    <w:t>9800010000</w:t>
                  </w:r>
                </w:p>
              </w:tc>
              <w:tc>
                <w:tcPr>
                  <w:tcW w:w="709" w:type="dxa"/>
                  <w:shd w:val="clear" w:color="auto" w:fill="auto"/>
                </w:tcPr>
                <w:p w:rsidR="009D2E65" w:rsidRPr="009D2E65" w:rsidRDefault="009D2E65" w:rsidP="00710293">
                  <w:pPr>
                    <w:framePr w:hSpace="180" w:wrap="around" w:vAnchor="text" w:hAnchor="text" w:x="-714" w:y="1"/>
                    <w:jc w:val="center"/>
                    <w:rPr>
                      <w:sz w:val="18"/>
                      <w:szCs w:val="18"/>
                    </w:rPr>
                  </w:pPr>
                  <w:r w:rsidRPr="009D2E65">
                    <w:rPr>
                      <w:sz w:val="18"/>
                      <w:szCs w:val="18"/>
                    </w:rPr>
                    <w:t>244</w:t>
                  </w:r>
                </w:p>
              </w:tc>
              <w:tc>
                <w:tcPr>
                  <w:tcW w:w="1276" w:type="dxa"/>
                  <w:shd w:val="clear" w:color="auto" w:fill="auto"/>
                </w:tcPr>
                <w:p w:rsidR="009D2E65" w:rsidRPr="009D2E65" w:rsidRDefault="009D2E65" w:rsidP="00710293">
                  <w:pPr>
                    <w:framePr w:hSpace="180" w:wrap="around" w:vAnchor="text" w:hAnchor="text" w:x="-714" w:y="1"/>
                    <w:jc w:val="center"/>
                    <w:rPr>
                      <w:color w:val="FF0000"/>
                      <w:sz w:val="18"/>
                      <w:szCs w:val="18"/>
                    </w:rPr>
                  </w:pPr>
                  <w:r w:rsidRPr="009D2E65">
                    <w:rPr>
                      <w:color w:val="FF0000"/>
                      <w:sz w:val="18"/>
                      <w:szCs w:val="18"/>
                    </w:rPr>
                    <w:t>40 000,00</w:t>
                  </w:r>
                </w:p>
              </w:tc>
              <w:tc>
                <w:tcPr>
                  <w:tcW w:w="1417" w:type="dxa"/>
                  <w:shd w:val="clear" w:color="auto" w:fill="auto"/>
                </w:tcPr>
                <w:p w:rsidR="009D2E65" w:rsidRPr="009D2E65" w:rsidRDefault="009D2E65" w:rsidP="00710293">
                  <w:pPr>
                    <w:framePr w:hSpace="180" w:wrap="around" w:vAnchor="text" w:hAnchor="text" w:x="-714" w:y="1"/>
                    <w:jc w:val="center"/>
                    <w:rPr>
                      <w:sz w:val="18"/>
                      <w:szCs w:val="18"/>
                    </w:rPr>
                  </w:pPr>
                  <w:r w:rsidRPr="009D2E65">
                    <w:rPr>
                      <w:sz w:val="18"/>
                      <w:szCs w:val="18"/>
                    </w:rPr>
                    <w:t>0,00</w:t>
                  </w:r>
                </w:p>
              </w:tc>
              <w:tc>
                <w:tcPr>
                  <w:tcW w:w="1560" w:type="dxa"/>
                  <w:shd w:val="clear" w:color="auto" w:fill="auto"/>
                </w:tcPr>
                <w:p w:rsidR="009D2E65" w:rsidRPr="009D2E65" w:rsidRDefault="009D2E65" w:rsidP="00710293">
                  <w:pPr>
                    <w:framePr w:hSpace="180" w:wrap="around" w:vAnchor="text" w:hAnchor="text" w:x="-714" w:y="1"/>
                    <w:jc w:val="center"/>
                    <w:rPr>
                      <w:sz w:val="18"/>
                      <w:szCs w:val="18"/>
                    </w:rPr>
                  </w:pPr>
                  <w:r w:rsidRPr="009D2E65">
                    <w:rPr>
                      <w:sz w:val="18"/>
                      <w:szCs w:val="18"/>
                    </w:rPr>
                    <w:t>0,00</w:t>
                  </w:r>
                </w:p>
              </w:tc>
            </w:tr>
            <w:tr w:rsidR="009D2E65" w:rsidRPr="009D2E65" w:rsidTr="009D2E65">
              <w:trPr>
                <w:trHeight w:hRule="exact" w:val="989"/>
              </w:trPr>
              <w:tc>
                <w:tcPr>
                  <w:tcW w:w="3823" w:type="dxa"/>
                  <w:shd w:val="clear" w:color="auto" w:fill="auto"/>
                </w:tcPr>
                <w:p w:rsidR="009D2E65" w:rsidRPr="009D2E65" w:rsidRDefault="009D2E65" w:rsidP="00710293">
                  <w:pPr>
                    <w:framePr w:hSpace="180" w:wrap="around" w:vAnchor="text" w:hAnchor="text" w:x="-714" w:y="1"/>
                    <w:rPr>
                      <w:sz w:val="18"/>
                      <w:szCs w:val="18"/>
                    </w:rPr>
                  </w:pPr>
                  <w:r w:rsidRPr="009D2E65">
                    <w:rPr>
                      <w:sz w:val="20"/>
                      <w:szCs w:val="20"/>
                    </w:rPr>
                    <w:t>Проведение топографо-геодезических, картографических и землеустроительных работ за счет иных межбюджетных трансфертов</w:t>
                  </w:r>
                </w:p>
              </w:tc>
              <w:tc>
                <w:tcPr>
                  <w:tcW w:w="708" w:type="dxa"/>
                  <w:shd w:val="clear" w:color="auto" w:fill="auto"/>
                </w:tcPr>
                <w:p w:rsidR="009D2E65" w:rsidRPr="009D2E65" w:rsidRDefault="009D2E65" w:rsidP="00710293">
                  <w:pPr>
                    <w:framePr w:hSpace="180" w:wrap="around" w:vAnchor="text" w:hAnchor="text" w:x="-714" w:y="1"/>
                    <w:jc w:val="center"/>
                    <w:rPr>
                      <w:sz w:val="18"/>
                      <w:szCs w:val="18"/>
                    </w:rPr>
                  </w:pPr>
                  <w:r w:rsidRPr="009D2E65">
                    <w:rPr>
                      <w:sz w:val="18"/>
                      <w:szCs w:val="18"/>
                    </w:rPr>
                    <w:t>0412</w:t>
                  </w:r>
                </w:p>
              </w:tc>
              <w:tc>
                <w:tcPr>
                  <w:tcW w:w="1134" w:type="dxa"/>
                  <w:shd w:val="clear" w:color="auto" w:fill="auto"/>
                </w:tcPr>
                <w:p w:rsidR="009D2E65" w:rsidRPr="009D2E65" w:rsidRDefault="009D2E65" w:rsidP="00710293">
                  <w:pPr>
                    <w:framePr w:hSpace="180" w:wrap="around" w:vAnchor="text" w:hAnchor="text" w:x="-714" w:y="1"/>
                    <w:jc w:val="center"/>
                    <w:rPr>
                      <w:sz w:val="18"/>
                      <w:szCs w:val="18"/>
                    </w:rPr>
                  </w:pPr>
                  <w:r w:rsidRPr="009D2E65">
                    <w:rPr>
                      <w:sz w:val="18"/>
                      <w:szCs w:val="18"/>
                    </w:rPr>
                    <w:t>9800010000</w:t>
                  </w:r>
                </w:p>
              </w:tc>
              <w:tc>
                <w:tcPr>
                  <w:tcW w:w="709" w:type="dxa"/>
                  <w:shd w:val="clear" w:color="auto" w:fill="auto"/>
                </w:tcPr>
                <w:p w:rsidR="009D2E65" w:rsidRPr="009D2E65" w:rsidRDefault="009D2E65" w:rsidP="00710293">
                  <w:pPr>
                    <w:framePr w:hSpace="180" w:wrap="around" w:vAnchor="text" w:hAnchor="text" w:x="-714" w:y="1"/>
                    <w:jc w:val="center"/>
                    <w:rPr>
                      <w:sz w:val="18"/>
                      <w:szCs w:val="18"/>
                    </w:rPr>
                  </w:pPr>
                  <w:r w:rsidRPr="009D2E65">
                    <w:rPr>
                      <w:sz w:val="18"/>
                      <w:szCs w:val="18"/>
                    </w:rPr>
                    <w:t>000</w:t>
                  </w:r>
                </w:p>
              </w:tc>
              <w:tc>
                <w:tcPr>
                  <w:tcW w:w="1276" w:type="dxa"/>
                  <w:shd w:val="clear" w:color="auto" w:fill="auto"/>
                </w:tcPr>
                <w:p w:rsidR="009D2E65" w:rsidRPr="009D2E65" w:rsidRDefault="009D2E65" w:rsidP="00710293">
                  <w:pPr>
                    <w:framePr w:hSpace="180" w:wrap="around" w:vAnchor="text" w:hAnchor="text" w:x="-714" w:y="1"/>
                    <w:jc w:val="center"/>
                    <w:rPr>
                      <w:sz w:val="18"/>
                      <w:szCs w:val="18"/>
                    </w:rPr>
                  </w:pPr>
                  <w:r w:rsidRPr="009D2E65">
                    <w:rPr>
                      <w:sz w:val="18"/>
                      <w:szCs w:val="18"/>
                    </w:rPr>
                    <w:t>220 000,00</w:t>
                  </w:r>
                </w:p>
              </w:tc>
              <w:tc>
                <w:tcPr>
                  <w:tcW w:w="1417" w:type="dxa"/>
                  <w:shd w:val="clear" w:color="auto" w:fill="auto"/>
                </w:tcPr>
                <w:p w:rsidR="009D2E65" w:rsidRPr="009D2E65" w:rsidRDefault="009D2E65" w:rsidP="00710293">
                  <w:pPr>
                    <w:framePr w:hSpace="180" w:wrap="around" w:vAnchor="text" w:hAnchor="text" w:x="-714" w:y="1"/>
                    <w:jc w:val="center"/>
                    <w:rPr>
                      <w:sz w:val="18"/>
                      <w:szCs w:val="18"/>
                    </w:rPr>
                  </w:pPr>
                  <w:r w:rsidRPr="009D2E65">
                    <w:rPr>
                      <w:sz w:val="18"/>
                      <w:szCs w:val="18"/>
                    </w:rPr>
                    <w:t>0,00</w:t>
                  </w:r>
                </w:p>
              </w:tc>
              <w:tc>
                <w:tcPr>
                  <w:tcW w:w="1560" w:type="dxa"/>
                  <w:shd w:val="clear" w:color="auto" w:fill="auto"/>
                </w:tcPr>
                <w:p w:rsidR="009D2E65" w:rsidRPr="009D2E65" w:rsidRDefault="009D2E65" w:rsidP="00710293">
                  <w:pPr>
                    <w:framePr w:hSpace="180" w:wrap="around" w:vAnchor="text" w:hAnchor="text" w:x="-714" w:y="1"/>
                    <w:jc w:val="center"/>
                    <w:rPr>
                      <w:sz w:val="18"/>
                      <w:szCs w:val="18"/>
                    </w:rPr>
                  </w:pPr>
                  <w:r w:rsidRPr="009D2E65">
                    <w:rPr>
                      <w:sz w:val="18"/>
                      <w:szCs w:val="18"/>
                    </w:rPr>
                    <w:t>0,00</w:t>
                  </w:r>
                </w:p>
              </w:tc>
            </w:tr>
            <w:tr w:rsidR="009D2E65" w:rsidRPr="009D2E65" w:rsidTr="009D2E65">
              <w:trPr>
                <w:trHeight w:hRule="exact" w:val="706"/>
              </w:trPr>
              <w:tc>
                <w:tcPr>
                  <w:tcW w:w="3823" w:type="dxa"/>
                  <w:shd w:val="clear" w:color="auto" w:fill="auto"/>
                </w:tcPr>
                <w:p w:rsidR="009D2E65" w:rsidRPr="009D2E65" w:rsidRDefault="009D2E65" w:rsidP="00710293">
                  <w:pPr>
                    <w:framePr w:hSpace="180" w:wrap="around" w:vAnchor="text" w:hAnchor="text" w:x="-714" w:y="1"/>
                    <w:rPr>
                      <w:sz w:val="18"/>
                      <w:szCs w:val="18"/>
                    </w:rPr>
                  </w:pPr>
                  <w:r w:rsidRPr="009D2E65">
                    <w:rPr>
                      <w:sz w:val="20"/>
                      <w:szCs w:val="20"/>
                    </w:rPr>
                    <w:t>Закупка товаров, работ и услуг для обеспечения государственных (муниципальных) нужд</w:t>
                  </w:r>
                </w:p>
              </w:tc>
              <w:tc>
                <w:tcPr>
                  <w:tcW w:w="708" w:type="dxa"/>
                  <w:shd w:val="clear" w:color="auto" w:fill="auto"/>
                </w:tcPr>
                <w:p w:rsidR="009D2E65" w:rsidRPr="009D2E65" w:rsidRDefault="009D2E65" w:rsidP="00710293">
                  <w:pPr>
                    <w:framePr w:hSpace="180" w:wrap="around" w:vAnchor="text" w:hAnchor="text" w:x="-714" w:y="1"/>
                    <w:jc w:val="center"/>
                    <w:rPr>
                      <w:sz w:val="18"/>
                      <w:szCs w:val="18"/>
                    </w:rPr>
                  </w:pPr>
                  <w:r w:rsidRPr="009D2E65">
                    <w:rPr>
                      <w:sz w:val="18"/>
                      <w:szCs w:val="18"/>
                    </w:rPr>
                    <w:t>0412</w:t>
                  </w:r>
                </w:p>
              </w:tc>
              <w:tc>
                <w:tcPr>
                  <w:tcW w:w="1134" w:type="dxa"/>
                  <w:shd w:val="clear" w:color="auto" w:fill="auto"/>
                </w:tcPr>
                <w:p w:rsidR="009D2E65" w:rsidRPr="009D2E65" w:rsidRDefault="009D2E65" w:rsidP="00710293">
                  <w:pPr>
                    <w:framePr w:hSpace="180" w:wrap="around" w:vAnchor="text" w:hAnchor="text" w:x="-714" w:y="1"/>
                    <w:jc w:val="center"/>
                    <w:rPr>
                      <w:sz w:val="18"/>
                      <w:szCs w:val="18"/>
                    </w:rPr>
                  </w:pPr>
                  <w:r w:rsidRPr="009D2E65">
                    <w:rPr>
                      <w:sz w:val="18"/>
                      <w:szCs w:val="18"/>
                    </w:rPr>
                    <w:t>9900400000</w:t>
                  </w:r>
                </w:p>
              </w:tc>
              <w:tc>
                <w:tcPr>
                  <w:tcW w:w="709" w:type="dxa"/>
                  <w:shd w:val="clear" w:color="auto" w:fill="auto"/>
                </w:tcPr>
                <w:p w:rsidR="009D2E65" w:rsidRPr="009D2E65" w:rsidRDefault="009D2E65" w:rsidP="00710293">
                  <w:pPr>
                    <w:framePr w:hSpace="180" w:wrap="around" w:vAnchor="text" w:hAnchor="text" w:x="-714" w:y="1"/>
                    <w:jc w:val="center"/>
                    <w:rPr>
                      <w:sz w:val="18"/>
                      <w:szCs w:val="18"/>
                    </w:rPr>
                  </w:pPr>
                  <w:r w:rsidRPr="009D2E65">
                    <w:rPr>
                      <w:sz w:val="18"/>
                      <w:szCs w:val="18"/>
                    </w:rPr>
                    <w:t>244</w:t>
                  </w:r>
                </w:p>
              </w:tc>
              <w:tc>
                <w:tcPr>
                  <w:tcW w:w="1276" w:type="dxa"/>
                  <w:shd w:val="clear" w:color="auto" w:fill="auto"/>
                </w:tcPr>
                <w:p w:rsidR="009D2E65" w:rsidRPr="009D2E65" w:rsidRDefault="009D2E65" w:rsidP="00710293">
                  <w:pPr>
                    <w:framePr w:hSpace="180" w:wrap="around" w:vAnchor="text" w:hAnchor="text" w:x="-714" w:y="1"/>
                    <w:jc w:val="center"/>
                    <w:rPr>
                      <w:sz w:val="18"/>
                      <w:szCs w:val="18"/>
                    </w:rPr>
                  </w:pPr>
                  <w:r w:rsidRPr="009D2E65">
                    <w:rPr>
                      <w:sz w:val="18"/>
                      <w:szCs w:val="18"/>
                    </w:rPr>
                    <w:t>220 000,00</w:t>
                  </w:r>
                </w:p>
              </w:tc>
              <w:tc>
                <w:tcPr>
                  <w:tcW w:w="1417" w:type="dxa"/>
                  <w:shd w:val="clear" w:color="auto" w:fill="auto"/>
                </w:tcPr>
                <w:p w:rsidR="009D2E65" w:rsidRPr="009D2E65" w:rsidRDefault="009D2E65" w:rsidP="00710293">
                  <w:pPr>
                    <w:framePr w:hSpace="180" w:wrap="around" w:vAnchor="text" w:hAnchor="text" w:x="-714" w:y="1"/>
                    <w:jc w:val="center"/>
                    <w:rPr>
                      <w:sz w:val="18"/>
                      <w:szCs w:val="18"/>
                    </w:rPr>
                  </w:pPr>
                  <w:r w:rsidRPr="009D2E65">
                    <w:rPr>
                      <w:sz w:val="18"/>
                      <w:szCs w:val="18"/>
                    </w:rPr>
                    <w:t>0,00</w:t>
                  </w:r>
                </w:p>
              </w:tc>
              <w:tc>
                <w:tcPr>
                  <w:tcW w:w="1560" w:type="dxa"/>
                  <w:shd w:val="clear" w:color="auto" w:fill="auto"/>
                </w:tcPr>
                <w:p w:rsidR="009D2E65" w:rsidRPr="009D2E65" w:rsidRDefault="009D2E65" w:rsidP="00710293">
                  <w:pPr>
                    <w:framePr w:hSpace="180" w:wrap="around" w:vAnchor="text" w:hAnchor="text" w:x="-714" w:y="1"/>
                    <w:jc w:val="center"/>
                    <w:rPr>
                      <w:sz w:val="18"/>
                      <w:szCs w:val="18"/>
                    </w:rPr>
                  </w:pPr>
                  <w:r w:rsidRPr="009D2E65">
                    <w:rPr>
                      <w:sz w:val="18"/>
                      <w:szCs w:val="18"/>
                    </w:rPr>
                    <w:t>0,00</w:t>
                  </w:r>
                </w:p>
              </w:tc>
            </w:tr>
            <w:tr w:rsidR="009D2E65" w:rsidRPr="009D2E65" w:rsidTr="009D2E65">
              <w:trPr>
                <w:trHeight w:hRule="exact" w:val="425"/>
              </w:trPr>
              <w:tc>
                <w:tcPr>
                  <w:tcW w:w="3823" w:type="dxa"/>
                  <w:shd w:val="clear" w:color="auto" w:fill="auto"/>
                </w:tcPr>
                <w:p w:rsidR="009D2E65" w:rsidRPr="009D2E65" w:rsidRDefault="009D2E65" w:rsidP="00710293">
                  <w:pPr>
                    <w:framePr w:hSpace="180" w:wrap="around" w:vAnchor="text" w:hAnchor="text" w:x="-714" w:y="1"/>
                    <w:rPr>
                      <w:sz w:val="18"/>
                      <w:szCs w:val="18"/>
                    </w:rPr>
                  </w:pPr>
                  <w:r w:rsidRPr="009D2E65">
                    <w:rPr>
                      <w:sz w:val="18"/>
                      <w:szCs w:val="18"/>
                    </w:rPr>
                    <w:t>Прочая закупка товаров, работ и услуг</w:t>
                  </w:r>
                </w:p>
              </w:tc>
              <w:tc>
                <w:tcPr>
                  <w:tcW w:w="708" w:type="dxa"/>
                  <w:shd w:val="clear" w:color="auto" w:fill="auto"/>
                </w:tcPr>
                <w:p w:rsidR="009D2E65" w:rsidRPr="009D2E65" w:rsidRDefault="009D2E65" w:rsidP="00710293">
                  <w:pPr>
                    <w:framePr w:hSpace="180" w:wrap="around" w:vAnchor="text" w:hAnchor="text" w:x="-714" w:y="1"/>
                    <w:jc w:val="center"/>
                    <w:rPr>
                      <w:sz w:val="18"/>
                      <w:szCs w:val="18"/>
                    </w:rPr>
                  </w:pPr>
                  <w:r w:rsidRPr="009D2E65">
                    <w:rPr>
                      <w:sz w:val="18"/>
                      <w:szCs w:val="18"/>
                    </w:rPr>
                    <w:t>0412</w:t>
                  </w:r>
                </w:p>
              </w:tc>
              <w:tc>
                <w:tcPr>
                  <w:tcW w:w="1134" w:type="dxa"/>
                  <w:shd w:val="clear" w:color="auto" w:fill="auto"/>
                </w:tcPr>
                <w:p w:rsidR="009D2E65" w:rsidRPr="009D2E65" w:rsidRDefault="009D2E65" w:rsidP="00710293">
                  <w:pPr>
                    <w:framePr w:hSpace="180" w:wrap="around" w:vAnchor="text" w:hAnchor="text" w:x="-714" w:y="1"/>
                    <w:jc w:val="center"/>
                    <w:rPr>
                      <w:sz w:val="18"/>
                      <w:szCs w:val="18"/>
                    </w:rPr>
                  </w:pPr>
                  <w:r w:rsidRPr="009D2E65">
                    <w:rPr>
                      <w:sz w:val="18"/>
                      <w:szCs w:val="18"/>
                    </w:rPr>
                    <w:t>9900400000</w:t>
                  </w:r>
                </w:p>
              </w:tc>
              <w:tc>
                <w:tcPr>
                  <w:tcW w:w="709" w:type="dxa"/>
                  <w:shd w:val="clear" w:color="auto" w:fill="auto"/>
                </w:tcPr>
                <w:p w:rsidR="009D2E65" w:rsidRPr="009D2E65" w:rsidRDefault="009D2E65" w:rsidP="00710293">
                  <w:pPr>
                    <w:framePr w:hSpace="180" w:wrap="around" w:vAnchor="text" w:hAnchor="text" w:x="-714" w:y="1"/>
                    <w:jc w:val="center"/>
                    <w:rPr>
                      <w:sz w:val="18"/>
                      <w:szCs w:val="18"/>
                    </w:rPr>
                  </w:pPr>
                  <w:r w:rsidRPr="009D2E65">
                    <w:rPr>
                      <w:sz w:val="18"/>
                      <w:szCs w:val="18"/>
                    </w:rPr>
                    <w:t>244</w:t>
                  </w:r>
                </w:p>
              </w:tc>
              <w:tc>
                <w:tcPr>
                  <w:tcW w:w="1276" w:type="dxa"/>
                  <w:shd w:val="clear" w:color="auto" w:fill="auto"/>
                </w:tcPr>
                <w:p w:rsidR="009D2E65" w:rsidRPr="009D2E65" w:rsidRDefault="009D2E65" w:rsidP="00710293">
                  <w:pPr>
                    <w:framePr w:hSpace="180" w:wrap="around" w:vAnchor="text" w:hAnchor="text" w:x="-714" w:y="1"/>
                    <w:jc w:val="center"/>
                    <w:rPr>
                      <w:sz w:val="18"/>
                      <w:szCs w:val="18"/>
                    </w:rPr>
                  </w:pPr>
                  <w:r w:rsidRPr="009D2E65">
                    <w:rPr>
                      <w:sz w:val="18"/>
                      <w:szCs w:val="18"/>
                    </w:rPr>
                    <w:t>220 000,00</w:t>
                  </w:r>
                </w:p>
              </w:tc>
              <w:tc>
                <w:tcPr>
                  <w:tcW w:w="1417" w:type="dxa"/>
                  <w:shd w:val="clear" w:color="auto" w:fill="auto"/>
                </w:tcPr>
                <w:p w:rsidR="009D2E65" w:rsidRPr="009D2E65" w:rsidRDefault="009D2E65" w:rsidP="00710293">
                  <w:pPr>
                    <w:framePr w:hSpace="180" w:wrap="around" w:vAnchor="text" w:hAnchor="text" w:x="-714" w:y="1"/>
                    <w:jc w:val="center"/>
                    <w:rPr>
                      <w:sz w:val="18"/>
                      <w:szCs w:val="18"/>
                    </w:rPr>
                  </w:pPr>
                  <w:r w:rsidRPr="009D2E65">
                    <w:rPr>
                      <w:sz w:val="18"/>
                      <w:szCs w:val="18"/>
                    </w:rPr>
                    <w:t>0,00</w:t>
                  </w:r>
                </w:p>
              </w:tc>
              <w:tc>
                <w:tcPr>
                  <w:tcW w:w="1560" w:type="dxa"/>
                  <w:shd w:val="clear" w:color="auto" w:fill="auto"/>
                </w:tcPr>
                <w:p w:rsidR="009D2E65" w:rsidRPr="009D2E65" w:rsidRDefault="009D2E65" w:rsidP="00710293">
                  <w:pPr>
                    <w:framePr w:hSpace="180" w:wrap="around" w:vAnchor="text" w:hAnchor="text" w:x="-714" w:y="1"/>
                    <w:jc w:val="center"/>
                    <w:rPr>
                      <w:sz w:val="18"/>
                      <w:szCs w:val="18"/>
                    </w:rPr>
                  </w:pPr>
                  <w:r w:rsidRPr="009D2E65">
                    <w:rPr>
                      <w:sz w:val="18"/>
                      <w:szCs w:val="18"/>
                    </w:rPr>
                    <w:t>0,00</w:t>
                  </w:r>
                </w:p>
              </w:tc>
            </w:tr>
            <w:tr w:rsidR="009D2E65" w:rsidRPr="009D2E65" w:rsidTr="009D2E65">
              <w:trPr>
                <w:trHeight w:hRule="exact" w:val="290"/>
              </w:trPr>
              <w:tc>
                <w:tcPr>
                  <w:tcW w:w="3823" w:type="dxa"/>
                  <w:shd w:val="clear" w:color="auto" w:fill="auto"/>
                </w:tcPr>
                <w:p w:rsidR="009D2E65" w:rsidRPr="009D2E65" w:rsidRDefault="009D2E65" w:rsidP="00710293">
                  <w:pPr>
                    <w:framePr w:hSpace="180" w:wrap="around" w:vAnchor="text" w:hAnchor="text" w:x="-714" w:y="1"/>
                    <w:spacing w:after="200" w:line="276" w:lineRule="auto"/>
                    <w:rPr>
                      <w:b/>
                      <w:sz w:val="18"/>
                      <w:szCs w:val="18"/>
                    </w:rPr>
                  </w:pPr>
                  <w:r w:rsidRPr="009D2E65">
                    <w:rPr>
                      <w:b/>
                      <w:sz w:val="18"/>
                      <w:szCs w:val="18"/>
                    </w:rPr>
                    <w:t>Жилищно-коммунальное хозяйство</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0500</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0000000000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b/>
                      <w:color w:val="FF0000"/>
                      <w:sz w:val="18"/>
                      <w:szCs w:val="18"/>
                    </w:rPr>
                  </w:pPr>
                  <w:r w:rsidRPr="009D2E65">
                    <w:rPr>
                      <w:b/>
                      <w:color w:val="FF0000"/>
                      <w:sz w:val="18"/>
                      <w:szCs w:val="18"/>
                    </w:rPr>
                    <w:t>917 500,00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300 000,00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200 000,00</w:t>
                  </w:r>
                </w:p>
              </w:tc>
            </w:tr>
            <w:tr w:rsidR="009D2E65" w:rsidRPr="009D2E65" w:rsidTr="009D2E65">
              <w:trPr>
                <w:trHeight w:hRule="exact" w:val="283"/>
              </w:trPr>
              <w:tc>
                <w:tcPr>
                  <w:tcW w:w="3823" w:type="dxa"/>
                  <w:shd w:val="clear" w:color="auto" w:fill="auto"/>
                </w:tcPr>
                <w:p w:rsidR="009D2E65" w:rsidRPr="009D2E65" w:rsidRDefault="009D2E65" w:rsidP="00710293">
                  <w:pPr>
                    <w:framePr w:hSpace="180" w:wrap="around" w:vAnchor="text" w:hAnchor="text" w:x="-714" w:y="1"/>
                    <w:spacing w:after="200" w:line="276" w:lineRule="auto"/>
                    <w:rPr>
                      <w:b/>
                      <w:sz w:val="18"/>
                      <w:szCs w:val="18"/>
                    </w:rPr>
                  </w:pPr>
                  <w:r w:rsidRPr="009D2E65">
                    <w:rPr>
                      <w:b/>
                      <w:sz w:val="18"/>
                      <w:szCs w:val="18"/>
                    </w:rPr>
                    <w:t>Благоустройство</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0503</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0000000000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b/>
                      <w:color w:val="FF0000"/>
                      <w:sz w:val="18"/>
                      <w:szCs w:val="18"/>
                    </w:rPr>
                  </w:pPr>
                  <w:r w:rsidRPr="009D2E65">
                    <w:rPr>
                      <w:b/>
                      <w:color w:val="FF0000"/>
                      <w:sz w:val="18"/>
                      <w:szCs w:val="18"/>
                    </w:rPr>
                    <w:t>917 500,00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300 000,00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200 000,00</w:t>
                  </w:r>
                </w:p>
              </w:tc>
            </w:tr>
            <w:tr w:rsidR="009D2E65" w:rsidRPr="009D2E65" w:rsidTr="009D2E65">
              <w:trPr>
                <w:trHeight w:hRule="exact" w:val="713"/>
              </w:trPr>
              <w:tc>
                <w:tcPr>
                  <w:tcW w:w="3823" w:type="dxa"/>
                  <w:shd w:val="clear" w:color="auto" w:fill="auto"/>
                </w:tcPr>
                <w:p w:rsidR="009D2E65" w:rsidRPr="009D2E65" w:rsidRDefault="009D2E65" w:rsidP="00710293">
                  <w:pPr>
                    <w:framePr w:hSpace="180" w:wrap="around" w:vAnchor="text" w:hAnchor="text" w:x="-714" w:y="1"/>
                    <w:spacing w:after="200" w:line="276" w:lineRule="auto"/>
                    <w:rPr>
                      <w:b/>
                      <w:i/>
                      <w:sz w:val="18"/>
                      <w:szCs w:val="18"/>
                    </w:rPr>
                  </w:pPr>
                  <w:r w:rsidRPr="009D2E65">
                    <w:rPr>
                      <w:b/>
                      <w:i/>
                      <w:sz w:val="18"/>
                      <w:szCs w:val="18"/>
                    </w:rPr>
                    <w:t>Муниципальная программа «Благоустройство Короцкого сельского поселения в 2022-2024 годах»</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0503</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1100000000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color w:val="FF0000"/>
                      <w:sz w:val="18"/>
                      <w:szCs w:val="18"/>
                    </w:rPr>
                  </w:pPr>
                  <w:r w:rsidRPr="009D2E65">
                    <w:rPr>
                      <w:color w:val="FF0000"/>
                      <w:sz w:val="18"/>
                      <w:szCs w:val="18"/>
                    </w:rPr>
                    <w:t>887 500,00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300 000,00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50 000,00</w:t>
                  </w:r>
                </w:p>
              </w:tc>
            </w:tr>
            <w:tr w:rsidR="009D2E65" w:rsidRPr="009D2E65" w:rsidTr="009D2E65">
              <w:trPr>
                <w:trHeight w:hRule="exact" w:val="424"/>
              </w:trPr>
              <w:tc>
                <w:tcPr>
                  <w:tcW w:w="3823" w:type="dxa"/>
                  <w:shd w:val="clear" w:color="auto" w:fill="auto"/>
                </w:tcPr>
                <w:p w:rsidR="009D2E65" w:rsidRPr="009D2E65" w:rsidRDefault="009D2E65" w:rsidP="00710293">
                  <w:pPr>
                    <w:framePr w:hSpace="180" w:wrap="around" w:vAnchor="text" w:hAnchor="text" w:x="-714" w:y="1"/>
                    <w:spacing w:after="200" w:line="276" w:lineRule="auto"/>
                    <w:rPr>
                      <w:b/>
                      <w:sz w:val="18"/>
                      <w:szCs w:val="18"/>
                    </w:rPr>
                  </w:pPr>
                  <w:r w:rsidRPr="009D2E65">
                    <w:rPr>
                      <w:b/>
                      <w:sz w:val="18"/>
                      <w:szCs w:val="18"/>
                    </w:rPr>
                    <w:t>Прочие мероприятия по благоустройству поселений</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0503</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1101003030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302 500,00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50 000,00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50 000,00</w:t>
                  </w:r>
                </w:p>
              </w:tc>
            </w:tr>
            <w:tr w:rsidR="009D2E65" w:rsidRPr="009D2E65" w:rsidTr="009D2E65">
              <w:trPr>
                <w:trHeight w:hRule="exact" w:val="273"/>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Прочая закупка товаров, работ и услуг</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0503</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1101003030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244</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302 500,00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50 000,00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50 000,00</w:t>
                  </w:r>
                </w:p>
              </w:tc>
            </w:tr>
            <w:tr w:rsidR="009D2E65" w:rsidRPr="009D2E65" w:rsidTr="009D2E65">
              <w:trPr>
                <w:trHeight w:hRule="exact" w:val="294"/>
              </w:trPr>
              <w:tc>
                <w:tcPr>
                  <w:tcW w:w="3823" w:type="dxa"/>
                  <w:shd w:val="clear" w:color="auto" w:fill="auto"/>
                </w:tcPr>
                <w:p w:rsidR="009D2E65" w:rsidRPr="009D2E65" w:rsidRDefault="009D2E65" w:rsidP="00710293">
                  <w:pPr>
                    <w:framePr w:hSpace="180" w:wrap="around" w:vAnchor="text" w:hAnchor="text" w:x="-714" w:y="1"/>
                    <w:spacing w:after="200" w:line="276" w:lineRule="auto"/>
                    <w:rPr>
                      <w:b/>
                      <w:sz w:val="18"/>
                      <w:szCs w:val="18"/>
                    </w:rPr>
                  </w:pPr>
                  <w:r w:rsidRPr="009D2E65">
                    <w:rPr>
                      <w:b/>
                      <w:sz w:val="18"/>
                      <w:szCs w:val="18"/>
                    </w:rPr>
                    <w:t>Ремонт уличного освещения</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0503</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1102003040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color w:val="FF0000"/>
                      <w:sz w:val="18"/>
                      <w:szCs w:val="18"/>
                    </w:rPr>
                  </w:pPr>
                  <w:r w:rsidRPr="009D2E65">
                    <w:rPr>
                      <w:color w:val="FF0000"/>
                      <w:sz w:val="18"/>
                      <w:szCs w:val="18"/>
                    </w:rPr>
                    <w:t>375 000,00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50 000,00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50 000,00</w:t>
                  </w:r>
                </w:p>
              </w:tc>
            </w:tr>
            <w:tr w:rsidR="009D2E65" w:rsidRPr="009D2E65" w:rsidTr="009D2E65">
              <w:trPr>
                <w:trHeight w:hRule="exact" w:val="284"/>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Прочая закупка товаров, работ и услуг</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0503</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1102003040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244</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color w:val="FF0000"/>
                      <w:sz w:val="18"/>
                      <w:szCs w:val="18"/>
                    </w:rPr>
                  </w:pPr>
                  <w:r w:rsidRPr="009D2E65">
                    <w:rPr>
                      <w:color w:val="FF0000"/>
                      <w:sz w:val="18"/>
                      <w:szCs w:val="18"/>
                    </w:rPr>
                    <w:t>375 000,00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50 000,00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50 000,0</w:t>
                  </w:r>
                </w:p>
              </w:tc>
            </w:tr>
            <w:tr w:rsidR="009D2E65" w:rsidRPr="009D2E65" w:rsidTr="009D2E65">
              <w:trPr>
                <w:trHeight w:hRule="exact" w:val="288"/>
              </w:trPr>
              <w:tc>
                <w:tcPr>
                  <w:tcW w:w="3823" w:type="dxa"/>
                  <w:shd w:val="clear" w:color="auto" w:fill="auto"/>
                </w:tcPr>
                <w:p w:rsidR="009D2E65" w:rsidRPr="009D2E65" w:rsidRDefault="009D2E65" w:rsidP="00710293">
                  <w:pPr>
                    <w:framePr w:hSpace="180" w:wrap="around" w:vAnchor="text" w:hAnchor="text" w:x="-714" w:y="1"/>
                    <w:spacing w:after="200" w:line="276" w:lineRule="auto"/>
                    <w:rPr>
                      <w:b/>
                      <w:sz w:val="18"/>
                      <w:szCs w:val="18"/>
                    </w:rPr>
                  </w:pPr>
                  <w:r w:rsidRPr="009D2E65">
                    <w:rPr>
                      <w:b/>
                      <w:sz w:val="18"/>
                      <w:szCs w:val="18"/>
                    </w:rPr>
                    <w:t>Уличное освещение</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0503</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1103003050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b/>
                      <w:color w:val="FF0000"/>
                      <w:sz w:val="18"/>
                      <w:szCs w:val="18"/>
                    </w:rPr>
                  </w:pPr>
                  <w:r w:rsidRPr="009D2E65">
                    <w:rPr>
                      <w:b/>
                      <w:color w:val="FF0000"/>
                      <w:sz w:val="18"/>
                      <w:szCs w:val="18"/>
                    </w:rPr>
                    <w:t>210 000,00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200 000,00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100 000,00</w:t>
                  </w:r>
                </w:p>
              </w:tc>
            </w:tr>
            <w:tr w:rsidR="009D2E65" w:rsidRPr="009D2E65" w:rsidTr="009D2E65">
              <w:trPr>
                <w:trHeight w:hRule="exact" w:val="278"/>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Закупка энергетических ресурсов</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0503</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1103003050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247</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color w:val="FF0000"/>
                      <w:sz w:val="18"/>
                      <w:szCs w:val="18"/>
                    </w:rPr>
                  </w:pPr>
                  <w:r w:rsidRPr="009D2E65">
                    <w:rPr>
                      <w:color w:val="FF0000"/>
                      <w:sz w:val="18"/>
                      <w:szCs w:val="18"/>
                    </w:rPr>
                    <w:t>210 000,00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200 000,00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100 000,00</w:t>
                  </w:r>
                </w:p>
              </w:tc>
            </w:tr>
            <w:tr w:rsidR="009D2E65" w:rsidRPr="009D2E65" w:rsidTr="009D2E65">
              <w:trPr>
                <w:trHeight w:hRule="exact" w:val="991"/>
              </w:trPr>
              <w:tc>
                <w:tcPr>
                  <w:tcW w:w="3823" w:type="dxa"/>
                  <w:shd w:val="clear" w:color="auto" w:fill="auto"/>
                </w:tcPr>
                <w:p w:rsidR="009D2E65" w:rsidRPr="009D2E65" w:rsidRDefault="009D2E65" w:rsidP="00710293">
                  <w:pPr>
                    <w:framePr w:hSpace="180" w:wrap="around" w:vAnchor="text" w:hAnchor="text" w:x="-714" w:y="1"/>
                    <w:spacing w:after="200" w:line="276" w:lineRule="auto"/>
                    <w:rPr>
                      <w:b/>
                      <w:i/>
                      <w:sz w:val="18"/>
                      <w:szCs w:val="18"/>
                    </w:rPr>
                  </w:pPr>
                  <w:r w:rsidRPr="009D2E65">
                    <w:rPr>
                      <w:b/>
                      <w:i/>
                      <w:sz w:val="18"/>
                      <w:szCs w:val="18"/>
                    </w:rPr>
                    <w:t>Муниципальная программа "Обращение с твердыми коммунальными отходами на территории Короцкого сельского поселения на 2022-2024 годы"</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0503</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0500000000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30 000,00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0,00</w:t>
                  </w:r>
                </w:p>
              </w:tc>
            </w:tr>
            <w:tr w:rsidR="009D2E65" w:rsidRPr="009D2E65" w:rsidTr="009D2E65">
              <w:trPr>
                <w:trHeight w:hRule="exact" w:val="566"/>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Ликвидация несанкционированных свалок на территории Короцкого сельского поселения</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0503</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0503001010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30 000,00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r>
            <w:tr w:rsidR="009D2E65" w:rsidRPr="009D2E65" w:rsidTr="009D2E65">
              <w:trPr>
                <w:trHeight w:hRule="exact" w:val="290"/>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Прочая закупка товаров, работ и услуг</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0503</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0503001010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244</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30 000,00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r>
            <w:tr w:rsidR="009D2E65" w:rsidRPr="009D2E65" w:rsidTr="009D2E65">
              <w:trPr>
                <w:trHeight w:hRule="exact" w:val="280"/>
              </w:trPr>
              <w:tc>
                <w:tcPr>
                  <w:tcW w:w="3823" w:type="dxa"/>
                  <w:shd w:val="clear" w:color="auto" w:fill="auto"/>
                </w:tcPr>
                <w:p w:rsidR="009D2E65" w:rsidRPr="009D2E65" w:rsidRDefault="009D2E65" w:rsidP="00710293">
                  <w:pPr>
                    <w:framePr w:hSpace="180" w:wrap="around" w:vAnchor="text" w:hAnchor="text" w:x="-714" w:y="1"/>
                    <w:spacing w:after="200" w:line="276" w:lineRule="auto"/>
                    <w:rPr>
                      <w:b/>
                      <w:sz w:val="18"/>
                      <w:szCs w:val="18"/>
                    </w:rPr>
                  </w:pPr>
                  <w:r w:rsidRPr="009D2E65">
                    <w:rPr>
                      <w:b/>
                      <w:sz w:val="18"/>
                      <w:szCs w:val="18"/>
                    </w:rPr>
                    <w:t>Образование</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0700</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0000000000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8 000,00</w:t>
                  </w:r>
                </w:p>
              </w:tc>
              <w:tc>
                <w:tcPr>
                  <w:tcW w:w="1417" w:type="dxa"/>
                  <w:shd w:val="clear" w:color="auto" w:fill="auto"/>
                </w:tcPr>
                <w:p w:rsidR="009D2E65" w:rsidRPr="009D2E65" w:rsidRDefault="009D2E65" w:rsidP="00710293">
                  <w:pPr>
                    <w:framePr w:hSpace="180" w:wrap="around" w:vAnchor="text" w:hAnchor="text" w:x="-714" w:y="1"/>
                    <w:spacing w:after="200" w:line="276" w:lineRule="auto"/>
                    <w:rPr>
                      <w:b/>
                      <w:sz w:val="18"/>
                      <w:szCs w:val="18"/>
                    </w:rPr>
                  </w:pPr>
                  <w:r w:rsidRPr="009D2E65">
                    <w:rPr>
                      <w:b/>
                      <w:sz w:val="18"/>
                      <w:szCs w:val="18"/>
                    </w:rPr>
                    <w:t xml:space="preserve">        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0,00</w:t>
                  </w:r>
                </w:p>
              </w:tc>
            </w:tr>
            <w:tr w:rsidR="009D2E65" w:rsidRPr="009D2E65" w:rsidTr="009D2E65">
              <w:trPr>
                <w:trHeight w:hRule="exact" w:val="709"/>
              </w:trPr>
              <w:tc>
                <w:tcPr>
                  <w:tcW w:w="3823" w:type="dxa"/>
                  <w:shd w:val="clear" w:color="auto" w:fill="auto"/>
                </w:tcPr>
                <w:p w:rsidR="009D2E65" w:rsidRPr="009D2E65" w:rsidRDefault="009D2E65" w:rsidP="00710293">
                  <w:pPr>
                    <w:framePr w:hSpace="180" w:wrap="around" w:vAnchor="text" w:hAnchor="text" w:x="-714" w:y="1"/>
                    <w:spacing w:after="200" w:line="276" w:lineRule="auto"/>
                    <w:rPr>
                      <w:b/>
                      <w:sz w:val="18"/>
                      <w:szCs w:val="18"/>
                    </w:rPr>
                  </w:pPr>
                  <w:r w:rsidRPr="009D2E65">
                    <w:rPr>
                      <w:b/>
                      <w:sz w:val="18"/>
                      <w:szCs w:val="18"/>
                    </w:rPr>
                    <w:t>Профессиональная подготовка, переподготовка и повышение квалификации</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0705</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0000000000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8 000,00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0,00</w:t>
                  </w:r>
                </w:p>
              </w:tc>
            </w:tr>
            <w:tr w:rsidR="009D2E65" w:rsidRPr="009D2E65" w:rsidTr="009D2E65">
              <w:trPr>
                <w:trHeight w:hRule="exact" w:val="990"/>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Муниципальная программа "Реформирование и развитие муниципальной службы в Короцком сельском поселении на 2022-2024 годы"</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0705</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0120000000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8 000,00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r>
            <w:tr w:rsidR="009D2E65" w:rsidRPr="009D2E65" w:rsidTr="009D2E65">
              <w:trPr>
                <w:trHeight w:hRule="exact" w:val="705"/>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Направление муниципальных служащих сельского поселения на курсы повышения квалификации</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0705</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1201002800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8 000,00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r>
            <w:tr w:rsidR="009D2E65" w:rsidRPr="009D2E65" w:rsidTr="009D2E65">
              <w:trPr>
                <w:trHeight w:hRule="exact" w:val="290"/>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Прочая закупка товаров, работ и услуг</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0705</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1201002800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244</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8 000,00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r>
            <w:tr w:rsidR="009D2E65" w:rsidRPr="009D2E65" w:rsidTr="009D2E65">
              <w:trPr>
                <w:trHeight w:hRule="exact" w:val="280"/>
              </w:trPr>
              <w:tc>
                <w:tcPr>
                  <w:tcW w:w="3823" w:type="dxa"/>
                  <w:shd w:val="clear" w:color="auto" w:fill="auto"/>
                </w:tcPr>
                <w:p w:rsidR="009D2E65" w:rsidRPr="009D2E65" w:rsidRDefault="009D2E65" w:rsidP="00710293">
                  <w:pPr>
                    <w:framePr w:hSpace="180" w:wrap="around" w:vAnchor="text" w:hAnchor="text" w:x="-714" w:y="1"/>
                    <w:spacing w:after="200" w:line="276" w:lineRule="auto"/>
                    <w:rPr>
                      <w:b/>
                      <w:sz w:val="18"/>
                      <w:szCs w:val="18"/>
                    </w:rPr>
                  </w:pPr>
                  <w:r w:rsidRPr="009D2E65">
                    <w:rPr>
                      <w:b/>
                      <w:sz w:val="18"/>
                      <w:szCs w:val="18"/>
                    </w:rPr>
                    <w:t xml:space="preserve">Культура, кинематография </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0800</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0000000000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b/>
                      <w:color w:val="FF0000"/>
                      <w:sz w:val="18"/>
                      <w:szCs w:val="18"/>
                    </w:rPr>
                  </w:pPr>
                  <w:r w:rsidRPr="009D2E65">
                    <w:rPr>
                      <w:b/>
                      <w:color w:val="FF0000"/>
                      <w:sz w:val="18"/>
                      <w:szCs w:val="18"/>
                    </w:rPr>
                    <w:t>126 840,87</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49 000,00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7  000,00</w:t>
                  </w:r>
                </w:p>
              </w:tc>
            </w:tr>
            <w:tr w:rsidR="009D2E65" w:rsidRPr="009D2E65" w:rsidTr="009D2E65">
              <w:trPr>
                <w:trHeight w:hRule="exact" w:val="567"/>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 xml:space="preserve">Государственная поддержка в сфере культуры, кинематографии </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0801</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9650004010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color w:val="FF0000"/>
                      <w:sz w:val="18"/>
                      <w:szCs w:val="18"/>
                    </w:rPr>
                  </w:pPr>
                  <w:r w:rsidRPr="009D2E65">
                    <w:rPr>
                      <w:color w:val="FF0000"/>
                      <w:sz w:val="18"/>
                      <w:szCs w:val="18"/>
                    </w:rPr>
                    <w:t>76 840,87</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49 000,00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7 000,00</w:t>
                  </w:r>
                </w:p>
              </w:tc>
            </w:tr>
            <w:tr w:rsidR="009D2E65" w:rsidRPr="009D2E65" w:rsidTr="009D2E65">
              <w:trPr>
                <w:trHeight w:hRule="exact" w:val="278"/>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Прочая закупка товаров, работ и услуг</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0801</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9650004010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244</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color w:val="FF0000"/>
                      <w:sz w:val="18"/>
                      <w:szCs w:val="18"/>
                    </w:rPr>
                  </w:pPr>
                  <w:r w:rsidRPr="009D2E65">
                    <w:rPr>
                      <w:color w:val="FF0000"/>
                      <w:sz w:val="18"/>
                      <w:szCs w:val="18"/>
                    </w:rPr>
                    <w:t>76 840,87</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49 000,00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7 000,00</w:t>
                  </w:r>
                </w:p>
              </w:tc>
            </w:tr>
            <w:tr w:rsidR="009D2E65" w:rsidRPr="009D2E65" w:rsidTr="009D2E65">
              <w:trPr>
                <w:trHeight w:hRule="exact" w:val="1005"/>
              </w:trPr>
              <w:tc>
                <w:tcPr>
                  <w:tcW w:w="3823" w:type="dxa"/>
                  <w:shd w:val="clear" w:color="auto" w:fill="auto"/>
                </w:tcPr>
                <w:p w:rsidR="009D2E65" w:rsidRPr="009D2E65" w:rsidRDefault="009D2E65" w:rsidP="00710293">
                  <w:pPr>
                    <w:framePr w:hSpace="180" w:wrap="around" w:vAnchor="text" w:hAnchor="text" w:x="-714" w:y="1"/>
                    <w:spacing w:after="200" w:line="276" w:lineRule="auto"/>
                    <w:rPr>
                      <w:b/>
                      <w:i/>
                      <w:sz w:val="18"/>
                      <w:szCs w:val="18"/>
                    </w:rPr>
                  </w:pPr>
                  <w:r w:rsidRPr="009D2E65">
                    <w:rPr>
                      <w:b/>
                      <w:i/>
                      <w:sz w:val="18"/>
                      <w:szCs w:val="18"/>
                    </w:rPr>
                    <w:t>Муниципальная программа "Сохранение и реконструкция военно-мемориальных объектов Короцкого сельского поселения на 2022-2024 годы"</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0804</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0100000000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50 000,00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0,00</w:t>
                  </w:r>
                </w:p>
              </w:tc>
            </w:tr>
            <w:tr w:rsidR="009D2E65" w:rsidRPr="009D2E65" w:rsidTr="009D2E65">
              <w:trPr>
                <w:trHeight w:hRule="exact" w:val="566"/>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 xml:space="preserve">Благоустройство воинского захоронения в </w:t>
                  </w:r>
                  <w:proofErr w:type="spellStart"/>
                  <w:r w:rsidRPr="009D2E65">
                    <w:rPr>
                      <w:sz w:val="18"/>
                      <w:szCs w:val="18"/>
                    </w:rPr>
                    <w:t>п.Короцко</w:t>
                  </w:r>
                  <w:proofErr w:type="spellEnd"/>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0804</w:t>
                  </w:r>
                </w:p>
              </w:tc>
              <w:tc>
                <w:tcPr>
                  <w:tcW w:w="1134"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0101026150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244</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50 000,00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r>
            <w:tr w:rsidR="009D2E65" w:rsidRPr="009D2E65" w:rsidTr="009D2E65">
              <w:trPr>
                <w:trHeight w:hRule="exact" w:val="276"/>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Прочая закупка товаров, работ и услуг</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0804</w:t>
                  </w:r>
                </w:p>
              </w:tc>
              <w:tc>
                <w:tcPr>
                  <w:tcW w:w="1134"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0101026150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244</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50 000,00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r>
            <w:tr w:rsidR="009D2E65" w:rsidRPr="009D2E65" w:rsidTr="009D2E65">
              <w:trPr>
                <w:trHeight w:hRule="exact" w:val="294"/>
              </w:trPr>
              <w:tc>
                <w:tcPr>
                  <w:tcW w:w="3823" w:type="dxa"/>
                  <w:shd w:val="clear" w:color="auto" w:fill="auto"/>
                </w:tcPr>
                <w:p w:rsidR="009D2E65" w:rsidRPr="009D2E65" w:rsidRDefault="009D2E65" w:rsidP="00710293">
                  <w:pPr>
                    <w:framePr w:hSpace="180" w:wrap="around" w:vAnchor="text" w:hAnchor="text" w:x="-714" w:y="1"/>
                    <w:spacing w:after="200" w:line="276" w:lineRule="auto"/>
                    <w:rPr>
                      <w:b/>
                      <w:sz w:val="18"/>
                      <w:szCs w:val="18"/>
                    </w:rPr>
                  </w:pPr>
                  <w:r w:rsidRPr="009D2E65">
                    <w:rPr>
                      <w:b/>
                      <w:sz w:val="18"/>
                      <w:szCs w:val="18"/>
                    </w:rPr>
                    <w:t>Социальная политика</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1000</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0000000000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192 729,84</w:t>
                  </w:r>
                </w:p>
                <w:p w:rsidR="009D2E65" w:rsidRPr="009D2E65" w:rsidRDefault="009D2E65" w:rsidP="00710293">
                  <w:pPr>
                    <w:framePr w:hSpace="180" w:wrap="around" w:vAnchor="text" w:hAnchor="text" w:x="-714" w:y="1"/>
                    <w:spacing w:after="200" w:line="276" w:lineRule="auto"/>
                    <w:jc w:val="center"/>
                    <w:rPr>
                      <w:b/>
                      <w:sz w:val="18"/>
                      <w:szCs w:val="18"/>
                    </w:rPr>
                  </w:pPr>
                </w:p>
              </w:tc>
              <w:tc>
                <w:tcPr>
                  <w:tcW w:w="1417" w:type="dxa"/>
                  <w:shd w:val="clear" w:color="auto" w:fill="auto"/>
                </w:tcPr>
                <w:p w:rsidR="009D2E65" w:rsidRPr="009D2E65" w:rsidRDefault="009D2E65" w:rsidP="00710293">
                  <w:pPr>
                    <w:framePr w:hSpace="180" w:wrap="around" w:vAnchor="text" w:hAnchor="text" w:x="-714" w:y="1"/>
                    <w:jc w:val="both"/>
                    <w:rPr>
                      <w:b/>
                      <w:sz w:val="18"/>
                      <w:szCs w:val="18"/>
                    </w:rPr>
                  </w:pPr>
                  <w:r w:rsidRPr="009D2E65">
                    <w:rPr>
                      <w:b/>
                      <w:sz w:val="18"/>
                      <w:szCs w:val="18"/>
                    </w:rPr>
                    <w:t>192 729,84</w:t>
                  </w:r>
                </w:p>
              </w:tc>
              <w:tc>
                <w:tcPr>
                  <w:tcW w:w="1560" w:type="dxa"/>
                  <w:shd w:val="clear" w:color="auto" w:fill="auto"/>
                </w:tcPr>
                <w:p w:rsidR="009D2E65" w:rsidRPr="009D2E65" w:rsidRDefault="009D2E65" w:rsidP="00710293">
                  <w:pPr>
                    <w:framePr w:hSpace="180" w:wrap="around" w:vAnchor="text" w:hAnchor="text" w:x="-714" w:y="1"/>
                    <w:jc w:val="both"/>
                    <w:rPr>
                      <w:b/>
                      <w:sz w:val="18"/>
                      <w:szCs w:val="18"/>
                    </w:rPr>
                  </w:pPr>
                  <w:r w:rsidRPr="009D2E65">
                    <w:rPr>
                      <w:b/>
                      <w:sz w:val="18"/>
                      <w:szCs w:val="18"/>
                    </w:rPr>
                    <w:t>192 729,84</w:t>
                  </w:r>
                </w:p>
              </w:tc>
            </w:tr>
            <w:tr w:rsidR="009D2E65" w:rsidRPr="009D2E65" w:rsidTr="009D2E65">
              <w:trPr>
                <w:trHeight w:hRule="exact" w:val="270"/>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Пенсионное обеспечение</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1001</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0000000000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276" w:type="dxa"/>
                  <w:shd w:val="clear" w:color="auto" w:fill="auto"/>
                </w:tcPr>
                <w:p w:rsidR="009D2E65" w:rsidRPr="009D2E65" w:rsidRDefault="009D2E65" w:rsidP="00710293">
                  <w:pPr>
                    <w:framePr w:hSpace="180" w:wrap="around" w:vAnchor="text" w:hAnchor="text" w:x="-714" w:y="1"/>
                    <w:rPr>
                      <w:sz w:val="20"/>
                      <w:szCs w:val="20"/>
                    </w:rPr>
                  </w:pPr>
                  <w:r w:rsidRPr="009D2E65">
                    <w:rPr>
                      <w:sz w:val="18"/>
                      <w:szCs w:val="18"/>
                    </w:rPr>
                    <w:t>192 729,84</w:t>
                  </w:r>
                </w:p>
              </w:tc>
              <w:tc>
                <w:tcPr>
                  <w:tcW w:w="1417" w:type="dxa"/>
                  <w:shd w:val="clear" w:color="auto" w:fill="auto"/>
                </w:tcPr>
                <w:p w:rsidR="009D2E65" w:rsidRPr="009D2E65" w:rsidRDefault="009D2E65" w:rsidP="00710293">
                  <w:pPr>
                    <w:framePr w:hSpace="180" w:wrap="around" w:vAnchor="text" w:hAnchor="text" w:x="-714" w:y="1"/>
                    <w:jc w:val="both"/>
                    <w:rPr>
                      <w:sz w:val="18"/>
                      <w:szCs w:val="18"/>
                    </w:rPr>
                  </w:pPr>
                  <w:r w:rsidRPr="009D2E65">
                    <w:rPr>
                      <w:sz w:val="18"/>
                      <w:szCs w:val="18"/>
                    </w:rPr>
                    <w:t>192 729,84</w:t>
                  </w:r>
                </w:p>
              </w:tc>
              <w:tc>
                <w:tcPr>
                  <w:tcW w:w="1560" w:type="dxa"/>
                  <w:shd w:val="clear" w:color="auto" w:fill="auto"/>
                </w:tcPr>
                <w:p w:rsidR="009D2E65" w:rsidRPr="009D2E65" w:rsidRDefault="009D2E65" w:rsidP="00710293">
                  <w:pPr>
                    <w:framePr w:hSpace="180" w:wrap="around" w:vAnchor="text" w:hAnchor="text" w:x="-714" w:y="1"/>
                    <w:jc w:val="both"/>
                    <w:rPr>
                      <w:sz w:val="18"/>
                      <w:szCs w:val="18"/>
                    </w:rPr>
                  </w:pPr>
                  <w:r w:rsidRPr="009D2E65">
                    <w:rPr>
                      <w:sz w:val="18"/>
                      <w:szCs w:val="18"/>
                    </w:rPr>
                    <w:t>192 729,84</w:t>
                  </w:r>
                </w:p>
              </w:tc>
            </w:tr>
            <w:tr w:rsidR="009D2E65" w:rsidRPr="009D2E65" w:rsidTr="009D2E65">
              <w:trPr>
                <w:trHeight w:hRule="exact" w:val="430"/>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Расходы на доплаты к пенсиям муниципальных служащих</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1001</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9660061000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276" w:type="dxa"/>
                  <w:shd w:val="clear" w:color="auto" w:fill="auto"/>
                </w:tcPr>
                <w:p w:rsidR="009D2E65" w:rsidRPr="009D2E65" w:rsidRDefault="009D2E65" w:rsidP="00710293">
                  <w:pPr>
                    <w:framePr w:hSpace="180" w:wrap="around" w:vAnchor="text" w:hAnchor="text" w:x="-714" w:y="1"/>
                    <w:rPr>
                      <w:sz w:val="20"/>
                      <w:szCs w:val="20"/>
                    </w:rPr>
                  </w:pPr>
                  <w:r w:rsidRPr="009D2E65">
                    <w:rPr>
                      <w:sz w:val="18"/>
                      <w:szCs w:val="18"/>
                    </w:rPr>
                    <w:t>192 729,84</w:t>
                  </w:r>
                </w:p>
              </w:tc>
              <w:tc>
                <w:tcPr>
                  <w:tcW w:w="1417" w:type="dxa"/>
                  <w:shd w:val="clear" w:color="auto" w:fill="auto"/>
                </w:tcPr>
                <w:p w:rsidR="009D2E65" w:rsidRPr="009D2E65" w:rsidRDefault="009D2E65" w:rsidP="00710293">
                  <w:pPr>
                    <w:framePr w:hSpace="180" w:wrap="around" w:vAnchor="text" w:hAnchor="text" w:x="-714" w:y="1"/>
                    <w:jc w:val="both"/>
                    <w:rPr>
                      <w:sz w:val="18"/>
                      <w:szCs w:val="18"/>
                    </w:rPr>
                  </w:pPr>
                  <w:r w:rsidRPr="009D2E65">
                    <w:rPr>
                      <w:sz w:val="18"/>
                      <w:szCs w:val="18"/>
                    </w:rPr>
                    <w:t>192 729,84</w:t>
                  </w:r>
                </w:p>
              </w:tc>
              <w:tc>
                <w:tcPr>
                  <w:tcW w:w="1560" w:type="dxa"/>
                  <w:shd w:val="clear" w:color="auto" w:fill="auto"/>
                </w:tcPr>
                <w:p w:rsidR="009D2E65" w:rsidRPr="009D2E65" w:rsidRDefault="009D2E65" w:rsidP="00710293">
                  <w:pPr>
                    <w:framePr w:hSpace="180" w:wrap="around" w:vAnchor="text" w:hAnchor="text" w:x="-714" w:y="1"/>
                    <w:jc w:val="both"/>
                    <w:rPr>
                      <w:sz w:val="18"/>
                      <w:szCs w:val="18"/>
                    </w:rPr>
                  </w:pPr>
                  <w:r w:rsidRPr="009D2E65">
                    <w:rPr>
                      <w:sz w:val="18"/>
                      <w:szCs w:val="18"/>
                    </w:rPr>
                    <w:t>192 729,84</w:t>
                  </w:r>
                </w:p>
              </w:tc>
            </w:tr>
            <w:tr w:rsidR="009D2E65" w:rsidRPr="009D2E65" w:rsidTr="009D2E65">
              <w:trPr>
                <w:trHeight w:hRule="exact" w:val="422"/>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Публичные нормативные социальные выплаты гражданам</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1001</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9660061000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312</w:t>
                  </w:r>
                </w:p>
              </w:tc>
              <w:tc>
                <w:tcPr>
                  <w:tcW w:w="1276" w:type="dxa"/>
                  <w:shd w:val="clear" w:color="auto" w:fill="auto"/>
                </w:tcPr>
                <w:p w:rsidR="009D2E65" w:rsidRPr="009D2E65" w:rsidRDefault="009D2E65" w:rsidP="00710293">
                  <w:pPr>
                    <w:framePr w:hSpace="180" w:wrap="around" w:vAnchor="text" w:hAnchor="text" w:x="-714" w:y="1"/>
                    <w:rPr>
                      <w:sz w:val="20"/>
                      <w:szCs w:val="20"/>
                    </w:rPr>
                  </w:pPr>
                  <w:r w:rsidRPr="009D2E65">
                    <w:rPr>
                      <w:sz w:val="18"/>
                      <w:szCs w:val="18"/>
                    </w:rPr>
                    <w:t>192 729,84</w:t>
                  </w:r>
                </w:p>
              </w:tc>
              <w:tc>
                <w:tcPr>
                  <w:tcW w:w="1417" w:type="dxa"/>
                  <w:shd w:val="clear" w:color="auto" w:fill="auto"/>
                </w:tcPr>
                <w:p w:rsidR="009D2E65" w:rsidRPr="009D2E65" w:rsidRDefault="009D2E65" w:rsidP="00710293">
                  <w:pPr>
                    <w:framePr w:hSpace="180" w:wrap="around" w:vAnchor="text" w:hAnchor="text" w:x="-714" w:y="1"/>
                    <w:jc w:val="both"/>
                    <w:rPr>
                      <w:sz w:val="18"/>
                      <w:szCs w:val="18"/>
                    </w:rPr>
                  </w:pPr>
                  <w:r w:rsidRPr="009D2E65">
                    <w:rPr>
                      <w:sz w:val="18"/>
                      <w:szCs w:val="18"/>
                    </w:rPr>
                    <w:t>192 729,84</w:t>
                  </w:r>
                </w:p>
              </w:tc>
              <w:tc>
                <w:tcPr>
                  <w:tcW w:w="1560" w:type="dxa"/>
                  <w:shd w:val="clear" w:color="auto" w:fill="auto"/>
                </w:tcPr>
                <w:p w:rsidR="009D2E65" w:rsidRPr="009D2E65" w:rsidRDefault="009D2E65" w:rsidP="00710293">
                  <w:pPr>
                    <w:framePr w:hSpace="180" w:wrap="around" w:vAnchor="text" w:hAnchor="text" w:x="-714" w:y="1"/>
                    <w:jc w:val="both"/>
                    <w:rPr>
                      <w:sz w:val="18"/>
                      <w:szCs w:val="18"/>
                    </w:rPr>
                  </w:pPr>
                  <w:r w:rsidRPr="009D2E65">
                    <w:rPr>
                      <w:sz w:val="18"/>
                      <w:szCs w:val="18"/>
                    </w:rPr>
                    <w:t>192 729,84</w:t>
                  </w:r>
                </w:p>
              </w:tc>
            </w:tr>
            <w:tr w:rsidR="009D2E65" w:rsidRPr="009D2E65" w:rsidTr="009D2E65">
              <w:trPr>
                <w:trHeight w:hRule="exact" w:val="286"/>
              </w:trPr>
              <w:tc>
                <w:tcPr>
                  <w:tcW w:w="3823" w:type="dxa"/>
                  <w:shd w:val="clear" w:color="auto" w:fill="auto"/>
                </w:tcPr>
                <w:p w:rsidR="009D2E65" w:rsidRPr="009D2E65" w:rsidRDefault="009D2E65" w:rsidP="00710293">
                  <w:pPr>
                    <w:framePr w:hSpace="180" w:wrap="around" w:vAnchor="text" w:hAnchor="text" w:x="-714" w:y="1"/>
                    <w:spacing w:after="200" w:line="276" w:lineRule="auto"/>
                    <w:rPr>
                      <w:b/>
                      <w:sz w:val="18"/>
                      <w:szCs w:val="18"/>
                    </w:rPr>
                  </w:pPr>
                  <w:r w:rsidRPr="009D2E65">
                    <w:rPr>
                      <w:b/>
                      <w:sz w:val="18"/>
                      <w:szCs w:val="18"/>
                    </w:rPr>
                    <w:t>Средства массовой информации</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1200</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0000000000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33 000,00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10 000,00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5 000,00</w:t>
                  </w:r>
                </w:p>
              </w:tc>
            </w:tr>
            <w:tr w:rsidR="009D2E65" w:rsidRPr="009D2E65" w:rsidTr="009D2E65">
              <w:trPr>
                <w:trHeight w:hRule="exact" w:val="276"/>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Поддержка средств массовой информации</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1202</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9750004020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33 000,00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10 000,00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5 000,00</w:t>
                  </w:r>
                </w:p>
              </w:tc>
            </w:tr>
            <w:tr w:rsidR="009D2E65" w:rsidRPr="009D2E65" w:rsidTr="009D2E65">
              <w:trPr>
                <w:trHeight w:hRule="exact" w:val="294"/>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Печать объявлений в газете</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1202</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9750004020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10 000,00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10 000,00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5 000,00</w:t>
                  </w:r>
                </w:p>
              </w:tc>
            </w:tr>
            <w:tr w:rsidR="009D2E65" w:rsidRPr="009D2E65" w:rsidTr="009D2E65">
              <w:trPr>
                <w:trHeight w:hRule="exact" w:val="284"/>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Прочая закупка товаров, работ и услуг</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1202</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9750004020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244</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10 000,00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10 000,00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5 000,00</w:t>
                  </w:r>
                </w:p>
              </w:tc>
            </w:tr>
            <w:tr w:rsidR="009D2E65" w:rsidRPr="009D2E65" w:rsidTr="009D2E65">
              <w:trPr>
                <w:trHeight w:hRule="exact" w:val="572"/>
              </w:trPr>
              <w:tc>
                <w:tcPr>
                  <w:tcW w:w="3823" w:type="dxa"/>
                  <w:shd w:val="clear" w:color="auto" w:fill="auto"/>
                </w:tcPr>
                <w:p w:rsidR="009D2E65" w:rsidRPr="009D2E65" w:rsidRDefault="009D2E65" w:rsidP="00710293">
                  <w:pPr>
                    <w:framePr w:hSpace="180" w:wrap="around" w:vAnchor="text" w:hAnchor="text" w:x="-714" w:y="1"/>
                    <w:spacing w:after="200" w:line="276" w:lineRule="auto"/>
                    <w:rPr>
                      <w:b/>
                      <w:i/>
                      <w:sz w:val="18"/>
                      <w:szCs w:val="18"/>
                    </w:rPr>
                  </w:pPr>
                  <w:r w:rsidRPr="009D2E65">
                    <w:rPr>
                      <w:b/>
                      <w:i/>
                      <w:sz w:val="18"/>
                      <w:szCs w:val="18"/>
                      <w:shd w:val="clear" w:color="auto" w:fill="FFFFFF"/>
                    </w:rPr>
                    <w:t>Другие вопросы в области средств массовой информации</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lang w:val="en-US"/>
                    </w:rPr>
                  </w:pPr>
                  <w:r w:rsidRPr="009D2E65">
                    <w:rPr>
                      <w:b/>
                      <w:i/>
                      <w:sz w:val="18"/>
                      <w:szCs w:val="18"/>
                      <w:lang w:val="en-US"/>
                    </w:rPr>
                    <w:t>1204</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lang w:val="en-US"/>
                    </w:rPr>
                  </w:pPr>
                  <w:r w:rsidRPr="009D2E65">
                    <w:rPr>
                      <w:b/>
                      <w:i/>
                      <w:sz w:val="18"/>
                      <w:szCs w:val="18"/>
                      <w:lang w:val="en-US"/>
                    </w:rPr>
                    <w:t>0000000000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lang w:val="en-US"/>
                    </w:rPr>
                  </w:pPr>
                  <w:r w:rsidRPr="009D2E65">
                    <w:rPr>
                      <w:b/>
                      <w:i/>
                      <w:sz w:val="18"/>
                      <w:szCs w:val="18"/>
                      <w:lang w:val="en-US"/>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lang w:val="en-US"/>
                    </w:rPr>
                  </w:pPr>
                  <w:r w:rsidRPr="009D2E65">
                    <w:rPr>
                      <w:b/>
                      <w:i/>
                      <w:sz w:val="18"/>
                      <w:szCs w:val="18"/>
                      <w:lang w:val="en-US"/>
                    </w:rPr>
                    <w:t>23 000</w:t>
                  </w:r>
                  <w:r w:rsidRPr="009D2E65">
                    <w:rPr>
                      <w:b/>
                      <w:i/>
                      <w:sz w:val="18"/>
                      <w:szCs w:val="18"/>
                    </w:rPr>
                    <w:t>,</w:t>
                  </w:r>
                  <w:r w:rsidRPr="009D2E65">
                    <w:rPr>
                      <w:b/>
                      <w:i/>
                      <w:sz w:val="18"/>
                      <w:szCs w:val="18"/>
                      <w:lang w:val="en-US"/>
                    </w:rPr>
                    <w:t>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0,00</w:t>
                  </w:r>
                </w:p>
              </w:tc>
            </w:tr>
            <w:tr w:rsidR="009D2E65" w:rsidRPr="009D2E65" w:rsidTr="009D2E65">
              <w:trPr>
                <w:trHeight w:hRule="exact" w:val="708"/>
              </w:trPr>
              <w:tc>
                <w:tcPr>
                  <w:tcW w:w="3823" w:type="dxa"/>
                  <w:shd w:val="clear" w:color="auto" w:fill="auto"/>
                </w:tcPr>
                <w:p w:rsidR="009D2E65" w:rsidRPr="009D2E65" w:rsidRDefault="009D2E65" w:rsidP="00710293">
                  <w:pPr>
                    <w:framePr w:hSpace="180" w:wrap="around" w:vAnchor="text" w:hAnchor="text" w:x="-714" w:y="1"/>
                    <w:spacing w:after="200" w:line="276" w:lineRule="auto"/>
                    <w:rPr>
                      <w:b/>
                      <w:i/>
                      <w:sz w:val="18"/>
                      <w:szCs w:val="18"/>
                      <w:shd w:val="clear" w:color="auto" w:fill="FFFFFF"/>
                    </w:rPr>
                  </w:pPr>
                  <w:r w:rsidRPr="009D2E65">
                    <w:rPr>
                      <w:b/>
                      <w:i/>
                      <w:sz w:val="18"/>
                      <w:szCs w:val="18"/>
                      <w:shd w:val="clear" w:color="auto" w:fill="FFFFFF"/>
                    </w:rPr>
                    <w:t>Муниципальная программа «Информатизация Короцкого сельского поселения на 2022-2024 годы»</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1204</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0600000000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23 000,00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b/>
                      <w:i/>
                      <w:sz w:val="18"/>
                      <w:szCs w:val="18"/>
                    </w:rPr>
                  </w:pPr>
                  <w:r w:rsidRPr="009D2E65">
                    <w:rPr>
                      <w:b/>
                      <w:i/>
                      <w:sz w:val="18"/>
                      <w:szCs w:val="18"/>
                    </w:rPr>
                    <w:t>0,00</w:t>
                  </w:r>
                </w:p>
              </w:tc>
            </w:tr>
            <w:tr w:rsidR="009D2E65" w:rsidRPr="009D2E65" w:rsidTr="009D2E65">
              <w:trPr>
                <w:trHeight w:hRule="exact" w:val="708"/>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Обслуживание официального сайта администрации сельского поселения</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1204</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0604026030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23 000,00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r>
            <w:tr w:rsidR="009D2E65" w:rsidRPr="009D2E65" w:rsidTr="009D2E65">
              <w:trPr>
                <w:trHeight w:hRule="exact" w:val="708"/>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Закупка товаров, работ, услуг в сфере информационно-коммуникационных технологий</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1204</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0604026030</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242</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23 000,00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r>
            <w:tr w:rsidR="009D2E65" w:rsidRPr="009D2E65" w:rsidTr="009D2E65">
              <w:trPr>
                <w:trHeight w:hRule="exact" w:val="435"/>
              </w:trPr>
              <w:tc>
                <w:tcPr>
                  <w:tcW w:w="3823" w:type="dxa"/>
                  <w:shd w:val="clear" w:color="auto" w:fill="auto"/>
                </w:tcPr>
                <w:p w:rsidR="009D2E65" w:rsidRPr="009D2E65" w:rsidRDefault="009D2E65" w:rsidP="00710293">
                  <w:pPr>
                    <w:framePr w:hSpace="180" w:wrap="around" w:vAnchor="text" w:hAnchor="text" w:x="-714" w:y="1"/>
                    <w:spacing w:after="200" w:line="276" w:lineRule="auto"/>
                    <w:rPr>
                      <w:b/>
                      <w:sz w:val="18"/>
                      <w:szCs w:val="18"/>
                    </w:rPr>
                  </w:pPr>
                  <w:r w:rsidRPr="009D2E65">
                    <w:rPr>
                      <w:b/>
                      <w:sz w:val="18"/>
                      <w:szCs w:val="18"/>
                    </w:rPr>
                    <w:t>Условно утвержденные расходы</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9999</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9999999999</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999</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96 130,00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187 640,00</w:t>
                  </w:r>
                </w:p>
              </w:tc>
            </w:tr>
            <w:tr w:rsidR="009D2E65" w:rsidRPr="009D2E65" w:rsidTr="009D2E65">
              <w:trPr>
                <w:trHeight w:hRule="exact" w:val="426"/>
              </w:trPr>
              <w:tc>
                <w:tcPr>
                  <w:tcW w:w="3823" w:type="dxa"/>
                  <w:shd w:val="clear" w:color="auto" w:fill="auto"/>
                </w:tcPr>
                <w:p w:rsidR="009D2E65" w:rsidRPr="009D2E65" w:rsidRDefault="009D2E65" w:rsidP="00710293">
                  <w:pPr>
                    <w:framePr w:hSpace="180" w:wrap="around" w:vAnchor="text" w:hAnchor="text" w:x="-714" w:y="1"/>
                    <w:spacing w:after="200" w:line="276" w:lineRule="auto"/>
                    <w:rPr>
                      <w:sz w:val="18"/>
                      <w:szCs w:val="18"/>
                    </w:rPr>
                  </w:pPr>
                  <w:r w:rsidRPr="009D2E65">
                    <w:rPr>
                      <w:sz w:val="18"/>
                      <w:szCs w:val="18"/>
                    </w:rPr>
                    <w:t>Прочая закупка товаров, работ и услуг</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9999</w:t>
                  </w: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9999999999</w:t>
                  </w: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999</w:t>
                  </w: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0,00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96 130,00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sz w:val="18"/>
                      <w:szCs w:val="18"/>
                    </w:rPr>
                  </w:pPr>
                  <w:r w:rsidRPr="009D2E65">
                    <w:rPr>
                      <w:sz w:val="18"/>
                      <w:szCs w:val="18"/>
                    </w:rPr>
                    <w:t>187 640,00</w:t>
                  </w:r>
                </w:p>
              </w:tc>
            </w:tr>
            <w:tr w:rsidR="009D2E65" w:rsidRPr="009D2E65" w:rsidTr="009D2E65">
              <w:trPr>
                <w:trHeight w:hRule="exact" w:val="276"/>
              </w:trPr>
              <w:tc>
                <w:tcPr>
                  <w:tcW w:w="3823" w:type="dxa"/>
                  <w:shd w:val="clear" w:color="auto" w:fill="auto"/>
                </w:tcPr>
                <w:p w:rsidR="009D2E65" w:rsidRPr="009D2E65" w:rsidRDefault="009D2E65" w:rsidP="00710293">
                  <w:pPr>
                    <w:framePr w:hSpace="180" w:wrap="around" w:vAnchor="text" w:hAnchor="text" w:x="-714" w:y="1"/>
                    <w:spacing w:after="200" w:line="276" w:lineRule="auto"/>
                    <w:rPr>
                      <w:b/>
                      <w:sz w:val="18"/>
                      <w:szCs w:val="18"/>
                    </w:rPr>
                  </w:pPr>
                  <w:r w:rsidRPr="009D2E65">
                    <w:rPr>
                      <w:b/>
                      <w:sz w:val="18"/>
                      <w:szCs w:val="18"/>
                    </w:rPr>
                    <w:t>ВСЕГО</w:t>
                  </w:r>
                </w:p>
              </w:tc>
              <w:tc>
                <w:tcPr>
                  <w:tcW w:w="708"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p>
              </w:tc>
              <w:tc>
                <w:tcPr>
                  <w:tcW w:w="1134"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p>
              </w:tc>
              <w:tc>
                <w:tcPr>
                  <w:tcW w:w="709"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p>
              </w:tc>
              <w:tc>
                <w:tcPr>
                  <w:tcW w:w="1276"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color w:val="FF0000"/>
                      <w:sz w:val="18"/>
                      <w:szCs w:val="18"/>
                    </w:rPr>
                    <w:t>5 986 574,00</w:t>
                  </w:r>
                </w:p>
              </w:tc>
              <w:tc>
                <w:tcPr>
                  <w:tcW w:w="1417"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4 811 133,00</w:t>
                  </w:r>
                </w:p>
              </w:tc>
              <w:tc>
                <w:tcPr>
                  <w:tcW w:w="1560" w:type="dxa"/>
                  <w:shd w:val="clear" w:color="auto" w:fill="auto"/>
                </w:tcPr>
                <w:p w:rsidR="009D2E65" w:rsidRPr="009D2E65" w:rsidRDefault="009D2E65" w:rsidP="00710293">
                  <w:pPr>
                    <w:framePr w:hSpace="180" w:wrap="around" w:vAnchor="text" w:hAnchor="text" w:x="-714" w:y="1"/>
                    <w:spacing w:after="200" w:line="276" w:lineRule="auto"/>
                    <w:jc w:val="center"/>
                    <w:rPr>
                      <w:b/>
                      <w:sz w:val="18"/>
                      <w:szCs w:val="18"/>
                    </w:rPr>
                  </w:pPr>
                  <w:r w:rsidRPr="009D2E65">
                    <w:rPr>
                      <w:b/>
                      <w:sz w:val="18"/>
                      <w:szCs w:val="18"/>
                    </w:rPr>
                    <w:t>4 743 905,00</w:t>
                  </w:r>
                </w:p>
              </w:tc>
            </w:tr>
          </w:tbl>
          <w:p w:rsidR="009D2E65" w:rsidRPr="009D2E65" w:rsidRDefault="009D2E65" w:rsidP="00D57A04">
            <w:pPr>
              <w:jc w:val="center"/>
              <w:rPr>
                <w:sz w:val="18"/>
                <w:szCs w:val="18"/>
              </w:rPr>
            </w:pPr>
          </w:p>
          <w:p w:rsidR="009D2E65" w:rsidRPr="009D2E65" w:rsidRDefault="009D2E65" w:rsidP="00D57A04">
            <w:pPr>
              <w:jc w:val="center"/>
              <w:rPr>
                <w:sz w:val="18"/>
                <w:szCs w:val="18"/>
              </w:rPr>
            </w:pPr>
          </w:p>
        </w:tc>
      </w:tr>
    </w:tbl>
    <w:p w:rsidR="009D2E65" w:rsidRPr="009D2E65" w:rsidRDefault="009D2E65" w:rsidP="00D57A04">
      <w:pPr>
        <w:spacing w:line="276" w:lineRule="auto"/>
        <w:ind w:left="-284" w:firstLine="284"/>
      </w:pPr>
      <w:r w:rsidRPr="009D2E65">
        <w:t>в) приложение 4 к решению Совета депутатов Короцкого сельского поселения 25.12.2023 № 159, изложить в следующей редакции:</w:t>
      </w:r>
    </w:p>
    <w:p w:rsidR="009D2E65" w:rsidRPr="009D2E65" w:rsidRDefault="009D2E65" w:rsidP="009D2E65">
      <w:pPr>
        <w:spacing w:line="276" w:lineRule="auto"/>
        <w:rPr>
          <w:b/>
          <w:sz w:val="18"/>
          <w:szCs w:val="18"/>
          <w:highlight w:val="yellow"/>
        </w:rPr>
      </w:pPr>
    </w:p>
    <w:p w:rsidR="009D2E65" w:rsidRPr="009D2E65" w:rsidRDefault="009D2E65" w:rsidP="009D2E65">
      <w:pPr>
        <w:spacing w:line="276" w:lineRule="auto"/>
        <w:jc w:val="right"/>
        <w:rPr>
          <w:b/>
          <w:sz w:val="18"/>
          <w:szCs w:val="18"/>
        </w:rPr>
      </w:pPr>
      <w:r w:rsidRPr="009D2E65">
        <w:rPr>
          <w:b/>
          <w:sz w:val="18"/>
          <w:szCs w:val="18"/>
        </w:rPr>
        <w:t>Приложение 4</w:t>
      </w:r>
    </w:p>
    <w:p w:rsidR="009D2E65" w:rsidRPr="009D2E65" w:rsidRDefault="009D2E65" w:rsidP="009D2E65">
      <w:pPr>
        <w:spacing w:line="276" w:lineRule="auto"/>
        <w:jc w:val="right"/>
        <w:rPr>
          <w:b/>
          <w:sz w:val="18"/>
          <w:szCs w:val="18"/>
        </w:rPr>
      </w:pPr>
      <w:r w:rsidRPr="009D2E65">
        <w:rPr>
          <w:b/>
          <w:sz w:val="18"/>
          <w:szCs w:val="18"/>
        </w:rPr>
        <w:t>к решению Совета депутатов</w:t>
      </w:r>
    </w:p>
    <w:p w:rsidR="009D2E65" w:rsidRPr="009D2E65" w:rsidRDefault="009D2E65" w:rsidP="009D2E65">
      <w:pPr>
        <w:spacing w:line="276" w:lineRule="auto"/>
        <w:jc w:val="right"/>
        <w:rPr>
          <w:b/>
          <w:sz w:val="18"/>
          <w:szCs w:val="18"/>
        </w:rPr>
      </w:pPr>
      <w:r w:rsidRPr="009D2E65">
        <w:rPr>
          <w:b/>
          <w:sz w:val="18"/>
          <w:szCs w:val="18"/>
        </w:rPr>
        <w:t>Короцкого сельского поселения</w:t>
      </w:r>
    </w:p>
    <w:p w:rsidR="009D2E65" w:rsidRPr="009D2E65" w:rsidRDefault="009D2E65" w:rsidP="009D2E65">
      <w:pPr>
        <w:spacing w:line="276" w:lineRule="auto"/>
        <w:jc w:val="right"/>
        <w:rPr>
          <w:b/>
          <w:bCs/>
          <w:sz w:val="18"/>
          <w:szCs w:val="18"/>
        </w:rPr>
      </w:pPr>
      <w:r w:rsidRPr="009D2E65">
        <w:rPr>
          <w:b/>
          <w:bCs/>
          <w:sz w:val="18"/>
          <w:szCs w:val="18"/>
        </w:rPr>
        <w:t>От 25 .12.</w:t>
      </w:r>
      <w:r w:rsidR="00D57A04" w:rsidRPr="009D2E65">
        <w:rPr>
          <w:b/>
          <w:bCs/>
          <w:sz w:val="18"/>
          <w:szCs w:val="18"/>
        </w:rPr>
        <w:t>2023 №</w:t>
      </w:r>
      <w:r w:rsidRPr="009D2E65">
        <w:rPr>
          <w:b/>
          <w:bCs/>
          <w:sz w:val="18"/>
          <w:szCs w:val="18"/>
        </w:rPr>
        <w:t xml:space="preserve"> 159</w:t>
      </w:r>
    </w:p>
    <w:p w:rsidR="009D2E65" w:rsidRPr="009D2E65" w:rsidRDefault="009D2E65" w:rsidP="009D2E65">
      <w:pPr>
        <w:spacing w:line="276" w:lineRule="auto"/>
        <w:rPr>
          <w:b/>
          <w:sz w:val="18"/>
          <w:szCs w:val="18"/>
          <w:highlight w:val="yellow"/>
        </w:rPr>
      </w:pPr>
    </w:p>
    <w:tbl>
      <w:tblPr>
        <w:tblW w:w="10208" w:type="dxa"/>
        <w:tblInd w:w="93" w:type="dxa"/>
        <w:tblLook w:val="04A0" w:firstRow="1" w:lastRow="0" w:firstColumn="1" w:lastColumn="0" w:noHBand="0" w:noVBand="1"/>
      </w:tblPr>
      <w:tblGrid>
        <w:gridCol w:w="10086"/>
        <w:gridCol w:w="236"/>
      </w:tblGrid>
      <w:tr w:rsidR="009D2E65" w:rsidRPr="009D2E65" w:rsidTr="00D57A04">
        <w:trPr>
          <w:trHeight w:val="315"/>
        </w:trPr>
        <w:tc>
          <w:tcPr>
            <w:tcW w:w="9972" w:type="dxa"/>
            <w:noWrap/>
            <w:hideMark/>
          </w:tcPr>
          <w:p w:rsidR="009D2E65" w:rsidRPr="009D2E65" w:rsidRDefault="009D2E65" w:rsidP="009D2E65">
            <w:pPr>
              <w:tabs>
                <w:tab w:val="left" w:pos="1460"/>
              </w:tabs>
              <w:spacing w:after="200" w:line="276" w:lineRule="auto"/>
              <w:jc w:val="center"/>
              <w:rPr>
                <w:b/>
                <w:sz w:val="18"/>
                <w:szCs w:val="18"/>
              </w:rPr>
            </w:pPr>
            <w:r w:rsidRPr="009D2E65">
              <w:rPr>
                <w:b/>
                <w:sz w:val="18"/>
                <w:szCs w:val="18"/>
              </w:rPr>
              <w:t>Ведомственная структура расходов бюджета Короцкого сельского поселения на 2024 год,</w:t>
            </w:r>
          </w:p>
          <w:p w:rsidR="009D2E65" w:rsidRPr="009D2E65" w:rsidRDefault="009D2E65" w:rsidP="009D2E65">
            <w:pPr>
              <w:tabs>
                <w:tab w:val="left" w:pos="1460"/>
              </w:tabs>
              <w:spacing w:after="200" w:line="276" w:lineRule="auto"/>
              <w:jc w:val="center"/>
              <w:rPr>
                <w:b/>
                <w:sz w:val="18"/>
                <w:szCs w:val="18"/>
              </w:rPr>
            </w:pPr>
            <w:r w:rsidRPr="009D2E65">
              <w:rPr>
                <w:b/>
                <w:sz w:val="18"/>
                <w:szCs w:val="18"/>
              </w:rPr>
              <w:t>и на плановый период на 2025-2026 годы</w:t>
            </w:r>
          </w:p>
          <w:p w:rsidR="009D2E65" w:rsidRPr="009D2E65" w:rsidRDefault="009D2E65" w:rsidP="009D2E65">
            <w:pPr>
              <w:spacing w:after="200" w:line="276" w:lineRule="auto"/>
              <w:jc w:val="right"/>
              <w:rPr>
                <w:sz w:val="18"/>
                <w:szCs w:val="18"/>
              </w:rPr>
            </w:pPr>
            <w:r w:rsidRPr="009D2E65">
              <w:rPr>
                <w:sz w:val="18"/>
                <w:szCs w:val="18"/>
              </w:rPr>
              <w:t>руб.</w:t>
            </w:r>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895"/>
              <w:gridCol w:w="662"/>
              <w:gridCol w:w="1238"/>
              <w:gridCol w:w="667"/>
              <w:gridCol w:w="1226"/>
              <w:gridCol w:w="1402"/>
              <w:gridCol w:w="1161"/>
            </w:tblGrid>
            <w:tr w:rsidR="009D2E65" w:rsidRPr="009D2E65" w:rsidTr="00D57A04">
              <w:trPr>
                <w:trHeight w:hRule="exact" w:val="964"/>
              </w:trPr>
              <w:tc>
                <w:tcPr>
                  <w:tcW w:w="2919"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Наименование</w:t>
                  </w:r>
                </w:p>
              </w:tc>
              <w:tc>
                <w:tcPr>
                  <w:tcW w:w="1003"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Глава</w:t>
                  </w:r>
                </w:p>
              </w:tc>
              <w:tc>
                <w:tcPr>
                  <w:tcW w:w="684"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Разд.</w:t>
                  </w:r>
                </w:p>
              </w:tc>
              <w:tc>
                <w:tcPr>
                  <w:tcW w:w="1302" w:type="dxa"/>
                  <w:shd w:val="clear" w:color="auto" w:fill="auto"/>
                </w:tcPr>
                <w:p w:rsidR="009D2E65" w:rsidRPr="009D2E65" w:rsidRDefault="009D2E65" w:rsidP="009D2E65">
                  <w:pPr>
                    <w:spacing w:after="200" w:line="276" w:lineRule="auto"/>
                    <w:jc w:val="center"/>
                    <w:rPr>
                      <w:b/>
                      <w:sz w:val="18"/>
                      <w:szCs w:val="18"/>
                    </w:rPr>
                  </w:pPr>
                  <w:proofErr w:type="spellStart"/>
                  <w:r w:rsidRPr="009D2E65">
                    <w:rPr>
                      <w:b/>
                      <w:sz w:val="18"/>
                      <w:szCs w:val="18"/>
                    </w:rPr>
                    <w:t>Ц.ст</w:t>
                  </w:r>
                  <w:proofErr w:type="spellEnd"/>
                  <w:r w:rsidRPr="009D2E65">
                    <w:rPr>
                      <w:b/>
                      <w:sz w:val="18"/>
                      <w:szCs w:val="18"/>
                    </w:rPr>
                    <w:t>.</w:t>
                  </w:r>
                </w:p>
              </w:tc>
              <w:tc>
                <w:tcPr>
                  <w:tcW w:w="688" w:type="dxa"/>
                  <w:shd w:val="clear" w:color="auto" w:fill="auto"/>
                </w:tcPr>
                <w:p w:rsidR="009D2E65" w:rsidRPr="009D2E65" w:rsidRDefault="009D2E65" w:rsidP="009D2E65">
                  <w:pPr>
                    <w:spacing w:after="200" w:line="276" w:lineRule="auto"/>
                    <w:jc w:val="center"/>
                    <w:rPr>
                      <w:b/>
                      <w:sz w:val="18"/>
                      <w:szCs w:val="18"/>
                    </w:rPr>
                  </w:pPr>
                  <w:proofErr w:type="spellStart"/>
                  <w:r w:rsidRPr="009D2E65">
                    <w:rPr>
                      <w:b/>
                      <w:sz w:val="18"/>
                      <w:szCs w:val="18"/>
                    </w:rPr>
                    <w:t>Расх</w:t>
                  </w:r>
                  <w:proofErr w:type="spellEnd"/>
                  <w:r w:rsidRPr="009D2E65">
                    <w:rPr>
                      <w:b/>
                      <w:sz w:val="18"/>
                      <w:szCs w:val="18"/>
                    </w:rPr>
                    <w:t>.</w:t>
                  </w:r>
                </w:p>
              </w:tc>
              <w:tc>
                <w:tcPr>
                  <w:tcW w:w="1263"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Сумма на</w:t>
                  </w:r>
                </w:p>
                <w:p w:rsidR="009D2E65" w:rsidRPr="009D2E65" w:rsidRDefault="009D2E65" w:rsidP="009D2E65">
                  <w:pPr>
                    <w:spacing w:after="200" w:line="276" w:lineRule="auto"/>
                    <w:jc w:val="center"/>
                    <w:rPr>
                      <w:b/>
                      <w:sz w:val="18"/>
                      <w:szCs w:val="18"/>
                    </w:rPr>
                  </w:pPr>
                  <w:r w:rsidRPr="009D2E65">
                    <w:rPr>
                      <w:b/>
                      <w:sz w:val="18"/>
                      <w:szCs w:val="18"/>
                    </w:rPr>
                    <w:t>2024 год</w:t>
                  </w:r>
                </w:p>
              </w:tc>
              <w:tc>
                <w:tcPr>
                  <w:tcW w:w="1541"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Сумма на</w:t>
                  </w:r>
                </w:p>
                <w:p w:rsidR="009D2E65" w:rsidRPr="009D2E65" w:rsidRDefault="009D2E65" w:rsidP="009D2E65">
                  <w:pPr>
                    <w:spacing w:after="200" w:line="276" w:lineRule="auto"/>
                    <w:jc w:val="center"/>
                    <w:rPr>
                      <w:b/>
                      <w:sz w:val="18"/>
                      <w:szCs w:val="18"/>
                    </w:rPr>
                  </w:pPr>
                  <w:r w:rsidRPr="009D2E65">
                    <w:rPr>
                      <w:b/>
                      <w:sz w:val="18"/>
                      <w:szCs w:val="18"/>
                    </w:rPr>
                    <w:t>2025 год (план)</w:t>
                  </w:r>
                </w:p>
              </w:tc>
              <w:tc>
                <w:tcPr>
                  <w:tcW w:w="460"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Сумма на</w:t>
                  </w:r>
                </w:p>
                <w:p w:rsidR="009D2E65" w:rsidRPr="009D2E65" w:rsidRDefault="009D2E65" w:rsidP="009D2E65">
                  <w:pPr>
                    <w:spacing w:after="200" w:line="276" w:lineRule="auto"/>
                    <w:jc w:val="center"/>
                    <w:rPr>
                      <w:b/>
                      <w:sz w:val="18"/>
                      <w:szCs w:val="18"/>
                    </w:rPr>
                  </w:pPr>
                  <w:r w:rsidRPr="009D2E65">
                    <w:rPr>
                      <w:b/>
                      <w:sz w:val="18"/>
                      <w:szCs w:val="18"/>
                    </w:rPr>
                    <w:t>2026 год (план)</w:t>
                  </w:r>
                </w:p>
              </w:tc>
            </w:tr>
            <w:tr w:rsidR="009D2E65" w:rsidRPr="009D2E65" w:rsidTr="00D57A04">
              <w:trPr>
                <w:trHeight w:hRule="exact" w:val="489"/>
              </w:trPr>
              <w:tc>
                <w:tcPr>
                  <w:tcW w:w="2919" w:type="dxa"/>
                  <w:shd w:val="clear" w:color="auto" w:fill="auto"/>
                </w:tcPr>
                <w:p w:rsidR="009D2E65" w:rsidRPr="009D2E65" w:rsidRDefault="009D2E65" w:rsidP="009D2E65">
                  <w:pPr>
                    <w:spacing w:after="200" w:line="276" w:lineRule="auto"/>
                    <w:rPr>
                      <w:b/>
                      <w:sz w:val="18"/>
                      <w:szCs w:val="18"/>
                    </w:rPr>
                  </w:pPr>
                  <w:r w:rsidRPr="009D2E65">
                    <w:rPr>
                      <w:b/>
                      <w:sz w:val="18"/>
                      <w:szCs w:val="18"/>
                    </w:rPr>
                    <w:t>Администрация Короцкого сельского поселения</w:t>
                  </w:r>
                </w:p>
              </w:tc>
              <w:tc>
                <w:tcPr>
                  <w:tcW w:w="1003"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937</w:t>
                  </w:r>
                </w:p>
              </w:tc>
              <w:tc>
                <w:tcPr>
                  <w:tcW w:w="684" w:type="dxa"/>
                  <w:shd w:val="clear" w:color="auto" w:fill="auto"/>
                </w:tcPr>
                <w:p w:rsidR="009D2E65" w:rsidRPr="009D2E65" w:rsidRDefault="009D2E65" w:rsidP="009D2E65">
                  <w:pPr>
                    <w:spacing w:after="200" w:line="276" w:lineRule="auto"/>
                    <w:jc w:val="center"/>
                    <w:rPr>
                      <w:b/>
                      <w:sz w:val="18"/>
                      <w:szCs w:val="18"/>
                    </w:rPr>
                  </w:pPr>
                </w:p>
              </w:tc>
              <w:tc>
                <w:tcPr>
                  <w:tcW w:w="1302" w:type="dxa"/>
                  <w:shd w:val="clear" w:color="auto" w:fill="auto"/>
                </w:tcPr>
                <w:p w:rsidR="009D2E65" w:rsidRPr="009D2E65" w:rsidRDefault="009D2E65" w:rsidP="009D2E65">
                  <w:pPr>
                    <w:spacing w:after="200" w:line="276" w:lineRule="auto"/>
                    <w:jc w:val="center"/>
                    <w:rPr>
                      <w:b/>
                      <w:sz w:val="18"/>
                      <w:szCs w:val="18"/>
                    </w:rPr>
                  </w:pPr>
                </w:p>
              </w:tc>
              <w:tc>
                <w:tcPr>
                  <w:tcW w:w="688" w:type="dxa"/>
                  <w:shd w:val="clear" w:color="auto" w:fill="auto"/>
                </w:tcPr>
                <w:p w:rsidR="009D2E65" w:rsidRPr="009D2E65" w:rsidRDefault="009D2E65" w:rsidP="009D2E65">
                  <w:pPr>
                    <w:spacing w:after="200" w:line="276" w:lineRule="auto"/>
                    <w:jc w:val="center"/>
                    <w:rPr>
                      <w:b/>
                      <w:sz w:val="18"/>
                      <w:szCs w:val="18"/>
                    </w:rPr>
                  </w:pPr>
                </w:p>
              </w:tc>
              <w:tc>
                <w:tcPr>
                  <w:tcW w:w="1263" w:type="dxa"/>
                  <w:shd w:val="clear" w:color="auto" w:fill="auto"/>
                </w:tcPr>
                <w:p w:rsidR="009D2E65" w:rsidRPr="009D2E65" w:rsidRDefault="009D2E65" w:rsidP="009D2E65">
                  <w:pPr>
                    <w:spacing w:after="200" w:line="276" w:lineRule="auto"/>
                    <w:jc w:val="center"/>
                    <w:rPr>
                      <w:b/>
                      <w:sz w:val="18"/>
                      <w:szCs w:val="18"/>
                    </w:rPr>
                  </w:pPr>
                  <w:r w:rsidRPr="009D2E65">
                    <w:rPr>
                      <w:b/>
                      <w:color w:val="FF0000"/>
                      <w:sz w:val="18"/>
                      <w:szCs w:val="18"/>
                    </w:rPr>
                    <w:t>5 986 574,00</w:t>
                  </w:r>
                </w:p>
              </w:tc>
              <w:tc>
                <w:tcPr>
                  <w:tcW w:w="1541"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4 811 133,00</w:t>
                  </w:r>
                </w:p>
              </w:tc>
              <w:tc>
                <w:tcPr>
                  <w:tcW w:w="460"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4 743 905,00</w:t>
                  </w:r>
                </w:p>
              </w:tc>
            </w:tr>
            <w:tr w:rsidR="009D2E65" w:rsidRPr="009D2E65" w:rsidTr="00D57A04">
              <w:trPr>
                <w:trHeight w:hRule="exact" w:val="567"/>
              </w:trPr>
              <w:tc>
                <w:tcPr>
                  <w:tcW w:w="2919" w:type="dxa"/>
                  <w:shd w:val="clear" w:color="auto" w:fill="auto"/>
                </w:tcPr>
                <w:p w:rsidR="009D2E65" w:rsidRPr="009D2E65" w:rsidRDefault="009D2E65" w:rsidP="009D2E65">
                  <w:pPr>
                    <w:spacing w:after="200" w:line="276" w:lineRule="auto"/>
                    <w:rPr>
                      <w:b/>
                      <w:sz w:val="18"/>
                      <w:szCs w:val="18"/>
                    </w:rPr>
                  </w:pPr>
                  <w:r w:rsidRPr="009D2E65">
                    <w:rPr>
                      <w:b/>
                      <w:sz w:val="18"/>
                      <w:szCs w:val="18"/>
                    </w:rPr>
                    <w:t>Общегосударственные вопросы</w:t>
                  </w:r>
                </w:p>
              </w:tc>
              <w:tc>
                <w:tcPr>
                  <w:tcW w:w="1003"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937</w:t>
                  </w:r>
                </w:p>
              </w:tc>
              <w:tc>
                <w:tcPr>
                  <w:tcW w:w="684"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0100</w:t>
                  </w:r>
                </w:p>
              </w:tc>
              <w:tc>
                <w:tcPr>
                  <w:tcW w:w="1302"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0000000000</w:t>
                  </w:r>
                </w:p>
              </w:tc>
              <w:tc>
                <w:tcPr>
                  <w:tcW w:w="688"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000</w:t>
                  </w:r>
                </w:p>
              </w:tc>
              <w:tc>
                <w:tcPr>
                  <w:tcW w:w="1263" w:type="dxa"/>
                  <w:shd w:val="clear" w:color="auto" w:fill="auto"/>
                </w:tcPr>
                <w:p w:rsidR="009D2E65" w:rsidRPr="009D2E65" w:rsidRDefault="009D2E65" w:rsidP="009D2E65">
                  <w:pPr>
                    <w:spacing w:after="200" w:line="276" w:lineRule="auto"/>
                    <w:jc w:val="center"/>
                    <w:rPr>
                      <w:b/>
                      <w:sz w:val="18"/>
                      <w:szCs w:val="18"/>
                    </w:rPr>
                  </w:pPr>
                  <w:r w:rsidRPr="009D2E65">
                    <w:rPr>
                      <w:b/>
                      <w:color w:val="FF0000"/>
                      <w:sz w:val="18"/>
                      <w:szCs w:val="18"/>
                    </w:rPr>
                    <w:t>2 941 961,29</w:t>
                  </w:r>
                </w:p>
              </w:tc>
              <w:tc>
                <w:tcPr>
                  <w:tcW w:w="1541"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3 186 652,16</w:t>
                  </w:r>
                </w:p>
              </w:tc>
              <w:tc>
                <w:tcPr>
                  <w:tcW w:w="460"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3158372,16</w:t>
                  </w:r>
                </w:p>
              </w:tc>
            </w:tr>
            <w:tr w:rsidR="009D2E65" w:rsidRPr="009D2E65" w:rsidTr="00D57A04">
              <w:trPr>
                <w:trHeight w:hRule="exact" w:val="964"/>
              </w:trPr>
              <w:tc>
                <w:tcPr>
                  <w:tcW w:w="2919" w:type="dxa"/>
                  <w:shd w:val="clear" w:color="auto" w:fill="auto"/>
                </w:tcPr>
                <w:p w:rsidR="009D2E65" w:rsidRPr="009D2E65" w:rsidRDefault="009D2E65" w:rsidP="009D2E65">
                  <w:pPr>
                    <w:spacing w:after="200" w:line="276" w:lineRule="auto"/>
                    <w:rPr>
                      <w:b/>
                      <w:sz w:val="18"/>
                      <w:szCs w:val="18"/>
                    </w:rPr>
                  </w:pPr>
                  <w:r w:rsidRPr="009D2E65">
                    <w:rPr>
                      <w:b/>
                      <w:sz w:val="18"/>
                      <w:szCs w:val="18"/>
                    </w:rPr>
                    <w:t>Функционирование высшего должностного лица субъекта Российской Федерации и органа местного самоуправления</w:t>
                  </w:r>
                </w:p>
              </w:tc>
              <w:tc>
                <w:tcPr>
                  <w:tcW w:w="1003"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937</w:t>
                  </w:r>
                </w:p>
              </w:tc>
              <w:tc>
                <w:tcPr>
                  <w:tcW w:w="684"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0102</w:t>
                  </w:r>
                </w:p>
              </w:tc>
              <w:tc>
                <w:tcPr>
                  <w:tcW w:w="1302"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0000000000</w:t>
                  </w:r>
                </w:p>
              </w:tc>
              <w:tc>
                <w:tcPr>
                  <w:tcW w:w="688"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000</w:t>
                  </w:r>
                </w:p>
              </w:tc>
              <w:tc>
                <w:tcPr>
                  <w:tcW w:w="1263" w:type="dxa"/>
                  <w:shd w:val="clear" w:color="auto" w:fill="auto"/>
                </w:tcPr>
                <w:p w:rsidR="009D2E65" w:rsidRPr="009D2E65" w:rsidRDefault="009D2E65" w:rsidP="009D2E65">
                  <w:pPr>
                    <w:spacing w:after="200" w:line="276" w:lineRule="auto"/>
                    <w:jc w:val="center"/>
                    <w:rPr>
                      <w:b/>
                      <w:color w:val="FF0000"/>
                      <w:sz w:val="18"/>
                      <w:szCs w:val="18"/>
                    </w:rPr>
                  </w:pPr>
                  <w:r w:rsidRPr="009D2E65">
                    <w:rPr>
                      <w:b/>
                      <w:color w:val="FF0000"/>
                      <w:sz w:val="18"/>
                      <w:szCs w:val="18"/>
                    </w:rPr>
                    <w:t>842 364,56</w:t>
                  </w:r>
                </w:p>
              </w:tc>
              <w:tc>
                <w:tcPr>
                  <w:tcW w:w="1541"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842 365,60</w:t>
                  </w:r>
                </w:p>
              </w:tc>
              <w:tc>
                <w:tcPr>
                  <w:tcW w:w="460"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842 365,60</w:t>
                  </w:r>
                </w:p>
              </w:tc>
            </w:tr>
            <w:tr w:rsidR="009D2E65" w:rsidRPr="009D2E65" w:rsidTr="00D57A04">
              <w:trPr>
                <w:trHeight w:hRule="exact" w:val="450"/>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Глава муниципального образования</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0102</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9150001000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1263" w:type="dxa"/>
                  <w:shd w:val="clear" w:color="auto" w:fill="auto"/>
                </w:tcPr>
                <w:p w:rsidR="009D2E65" w:rsidRPr="009D2E65" w:rsidRDefault="009D2E65" w:rsidP="009D2E65">
                  <w:pPr>
                    <w:spacing w:after="200" w:line="276" w:lineRule="auto"/>
                    <w:jc w:val="center"/>
                    <w:rPr>
                      <w:color w:val="FF0000"/>
                      <w:sz w:val="18"/>
                      <w:szCs w:val="18"/>
                    </w:rPr>
                  </w:pPr>
                  <w:r w:rsidRPr="009D2E65">
                    <w:rPr>
                      <w:color w:val="FF0000"/>
                      <w:sz w:val="18"/>
                      <w:szCs w:val="18"/>
                    </w:rPr>
                    <w:t>842 364,56</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842 365,60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842 365,60</w:t>
                  </w:r>
                </w:p>
              </w:tc>
            </w:tr>
            <w:tr w:rsidR="009D2E65" w:rsidRPr="009D2E65" w:rsidTr="00D57A04">
              <w:trPr>
                <w:trHeight w:hRule="exact" w:val="712"/>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Фонд оплаты труда государственных (муниципальных) органов</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0102</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9150001000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121</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614 796,67</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612 800,00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612 800,00</w:t>
                  </w:r>
                </w:p>
              </w:tc>
            </w:tr>
            <w:tr w:rsidR="009D2E65" w:rsidRPr="009D2E65" w:rsidTr="00D57A04">
              <w:trPr>
                <w:trHeight w:hRule="exact" w:val="964"/>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Иные выплаты персоналу государственных (муниципальных) органов, за исключением фонда оплаты труда</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0102</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9150001000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122</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44 500,00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44 500,00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44 500,00</w:t>
                  </w:r>
                </w:p>
              </w:tc>
            </w:tr>
            <w:tr w:rsidR="009D2E65" w:rsidRPr="009D2E65" w:rsidTr="00D57A04">
              <w:trPr>
                <w:trHeight w:hRule="exact" w:val="964"/>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0102</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9150001000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129</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color w:val="FF0000"/>
                      <w:sz w:val="18"/>
                      <w:szCs w:val="18"/>
                    </w:rPr>
                    <w:t>183 067,89</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185 065,60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185 065,60</w:t>
                  </w:r>
                </w:p>
              </w:tc>
            </w:tr>
            <w:tr w:rsidR="009D2E65" w:rsidRPr="009D2E65" w:rsidTr="00D57A04">
              <w:trPr>
                <w:trHeight w:hRule="exact" w:val="964"/>
              </w:trPr>
              <w:tc>
                <w:tcPr>
                  <w:tcW w:w="2919" w:type="dxa"/>
                  <w:shd w:val="clear" w:color="auto" w:fill="auto"/>
                </w:tcPr>
                <w:p w:rsidR="009D2E65" w:rsidRPr="009D2E65" w:rsidRDefault="009D2E65" w:rsidP="009D2E65">
                  <w:pPr>
                    <w:spacing w:after="200" w:line="276" w:lineRule="auto"/>
                    <w:rPr>
                      <w:b/>
                      <w:sz w:val="18"/>
                      <w:szCs w:val="18"/>
                    </w:rPr>
                  </w:pPr>
                  <w:r w:rsidRPr="009D2E65">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0104</w:t>
                  </w:r>
                </w:p>
              </w:tc>
              <w:tc>
                <w:tcPr>
                  <w:tcW w:w="1302"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0000000000</w:t>
                  </w:r>
                </w:p>
              </w:tc>
              <w:tc>
                <w:tcPr>
                  <w:tcW w:w="688"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000</w:t>
                  </w:r>
                </w:p>
              </w:tc>
              <w:tc>
                <w:tcPr>
                  <w:tcW w:w="1263" w:type="dxa"/>
                  <w:shd w:val="clear" w:color="auto" w:fill="auto"/>
                </w:tcPr>
                <w:p w:rsidR="009D2E65" w:rsidRPr="009D2E65" w:rsidRDefault="009D2E65" w:rsidP="009D2E65">
                  <w:pPr>
                    <w:spacing w:after="200" w:line="276" w:lineRule="auto"/>
                    <w:jc w:val="center"/>
                    <w:rPr>
                      <w:b/>
                      <w:sz w:val="18"/>
                      <w:szCs w:val="18"/>
                    </w:rPr>
                  </w:pPr>
                  <w:r w:rsidRPr="009D2E65">
                    <w:rPr>
                      <w:b/>
                      <w:color w:val="FF0000"/>
                      <w:sz w:val="18"/>
                      <w:szCs w:val="18"/>
                    </w:rPr>
                    <w:t>2 057 586,73</w:t>
                  </w:r>
                </w:p>
              </w:tc>
              <w:tc>
                <w:tcPr>
                  <w:tcW w:w="1541"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2 284 276,66</w:t>
                  </w:r>
                </w:p>
              </w:tc>
              <w:tc>
                <w:tcPr>
                  <w:tcW w:w="460"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2 258 496,56</w:t>
                  </w:r>
                </w:p>
              </w:tc>
            </w:tr>
            <w:tr w:rsidR="009D2E65" w:rsidRPr="009D2E65" w:rsidTr="00D57A04">
              <w:trPr>
                <w:trHeight w:hRule="exact" w:val="508"/>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Центральный аппарат</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0104</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9160001000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color w:val="FF0000"/>
                      <w:sz w:val="18"/>
                      <w:szCs w:val="18"/>
                    </w:rPr>
                    <w:t>1 625 256,73</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2 091 946,56</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2 066 166,56</w:t>
                  </w:r>
                </w:p>
              </w:tc>
            </w:tr>
            <w:tr w:rsidR="009D2E65" w:rsidRPr="009D2E65" w:rsidTr="00D57A04">
              <w:trPr>
                <w:trHeight w:hRule="exact" w:val="713"/>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Фонд оплаты труда государственных (муниципальных) органов</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0104</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9160001000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121</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color w:val="FF0000"/>
                      <w:sz w:val="18"/>
                      <w:szCs w:val="18"/>
                    </w:rPr>
                    <w:t>687 710,21</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1 204 592,36</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1 204 592,36</w:t>
                  </w:r>
                </w:p>
              </w:tc>
            </w:tr>
            <w:tr w:rsidR="009D2E65" w:rsidRPr="009D2E65" w:rsidTr="00D57A04">
              <w:trPr>
                <w:trHeight w:hRule="exact" w:val="964"/>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Иные выплаты персоналу государственных (муниципальных) органов, за исключением фонда оплаты труда</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0104</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9160001000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122</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44 500,00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133 500,00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133 500,00</w:t>
                  </w:r>
                </w:p>
              </w:tc>
            </w:tr>
            <w:tr w:rsidR="009D2E65" w:rsidRPr="009D2E65" w:rsidTr="00D57A04">
              <w:trPr>
                <w:trHeight w:hRule="exact" w:val="964"/>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0104</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9160001000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129</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color w:val="FF0000"/>
                      <w:sz w:val="18"/>
                      <w:szCs w:val="18"/>
                    </w:rPr>
                    <w:t>205 330,77</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363 786,889</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363 786,889</w:t>
                  </w:r>
                </w:p>
              </w:tc>
            </w:tr>
            <w:tr w:rsidR="009D2E65" w:rsidRPr="009D2E65" w:rsidTr="00D57A04">
              <w:trPr>
                <w:trHeight w:hRule="exact" w:val="482"/>
              </w:trPr>
              <w:tc>
                <w:tcPr>
                  <w:tcW w:w="2919" w:type="dxa"/>
                  <w:shd w:val="clear" w:color="auto" w:fill="auto"/>
                </w:tcPr>
                <w:p w:rsidR="009D2E65" w:rsidRPr="009D2E65" w:rsidRDefault="009D2E65" w:rsidP="009D2E65">
                  <w:pPr>
                    <w:spacing w:after="200" w:line="276" w:lineRule="auto"/>
                    <w:rPr>
                      <w:b/>
                      <w:i/>
                      <w:sz w:val="18"/>
                      <w:szCs w:val="18"/>
                    </w:rPr>
                  </w:pPr>
                  <w:r w:rsidRPr="009D2E65">
                    <w:rPr>
                      <w:b/>
                      <w:i/>
                      <w:sz w:val="18"/>
                      <w:szCs w:val="18"/>
                    </w:rPr>
                    <w:t>Прочая закупка товаров, работ и услуг</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0104</w:t>
                  </w:r>
                </w:p>
              </w:tc>
              <w:tc>
                <w:tcPr>
                  <w:tcW w:w="1302"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9160001000</w:t>
                  </w:r>
                </w:p>
              </w:tc>
              <w:tc>
                <w:tcPr>
                  <w:tcW w:w="688" w:type="dxa"/>
                  <w:shd w:val="clear" w:color="auto" w:fill="auto"/>
                </w:tcPr>
                <w:p w:rsidR="009D2E65" w:rsidRPr="009D2E65" w:rsidRDefault="009D2E65" w:rsidP="009D2E65">
                  <w:pPr>
                    <w:spacing w:after="200" w:line="276" w:lineRule="auto"/>
                    <w:jc w:val="center"/>
                    <w:rPr>
                      <w:b/>
                      <w:i/>
                      <w:sz w:val="18"/>
                      <w:szCs w:val="18"/>
                    </w:rPr>
                  </w:pPr>
                </w:p>
              </w:tc>
              <w:tc>
                <w:tcPr>
                  <w:tcW w:w="1263" w:type="dxa"/>
                  <w:shd w:val="clear" w:color="auto" w:fill="auto"/>
                </w:tcPr>
                <w:p w:rsidR="009D2E65" w:rsidRPr="009D2E65" w:rsidRDefault="009D2E65" w:rsidP="009D2E65">
                  <w:pPr>
                    <w:spacing w:after="200" w:line="276" w:lineRule="auto"/>
                    <w:jc w:val="center"/>
                    <w:rPr>
                      <w:b/>
                      <w:i/>
                      <w:sz w:val="18"/>
                      <w:szCs w:val="18"/>
                    </w:rPr>
                  </w:pPr>
                  <w:r w:rsidRPr="009D2E65">
                    <w:rPr>
                      <w:b/>
                      <w:i/>
                      <w:color w:val="FF0000"/>
                      <w:sz w:val="18"/>
                      <w:szCs w:val="18"/>
                    </w:rPr>
                    <w:t>683 968,75</w:t>
                  </w:r>
                </w:p>
              </w:tc>
              <w:tc>
                <w:tcPr>
                  <w:tcW w:w="1541"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250 067,31</w:t>
                  </w:r>
                </w:p>
              </w:tc>
              <w:tc>
                <w:tcPr>
                  <w:tcW w:w="460"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251567,31</w:t>
                  </w:r>
                </w:p>
              </w:tc>
            </w:tr>
            <w:tr w:rsidR="009D2E65" w:rsidRPr="009D2E65" w:rsidTr="00D57A04">
              <w:trPr>
                <w:trHeight w:hRule="exact" w:val="560"/>
              </w:trPr>
              <w:tc>
                <w:tcPr>
                  <w:tcW w:w="2919" w:type="dxa"/>
                  <w:shd w:val="clear" w:color="auto" w:fill="auto"/>
                </w:tcPr>
                <w:p w:rsidR="009D2E65" w:rsidRPr="009D2E65" w:rsidRDefault="009D2E65" w:rsidP="009D2E65">
                  <w:pPr>
                    <w:spacing w:after="200" w:line="276" w:lineRule="auto"/>
                    <w:rPr>
                      <w:i/>
                      <w:sz w:val="18"/>
                      <w:szCs w:val="18"/>
                    </w:rPr>
                  </w:pPr>
                  <w:r w:rsidRPr="009D2E65">
                    <w:rPr>
                      <w:i/>
                      <w:sz w:val="18"/>
                      <w:szCs w:val="18"/>
                    </w:rPr>
                    <w:t>Работы и услуги по содержанию имущества</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0104</w:t>
                  </w:r>
                </w:p>
              </w:tc>
              <w:tc>
                <w:tcPr>
                  <w:tcW w:w="1302"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9160001000</w:t>
                  </w:r>
                </w:p>
              </w:tc>
              <w:tc>
                <w:tcPr>
                  <w:tcW w:w="688" w:type="dxa"/>
                  <w:shd w:val="clear" w:color="auto" w:fill="auto"/>
                </w:tcPr>
                <w:p w:rsidR="009D2E65" w:rsidRPr="009D2E65" w:rsidRDefault="009D2E65" w:rsidP="009D2E65">
                  <w:pPr>
                    <w:spacing w:after="200" w:line="276" w:lineRule="auto"/>
                    <w:jc w:val="center"/>
                    <w:rPr>
                      <w:i/>
                      <w:sz w:val="18"/>
                      <w:szCs w:val="18"/>
                    </w:rPr>
                  </w:pPr>
                  <w:r w:rsidRPr="009D2E65">
                    <w:rPr>
                      <w:i/>
                      <w:sz w:val="18"/>
                      <w:szCs w:val="18"/>
                    </w:rPr>
                    <w:t>244</w:t>
                  </w:r>
                </w:p>
              </w:tc>
              <w:tc>
                <w:tcPr>
                  <w:tcW w:w="1263" w:type="dxa"/>
                  <w:shd w:val="clear" w:color="auto" w:fill="auto"/>
                </w:tcPr>
                <w:p w:rsidR="009D2E65" w:rsidRPr="009D2E65" w:rsidRDefault="009D2E65" w:rsidP="009D2E65">
                  <w:pPr>
                    <w:spacing w:after="200" w:line="276" w:lineRule="auto"/>
                    <w:jc w:val="center"/>
                    <w:rPr>
                      <w:i/>
                      <w:sz w:val="18"/>
                      <w:szCs w:val="18"/>
                    </w:rPr>
                  </w:pPr>
                  <w:r w:rsidRPr="009D2E65">
                    <w:rPr>
                      <w:i/>
                      <w:sz w:val="18"/>
                      <w:szCs w:val="18"/>
                    </w:rPr>
                    <w:t>12 023,31</w:t>
                  </w:r>
                </w:p>
              </w:tc>
              <w:tc>
                <w:tcPr>
                  <w:tcW w:w="1541" w:type="dxa"/>
                  <w:shd w:val="clear" w:color="auto" w:fill="auto"/>
                </w:tcPr>
                <w:p w:rsidR="009D2E65" w:rsidRPr="009D2E65" w:rsidRDefault="009D2E65" w:rsidP="009D2E65">
                  <w:pPr>
                    <w:spacing w:after="200" w:line="276" w:lineRule="auto"/>
                    <w:jc w:val="center"/>
                    <w:rPr>
                      <w:i/>
                      <w:sz w:val="18"/>
                      <w:szCs w:val="18"/>
                    </w:rPr>
                  </w:pPr>
                  <w:r w:rsidRPr="009D2E65">
                    <w:rPr>
                      <w:i/>
                      <w:sz w:val="18"/>
                      <w:szCs w:val="18"/>
                    </w:rPr>
                    <w:t>12 067,31</w:t>
                  </w:r>
                </w:p>
              </w:tc>
              <w:tc>
                <w:tcPr>
                  <w:tcW w:w="460" w:type="dxa"/>
                  <w:shd w:val="clear" w:color="auto" w:fill="auto"/>
                </w:tcPr>
                <w:p w:rsidR="009D2E65" w:rsidRPr="009D2E65" w:rsidRDefault="009D2E65" w:rsidP="009D2E65">
                  <w:pPr>
                    <w:spacing w:after="200" w:line="276" w:lineRule="auto"/>
                    <w:jc w:val="center"/>
                    <w:rPr>
                      <w:i/>
                      <w:sz w:val="18"/>
                      <w:szCs w:val="18"/>
                    </w:rPr>
                  </w:pPr>
                  <w:r w:rsidRPr="009D2E65">
                    <w:rPr>
                      <w:i/>
                      <w:sz w:val="18"/>
                      <w:szCs w:val="18"/>
                    </w:rPr>
                    <w:t>12 167,31</w:t>
                  </w:r>
                </w:p>
              </w:tc>
            </w:tr>
            <w:tr w:rsidR="009D2E65" w:rsidRPr="009D2E65" w:rsidTr="00D57A04">
              <w:trPr>
                <w:trHeight w:hRule="exact" w:val="426"/>
              </w:trPr>
              <w:tc>
                <w:tcPr>
                  <w:tcW w:w="2919" w:type="dxa"/>
                  <w:shd w:val="clear" w:color="auto" w:fill="auto"/>
                </w:tcPr>
                <w:p w:rsidR="009D2E65" w:rsidRPr="009D2E65" w:rsidRDefault="009D2E65" w:rsidP="009D2E65">
                  <w:pPr>
                    <w:spacing w:after="200" w:line="276" w:lineRule="auto"/>
                    <w:rPr>
                      <w:i/>
                      <w:sz w:val="18"/>
                      <w:szCs w:val="18"/>
                    </w:rPr>
                  </w:pPr>
                  <w:r w:rsidRPr="009D2E65">
                    <w:rPr>
                      <w:i/>
                      <w:sz w:val="18"/>
                      <w:szCs w:val="18"/>
                    </w:rPr>
                    <w:t>Прочие работы и услуги</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0104</w:t>
                  </w:r>
                </w:p>
              </w:tc>
              <w:tc>
                <w:tcPr>
                  <w:tcW w:w="1302"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9160001000</w:t>
                  </w:r>
                </w:p>
              </w:tc>
              <w:tc>
                <w:tcPr>
                  <w:tcW w:w="688" w:type="dxa"/>
                  <w:shd w:val="clear" w:color="auto" w:fill="auto"/>
                </w:tcPr>
                <w:p w:rsidR="009D2E65" w:rsidRPr="009D2E65" w:rsidRDefault="009D2E65" w:rsidP="009D2E65">
                  <w:pPr>
                    <w:spacing w:after="200" w:line="276" w:lineRule="auto"/>
                    <w:jc w:val="center"/>
                    <w:rPr>
                      <w:i/>
                      <w:sz w:val="18"/>
                      <w:szCs w:val="18"/>
                    </w:rPr>
                  </w:pPr>
                  <w:r w:rsidRPr="009D2E65">
                    <w:rPr>
                      <w:i/>
                      <w:sz w:val="18"/>
                      <w:szCs w:val="18"/>
                    </w:rPr>
                    <w:t>244</w:t>
                  </w:r>
                </w:p>
              </w:tc>
              <w:tc>
                <w:tcPr>
                  <w:tcW w:w="1263" w:type="dxa"/>
                  <w:shd w:val="clear" w:color="auto" w:fill="auto"/>
                </w:tcPr>
                <w:p w:rsidR="009D2E65" w:rsidRPr="009D2E65" w:rsidRDefault="009D2E65" w:rsidP="009D2E65">
                  <w:pPr>
                    <w:spacing w:after="200" w:line="276" w:lineRule="auto"/>
                    <w:jc w:val="center"/>
                    <w:rPr>
                      <w:i/>
                      <w:sz w:val="18"/>
                      <w:szCs w:val="18"/>
                    </w:rPr>
                  </w:pPr>
                  <w:r w:rsidRPr="009D2E65">
                    <w:rPr>
                      <w:i/>
                      <w:color w:val="FF0000"/>
                      <w:sz w:val="18"/>
                      <w:szCs w:val="18"/>
                    </w:rPr>
                    <w:t>556 671,44</w:t>
                  </w:r>
                </w:p>
              </w:tc>
              <w:tc>
                <w:tcPr>
                  <w:tcW w:w="1541" w:type="dxa"/>
                  <w:shd w:val="clear" w:color="auto" w:fill="auto"/>
                </w:tcPr>
                <w:p w:rsidR="009D2E65" w:rsidRPr="009D2E65" w:rsidRDefault="009D2E65" w:rsidP="009D2E65">
                  <w:pPr>
                    <w:spacing w:after="200" w:line="276" w:lineRule="auto"/>
                    <w:jc w:val="center"/>
                    <w:rPr>
                      <w:i/>
                      <w:sz w:val="18"/>
                      <w:szCs w:val="18"/>
                    </w:rPr>
                  </w:pPr>
                  <w:r w:rsidRPr="009D2E65">
                    <w:rPr>
                      <w:i/>
                      <w:sz w:val="18"/>
                      <w:szCs w:val="18"/>
                    </w:rPr>
                    <w:t>238 000,00</w:t>
                  </w:r>
                </w:p>
              </w:tc>
              <w:tc>
                <w:tcPr>
                  <w:tcW w:w="460" w:type="dxa"/>
                  <w:shd w:val="clear" w:color="auto" w:fill="auto"/>
                </w:tcPr>
                <w:p w:rsidR="009D2E65" w:rsidRPr="009D2E65" w:rsidRDefault="009D2E65" w:rsidP="009D2E65">
                  <w:pPr>
                    <w:spacing w:after="200" w:line="276" w:lineRule="auto"/>
                    <w:jc w:val="center"/>
                    <w:rPr>
                      <w:i/>
                      <w:sz w:val="18"/>
                      <w:szCs w:val="18"/>
                    </w:rPr>
                  </w:pPr>
                  <w:r w:rsidRPr="009D2E65">
                    <w:rPr>
                      <w:i/>
                      <w:sz w:val="18"/>
                      <w:szCs w:val="18"/>
                    </w:rPr>
                    <w:t>239 400,00</w:t>
                  </w:r>
                </w:p>
              </w:tc>
            </w:tr>
            <w:tr w:rsidR="009D2E65" w:rsidRPr="009D2E65" w:rsidTr="00D57A04">
              <w:trPr>
                <w:trHeight w:hRule="exact" w:val="429"/>
              </w:trPr>
              <w:tc>
                <w:tcPr>
                  <w:tcW w:w="2919" w:type="dxa"/>
                  <w:shd w:val="clear" w:color="auto" w:fill="auto"/>
                </w:tcPr>
                <w:p w:rsidR="009D2E65" w:rsidRPr="009D2E65" w:rsidRDefault="009D2E65" w:rsidP="009D2E65">
                  <w:pPr>
                    <w:spacing w:after="200" w:line="276" w:lineRule="auto"/>
                    <w:rPr>
                      <w:b/>
                      <w:i/>
                      <w:sz w:val="18"/>
                      <w:szCs w:val="18"/>
                    </w:rPr>
                  </w:pPr>
                  <w:r w:rsidRPr="009D2E65">
                    <w:rPr>
                      <w:b/>
                      <w:i/>
                      <w:sz w:val="18"/>
                      <w:szCs w:val="18"/>
                    </w:rPr>
                    <w:t>Закупка энергетических ресурсов</w:t>
                  </w:r>
                </w:p>
              </w:tc>
              <w:tc>
                <w:tcPr>
                  <w:tcW w:w="1003"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937</w:t>
                  </w:r>
                </w:p>
              </w:tc>
              <w:tc>
                <w:tcPr>
                  <w:tcW w:w="684"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0104</w:t>
                  </w:r>
                </w:p>
              </w:tc>
              <w:tc>
                <w:tcPr>
                  <w:tcW w:w="1302"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9160001000</w:t>
                  </w:r>
                </w:p>
              </w:tc>
              <w:tc>
                <w:tcPr>
                  <w:tcW w:w="688"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247</w:t>
                  </w:r>
                </w:p>
              </w:tc>
              <w:tc>
                <w:tcPr>
                  <w:tcW w:w="1263" w:type="dxa"/>
                  <w:shd w:val="clear" w:color="auto" w:fill="auto"/>
                </w:tcPr>
                <w:p w:rsidR="009D2E65" w:rsidRPr="009D2E65" w:rsidRDefault="009D2E65" w:rsidP="009D2E65">
                  <w:pPr>
                    <w:spacing w:after="200" w:line="276" w:lineRule="auto"/>
                    <w:jc w:val="center"/>
                    <w:rPr>
                      <w:b/>
                      <w:i/>
                      <w:sz w:val="18"/>
                      <w:szCs w:val="18"/>
                    </w:rPr>
                  </w:pPr>
                  <w:r w:rsidRPr="009D2E65">
                    <w:rPr>
                      <w:b/>
                      <w:i/>
                      <w:color w:val="FF0000"/>
                      <w:sz w:val="18"/>
                      <w:szCs w:val="18"/>
                    </w:rPr>
                    <w:t>115 274,00</w:t>
                  </w:r>
                </w:p>
              </w:tc>
              <w:tc>
                <w:tcPr>
                  <w:tcW w:w="1541"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133000,00</w:t>
                  </w:r>
                </w:p>
              </w:tc>
              <w:tc>
                <w:tcPr>
                  <w:tcW w:w="460"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141720,00</w:t>
                  </w:r>
                </w:p>
              </w:tc>
            </w:tr>
            <w:tr w:rsidR="009D2E65" w:rsidRPr="009D2E65" w:rsidTr="00D57A04">
              <w:trPr>
                <w:trHeight w:hRule="exact" w:val="429"/>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Уплата налогов, сборов и иных платежей</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0104</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9160001000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850</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color w:val="FF0000"/>
                      <w:sz w:val="18"/>
                      <w:szCs w:val="18"/>
                    </w:rPr>
                    <w:t>3 747,00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7 000,00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 xml:space="preserve"> 7 000,00</w:t>
                  </w:r>
                </w:p>
              </w:tc>
            </w:tr>
            <w:tr w:rsidR="009D2E65" w:rsidRPr="009D2E65" w:rsidTr="00D57A04">
              <w:trPr>
                <w:trHeight w:hRule="exact" w:val="964"/>
              </w:trPr>
              <w:tc>
                <w:tcPr>
                  <w:tcW w:w="2919" w:type="dxa"/>
                  <w:shd w:val="clear" w:color="auto" w:fill="auto"/>
                </w:tcPr>
                <w:p w:rsidR="009D2E65" w:rsidRPr="009D2E65" w:rsidRDefault="009D2E65" w:rsidP="009D2E65">
                  <w:pPr>
                    <w:spacing w:after="200" w:line="276" w:lineRule="auto"/>
                    <w:rPr>
                      <w:b/>
                      <w:i/>
                      <w:sz w:val="18"/>
                      <w:szCs w:val="18"/>
                    </w:rPr>
                  </w:pPr>
                  <w:r w:rsidRPr="009D2E65">
                    <w:rPr>
                      <w:b/>
                      <w:i/>
                      <w:sz w:val="18"/>
                      <w:szCs w:val="18"/>
                    </w:rPr>
                    <w:t>Расходы по содержанию штатных единиц, осуществляющих переданные отдельные государственные полномочия области</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0104</w:t>
                  </w:r>
                </w:p>
              </w:tc>
              <w:tc>
                <w:tcPr>
                  <w:tcW w:w="1302"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9160070280</w:t>
                  </w:r>
                </w:p>
              </w:tc>
              <w:tc>
                <w:tcPr>
                  <w:tcW w:w="688"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000</w:t>
                  </w:r>
                </w:p>
              </w:tc>
              <w:tc>
                <w:tcPr>
                  <w:tcW w:w="1263"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192 330,00</w:t>
                  </w:r>
                </w:p>
              </w:tc>
              <w:tc>
                <w:tcPr>
                  <w:tcW w:w="1541"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192 330,00</w:t>
                  </w:r>
                </w:p>
              </w:tc>
              <w:tc>
                <w:tcPr>
                  <w:tcW w:w="460"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192 330,00</w:t>
                  </w:r>
                </w:p>
              </w:tc>
            </w:tr>
            <w:tr w:rsidR="009D2E65" w:rsidRPr="009D2E65" w:rsidTr="00D57A04">
              <w:trPr>
                <w:trHeight w:hRule="exact" w:val="740"/>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Расходы на выплаты персоналу государственных (муниципальных) органов</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0104</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9160070280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120</w:t>
                  </w:r>
                </w:p>
              </w:tc>
              <w:tc>
                <w:tcPr>
                  <w:tcW w:w="1263" w:type="dxa"/>
                  <w:shd w:val="clear" w:color="auto" w:fill="auto"/>
                </w:tcPr>
                <w:p w:rsidR="009D2E65" w:rsidRPr="009D2E65" w:rsidRDefault="009D2E65" w:rsidP="009D2E65">
                  <w:pPr>
                    <w:spacing w:after="200" w:line="276" w:lineRule="auto"/>
                    <w:jc w:val="center"/>
                    <w:rPr>
                      <w:color w:val="FF0000"/>
                      <w:sz w:val="18"/>
                      <w:szCs w:val="18"/>
                    </w:rPr>
                  </w:pPr>
                  <w:r w:rsidRPr="009D2E65">
                    <w:rPr>
                      <w:color w:val="FF0000"/>
                      <w:sz w:val="18"/>
                      <w:szCs w:val="18"/>
                    </w:rPr>
                    <w:t>187 954,37</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187 994,53</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187 994,53</w:t>
                  </w:r>
                </w:p>
              </w:tc>
            </w:tr>
            <w:tr w:rsidR="009D2E65" w:rsidRPr="009D2E65" w:rsidTr="00D57A04">
              <w:trPr>
                <w:trHeight w:hRule="exact" w:val="707"/>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Фонд оплаты труда государственных (муниципальных) органов</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0104</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9160070280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121</w:t>
                  </w:r>
                </w:p>
              </w:tc>
              <w:tc>
                <w:tcPr>
                  <w:tcW w:w="1263" w:type="dxa"/>
                  <w:shd w:val="clear" w:color="auto" w:fill="auto"/>
                </w:tcPr>
                <w:p w:rsidR="009D2E65" w:rsidRPr="009D2E65" w:rsidRDefault="009D2E65" w:rsidP="009D2E65">
                  <w:pPr>
                    <w:spacing w:after="200" w:line="276" w:lineRule="auto"/>
                    <w:jc w:val="center"/>
                    <w:rPr>
                      <w:color w:val="FF0000"/>
                      <w:sz w:val="18"/>
                      <w:szCs w:val="18"/>
                    </w:rPr>
                  </w:pPr>
                  <w:r w:rsidRPr="009D2E65">
                    <w:rPr>
                      <w:sz w:val="18"/>
                      <w:szCs w:val="18"/>
                    </w:rPr>
                    <w:t>144 358,28</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144 389,04</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144 389,04</w:t>
                  </w:r>
                </w:p>
              </w:tc>
            </w:tr>
            <w:tr w:rsidR="009D2E65" w:rsidRPr="009D2E65" w:rsidTr="00D57A04">
              <w:trPr>
                <w:trHeight w:hRule="exact" w:val="964"/>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0104</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9160070280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129</w:t>
                  </w:r>
                </w:p>
              </w:tc>
              <w:tc>
                <w:tcPr>
                  <w:tcW w:w="1263" w:type="dxa"/>
                  <w:shd w:val="clear" w:color="auto" w:fill="auto"/>
                </w:tcPr>
                <w:p w:rsidR="009D2E65" w:rsidRPr="009D2E65" w:rsidRDefault="009D2E65" w:rsidP="009D2E65">
                  <w:pPr>
                    <w:spacing w:after="200" w:line="276" w:lineRule="auto"/>
                    <w:jc w:val="center"/>
                    <w:rPr>
                      <w:color w:val="FF0000"/>
                      <w:sz w:val="18"/>
                      <w:szCs w:val="18"/>
                    </w:rPr>
                  </w:pPr>
                  <w:r w:rsidRPr="009D2E65">
                    <w:rPr>
                      <w:color w:val="FF0000"/>
                      <w:sz w:val="18"/>
                      <w:szCs w:val="18"/>
                    </w:rPr>
                    <w:t>43 593,09</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43 605,49</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43 605,49</w:t>
                  </w:r>
                </w:p>
              </w:tc>
            </w:tr>
            <w:tr w:rsidR="009D2E65" w:rsidRPr="009D2E65" w:rsidTr="00D57A04">
              <w:trPr>
                <w:trHeight w:hRule="exact" w:val="462"/>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Прочая закупка товаров, работ и услуг</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0104</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9160070280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244</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color w:val="FF0000"/>
                      <w:sz w:val="18"/>
                      <w:szCs w:val="18"/>
                    </w:rPr>
                    <w:t>4 375,63</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4 335,47</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4 335,47</w:t>
                  </w:r>
                </w:p>
              </w:tc>
            </w:tr>
            <w:tr w:rsidR="009D2E65" w:rsidRPr="009D2E65" w:rsidTr="00D57A04">
              <w:trPr>
                <w:trHeight w:hRule="exact" w:val="964"/>
              </w:trPr>
              <w:tc>
                <w:tcPr>
                  <w:tcW w:w="2919" w:type="dxa"/>
                  <w:shd w:val="clear" w:color="auto" w:fill="auto"/>
                </w:tcPr>
                <w:p w:rsidR="009D2E65" w:rsidRPr="009D2E65" w:rsidRDefault="009D2E65" w:rsidP="009D2E65">
                  <w:pPr>
                    <w:spacing w:after="200" w:line="276" w:lineRule="auto"/>
                    <w:rPr>
                      <w:b/>
                      <w:i/>
                      <w:sz w:val="18"/>
                      <w:szCs w:val="18"/>
                    </w:rPr>
                  </w:pPr>
                  <w:r w:rsidRPr="009D2E65">
                    <w:rPr>
                      <w:b/>
                      <w:i/>
                      <w:sz w:val="18"/>
                      <w:szCs w:val="18"/>
                    </w:rPr>
                    <w:t>Муниципальная программа «Нулевой травматизм в Администрации Короцкого сельского поселения на 2022-2024 годы»</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0104</w:t>
                  </w:r>
                </w:p>
              </w:tc>
              <w:tc>
                <w:tcPr>
                  <w:tcW w:w="1302"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0300000000</w:t>
                  </w:r>
                </w:p>
              </w:tc>
              <w:tc>
                <w:tcPr>
                  <w:tcW w:w="688"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000</w:t>
                  </w:r>
                </w:p>
              </w:tc>
              <w:tc>
                <w:tcPr>
                  <w:tcW w:w="1263"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8 000,00</w:t>
                  </w:r>
                </w:p>
              </w:tc>
              <w:tc>
                <w:tcPr>
                  <w:tcW w:w="1541"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0,00</w:t>
                  </w:r>
                </w:p>
              </w:tc>
              <w:tc>
                <w:tcPr>
                  <w:tcW w:w="460"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0,00</w:t>
                  </w:r>
                </w:p>
              </w:tc>
            </w:tr>
            <w:tr w:rsidR="009D2E65" w:rsidRPr="009D2E65" w:rsidTr="00D57A04">
              <w:trPr>
                <w:trHeight w:hRule="exact" w:val="738"/>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Проведение медицинских осмотров работников Администрации</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0104</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0301026160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240</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8 000,00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r>
            <w:tr w:rsidR="009D2E65" w:rsidRPr="009D2E65" w:rsidTr="00D57A04">
              <w:trPr>
                <w:trHeight w:hRule="exact" w:val="481"/>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Прочая закупка товаров, работ и услуг</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0104</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0301026160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244</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8 000,00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r>
            <w:tr w:rsidR="009D2E65" w:rsidRPr="009D2E65" w:rsidTr="00D57A04">
              <w:trPr>
                <w:trHeight w:hRule="exact" w:val="964"/>
              </w:trPr>
              <w:tc>
                <w:tcPr>
                  <w:tcW w:w="2919" w:type="dxa"/>
                  <w:shd w:val="clear" w:color="auto" w:fill="auto"/>
                </w:tcPr>
                <w:p w:rsidR="009D2E65" w:rsidRPr="009D2E65" w:rsidRDefault="009D2E65" w:rsidP="009D2E65">
                  <w:pPr>
                    <w:spacing w:after="200" w:line="276" w:lineRule="auto"/>
                    <w:rPr>
                      <w:b/>
                      <w:i/>
                      <w:sz w:val="18"/>
                      <w:szCs w:val="18"/>
                    </w:rPr>
                  </w:pPr>
                  <w:r w:rsidRPr="009D2E65">
                    <w:rPr>
                      <w:b/>
                      <w:i/>
                      <w:sz w:val="18"/>
                      <w:szCs w:val="18"/>
                    </w:rPr>
                    <w:t>Муниципальная  программа "Информатизация Короцкого сельского поселения на 2022-2024 годы"</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0104</w:t>
                  </w:r>
                </w:p>
              </w:tc>
              <w:tc>
                <w:tcPr>
                  <w:tcW w:w="1302"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0600000000</w:t>
                  </w:r>
                </w:p>
              </w:tc>
              <w:tc>
                <w:tcPr>
                  <w:tcW w:w="688"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000</w:t>
                  </w:r>
                </w:p>
              </w:tc>
              <w:tc>
                <w:tcPr>
                  <w:tcW w:w="1263"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232 000,00</w:t>
                  </w:r>
                </w:p>
              </w:tc>
              <w:tc>
                <w:tcPr>
                  <w:tcW w:w="1541"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0,00</w:t>
                  </w:r>
                </w:p>
              </w:tc>
              <w:tc>
                <w:tcPr>
                  <w:tcW w:w="460"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0,00</w:t>
                  </w:r>
                </w:p>
              </w:tc>
            </w:tr>
            <w:tr w:rsidR="009D2E65" w:rsidRPr="009D2E65" w:rsidTr="00D57A04">
              <w:trPr>
                <w:trHeight w:hRule="exact" w:val="670"/>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Сопровождение программного обеспечения в администрации сельского поселения</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0104</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0601026020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147 000,00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r>
            <w:tr w:rsidR="009D2E65" w:rsidRPr="009D2E65" w:rsidTr="00D57A04">
              <w:trPr>
                <w:trHeight w:hRule="exact" w:val="708"/>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Закупка товаров, работ, услуг в сфере информационно-коммуникационных технологий</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0104</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0601026020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242</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147 000,00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r>
            <w:tr w:rsidR="009D2E65" w:rsidRPr="009D2E65" w:rsidTr="00D57A04">
              <w:trPr>
                <w:trHeight w:hRule="exact" w:val="292"/>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Обслуживание оргтехники</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0104</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0602026040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5 000,00</w:t>
                  </w:r>
                </w:p>
              </w:tc>
              <w:tc>
                <w:tcPr>
                  <w:tcW w:w="1541" w:type="dxa"/>
                  <w:shd w:val="clear" w:color="auto" w:fill="auto"/>
                </w:tcPr>
                <w:p w:rsidR="009D2E65" w:rsidRPr="009D2E65" w:rsidRDefault="009D2E65" w:rsidP="009D2E65">
                  <w:pPr>
                    <w:spacing w:after="200" w:line="276" w:lineRule="auto"/>
                    <w:rPr>
                      <w:sz w:val="18"/>
                      <w:szCs w:val="18"/>
                    </w:rPr>
                  </w:pPr>
                  <w:r w:rsidRPr="009D2E65">
                    <w:rPr>
                      <w:sz w:val="18"/>
                      <w:szCs w:val="18"/>
                    </w:rPr>
                    <w:t xml:space="preserve">        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r>
            <w:tr w:rsidR="009D2E65" w:rsidRPr="009D2E65" w:rsidTr="00D57A04">
              <w:trPr>
                <w:trHeight w:hRule="exact" w:val="708"/>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Закупка товаров, работ, услуг в сфере информационно-коммуникационных технологий</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0104</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0602026040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242</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5 000,00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r>
            <w:tr w:rsidR="009D2E65" w:rsidRPr="009D2E65" w:rsidTr="00D57A04">
              <w:trPr>
                <w:trHeight w:hRule="exact" w:val="278"/>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Услуги связи</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0104</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0603026050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80 000,00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r>
            <w:tr w:rsidR="009D2E65" w:rsidRPr="009D2E65" w:rsidTr="00D57A04">
              <w:trPr>
                <w:trHeight w:hRule="exact" w:val="721"/>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Закупка товаров, работ, услуг в сфере информационно-коммуникационных технологий</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0104</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0603026050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242</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80 000,00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r>
            <w:tr w:rsidR="009D2E65" w:rsidRPr="009D2E65" w:rsidTr="00D57A04">
              <w:trPr>
                <w:trHeight w:hRule="exact" w:val="964"/>
              </w:trPr>
              <w:tc>
                <w:tcPr>
                  <w:tcW w:w="2919" w:type="dxa"/>
                  <w:shd w:val="clear" w:color="auto" w:fill="auto"/>
                </w:tcPr>
                <w:p w:rsidR="009D2E65" w:rsidRPr="009D2E65" w:rsidRDefault="009D2E65" w:rsidP="009D2E65">
                  <w:pPr>
                    <w:spacing w:after="200" w:line="276" w:lineRule="auto"/>
                    <w:rPr>
                      <w:b/>
                      <w:i/>
                      <w:sz w:val="18"/>
                      <w:szCs w:val="18"/>
                    </w:rPr>
                  </w:pPr>
                  <w:r w:rsidRPr="009D2E65">
                    <w:rPr>
                      <w:b/>
                      <w:i/>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0106</w:t>
                  </w:r>
                </w:p>
              </w:tc>
              <w:tc>
                <w:tcPr>
                  <w:tcW w:w="1302"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9180060010</w:t>
                  </w:r>
                </w:p>
              </w:tc>
              <w:tc>
                <w:tcPr>
                  <w:tcW w:w="688"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000</w:t>
                  </w:r>
                </w:p>
              </w:tc>
              <w:tc>
                <w:tcPr>
                  <w:tcW w:w="1263"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26010,00</w:t>
                  </w:r>
                </w:p>
              </w:tc>
              <w:tc>
                <w:tcPr>
                  <w:tcW w:w="1541"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26010,00</w:t>
                  </w:r>
                </w:p>
              </w:tc>
              <w:tc>
                <w:tcPr>
                  <w:tcW w:w="460"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26010,00</w:t>
                  </w:r>
                </w:p>
              </w:tc>
            </w:tr>
            <w:tr w:rsidR="009D2E65" w:rsidRPr="009D2E65" w:rsidTr="00D57A04">
              <w:trPr>
                <w:trHeight w:hRule="exact" w:val="964"/>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0106</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9180060010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26010,00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26010,00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26010,00</w:t>
                  </w:r>
                </w:p>
              </w:tc>
            </w:tr>
            <w:tr w:rsidR="009D2E65" w:rsidRPr="009D2E65" w:rsidTr="00D57A04">
              <w:trPr>
                <w:trHeight w:hRule="exact" w:val="334"/>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Иные межбюджетные трансферты</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0106</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9180060010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540</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26010,00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26010,00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26010,00</w:t>
                  </w:r>
                </w:p>
              </w:tc>
            </w:tr>
            <w:tr w:rsidR="009D2E65" w:rsidRPr="009D2E65" w:rsidTr="00D57A04">
              <w:trPr>
                <w:trHeight w:hRule="exact" w:val="283"/>
              </w:trPr>
              <w:tc>
                <w:tcPr>
                  <w:tcW w:w="2919" w:type="dxa"/>
                  <w:shd w:val="clear" w:color="auto" w:fill="auto"/>
                </w:tcPr>
                <w:p w:rsidR="009D2E65" w:rsidRPr="009D2E65" w:rsidRDefault="009D2E65" w:rsidP="009D2E65">
                  <w:pPr>
                    <w:spacing w:after="200" w:line="276" w:lineRule="auto"/>
                    <w:rPr>
                      <w:b/>
                      <w:i/>
                      <w:sz w:val="18"/>
                      <w:szCs w:val="18"/>
                    </w:rPr>
                  </w:pPr>
                  <w:r w:rsidRPr="009D2E65">
                    <w:rPr>
                      <w:b/>
                      <w:i/>
                      <w:sz w:val="18"/>
                      <w:szCs w:val="18"/>
                    </w:rPr>
                    <w:t>Резервные фонды</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0111</w:t>
                  </w:r>
                </w:p>
              </w:tc>
              <w:tc>
                <w:tcPr>
                  <w:tcW w:w="1302"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9170088880</w:t>
                  </w:r>
                </w:p>
              </w:tc>
              <w:tc>
                <w:tcPr>
                  <w:tcW w:w="688"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000</w:t>
                  </w:r>
                </w:p>
              </w:tc>
              <w:tc>
                <w:tcPr>
                  <w:tcW w:w="1263"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1 000,00</w:t>
                  </w:r>
                </w:p>
              </w:tc>
              <w:tc>
                <w:tcPr>
                  <w:tcW w:w="1541"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1000,00</w:t>
                  </w:r>
                </w:p>
              </w:tc>
              <w:tc>
                <w:tcPr>
                  <w:tcW w:w="460"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1000,00</w:t>
                  </w:r>
                </w:p>
              </w:tc>
            </w:tr>
            <w:tr w:rsidR="009D2E65" w:rsidRPr="009D2E65" w:rsidTr="00D57A04">
              <w:trPr>
                <w:trHeight w:hRule="exact" w:val="272"/>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Резервные средства</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0111</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9170088880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870</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1 000,00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1000,00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1000,00</w:t>
                  </w:r>
                </w:p>
              </w:tc>
            </w:tr>
            <w:tr w:rsidR="009D2E65" w:rsidRPr="009D2E65" w:rsidTr="00D57A04">
              <w:trPr>
                <w:trHeight w:hRule="exact" w:val="432"/>
              </w:trPr>
              <w:tc>
                <w:tcPr>
                  <w:tcW w:w="2919" w:type="dxa"/>
                  <w:shd w:val="clear" w:color="auto" w:fill="auto"/>
                </w:tcPr>
                <w:p w:rsidR="009D2E65" w:rsidRPr="009D2E65" w:rsidRDefault="009D2E65" w:rsidP="009D2E65">
                  <w:pPr>
                    <w:spacing w:after="200" w:line="276" w:lineRule="auto"/>
                    <w:rPr>
                      <w:b/>
                      <w:sz w:val="18"/>
                      <w:szCs w:val="18"/>
                    </w:rPr>
                  </w:pPr>
                  <w:r w:rsidRPr="009D2E65">
                    <w:rPr>
                      <w:b/>
                      <w:sz w:val="18"/>
                      <w:szCs w:val="18"/>
                    </w:rPr>
                    <w:t>Другие общегосударственные вопросы</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0113</w:t>
                  </w:r>
                </w:p>
              </w:tc>
              <w:tc>
                <w:tcPr>
                  <w:tcW w:w="1302"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0000000000</w:t>
                  </w:r>
                </w:p>
              </w:tc>
              <w:tc>
                <w:tcPr>
                  <w:tcW w:w="688"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000</w:t>
                  </w:r>
                </w:p>
              </w:tc>
              <w:tc>
                <w:tcPr>
                  <w:tcW w:w="1263"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15 000,00</w:t>
                  </w:r>
                </w:p>
              </w:tc>
              <w:tc>
                <w:tcPr>
                  <w:tcW w:w="1541"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33000,00</w:t>
                  </w:r>
                </w:p>
              </w:tc>
              <w:tc>
                <w:tcPr>
                  <w:tcW w:w="460"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30500,00</w:t>
                  </w:r>
                </w:p>
              </w:tc>
            </w:tr>
            <w:tr w:rsidR="009D2E65" w:rsidRPr="009D2E65" w:rsidTr="00D57A04">
              <w:trPr>
                <w:trHeight w:hRule="exact" w:val="964"/>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Расходы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0113</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9180070650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500,00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500,00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500,00</w:t>
                  </w:r>
                </w:p>
              </w:tc>
            </w:tr>
            <w:tr w:rsidR="009D2E65" w:rsidRPr="009D2E65" w:rsidTr="00D57A04">
              <w:trPr>
                <w:trHeight w:hRule="exact" w:val="429"/>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Прочая закупка товаров, работ и услуг</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0113</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9180070650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244</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500,00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500,00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500,00</w:t>
                  </w:r>
                </w:p>
              </w:tc>
            </w:tr>
            <w:tr w:rsidR="009D2E65" w:rsidRPr="009D2E65" w:rsidTr="00D57A04">
              <w:trPr>
                <w:trHeight w:hRule="exact" w:val="964"/>
              </w:trPr>
              <w:tc>
                <w:tcPr>
                  <w:tcW w:w="2919" w:type="dxa"/>
                  <w:shd w:val="clear" w:color="auto" w:fill="auto"/>
                </w:tcPr>
                <w:p w:rsidR="009D2E65" w:rsidRPr="009D2E65" w:rsidRDefault="009D2E65" w:rsidP="009D2E65">
                  <w:pPr>
                    <w:spacing w:after="200" w:line="276" w:lineRule="auto"/>
                    <w:rPr>
                      <w:b/>
                      <w:i/>
                      <w:sz w:val="18"/>
                      <w:szCs w:val="18"/>
                    </w:rPr>
                  </w:pPr>
                  <w:r w:rsidRPr="009D2E65">
                    <w:rPr>
                      <w:b/>
                      <w:i/>
                      <w:sz w:val="18"/>
                      <w:szCs w:val="18"/>
                    </w:rPr>
                    <w:t>Муниципальная программа « Противодействие коррупции в Короцком сельском поселении на 2023-2025годы»</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0113</w:t>
                  </w:r>
                </w:p>
              </w:tc>
              <w:tc>
                <w:tcPr>
                  <w:tcW w:w="1302"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0900000000</w:t>
                  </w:r>
                </w:p>
              </w:tc>
              <w:tc>
                <w:tcPr>
                  <w:tcW w:w="688"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000</w:t>
                  </w:r>
                </w:p>
              </w:tc>
              <w:tc>
                <w:tcPr>
                  <w:tcW w:w="1263"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2 500,00</w:t>
                  </w:r>
                </w:p>
              </w:tc>
              <w:tc>
                <w:tcPr>
                  <w:tcW w:w="1541"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2500,00</w:t>
                  </w:r>
                </w:p>
              </w:tc>
              <w:tc>
                <w:tcPr>
                  <w:tcW w:w="460"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0,00</w:t>
                  </w:r>
                </w:p>
              </w:tc>
            </w:tr>
            <w:tr w:rsidR="009D2E65" w:rsidRPr="009D2E65" w:rsidTr="00D57A04">
              <w:trPr>
                <w:trHeight w:hRule="exact" w:val="456"/>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Приобретение и распространение памяток</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0113</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0901026100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2 500,00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2500,00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r>
            <w:tr w:rsidR="009D2E65" w:rsidRPr="009D2E65" w:rsidTr="00D57A04">
              <w:trPr>
                <w:trHeight w:hRule="exact" w:val="562"/>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Прочая закупка товаров, работ и услуг</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0113</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0901026100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244</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2 500,00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2500,00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r>
            <w:tr w:rsidR="009D2E65" w:rsidRPr="009D2E65" w:rsidTr="00D57A04">
              <w:trPr>
                <w:trHeight w:hRule="exact" w:val="712"/>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Расходы предусмотренные на компенсацию затрат старостам Короцкого Сельского поселения</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0113</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9800005000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12 000,00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30 000,00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30 000,00</w:t>
                  </w:r>
                </w:p>
              </w:tc>
            </w:tr>
            <w:tr w:rsidR="009D2E65" w:rsidRPr="009D2E65" w:rsidTr="00D57A04">
              <w:trPr>
                <w:trHeight w:hRule="exact" w:val="566"/>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Прочая закупка товаров, работ и услуг</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0113</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9800005000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123</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12 000,00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30 000,00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30000,00</w:t>
                  </w:r>
                </w:p>
              </w:tc>
            </w:tr>
            <w:tr w:rsidR="009D2E65" w:rsidRPr="009D2E65" w:rsidTr="00D57A04">
              <w:trPr>
                <w:trHeight w:hRule="exact" w:val="290"/>
              </w:trPr>
              <w:tc>
                <w:tcPr>
                  <w:tcW w:w="2919" w:type="dxa"/>
                  <w:shd w:val="clear" w:color="auto" w:fill="auto"/>
                </w:tcPr>
                <w:p w:rsidR="009D2E65" w:rsidRPr="009D2E65" w:rsidRDefault="009D2E65" w:rsidP="009D2E65">
                  <w:pPr>
                    <w:spacing w:after="200" w:line="276" w:lineRule="auto"/>
                    <w:rPr>
                      <w:b/>
                      <w:sz w:val="18"/>
                      <w:szCs w:val="18"/>
                    </w:rPr>
                  </w:pPr>
                  <w:r w:rsidRPr="009D2E65">
                    <w:rPr>
                      <w:b/>
                      <w:sz w:val="18"/>
                      <w:szCs w:val="18"/>
                    </w:rPr>
                    <w:t>Национальная оборона</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0200</w:t>
                  </w:r>
                </w:p>
              </w:tc>
              <w:tc>
                <w:tcPr>
                  <w:tcW w:w="1302"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0000000000</w:t>
                  </w:r>
                </w:p>
              </w:tc>
              <w:tc>
                <w:tcPr>
                  <w:tcW w:w="688"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000</w:t>
                  </w:r>
                </w:p>
              </w:tc>
              <w:tc>
                <w:tcPr>
                  <w:tcW w:w="1263" w:type="dxa"/>
                  <w:shd w:val="clear" w:color="auto" w:fill="auto"/>
                  <w:vAlign w:val="center"/>
                </w:tcPr>
                <w:p w:rsidR="009D2E65" w:rsidRPr="009D2E65" w:rsidRDefault="009D2E65" w:rsidP="009D2E65">
                  <w:pPr>
                    <w:spacing w:after="200" w:line="276" w:lineRule="auto"/>
                    <w:jc w:val="center"/>
                    <w:rPr>
                      <w:b/>
                      <w:sz w:val="18"/>
                      <w:szCs w:val="18"/>
                    </w:rPr>
                  </w:pPr>
                  <w:r w:rsidRPr="009D2E65">
                    <w:rPr>
                      <w:b/>
                      <w:sz w:val="18"/>
                      <w:szCs w:val="18"/>
                    </w:rPr>
                    <w:t>138 189,00</w:t>
                  </w:r>
                </w:p>
              </w:tc>
              <w:tc>
                <w:tcPr>
                  <w:tcW w:w="1541" w:type="dxa"/>
                  <w:shd w:val="clear" w:color="auto" w:fill="auto"/>
                  <w:vAlign w:val="center"/>
                </w:tcPr>
                <w:p w:rsidR="009D2E65" w:rsidRPr="009D2E65" w:rsidRDefault="009D2E65" w:rsidP="009D2E65">
                  <w:pPr>
                    <w:spacing w:after="200" w:line="276" w:lineRule="auto"/>
                    <w:jc w:val="center"/>
                    <w:rPr>
                      <w:b/>
                      <w:sz w:val="18"/>
                      <w:szCs w:val="18"/>
                    </w:rPr>
                  </w:pPr>
                  <w:r w:rsidRPr="009D2E65">
                    <w:rPr>
                      <w:b/>
                      <w:sz w:val="18"/>
                      <w:szCs w:val="18"/>
                    </w:rPr>
                    <w:t>151 821,00</w:t>
                  </w:r>
                </w:p>
              </w:tc>
              <w:tc>
                <w:tcPr>
                  <w:tcW w:w="460" w:type="dxa"/>
                  <w:shd w:val="clear" w:color="auto" w:fill="auto"/>
                  <w:vAlign w:val="center"/>
                </w:tcPr>
                <w:p w:rsidR="009D2E65" w:rsidRPr="009D2E65" w:rsidRDefault="009D2E65" w:rsidP="009D2E65">
                  <w:pPr>
                    <w:spacing w:after="200" w:line="276" w:lineRule="auto"/>
                    <w:jc w:val="center"/>
                    <w:rPr>
                      <w:b/>
                      <w:sz w:val="18"/>
                      <w:szCs w:val="18"/>
                    </w:rPr>
                  </w:pPr>
                  <w:r w:rsidRPr="009D2E65">
                    <w:rPr>
                      <w:b/>
                      <w:sz w:val="18"/>
                      <w:szCs w:val="18"/>
                    </w:rPr>
                    <w:t>165 863,00</w:t>
                  </w:r>
                </w:p>
              </w:tc>
            </w:tr>
            <w:tr w:rsidR="009D2E65" w:rsidRPr="009D2E65" w:rsidTr="00D57A04">
              <w:trPr>
                <w:trHeight w:hRule="exact" w:val="294"/>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Мобилизационная и вневойсковая подготовка</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0203</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9190051180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1263" w:type="dxa"/>
                  <w:shd w:val="clear" w:color="auto" w:fill="auto"/>
                  <w:vAlign w:val="center"/>
                </w:tcPr>
                <w:p w:rsidR="009D2E65" w:rsidRPr="009D2E65" w:rsidRDefault="009D2E65" w:rsidP="009D2E65">
                  <w:pPr>
                    <w:spacing w:after="200" w:line="276" w:lineRule="auto"/>
                    <w:jc w:val="center"/>
                    <w:rPr>
                      <w:sz w:val="18"/>
                      <w:szCs w:val="18"/>
                    </w:rPr>
                  </w:pPr>
                  <w:r w:rsidRPr="009D2E65">
                    <w:rPr>
                      <w:sz w:val="18"/>
                      <w:szCs w:val="18"/>
                    </w:rPr>
                    <w:t>138 189,00</w:t>
                  </w:r>
                </w:p>
              </w:tc>
              <w:tc>
                <w:tcPr>
                  <w:tcW w:w="1541" w:type="dxa"/>
                  <w:shd w:val="clear" w:color="auto" w:fill="auto"/>
                  <w:vAlign w:val="center"/>
                </w:tcPr>
                <w:p w:rsidR="009D2E65" w:rsidRPr="009D2E65" w:rsidRDefault="009D2E65" w:rsidP="009D2E65">
                  <w:pPr>
                    <w:spacing w:after="200" w:line="276" w:lineRule="auto"/>
                    <w:jc w:val="center"/>
                    <w:rPr>
                      <w:sz w:val="18"/>
                      <w:szCs w:val="18"/>
                    </w:rPr>
                  </w:pPr>
                  <w:r w:rsidRPr="009D2E65">
                    <w:rPr>
                      <w:sz w:val="18"/>
                      <w:szCs w:val="18"/>
                    </w:rPr>
                    <w:t>151 821,00</w:t>
                  </w:r>
                </w:p>
              </w:tc>
              <w:tc>
                <w:tcPr>
                  <w:tcW w:w="460" w:type="dxa"/>
                  <w:shd w:val="clear" w:color="auto" w:fill="auto"/>
                  <w:vAlign w:val="center"/>
                </w:tcPr>
                <w:p w:rsidR="009D2E65" w:rsidRPr="009D2E65" w:rsidRDefault="009D2E65" w:rsidP="009D2E65">
                  <w:pPr>
                    <w:spacing w:after="200" w:line="276" w:lineRule="auto"/>
                    <w:jc w:val="center"/>
                    <w:rPr>
                      <w:sz w:val="18"/>
                      <w:szCs w:val="18"/>
                    </w:rPr>
                  </w:pPr>
                  <w:r w:rsidRPr="009D2E65">
                    <w:rPr>
                      <w:sz w:val="18"/>
                      <w:szCs w:val="18"/>
                    </w:rPr>
                    <w:t>165 863,00</w:t>
                  </w:r>
                </w:p>
              </w:tc>
            </w:tr>
            <w:tr w:rsidR="009D2E65" w:rsidRPr="009D2E65" w:rsidTr="00D57A04">
              <w:trPr>
                <w:trHeight w:hRule="exact" w:val="964"/>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Осуществление первичного воинского учета на территориях, где отсутствуют военные комиссариаты</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0203</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9190051180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1263" w:type="dxa"/>
                  <w:shd w:val="clear" w:color="auto" w:fill="auto"/>
                  <w:vAlign w:val="center"/>
                </w:tcPr>
                <w:p w:rsidR="009D2E65" w:rsidRPr="009D2E65" w:rsidRDefault="009D2E65" w:rsidP="009D2E65">
                  <w:pPr>
                    <w:spacing w:after="200" w:line="276" w:lineRule="auto"/>
                    <w:jc w:val="center"/>
                    <w:rPr>
                      <w:sz w:val="18"/>
                      <w:szCs w:val="18"/>
                    </w:rPr>
                  </w:pPr>
                  <w:r w:rsidRPr="009D2E65">
                    <w:rPr>
                      <w:sz w:val="18"/>
                      <w:szCs w:val="18"/>
                    </w:rPr>
                    <w:t>138 189,00</w:t>
                  </w:r>
                </w:p>
              </w:tc>
              <w:tc>
                <w:tcPr>
                  <w:tcW w:w="1541" w:type="dxa"/>
                  <w:shd w:val="clear" w:color="auto" w:fill="auto"/>
                  <w:vAlign w:val="center"/>
                </w:tcPr>
                <w:p w:rsidR="009D2E65" w:rsidRPr="009D2E65" w:rsidRDefault="009D2E65" w:rsidP="009D2E65">
                  <w:pPr>
                    <w:spacing w:after="200" w:line="276" w:lineRule="auto"/>
                    <w:jc w:val="center"/>
                    <w:rPr>
                      <w:sz w:val="18"/>
                      <w:szCs w:val="18"/>
                    </w:rPr>
                  </w:pPr>
                  <w:r w:rsidRPr="009D2E65">
                    <w:rPr>
                      <w:sz w:val="18"/>
                      <w:szCs w:val="18"/>
                    </w:rPr>
                    <w:t>151 821,00</w:t>
                  </w:r>
                </w:p>
              </w:tc>
              <w:tc>
                <w:tcPr>
                  <w:tcW w:w="460" w:type="dxa"/>
                  <w:shd w:val="clear" w:color="auto" w:fill="auto"/>
                  <w:vAlign w:val="center"/>
                </w:tcPr>
                <w:p w:rsidR="009D2E65" w:rsidRPr="009D2E65" w:rsidRDefault="009D2E65" w:rsidP="009D2E65">
                  <w:pPr>
                    <w:spacing w:after="200" w:line="276" w:lineRule="auto"/>
                    <w:jc w:val="center"/>
                    <w:rPr>
                      <w:sz w:val="18"/>
                      <w:szCs w:val="18"/>
                    </w:rPr>
                  </w:pPr>
                  <w:r w:rsidRPr="009D2E65">
                    <w:rPr>
                      <w:sz w:val="18"/>
                      <w:szCs w:val="18"/>
                    </w:rPr>
                    <w:t>165 863,00</w:t>
                  </w:r>
                </w:p>
              </w:tc>
            </w:tr>
            <w:tr w:rsidR="009D2E65" w:rsidRPr="009D2E65" w:rsidTr="00D57A04">
              <w:trPr>
                <w:trHeight w:hRule="exact" w:val="724"/>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Фонд оплаты труда государственных (муниципальных) органов</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0203</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9190051180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121</w:t>
                  </w:r>
                </w:p>
              </w:tc>
              <w:tc>
                <w:tcPr>
                  <w:tcW w:w="1263" w:type="dxa"/>
                  <w:shd w:val="clear" w:color="auto" w:fill="auto"/>
                  <w:vAlign w:val="center"/>
                </w:tcPr>
                <w:p w:rsidR="009D2E65" w:rsidRPr="009D2E65" w:rsidRDefault="009D2E65" w:rsidP="009D2E65">
                  <w:pPr>
                    <w:spacing w:after="200" w:line="276" w:lineRule="auto"/>
                    <w:jc w:val="center"/>
                    <w:rPr>
                      <w:sz w:val="18"/>
                      <w:szCs w:val="18"/>
                    </w:rPr>
                  </w:pPr>
                  <w:r w:rsidRPr="009D2E65">
                    <w:rPr>
                      <w:sz w:val="18"/>
                      <w:szCs w:val="18"/>
                    </w:rPr>
                    <w:t>92 400,00</w:t>
                  </w:r>
                </w:p>
              </w:tc>
              <w:tc>
                <w:tcPr>
                  <w:tcW w:w="1541" w:type="dxa"/>
                  <w:shd w:val="clear" w:color="auto" w:fill="auto"/>
                  <w:vAlign w:val="center"/>
                </w:tcPr>
                <w:p w:rsidR="009D2E65" w:rsidRPr="009D2E65" w:rsidRDefault="009D2E65" w:rsidP="009D2E65">
                  <w:pPr>
                    <w:spacing w:after="200" w:line="276" w:lineRule="auto"/>
                    <w:jc w:val="center"/>
                    <w:rPr>
                      <w:sz w:val="18"/>
                      <w:szCs w:val="18"/>
                    </w:rPr>
                  </w:pPr>
                  <w:r w:rsidRPr="009D2E65">
                    <w:rPr>
                      <w:sz w:val="18"/>
                      <w:szCs w:val="18"/>
                    </w:rPr>
                    <w:t>92 400,00</w:t>
                  </w:r>
                </w:p>
              </w:tc>
              <w:tc>
                <w:tcPr>
                  <w:tcW w:w="460" w:type="dxa"/>
                  <w:shd w:val="clear" w:color="auto" w:fill="auto"/>
                  <w:vAlign w:val="center"/>
                </w:tcPr>
                <w:p w:rsidR="009D2E65" w:rsidRPr="009D2E65" w:rsidRDefault="009D2E65" w:rsidP="009D2E65">
                  <w:pPr>
                    <w:spacing w:after="200" w:line="276" w:lineRule="auto"/>
                    <w:jc w:val="center"/>
                    <w:rPr>
                      <w:sz w:val="18"/>
                      <w:szCs w:val="18"/>
                    </w:rPr>
                  </w:pPr>
                  <w:r w:rsidRPr="009D2E65">
                    <w:rPr>
                      <w:sz w:val="18"/>
                      <w:szCs w:val="18"/>
                    </w:rPr>
                    <w:t>92400,00</w:t>
                  </w:r>
                </w:p>
              </w:tc>
            </w:tr>
            <w:tr w:rsidR="009D2E65" w:rsidRPr="009D2E65" w:rsidTr="00D57A04">
              <w:trPr>
                <w:trHeight w:hRule="exact" w:val="964"/>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0203</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9190051180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129</w:t>
                  </w:r>
                </w:p>
              </w:tc>
              <w:tc>
                <w:tcPr>
                  <w:tcW w:w="1263" w:type="dxa"/>
                  <w:shd w:val="clear" w:color="auto" w:fill="auto"/>
                  <w:vAlign w:val="center"/>
                </w:tcPr>
                <w:p w:rsidR="009D2E65" w:rsidRPr="009D2E65" w:rsidRDefault="009D2E65" w:rsidP="009D2E65">
                  <w:pPr>
                    <w:spacing w:after="200" w:line="276" w:lineRule="auto"/>
                    <w:jc w:val="center"/>
                    <w:rPr>
                      <w:sz w:val="18"/>
                      <w:szCs w:val="18"/>
                    </w:rPr>
                  </w:pPr>
                  <w:r w:rsidRPr="009D2E65">
                    <w:rPr>
                      <w:sz w:val="18"/>
                      <w:szCs w:val="18"/>
                    </w:rPr>
                    <w:t>27 904,80</w:t>
                  </w:r>
                </w:p>
              </w:tc>
              <w:tc>
                <w:tcPr>
                  <w:tcW w:w="1541" w:type="dxa"/>
                  <w:shd w:val="clear" w:color="auto" w:fill="auto"/>
                  <w:vAlign w:val="center"/>
                </w:tcPr>
                <w:p w:rsidR="009D2E65" w:rsidRPr="009D2E65" w:rsidRDefault="009D2E65" w:rsidP="009D2E65">
                  <w:pPr>
                    <w:spacing w:after="200" w:line="276" w:lineRule="auto"/>
                    <w:jc w:val="center"/>
                    <w:rPr>
                      <w:sz w:val="18"/>
                      <w:szCs w:val="18"/>
                    </w:rPr>
                  </w:pPr>
                  <w:r w:rsidRPr="009D2E65">
                    <w:rPr>
                      <w:sz w:val="18"/>
                      <w:szCs w:val="18"/>
                    </w:rPr>
                    <w:t>27 904,80</w:t>
                  </w:r>
                </w:p>
              </w:tc>
              <w:tc>
                <w:tcPr>
                  <w:tcW w:w="460" w:type="dxa"/>
                  <w:shd w:val="clear" w:color="auto" w:fill="auto"/>
                  <w:vAlign w:val="center"/>
                </w:tcPr>
                <w:p w:rsidR="009D2E65" w:rsidRPr="009D2E65" w:rsidRDefault="009D2E65" w:rsidP="009D2E65">
                  <w:pPr>
                    <w:spacing w:after="200" w:line="276" w:lineRule="auto"/>
                    <w:jc w:val="center"/>
                    <w:rPr>
                      <w:sz w:val="18"/>
                      <w:szCs w:val="18"/>
                    </w:rPr>
                  </w:pPr>
                  <w:r w:rsidRPr="009D2E65">
                    <w:rPr>
                      <w:sz w:val="18"/>
                      <w:szCs w:val="18"/>
                    </w:rPr>
                    <w:t>27 904,80</w:t>
                  </w:r>
                </w:p>
              </w:tc>
            </w:tr>
            <w:tr w:rsidR="009D2E65" w:rsidRPr="009D2E65" w:rsidTr="00D57A04">
              <w:trPr>
                <w:trHeight w:hRule="exact" w:val="464"/>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Прочая закупка товаров, работ и услуг</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0203</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9190051180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244</w:t>
                  </w:r>
                </w:p>
              </w:tc>
              <w:tc>
                <w:tcPr>
                  <w:tcW w:w="1263" w:type="dxa"/>
                  <w:shd w:val="clear" w:color="auto" w:fill="auto"/>
                  <w:vAlign w:val="center"/>
                </w:tcPr>
                <w:p w:rsidR="009D2E65" w:rsidRPr="009D2E65" w:rsidRDefault="009D2E65" w:rsidP="009D2E65">
                  <w:pPr>
                    <w:spacing w:after="200" w:line="276" w:lineRule="auto"/>
                    <w:jc w:val="center"/>
                    <w:rPr>
                      <w:sz w:val="18"/>
                      <w:szCs w:val="18"/>
                    </w:rPr>
                  </w:pPr>
                  <w:r w:rsidRPr="009D2E65">
                    <w:rPr>
                      <w:sz w:val="18"/>
                      <w:szCs w:val="18"/>
                    </w:rPr>
                    <w:t>17 884,20</w:t>
                  </w:r>
                </w:p>
              </w:tc>
              <w:tc>
                <w:tcPr>
                  <w:tcW w:w="1541" w:type="dxa"/>
                  <w:shd w:val="clear" w:color="auto" w:fill="auto"/>
                  <w:vAlign w:val="center"/>
                </w:tcPr>
                <w:p w:rsidR="009D2E65" w:rsidRPr="009D2E65" w:rsidRDefault="009D2E65" w:rsidP="009D2E65">
                  <w:pPr>
                    <w:spacing w:after="200" w:line="276" w:lineRule="auto"/>
                    <w:jc w:val="center"/>
                    <w:rPr>
                      <w:sz w:val="18"/>
                      <w:szCs w:val="18"/>
                    </w:rPr>
                  </w:pPr>
                  <w:r w:rsidRPr="009D2E65">
                    <w:rPr>
                      <w:sz w:val="18"/>
                      <w:szCs w:val="18"/>
                    </w:rPr>
                    <w:t>9 000,00</w:t>
                  </w:r>
                </w:p>
              </w:tc>
              <w:tc>
                <w:tcPr>
                  <w:tcW w:w="460" w:type="dxa"/>
                  <w:shd w:val="clear" w:color="auto" w:fill="auto"/>
                  <w:vAlign w:val="center"/>
                </w:tcPr>
                <w:p w:rsidR="009D2E65" w:rsidRPr="009D2E65" w:rsidRDefault="009D2E65" w:rsidP="009D2E65">
                  <w:pPr>
                    <w:spacing w:after="200" w:line="276" w:lineRule="auto"/>
                    <w:jc w:val="center"/>
                    <w:rPr>
                      <w:sz w:val="18"/>
                      <w:szCs w:val="18"/>
                    </w:rPr>
                  </w:pPr>
                  <w:r w:rsidRPr="009D2E65">
                    <w:rPr>
                      <w:sz w:val="18"/>
                      <w:szCs w:val="18"/>
                    </w:rPr>
                    <w:t>10 000,00</w:t>
                  </w:r>
                </w:p>
              </w:tc>
            </w:tr>
            <w:tr w:rsidR="009D2E65" w:rsidRPr="009D2E65" w:rsidTr="00D57A04">
              <w:trPr>
                <w:trHeight w:hRule="exact" w:val="273"/>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Закупка энергетических ресурсов</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0203</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9190051180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247</w:t>
                  </w:r>
                </w:p>
              </w:tc>
              <w:tc>
                <w:tcPr>
                  <w:tcW w:w="1263" w:type="dxa"/>
                  <w:shd w:val="clear" w:color="auto" w:fill="auto"/>
                  <w:vAlign w:val="center"/>
                </w:tcPr>
                <w:p w:rsidR="009D2E65" w:rsidRPr="009D2E65" w:rsidRDefault="009D2E65" w:rsidP="009D2E65">
                  <w:pPr>
                    <w:spacing w:after="200" w:line="276" w:lineRule="auto"/>
                    <w:jc w:val="center"/>
                    <w:rPr>
                      <w:sz w:val="18"/>
                      <w:szCs w:val="18"/>
                    </w:rPr>
                  </w:pPr>
                  <w:r w:rsidRPr="009D2E65">
                    <w:rPr>
                      <w:sz w:val="18"/>
                      <w:szCs w:val="18"/>
                    </w:rPr>
                    <w:t>0,00</w:t>
                  </w:r>
                </w:p>
              </w:tc>
              <w:tc>
                <w:tcPr>
                  <w:tcW w:w="1541" w:type="dxa"/>
                  <w:shd w:val="clear" w:color="auto" w:fill="auto"/>
                  <w:vAlign w:val="center"/>
                </w:tcPr>
                <w:p w:rsidR="009D2E65" w:rsidRPr="009D2E65" w:rsidRDefault="009D2E65" w:rsidP="009D2E65">
                  <w:pPr>
                    <w:spacing w:after="200" w:line="276" w:lineRule="auto"/>
                    <w:jc w:val="center"/>
                    <w:rPr>
                      <w:sz w:val="18"/>
                      <w:szCs w:val="18"/>
                    </w:rPr>
                  </w:pPr>
                  <w:r w:rsidRPr="009D2E65">
                    <w:rPr>
                      <w:sz w:val="18"/>
                      <w:szCs w:val="18"/>
                    </w:rPr>
                    <w:t>22 516,20</w:t>
                  </w:r>
                </w:p>
              </w:tc>
              <w:tc>
                <w:tcPr>
                  <w:tcW w:w="460" w:type="dxa"/>
                  <w:shd w:val="clear" w:color="auto" w:fill="auto"/>
                  <w:vAlign w:val="center"/>
                </w:tcPr>
                <w:p w:rsidR="009D2E65" w:rsidRPr="009D2E65" w:rsidRDefault="009D2E65" w:rsidP="009D2E65">
                  <w:pPr>
                    <w:spacing w:after="200" w:line="276" w:lineRule="auto"/>
                    <w:jc w:val="center"/>
                    <w:rPr>
                      <w:sz w:val="18"/>
                      <w:szCs w:val="18"/>
                    </w:rPr>
                  </w:pPr>
                  <w:r w:rsidRPr="009D2E65">
                    <w:rPr>
                      <w:sz w:val="18"/>
                      <w:szCs w:val="18"/>
                    </w:rPr>
                    <w:t>33 558,20</w:t>
                  </w:r>
                </w:p>
              </w:tc>
            </w:tr>
            <w:tr w:rsidR="009D2E65" w:rsidRPr="009D2E65" w:rsidTr="00D57A04">
              <w:trPr>
                <w:trHeight w:hRule="exact" w:val="716"/>
              </w:trPr>
              <w:tc>
                <w:tcPr>
                  <w:tcW w:w="2919" w:type="dxa"/>
                  <w:shd w:val="clear" w:color="auto" w:fill="auto"/>
                </w:tcPr>
                <w:p w:rsidR="009D2E65" w:rsidRPr="009D2E65" w:rsidRDefault="009D2E65" w:rsidP="009D2E65">
                  <w:pPr>
                    <w:spacing w:after="200" w:line="276" w:lineRule="auto"/>
                    <w:rPr>
                      <w:b/>
                      <w:sz w:val="18"/>
                      <w:szCs w:val="18"/>
                    </w:rPr>
                  </w:pPr>
                  <w:r w:rsidRPr="009D2E65">
                    <w:rPr>
                      <w:b/>
                      <w:sz w:val="18"/>
                      <w:szCs w:val="18"/>
                    </w:rPr>
                    <w:t>Национальная безопасность и правоохранительная деятельность</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0300</w:t>
                  </w:r>
                </w:p>
              </w:tc>
              <w:tc>
                <w:tcPr>
                  <w:tcW w:w="1302"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0000000000</w:t>
                  </w:r>
                </w:p>
              </w:tc>
              <w:tc>
                <w:tcPr>
                  <w:tcW w:w="688"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000</w:t>
                  </w:r>
                </w:p>
              </w:tc>
              <w:tc>
                <w:tcPr>
                  <w:tcW w:w="1263"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54 140,00</w:t>
                  </w:r>
                </w:p>
              </w:tc>
              <w:tc>
                <w:tcPr>
                  <w:tcW w:w="1541"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7 500,00</w:t>
                  </w:r>
                </w:p>
              </w:tc>
              <w:tc>
                <w:tcPr>
                  <w:tcW w:w="460"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0,00</w:t>
                  </w:r>
                </w:p>
              </w:tc>
            </w:tr>
            <w:tr w:rsidR="009D2E65" w:rsidRPr="009D2E65" w:rsidTr="00D57A04">
              <w:trPr>
                <w:trHeight w:hRule="exact" w:val="964"/>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0310</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0000000000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54 140,00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7 500,00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r>
            <w:tr w:rsidR="009D2E65" w:rsidRPr="009D2E65" w:rsidTr="00D57A04">
              <w:trPr>
                <w:trHeight w:hRule="exact" w:val="964"/>
              </w:trPr>
              <w:tc>
                <w:tcPr>
                  <w:tcW w:w="2919" w:type="dxa"/>
                  <w:shd w:val="clear" w:color="auto" w:fill="auto"/>
                </w:tcPr>
                <w:p w:rsidR="009D2E65" w:rsidRPr="009D2E65" w:rsidRDefault="009D2E65" w:rsidP="009D2E65">
                  <w:pPr>
                    <w:spacing w:after="200" w:line="276" w:lineRule="auto"/>
                    <w:rPr>
                      <w:b/>
                      <w:i/>
                      <w:sz w:val="18"/>
                      <w:szCs w:val="18"/>
                    </w:rPr>
                  </w:pPr>
                  <w:r w:rsidRPr="009D2E65">
                    <w:rPr>
                      <w:b/>
                      <w:i/>
                      <w:sz w:val="18"/>
                      <w:szCs w:val="18"/>
                    </w:rPr>
                    <w:t>Муниципальная программа « Обеспечение первичных мер пожарной безопасности на территории Короцкого сельского поселения на 2023-2025 годы»</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0310</w:t>
                  </w:r>
                </w:p>
              </w:tc>
              <w:tc>
                <w:tcPr>
                  <w:tcW w:w="1302"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0800000000</w:t>
                  </w:r>
                </w:p>
              </w:tc>
              <w:tc>
                <w:tcPr>
                  <w:tcW w:w="688"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000</w:t>
                  </w:r>
                </w:p>
              </w:tc>
              <w:tc>
                <w:tcPr>
                  <w:tcW w:w="1263"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7 500,00</w:t>
                  </w:r>
                </w:p>
              </w:tc>
              <w:tc>
                <w:tcPr>
                  <w:tcW w:w="1541"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7 500,00</w:t>
                  </w:r>
                </w:p>
              </w:tc>
              <w:tc>
                <w:tcPr>
                  <w:tcW w:w="460"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0,00</w:t>
                  </w:r>
                </w:p>
              </w:tc>
            </w:tr>
            <w:tr w:rsidR="009D2E65" w:rsidRPr="009D2E65" w:rsidTr="00D57A04">
              <w:trPr>
                <w:trHeight w:hRule="exact" w:val="754"/>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Выпуск (распространение) памяток населению на противопожарную тематику</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0310</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0801026090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7 500,00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7 500,00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7 500,00</w:t>
                  </w:r>
                </w:p>
              </w:tc>
            </w:tr>
            <w:tr w:rsidR="009D2E65" w:rsidRPr="009D2E65" w:rsidTr="00D57A04">
              <w:trPr>
                <w:trHeight w:hRule="exact" w:val="438"/>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Прочая закупка товаров, работ и услуг</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0310</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0801026090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244</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7 500,00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7 500,00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r>
            <w:tr w:rsidR="009D2E65" w:rsidRPr="009D2E65" w:rsidTr="00D57A04">
              <w:trPr>
                <w:trHeight w:hRule="exact" w:val="964"/>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Межбюджетные трансферты на мероприятия в целях обеспечения первичных мер пожарной безопасности</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0310</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0801043000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46 640,00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r>
            <w:tr w:rsidR="009D2E65" w:rsidRPr="009D2E65" w:rsidTr="00D57A04">
              <w:trPr>
                <w:trHeight w:hRule="exact" w:val="444"/>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Прочая закупка товаров, работ и услуг</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0310</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0801043000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244</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46 640,00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r>
            <w:tr w:rsidR="009D2E65" w:rsidRPr="009D2E65" w:rsidTr="00D57A04">
              <w:trPr>
                <w:trHeight w:hRule="exact" w:val="280"/>
              </w:trPr>
              <w:tc>
                <w:tcPr>
                  <w:tcW w:w="2919" w:type="dxa"/>
                  <w:shd w:val="clear" w:color="auto" w:fill="auto"/>
                </w:tcPr>
                <w:p w:rsidR="009D2E65" w:rsidRPr="009D2E65" w:rsidRDefault="009D2E65" w:rsidP="009D2E65">
                  <w:pPr>
                    <w:spacing w:after="200" w:line="276" w:lineRule="auto"/>
                    <w:rPr>
                      <w:b/>
                      <w:sz w:val="18"/>
                      <w:szCs w:val="18"/>
                    </w:rPr>
                  </w:pPr>
                  <w:r w:rsidRPr="009D2E65">
                    <w:rPr>
                      <w:b/>
                      <w:sz w:val="18"/>
                      <w:szCs w:val="18"/>
                    </w:rPr>
                    <w:t>Национальная экономика</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0400</w:t>
                  </w:r>
                </w:p>
              </w:tc>
              <w:tc>
                <w:tcPr>
                  <w:tcW w:w="1302"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0000000000</w:t>
                  </w:r>
                </w:p>
              </w:tc>
              <w:tc>
                <w:tcPr>
                  <w:tcW w:w="688"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000</w:t>
                  </w:r>
                </w:p>
              </w:tc>
              <w:tc>
                <w:tcPr>
                  <w:tcW w:w="1263" w:type="dxa"/>
                  <w:shd w:val="clear" w:color="auto" w:fill="auto"/>
                </w:tcPr>
                <w:p w:rsidR="009D2E65" w:rsidRPr="009D2E65" w:rsidRDefault="009D2E65" w:rsidP="009D2E65">
                  <w:pPr>
                    <w:spacing w:after="200" w:line="276" w:lineRule="auto"/>
                    <w:jc w:val="center"/>
                    <w:rPr>
                      <w:b/>
                      <w:sz w:val="18"/>
                      <w:szCs w:val="18"/>
                    </w:rPr>
                  </w:pPr>
                  <w:r w:rsidRPr="009D2E65">
                    <w:rPr>
                      <w:b/>
                      <w:color w:val="FF0000"/>
                      <w:sz w:val="18"/>
                      <w:szCs w:val="18"/>
                    </w:rPr>
                    <w:t>1 574 213,00</w:t>
                  </w:r>
                </w:p>
              </w:tc>
              <w:tc>
                <w:tcPr>
                  <w:tcW w:w="1541"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817 300,00</w:t>
                  </w:r>
                </w:p>
              </w:tc>
              <w:tc>
                <w:tcPr>
                  <w:tcW w:w="460"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827 300,00</w:t>
                  </w:r>
                </w:p>
              </w:tc>
            </w:tr>
            <w:tr w:rsidR="009D2E65" w:rsidRPr="009D2E65" w:rsidTr="00D57A04">
              <w:trPr>
                <w:trHeight w:hRule="exact" w:val="426"/>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Дорожное хозяйство(дорожные фонды)</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0409</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0000000000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color w:val="FF0000"/>
                      <w:sz w:val="18"/>
                      <w:szCs w:val="18"/>
                    </w:rPr>
                    <w:t>1 314 213,00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817300,00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827300,00</w:t>
                  </w:r>
                </w:p>
              </w:tc>
            </w:tr>
            <w:tr w:rsidR="009D2E65" w:rsidRPr="009D2E65" w:rsidTr="00D57A04">
              <w:trPr>
                <w:trHeight w:hRule="exact" w:val="964"/>
              </w:trPr>
              <w:tc>
                <w:tcPr>
                  <w:tcW w:w="2919" w:type="dxa"/>
                  <w:shd w:val="clear" w:color="auto" w:fill="auto"/>
                </w:tcPr>
                <w:p w:rsidR="009D2E65" w:rsidRPr="009D2E65" w:rsidRDefault="009D2E65" w:rsidP="009D2E65">
                  <w:pPr>
                    <w:spacing w:after="200" w:line="276" w:lineRule="auto"/>
                    <w:rPr>
                      <w:b/>
                      <w:i/>
                      <w:sz w:val="18"/>
                      <w:szCs w:val="18"/>
                    </w:rPr>
                  </w:pPr>
                  <w:r w:rsidRPr="009D2E65">
                    <w:rPr>
                      <w:b/>
                      <w:i/>
                      <w:sz w:val="18"/>
                      <w:szCs w:val="18"/>
                    </w:rPr>
                    <w:t>Муниципальная программа «Совершенствование и содержание дорожного хозяйства на территории Короцкого сельского поселения на 2022-2024 годы»»</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0409</w:t>
                  </w:r>
                </w:p>
              </w:tc>
              <w:tc>
                <w:tcPr>
                  <w:tcW w:w="1302"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0400000000</w:t>
                  </w:r>
                </w:p>
              </w:tc>
              <w:tc>
                <w:tcPr>
                  <w:tcW w:w="688"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000</w:t>
                  </w:r>
                </w:p>
              </w:tc>
              <w:tc>
                <w:tcPr>
                  <w:tcW w:w="1263" w:type="dxa"/>
                  <w:shd w:val="clear" w:color="auto" w:fill="auto"/>
                </w:tcPr>
                <w:p w:rsidR="009D2E65" w:rsidRPr="009D2E65" w:rsidRDefault="009D2E65" w:rsidP="009D2E65">
                  <w:pPr>
                    <w:spacing w:after="200" w:line="276" w:lineRule="auto"/>
                    <w:jc w:val="center"/>
                    <w:rPr>
                      <w:b/>
                      <w:i/>
                      <w:sz w:val="18"/>
                      <w:szCs w:val="18"/>
                    </w:rPr>
                  </w:pPr>
                  <w:r w:rsidRPr="009D2E65">
                    <w:rPr>
                      <w:b/>
                      <w:i/>
                      <w:color w:val="FF0000"/>
                      <w:sz w:val="18"/>
                      <w:szCs w:val="18"/>
                    </w:rPr>
                    <w:t>1 314 213,00</w:t>
                  </w:r>
                </w:p>
              </w:tc>
              <w:tc>
                <w:tcPr>
                  <w:tcW w:w="1541"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817300,00</w:t>
                  </w:r>
                </w:p>
              </w:tc>
              <w:tc>
                <w:tcPr>
                  <w:tcW w:w="460"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827300,00</w:t>
                  </w:r>
                </w:p>
              </w:tc>
            </w:tr>
            <w:tr w:rsidR="009D2E65" w:rsidRPr="009D2E65" w:rsidTr="00D57A04">
              <w:trPr>
                <w:trHeight w:hRule="exact" w:val="964"/>
              </w:trPr>
              <w:tc>
                <w:tcPr>
                  <w:tcW w:w="2919" w:type="dxa"/>
                  <w:shd w:val="clear" w:color="auto" w:fill="auto"/>
                </w:tcPr>
                <w:p w:rsidR="009D2E65" w:rsidRPr="009D2E65" w:rsidRDefault="009D2E65" w:rsidP="009D2E65">
                  <w:pPr>
                    <w:spacing w:after="200" w:line="276" w:lineRule="auto"/>
                    <w:rPr>
                      <w:i/>
                      <w:sz w:val="18"/>
                      <w:szCs w:val="18"/>
                    </w:rPr>
                  </w:pPr>
                  <w:r w:rsidRPr="009D2E65">
                    <w:rPr>
                      <w:i/>
                      <w:sz w:val="18"/>
                      <w:szCs w:val="18"/>
                    </w:rPr>
                    <w:t>Подпрограмма « Содержание автомобильных дорог общего пользования местного значения</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i/>
                      <w:sz w:val="18"/>
                      <w:szCs w:val="18"/>
                    </w:rPr>
                  </w:pPr>
                  <w:r w:rsidRPr="009D2E65">
                    <w:rPr>
                      <w:i/>
                      <w:sz w:val="18"/>
                      <w:szCs w:val="18"/>
                    </w:rPr>
                    <w:t>0409</w:t>
                  </w:r>
                </w:p>
              </w:tc>
              <w:tc>
                <w:tcPr>
                  <w:tcW w:w="1302" w:type="dxa"/>
                  <w:shd w:val="clear" w:color="auto" w:fill="auto"/>
                </w:tcPr>
                <w:p w:rsidR="009D2E65" w:rsidRPr="009D2E65" w:rsidRDefault="009D2E65" w:rsidP="009D2E65">
                  <w:pPr>
                    <w:spacing w:after="200" w:line="276" w:lineRule="auto"/>
                    <w:jc w:val="center"/>
                    <w:rPr>
                      <w:i/>
                      <w:sz w:val="18"/>
                      <w:szCs w:val="18"/>
                    </w:rPr>
                  </w:pPr>
                  <w:r w:rsidRPr="009D2E65">
                    <w:rPr>
                      <w:i/>
                      <w:sz w:val="18"/>
                      <w:szCs w:val="18"/>
                    </w:rPr>
                    <w:t>0420000000</w:t>
                  </w:r>
                </w:p>
              </w:tc>
              <w:tc>
                <w:tcPr>
                  <w:tcW w:w="688" w:type="dxa"/>
                  <w:shd w:val="clear" w:color="auto" w:fill="auto"/>
                </w:tcPr>
                <w:p w:rsidR="009D2E65" w:rsidRPr="009D2E65" w:rsidRDefault="009D2E65" w:rsidP="009D2E65">
                  <w:pPr>
                    <w:spacing w:after="200" w:line="276" w:lineRule="auto"/>
                    <w:jc w:val="center"/>
                    <w:rPr>
                      <w:i/>
                      <w:sz w:val="18"/>
                      <w:szCs w:val="18"/>
                    </w:rPr>
                  </w:pPr>
                  <w:r w:rsidRPr="009D2E65">
                    <w:rPr>
                      <w:i/>
                      <w:sz w:val="18"/>
                      <w:szCs w:val="18"/>
                    </w:rPr>
                    <w:t>000</w:t>
                  </w:r>
                </w:p>
              </w:tc>
              <w:tc>
                <w:tcPr>
                  <w:tcW w:w="1263" w:type="dxa"/>
                  <w:shd w:val="clear" w:color="auto" w:fill="auto"/>
                </w:tcPr>
                <w:p w:rsidR="009D2E65" w:rsidRPr="009D2E65" w:rsidRDefault="009D2E65" w:rsidP="009D2E65">
                  <w:pPr>
                    <w:spacing w:after="200" w:line="276" w:lineRule="auto"/>
                    <w:jc w:val="center"/>
                    <w:rPr>
                      <w:i/>
                      <w:sz w:val="18"/>
                      <w:szCs w:val="18"/>
                    </w:rPr>
                  </w:pPr>
                  <w:r w:rsidRPr="009D2E65">
                    <w:rPr>
                      <w:i/>
                      <w:color w:val="FF0000"/>
                      <w:sz w:val="18"/>
                      <w:szCs w:val="18"/>
                    </w:rPr>
                    <w:t>718 547,09</w:t>
                  </w:r>
                </w:p>
              </w:tc>
              <w:tc>
                <w:tcPr>
                  <w:tcW w:w="1541" w:type="dxa"/>
                  <w:shd w:val="clear" w:color="auto" w:fill="auto"/>
                </w:tcPr>
                <w:p w:rsidR="009D2E65" w:rsidRPr="009D2E65" w:rsidRDefault="009D2E65" w:rsidP="009D2E65">
                  <w:pPr>
                    <w:spacing w:after="200" w:line="276" w:lineRule="auto"/>
                    <w:jc w:val="center"/>
                    <w:rPr>
                      <w:i/>
                      <w:sz w:val="18"/>
                      <w:szCs w:val="18"/>
                    </w:rPr>
                  </w:pPr>
                  <w:r w:rsidRPr="009D2E65">
                    <w:rPr>
                      <w:i/>
                      <w:sz w:val="18"/>
                      <w:szCs w:val="18"/>
                    </w:rPr>
                    <w:t>571 092,00</w:t>
                  </w:r>
                </w:p>
              </w:tc>
              <w:tc>
                <w:tcPr>
                  <w:tcW w:w="460" w:type="dxa"/>
                  <w:shd w:val="clear" w:color="auto" w:fill="auto"/>
                </w:tcPr>
                <w:p w:rsidR="009D2E65" w:rsidRPr="009D2E65" w:rsidRDefault="009D2E65" w:rsidP="009D2E65">
                  <w:pPr>
                    <w:spacing w:after="200" w:line="276" w:lineRule="auto"/>
                    <w:jc w:val="center"/>
                    <w:rPr>
                      <w:i/>
                      <w:sz w:val="18"/>
                      <w:szCs w:val="18"/>
                    </w:rPr>
                  </w:pPr>
                  <w:r w:rsidRPr="009D2E65">
                    <w:rPr>
                      <w:i/>
                      <w:sz w:val="18"/>
                      <w:szCs w:val="18"/>
                    </w:rPr>
                    <w:t>571 092,00</w:t>
                  </w:r>
                </w:p>
              </w:tc>
            </w:tr>
            <w:tr w:rsidR="009D2E65" w:rsidRPr="009D2E65" w:rsidTr="00D57A04">
              <w:trPr>
                <w:trHeight w:hRule="exact" w:val="712"/>
              </w:trPr>
              <w:tc>
                <w:tcPr>
                  <w:tcW w:w="2919" w:type="dxa"/>
                  <w:shd w:val="clear" w:color="auto" w:fill="auto"/>
                </w:tcPr>
                <w:p w:rsidR="009D2E65" w:rsidRPr="009D2E65" w:rsidRDefault="009D2E65" w:rsidP="009D2E65">
                  <w:pPr>
                    <w:rPr>
                      <w:i/>
                      <w:sz w:val="18"/>
                      <w:szCs w:val="18"/>
                    </w:rPr>
                  </w:pPr>
                  <w:r w:rsidRPr="009D2E65">
                    <w:rPr>
                      <w:i/>
                      <w:sz w:val="18"/>
                      <w:szCs w:val="18"/>
                    </w:rPr>
                    <w:t>Содержание автомобильных дорог общего пользования местного значения</w:t>
                  </w:r>
                </w:p>
              </w:tc>
              <w:tc>
                <w:tcPr>
                  <w:tcW w:w="1003" w:type="dxa"/>
                  <w:shd w:val="clear" w:color="auto" w:fill="auto"/>
                </w:tcPr>
                <w:p w:rsidR="009D2E65" w:rsidRPr="009D2E65" w:rsidRDefault="009D2E65" w:rsidP="009D2E65">
                  <w:pPr>
                    <w:jc w:val="center"/>
                    <w:rPr>
                      <w:sz w:val="18"/>
                      <w:szCs w:val="18"/>
                    </w:rPr>
                  </w:pPr>
                  <w:r w:rsidRPr="009D2E65">
                    <w:rPr>
                      <w:sz w:val="18"/>
                      <w:szCs w:val="18"/>
                    </w:rPr>
                    <w:t>937</w:t>
                  </w:r>
                </w:p>
              </w:tc>
              <w:tc>
                <w:tcPr>
                  <w:tcW w:w="684" w:type="dxa"/>
                  <w:shd w:val="clear" w:color="auto" w:fill="auto"/>
                </w:tcPr>
                <w:p w:rsidR="009D2E65" w:rsidRPr="009D2E65" w:rsidRDefault="009D2E65" w:rsidP="009D2E65">
                  <w:pPr>
                    <w:jc w:val="center"/>
                    <w:rPr>
                      <w:i/>
                      <w:sz w:val="18"/>
                      <w:szCs w:val="18"/>
                    </w:rPr>
                  </w:pPr>
                  <w:r w:rsidRPr="009D2E65">
                    <w:rPr>
                      <w:i/>
                      <w:sz w:val="18"/>
                      <w:szCs w:val="18"/>
                    </w:rPr>
                    <w:t>0409</w:t>
                  </w:r>
                </w:p>
              </w:tc>
              <w:tc>
                <w:tcPr>
                  <w:tcW w:w="1302" w:type="dxa"/>
                  <w:shd w:val="clear" w:color="auto" w:fill="auto"/>
                </w:tcPr>
                <w:p w:rsidR="009D2E65" w:rsidRPr="009D2E65" w:rsidRDefault="009D2E65" w:rsidP="009D2E65">
                  <w:pPr>
                    <w:jc w:val="center"/>
                    <w:rPr>
                      <w:i/>
                      <w:sz w:val="18"/>
                      <w:szCs w:val="18"/>
                    </w:rPr>
                  </w:pPr>
                  <w:r w:rsidRPr="009D2E65">
                    <w:rPr>
                      <w:i/>
                      <w:sz w:val="18"/>
                      <w:szCs w:val="18"/>
                    </w:rPr>
                    <w:t>0420026040</w:t>
                  </w:r>
                </w:p>
              </w:tc>
              <w:tc>
                <w:tcPr>
                  <w:tcW w:w="688" w:type="dxa"/>
                  <w:shd w:val="clear" w:color="auto" w:fill="auto"/>
                </w:tcPr>
                <w:p w:rsidR="009D2E65" w:rsidRPr="009D2E65" w:rsidRDefault="009D2E65" w:rsidP="009D2E65">
                  <w:pPr>
                    <w:jc w:val="center"/>
                    <w:rPr>
                      <w:i/>
                      <w:sz w:val="18"/>
                      <w:szCs w:val="18"/>
                    </w:rPr>
                  </w:pPr>
                  <w:r w:rsidRPr="009D2E65">
                    <w:rPr>
                      <w:i/>
                      <w:sz w:val="18"/>
                      <w:szCs w:val="18"/>
                    </w:rPr>
                    <w:t>000</w:t>
                  </w:r>
                </w:p>
              </w:tc>
              <w:tc>
                <w:tcPr>
                  <w:tcW w:w="1263" w:type="dxa"/>
                  <w:shd w:val="clear" w:color="auto" w:fill="auto"/>
                </w:tcPr>
                <w:p w:rsidR="009D2E65" w:rsidRPr="009D2E65" w:rsidRDefault="009D2E65" w:rsidP="009D2E65">
                  <w:pPr>
                    <w:jc w:val="center"/>
                    <w:rPr>
                      <w:i/>
                      <w:color w:val="FF0000"/>
                      <w:sz w:val="18"/>
                      <w:szCs w:val="18"/>
                    </w:rPr>
                  </w:pPr>
                  <w:r w:rsidRPr="009D2E65">
                    <w:rPr>
                      <w:i/>
                      <w:color w:val="FF0000"/>
                      <w:sz w:val="18"/>
                      <w:szCs w:val="18"/>
                    </w:rPr>
                    <w:t>356 887,58</w:t>
                  </w:r>
                </w:p>
              </w:tc>
              <w:tc>
                <w:tcPr>
                  <w:tcW w:w="1541" w:type="dxa"/>
                  <w:shd w:val="clear" w:color="auto" w:fill="auto"/>
                </w:tcPr>
                <w:p w:rsidR="009D2E65" w:rsidRPr="009D2E65" w:rsidRDefault="009D2E65" w:rsidP="009D2E65">
                  <w:pPr>
                    <w:jc w:val="center"/>
                    <w:rPr>
                      <w:i/>
                      <w:sz w:val="18"/>
                      <w:szCs w:val="18"/>
                    </w:rPr>
                  </w:pPr>
                  <w:r w:rsidRPr="009D2E65">
                    <w:rPr>
                      <w:i/>
                      <w:sz w:val="18"/>
                      <w:szCs w:val="18"/>
                    </w:rPr>
                    <w:t>300 000,00</w:t>
                  </w:r>
                </w:p>
              </w:tc>
              <w:tc>
                <w:tcPr>
                  <w:tcW w:w="460" w:type="dxa"/>
                  <w:shd w:val="clear" w:color="auto" w:fill="auto"/>
                </w:tcPr>
                <w:p w:rsidR="009D2E65" w:rsidRPr="009D2E65" w:rsidRDefault="009D2E65" w:rsidP="009D2E65">
                  <w:pPr>
                    <w:jc w:val="center"/>
                    <w:rPr>
                      <w:i/>
                      <w:sz w:val="18"/>
                      <w:szCs w:val="18"/>
                    </w:rPr>
                  </w:pPr>
                  <w:r w:rsidRPr="009D2E65">
                    <w:rPr>
                      <w:i/>
                      <w:sz w:val="18"/>
                      <w:szCs w:val="18"/>
                    </w:rPr>
                    <w:t>300 000,00</w:t>
                  </w:r>
                </w:p>
              </w:tc>
            </w:tr>
            <w:tr w:rsidR="009D2E65" w:rsidRPr="009D2E65" w:rsidTr="00D57A04">
              <w:trPr>
                <w:trHeight w:hRule="exact" w:val="424"/>
              </w:trPr>
              <w:tc>
                <w:tcPr>
                  <w:tcW w:w="2919" w:type="dxa"/>
                  <w:shd w:val="clear" w:color="auto" w:fill="auto"/>
                </w:tcPr>
                <w:p w:rsidR="009D2E65" w:rsidRPr="009D2E65" w:rsidRDefault="009D2E65" w:rsidP="009D2E65">
                  <w:pPr>
                    <w:rPr>
                      <w:i/>
                      <w:sz w:val="18"/>
                      <w:szCs w:val="18"/>
                    </w:rPr>
                  </w:pPr>
                  <w:r w:rsidRPr="009D2E65">
                    <w:rPr>
                      <w:sz w:val="18"/>
                      <w:szCs w:val="18"/>
                    </w:rPr>
                    <w:t>Прочая закупка товаров, работ и услуг</w:t>
                  </w:r>
                </w:p>
              </w:tc>
              <w:tc>
                <w:tcPr>
                  <w:tcW w:w="1003" w:type="dxa"/>
                  <w:shd w:val="clear" w:color="auto" w:fill="auto"/>
                </w:tcPr>
                <w:p w:rsidR="009D2E65" w:rsidRPr="009D2E65" w:rsidRDefault="009D2E65" w:rsidP="009D2E65">
                  <w:pPr>
                    <w:jc w:val="center"/>
                    <w:rPr>
                      <w:sz w:val="18"/>
                      <w:szCs w:val="18"/>
                    </w:rPr>
                  </w:pPr>
                  <w:r w:rsidRPr="009D2E65">
                    <w:rPr>
                      <w:sz w:val="18"/>
                      <w:szCs w:val="18"/>
                    </w:rPr>
                    <w:t>937</w:t>
                  </w:r>
                </w:p>
              </w:tc>
              <w:tc>
                <w:tcPr>
                  <w:tcW w:w="684" w:type="dxa"/>
                  <w:shd w:val="clear" w:color="auto" w:fill="auto"/>
                </w:tcPr>
                <w:p w:rsidR="009D2E65" w:rsidRPr="009D2E65" w:rsidRDefault="009D2E65" w:rsidP="009D2E65">
                  <w:pPr>
                    <w:jc w:val="center"/>
                    <w:rPr>
                      <w:i/>
                      <w:sz w:val="18"/>
                      <w:szCs w:val="18"/>
                    </w:rPr>
                  </w:pPr>
                  <w:r w:rsidRPr="009D2E65">
                    <w:rPr>
                      <w:i/>
                      <w:sz w:val="18"/>
                      <w:szCs w:val="18"/>
                    </w:rPr>
                    <w:t>0409</w:t>
                  </w:r>
                </w:p>
              </w:tc>
              <w:tc>
                <w:tcPr>
                  <w:tcW w:w="1302" w:type="dxa"/>
                  <w:shd w:val="clear" w:color="auto" w:fill="auto"/>
                </w:tcPr>
                <w:p w:rsidR="009D2E65" w:rsidRPr="009D2E65" w:rsidRDefault="009D2E65" w:rsidP="009D2E65">
                  <w:pPr>
                    <w:jc w:val="center"/>
                    <w:rPr>
                      <w:i/>
                      <w:sz w:val="18"/>
                      <w:szCs w:val="18"/>
                    </w:rPr>
                  </w:pPr>
                  <w:r w:rsidRPr="009D2E65">
                    <w:rPr>
                      <w:i/>
                      <w:sz w:val="18"/>
                      <w:szCs w:val="18"/>
                    </w:rPr>
                    <w:t>0420026040</w:t>
                  </w:r>
                </w:p>
              </w:tc>
              <w:tc>
                <w:tcPr>
                  <w:tcW w:w="688" w:type="dxa"/>
                  <w:shd w:val="clear" w:color="auto" w:fill="auto"/>
                </w:tcPr>
                <w:p w:rsidR="009D2E65" w:rsidRPr="009D2E65" w:rsidRDefault="009D2E65" w:rsidP="009D2E65">
                  <w:pPr>
                    <w:jc w:val="center"/>
                    <w:rPr>
                      <w:i/>
                      <w:sz w:val="18"/>
                      <w:szCs w:val="18"/>
                    </w:rPr>
                  </w:pPr>
                  <w:r w:rsidRPr="009D2E65">
                    <w:rPr>
                      <w:i/>
                      <w:sz w:val="18"/>
                      <w:szCs w:val="18"/>
                    </w:rPr>
                    <w:t>244</w:t>
                  </w:r>
                </w:p>
              </w:tc>
              <w:tc>
                <w:tcPr>
                  <w:tcW w:w="1263" w:type="dxa"/>
                  <w:shd w:val="clear" w:color="auto" w:fill="auto"/>
                </w:tcPr>
                <w:p w:rsidR="009D2E65" w:rsidRPr="009D2E65" w:rsidRDefault="009D2E65" w:rsidP="009D2E65">
                  <w:pPr>
                    <w:jc w:val="center"/>
                    <w:rPr>
                      <w:i/>
                      <w:color w:val="FF0000"/>
                      <w:sz w:val="18"/>
                      <w:szCs w:val="18"/>
                    </w:rPr>
                  </w:pPr>
                  <w:r w:rsidRPr="009D2E65">
                    <w:rPr>
                      <w:i/>
                      <w:color w:val="FF0000"/>
                      <w:sz w:val="18"/>
                      <w:szCs w:val="18"/>
                    </w:rPr>
                    <w:t>356 887,58</w:t>
                  </w:r>
                </w:p>
              </w:tc>
              <w:tc>
                <w:tcPr>
                  <w:tcW w:w="1541" w:type="dxa"/>
                  <w:shd w:val="clear" w:color="auto" w:fill="auto"/>
                </w:tcPr>
                <w:p w:rsidR="009D2E65" w:rsidRPr="009D2E65" w:rsidRDefault="009D2E65" w:rsidP="009D2E65">
                  <w:pPr>
                    <w:jc w:val="center"/>
                    <w:rPr>
                      <w:i/>
                      <w:sz w:val="18"/>
                      <w:szCs w:val="18"/>
                    </w:rPr>
                  </w:pPr>
                  <w:r w:rsidRPr="009D2E65">
                    <w:rPr>
                      <w:i/>
                      <w:sz w:val="18"/>
                      <w:szCs w:val="18"/>
                    </w:rPr>
                    <w:t>300 000,00</w:t>
                  </w:r>
                </w:p>
              </w:tc>
              <w:tc>
                <w:tcPr>
                  <w:tcW w:w="460" w:type="dxa"/>
                  <w:shd w:val="clear" w:color="auto" w:fill="auto"/>
                </w:tcPr>
                <w:p w:rsidR="009D2E65" w:rsidRPr="009D2E65" w:rsidRDefault="009D2E65" w:rsidP="009D2E65">
                  <w:pPr>
                    <w:jc w:val="center"/>
                    <w:rPr>
                      <w:i/>
                      <w:sz w:val="18"/>
                      <w:szCs w:val="18"/>
                    </w:rPr>
                  </w:pPr>
                  <w:r w:rsidRPr="009D2E65">
                    <w:rPr>
                      <w:i/>
                      <w:sz w:val="18"/>
                      <w:szCs w:val="18"/>
                    </w:rPr>
                    <w:t>300 000,00</w:t>
                  </w:r>
                </w:p>
              </w:tc>
            </w:tr>
            <w:tr w:rsidR="009D2E65" w:rsidRPr="009D2E65" w:rsidTr="00D57A04">
              <w:trPr>
                <w:trHeight w:hRule="exact" w:val="964"/>
              </w:trPr>
              <w:tc>
                <w:tcPr>
                  <w:tcW w:w="2919" w:type="dxa"/>
                  <w:shd w:val="clear" w:color="auto" w:fill="auto"/>
                </w:tcPr>
                <w:p w:rsidR="009D2E65" w:rsidRPr="009D2E65" w:rsidRDefault="009D2E65" w:rsidP="009D2E65">
                  <w:pPr>
                    <w:rPr>
                      <w:i/>
                      <w:sz w:val="18"/>
                      <w:szCs w:val="18"/>
                    </w:rPr>
                  </w:pPr>
                  <w:r w:rsidRPr="009D2E65">
                    <w:rPr>
                      <w:i/>
                      <w:sz w:val="18"/>
                      <w:szCs w:val="18"/>
                    </w:rPr>
                    <w:t>Содержание автомобильных дорог общего пользования местного значения (</w:t>
                  </w:r>
                  <w:proofErr w:type="spellStart"/>
                  <w:r w:rsidRPr="009D2E65">
                    <w:rPr>
                      <w:i/>
                      <w:sz w:val="18"/>
                      <w:szCs w:val="18"/>
                    </w:rPr>
                    <w:t>софинансирование</w:t>
                  </w:r>
                  <w:proofErr w:type="spellEnd"/>
                  <w:r w:rsidRPr="009D2E65">
                    <w:rPr>
                      <w:i/>
                      <w:sz w:val="18"/>
                      <w:szCs w:val="18"/>
                    </w:rPr>
                    <w:t>)</w:t>
                  </w:r>
                </w:p>
              </w:tc>
              <w:tc>
                <w:tcPr>
                  <w:tcW w:w="1003" w:type="dxa"/>
                  <w:shd w:val="clear" w:color="auto" w:fill="auto"/>
                </w:tcPr>
                <w:p w:rsidR="009D2E65" w:rsidRPr="009D2E65" w:rsidRDefault="009D2E65" w:rsidP="009D2E65">
                  <w:pPr>
                    <w:jc w:val="center"/>
                    <w:rPr>
                      <w:sz w:val="18"/>
                      <w:szCs w:val="18"/>
                    </w:rPr>
                  </w:pPr>
                  <w:r w:rsidRPr="009D2E65">
                    <w:rPr>
                      <w:sz w:val="18"/>
                      <w:szCs w:val="18"/>
                    </w:rPr>
                    <w:t>937</w:t>
                  </w:r>
                </w:p>
              </w:tc>
              <w:tc>
                <w:tcPr>
                  <w:tcW w:w="684" w:type="dxa"/>
                  <w:shd w:val="clear" w:color="auto" w:fill="auto"/>
                </w:tcPr>
                <w:p w:rsidR="009D2E65" w:rsidRPr="009D2E65" w:rsidRDefault="009D2E65" w:rsidP="009D2E65">
                  <w:pPr>
                    <w:jc w:val="center"/>
                    <w:rPr>
                      <w:i/>
                      <w:sz w:val="18"/>
                      <w:szCs w:val="18"/>
                    </w:rPr>
                  </w:pPr>
                  <w:r w:rsidRPr="009D2E65">
                    <w:rPr>
                      <w:i/>
                      <w:sz w:val="18"/>
                      <w:szCs w:val="18"/>
                    </w:rPr>
                    <w:t>0409</w:t>
                  </w:r>
                </w:p>
              </w:tc>
              <w:tc>
                <w:tcPr>
                  <w:tcW w:w="1302" w:type="dxa"/>
                  <w:shd w:val="clear" w:color="auto" w:fill="auto"/>
                </w:tcPr>
                <w:p w:rsidR="009D2E65" w:rsidRPr="009D2E65" w:rsidRDefault="009D2E65" w:rsidP="009D2E65">
                  <w:pPr>
                    <w:jc w:val="center"/>
                    <w:rPr>
                      <w:i/>
                      <w:sz w:val="18"/>
                      <w:szCs w:val="18"/>
                    </w:rPr>
                  </w:pPr>
                  <w:r w:rsidRPr="009D2E65">
                    <w:rPr>
                      <w:i/>
                      <w:sz w:val="18"/>
                      <w:szCs w:val="18"/>
                    </w:rPr>
                    <w:t>0420S26040</w:t>
                  </w:r>
                </w:p>
              </w:tc>
              <w:tc>
                <w:tcPr>
                  <w:tcW w:w="688" w:type="dxa"/>
                  <w:shd w:val="clear" w:color="auto" w:fill="auto"/>
                </w:tcPr>
                <w:p w:rsidR="009D2E65" w:rsidRPr="009D2E65" w:rsidRDefault="009D2E65" w:rsidP="009D2E65">
                  <w:pPr>
                    <w:jc w:val="center"/>
                    <w:rPr>
                      <w:i/>
                      <w:sz w:val="18"/>
                      <w:szCs w:val="18"/>
                    </w:rPr>
                  </w:pPr>
                  <w:r w:rsidRPr="009D2E65">
                    <w:rPr>
                      <w:i/>
                      <w:sz w:val="18"/>
                      <w:szCs w:val="18"/>
                    </w:rPr>
                    <w:t>244</w:t>
                  </w:r>
                </w:p>
              </w:tc>
              <w:tc>
                <w:tcPr>
                  <w:tcW w:w="1263" w:type="dxa"/>
                  <w:shd w:val="clear" w:color="auto" w:fill="auto"/>
                </w:tcPr>
                <w:p w:rsidR="009D2E65" w:rsidRPr="009D2E65" w:rsidRDefault="009D2E65" w:rsidP="009D2E65">
                  <w:pPr>
                    <w:jc w:val="center"/>
                    <w:rPr>
                      <w:i/>
                      <w:sz w:val="18"/>
                      <w:szCs w:val="18"/>
                    </w:rPr>
                  </w:pPr>
                  <w:r w:rsidRPr="009D2E65">
                    <w:rPr>
                      <w:i/>
                      <w:sz w:val="18"/>
                      <w:szCs w:val="18"/>
                    </w:rPr>
                    <w:t>48 659,51</w:t>
                  </w:r>
                </w:p>
              </w:tc>
              <w:tc>
                <w:tcPr>
                  <w:tcW w:w="1541" w:type="dxa"/>
                  <w:shd w:val="clear" w:color="auto" w:fill="auto"/>
                </w:tcPr>
                <w:p w:rsidR="009D2E65" w:rsidRPr="009D2E65" w:rsidRDefault="009D2E65" w:rsidP="009D2E65">
                  <w:pPr>
                    <w:jc w:val="center"/>
                    <w:rPr>
                      <w:i/>
                      <w:sz w:val="18"/>
                      <w:szCs w:val="18"/>
                    </w:rPr>
                  </w:pPr>
                  <w:r w:rsidRPr="009D2E65">
                    <w:rPr>
                      <w:i/>
                      <w:sz w:val="18"/>
                      <w:szCs w:val="18"/>
                    </w:rPr>
                    <w:t>62 592,00</w:t>
                  </w:r>
                </w:p>
              </w:tc>
              <w:tc>
                <w:tcPr>
                  <w:tcW w:w="460" w:type="dxa"/>
                  <w:shd w:val="clear" w:color="auto" w:fill="auto"/>
                </w:tcPr>
                <w:p w:rsidR="009D2E65" w:rsidRPr="009D2E65" w:rsidRDefault="009D2E65" w:rsidP="009D2E65">
                  <w:pPr>
                    <w:jc w:val="center"/>
                    <w:rPr>
                      <w:i/>
                      <w:sz w:val="18"/>
                      <w:szCs w:val="18"/>
                    </w:rPr>
                  </w:pPr>
                  <w:r w:rsidRPr="009D2E65">
                    <w:rPr>
                      <w:i/>
                      <w:sz w:val="18"/>
                      <w:szCs w:val="18"/>
                    </w:rPr>
                    <w:t>72 592,00</w:t>
                  </w:r>
                </w:p>
              </w:tc>
            </w:tr>
            <w:tr w:rsidR="009D2E65" w:rsidRPr="009D2E65" w:rsidTr="00D57A04">
              <w:trPr>
                <w:trHeight w:hRule="exact" w:val="458"/>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Прочая закупка товаров, работ и услуг</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0409</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0420026040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244</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48 659,51</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62 592,00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72592,00</w:t>
                  </w:r>
                </w:p>
              </w:tc>
            </w:tr>
            <w:tr w:rsidR="009D2E65" w:rsidRPr="009D2E65" w:rsidTr="00D57A04">
              <w:trPr>
                <w:trHeight w:hRule="exact" w:val="1273"/>
              </w:trPr>
              <w:tc>
                <w:tcPr>
                  <w:tcW w:w="2919" w:type="dxa"/>
                  <w:shd w:val="clear" w:color="auto" w:fill="auto"/>
                </w:tcPr>
                <w:p w:rsidR="009D2E65" w:rsidRPr="009D2E65" w:rsidRDefault="009D2E65" w:rsidP="009D2E65">
                  <w:pPr>
                    <w:rPr>
                      <w:sz w:val="18"/>
                      <w:szCs w:val="18"/>
                    </w:rPr>
                  </w:pPr>
                  <w:r w:rsidRPr="009D2E65">
                    <w:rPr>
                      <w:sz w:val="18"/>
                      <w:szCs w:val="18"/>
                    </w:rPr>
                    <w:t>Содержание  автомобильных дорог общего пользования местного значения (</w:t>
                  </w:r>
                  <w:proofErr w:type="spellStart"/>
                  <w:r w:rsidRPr="009D2E65">
                    <w:rPr>
                      <w:sz w:val="18"/>
                      <w:szCs w:val="18"/>
                    </w:rPr>
                    <w:t>cубсидия</w:t>
                  </w:r>
                  <w:proofErr w:type="spellEnd"/>
                  <w:r w:rsidRPr="009D2E65">
                    <w:rPr>
                      <w:sz w:val="18"/>
                      <w:szCs w:val="18"/>
                    </w:rPr>
                    <w:t xml:space="preserve"> бюджетам сельских поселений на формирование муниципальных дорожных фондов)</w:t>
                  </w:r>
                </w:p>
              </w:tc>
              <w:tc>
                <w:tcPr>
                  <w:tcW w:w="1003" w:type="dxa"/>
                  <w:shd w:val="clear" w:color="auto" w:fill="auto"/>
                </w:tcPr>
                <w:p w:rsidR="009D2E65" w:rsidRPr="009D2E65" w:rsidRDefault="009D2E65" w:rsidP="009D2E65">
                  <w:pPr>
                    <w:jc w:val="center"/>
                    <w:rPr>
                      <w:sz w:val="18"/>
                      <w:szCs w:val="18"/>
                    </w:rPr>
                  </w:pPr>
                  <w:r w:rsidRPr="009D2E65">
                    <w:rPr>
                      <w:sz w:val="18"/>
                      <w:szCs w:val="18"/>
                    </w:rPr>
                    <w:t>937</w:t>
                  </w:r>
                </w:p>
              </w:tc>
              <w:tc>
                <w:tcPr>
                  <w:tcW w:w="684" w:type="dxa"/>
                  <w:shd w:val="clear" w:color="auto" w:fill="auto"/>
                </w:tcPr>
                <w:p w:rsidR="009D2E65" w:rsidRPr="009D2E65" w:rsidRDefault="009D2E65" w:rsidP="009D2E65">
                  <w:pPr>
                    <w:jc w:val="center"/>
                    <w:rPr>
                      <w:sz w:val="18"/>
                      <w:szCs w:val="18"/>
                    </w:rPr>
                  </w:pPr>
                  <w:r w:rsidRPr="009D2E65">
                    <w:rPr>
                      <w:sz w:val="18"/>
                      <w:szCs w:val="18"/>
                    </w:rPr>
                    <w:t>0409</w:t>
                  </w:r>
                </w:p>
              </w:tc>
              <w:tc>
                <w:tcPr>
                  <w:tcW w:w="1302" w:type="dxa"/>
                  <w:shd w:val="clear" w:color="auto" w:fill="auto"/>
                </w:tcPr>
                <w:p w:rsidR="009D2E65" w:rsidRPr="009D2E65" w:rsidRDefault="009D2E65" w:rsidP="009D2E65">
                  <w:pPr>
                    <w:jc w:val="center"/>
                    <w:rPr>
                      <w:sz w:val="18"/>
                      <w:szCs w:val="18"/>
                    </w:rPr>
                  </w:pPr>
                  <w:r w:rsidRPr="009D2E65">
                    <w:rPr>
                      <w:sz w:val="18"/>
                      <w:szCs w:val="18"/>
                    </w:rPr>
                    <w:t>0420071520</w:t>
                  </w:r>
                </w:p>
              </w:tc>
              <w:tc>
                <w:tcPr>
                  <w:tcW w:w="688" w:type="dxa"/>
                  <w:shd w:val="clear" w:color="auto" w:fill="auto"/>
                </w:tcPr>
                <w:p w:rsidR="009D2E65" w:rsidRPr="009D2E65" w:rsidRDefault="009D2E65" w:rsidP="009D2E65">
                  <w:pPr>
                    <w:jc w:val="center"/>
                    <w:rPr>
                      <w:sz w:val="18"/>
                      <w:szCs w:val="18"/>
                    </w:rPr>
                  </w:pPr>
                  <w:r w:rsidRPr="009D2E65">
                    <w:rPr>
                      <w:sz w:val="18"/>
                      <w:szCs w:val="18"/>
                    </w:rPr>
                    <w:t>000</w:t>
                  </w:r>
                </w:p>
              </w:tc>
              <w:tc>
                <w:tcPr>
                  <w:tcW w:w="1263" w:type="dxa"/>
                  <w:shd w:val="clear" w:color="auto" w:fill="auto"/>
                </w:tcPr>
                <w:p w:rsidR="009D2E65" w:rsidRPr="009D2E65" w:rsidRDefault="009D2E65" w:rsidP="009D2E65">
                  <w:pPr>
                    <w:jc w:val="center"/>
                    <w:rPr>
                      <w:sz w:val="18"/>
                      <w:szCs w:val="18"/>
                    </w:rPr>
                  </w:pPr>
                  <w:r w:rsidRPr="009D2E65">
                    <w:rPr>
                      <w:sz w:val="18"/>
                      <w:szCs w:val="18"/>
                    </w:rPr>
                    <w:t>313 000,00</w:t>
                  </w:r>
                </w:p>
              </w:tc>
              <w:tc>
                <w:tcPr>
                  <w:tcW w:w="1541" w:type="dxa"/>
                  <w:shd w:val="clear" w:color="auto" w:fill="auto"/>
                </w:tcPr>
                <w:p w:rsidR="009D2E65" w:rsidRPr="009D2E65" w:rsidRDefault="009D2E65" w:rsidP="009D2E65">
                  <w:pPr>
                    <w:jc w:val="center"/>
                    <w:rPr>
                      <w:sz w:val="18"/>
                      <w:szCs w:val="18"/>
                    </w:rPr>
                  </w:pPr>
                  <w:r w:rsidRPr="009D2E65">
                    <w:rPr>
                      <w:sz w:val="18"/>
                      <w:szCs w:val="18"/>
                    </w:rPr>
                    <w:t>208 500,00</w:t>
                  </w:r>
                </w:p>
              </w:tc>
              <w:tc>
                <w:tcPr>
                  <w:tcW w:w="460" w:type="dxa"/>
                  <w:shd w:val="clear" w:color="auto" w:fill="auto"/>
                </w:tcPr>
                <w:p w:rsidR="009D2E65" w:rsidRPr="009D2E65" w:rsidRDefault="009D2E65" w:rsidP="009D2E65">
                  <w:pPr>
                    <w:jc w:val="center"/>
                    <w:rPr>
                      <w:sz w:val="18"/>
                      <w:szCs w:val="18"/>
                    </w:rPr>
                  </w:pPr>
                  <w:r w:rsidRPr="009D2E65">
                    <w:rPr>
                      <w:sz w:val="18"/>
                      <w:szCs w:val="18"/>
                    </w:rPr>
                    <w:t>208 500,00</w:t>
                  </w:r>
                </w:p>
              </w:tc>
            </w:tr>
            <w:tr w:rsidR="009D2E65" w:rsidRPr="009D2E65" w:rsidTr="00D57A04">
              <w:trPr>
                <w:trHeight w:hRule="exact" w:val="426"/>
              </w:trPr>
              <w:tc>
                <w:tcPr>
                  <w:tcW w:w="2919" w:type="dxa"/>
                  <w:shd w:val="clear" w:color="auto" w:fill="auto"/>
                </w:tcPr>
                <w:p w:rsidR="009D2E65" w:rsidRPr="009D2E65" w:rsidRDefault="009D2E65" w:rsidP="009D2E65">
                  <w:pPr>
                    <w:rPr>
                      <w:sz w:val="18"/>
                      <w:szCs w:val="18"/>
                    </w:rPr>
                  </w:pPr>
                  <w:r w:rsidRPr="009D2E65">
                    <w:rPr>
                      <w:sz w:val="18"/>
                      <w:szCs w:val="18"/>
                    </w:rPr>
                    <w:t>Прочая закупка товаров, работ и услуг</w:t>
                  </w:r>
                </w:p>
              </w:tc>
              <w:tc>
                <w:tcPr>
                  <w:tcW w:w="1003" w:type="dxa"/>
                  <w:shd w:val="clear" w:color="auto" w:fill="auto"/>
                </w:tcPr>
                <w:p w:rsidR="009D2E65" w:rsidRPr="009D2E65" w:rsidRDefault="009D2E65" w:rsidP="009D2E65">
                  <w:pPr>
                    <w:jc w:val="center"/>
                    <w:rPr>
                      <w:sz w:val="18"/>
                      <w:szCs w:val="18"/>
                    </w:rPr>
                  </w:pPr>
                  <w:r w:rsidRPr="009D2E65">
                    <w:rPr>
                      <w:sz w:val="18"/>
                      <w:szCs w:val="18"/>
                    </w:rPr>
                    <w:t>937</w:t>
                  </w:r>
                </w:p>
              </w:tc>
              <w:tc>
                <w:tcPr>
                  <w:tcW w:w="684" w:type="dxa"/>
                  <w:shd w:val="clear" w:color="auto" w:fill="auto"/>
                </w:tcPr>
                <w:p w:rsidR="009D2E65" w:rsidRPr="009D2E65" w:rsidRDefault="009D2E65" w:rsidP="009D2E65">
                  <w:pPr>
                    <w:jc w:val="center"/>
                    <w:rPr>
                      <w:sz w:val="18"/>
                      <w:szCs w:val="18"/>
                    </w:rPr>
                  </w:pPr>
                  <w:r w:rsidRPr="009D2E65">
                    <w:rPr>
                      <w:sz w:val="18"/>
                      <w:szCs w:val="18"/>
                    </w:rPr>
                    <w:t>0409</w:t>
                  </w:r>
                </w:p>
              </w:tc>
              <w:tc>
                <w:tcPr>
                  <w:tcW w:w="1302" w:type="dxa"/>
                  <w:shd w:val="clear" w:color="auto" w:fill="auto"/>
                </w:tcPr>
                <w:p w:rsidR="009D2E65" w:rsidRPr="009D2E65" w:rsidRDefault="009D2E65" w:rsidP="009D2E65">
                  <w:pPr>
                    <w:jc w:val="center"/>
                    <w:rPr>
                      <w:sz w:val="18"/>
                      <w:szCs w:val="18"/>
                    </w:rPr>
                  </w:pPr>
                  <w:r w:rsidRPr="009D2E65">
                    <w:rPr>
                      <w:sz w:val="18"/>
                      <w:szCs w:val="18"/>
                    </w:rPr>
                    <w:t>0420071520</w:t>
                  </w:r>
                </w:p>
              </w:tc>
              <w:tc>
                <w:tcPr>
                  <w:tcW w:w="688" w:type="dxa"/>
                  <w:shd w:val="clear" w:color="auto" w:fill="auto"/>
                </w:tcPr>
                <w:p w:rsidR="009D2E65" w:rsidRPr="009D2E65" w:rsidRDefault="009D2E65" w:rsidP="009D2E65">
                  <w:pPr>
                    <w:jc w:val="center"/>
                    <w:rPr>
                      <w:sz w:val="18"/>
                      <w:szCs w:val="18"/>
                    </w:rPr>
                  </w:pPr>
                  <w:r w:rsidRPr="009D2E65">
                    <w:rPr>
                      <w:sz w:val="18"/>
                      <w:szCs w:val="18"/>
                    </w:rPr>
                    <w:t>244</w:t>
                  </w:r>
                </w:p>
              </w:tc>
              <w:tc>
                <w:tcPr>
                  <w:tcW w:w="1263" w:type="dxa"/>
                  <w:shd w:val="clear" w:color="auto" w:fill="auto"/>
                </w:tcPr>
                <w:p w:rsidR="009D2E65" w:rsidRPr="009D2E65" w:rsidRDefault="009D2E65" w:rsidP="009D2E65">
                  <w:pPr>
                    <w:jc w:val="center"/>
                    <w:rPr>
                      <w:sz w:val="18"/>
                      <w:szCs w:val="18"/>
                    </w:rPr>
                  </w:pPr>
                  <w:r w:rsidRPr="009D2E65">
                    <w:rPr>
                      <w:sz w:val="18"/>
                      <w:szCs w:val="18"/>
                    </w:rPr>
                    <w:t>313 000,00</w:t>
                  </w:r>
                </w:p>
              </w:tc>
              <w:tc>
                <w:tcPr>
                  <w:tcW w:w="1541" w:type="dxa"/>
                  <w:shd w:val="clear" w:color="auto" w:fill="auto"/>
                </w:tcPr>
                <w:p w:rsidR="009D2E65" w:rsidRPr="009D2E65" w:rsidRDefault="009D2E65" w:rsidP="009D2E65">
                  <w:pPr>
                    <w:jc w:val="center"/>
                    <w:rPr>
                      <w:sz w:val="18"/>
                      <w:szCs w:val="18"/>
                    </w:rPr>
                  </w:pPr>
                  <w:r w:rsidRPr="009D2E65">
                    <w:rPr>
                      <w:sz w:val="18"/>
                      <w:szCs w:val="18"/>
                    </w:rPr>
                    <w:t>208 500,00</w:t>
                  </w:r>
                </w:p>
              </w:tc>
              <w:tc>
                <w:tcPr>
                  <w:tcW w:w="460" w:type="dxa"/>
                  <w:shd w:val="clear" w:color="auto" w:fill="auto"/>
                </w:tcPr>
                <w:p w:rsidR="009D2E65" w:rsidRPr="009D2E65" w:rsidRDefault="009D2E65" w:rsidP="009D2E65">
                  <w:pPr>
                    <w:jc w:val="center"/>
                    <w:rPr>
                      <w:sz w:val="18"/>
                      <w:szCs w:val="18"/>
                    </w:rPr>
                  </w:pPr>
                  <w:r w:rsidRPr="009D2E65">
                    <w:rPr>
                      <w:sz w:val="18"/>
                      <w:szCs w:val="18"/>
                    </w:rPr>
                    <w:t>208 500,00</w:t>
                  </w:r>
                </w:p>
              </w:tc>
            </w:tr>
            <w:tr w:rsidR="009D2E65" w:rsidRPr="009D2E65" w:rsidTr="00D57A04">
              <w:trPr>
                <w:trHeight w:hRule="exact" w:val="716"/>
              </w:trPr>
              <w:tc>
                <w:tcPr>
                  <w:tcW w:w="2919" w:type="dxa"/>
                  <w:shd w:val="clear" w:color="auto" w:fill="auto"/>
                </w:tcPr>
                <w:p w:rsidR="009D2E65" w:rsidRPr="009D2E65" w:rsidRDefault="009D2E65" w:rsidP="009D2E65">
                  <w:pPr>
                    <w:spacing w:after="200" w:line="276" w:lineRule="auto"/>
                    <w:rPr>
                      <w:i/>
                      <w:sz w:val="18"/>
                      <w:szCs w:val="18"/>
                    </w:rPr>
                  </w:pPr>
                  <w:r w:rsidRPr="009D2E65">
                    <w:rPr>
                      <w:i/>
                      <w:sz w:val="18"/>
                      <w:szCs w:val="18"/>
                    </w:rPr>
                    <w:t>Подпрограмма « Ремонт автомобильных дорог общего пользования местного значения»</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i/>
                      <w:sz w:val="18"/>
                      <w:szCs w:val="18"/>
                    </w:rPr>
                  </w:pPr>
                  <w:r w:rsidRPr="009D2E65">
                    <w:rPr>
                      <w:i/>
                      <w:sz w:val="18"/>
                      <w:szCs w:val="18"/>
                    </w:rPr>
                    <w:t>0409</w:t>
                  </w:r>
                </w:p>
              </w:tc>
              <w:tc>
                <w:tcPr>
                  <w:tcW w:w="1302" w:type="dxa"/>
                  <w:shd w:val="clear" w:color="auto" w:fill="auto"/>
                </w:tcPr>
                <w:p w:rsidR="009D2E65" w:rsidRPr="009D2E65" w:rsidRDefault="009D2E65" w:rsidP="009D2E65">
                  <w:pPr>
                    <w:spacing w:after="200" w:line="276" w:lineRule="auto"/>
                    <w:jc w:val="center"/>
                    <w:rPr>
                      <w:i/>
                      <w:sz w:val="18"/>
                      <w:szCs w:val="18"/>
                    </w:rPr>
                  </w:pPr>
                  <w:r w:rsidRPr="009D2E65">
                    <w:rPr>
                      <w:i/>
                      <w:sz w:val="18"/>
                      <w:szCs w:val="18"/>
                    </w:rPr>
                    <w:t>0410000000</w:t>
                  </w:r>
                </w:p>
              </w:tc>
              <w:tc>
                <w:tcPr>
                  <w:tcW w:w="688" w:type="dxa"/>
                  <w:shd w:val="clear" w:color="auto" w:fill="auto"/>
                </w:tcPr>
                <w:p w:rsidR="009D2E65" w:rsidRPr="009D2E65" w:rsidRDefault="009D2E65" w:rsidP="009D2E65">
                  <w:pPr>
                    <w:spacing w:after="200" w:line="276" w:lineRule="auto"/>
                    <w:jc w:val="center"/>
                    <w:rPr>
                      <w:i/>
                      <w:sz w:val="18"/>
                      <w:szCs w:val="18"/>
                    </w:rPr>
                  </w:pPr>
                  <w:r w:rsidRPr="009D2E65">
                    <w:rPr>
                      <w:i/>
                      <w:sz w:val="18"/>
                      <w:szCs w:val="18"/>
                    </w:rPr>
                    <w:t>000</w:t>
                  </w:r>
                </w:p>
              </w:tc>
              <w:tc>
                <w:tcPr>
                  <w:tcW w:w="1263" w:type="dxa"/>
                  <w:shd w:val="clear" w:color="auto" w:fill="auto"/>
                </w:tcPr>
                <w:p w:rsidR="009D2E65" w:rsidRPr="009D2E65" w:rsidRDefault="009D2E65" w:rsidP="009D2E65">
                  <w:pPr>
                    <w:spacing w:after="200" w:line="276" w:lineRule="auto"/>
                    <w:jc w:val="center"/>
                    <w:rPr>
                      <w:i/>
                      <w:sz w:val="18"/>
                      <w:szCs w:val="18"/>
                    </w:rPr>
                  </w:pPr>
                  <w:r w:rsidRPr="009D2E65">
                    <w:rPr>
                      <w:i/>
                      <w:sz w:val="18"/>
                      <w:szCs w:val="18"/>
                    </w:rPr>
                    <w:t>407 810,91</w:t>
                  </w:r>
                </w:p>
              </w:tc>
              <w:tc>
                <w:tcPr>
                  <w:tcW w:w="1541" w:type="dxa"/>
                  <w:shd w:val="clear" w:color="auto" w:fill="auto"/>
                </w:tcPr>
                <w:p w:rsidR="009D2E65" w:rsidRPr="009D2E65" w:rsidRDefault="009D2E65" w:rsidP="009D2E65">
                  <w:pPr>
                    <w:spacing w:after="200" w:line="276" w:lineRule="auto"/>
                    <w:jc w:val="center"/>
                    <w:rPr>
                      <w:i/>
                      <w:sz w:val="18"/>
                      <w:szCs w:val="18"/>
                    </w:rPr>
                  </w:pPr>
                  <w:r w:rsidRPr="009D2E65">
                    <w:rPr>
                      <w:i/>
                      <w:sz w:val="18"/>
                      <w:szCs w:val="18"/>
                    </w:rPr>
                    <w:t>230 448,00</w:t>
                  </w:r>
                </w:p>
              </w:tc>
              <w:tc>
                <w:tcPr>
                  <w:tcW w:w="460" w:type="dxa"/>
                  <w:shd w:val="clear" w:color="auto" w:fill="auto"/>
                </w:tcPr>
                <w:p w:rsidR="009D2E65" w:rsidRPr="009D2E65" w:rsidRDefault="009D2E65" w:rsidP="009D2E65">
                  <w:pPr>
                    <w:spacing w:after="200" w:line="276" w:lineRule="auto"/>
                    <w:jc w:val="center"/>
                    <w:rPr>
                      <w:i/>
                      <w:sz w:val="18"/>
                      <w:szCs w:val="18"/>
                    </w:rPr>
                  </w:pPr>
                  <w:r w:rsidRPr="009D2E65">
                    <w:rPr>
                      <w:i/>
                      <w:sz w:val="18"/>
                      <w:szCs w:val="18"/>
                    </w:rPr>
                    <w:t>230 448,00</w:t>
                  </w:r>
                </w:p>
              </w:tc>
            </w:tr>
            <w:tr w:rsidR="009D2E65" w:rsidRPr="009D2E65" w:rsidTr="00D57A04">
              <w:trPr>
                <w:trHeight w:hRule="exact" w:val="711"/>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Ремонт автомобильных дорог общего пользования местного значения (</w:t>
                  </w:r>
                  <w:proofErr w:type="spellStart"/>
                  <w:r w:rsidRPr="009D2E65">
                    <w:rPr>
                      <w:sz w:val="18"/>
                      <w:szCs w:val="18"/>
                    </w:rPr>
                    <w:t>софинансирование</w:t>
                  </w:r>
                  <w:proofErr w:type="spellEnd"/>
                  <w:r w:rsidRPr="009D2E65">
                    <w:rPr>
                      <w:sz w:val="18"/>
                      <w:szCs w:val="18"/>
                    </w:rPr>
                    <w:t>)</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0409</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0410S26050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94 810,91</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21948,00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21948,00</w:t>
                  </w:r>
                </w:p>
              </w:tc>
            </w:tr>
            <w:tr w:rsidR="009D2E65" w:rsidRPr="009D2E65" w:rsidTr="00D57A04">
              <w:trPr>
                <w:trHeight w:hRule="exact" w:val="552"/>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Прочая закупка товаров, работ и услуг</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0409</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0410S26050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244</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94 810,91</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21948,00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21948,00</w:t>
                  </w:r>
                </w:p>
              </w:tc>
            </w:tr>
            <w:tr w:rsidR="009D2E65" w:rsidRPr="009D2E65" w:rsidTr="00D57A04">
              <w:trPr>
                <w:trHeight w:hRule="exact" w:val="964"/>
              </w:trPr>
              <w:tc>
                <w:tcPr>
                  <w:tcW w:w="2919" w:type="dxa"/>
                  <w:shd w:val="clear" w:color="auto" w:fill="auto"/>
                </w:tcPr>
                <w:p w:rsidR="009D2E65" w:rsidRPr="009D2E65" w:rsidRDefault="009D2E65" w:rsidP="009D2E65">
                  <w:pPr>
                    <w:spacing w:after="200" w:line="276" w:lineRule="auto"/>
                    <w:rPr>
                      <w:i/>
                      <w:sz w:val="18"/>
                      <w:szCs w:val="18"/>
                    </w:rPr>
                  </w:pPr>
                  <w:r w:rsidRPr="009D2E65">
                    <w:rPr>
                      <w:i/>
                      <w:sz w:val="18"/>
                      <w:szCs w:val="18"/>
                    </w:rPr>
                    <w:t>Ремонт автомобильных дорог общего пользования местного значения (</w:t>
                  </w:r>
                  <w:proofErr w:type="spellStart"/>
                  <w:r w:rsidRPr="009D2E65">
                    <w:rPr>
                      <w:i/>
                      <w:sz w:val="18"/>
                      <w:szCs w:val="18"/>
                    </w:rPr>
                    <w:t>cубсидия</w:t>
                  </w:r>
                  <w:proofErr w:type="spellEnd"/>
                  <w:r w:rsidRPr="009D2E65">
                    <w:rPr>
                      <w:i/>
                      <w:sz w:val="18"/>
                      <w:szCs w:val="18"/>
                    </w:rPr>
                    <w:t xml:space="preserve"> бюджетам сельских поселений на формирование муниципальных дорожных фондов)</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i/>
                      <w:sz w:val="18"/>
                      <w:szCs w:val="18"/>
                    </w:rPr>
                  </w:pPr>
                  <w:r w:rsidRPr="009D2E65">
                    <w:rPr>
                      <w:i/>
                      <w:sz w:val="18"/>
                      <w:szCs w:val="18"/>
                    </w:rPr>
                    <w:t>0409</w:t>
                  </w:r>
                </w:p>
              </w:tc>
              <w:tc>
                <w:tcPr>
                  <w:tcW w:w="1302" w:type="dxa"/>
                  <w:shd w:val="clear" w:color="auto" w:fill="auto"/>
                </w:tcPr>
                <w:p w:rsidR="009D2E65" w:rsidRPr="009D2E65" w:rsidRDefault="009D2E65" w:rsidP="009D2E65">
                  <w:pPr>
                    <w:spacing w:after="200" w:line="276" w:lineRule="auto"/>
                    <w:jc w:val="center"/>
                    <w:rPr>
                      <w:i/>
                      <w:sz w:val="18"/>
                      <w:szCs w:val="18"/>
                    </w:rPr>
                  </w:pPr>
                  <w:r w:rsidRPr="009D2E65">
                    <w:rPr>
                      <w:i/>
                      <w:sz w:val="18"/>
                      <w:szCs w:val="18"/>
                    </w:rPr>
                    <w:t>0410071520</w:t>
                  </w:r>
                </w:p>
              </w:tc>
              <w:tc>
                <w:tcPr>
                  <w:tcW w:w="688" w:type="dxa"/>
                  <w:shd w:val="clear" w:color="auto" w:fill="auto"/>
                </w:tcPr>
                <w:p w:rsidR="009D2E65" w:rsidRPr="009D2E65" w:rsidRDefault="009D2E65" w:rsidP="009D2E65">
                  <w:pPr>
                    <w:spacing w:after="200" w:line="276" w:lineRule="auto"/>
                    <w:jc w:val="center"/>
                    <w:rPr>
                      <w:i/>
                      <w:sz w:val="18"/>
                      <w:szCs w:val="18"/>
                    </w:rPr>
                  </w:pPr>
                  <w:r w:rsidRPr="009D2E65">
                    <w:rPr>
                      <w:i/>
                      <w:sz w:val="18"/>
                      <w:szCs w:val="18"/>
                    </w:rPr>
                    <w:t>000</w:t>
                  </w:r>
                </w:p>
              </w:tc>
              <w:tc>
                <w:tcPr>
                  <w:tcW w:w="1263" w:type="dxa"/>
                  <w:shd w:val="clear" w:color="auto" w:fill="auto"/>
                </w:tcPr>
                <w:p w:rsidR="009D2E65" w:rsidRPr="009D2E65" w:rsidRDefault="009D2E65" w:rsidP="009D2E65">
                  <w:pPr>
                    <w:spacing w:after="200" w:line="276" w:lineRule="auto"/>
                    <w:jc w:val="center"/>
                    <w:rPr>
                      <w:i/>
                      <w:sz w:val="18"/>
                      <w:szCs w:val="18"/>
                    </w:rPr>
                  </w:pPr>
                  <w:r w:rsidRPr="009D2E65">
                    <w:rPr>
                      <w:i/>
                      <w:sz w:val="18"/>
                      <w:szCs w:val="18"/>
                    </w:rPr>
                    <w:t>313 000,00</w:t>
                  </w:r>
                </w:p>
              </w:tc>
              <w:tc>
                <w:tcPr>
                  <w:tcW w:w="1541" w:type="dxa"/>
                  <w:shd w:val="clear" w:color="auto" w:fill="auto"/>
                </w:tcPr>
                <w:p w:rsidR="009D2E65" w:rsidRPr="009D2E65" w:rsidRDefault="009D2E65" w:rsidP="009D2E65">
                  <w:pPr>
                    <w:spacing w:after="200" w:line="276" w:lineRule="auto"/>
                    <w:jc w:val="center"/>
                    <w:rPr>
                      <w:i/>
                      <w:sz w:val="18"/>
                      <w:szCs w:val="18"/>
                    </w:rPr>
                  </w:pPr>
                  <w:r w:rsidRPr="009D2E65">
                    <w:rPr>
                      <w:i/>
                      <w:sz w:val="18"/>
                      <w:szCs w:val="18"/>
                    </w:rPr>
                    <w:t>208 500,00</w:t>
                  </w:r>
                </w:p>
              </w:tc>
              <w:tc>
                <w:tcPr>
                  <w:tcW w:w="460" w:type="dxa"/>
                  <w:shd w:val="clear" w:color="auto" w:fill="auto"/>
                </w:tcPr>
                <w:p w:rsidR="009D2E65" w:rsidRPr="009D2E65" w:rsidRDefault="009D2E65" w:rsidP="009D2E65">
                  <w:pPr>
                    <w:spacing w:after="200" w:line="276" w:lineRule="auto"/>
                    <w:jc w:val="center"/>
                    <w:rPr>
                      <w:i/>
                      <w:sz w:val="18"/>
                      <w:szCs w:val="18"/>
                    </w:rPr>
                  </w:pPr>
                  <w:r w:rsidRPr="009D2E65">
                    <w:rPr>
                      <w:i/>
                      <w:sz w:val="18"/>
                      <w:szCs w:val="18"/>
                    </w:rPr>
                    <w:t>208 500,00</w:t>
                  </w:r>
                </w:p>
              </w:tc>
            </w:tr>
            <w:tr w:rsidR="009D2E65" w:rsidRPr="009D2E65" w:rsidTr="00D57A04">
              <w:trPr>
                <w:trHeight w:hRule="exact" w:val="460"/>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Прочая закупка товаров, работ и услуг</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0409</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0410071520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244</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313 000,00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208 500,00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208 500,00</w:t>
                  </w:r>
                </w:p>
              </w:tc>
            </w:tr>
            <w:tr w:rsidR="009D2E65" w:rsidRPr="009D2E65" w:rsidTr="00D57A04">
              <w:trPr>
                <w:trHeight w:hRule="exact" w:val="424"/>
              </w:trPr>
              <w:tc>
                <w:tcPr>
                  <w:tcW w:w="2919" w:type="dxa"/>
                  <w:shd w:val="clear" w:color="auto" w:fill="auto"/>
                </w:tcPr>
                <w:p w:rsidR="009D2E65" w:rsidRPr="009D2E65" w:rsidRDefault="009D2E65" w:rsidP="009D2E65">
                  <w:pPr>
                    <w:spacing w:after="200" w:line="276" w:lineRule="auto"/>
                    <w:rPr>
                      <w:i/>
                      <w:sz w:val="18"/>
                      <w:szCs w:val="18"/>
                    </w:rPr>
                  </w:pPr>
                  <w:r w:rsidRPr="009D2E65">
                    <w:rPr>
                      <w:i/>
                      <w:sz w:val="18"/>
                      <w:szCs w:val="18"/>
                    </w:rPr>
                    <w:t>Подпрограмма «Проверка достоверности смет»</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i/>
                      <w:sz w:val="18"/>
                      <w:szCs w:val="18"/>
                    </w:rPr>
                  </w:pPr>
                  <w:r w:rsidRPr="009D2E65">
                    <w:rPr>
                      <w:i/>
                      <w:sz w:val="18"/>
                      <w:szCs w:val="18"/>
                    </w:rPr>
                    <w:t>0409</w:t>
                  </w:r>
                </w:p>
              </w:tc>
              <w:tc>
                <w:tcPr>
                  <w:tcW w:w="1302" w:type="dxa"/>
                  <w:shd w:val="clear" w:color="auto" w:fill="auto"/>
                </w:tcPr>
                <w:p w:rsidR="009D2E65" w:rsidRPr="009D2E65" w:rsidRDefault="009D2E65" w:rsidP="009D2E65">
                  <w:pPr>
                    <w:spacing w:after="200" w:line="276" w:lineRule="auto"/>
                    <w:jc w:val="center"/>
                    <w:rPr>
                      <w:i/>
                      <w:sz w:val="18"/>
                      <w:szCs w:val="18"/>
                    </w:rPr>
                  </w:pPr>
                  <w:r w:rsidRPr="009D2E65">
                    <w:rPr>
                      <w:i/>
                      <w:sz w:val="18"/>
                      <w:szCs w:val="18"/>
                    </w:rPr>
                    <w:t>0440026040</w:t>
                  </w:r>
                </w:p>
              </w:tc>
              <w:tc>
                <w:tcPr>
                  <w:tcW w:w="688" w:type="dxa"/>
                  <w:shd w:val="clear" w:color="auto" w:fill="auto"/>
                </w:tcPr>
                <w:p w:rsidR="009D2E65" w:rsidRPr="009D2E65" w:rsidRDefault="009D2E65" w:rsidP="009D2E65">
                  <w:pPr>
                    <w:spacing w:after="200" w:line="276" w:lineRule="auto"/>
                    <w:jc w:val="center"/>
                    <w:rPr>
                      <w:i/>
                      <w:sz w:val="18"/>
                      <w:szCs w:val="18"/>
                    </w:rPr>
                  </w:pPr>
                  <w:r w:rsidRPr="009D2E65">
                    <w:rPr>
                      <w:i/>
                      <w:sz w:val="18"/>
                      <w:szCs w:val="18"/>
                    </w:rPr>
                    <w:t>000</w:t>
                  </w:r>
                </w:p>
              </w:tc>
              <w:tc>
                <w:tcPr>
                  <w:tcW w:w="1263" w:type="dxa"/>
                  <w:shd w:val="clear" w:color="auto" w:fill="auto"/>
                </w:tcPr>
                <w:p w:rsidR="009D2E65" w:rsidRPr="009D2E65" w:rsidRDefault="009D2E65" w:rsidP="009D2E65">
                  <w:pPr>
                    <w:spacing w:after="200" w:line="276" w:lineRule="auto"/>
                    <w:jc w:val="center"/>
                    <w:rPr>
                      <w:i/>
                      <w:color w:val="FF0000"/>
                      <w:sz w:val="18"/>
                      <w:szCs w:val="18"/>
                    </w:rPr>
                  </w:pPr>
                  <w:r w:rsidRPr="009D2E65">
                    <w:rPr>
                      <w:i/>
                      <w:color w:val="FF0000"/>
                      <w:sz w:val="18"/>
                      <w:szCs w:val="18"/>
                    </w:rPr>
                    <w:t>27 855,00</w:t>
                  </w:r>
                </w:p>
              </w:tc>
              <w:tc>
                <w:tcPr>
                  <w:tcW w:w="1541" w:type="dxa"/>
                  <w:shd w:val="clear" w:color="auto" w:fill="auto"/>
                </w:tcPr>
                <w:p w:rsidR="009D2E65" w:rsidRPr="009D2E65" w:rsidRDefault="009D2E65" w:rsidP="009D2E65">
                  <w:pPr>
                    <w:spacing w:after="200" w:line="276" w:lineRule="auto"/>
                    <w:jc w:val="center"/>
                    <w:rPr>
                      <w:i/>
                      <w:sz w:val="18"/>
                      <w:szCs w:val="18"/>
                    </w:rPr>
                  </w:pPr>
                  <w:r w:rsidRPr="009D2E65">
                    <w:rPr>
                      <w:i/>
                      <w:sz w:val="18"/>
                      <w:szCs w:val="18"/>
                    </w:rPr>
                    <w:t>7500,00</w:t>
                  </w:r>
                </w:p>
              </w:tc>
              <w:tc>
                <w:tcPr>
                  <w:tcW w:w="460" w:type="dxa"/>
                  <w:shd w:val="clear" w:color="auto" w:fill="auto"/>
                </w:tcPr>
                <w:p w:rsidR="009D2E65" w:rsidRPr="009D2E65" w:rsidRDefault="009D2E65" w:rsidP="009D2E65">
                  <w:pPr>
                    <w:spacing w:after="200" w:line="276" w:lineRule="auto"/>
                    <w:jc w:val="center"/>
                    <w:rPr>
                      <w:i/>
                      <w:sz w:val="18"/>
                      <w:szCs w:val="18"/>
                    </w:rPr>
                  </w:pPr>
                  <w:r w:rsidRPr="009D2E65">
                    <w:rPr>
                      <w:i/>
                      <w:sz w:val="18"/>
                      <w:szCs w:val="18"/>
                    </w:rPr>
                    <w:t>7500,00</w:t>
                  </w:r>
                </w:p>
              </w:tc>
            </w:tr>
            <w:tr w:rsidR="009D2E65" w:rsidRPr="009D2E65" w:rsidTr="00D57A04">
              <w:trPr>
                <w:trHeight w:hRule="exact" w:val="571"/>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Прочая закупка товаров, работ и услуг</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0409</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0440026040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244</w:t>
                  </w:r>
                </w:p>
              </w:tc>
              <w:tc>
                <w:tcPr>
                  <w:tcW w:w="1263" w:type="dxa"/>
                  <w:shd w:val="clear" w:color="auto" w:fill="auto"/>
                </w:tcPr>
                <w:p w:rsidR="009D2E65" w:rsidRPr="009D2E65" w:rsidRDefault="009D2E65" w:rsidP="009D2E65">
                  <w:pPr>
                    <w:spacing w:after="200" w:line="276" w:lineRule="auto"/>
                    <w:jc w:val="center"/>
                    <w:rPr>
                      <w:color w:val="FF0000"/>
                      <w:sz w:val="18"/>
                      <w:szCs w:val="18"/>
                    </w:rPr>
                  </w:pPr>
                  <w:r w:rsidRPr="009D2E65">
                    <w:rPr>
                      <w:color w:val="FF0000"/>
                      <w:sz w:val="18"/>
                      <w:szCs w:val="18"/>
                    </w:rPr>
                    <w:t>27 855,00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7500,00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7500,00</w:t>
                  </w:r>
                </w:p>
              </w:tc>
            </w:tr>
            <w:tr w:rsidR="009D2E65" w:rsidRPr="009D2E65" w:rsidTr="00D57A04">
              <w:trPr>
                <w:trHeight w:hRule="exact" w:val="708"/>
              </w:trPr>
              <w:tc>
                <w:tcPr>
                  <w:tcW w:w="2919" w:type="dxa"/>
                  <w:shd w:val="clear" w:color="auto" w:fill="auto"/>
                </w:tcPr>
                <w:p w:rsidR="009D2E65" w:rsidRPr="009D2E65" w:rsidRDefault="009D2E65" w:rsidP="009D2E65">
                  <w:pPr>
                    <w:spacing w:after="200" w:line="276" w:lineRule="auto"/>
                    <w:rPr>
                      <w:i/>
                      <w:sz w:val="18"/>
                      <w:szCs w:val="18"/>
                    </w:rPr>
                  </w:pPr>
                  <w:r w:rsidRPr="009D2E65">
                    <w:rPr>
                      <w:i/>
                      <w:sz w:val="18"/>
                      <w:szCs w:val="18"/>
                    </w:rPr>
                    <w:t>Подпрограмма « Осуществление строительного контроля за выполнением работ на объекте»</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i/>
                      <w:sz w:val="18"/>
                      <w:szCs w:val="18"/>
                    </w:rPr>
                  </w:pPr>
                  <w:r w:rsidRPr="009D2E65">
                    <w:rPr>
                      <w:i/>
                      <w:sz w:val="18"/>
                      <w:szCs w:val="18"/>
                    </w:rPr>
                    <w:t>0409</w:t>
                  </w:r>
                </w:p>
              </w:tc>
              <w:tc>
                <w:tcPr>
                  <w:tcW w:w="1302" w:type="dxa"/>
                  <w:shd w:val="clear" w:color="auto" w:fill="auto"/>
                </w:tcPr>
                <w:p w:rsidR="009D2E65" w:rsidRPr="009D2E65" w:rsidRDefault="009D2E65" w:rsidP="009D2E65">
                  <w:pPr>
                    <w:spacing w:after="200" w:line="276" w:lineRule="auto"/>
                    <w:jc w:val="center"/>
                    <w:rPr>
                      <w:i/>
                      <w:sz w:val="18"/>
                      <w:szCs w:val="18"/>
                    </w:rPr>
                  </w:pPr>
                  <w:r w:rsidRPr="009D2E65">
                    <w:rPr>
                      <w:i/>
                      <w:sz w:val="18"/>
                      <w:szCs w:val="18"/>
                    </w:rPr>
                    <w:t>0430026030</w:t>
                  </w:r>
                </w:p>
              </w:tc>
              <w:tc>
                <w:tcPr>
                  <w:tcW w:w="688" w:type="dxa"/>
                  <w:shd w:val="clear" w:color="auto" w:fill="auto"/>
                </w:tcPr>
                <w:p w:rsidR="009D2E65" w:rsidRPr="009D2E65" w:rsidRDefault="009D2E65" w:rsidP="009D2E65">
                  <w:pPr>
                    <w:spacing w:after="200" w:line="276" w:lineRule="auto"/>
                    <w:jc w:val="center"/>
                    <w:rPr>
                      <w:i/>
                      <w:sz w:val="18"/>
                      <w:szCs w:val="18"/>
                    </w:rPr>
                  </w:pPr>
                  <w:r w:rsidRPr="009D2E65">
                    <w:rPr>
                      <w:i/>
                      <w:sz w:val="18"/>
                      <w:szCs w:val="18"/>
                    </w:rPr>
                    <w:t>000</w:t>
                  </w:r>
                </w:p>
              </w:tc>
              <w:tc>
                <w:tcPr>
                  <w:tcW w:w="1263" w:type="dxa"/>
                  <w:shd w:val="clear" w:color="auto" w:fill="auto"/>
                </w:tcPr>
                <w:p w:rsidR="009D2E65" w:rsidRPr="009D2E65" w:rsidRDefault="009D2E65" w:rsidP="009D2E65">
                  <w:pPr>
                    <w:spacing w:after="200" w:line="276" w:lineRule="auto"/>
                    <w:jc w:val="center"/>
                    <w:rPr>
                      <w:i/>
                      <w:sz w:val="18"/>
                      <w:szCs w:val="18"/>
                    </w:rPr>
                  </w:pPr>
                  <w:r w:rsidRPr="009D2E65">
                    <w:rPr>
                      <w:i/>
                      <w:sz w:val="18"/>
                      <w:szCs w:val="18"/>
                    </w:rPr>
                    <w:t>7 000,00</w:t>
                  </w:r>
                </w:p>
              </w:tc>
              <w:tc>
                <w:tcPr>
                  <w:tcW w:w="1541" w:type="dxa"/>
                  <w:shd w:val="clear" w:color="auto" w:fill="auto"/>
                </w:tcPr>
                <w:p w:rsidR="009D2E65" w:rsidRPr="009D2E65" w:rsidRDefault="009D2E65" w:rsidP="009D2E65">
                  <w:pPr>
                    <w:spacing w:after="200" w:line="276" w:lineRule="auto"/>
                    <w:jc w:val="center"/>
                    <w:rPr>
                      <w:i/>
                      <w:sz w:val="18"/>
                      <w:szCs w:val="18"/>
                    </w:rPr>
                  </w:pPr>
                  <w:r w:rsidRPr="009D2E65">
                    <w:rPr>
                      <w:i/>
                      <w:sz w:val="18"/>
                      <w:szCs w:val="18"/>
                    </w:rPr>
                    <w:t>8260,00</w:t>
                  </w:r>
                </w:p>
              </w:tc>
              <w:tc>
                <w:tcPr>
                  <w:tcW w:w="460" w:type="dxa"/>
                  <w:shd w:val="clear" w:color="auto" w:fill="auto"/>
                </w:tcPr>
                <w:p w:rsidR="009D2E65" w:rsidRPr="009D2E65" w:rsidRDefault="009D2E65" w:rsidP="009D2E65">
                  <w:pPr>
                    <w:spacing w:after="200" w:line="276" w:lineRule="auto"/>
                    <w:jc w:val="center"/>
                    <w:rPr>
                      <w:i/>
                      <w:sz w:val="18"/>
                      <w:szCs w:val="18"/>
                    </w:rPr>
                  </w:pPr>
                  <w:r w:rsidRPr="009D2E65">
                    <w:rPr>
                      <w:i/>
                      <w:sz w:val="18"/>
                      <w:szCs w:val="18"/>
                    </w:rPr>
                    <w:t>8260,00</w:t>
                  </w:r>
                </w:p>
              </w:tc>
            </w:tr>
            <w:tr w:rsidR="009D2E65" w:rsidRPr="009D2E65" w:rsidTr="00D57A04">
              <w:trPr>
                <w:trHeight w:hRule="exact" w:val="562"/>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Прочая закупка товаров, работ и услуг</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0409</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0430026030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244</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7 000,00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8260,00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8260,00</w:t>
                  </w:r>
                </w:p>
              </w:tc>
            </w:tr>
            <w:tr w:rsidR="009D2E65" w:rsidRPr="009D2E65" w:rsidTr="00D57A04">
              <w:trPr>
                <w:trHeight w:hRule="exact" w:val="854"/>
              </w:trPr>
              <w:tc>
                <w:tcPr>
                  <w:tcW w:w="2919" w:type="dxa"/>
                  <w:shd w:val="clear" w:color="auto" w:fill="auto"/>
                </w:tcPr>
                <w:p w:rsidR="009D2E65" w:rsidRPr="009D2E65" w:rsidRDefault="009D2E65" w:rsidP="009D2E65">
                  <w:pPr>
                    <w:spacing w:after="200" w:line="276" w:lineRule="auto"/>
                    <w:rPr>
                      <w:b/>
                      <w:i/>
                      <w:sz w:val="18"/>
                      <w:szCs w:val="18"/>
                    </w:rPr>
                  </w:pPr>
                  <w:r w:rsidRPr="009D2E65">
                    <w:rPr>
                      <w:b/>
                      <w:i/>
                      <w:sz w:val="18"/>
                      <w:szCs w:val="18"/>
                    </w:rPr>
                    <w:t>Подпрограмма "Паспортизация автомобильных дорог общего пользования местного значения "</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0409</w:t>
                  </w:r>
                </w:p>
              </w:tc>
              <w:tc>
                <w:tcPr>
                  <w:tcW w:w="1302"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0460000000</w:t>
                  </w:r>
                </w:p>
              </w:tc>
              <w:tc>
                <w:tcPr>
                  <w:tcW w:w="688"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000</w:t>
                  </w:r>
                </w:p>
              </w:tc>
              <w:tc>
                <w:tcPr>
                  <w:tcW w:w="1263"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53000,00</w:t>
                  </w:r>
                </w:p>
              </w:tc>
              <w:tc>
                <w:tcPr>
                  <w:tcW w:w="1541"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0,00</w:t>
                  </w:r>
                </w:p>
              </w:tc>
              <w:tc>
                <w:tcPr>
                  <w:tcW w:w="460"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0,00</w:t>
                  </w:r>
                </w:p>
              </w:tc>
            </w:tr>
            <w:tr w:rsidR="009D2E65" w:rsidRPr="009D2E65" w:rsidTr="00D57A04">
              <w:trPr>
                <w:trHeight w:hRule="exact" w:val="426"/>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Прочая закупка товаров, работ и услуг</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0409</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0460026120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244</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53000,00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r>
            <w:tr w:rsidR="009D2E65" w:rsidRPr="009D2E65" w:rsidTr="00D57A04">
              <w:trPr>
                <w:trHeight w:hRule="exact" w:val="1141"/>
              </w:trPr>
              <w:tc>
                <w:tcPr>
                  <w:tcW w:w="2919" w:type="dxa"/>
                  <w:shd w:val="clear" w:color="auto" w:fill="auto"/>
                </w:tcPr>
                <w:p w:rsidR="009D2E65" w:rsidRPr="009D2E65" w:rsidRDefault="009D2E65" w:rsidP="009D2E65">
                  <w:pPr>
                    <w:spacing w:after="200" w:line="276" w:lineRule="auto"/>
                    <w:rPr>
                      <w:b/>
                      <w:i/>
                      <w:sz w:val="18"/>
                      <w:szCs w:val="18"/>
                    </w:rPr>
                  </w:pPr>
                  <w:r w:rsidRPr="009D2E65">
                    <w:rPr>
                      <w:b/>
                      <w:i/>
                      <w:sz w:val="18"/>
                      <w:szCs w:val="18"/>
                    </w:rPr>
                    <w:t>Подпрограмма "Принятие в муниципальную собственность автомобильных дорог общего пользования местного значения "</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0409</w:t>
                  </w:r>
                </w:p>
              </w:tc>
              <w:tc>
                <w:tcPr>
                  <w:tcW w:w="1302"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0470000000</w:t>
                  </w:r>
                </w:p>
              </w:tc>
              <w:tc>
                <w:tcPr>
                  <w:tcW w:w="688"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000</w:t>
                  </w:r>
                </w:p>
              </w:tc>
              <w:tc>
                <w:tcPr>
                  <w:tcW w:w="1263"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100 000,00</w:t>
                  </w:r>
                </w:p>
              </w:tc>
              <w:tc>
                <w:tcPr>
                  <w:tcW w:w="1541"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0,00</w:t>
                  </w:r>
                </w:p>
              </w:tc>
              <w:tc>
                <w:tcPr>
                  <w:tcW w:w="460"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0,00</w:t>
                  </w:r>
                </w:p>
              </w:tc>
            </w:tr>
            <w:tr w:rsidR="009D2E65" w:rsidRPr="009D2E65" w:rsidTr="00D57A04">
              <w:trPr>
                <w:trHeight w:hRule="exact" w:val="420"/>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Прочая закупка товаров, работ и услуг</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0409</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0470026130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244</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100 000,00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r>
            <w:tr w:rsidR="009D2E65" w:rsidRPr="009D2E65" w:rsidTr="00D57A04">
              <w:trPr>
                <w:trHeight w:hRule="exact" w:val="426"/>
              </w:trPr>
              <w:tc>
                <w:tcPr>
                  <w:tcW w:w="2919" w:type="dxa"/>
                  <w:shd w:val="clear" w:color="auto" w:fill="auto"/>
                </w:tcPr>
                <w:p w:rsidR="009D2E65" w:rsidRPr="009D2E65" w:rsidRDefault="009D2E65" w:rsidP="009D2E65">
                  <w:pPr>
                    <w:rPr>
                      <w:b/>
                      <w:sz w:val="18"/>
                      <w:szCs w:val="18"/>
                    </w:rPr>
                  </w:pPr>
                  <w:r w:rsidRPr="009D2E65">
                    <w:rPr>
                      <w:b/>
                      <w:sz w:val="18"/>
                      <w:szCs w:val="18"/>
                    </w:rPr>
                    <w:t>Другие вопросы в области национальной экономики</w:t>
                  </w:r>
                </w:p>
              </w:tc>
              <w:tc>
                <w:tcPr>
                  <w:tcW w:w="1003" w:type="dxa"/>
                  <w:shd w:val="clear" w:color="auto" w:fill="auto"/>
                </w:tcPr>
                <w:p w:rsidR="009D2E65" w:rsidRPr="009D2E65" w:rsidRDefault="009D2E65" w:rsidP="009D2E65">
                  <w:pPr>
                    <w:jc w:val="center"/>
                    <w:rPr>
                      <w:sz w:val="18"/>
                      <w:szCs w:val="18"/>
                    </w:rPr>
                  </w:pPr>
                  <w:r w:rsidRPr="009D2E65">
                    <w:rPr>
                      <w:sz w:val="18"/>
                      <w:szCs w:val="18"/>
                    </w:rPr>
                    <w:t>937</w:t>
                  </w:r>
                </w:p>
              </w:tc>
              <w:tc>
                <w:tcPr>
                  <w:tcW w:w="684" w:type="dxa"/>
                  <w:shd w:val="clear" w:color="auto" w:fill="auto"/>
                </w:tcPr>
                <w:p w:rsidR="009D2E65" w:rsidRPr="009D2E65" w:rsidRDefault="009D2E65" w:rsidP="009D2E65">
                  <w:pPr>
                    <w:jc w:val="center"/>
                    <w:rPr>
                      <w:sz w:val="18"/>
                      <w:szCs w:val="18"/>
                    </w:rPr>
                  </w:pPr>
                  <w:r w:rsidRPr="009D2E65">
                    <w:rPr>
                      <w:sz w:val="18"/>
                      <w:szCs w:val="18"/>
                    </w:rPr>
                    <w:t>0412</w:t>
                  </w:r>
                </w:p>
              </w:tc>
              <w:tc>
                <w:tcPr>
                  <w:tcW w:w="1302" w:type="dxa"/>
                  <w:shd w:val="clear" w:color="auto" w:fill="auto"/>
                </w:tcPr>
                <w:p w:rsidR="009D2E65" w:rsidRPr="009D2E65" w:rsidRDefault="009D2E65" w:rsidP="009D2E65">
                  <w:pPr>
                    <w:jc w:val="center"/>
                    <w:rPr>
                      <w:b/>
                      <w:sz w:val="18"/>
                      <w:szCs w:val="18"/>
                    </w:rPr>
                  </w:pPr>
                  <w:r w:rsidRPr="009D2E65">
                    <w:rPr>
                      <w:b/>
                      <w:sz w:val="18"/>
                      <w:szCs w:val="18"/>
                    </w:rPr>
                    <w:t>0000000000</w:t>
                  </w:r>
                </w:p>
              </w:tc>
              <w:tc>
                <w:tcPr>
                  <w:tcW w:w="688" w:type="dxa"/>
                  <w:shd w:val="clear" w:color="auto" w:fill="auto"/>
                </w:tcPr>
                <w:p w:rsidR="009D2E65" w:rsidRPr="009D2E65" w:rsidRDefault="009D2E65" w:rsidP="009D2E65">
                  <w:pPr>
                    <w:jc w:val="center"/>
                    <w:rPr>
                      <w:b/>
                      <w:sz w:val="18"/>
                      <w:szCs w:val="18"/>
                    </w:rPr>
                  </w:pPr>
                  <w:r w:rsidRPr="009D2E65">
                    <w:rPr>
                      <w:b/>
                      <w:sz w:val="18"/>
                      <w:szCs w:val="18"/>
                    </w:rPr>
                    <w:t>000</w:t>
                  </w:r>
                </w:p>
              </w:tc>
              <w:tc>
                <w:tcPr>
                  <w:tcW w:w="1263" w:type="dxa"/>
                  <w:shd w:val="clear" w:color="auto" w:fill="auto"/>
                </w:tcPr>
                <w:p w:rsidR="009D2E65" w:rsidRPr="009D2E65" w:rsidRDefault="009D2E65" w:rsidP="009D2E65">
                  <w:pPr>
                    <w:jc w:val="center"/>
                    <w:rPr>
                      <w:color w:val="FF0000"/>
                      <w:sz w:val="18"/>
                      <w:szCs w:val="18"/>
                    </w:rPr>
                  </w:pPr>
                  <w:r w:rsidRPr="009D2E65">
                    <w:rPr>
                      <w:color w:val="FF0000"/>
                      <w:sz w:val="18"/>
                      <w:szCs w:val="18"/>
                    </w:rPr>
                    <w:t>260 000,00</w:t>
                  </w:r>
                </w:p>
              </w:tc>
              <w:tc>
                <w:tcPr>
                  <w:tcW w:w="1541" w:type="dxa"/>
                  <w:shd w:val="clear" w:color="auto" w:fill="auto"/>
                </w:tcPr>
                <w:p w:rsidR="009D2E65" w:rsidRPr="009D2E65" w:rsidRDefault="009D2E65" w:rsidP="009D2E65">
                  <w:pPr>
                    <w:jc w:val="center"/>
                    <w:rPr>
                      <w:sz w:val="18"/>
                      <w:szCs w:val="18"/>
                    </w:rPr>
                  </w:pPr>
                  <w:r w:rsidRPr="009D2E65">
                    <w:rPr>
                      <w:sz w:val="18"/>
                      <w:szCs w:val="18"/>
                    </w:rPr>
                    <w:t>0,00</w:t>
                  </w:r>
                </w:p>
              </w:tc>
              <w:tc>
                <w:tcPr>
                  <w:tcW w:w="460" w:type="dxa"/>
                  <w:shd w:val="clear" w:color="auto" w:fill="auto"/>
                </w:tcPr>
                <w:p w:rsidR="009D2E65" w:rsidRPr="009D2E65" w:rsidRDefault="009D2E65" w:rsidP="009D2E65">
                  <w:pPr>
                    <w:jc w:val="center"/>
                    <w:rPr>
                      <w:sz w:val="18"/>
                      <w:szCs w:val="18"/>
                    </w:rPr>
                  </w:pPr>
                  <w:r w:rsidRPr="009D2E65">
                    <w:rPr>
                      <w:sz w:val="18"/>
                      <w:szCs w:val="18"/>
                    </w:rPr>
                    <w:t>0,00</w:t>
                  </w:r>
                </w:p>
              </w:tc>
            </w:tr>
            <w:tr w:rsidR="009D2E65" w:rsidRPr="009D2E65" w:rsidTr="00D57A04">
              <w:trPr>
                <w:trHeight w:hRule="exact" w:val="964"/>
              </w:trPr>
              <w:tc>
                <w:tcPr>
                  <w:tcW w:w="2919" w:type="dxa"/>
                  <w:shd w:val="clear" w:color="auto" w:fill="auto"/>
                </w:tcPr>
                <w:p w:rsidR="009D2E65" w:rsidRPr="009D2E65" w:rsidRDefault="009D2E65" w:rsidP="009D2E65">
                  <w:pPr>
                    <w:rPr>
                      <w:sz w:val="18"/>
                      <w:szCs w:val="18"/>
                    </w:rPr>
                  </w:pPr>
                  <w:r w:rsidRPr="009D2E65">
                    <w:rPr>
                      <w:sz w:val="20"/>
                      <w:szCs w:val="20"/>
                    </w:rPr>
                    <w:t>Проведение топографо-геодезических, картографических и землеустроительных работ за счет иных межбюджетных трансфертов</w:t>
                  </w:r>
                </w:p>
              </w:tc>
              <w:tc>
                <w:tcPr>
                  <w:tcW w:w="1003" w:type="dxa"/>
                  <w:shd w:val="clear" w:color="auto" w:fill="auto"/>
                </w:tcPr>
                <w:p w:rsidR="009D2E65" w:rsidRPr="009D2E65" w:rsidRDefault="009D2E65" w:rsidP="009D2E65">
                  <w:pPr>
                    <w:jc w:val="center"/>
                    <w:rPr>
                      <w:sz w:val="18"/>
                      <w:szCs w:val="18"/>
                    </w:rPr>
                  </w:pPr>
                  <w:r w:rsidRPr="009D2E65">
                    <w:rPr>
                      <w:sz w:val="18"/>
                      <w:szCs w:val="18"/>
                    </w:rPr>
                    <w:t>937</w:t>
                  </w:r>
                </w:p>
              </w:tc>
              <w:tc>
                <w:tcPr>
                  <w:tcW w:w="684" w:type="dxa"/>
                  <w:shd w:val="clear" w:color="auto" w:fill="auto"/>
                </w:tcPr>
                <w:p w:rsidR="009D2E65" w:rsidRPr="009D2E65" w:rsidRDefault="009D2E65" w:rsidP="009D2E65">
                  <w:pPr>
                    <w:jc w:val="center"/>
                    <w:rPr>
                      <w:sz w:val="18"/>
                      <w:szCs w:val="18"/>
                    </w:rPr>
                  </w:pPr>
                  <w:r w:rsidRPr="009D2E65">
                    <w:rPr>
                      <w:sz w:val="18"/>
                      <w:szCs w:val="18"/>
                    </w:rPr>
                    <w:t>0412</w:t>
                  </w:r>
                </w:p>
              </w:tc>
              <w:tc>
                <w:tcPr>
                  <w:tcW w:w="1302" w:type="dxa"/>
                  <w:shd w:val="clear" w:color="auto" w:fill="auto"/>
                </w:tcPr>
                <w:p w:rsidR="009D2E65" w:rsidRPr="009D2E65" w:rsidRDefault="009D2E65" w:rsidP="009D2E65">
                  <w:pPr>
                    <w:jc w:val="center"/>
                    <w:rPr>
                      <w:sz w:val="18"/>
                      <w:szCs w:val="18"/>
                    </w:rPr>
                  </w:pPr>
                  <w:r w:rsidRPr="009D2E65">
                    <w:rPr>
                      <w:sz w:val="18"/>
                      <w:szCs w:val="18"/>
                    </w:rPr>
                    <w:t>9800000000</w:t>
                  </w:r>
                </w:p>
              </w:tc>
              <w:tc>
                <w:tcPr>
                  <w:tcW w:w="688" w:type="dxa"/>
                  <w:shd w:val="clear" w:color="auto" w:fill="auto"/>
                </w:tcPr>
                <w:p w:rsidR="009D2E65" w:rsidRPr="009D2E65" w:rsidRDefault="009D2E65" w:rsidP="009D2E65">
                  <w:pPr>
                    <w:jc w:val="center"/>
                    <w:rPr>
                      <w:sz w:val="18"/>
                      <w:szCs w:val="18"/>
                    </w:rPr>
                  </w:pPr>
                  <w:r w:rsidRPr="009D2E65">
                    <w:rPr>
                      <w:sz w:val="18"/>
                      <w:szCs w:val="18"/>
                    </w:rPr>
                    <w:t>000</w:t>
                  </w:r>
                </w:p>
              </w:tc>
              <w:tc>
                <w:tcPr>
                  <w:tcW w:w="1263" w:type="dxa"/>
                  <w:shd w:val="clear" w:color="auto" w:fill="auto"/>
                </w:tcPr>
                <w:p w:rsidR="009D2E65" w:rsidRPr="009D2E65" w:rsidRDefault="009D2E65" w:rsidP="009D2E65">
                  <w:pPr>
                    <w:jc w:val="center"/>
                    <w:rPr>
                      <w:color w:val="FF0000"/>
                      <w:sz w:val="18"/>
                      <w:szCs w:val="18"/>
                    </w:rPr>
                  </w:pPr>
                  <w:r w:rsidRPr="009D2E65">
                    <w:rPr>
                      <w:color w:val="FF0000"/>
                      <w:sz w:val="18"/>
                      <w:szCs w:val="18"/>
                    </w:rPr>
                    <w:t>40 000,00</w:t>
                  </w:r>
                </w:p>
              </w:tc>
              <w:tc>
                <w:tcPr>
                  <w:tcW w:w="1541" w:type="dxa"/>
                  <w:shd w:val="clear" w:color="auto" w:fill="auto"/>
                </w:tcPr>
                <w:p w:rsidR="009D2E65" w:rsidRPr="009D2E65" w:rsidRDefault="009D2E65" w:rsidP="009D2E65">
                  <w:pPr>
                    <w:jc w:val="center"/>
                    <w:rPr>
                      <w:sz w:val="18"/>
                      <w:szCs w:val="18"/>
                    </w:rPr>
                  </w:pPr>
                  <w:r w:rsidRPr="009D2E65">
                    <w:rPr>
                      <w:sz w:val="18"/>
                      <w:szCs w:val="18"/>
                    </w:rPr>
                    <w:t>0,00</w:t>
                  </w:r>
                </w:p>
              </w:tc>
              <w:tc>
                <w:tcPr>
                  <w:tcW w:w="460" w:type="dxa"/>
                  <w:shd w:val="clear" w:color="auto" w:fill="auto"/>
                </w:tcPr>
                <w:p w:rsidR="009D2E65" w:rsidRPr="009D2E65" w:rsidRDefault="009D2E65" w:rsidP="009D2E65">
                  <w:pPr>
                    <w:jc w:val="center"/>
                    <w:rPr>
                      <w:sz w:val="18"/>
                      <w:szCs w:val="18"/>
                    </w:rPr>
                  </w:pPr>
                  <w:r w:rsidRPr="009D2E65">
                    <w:rPr>
                      <w:sz w:val="18"/>
                      <w:szCs w:val="18"/>
                    </w:rPr>
                    <w:t>0,00</w:t>
                  </w:r>
                </w:p>
              </w:tc>
            </w:tr>
            <w:tr w:rsidR="009D2E65" w:rsidRPr="009D2E65" w:rsidTr="00D57A04">
              <w:trPr>
                <w:trHeight w:hRule="exact" w:val="964"/>
              </w:trPr>
              <w:tc>
                <w:tcPr>
                  <w:tcW w:w="2919" w:type="dxa"/>
                  <w:shd w:val="clear" w:color="auto" w:fill="auto"/>
                </w:tcPr>
                <w:p w:rsidR="009D2E65" w:rsidRPr="009D2E65" w:rsidRDefault="009D2E65" w:rsidP="009D2E65">
                  <w:pPr>
                    <w:rPr>
                      <w:sz w:val="18"/>
                      <w:szCs w:val="18"/>
                    </w:rPr>
                  </w:pPr>
                  <w:r w:rsidRPr="009D2E65">
                    <w:rPr>
                      <w:sz w:val="20"/>
                      <w:szCs w:val="20"/>
                    </w:rPr>
                    <w:t>Закупка товаров, работ и услуг для обеспечения государственных (муниципальных) нужд</w:t>
                  </w:r>
                </w:p>
              </w:tc>
              <w:tc>
                <w:tcPr>
                  <w:tcW w:w="1003" w:type="dxa"/>
                  <w:shd w:val="clear" w:color="auto" w:fill="auto"/>
                </w:tcPr>
                <w:p w:rsidR="009D2E65" w:rsidRPr="009D2E65" w:rsidRDefault="009D2E65" w:rsidP="009D2E65">
                  <w:pPr>
                    <w:jc w:val="center"/>
                    <w:rPr>
                      <w:sz w:val="18"/>
                      <w:szCs w:val="18"/>
                    </w:rPr>
                  </w:pPr>
                  <w:r w:rsidRPr="009D2E65">
                    <w:rPr>
                      <w:sz w:val="18"/>
                      <w:szCs w:val="18"/>
                    </w:rPr>
                    <w:t>937</w:t>
                  </w:r>
                </w:p>
              </w:tc>
              <w:tc>
                <w:tcPr>
                  <w:tcW w:w="684" w:type="dxa"/>
                  <w:shd w:val="clear" w:color="auto" w:fill="auto"/>
                </w:tcPr>
                <w:p w:rsidR="009D2E65" w:rsidRPr="009D2E65" w:rsidRDefault="009D2E65" w:rsidP="009D2E65">
                  <w:pPr>
                    <w:jc w:val="center"/>
                    <w:rPr>
                      <w:sz w:val="18"/>
                      <w:szCs w:val="18"/>
                    </w:rPr>
                  </w:pPr>
                  <w:r w:rsidRPr="009D2E65">
                    <w:rPr>
                      <w:sz w:val="18"/>
                      <w:szCs w:val="18"/>
                    </w:rPr>
                    <w:t>0412</w:t>
                  </w:r>
                </w:p>
              </w:tc>
              <w:tc>
                <w:tcPr>
                  <w:tcW w:w="1302" w:type="dxa"/>
                  <w:shd w:val="clear" w:color="auto" w:fill="auto"/>
                </w:tcPr>
                <w:p w:rsidR="009D2E65" w:rsidRPr="009D2E65" w:rsidRDefault="009D2E65" w:rsidP="009D2E65">
                  <w:pPr>
                    <w:jc w:val="center"/>
                    <w:rPr>
                      <w:sz w:val="18"/>
                      <w:szCs w:val="18"/>
                    </w:rPr>
                  </w:pPr>
                  <w:r w:rsidRPr="009D2E65">
                    <w:rPr>
                      <w:sz w:val="18"/>
                      <w:szCs w:val="18"/>
                    </w:rPr>
                    <w:t>9900400000</w:t>
                  </w:r>
                </w:p>
              </w:tc>
              <w:tc>
                <w:tcPr>
                  <w:tcW w:w="688" w:type="dxa"/>
                  <w:shd w:val="clear" w:color="auto" w:fill="auto"/>
                </w:tcPr>
                <w:p w:rsidR="009D2E65" w:rsidRPr="009D2E65" w:rsidRDefault="009D2E65" w:rsidP="009D2E65">
                  <w:pPr>
                    <w:jc w:val="center"/>
                    <w:rPr>
                      <w:sz w:val="18"/>
                      <w:szCs w:val="18"/>
                    </w:rPr>
                  </w:pPr>
                  <w:r w:rsidRPr="009D2E65">
                    <w:rPr>
                      <w:sz w:val="18"/>
                      <w:szCs w:val="18"/>
                    </w:rPr>
                    <w:t>244</w:t>
                  </w:r>
                </w:p>
              </w:tc>
              <w:tc>
                <w:tcPr>
                  <w:tcW w:w="1263" w:type="dxa"/>
                  <w:shd w:val="clear" w:color="auto" w:fill="auto"/>
                </w:tcPr>
                <w:p w:rsidR="009D2E65" w:rsidRPr="009D2E65" w:rsidRDefault="009D2E65" w:rsidP="009D2E65">
                  <w:pPr>
                    <w:jc w:val="center"/>
                    <w:rPr>
                      <w:color w:val="FF0000"/>
                      <w:sz w:val="18"/>
                      <w:szCs w:val="18"/>
                    </w:rPr>
                  </w:pPr>
                  <w:r w:rsidRPr="009D2E65">
                    <w:rPr>
                      <w:color w:val="FF0000"/>
                      <w:sz w:val="18"/>
                      <w:szCs w:val="18"/>
                    </w:rPr>
                    <w:t>40 000,00</w:t>
                  </w:r>
                </w:p>
              </w:tc>
              <w:tc>
                <w:tcPr>
                  <w:tcW w:w="1541" w:type="dxa"/>
                  <w:shd w:val="clear" w:color="auto" w:fill="auto"/>
                </w:tcPr>
                <w:p w:rsidR="009D2E65" w:rsidRPr="009D2E65" w:rsidRDefault="009D2E65" w:rsidP="009D2E65">
                  <w:pPr>
                    <w:jc w:val="center"/>
                    <w:rPr>
                      <w:sz w:val="18"/>
                      <w:szCs w:val="18"/>
                    </w:rPr>
                  </w:pPr>
                  <w:r w:rsidRPr="009D2E65">
                    <w:rPr>
                      <w:sz w:val="18"/>
                      <w:szCs w:val="18"/>
                    </w:rPr>
                    <w:t>0,00</w:t>
                  </w:r>
                </w:p>
              </w:tc>
              <w:tc>
                <w:tcPr>
                  <w:tcW w:w="460" w:type="dxa"/>
                  <w:shd w:val="clear" w:color="auto" w:fill="auto"/>
                </w:tcPr>
                <w:p w:rsidR="009D2E65" w:rsidRPr="009D2E65" w:rsidRDefault="009D2E65" w:rsidP="009D2E65">
                  <w:pPr>
                    <w:jc w:val="center"/>
                    <w:rPr>
                      <w:sz w:val="18"/>
                      <w:szCs w:val="18"/>
                    </w:rPr>
                  </w:pPr>
                  <w:r w:rsidRPr="009D2E65">
                    <w:rPr>
                      <w:sz w:val="18"/>
                      <w:szCs w:val="18"/>
                    </w:rPr>
                    <w:t>0,00</w:t>
                  </w:r>
                </w:p>
              </w:tc>
            </w:tr>
            <w:tr w:rsidR="009D2E65" w:rsidRPr="009D2E65" w:rsidTr="00D57A04">
              <w:trPr>
                <w:trHeight w:hRule="exact" w:val="429"/>
              </w:trPr>
              <w:tc>
                <w:tcPr>
                  <w:tcW w:w="2919" w:type="dxa"/>
                  <w:shd w:val="clear" w:color="auto" w:fill="auto"/>
                </w:tcPr>
                <w:p w:rsidR="009D2E65" w:rsidRPr="009D2E65" w:rsidRDefault="009D2E65" w:rsidP="009D2E65">
                  <w:pPr>
                    <w:rPr>
                      <w:sz w:val="18"/>
                      <w:szCs w:val="18"/>
                    </w:rPr>
                  </w:pPr>
                  <w:r w:rsidRPr="009D2E65">
                    <w:rPr>
                      <w:sz w:val="18"/>
                      <w:szCs w:val="18"/>
                    </w:rPr>
                    <w:t>Прочая закупка товаров, работ и услуг</w:t>
                  </w:r>
                </w:p>
              </w:tc>
              <w:tc>
                <w:tcPr>
                  <w:tcW w:w="1003" w:type="dxa"/>
                  <w:shd w:val="clear" w:color="auto" w:fill="auto"/>
                </w:tcPr>
                <w:p w:rsidR="009D2E65" w:rsidRPr="009D2E65" w:rsidRDefault="009D2E65" w:rsidP="009D2E65">
                  <w:pPr>
                    <w:jc w:val="center"/>
                    <w:rPr>
                      <w:sz w:val="18"/>
                      <w:szCs w:val="18"/>
                    </w:rPr>
                  </w:pPr>
                  <w:r w:rsidRPr="009D2E65">
                    <w:rPr>
                      <w:sz w:val="18"/>
                      <w:szCs w:val="18"/>
                    </w:rPr>
                    <w:t>937</w:t>
                  </w:r>
                </w:p>
              </w:tc>
              <w:tc>
                <w:tcPr>
                  <w:tcW w:w="684" w:type="dxa"/>
                  <w:shd w:val="clear" w:color="auto" w:fill="auto"/>
                </w:tcPr>
                <w:p w:rsidR="009D2E65" w:rsidRPr="009D2E65" w:rsidRDefault="009D2E65" w:rsidP="009D2E65">
                  <w:pPr>
                    <w:jc w:val="center"/>
                    <w:rPr>
                      <w:sz w:val="18"/>
                      <w:szCs w:val="18"/>
                    </w:rPr>
                  </w:pPr>
                  <w:r w:rsidRPr="009D2E65">
                    <w:rPr>
                      <w:sz w:val="18"/>
                      <w:szCs w:val="18"/>
                    </w:rPr>
                    <w:t>0412</w:t>
                  </w:r>
                </w:p>
              </w:tc>
              <w:tc>
                <w:tcPr>
                  <w:tcW w:w="1302" w:type="dxa"/>
                  <w:shd w:val="clear" w:color="auto" w:fill="auto"/>
                </w:tcPr>
                <w:p w:rsidR="009D2E65" w:rsidRPr="009D2E65" w:rsidRDefault="009D2E65" w:rsidP="009D2E65">
                  <w:pPr>
                    <w:jc w:val="center"/>
                    <w:rPr>
                      <w:sz w:val="18"/>
                      <w:szCs w:val="18"/>
                    </w:rPr>
                  </w:pPr>
                  <w:r w:rsidRPr="009D2E65">
                    <w:rPr>
                      <w:sz w:val="18"/>
                      <w:szCs w:val="18"/>
                    </w:rPr>
                    <w:t>9900400000</w:t>
                  </w:r>
                </w:p>
              </w:tc>
              <w:tc>
                <w:tcPr>
                  <w:tcW w:w="688" w:type="dxa"/>
                  <w:shd w:val="clear" w:color="auto" w:fill="auto"/>
                </w:tcPr>
                <w:p w:rsidR="009D2E65" w:rsidRPr="009D2E65" w:rsidRDefault="009D2E65" w:rsidP="009D2E65">
                  <w:pPr>
                    <w:jc w:val="center"/>
                    <w:rPr>
                      <w:sz w:val="18"/>
                      <w:szCs w:val="18"/>
                    </w:rPr>
                  </w:pPr>
                  <w:r w:rsidRPr="009D2E65">
                    <w:rPr>
                      <w:sz w:val="18"/>
                      <w:szCs w:val="18"/>
                    </w:rPr>
                    <w:t>244</w:t>
                  </w:r>
                </w:p>
              </w:tc>
              <w:tc>
                <w:tcPr>
                  <w:tcW w:w="1263" w:type="dxa"/>
                  <w:shd w:val="clear" w:color="auto" w:fill="auto"/>
                </w:tcPr>
                <w:p w:rsidR="009D2E65" w:rsidRPr="009D2E65" w:rsidRDefault="009D2E65" w:rsidP="009D2E65">
                  <w:pPr>
                    <w:jc w:val="center"/>
                    <w:rPr>
                      <w:sz w:val="18"/>
                      <w:szCs w:val="18"/>
                    </w:rPr>
                  </w:pPr>
                  <w:r w:rsidRPr="009D2E65">
                    <w:rPr>
                      <w:sz w:val="18"/>
                      <w:szCs w:val="18"/>
                    </w:rPr>
                    <w:t>220 000,00</w:t>
                  </w:r>
                </w:p>
              </w:tc>
              <w:tc>
                <w:tcPr>
                  <w:tcW w:w="1541" w:type="dxa"/>
                  <w:shd w:val="clear" w:color="auto" w:fill="auto"/>
                </w:tcPr>
                <w:p w:rsidR="009D2E65" w:rsidRPr="009D2E65" w:rsidRDefault="009D2E65" w:rsidP="009D2E65">
                  <w:pPr>
                    <w:jc w:val="center"/>
                    <w:rPr>
                      <w:sz w:val="18"/>
                      <w:szCs w:val="18"/>
                    </w:rPr>
                  </w:pPr>
                  <w:r w:rsidRPr="009D2E65">
                    <w:rPr>
                      <w:sz w:val="18"/>
                      <w:szCs w:val="18"/>
                    </w:rPr>
                    <w:t>0,00</w:t>
                  </w:r>
                </w:p>
              </w:tc>
              <w:tc>
                <w:tcPr>
                  <w:tcW w:w="460" w:type="dxa"/>
                  <w:shd w:val="clear" w:color="auto" w:fill="auto"/>
                </w:tcPr>
                <w:p w:rsidR="009D2E65" w:rsidRPr="009D2E65" w:rsidRDefault="009D2E65" w:rsidP="009D2E65">
                  <w:pPr>
                    <w:jc w:val="center"/>
                    <w:rPr>
                      <w:sz w:val="18"/>
                      <w:szCs w:val="18"/>
                    </w:rPr>
                  </w:pPr>
                  <w:r w:rsidRPr="009D2E65">
                    <w:rPr>
                      <w:sz w:val="18"/>
                      <w:szCs w:val="18"/>
                    </w:rPr>
                    <w:t>0,00</w:t>
                  </w:r>
                </w:p>
              </w:tc>
            </w:tr>
            <w:tr w:rsidR="009D2E65" w:rsidRPr="009D2E65" w:rsidTr="00D57A04">
              <w:trPr>
                <w:trHeight w:hRule="exact" w:val="1413"/>
              </w:trPr>
              <w:tc>
                <w:tcPr>
                  <w:tcW w:w="2919" w:type="dxa"/>
                  <w:shd w:val="clear" w:color="auto" w:fill="auto"/>
                </w:tcPr>
                <w:p w:rsidR="009D2E65" w:rsidRPr="009D2E65" w:rsidRDefault="009D2E65" w:rsidP="009D2E65">
                  <w:pPr>
                    <w:rPr>
                      <w:sz w:val="18"/>
                      <w:szCs w:val="18"/>
                    </w:rPr>
                  </w:pPr>
                  <w:r w:rsidRPr="009D2E65">
                    <w:rPr>
                      <w:sz w:val="20"/>
                      <w:szCs w:val="20"/>
                    </w:rPr>
                    <w:t>Проведение топографо-геодезических, картографических и землеустроительных работ за счет иных межбюджетных трансфертов</w:t>
                  </w:r>
                </w:p>
              </w:tc>
              <w:tc>
                <w:tcPr>
                  <w:tcW w:w="1003" w:type="dxa"/>
                  <w:shd w:val="clear" w:color="auto" w:fill="auto"/>
                </w:tcPr>
                <w:p w:rsidR="009D2E65" w:rsidRPr="009D2E65" w:rsidRDefault="009D2E65" w:rsidP="009D2E65">
                  <w:pPr>
                    <w:jc w:val="center"/>
                    <w:rPr>
                      <w:sz w:val="18"/>
                      <w:szCs w:val="18"/>
                    </w:rPr>
                  </w:pPr>
                  <w:r w:rsidRPr="009D2E65">
                    <w:rPr>
                      <w:sz w:val="18"/>
                      <w:szCs w:val="18"/>
                    </w:rPr>
                    <w:t>937</w:t>
                  </w:r>
                </w:p>
              </w:tc>
              <w:tc>
                <w:tcPr>
                  <w:tcW w:w="684" w:type="dxa"/>
                  <w:shd w:val="clear" w:color="auto" w:fill="auto"/>
                </w:tcPr>
                <w:p w:rsidR="009D2E65" w:rsidRPr="009D2E65" w:rsidRDefault="009D2E65" w:rsidP="009D2E65">
                  <w:pPr>
                    <w:jc w:val="center"/>
                    <w:rPr>
                      <w:sz w:val="18"/>
                      <w:szCs w:val="18"/>
                    </w:rPr>
                  </w:pPr>
                  <w:r w:rsidRPr="009D2E65">
                    <w:rPr>
                      <w:sz w:val="18"/>
                      <w:szCs w:val="18"/>
                    </w:rPr>
                    <w:t>0412</w:t>
                  </w:r>
                </w:p>
              </w:tc>
              <w:tc>
                <w:tcPr>
                  <w:tcW w:w="1302" w:type="dxa"/>
                  <w:shd w:val="clear" w:color="auto" w:fill="auto"/>
                </w:tcPr>
                <w:p w:rsidR="009D2E65" w:rsidRPr="009D2E65" w:rsidRDefault="009D2E65" w:rsidP="009D2E65">
                  <w:pPr>
                    <w:jc w:val="center"/>
                    <w:rPr>
                      <w:sz w:val="18"/>
                      <w:szCs w:val="18"/>
                    </w:rPr>
                  </w:pPr>
                  <w:r w:rsidRPr="009D2E65">
                    <w:rPr>
                      <w:sz w:val="18"/>
                      <w:szCs w:val="18"/>
                    </w:rPr>
                    <w:t>9900000000</w:t>
                  </w:r>
                </w:p>
              </w:tc>
              <w:tc>
                <w:tcPr>
                  <w:tcW w:w="688" w:type="dxa"/>
                  <w:shd w:val="clear" w:color="auto" w:fill="auto"/>
                </w:tcPr>
                <w:p w:rsidR="009D2E65" w:rsidRPr="009D2E65" w:rsidRDefault="009D2E65" w:rsidP="009D2E65">
                  <w:pPr>
                    <w:jc w:val="center"/>
                    <w:rPr>
                      <w:sz w:val="18"/>
                      <w:szCs w:val="18"/>
                    </w:rPr>
                  </w:pPr>
                  <w:r w:rsidRPr="009D2E65">
                    <w:rPr>
                      <w:sz w:val="18"/>
                      <w:szCs w:val="18"/>
                    </w:rPr>
                    <w:t>000</w:t>
                  </w:r>
                </w:p>
              </w:tc>
              <w:tc>
                <w:tcPr>
                  <w:tcW w:w="1263" w:type="dxa"/>
                  <w:shd w:val="clear" w:color="auto" w:fill="auto"/>
                </w:tcPr>
                <w:p w:rsidR="009D2E65" w:rsidRPr="009D2E65" w:rsidRDefault="009D2E65" w:rsidP="009D2E65">
                  <w:pPr>
                    <w:jc w:val="center"/>
                    <w:rPr>
                      <w:sz w:val="18"/>
                      <w:szCs w:val="18"/>
                    </w:rPr>
                  </w:pPr>
                  <w:r w:rsidRPr="009D2E65">
                    <w:rPr>
                      <w:sz w:val="18"/>
                      <w:szCs w:val="18"/>
                    </w:rPr>
                    <w:t>220 000,00</w:t>
                  </w:r>
                </w:p>
              </w:tc>
              <w:tc>
                <w:tcPr>
                  <w:tcW w:w="1541" w:type="dxa"/>
                  <w:shd w:val="clear" w:color="auto" w:fill="auto"/>
                </w:tcPr>
                <w:p w:rsidR="009D2E65" w:rsidRPr="009D2E65" w:rsidRDefault="009D2E65" w:rsidP="009D2E65">
                  <w:pPr>
                    <w:jc w:val="center"/>
                    <w:rPr>
                      <w:sz w:val="18"/>
                      <w:szCs w:val="18"/>
                    </w:rPr>
                  </w:pPr>
                  <w:r w:rsidRPr="009D2E65">
                    <w:rPr>
                      <w:sz w:val="18"/>
                      <w:szCs w:val="18"/>
                    </w:rPr>
                    <w:t>0,00</w:t>
                  </w:r>
                </w:p>
              </w:tc>
              <w:tc>
                <w:tcPr>
                  <w:tcW w:w="460" w:type="dxa"/>
                  <w:shd w:val="clear" w:color="auto" w:fill="auto"/>
                </w:tcPr>
                <w:p w:rsidR="009D2E65" w:rsidRPr="009D2E65" w:rsidRDefault="009D2E65" w:rsidP="009D2E65">
                  <w:pPr>
                    <w:jc w:val="center"/>
                    <w:rPr>
                      <w:sz w:val="18"/>
                      <w:szCs w:val="18"/>
                    </w:rPr>
                  </w:pPr>
                  <w:r w:rsidRPr="009D2E65">
                    <w:rPr>
                      <w:sz w:val="18"/>
                      <w:szCs w:val="18"/>
                    </w:rPr>
                    <w:t>0,00</w:t>
                  </w:r>
                </w:p>
              </w:tc>
            </w:tr>
            <w:tr w:rsidR="009D2E65" w:rsidRPr="009D2E65" w:rsidTr="00D57A04">
              <w:trPr>
                <w:trHeight w:hRule="exact" w:val="964"/>
              </w:trPr>
              <w:tc>
                <w:tcPr>
                  <w:tcW w:w="2919" w:type="dxa"/>
                  <w:shd w:val="clear" w:color="auto" w:fill="auto"/>
                </w:tcPr>
                <w:p w:rsidR="009D2E65" w:rsidRPr="009D2E65" w:rsidRDefault="009D2E65" w:rsidP="009D2E65">
                  <w:pPr>
                    <w:rPr>
                      <w:sz w:val="18"/>
                      <w:szCs w:val="18"/>
                    </w:rPr>
                  </w:pPr>
                  <w:r w:rsidRPr="009D2E65">
                    <w:rPr>
                      <w:sz w:val="20"/>
                      <w:szCs w:val="20"/>
                    </w:rPr>
                    <w:t>Закупка товаров, работ и услуг для обеспечения государственных (муниципальных) нужд</w:t>
                  </w:r>
                </w:p>
              </w:tc>
              <w:tc>
                <w:tcPr>
                  <w:tcW w:w="1003" w:type="dxa"/>
                  <w:shd w:val="clear" w:color="auto" w:fill="auto"/>
                </w:tcPr>
                <w:p w:rsidR="009D2E65" w:rsidRPr="009D2E65" w:rsidRDefault="009D2E65" w:rsidP="009D2E65">
                  <w:pPr>
                    <w:jc w:val="center"/>
                    <w:rPr>
                      <w:sz w:val="18"/>
                      <w:szCs w:val="18"/>
                    </w:rPr>
                  </w:pPr>
                  <w:r w:rsidRPr="009D2E65">
                    <w:rPr>
                      <w:sz w:val="18"/>
                      <w:szCs w:val="18"/>
                    </w:rPr>
                    <w:t>937</w:t>
                  </w:r>
                </w:p>
              </w:tc>
              <w:tc>
                <w:tcPr>
                  <w:tcW w:w="684" w:type="dxa"/>
                  <w:shd w:val="clear" w:color="auto" w:fill="auto"/>
                </w:tcPr>
                <w:p w:rsidR="009D2E65" w:rsidRPr="009D2E65" w:rsidRDefault="009D2E65" w:rsidP="009D2E65">
                  <w:pPr>
                    <w:jc w:val="center"/>
                    <w:rPr>
                      <w:sz w:val="18"/>
                      <w:szCs w:val="18"/>
                    </w:rPr>
                  </w:pPr>
                  <w:r w:rsidRPr="009D2E65">
                    <w:rPr>
                      <w:sz w:val="18"/>
                      <w:szCs w:val="18"/>
                    </w:rPr>
                    <w:t>0412</w:t>
                  </w:r>
                </w:p>
              </w:tc>
              <w:tc>
                <w:tcPr>
                  <w:tcW w:w="1302" w:type="dxa"/>
                  <w:shd w:val="clear" w:color="auto" w:fill="auto"/>
                </w:tcPr>
                <w:p w:rsidR="009D2E65" w:rsidRPr="009D2E65" w:rsidRDefault="009D2E65" w:rsidP="009D2E65">
                  <w:pPr>
                    <w:jc w:val="center"/>
                    <w:rPr>
                      <w:sz w:val="18"/>
                      <w:szCs w:val="18"/>
                    </w:rPr>
                  </w:pPr>
                  <w:r w:rsidRPr="009D2E65">
                    <w:rPr>
                      <w:sz w:val="18"/>
                      <w:szCs w:val="18"/>
                    </w:rPr>
                    <w:t>9900400000</w:t>
                  </w:r>
                </w:p>
              </w:tc>
              <w:tc>
                <w:tcPr>
                  <w:tcW w:w="688" w:type="dxa"/>
                  <w:shd w:val="clear" w:color="auto" w:fill="auto"/>
                </w:tcPr>
                <w:p w:rsidR="009D2E65" w:rsidRPr="009D2E65" w:rsidRDefault="009D2E65" w:rsidP="009D2E65">
                  <w:pPr>
                    <w:jc w:val="center"/>
                    <w:rPr>
                      <w:sz w:val="18"/>
                      <w:szCs w:val="18"/>
                    </w:rPr>
                  </w:pPr>
                  <w:r w:rsidRPr="009D2E65">
                    <w:rPr>
                      <w:sz w:val="18"/>
                      <w:szCs w:val="18"/>
                    </w:rPr>
                    <w:t>244</w:t>
                  </w:r>
                </w:p>
              </w:tc>
              <w:tc>
                <w:tcPr>
                  <w:tcW w:w="1263" w:type="dxa"/>
                  <w:shd w:val="clear" w:color="auto" w:fill="auto"/>
                </w:tcPr>
                <w:p w:rsidR="009D2E65" w:rsidRPr="009D2E65" w:rsidRDefault="009D2E65" w:rsidP="009D2E65">
                  <w:pPr>
                    <w:jc w:val="center"/>
                    <w:rPr>
                      <w:sz w:val="18"/>
                      <w:szCs w:val="18"/>
                    </w:rPr>
                  </w:pPr>
                  <w:r w:rsidRPr="009D2E65">
                    <w:rPr>
                      <w:sz w:val="18"/>
                      <w:szCs w:val="18"/>
                    </w:rPr>
                    <w:t>220 000,00</w:t>
                  </w:r>
                </w:p>
              </w:tc>
              <w:tc>
                <w:tcPr>
                  <w:tcW w:w="1541" w:type="dxa"/>
                  <w:shd w:val="clear" w:color="auto" w:fill="auto"/>
                </w:tcPr>
                <w:p w:rsidR="009D2E65" w:rsidRPr="009D2E65" w:rsidRDefault="009D2E65" w:rsidP="009D2E65">
                  <w:pPr>
                    <w:jc w:val="center"/>
                    <w:rPr>
                      <w:sz w:val="18"/>
                      <w:szCs w:val="18"/>
                    </w:rPr>
                  </w:pPr>
                  <w:r w:rsidRPr="009D2E65">
                    <w:rPr>
                      <w:sz w:val="18"/>
                      <w:szCs w:val="18"/>
                    </w:rPr>
                    <w:t>0,00</w:t>
                  </w:r>
                </w:p>
              </w:tc>
              <w:tc>
                <w:tcPr>
                  <w:tcW w:w="460" w:type="dxa"/>
                  <w:shd w:val="clear" w:color="auto" w:fill="auto"/>
                </w:tcPr>
                <w:p w:rsidR="009D2E65" w:rsidRPr="009D2E65" w:rsidRDefault="009D2E65" w:rsidP="009D2E65">
                  <w:pPr>
                    <w:jc w:val="center"/>
                    <w:rPr>
                      <w:sz w:val="18"/>
                      <w:szCs w:val="18"/>
                    </w:rPr>
                  </w:pPr>
                  <w:r w:rsidRPr="009D2E65">
                    <w:rPr>
                      <w:sz w:val="18"/>
                      <w:szCs w:val="18"/>
                    </w:rPr>
                    <w:t>0,00</w:t>
                  </w:r>
                </w:p>
              </w:tc>
            </w:tr>
            <w:tr w:rsidR="009D2E65" w:rsidRPr="009D2E65" w:rsidTr="00D57A04">
              <w:trPr>
                <w:trHeight w:hRule="exact" w:val="468"/>
              </w:trPr>
              <w:tc>
                <w:tcPr>
                  <w:tcW w:w="2919" w:type="dxa"/>
                  <w:shd w:val="clear" w:color="auto" w:fill="auto"/>
                </w:tcPr>
                <w:p w:rsidR="009D2E65" w:rsidRPr="009D2E65" w:rsidRDefault="009D2E65" w:rsidP="009D2E65">
                  <w:pPr>
                    <w:rPr>
                      <w:sz w:val="18"/>
                      <w:szCs w:val="18"/>
                    </w:rPr>
                  </w:pPr>
                  <w:r w:rsidRPr="009D2E65">
                    <w:rPr>
                      <w:sz w:val="18"/>
                      <w:szCs w:val="18"/>
                    </w:rPr>
                    <w:t>Прочая закупка товаров, работ и услуг</w:t>
                  </w:r>
                </w:p>
              </w:tc>
              <w:tc>
                <w:tcPr>
                  <w:tcW w:w="1003" w:type="dxa"/>
                  <w:shd w:val="clear" w:color="auto" w:fill="auto"/>
                </w:tcPr>
                <w:p w:rsidR="009D2E65" w:rsidRPr="009D2E65" w:rsidRDefault="009D2E65" w:rsidP="009D2E65">
                  <w:pPr>
                    <w:jc w:val="center"/>
                    <w:rPr>
                      <w:sz w:val="18"/>
                      <w:szCs w:val="18"/>
                    </w:rPr>
                  </w:pPr>
                  <w:r w:rsidRPr="009D2E65">
                    <w:rPr>
                      <w:sz w:val="18"/>
                      <w:szCs w:val="18"/>
                    </w:rPr>
                    <w:t>937</w:t>
                  </w:r>
                </w:p>
              </w:tc>
              <w:tc>
                <w:tcPr>
                  <w:tcW w:w="684" w:type="dxa"/>
                  <w:shd w:val="clear" w:color="auto" w:fill="auto"/>
                </w:tcPr>
                <w:p w:rsidR="009D2E65" w:rsidRPr="009D2E65" w:rsidRDefault="009D2E65" w:rsidP="009D2E65">
                  <w:pPr>
                    <w:jc w:val="center"/>
                    <w:rPr>
                      <w:sz w:val="18"/>
                      <w:szCs w:val="18"/>
                    </w:rPr>
                  </w:pPr>
                  <w:r w:rsidRPr="009D2E65">
                    <w:rPr>
                      <w:sz w:val="18"/>
                      <w:szCs w:val="18"/>
                    </w:rPr>
                    <w:t>0412</w:t>
                  </w:r>
                </w:p>
              </w:tc>
              <w:tc>
                <w:tcPr>
                  <w:tcW w:w="1302" w:type="dxa"/>
                  <w:shd w:val="clear" w:color="auto" w:fill="auto"/>
                </w:tcPr>
                <w:p w:rsidR="009D2E65" w:rsidRPr="009D2E65" w:rsidRDefault="009D2E65" w:rsidP="009D2E65">
                  <w:pPr>
                    <w:jc w:val="center"/>
                    <w:rPr>
                      <w:sz w:val="18"/>
                      <w:szCs w:val="18"/>
                    </w:rPr>
                  </w:pPr>
                  <w:r w:rsidRPr="009D2E65">
                    <w:rPr>
                      <w:sz w:val="18"/>
                      <w:szCs w:val="18"/>
                    </w:rPr>
                    <w:t>9900400000</w:t>
                  </w:r>
                </w:p>
              </w:tc>
              <w:tc>
                <w:tcPr>
                  <w:tcW w:w="688" w:type="dxa"/>
                  <w:shd w:val="clear" w:color="auto" w:fill="auto"/>
                </w:tcPr>
                <w:p w:rsidR="009D2E65" w:rsidRPr="009D2E65" w:rsidRDefault="009D2E65" w:rsidP="009D2E65">
                  <w:pPr>
                    <w:jc w:val="center"/>
                    <w:rPr>
                      <w:sz w:val="18"/>
                      <w:szCs w:val="18"/>
                    </w:rPr>
                  </w:pPr>
                  <w:r w:rsidRPr="009D2E65">
                    <w:rPr>
                      <w:sz w:val="18"/>
                      <w:szCs w:val="18"/>
                    </w:rPr>
                    <w:t>244</w:t>
                  </w:r>
                </w:p>
              </w:tc>
              <w:tc>
                <w:tcPr>
                  <w:tcW w:w="1263" w:type="dxa"/>
                  <w:shd w:val="clear" w:color="auto" w:fill="auto"/>
                </w:tcPr>
                <w:p w:rsidR="009D2E65" w:rsidRPr="009D2E65" w:rsidRDefault="009D2E65" w:rsidP="009D2E65">
                  <w:pPr>
                    <w:jc w:val="center"/>
                    <w:rPr>
                      <w:sz w:val="18"/>
                      <w:szCs w:val="18"/>
                    </w:rPr>
                  </w:pPr>
                  <w:r w:rsidRPr="009D2E65">
                    <w:rPr>
                      <w:sz w:val="18"/>
                      <w:szCs w:val="18"/>
                    </w:rPr>
                    <w:t>220 000,00</w:t>
                  </w:r>
                </w:p>
              </w:tc>
              <w:tc>
                <w:tcPr>
                  <w:tcW w:w="1541" w:type="dxa"/>
                  <w:shd w:val="clear" w:color="auto" w:fill="auto"/>
                </w:tcPr>
                <w:p w:rsidR="009D2E65" w:rsidRPr="009D2E65" w:rsidRDefault="009D2E65" w:rsidP="009D2E65">
                  <w:pPr>
                    <w:jc w:val="center"/>
                    <w:rPr>
                      <w:sz w:val="18"/>
                      <w:szCs w:val="18"/>
                    </w:rPr>
                  </w:pPr>
                  <w:r w:rsidRPr="009D2E65">
                    <w:rPr>
                      <w:sz w:val="18"/>
                      <w:szCs w:val="18"/>
                    </w:rPr>
                    <w:t>0,00</w:t>
                  </w:r>
                </w:p>
              </w:tc>
              <w:tc>
                <w:tcPr>
                  <w:tcW w:w="460" w:type="dxa"/>
                  <w:shd w:val="clear" w:color="auto" w:fill="auto"/>
                </w:tcPr>
                <w:p w:rsidR="009D2E65" w:rsidRPr="009D2E65" w:rsidRDefault="009D2E65" w:rsidP="009D2E65">
                  <w:pPr>
                    <w:jc w:val="center"/>
                    <w:rPr>
                      <w:sz w:val="18"/>
                      <w:szCs w:val="18"/>
                    </w:rPr>
                  </w:pPr>
                  <w:r w:rsidRPr="009D2E65">
                    <w:rPr>
                      <w:sz w:val="18"/>
                      <w:szCs w:val="18"/>
                    </w:rPr>
                    <w:t>0,00</w:t>
                  </w:r>
                </w:p>
              </w:tc>
            </w:tr>
            <w:tr w:rsidR="009D2E65" w:rsidRPr="009D2E65" w:rsidTr="00D57A04">
              <w:trPr>
                <w:trHeight w:hRule="exact" w:val="418"/>
              </w:trPr>
              <w:tc>
                <w:tcPr>
                  <w:tcW w:w="2919" w:type="dxa"/>
                  <w:shd w:val="clear" w:color="auto" w:fill="auto"/>
                </w:tcPr>
                <w:p w:rsidR="009D2E65" w:rsidRPr="009D2E65" w:rsidRDefault="009D2E65" w:rsidP="009D2E65">
                  <w:pPr>
                    <w:spacing w:after="200" w:line="276" w:lineRule="auto"/>
                    <w:rPr>
                      <w:b/>
                      <w:sz w:val="18"/>
                      <w:szCs w:val="18"/>
                    </w:rPr>
                  </w:pPr>
                  <w:r w:rsidRPr="009D2E65">
                    <w:rPr>
                      <w:b/>
                      <w:sz w:val="18"/>
                      <w:szCs w:val="18"/>
                    </w:rPr>
                    <w:t>Жилищно-коммунальное хозяйство</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0500</w:t>
                  </w:r>
                </w:p>
              </w:tc>
              <w:tc>
                <w:tcPr>
                  <w:tcW w:w="1302"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0000000000</w:t>
                  </w:r>
                </w:p>
              </w:tc>
              <w:tc>
                <w:tcPr>
                  <w:tcW w:w="688"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000</w:t>
                  </w:r>
                </w:p>
              </w:tc>
              <w:tc>
                <w:tcPr>
                  <w:tcW w:w="1263" w:type="dxa"/>
                  <w:shd w:val="clear" w:color="auto" w:fill="auto"/>
                </w:tcPr>
                <w:p w:rsidR="009D2E65" w:rsidRPr="009D2E65" w:rsidRDefault="009D2E65" w:rsidP="009D2E65">
                  <w:pPr>
                    <w:spacing w:after="200" w:line="276" w:lineRule="auto"/>
                    <w:jc w:val="center"/>
                    <w:rPr>
                      <w:b/>
                      <w:color w:val="FF0000"/>
                      <w:sz w:val="18"/>
                      <w:szCs w:val="18"/>
                    </w:rPr>
                  </w:pPr>
                  <w:r w:rsidRPr="009D2E65">
                    <w:rPr>
                      <w:b/>
                      <w:color w:val="FF0000"/>
                      <w:sz w:val="18"/>
                      <w:szCs w:val="18"/>
                    </w:rPr>
                    <w:t>917 500,00</w:t>
                  </w:r>
                </w:p>
              </w:tc>
              <w:tc>
                <w:tcPr>
                  <w:tcW w:w="1541"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300 000,00</w:t>
                  </w:r>
                </w:p>
              </w:tc>
              <w:tc>
                <w:tcPr>
                  <w:tcW w:w="460"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200 000,00</w:t>
                  </w:r>
                </w:p>
              </w:tc>
            </w:tr>
            <w:tr w:rsidR="009D2E65" w:rsidRPr="009D2E65" w:rsidTr="00D57A04">
              <w:trPr>
                <w:trHeight w:hRule="exact" w:val="424"/>
              </w:trPr>
              <w:tc>
                <w:tcPr>
                  <w:tcW w:w="2919" w:type="dxa"/>
                  <w:shd w:val="clear" w:color="auto" w:fill="auto"/>
                </w:tcPr>
                <w:p w:rsidR="009D2E65" w:rsidRPr="009D2E65" w:rsidRDefault="009D2E65" w:rsidP="009D2E65">
                  <w:pPr>
                    <w:spacing w:after="200" w:line="276" w:lineRule="auto"/>
                    <w:rPr>
                      <w:b/>
                      <w:sz w:val="18"/>
                      <w:szCs w:val="18"/>
                    </w:rPr>
                  </w:pPr>
                  <w:r w:rsidRPr="009D2E65">
                    <w:rPr>
                      <w:b/>
                      <w:sz w:val="18"/>
                      <w:szCs w:val="18"/>
                    </w:rPr>
                    <w:t>Благоустройство</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0503</w:t>
                  </w:r>
                </w:p>
              </w:tc>
              <w:tc>
                <w:tcPr>
                  <w:tcW w:w="1302"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0000000000</w:t>
                  </w:r>
                </w:p>
              </w:tc>
              <w:tc>
                <w:tcPr>
                  <w:tcW w:w="688"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000</w:t>
                  </w:r>
                </w:p>
              </w:tc>
              <w:tc>
                <w:tcPr>
                  <w:tcW w:w="1263" w:type="dxa"/>
                  <w:shd w:val="clear" w:color="auto" w:fill="auto"/>
                </w:tcPr>
                <w:p w:rsidR="009D2E65" w:rsidRPr="009D2E65" w:rsidRDefault="009D2E65" w:rsidP="009D2E65">
                  <w:pPr>
                    <w:spacing w:after="200" w:line="276" w:lineRule="auto"/>
                    <w:jc w:val="center"/>
                    <w:rPr>
                      <w:b/>
                      <w:color w:val="FF0000"/>
                      <w:sz w:val="18"/>
                      <w:szCs w:val="18"/>
                    </w:rPr>
                  </w:pPr>
                  <w:r w:rsidRPr="009D2E65">
                    <w:rPr>
                      <w:b/>
                      <w:color w:val="FF0000"/>
                      <w:sz w:val="18"/>
                      <w:szCs w:val="18"/>
                    </w:rPr>
                    <w:t>917 500,00</w:t>
                  </w:r>
                </w:p>
              </w:tc>
              <w:tc>
                <w:tcPr>
                  <w:tcW w:w="1541"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300 000,00</w:t>
                  </w:r>
                </w:p>
              </w:tc>
              <w:tc>
                <w:tcPr>
                  <w:tcW w:w="460"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200 000,00</w:t>
                  </w:r>
                </w:p>
              </w:tc>
            </w:tr>
            <w:tr w:rsidR="009D2E65" w:rsidRPr="009D2E65" w:rsidTr="00D57A04">
              <w:trPr>
                <w:trHeight w:hRule="exact" w:val="964"/>
              </w:trPr>
              <w:tc>
                <w:tcPr>
                  <w:tcW w:w="2919" w:type="dxa"/>
                  <w:shd w:val="clear" w:color="auto" w:fill="auto"/>
                </w:tcPr>
                <w:p w:rsidR="009D2E65" w:rsidRPr="009D2E65" w:rsidRDefault="009D2E65" w:rsidP="009D2E65">
                  <w:pPr>
                    <w:spacing w:after="200" w:line="276" w:lineRule="auto"/>
                    <w:rPr>
                      <w:b/>
                      <w:i/>
                      <w:sz w:val="18"/>
                      <w:szCs w:val="18"/>
                    </w:rPr>
                  </w:pPr>
                  <w:r w:rsidRPr="009D2E65">
                    <w:rPr>
                      <w:b/>
                      <w:i/>
                      <w:sz w:val="18"/>
                      <w:szCs w:val="18"/>
                    </w:rPr>
                    <w:t>Муниципальная программа «Благоустройство Короцкого сельского поселения в 2022-2024 годах»</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0503</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1100000000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color w:val="FF0000"/>
                      <w:sz w:val="18"/>
                      <w:szCs w:val="18"/>
                    </w:rPr>
                    <w:t>887 500,00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50 000,00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50 000,00</w:t>
                  </w:r>
                </w:p>
              </w:tc>
            </w:tr>
            <w:tr w:rsidR="009D2E65" w:rsidRPr="009D2E65" w:rsidTr="00D57A04">
              <w:trPr>
                <w:trHeight w:hRule="exact" w:val="458"/>
              </w:trPr>
              <w:tc>
                <w:tcPr>
                  <w:tcW w:w="2919" w:type="dxa"/>
                  <w:shd w:val="clear" w:color="auto" w:fill="auto"/>
                </w:tcPr>
                <w:p w:rsidR="009D2E65" w:rsidRPr="009D2E65" w:rsidRDefault="009D2E65" w:rsidP="009D2E65">
                  <w:pPr>
                    <w:spacing w:after="200" w:line="276" w:lineRule="auto"/>
                    <w:rPr>
                      <w:b/>
                      <w:sz w:val="18"/>
                      <w:szCs w:val="18"/>
                    </w:rPr>
                  </w:pPr>
                  <w:r w:rsidRPr="009D2E65">
                    <w:rPr>
                      <w:b/>
                      <w:sz w:val="18"/>
                      <w:szCs w:val="18"/>
                    </w:rPr>
                    <w:t>Прочие мероприятия по благоустройству поселений</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0503</w:t>
                  </w:r>
                </w:p>
              </w:tc>
              <w:tc>
                <w:tcPr>
                  <w:tcW w:w="1302"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1101003030</w:t>
                  </w:r>
                </w:p>
              </w:tc>
              <w:tc>
                <w:tcPr>
                  <w:tcW w:w="688"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000</w:t>
                  </w:r>
                </w:p>
              </w:tc>
              <w:tc>
                <w:tcPr>
                  <w:tcW w:w="1263"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302 500,00</w:t>
                  </w:r>
                </w:p>
              </w:tc>
              <w:tc>
                <w:tcPr>
                  <w:tcW w:w="1541"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50 000,00</w:t>
                  </w:r>
                </w:p>
              </w:tc>
              <w:tc>
                <w:tcPr>
                  <w:tcW w:w="460"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50 000,00</w:t>
                  </w:r>
                </w:p>
              </w:tc>
            </w:tr>
            <w:tr w:rsidR="009D2E65" w:rsidRPr="009D2E65" w:rsidTr="00D57A04">
              <w:trPr>
                <w:trHeight w:hRule="exact" w:val="422"/>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Прочая закупка товаров, работ и услуг</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0503</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1101003030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244</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302 500,00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50 000,00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50 000,00</w:t>
                  </w:r>
                </w:p>
              </w:tc>
            </w:tr>
            <w:tr w:rsidR="009D2E65" w:rsidRPr="009D2E65" w:rsidTr="00D57A04">
              <w:trPr>
                <w:trHeight w:hRule="exact" w:val="286"/>
              </w:trPr>
              <w:tc>
                <w:tcPr>
                  <w:tcW w:w="2919" w:type="dxa"/>
                  <w:shd w:val="clear" w:color="auto" w:fill="auto"/>
                </w:tcPr>
                <w:p w:rsidR="009D2E65" w:rsidRPr="009D2E65" w:rsidRDefault="009D2E65" w:rsidP="009D2E65">
                  <w:pPr>
                    <w:spacing w:after="200" w:line="276" w:lineRule="auto"/>
                    <w:rPr>
                      <w:b/>
                      <w:sz w:val="18"/>
                      <w:szCs w:val="18"/>
                    </w:rPr>
                  </w:pPr>
                  <w:r w:rsidRPr="009D2E65">
                    <w:rPr>
                      <w:b/>
                      <w:sz w:val="18"/>
                      <w:szCs w:val="18"/>
                    </w:rPr>
                    <w:t>Ремонт уличного освещения</w:t>
                  </w:r>
                </w:p>
              </w:tc>
              <w:tc>
                <w:tcPr>
                  <w:tcW w:w="1003"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937</w:t>
                  </w:r>
                </w:p>
              </w:tc>
              <w:tc>
                <w:tcPr>
                  <w:tcW w:w="684"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0503</w:t>
                  </w:r>
                </w:p>
              </w:tc>
              <w:tc>
                <w:tcPr>
                  <w:tcW w:w="1302"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1102003040</w:t>
                  </w:r>
                </w:p>
              </w:tc>
              <w:tc>
                <w:tcPr>
                  <w:tcW w:w="688"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000</w:t>
                  </w:r>
                </w:p>
              </w:tc>
              <w:tc>
                <w:tcPr>
                  <w:tcW w:w="1263" w:type="dxa"/>
                  <w:shd w:val="clear" w:color="auto" w:fill="auto"/>
                </w:tcPr>
                <w:p w:rsidR="009D2E65" w:rsidRPr="009D2E65" w:rsidRDefault="009D2E65" w:rsidP="009D2E65">
                  <w:pPr>
                    <w:spacing w:after="200" w:line="276" w:lineRule="auto"/>
                    <w:jc w:val="center"/>
                    <w:rPr>
                      <w:b/>
                      <w:color w:val="FF0000"/>
                      <w:sz w:val="18"/>
                      <w:szCs w:val="18"/>
                    </w:rPr>
                  </w:pPr>
                  <w:r w:rsidRPr="009D2E65">
                    <w:rPr>
                      <w:b/>
                      <w:color w:val="FF0000"/>
                      <w:sz w:val="18"/>
                      <w:szCs w:val="18"/>
                    </w:rPr>
                    <w:t>375 000,00</w:t>
                  </w:r>
                </w:p>
              </w:tc>
              <w:tc>
                <w:tcPr>
                  <w:tcW w:w="1541"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50 000,00</w:t>
                  </w:r>
                </w:p>
              </w:tc>
              <w:tc>
                <w:tcPr>
                  <w:tcW w:w="460"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50 000,00</w:t>
                  </w:r>
                </w:p>
              </w:tc>
            </w:tr>
            <w:tr w:rsidR="009D2E65" w:rsidRPr="009D2E65" w:rsidTr="00D57A04">
              <w:trPr>
                <w:trHeight w:hRule="exact" w:val="432"/>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Прочая закупка товаров, работ и услуг</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0503</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1102003040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244</w:t>
                  </w:r>
                </w:p>
              </w:tc>
              <w:tc>
                <w:tcPr>
                  <w:tcW w:w="1263" w:type="dxa"/>
                  <w:shd w:val="clear" w:color="auto" w:fill="auto"/>
                </w:tcPr>
                <w:p w:rsidR="009D2E65" w:rsidRPr="009D2E65" w:rsidRDefault="009D2E65" w:rsidP="009D2E65">
                  <w:pPr>
                    <w:spacing w:after="200" w:line="276" w:lineRule="auto"/>
                    <w:jc w:val="center"/>
                    <w:rPr>
                      <w:color w:val="FF0000"/>
                      <w:sz w:val="18"/>
                      <w:szCs w:val="18"/>
                    </w:rPr>
                  </w:pPr>
                  <w:r w:rsidRPr="009D2E65">
                    <w:rPr>
                      <w:color w:val="FF0000"/>
                      <w:sz w:val="18"/>
                      <w:szCs w:val="18"/>
                    </w:rPr>
                    <w:t>375 000,00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50 000,00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50 000,0</w:t>
                  </w:r>
                </w:p>
              </w:tc>
            </w:tr>
            <w:tr w:rsidR="009D2E65" w:rsidRPr="009D2E65" w:rsidTr="00D57A04">
              <w:trPr>
                <w:trHeight w:hRule="exact" w:val="282"/>
              </w:trPr>
              <w:tc>
                <w:tcPr>
                  <w:tcW w:w="2919" w:type="dxa"/>
                  <w:shd w:val="clear" w:color="auto" w:fill="auto"/>
                </w:tcPr>
                <w:p w:rsidR="009D2E65" w:rsidRPr="009D2E65" w:rsidRDefault="009D2E65" w:rsidP="009D2E65">
                  <w:pPr>
                    <w:spacing w:after="200" w:line="276" w:lineRule="auto"/>
                    <w:rPr>
                      <w:b/>
                      <w:sz w:val="18"/>
                      <w:szCs w:val="18"/>
                    </w:rPr>
                  </w:pPr>
                  <w:r w:rsidRPr="009D2E65">
                    <w:rPr>
                      <w:b/>
                      <w:sz w:val="18"/>
                      <w:szCs w:val="18"/>
                    </w:rPr>
                    <w:t>Уличное освещение</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0503</w:t>
                  </w:r>
                </w:p>
              </w:tc>
              <w:tc>
                <w:tcPr>
                  <w:tcW w:w="1302"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1103003050</w:t>
                  </w:r>
                </w:p>
              </w:tc>
              <w:tc>
                <w:tcPr>
                  <w:tcW w:w="688"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000</w:t>
                  </w:r>
                </w:p>
              </w:tc>
              <w:tc>
                <w:tcPr>
                  <w:tcW w:w="1263" w:type="dxa"/>
                  <w:shd w:val="clear" w:color="auto" w:fill="auto"/>
                </w:tcPr>
                <w:p w:rsidR="009D2E65" w:rsidRPr="009D2E65" w:rsidRDefault="009D2E65" w:rsidP="009D2E65">
                  <w:pPr>
                    <w:spacing w:after="200" w:line="276" w:lineRule="auto"/>
                    <w:jc w:val="center"/>
                    <w:rPr>
                      <w:b/>
                      <w:color w:val="FF0000"/>
                      <w:sz w:val="18"/>
                      <w:szCs w:val="18"/>
                    </w:rPr>
                  </w:pPr>
                  <w:r w:rsidRPr="009D2E65">
                    <w:rPr>
                      <w:b/>
                      <w:color w:val="FF0000"/>
                      <w:sz w:val="18"/>
                      <w:szCs w:val="18"/>
                    </w:rPr>
                    <w:t>210 000,00</w:t>
                  </w:r>
                </w:p>
              </w:tc>
              <w:tc>
                <w:tcPr>
                  <w:tcW w:w="1541"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200 000,00</w:t>
                  </w:r>
                </w:p>
              </w:tc>
              <w:tc>
                <w:tcPr>
                  <w:tcW w:w="460"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100 000,00</w:t>
                  </w:r>
                </w:p>
              </w:tc>
            </w:tr>
            <w:tr w:rsidR="009D2E65" w:rsidRPr="009D2E65" w:rsidTr="00D57A04">
              <w:trPr>
                <w:trHeight w:hRule="exact" w:val="964"/>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Иные закупки товаров, работ и услуг для обеспечения государственных (муниципальных) нужд</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0503</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1103003050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1263" w:type="dxa"/>
                  <w:shd w:val="clear" w:color="auto" w:fill="auto"/>
                </w:tcPr>
                <w:p w:rsidR="009D2E65" w:rsidRPr="009D2E65" w:rsidRDefault="009D2E65" w:rsidP="009D2E65">
                  <w:pPr>
                    <w:spacing w:after="200" w:line="276" w:lineRule="auto"/>
                    <w:jc w:val="center"/>
                    <w:rPr>
                      <w:color w:val="FF0000"/>
                      <w:sz w:val="18"/>
                      <w:szCs w:val="18"/>
                    </w:rPr>
                  </w:pPr>
                  <w:r w:rsidRPr="009D2E65">
                    <w:rPr>
                      <w:color w:val="FF0000"/>
                      <w:sz w:val="18"/>
                      <w:szCs w:val="18"/>
                    </w:rPr>
                    <w:t>210 000,00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200 000,00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100 000,00</w:t>
                  </w:r>
                </w:p>
              </w:tc>
            </w:tr>
            <w:tr w:rsidR="009D2E65" w:rsidRPr="009D2E65" w:rsidTr="00D57A04">
              <w:trPr>
                <w:trHeight w:hRule="exact" w:val="300"/>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Закупка энергетических ресурсов</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0503</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1103003050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247</w:t>
                  </w:r>
                </w:p>
              </w:tc>
              <w:tc>
                <w:tcPr>
                  <w:tcW w:w="1263" w:type="dxa"/>
                  <w:shd w:val="clear" w:color="auto" w:fill="auto"/>
                </w:tcPr>
                <w:p w:rsidR="009D2E65" w:rsidRPr="009D2E65" w:rsidRDefault="009D2E65" w:rsidP="009D2E65">
                  <w:pPr>
                    <w:spacing w:after="200" w:line="276" w:lineRule="auto"/>
                    <w:jc w:val="center"/>
                    <w:rPr>
                      <w:color w:val="FF0000"/>
                      <w:sz w:val="18"/>
                      <w:szCs w:val="18"/>
                    </w:rPr>
                  </w:pPr>
                  <w:r w:rsidRPr="009D2E65">
                    <w:rPr>
                      <w:color w:val="FF0000"/>
                      <w:sz w:val="18"/>
                      <w:szCs w:val="18"/>
                    </w:rPr>
                    <w:t>210 000,00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200 000,00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100 000,00</w:t>
                  </w:r>
                </w:p>
              </w:tc>
            </w:tr>
            <w:tr w:rsidR="009D2E65" w:rsidRPr="009D2E65" w:rsidTr="00D57A04">
              <w:trPr>
                <w:trHeight w:hRule="exact" w:val="964"/>
              </w:trPr>
              <w:tc>
                <w:tcPr>
                  <w:tcW w:w="2919" w:type="dxa"/>
                  <w:shd w:val="clear" w:color="auto" w:fill="auto"/>
                </w:tcPr>
                <w:p w:rsidR="009D2E65" w:rsidRPr="009D2E65" w:rsidRDefault="009D2E65" w:rsidP="009D2E65">
                  <w:pPr>
                    <w:spacing w:after="200" w:line="276" w:lineRule="auto"/>
                    <w:rPr>
                      <w:b/>
                      <w:i/>
                      <w:sz w:val="18"/>
                      <w:szCs w:val="18"/>
                    </w:rPr>
                  </w:pPr>
                  <w:r w:rsidRPr="009D2E65">
                    <w:rPr>
                      <w:b/>
                      <w:i/>
                      <w:sz w:val="18"/>
                      <w:szCs w:val="18"/>
                    </w:rPr>
                    <w:t>Муниципальная программа "Обращение с твердыми коммунальными отходами на территории Короцкого сельского поселения на 2022-2024 годы"</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0503</w:t>
                  </w:r>
                </w:p>
              </w:tc>
              <w:tc>
                <w:tcPr>
                  <w:tcW w:w="1302"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0500000000</w:t>
                  </w:r>
                </w:p>
              </w:tc>
              <w:tc>
                <w:tcPr>
                  <w:tcW w:w="688"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000</w:t>
                  </w:r>
                </w:p>
              </w:tc>
              <w:tc>
                <w:tcPr>
                  <w:tcW w:w="1263"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30 000,00</w:t>
                  </w:r>
                </w:p>
              </w:tc>
              <w:tc>
                <w:tcPr>
                  <w:tcW w:w="1541"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0,00</w:t>
                  </w:r>
                </w:p>
              </w:tc>
              <w:tc>
                <w:tcPr>
                  <w:tcW w:w="460"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0,00</w:t>
                  </w:r>
                </w:p>
              </w:tc>
            </w:tr>
            <w:tr w:rsidR="009D2E65" w:rsidRPr="009D2E65" w:rsidTr="00D57A04">
              <w:trPr>
                <w:trHeight w:hRule="exact" w:val="964"/>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Ликвидация несанкционированных свалок на территории Короцкого сельского поселения</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0503</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0503001010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30 000,00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r>
            <w:tr w:rsidR="009D2E65" w:rsidRPr="009D2E65" w:rsidTr="00D57A04">
              <w:trPr>
                <w:trHeight w:hRule="exact" w:val="488"/>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Прочая закупка товаров, работ и услуг</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0503</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0503001010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244</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30 000,00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r>
            <w:tr w:rsidR="009D2E65" w:rsidRPr="009D2E65" w:rsidTr="00D57A04">
              <w:trPr>
                <w:trHeight w:hRule="exact" w:val="282"/>
              </w:trPr>
              <w:tc>
                <w:tcPr>
                  <w:tcW w:w="2919" w:type="dxa"/>
                  <w:shd w:val="clear" w:color="auto" w:fill="auto"/>
                </w:tcPr>
                <w:p w:rsidR="009D2E65" w:rsidRPr="009D2E65" w:rsidRDefault="009D2E65" w:rsidP="009D2E65">
                  <w:pPr>
                    <w:spacing w:after="200" w:line="276" w:lineRule="auto"/>
                    <w:rPr>
                      <w:b/>
                      <w:sz w:val="18"/>
                      <w:szCs w:val="18"/>
                    </w:rPr>
                  </w:pPr>
                  <w:r w:rsidRPr="009D2E65">
                    <w:rPr>
                      <w:b/>
                      <w:sz w:val="18"/>
                      <w:szCs w:val="18"/>
                    </w:rPr>
                    <w:t>Образование</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0700</w:t>
                  </w:r>
                </w:p>
              </w:tc>
              <w:tc>
                <w:tcPr>
                  <w:tcW w:w="1302"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0000000000</w:t>
                  </w:r>
                </w:p>
              </w:tc>
              <w:tc>
                <w:tcPr>
                  <w:tcW w:w="688"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000</w:t>
                  </w:r>
                </w:p>
              </w:tc>
              <w:tc>
                <w:tcPr>
                  <w:tcW w:w="1263"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8000,00</w:t>
                  </w:r>
                </w:p>
              </w:tc>
              <w:tc>
                <w:tcPr>
                  <w:tcW w:w="1541"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0,00</w:t>
                  </w:r>
                </w:p>
              </w:tc>
              <w:tc>
                <w:tcPr>
                  <w:tcW w:w="460"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0,00</w:t>
                  </w:r>
                </w:p>
              </w:tc>
            </w:tr>
            <w:tr w:rsidR="009D2E65" w:rsidRPr="009D2E65" w:rsidTr="00D57A04">
              <w:trPr>
                <w:trHeight w:hRule="exact" w:val="711"/>
              </w:trPr>
              <w:tc>
                <w:tcPr>
                  <w:tcW w:w="2919" w:type="dxa"/>
                  <w:shd w:val="clear" w:color="auto" w:fill="auto"/>
                </w:tcPr>
                <w:p w:rsidR="009D2E65" w:rsidRPr="009D2E65" w:rsidRDefault="009D2E65" w:rsidP="009D2E65">
                  <w:pPr>
                    <w:spacing w:after="200" w:line="276" w:lineRule="auto"/>
                    <w:rPr>
                      <w:b/>
                      <w:sz w:val="18"/>
                      <w:szCs w:val="18"/>
                    </w:rPr>
                  </w:pPr>
                  <w:r w:rsidRPr="009D2E65">
                    <w:rPr>
                      <w:b/>
                      <w:sz w:val="18"/>
                      <w:szCs w:val="18"/>
                    </w:rPr>
                    <w:t>Профессиональная подготовка, переподготовка и повышение квалификации</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0705</w:t>
                  </w:r>
                </w:p>
              </w:tc>
              <w:tc>
                <w:tcPr>
                  <w:tcW w:w="1302"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0000000000</w:t>
                  </w:r>
                </w:p>
              </w:tc>
              <w:tc>
                <w:tcPr>
                  <w:tcW w:w="688"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000</w:t>
                  </w:r>
                </w:p>
              </w:tc>
              <w:tc>
                <w:tcPr>
                  <w:tcW w:w="1263"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8000,00</w:t>
                  </w:r>
                </w:p>
              </w:tc>
              <w:tc>
                <w:tcPr>
                  <w:tcW w:w="1541"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0,00</w:t>
                  </w:r>
                </w:p>
              </w:tc>
              <w:tc>
                <w:tcPr>
                  <w:tcW w:w="460"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0,00</w:t>
                  </w:r>
                </w:p>
              </w:tc>
            </w:tr>
            <w:tr w:rsidR="009D2E65" w:rsidRPr="009D2E65" w:rsidTr="00D57A04">
              <w:trPr>
                <w:trHeight w:hRule="exact" w:val="1275"/>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Муниципальная программа "Реформирование и развитие муниципальной службы в Короцком сельском поселении на 2022-2024 годы"</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0705</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120000000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8000,00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r>
            <w:tr w:rsidR="009D2E65" w:rsidRPr="009D2E65" w:rsidTr="00D57A04">
              <w:trPr>
                <w:trHeight w:hRule="exact" w:val="697"/>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Направление муниципальных служащих сельского поселения на курсы повышения квалификации</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0705</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1201002800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8000,00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r>
            <w:tr w:rsidR="009D2E65" w:rsidRPr="009D2E65" w:rsidTr="00D57A04">
              <w:trPr>
                <w:trHeight w:hRule="exact" w:val="438"/>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Прочая закупка товаров, работ и услуг</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0705</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1201002800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244</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8000,00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r>
            <w:tr w:rsidR="009D2E65" w:rsidRPr="009D2E65" w:rsidTr="00D57A04">
              <w:trPr>
                <w:trHeight w:hRule="exact" w:val="287"/>
              </w:trPr>
              <w:tc>
                <w:tcPr>
                  <w:tcW w:w="2919" w:type="dxa"/>
                  <w:shd w:val="clear" w:color="auto" w:fill="auto"/>
                </w:tcPr>
                <w:p w:rsidR="009D2E65" w:rsidRPr="009D2E65" w:rsidRDefault="009D2E65" w:rsidP="009D2E65">
                  <w:pPr>
                    <w:spacing w:after="200" w:line="276" w:lineRule="auto"/>
                    <w:rPr>
                      <w:b/>
                      <w:sz w:val="18"/>
                      <w:szCs w:val="18"/>
                    </w:rPr>
                  </w:pPr>
                  <w:r w:rsidRPr="009D2E65">
                    <w:rPr>
                      <w:b/>
                      <w:sz w:val="18"/>
                      <w:szCs w:val="18"/>
                    </w:rPr>
                    <w:t xml:space="preserve">Культура, кинематография </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0800</w:t>
                  </w:r>
                </w:p>
              </w:tc>
              <w:tc>
                <w:tcPr>
                  <w:tcW w:w="1302"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0000000000</w:t>
                  </w:r>
                </w:p>
              </w:tc>
              <w:tc>
                <w:tcPr>
                  <w:tcW w:w="688"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000</w:t>
                  </w:r>
                </w:p>
              </w:tc>
              <w:tc>
                <w:tcPr>
                  <w:tcW w:w="1263" w:type="dxa"/>
                  <w:shd w:val="clear" w:color="auto" w:fill="auto"/>
                </w:tcPr>
                <w:p w:rsidR="009D2E65" w:rsidRPr="009D2E65" w:rsidRDefault="009D2E65" w:rsidP="009D2E65">
                  <w:pPr>
                    <w:spacing w:after="200" w:line="276" w:lineRule="auto"/>
                    <w:jc w:val="center"/>
                    <w:rPr>
                      <w:b/>
                      <w:sz w:val="18"/>
                      <w:szCs w:val="18"/>
                    </w:rPr>
                  </w:pPr>
                  <w:r w:rsidRPr="009D2E65">
                    <w:rPr>
                      <w:b/>
                      <w:color w:val="FF0000"/>
                      <w:sz w:val="18"/>
                      <w:szCs w:val="18"/>
                    </w:rPr>
                    <w:t>126 840,87</w:t>
                  </w:r>
                </w:p>
              </w:tc>
              <w:tc>
                <w:tcPr>
                  <w:tcW w:w="1541"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49 000,00</w:t>
                  </w:r>
                </w:p>
              </w:tc>
              <w:tc>
                <w:tcPr>
                  <w:tcW w:w="460"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7 000,00</w:t>
                  </w:r>
                </w:p>
              </w:tc>
            </w:tr>
            <w:tr w:rsidR="009D2E65" w:rsidRPr="009D2E65" w:rsidTr="00D57A04">
              <w:trPr>
                <w:trHeight w:hRule="exact" w:val="964"/>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 xml:space="preserve">Государственная поддержка в сфере культуры, кинематографии </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0801</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9650004010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1263" w:type="dxa"/>
                  <w:shd w:val="clear" w:color="auto" w:fill="auto"/>
                </w:tcPr>
                <w:p w:rsidR="009D2E65" w:rsidRPr="009D2E65" w:rsidRDefault="009D2E65" w:rsidP="009D2E65">
                  <w:pPr>
                    <w:spacing w:after="200" w:line="276" w:lineRule="auto"/>
                    <w:jc w:val="center"/>
                    <w:rPr>
                      <w:color w:val="FF0000"/>
                      <w:sz w:val="18"/>
                      <w:szCs w:val="18"/>
                    </w:rPr>
                  </w:pPr>
                  <w:r w:rsidRPr="009D2E65">
                    <w:rPr>
                      <w:color w:val="FF0000"/>
                      <w:sz w:val="18"/>
                      <w:szCs w:val="18"/>
                    </w:rPr>
                    <w:t>76 840,87</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49 000,00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7 000,00</w:t>
                  </w:r>
                </w:p>
              </w:tc>
            </w:tr>
            <w:tr w:rsidR="009D2E65" w:rsidRPr="009D2E65" w:rsidTr="00D57A04">
              <w:trPr>
                <w:trHeight w:hRule="exact" w:val="429"/>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Прочая закупка товаров, работ и услуг</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0801</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9650004010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1263" w:type="dxa"/>
                  <w:shd w:val="clear" w:color="auto" w:fill="auto"/>
                </w:tcPr>
                <w:p w:rsidR="009D2E65" w:rsidRPr="009D2E65" w:rsidRDefault="009D2E65" w:rsidP="009D2E65">
                  <w:pPr>
                    <w:spacing w:after="200" w:line="276" w:lineRule="auto"/>
                    <w:jc w:val="center"/>
                    <w:rPr>
                      <w:color w:val="FF0000"/>
                      <w:sz w:val="18"/>
                      <w:szCs w:val="18"/>
                    </w:rPr>
                  </w:pPr>
                  <w:r w:rsidRPr="009D2E65">
                    <w:rPr>
                      <w:color w:val="FF0000"/>
                      <w:sz w:val="18"/>
                      <w:szCs w:val="18"/>
                    </w:rPr>
                    <w:t>76 840,87</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49 000,00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7 000,00</w:t>
                  </w:r>
                </w:p>
              </w:tc>
            </w:tr>
            <w:tr w:rsidR="009D2E65" w:rsidRPr="009D2E65" w:rsidTr="00D57A04">
              <w:trPr>
                <w:trHeight w:hRule="exact" w:val="964"/>
              </w:trPr>
              <w:tc>
                <w:tcPr>
                  <w:tcW w:w="2919" w:type="dxa"/>
                  <w:shd w:val="clear" w:color="auto" w:fill="auto"/>
                </w:tcPr>
                <w:p w:rsidR="009D2E65" w:rsidRPr="009D2E65" w:rsidRDefault="009D2E65" w:rsidP="009D2E65">
                  <w:pPr>
                    <w:spacing w:after="200" w:line="276" w:lineRule="auto"/>
                    <w:rPr>
                      <w:b/>
                      <w:i/>
                      <w:sz w:val="18"/>
                      <w:szCs w:val="18"/>
                    </w:rPr>
                  </w:pPr>
                  <w:r w:rsidRPr="009D2E65">
                    <w:rPr>
                      <w:b/>
                      <w:i/>
                      <w:sz w:val="18"/>
                      <w:szCs w:val="18"/>
                    </w:rPr>
                    <w:t>Муниципальная программа "Сохранение и реконструкция военно-мемориальных объектов Короцкого сельского поселения на 2022-2024 годы"</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0804</w:t>
                  </w:r>
                </w:p>
              </w:tc>
              <w:tc>
                <w:tcPr>
                  <w:tcW w:w="1302"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0100000000</w:t>
                  </w:r>
                </w:p>
              </w:tc>
              <w:tc>
                <w:tcPr>
                  <w:tcW w:w="688"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000</w:t>
                  </w:r>
                </w:p>
              </w:tc>
              <w:tc>
                <w:tcPr>
                  <w:tcW w:w="1263"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50 000,00</w:t>
                  </w:r>
                </w:p>
              </w:tc>
              <w:tc>
                <w:tcPr>
                  <w:tcW w:w="1541"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0,00</w:t>
                  </w:r>
                </w:p>
              </w:tc>
              <w:tc>
                <w:tcPr>
                  <w:tcW w:w="460"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0,00</w:t>
                  </w:r>
                </w:p>
              </w:tc>
            </w:tr>
            <w:tr w:rsidR="009D2E65" w:rsidRPr="009D2E65" w:rsidTr="00D57A04">
              <w:trPr>
                <w:trHeight w:hRule="exact" w:val="462"/>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 xml:space="preserve">Благоустройство воинского захоронения в </w:t>
                  </w:r>
                  <w:proofErr w:type="spellStart"/>
                  <w:r w:rsidRPr="009D2E65">
                    <w:rPr>
                      <w:sz w:val="18"/>
                      <w:szCs w:val="18"/>
                    </w:rPr>
                    <w:t>п.Короцко</w:t>
                  </w:r>
                  <w:proofErr w:type="spellEnd"/>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0804</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0101026150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50 000,00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r>
            <w:tr w:rsidR="009D2E65" w:rsidRPr="009D2E65" w:rsidTr="00D57A04">
              <w:trPr>
                <w:trHeight w:hRule="exact" w:val="554"/>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Прочая закупка товаров, работ и услуг</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0804</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0101026150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244</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50 000,00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r>
            <w:tr w:rsidR="009D2E65" w:rsidRPr="009D2E65" w:rsidTr="00D57A04">
              <w:trPr>
                <w:trHeight w:hRule="exact" w:val="292"/>
              </w:trPr>
              <w:tc>
                <w:tcPr>
                  <w:tcW w:w="2919" w:type="dxa"/>
                  <w:shd w:val="clear" w:color="auto" w:fill="auto"/>
                </w:tcPr>
                <w:p w:rsidR="009D2E65" w:rsidRPr="009D2E65" w:rsidRDefault="009D2E65" w:rsidP="009D2E65">
                  <w:pPr>
                    <w:spacing w:after="200" w:line="276" w:lineRule="auto"/>
                    <w:rPr>
                      <w:b/>
                      <w:sz w:val="18"/>
                      <w:szCs w:val="18"/>
                    </w:rPr>
                  </w:pPr>
                  <w:r w:rsidRPr="009D2E65">
                    <w:rPr>
                      <w:b/>
                      <w:sz w:val="18"/>
                      <w:szCs w:val="18"/>
                    </w:rPr>
                    <w:t>Социальная политика</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1000</w:t>
                  </w:r>
                </w:p>
              </w:tc>
              <w:tc>
                <w:tcPr>
                  <w:tcW w:w="1302"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0000000000</w:t>
                  </w:r>
                </w:p>
              </w:tc>
              <w:tc>
                <w:tcPr>
                  <w:tcW w:w="688"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000</w:t>
                  </w:r>
                </w:p>
              </w:tc>
              <w:tc>
                <w:tcPr>
                  <w:tcW w:w="1263"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192 729,84</w:t>
                  </w:r>
                </w:p>
                <w:p w:rsidR="009D2E65" w:rsidRPr="009D2E65" w:rsidRDefault="009D2E65" w:rsidP="009D2E65">
                  <w:pPr>
                    <w:spacing w:after="200" w:line="276" w:lineRule="auto"/>
                    <w:jc w:val="center"/>
                    <w:rPr>
                      <w:b/>
                      <w:sz w:val="18"/>
                      <w:szCs w:val="18"/>
                    </w:rPr>
                  </w:pPr>
                </w:p>
              </w:tc>
              <w:tc>
                <w:tcPr>
                  <w:tcW w:w="1541"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192 729,84</w:t>
                  </w:r>
                </w:p>
                <w:p w:rsidR="009D2E65" w:rsidRPr="009D2E65" w:rsidRDefault="009D2E65" w:rsidP="009D2E65">
                  <w:pPr>
                    <w:spacing w:after="200" w:line="276" w:lineRule="auto"/>
                    <w:jc w:val="center"/>
                    <w:rPr>
                      <w:b/>
                      <w:sz w:val="18"/>
                      <w:szCs w:val="18"/>
                    </w:rPr>
                  </w:pPr>
                </w:p>
              </w:tc>
              <w:tc>
                <w:tcPr>
                  <w:tcW w:w="460"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192 729,84</w:t>
                  </w:r>
                </w:p>
                <w:p w:rsidR="009D2E65" w:rsidRPr="009D2E65" w:rsidRDefault="009D2E65" w:rsidP="009D2E65">
                  <w:pPr>
                    <w:spacing w:after="200" w:line="276" w:lineRule="auto"/>
                    <w:jc w:val="center"/>
                    <w:rPr>
                      <w:b/>
                      <w:sz w:val="18"/>
                      <w:szCs w:val="18"/>
                    </w:rPr>
                  </w:pPr>
                </w:p>
              </w:tc>
            </w:tr>
            <w:tr w:rsidR="009D2E65" w:rsidRPr="009D2E65" w:rsidTr="00D57A04">
              <w:trPr>
                <w:trHeight w:hRule="exact" w:val="282"/>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Пенсионное обеспечение</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1001</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0000000000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1263" w:type="dxa"/>
                  <w:shd w:val="clear" w:color="auto" w:fill="auto"/>
                </w:tcPr>
                <w:p w:rsidR="009D2E65" w:rsidRPr="009D2E65" w:rsidRDefault="009D2E65" w:rsidP="009D2E65">
                  <w:pPr>
                    <w:rPr>
                      <w:sz w:val="20"/>
                      <w:szCs w:val="20"/>
                    </w:rPr>
                  </w:pPr>
                  <w:r w:rsidRPr="009D2E65">
                    <w:rPr>
                      <w:sz w:val="18"/>
                      <w:szCs w:val="18"/>
                    </w:rPr>
                    <w:t>192 729,84</w:t>
                  </w:r>
                </w:p>
              </w:tc>
              <w:tc>
                <w:tcPr>
                  <w:tcW w:w="1541" w:type="dxa"/>
                  <w:shd w:val="clear" w:color="auto" w:fill="auto"/>
                </w:tcPr>
                <w:p w:rsidR="009D2E65" w:rsidRPr="009D2E65" w:rsidRDefault="009D2E65" w:rsidP="009D2E65">
                  <w:pPr>
                    <w:jc w:val="center"/>
                    <w:rPr>
                      <w:sz w:val="20"/>
                      <w:szCs w:val="20"/>
                    </w:rPr>
                  </w:pPr>
                  <w:r w:rsidRPr="009D2E65">
                    <w:rPr>
                      <w:sz w:val="18"/>
                      <w:szCs w:val="18"/>
                    </w:rPr>
                    <w:t>192 729,84</w:t>
                  </w:r>
                </w:p>
              </w:tc>
              <w:tc>
                <w:tcPr>
                  <w:tcW w:w="460" w:type="dxa"/>
                  <w:shd w:val="clear" w:color="auto" w:fill="auto"/>
                </w:tcPr>
                <w:p w:rsidR="009D2E65" w:rsidRPr="009D2E65" w:rsidRDefault="009D2E65" w:rsidP="009D2E65">
                  <w:pPr>
                    <w:jc w:val="center"/>
                    <w:rPr>
                      <w:sz w:val="20"/>
                      <w:szCs w:val="20"/>
                    </w:rPr>
                  </w:pPr>
                  <w:r w:rsidRPr="009D2E65">
                    <w:rPr>
                      <w:sz w:val="18"/>
                      <w:szCs w:val="18"/>
                    </w:rPr>
                    <w:t>192 729,84</w:t>
                  </w:r>
                </w:p>
              </w:tc>
            </w:tr>
            <w:tr w:rsidR="009D2E65" w:rsidRPr="009D2E65" w:rsidTr="00D57A04">
              <w:trPr>
                <w:trHeight w:hRule="exact" w:val="569"/>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Расходы на доплаты к пенсиям муниципальных служащих</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1001</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9660061000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1263" w:type="dxa"/>
                  <w:shd w:val="clear" w:color="auto" w:fill="auto"/>
                </w:tcPr>
                <w:p w:rsidR="009D2E65" w:rsidRPr="009D2E65" w:rsidRDefault="009D2E65" w:rsidP="009D2E65">
                  <w:pPr>
                    <w:rPr>
                      <w:sz w:val="20"/>
                      <w:szCs w:val="20"/>
                    </w:rPr>
                  </w:pPr>
                  <w:r w:rsidRPr="009D2E65">
                    <w:rPr>
                      <w:sz w:val="18"/>
                      <w:szCs w:val="18"/>
                    </w:rPr>
                    <w:t>192 729,84</w:t>
                  </w:r>
                </w:p>
              </w:tc>
              <w:tc>
                <w:tcPr>
                  <w:tcW w:w="1541" w:type="dxa"/>
                  <w:shd w:val="clear" w:color="auto" w:fill="auto"/>
                </w:tcPr>
                <w:p w:rsidR="009D2E65" w:rsidRPr="009D2E65" w:rsidRDefault="009D2E65" w:rsidP="009D2E65">
                  <w:pPr>
                    <w:jc w:val="center"/>
                    <w:rPr>
                      <w:sz w:val="20"/>
                      <w:szCs w:val="20"/>
                    </w:rPr>
                  </w:pPr>
                  <w:r w:rsidRPr="009D2E65">
                    <w:rPr>
                      <w:sz w:val="18"/>
                      <w:szCs w:val="18"/>
                    </w:rPr>
                    <w:t>192 729,84</w:t>
                  </w:r>
                </w:p>
              </w:tc>
              <w:tc>
                <w:tcPr>
                  <w:tcW w:w="460" w:type="dxa"/>
                  <w:shd w:val="clear" w:color="auto" w:fill="auto"/>
                </w:tcPr>
                <w:p w:rsidR="009D2E65" w:rsidRPr="009D2E65" w:rsidRDefault="009D2E65" w:rsidP="009D2E65">
                  <w:pPr>
                    <w:jc w:val="center"/>
                    <w:rPr>
                      <w:sz w:val="20"/>
                      <w:szCs w:val="20"/>
                    </w:rPr>
                  </w:pPr>
                  <w:r w:rsidRPr="009D2E65">
                    <w:rPr>
                      <w:sz w:val="18"/>
                      <w:szCs w:val="18"/>
                    </w:rPr>
                    <w:t>192 729,84</w:t>
                  </w:r>
                </w:p>
              </w:tc>
            </w:tr>
            <w:tr w:rsidR="009D2E65" w:rsidRPr="009D2E65" w:rsidTr="00D57A04">
              <w:trPr>
                <w:trHeight w:hRule="exact" w:val="564"/>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Публичные нормативные социальные выплаты гражданам</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1001</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9660061000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312</w:t>
                  </w:r>
                </w:p>
              </w:tc>
              <w:tc>
                <w:tcPr>
                  <w:tcW w:w="1263" w:type="dxa"/>
                  <w:shd w:val="clear" w:color="auto" w:fill="auto"/>
                </w:tcPr>
                <w:p w:rsidR="009D2E65" w:rsidRPr="009D2E65" w:rsidRDefault="009D2E65" w:rsidP="009D2E65">
                  <w:pPr>
                    <w:rPr>
                      <w:sz w:val="20"/>
                      <w:szCs w:val="20"/>
                    </w:rPr>
                  </w:pPr>
                  <w:r w:rsidRPr="009D2E65">
                    <w:rPr>
                      <w:sz w:val="18"/>
                      <w:szCs w:val="18"/>
                    </w:rPr>
                    <w:t>192 729,84</w:t>
                  </w:r>
                </w:p>
              </w:tc>
              <w:tc>
                <w:tcPr>
                  <w:tcW w:w="1541" w:type="dxa"/>
                  <w:shd w:val="clear" w:color="auto" w:fill="auto"/>
                </w:tcPr>
                <w:p w:rsidR="009D2E65" w:rsidRPr="009D2E65" w:rsidRDefault="009D2E65" w:rsidP="009D2E65">
                  <w:pPr>
                    <w:jc w:val="center"/>
                    <w:rPr>
                      <w:sz w:val="20"/>
                      <w:szCs w:val="20"/>
                    </w:rPr>
                  </w:pPr>
                  <w:r w:rsidRPr="009D2E65">
                    <w:rPr>
                      <w:sz w:val="18"/>
                      <w:szCs w:val="18"/>
                    </w:rPr>
                    <w:t>192 729,84</w:t>
                  </w:r>
                </w:p>
              </w:tc>
              <w:tc>
                <w:tcPr>
                  <w:tcW w:w="460" w:type="dxa"/>
                  <w:shd w:val="clear" w:color="auto" w:fill="auto"/>
                </w:tcPr>
                <w:p w:rsidR="009D2E65" w:rsidRPr="009D2E65" w:rsidRDefault="009D2E65" w:rsidP="009D2E65">
                  <w:pPr>
                    <w:jc w:val="center"/>
                    <w:rPr>
                      <w:sz w:val="20"/>
                      <w:szCs w:val="20"/>
                    </w:rPr>
                  </w:pPr>
                  <w:r w:rsidRPr="009D2E65">
                    <w:rPr>
                      <w:sz w:val="18"/>
                      <w:szCs w:val="18"/>
                    </w:rPr>
                    <w:t>192 729,84</w:t>
                  </w:r>
                </w:p>
              </w:tc>
            </w:tr>
            <w:tr w:rsidR="009D2E65" w:rsidRPr="009D2E65" w:rsidTr="00D57A04">
              <w:trPr>
                <w:trHeight w:hRule="exact" w:val="288"/>
              </w:trPr>
              <w:tc>
                <w:tcPr>
                  <w:tcW w:w="2919" w:type="dxa"/>
                  <w:shd w:val="clear" w:color="auto" w:fill="auto"/>
                </w:tcPr>
                <w:p w:rsidR="009D2E65" w:rsidRPr="009D2E65" w:rsidRDefault="009D2E65" w:rsidP="009D2E65">
                  <w:pPr>
                    <w:spacing w:after="200" w:line="276" w:lineRule="auto"/>
                    <w:rPr>
                      <w:b/>
                      <w:sz w:val="18"/>
                      <w:szCs w:val="18"/>
                    </w:rPr>
                  </w:pPr>
                  <w:r w:rsidRPr="009D2E65">
                    <w:rPr>
                      <w:b/>
                      <w:sz w:val="18"/>
                      <w:szCs w:val="18"/>
                    </w:rPr>
                    <w:t>Средства массовой информации</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1200</w:t>
                  </w:r>
                </w:p>
              </w:tc>
              <w:tc>
                <w:tcPr>
                  <w:tcW w:w="1302"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0000000000</w:t>
                  </w:r>
                </w:p>
              </w:tc>
              <w:tc>
                <w:tcPr>
                  <w:tcW w:w="688"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000</w:t>
                  </w:r>
                </w:p>
              </w:tc>
              <w:tc>
                <w:tcPr>
                  <w:tcW w:w="1263"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33 000,00</w:t>
                  </w:r>
                </w:p>
              </w:tc>
              <w:tc>
                <w:tcPr>
                  <w:tcW w:w="1541"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10 000,00</w:t>
                  </w:r>
                </w:p>
              </w:tc>
              <w:tc>
                <w:tcPr>
                  <w:tcW w:w="460"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5 000,00</w:t>
                  </w:r>
                </w:p>
              </w:tc>
            </w:tr>
            <w:tr w:rsidR="009D2E65" w:rsidRPr="009D2E65" w:rsidTr="00D57A04">
              <w:trPr>
                <w:trHeight w:hRule="exact" w:val="562"/>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Поддержка средств массовой информации</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1202</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9750004020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10 000,00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10 000,00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5 000,00</w:t>
                  </w:r>
                </w:p>
              </w:tc>
            </w:tr>
            <w:tr w:rsidR="009D2E65" w:rsidRPr="009D2E65" w:rsidTr="00D57A04">
              <w:trPr>
                <w:trHeight w:hRule="exact" w:val="286"/>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Печать объявлений в газете</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1202</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9750004020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10 000,00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10 000,00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5 000,00</w:t>
                  </w:r>
                </w:p>
              </w:tc>
            </w:tr>
            <w:tr w:rsidR="009D2E65" w:rsidRPr="009D2E65" w:rsidTr="00D57A04">
              <w:trPr>
                <w:trHeight w:hRule="exact" w:val="560"/>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Прочая закупка товаров, работ и услуг</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1202</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9750004020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244</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10 000,00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10 000,00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5 000,00</w:t>
                  </w:r>
                </w:p>
              </w:tc>
            </w:tr>
            <w:tr w:rsidR="009D2E65" w:rsidRPr="009D2E65" w:rsidTr="00D57A04">
              <w:trPr>
                <w:trHeight w:hRule="exact" w:val="581"/>
              </w:trPr>
              <w:tc>
                <w:tcPr>
                  <w:tcW w:w="2919" w:type="dxa"/>
                  <w:shd w:val="clear" w:color="auto" w:fill="auto"/>
                </w:tcPr>
                <w:p w:rsidR="009D2E65" w:rsidRPr="009D2E65" w:rsidRDefault="009D2E65" w:rsidP="009D2E65">
                  <w:pPr>
                    <w:spacing w:after="200" w:line="276" w:lineRule="auto"/>
                    <w:rPr>
                      <w:b/>
                      <w:i/>
                      <w:sz w:val="18"/>
                      <w:szCs w:val="18"/>
                    </w:rPr>
                  </w:pPr>
                  <w:r w:rsidRPr="009D2E65">
                    <w:rPr>
                      <w:b/>
                      <w:i/>
                      <w:sz w:val="18"/>
                      <w:szCs w:val="18"/>
                      <w:shd w:val="clear" w:color="auto" w:fill="FFFFFF"/>
                    </w:rPr>
                    <w:t>Другие вопросы в области средств массовой информации</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1204</w:t>
                  </w:r>
                </w:p>
              </w:tc>
              <w:tc>
                <w:tcPr>
                  <w:tcW w:w="1302"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0000000000</w:t>
                  </w:r>
                </w:p>
              </w:tc>
              <w:tc>
                <w:tcPr>
                  <w:tcW w:w="688"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000</w:t>
                  </w:r>
                </w:p>
              </w:tc>
              <w:tc>
                <w:tcPr>
                  <w:tcW w:w="1263"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23 000,00</w:t>
                  </w:r>
                </w:p>
              </w:tc>
              <w:tc>
                <w:tcPr>
                  <w:tcW w:w="1541"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0,00</w:t>
                  </w:r>
                </w:p>
              </w:tc>
              <w:tc>
                <w:tcPr>
                  <w:tcW w:w="460"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0,00</w:t>
                  </w:r>
                </w:p>
              </w:tc>
            </w:tr>
            <w:tr w:rsidR="009D2E65" w:rsidRPr="009D2E65" w:rsidTr="00D57A04">
              <w:trPr>
                <w:trHeight w:hRule="exact" w:val="964"/>
              </w:trPr>
              <w:tc>
                <w:tcPr>
                  <w:tcW w:w="2919" w:type="dxa"/>
                  <w:shd w:val="clear" w:color="auto" w:fill="auto"/>
                </w:tcPr>
                <w:p w:rsidR="009D2E65" w:rsidRPr="009D2E65" w:rsidRDefault="009D2E65" w:rsidP="009D2E65">
                  <w:pPr>
                    <w:spacing w:after="200" w:line="276" w:lineRule="auto"/>
                    <w:rPr>
                      <w:b/>
                      <w:i/>
                      <w:sz w:val="18"/>
                      <w:szCs w:val="18"/>
                      <w:shd w:val="clear" w:color="auto" w:fill="FFFFFF"/>
                    </w:rPr>
                  </w:pPr>
                  <w:r w:rsidRPr="009D2E65">
                    <w:rPr>
                      <w:b/>
                      <w:i/>
                      <w:sz w:val="18"/>
                      <w:szCs w:val="18"/>
                      <w:shd w:val="clear" w:color="auto" w:fill="FFFFFF"/>
                    </w:rPr>
                    <w:t>Муниципальная программа «Информатизация Короцкого сельского поселения на 2022-2024 годы»</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1204</w:t>
                  </w:r>
                </w:p>
              </w:tc>
              <w:tc>
                <w:tcPr>
                  <w:tcW w:w="1302"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0600000000</w:t>
                  </w:r>
                </w:p>
              </w:tc>
              <w:tc>
                <w:tcPr>
                  <w:tcW w:w="688"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00</w:t>
                  </w:r>
                </w:p>
              </w:tc>
              <w:tc>
                <w:tcPr>
                  <w:tcW w:w="1263"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23 000,00</w:t>
                  </w:r>
                </w:p>
              </w:tc>
              <w:tc>
                <w:tcPr>
                  <w:tcW w:w="1541"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0,00</w:t>
                  </w:r>
                </w:p>
              </w:tc>
              <w:tc>
                <w:tcPr>
                  <w:tcW w:w="460" w:type="dxa"/>
                  <w:shd w:val="clear" w:color="auto" w:fill="auto"/>
                </w:tcPr>
                <w:p w:rsidR="009D2E65" w:rsidRPr="009D2E65" w:rsidRDefault="009D2E65" w:rsidP="009D2E65">
                  <w:pPr>
                    <w:spacing w:after="200" w:line="276" w:lineRule="auto"/>
                    <w:jc w:val="center"/>
                    <w:rPr>
                      <w:b/>
                      <w:i/>
                      <w:sz w:val="18"/>
                      <w:szCs w:val="18"/>
                    </w:rPr>
                  </w:pPr>
                  <w:r w:rsidRPr="009D2E65">
                    <w:rPr>
                      <w:b/>
                      <w:i/>
                      <w:sz w:val="18"/>
                      <w:szCs w:val="18"/>
                    </w:rPr>
                    <w:t>0,00</w:t>
                  </w:r>
                </w:p>
              </w:tc>
            </w:tr>
            <w:tr w:rsidR="009D2E65" w:rsidRPr="009D2E65" w:rsidTr="00D57A04">
              <w:trPr>
                <w:trHeight w:hRule="exact" w:val="731"/>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Обслуживание официального сайта администрации сельского поселения</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1204</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0604026030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23 000,00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r>
            <w:tr w:rsidR="009D2E65" w:rsidRPr="009D2E65" w:rsidTr="00D57A04">
              <w:trPr>
                <w:trHeight w:hRule="exact" w:val="842"/>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Закупка товаров, работ, услуг в сфере информационно-коммуникационных технологий</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1204</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0604026030</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242</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23 000,00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r>
            <w:tr w:rsidR="009D2E65" w:rsidRPr="009D2E65" w:rsidTr="00D57A04">
              <w:trPr>
                <w:trHeight w:hRule="exact" w:val="286"/>
              </w:trPr>
              <w:tc>
                <w:tcPr>
                  <w:tcW w:w="2919" w:type="dxa"/>
                  <w:shd w:val="clear" w:color="auto" w:fill="auto"/>
                </w:tcPr>
                <w:p w:rsidR="009D2E65" w:rsidRPr="009D2E65" w:rsidRDefault="009D2E65" w:rsidP="009D2E65">
                  <w:pPr>
                    <w:spacing w:after="200" w:line="276" w:lineRule="auto"/>
                    <w:rPr>
                      <w:b/>
                      <w:sz w:val="18"/>
                      <w:szCs w:val="18"/>
                    </w:rPr>
                  </w:pPr>
                  <w:r w:rsidRPr="009D2E65">
                    <w:rPr>
                      <w:b/>
                      <w:sz w:val="18"/>
                      <w:szCs w:val="18"/>
                    </w:rPr>
                    <w:t>Условно утвержденные расходы</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9999</w:t>
                  </w:r>
                </w:p>
              </w:tc>
              <w:tc>
                <w:tcPr>
                  <w:tcW w:w="1302"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9999999999</w:t>
                  </w:r>
                </w:p>
              </w:tc>
              <w:tc>
                <w:tcPr>
                  <w:tcW w:w="688"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000</w:t>
                  </w:r>
                </w:p>
              </w:tc>
              <w:tc>
                <w:tcPr>
                  <w:tcW w:w="1263"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0,00</w:t>
                  </w:r>
                </w:p>
              </w:tc>
              <w:tc>
                <w:tcPr>
                  <w:tcW w:w="1541"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96 130,00</w:t>
                  </w:r>
                </w:p>
              </w:tc>
              <w:tc>
                <w:tcPr>
                  <w:tcW w:w="460"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187 640,00</w:t>
                  </w:r>
                </w:p>
              </w:tc>
            </w:tr>
            <w:tr w:rsidR="009D2E65" w:rsidRPr="009D2E65" w:rsidTr="00D57A04">
              <w:trPr>
                <w:trHeight w:hRule="exact" w:val="573"/>
              </w:trPr>
              <w:tc>
                <w:tcPr>
                  <w:tcW w:w="2919" w:type="dxa"/>
                  <w:shd w:val="clear" w:color="auto" w:fill="auto"/>
                </w:tcPr>
                <w:p w:rsidR="009D2E65" w:rsidRPr="009D2E65" w:rsidRDefault="009D2E65" w:rsidP="009D2E65">
                  <w:pPr>
                    <w:spacing w:after="200" w:line="276" w:lineRule="auto"/>
                    <w:rPr>
                      <w:sz w:val="18"/>
                      <w:szCs w:val="18"/>
                    </w:rPr>
                  </w:pPr>
                  <w:r w:rsidRPr="009D2E65">
                    <w:rPr>
                      <w:sz w:val="18"/>
                      <w:szCs w:val="18"/>
                    </w:rPr>
                    <w:t>Прочая закупка товаров, работ и услуг</w:t>
                  </w:r>
                </w:p>
              </w:tc>
              <w:tc>
                <w:tcPr>
                  <w:tcW w:w="100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937</w:t>
                  </w:r>
                </w:p>
              </w:tc>
              <w:tc>
                <w:tcPr>
                  <w:tcW w:w="684"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9999</w:t>
                  </w:r>
                </w:p>
              </w:tc>
              <w:tc>
                <w:tcPr>
                  <w:tcW w:w="1302"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9999999999</w:t>
                  </w:r>
                </w:p>
              </w:tc>
              <w:tc>
                <w:tcPr>
                  <w:tcW w:w="688"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999</w:t>
                  </w:r>
                </w:p>
              </w:tc>
              <w:tc>
                <w:tcPr>
                  <w:tcW w:w="1263"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0,00</w:t>
                  </w:r>
                </w:p>
              </w:tc>
              <w:tc>
                <w:tcPr>
                  <w:tcW w:w="1541"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96 130,00</w:t>
                  </w:r>
                </w:p>
              </w:tc>
              <w:tc>
                <w:tcPr>
                  <w:tcW w:w="460" w:type="dxa"/>
                  <w:shd w:val="clear" w:color="auto" w:fill="auto"/>
                </w:tcPr>
                <w:p w:rsidR="009D2E65" w:rsidRPr="009D2E65" w:rsidRDefault="009D2E65" w:rsidP="009D2E65">
                  <w:pPr>
                    <w:spacing w:after="200" w:line="276" w:lineRule="auto"/>
                    <w:jc w:val="center"/>
                    <w:rPr>
                      <w:sz w:val="18"/>
                      <w:szCs w:val="18"/>
                    </w:rPr>
                  </w:pPr>
                  <w:r w:rsidRPr="009D2E65">
                    <w:rPr>
                      <w:sz w:val="18"/>
                      <w:szCs w:val="18"/>
                    </w:rPr>
                    <w:t>187 640,00</w:t>
                  </w:r>
                </w:p>
              </w:tc>
            </w:tr>
            <w:tr w:rsidR="009D2E65" w:rsidRPr="009D2E65" w:rsidTr="00D57A04">
              <w:trPr>
                <w:trHeight w:hRule="exact" w:val="285"/>
              </w:trPr>
              <w:tc>
                <w:tcPr>
                  <w:tcW w:w="2919" w:type="dxa"/>
                  <w:shd w:val="clear" w:color="auto" w:fill="auto"/>
                </w:tcPr>
                <w:p w:rsidR="009D2E65" w:rsidRPr="009D2E65" w:rsidRDefault="009D2E65" w:rsidP="009D2E65">
                  <w:pPr>
                    <w:spacing w:after="200" w:line="276" w:lineRule="auto"/>
                    <w:rPr>
                      <w:b/>
                      <w:sz w:val="18"/>
                      <w:szCs w:val="18"/>
                    </w:rPr>
                  </w:pPr>
                  <w:r w:rsidRPr="009D2E65">
                    <w:rPr>
                      <w:b/>
                      <w:sz w:val="18"/>
                      <w:szCs w:val="18"/>
                    </w:rPr>
                    <w:t>ВСЕГО</w:t>
                  </w:r>
                </w:p>
              </w:tc>
              <w:tc>
                <w:tcPr>
                  <w:tcW w:w="1003" w:type="dxa"/>
                  <w:shd w:val="clear" w:color="auto" w:fill="auto"/>
                </w:tcPr>
                <w:p w:rsidR="009D2E65" w:rsidRPr="009D2E65" w:rsidRDefault="009D2E65" w:rsidP="009D2E65">
                  <w:pPr>
                    <w:spacing w:after="200" w:line="276" w:lineRule="auto"/>
                    <w:jc w:val="center"/>
                    <w:rPr>
                      <w:b/>
                      <w:sz w:val="18"/>
                      <w:szCs w:val="18"/>
                    </w:rPr>
                  </w:pPr>
                </w:p>
              </w:tc>
              <w:tc>
                <w:tcPr>
                  <w:tcW w:w="684" w:type="dxa"/>
                  <w:shd w:val="clear" w:color="auto" w:fill="auto"/>
                </w:tcPr>
                <w:p w:rsidR="009D2E65" w:rsidRPr="009D2E65" w:rsidRDefault="009D2E65" w:rsidP="009D2E65">
                  <w:pPr>
                    <w:spacing w:after="200" w:line="276" w:lineRule="auto"/>
                    <w:jc w:val="center"/>
                    <w:rPr>
                      <w:b/>
                      <w:sz w:val="18"/>
                      <w:szCs w:val="18"/>
                    </w:rPr>
                  </w:pPr>
                </w:p>
              </w:tc>
              <w:tc>
                <w:tcPr>
                  <w:tcW w:w="1302" w:type="dxa"/>
                  <w:shd w:val="clear" w:color="auto" w:fill="auto"/>
                </w:tcPr>
                <w:p w:rsidR="009D2E65" w:rsidRPr="009D2E65" w:rsidRDefault="009D2E65" w:rsidP="009D2E65">
                  <w:pPr>
                    <w:spacing w:after="200" w:line="276" w:lineRule="auto"/>
                    <w:jc w:val="center"/>
                    <w:rPr>
                      <w:b/>
                      <w:sz w:val="18"/>
                      <w:szCs w:val="18"/>
                    </w:rPr>
                  </w:pPr>
                </w:p>
              </w:tc>
              <w:tc>
                <w:tcPr>
                  <w:tcW w:w="688" w:type="dxa"/>
                  <w:shd w:val="clear" w:color="auto" w:fill="auto"/>
                </w:tcPr>
                <w:p w:rsidR="009D2E65" w:rsidRPr="009D2E65" w:rsidRDefault="009D2E65" w:rsidP="009D2E65">
                  <w:pPr>
                    <w:spacing w:after="200" w:line="276" w:lineRule="auto"/>
                    <w:jc w:val="center"/>
                    <w:rPr>
                      <w:b/>
                      <w:sz w:val="18"/>
                      <w:szCs w:val="18"/>
                    </w:rPr>
                  </w:pPr>
                </w:p>
              </w:tc>
              <w:tc>
                <w:tcPr>
                  <w:tcW w:w="1263" w:type="dxa"/>
                  <w:shd w:val="clear" w:color="auto" w:fill="auto"/>
                </w:tcPr>
                <w:p w:rsidR="009D2E65" w:rsidRPr="009D2E65" w:rsidRDefault="009D2E65" w:rsidP="009D2E65">
                  <w:pPr>
                    <w:spacing w:after="200" w:line="276" w:lineRule="auto"/>
                    <w:jc w:val="center"/>
                    <w:rPr>
                      <w:b/>
                      <w:sz w:val="18"/>
                      <w:szCs w:val="18"/>
                    </w:rPr>
                  </w:pPr>
                  <w:r w:rsidRPr="009D2E65">
                    <w:rPr>
                      <w:b/>
                      <w:color w:val="FF0000"/>
                      <w:sz w:val="18"/>
                      <w:szCs w:val="18"/>
                    </w:rPr>
                    <w:t>5 986 574,00</w:t>
                  </w:r>
                </w:p>
              </w:tc>
              <w:tc>
                <w:tcPr>
                  <w:tcW w:w="1541"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4 811 133,00</w:t>
                  </w:r>
                </w:p>
              </w:tc>
              <w:tc>
                <w:tcPr>
                  <w:tcW w:w="460" w:type="dxa"/>
                  <w:shd w:val="clear" w:color="auto" w:fill="auto"/>
                </w:tcPr>
                <w:p w:rsidR="009D2E65" w:rsidRPr="009D2E65" w:rsidRDefault="009D2E65" w:rsidP="009D2E65">
                  <w:pPr>
                    <w:spacing w:after="200" w:line="276" w:lineRule="auto"/>
                    <w:jc w:val="center"/>
                    <w:rPr>
                      <w:b/>
                      <w:sz w:val="18"/>
                      <w:szCs w:val="18"/>
                    </w:rPr>
                  </w:pPr>
                  <w:r w:rsidRPr="009D2E65">
                    <w:rPr>
                      <w:b/>
                      <w:sz w:val="18"/>
                      <w:szCs w:val="18"/>
                    </w:rPr>
                    <w:t>4 743 905,00</w:t>
                  </w:r>
                </w:p>
              </w:tc>
            </w:tr>
          </w:tbl>
          <w:p w:rsidR="009D2E65" w:rsidRPr="009D2E65" w:rsidRDefault="009D2E65" w:rsidP="009D2E65">
            <w:pPr>
              <w:spacing w:after="200" w:line="276" w:lineRule="auto"/>
              <w:rPr>
                <w:sz w:val="18"/>
                <w:szCs w:val="18"/>
                <w:highlight w:val="yellow"/>
              </w:rPr>
            </w:pPr>
          </w:p>
        </w:tc>
        <w:tc>
          <w:tcPr>
            <w:tcW w:w="236" w:type="dxa"/>
            <w:tcBorders>
              <w:top w:val="nil"/>
              <w:left w:val="nil"/>
              <w:bottom w:val="nil"/>
              <w:right w:val="nil"/>
            </w:tcBorders>
            <w:shd w:val="clear" w:color="auto" w:fill="auto"/>
            <w:noWrap/>
            <w:vAlign w:val="bottom"/>
            <w:hideMark/>
          </w:tcPr>
          <w:p w:rsidR="009D2E65" w:rsidRPr="009D2E65" w:rsidRDefault="009D2E65" w:rsidP="009D2E65">
            <w:pPr>
              <w:rPr>
                <w:b/>
                <w:bCs/>
                <w:sz w:val="18"/>
                <w:szCs w:val="18"/>
                <w:highlight w:val="yellow"/>
              </w:rPr>
            </w:pPr>
          </w:p>
        </w:tc>
      </w:tr>
    </w:tbl>
    <w:p w:rsidR="009D2E65" w:rsidRPr="009D2E65" w:rsidRDefault="009D2E65" w:rsidP="009D2E65">
      <w:pPr>
        <w:tabs>
          <w:tab w:val="left" w:pos="780"/>
        </w:tabs>
        <w:spacing w:after="200" w:line="276" w:lineRule="auto"/>
        <w:rPr>
          <w:sz w:val="18"/>
          <w:szCs w:val="18"/>
          <w:highlight w:val="yellow"/>
        </w:rPr>
      </w:pPr>
    </w:p>
    <w:p w:rsidR="009D2E65" w:rsidRPr="00D57A04" w:rsidRDefault="009D2E65" w:rsidP="009D2E65">
      <w:pPr>
        <w:spacing w:line="276" w:lineRule="auto"/>
        <w:rPr>
          <w:sz w:val="22"/>
          <w:szCs w:val="22"/>
        </w:rPr>
      </w:pPr>
      <w:r w:rsidRPr="00D57A04">
        <w:rPr>
          <w:sz w:val="22"/>
          <w:szCs w:val="22"/>
        </w:rPr>
        <w:t>г) приложение 8 к решению Совета депутатов Короцкого сельского поселения 25.12.2023 № 159, изложить в следующей редакции:</w:t>
      </w:r>
    </w:p>
    <w:p w:rsidR="009D2E65" w:rsidRPr="009D2E65" w:rsidRDefault="009D2E65" w:rsidP="009D2E65">
      <w:pPr>
        <w:tabs>
          <w:tab w:val="left" w:pos="780"/>
        </w:tabs>
        <w:spacing w:line="276" w:lineRule="auto"/>
        <w:jc w:val="right"/>
        <w:rPr>
          <w:b/>
          <w:bCs/>
          <w:sz w:val="18"/>
          <w:szCs w:val="18"/>
        </w:rPr>
      </w:pPr>
      <w:r w:rsidRPr="009D2E65">
        <w:rPr>
          <w:sz w:val="18"/>
          <w:szCs w:val="18"/>
        </w:rPr>
        <w:t xml:space="preserve">   </w:t>
      </w:r>
      <w:r w:rsidRPr="009D2E65">
        <w:rPr>
          <w:b/>
          <w:sz w:val="18"/>
          <w:szCs w:val="18"/>
        </w:rPr>
        <w:t>Приложение 8</w:t>
      </w:r>
    </w:p>
    <w:p w:rsidR="009D2E65" w:rsidRPr="009D2E65" w:rsidRDefault="009D2E65" w:rsidP="009D2E65">
      <w:pPr>
        <w:tabs>
          <w:tab w:val="left" w:pos="780"/>
        </w:tabs>
        <w:spacing w:line="276" w:lineRule="auto"/>
        <w:jc w:val="right"/>
        <w:rPr>
          <w:b/>
          <w:bCs/>
          <w:sz w:val="18"/>
          <w:szCs w:val="18"/>
        </w:rPr>
      </w:pPr>
      <w:r w:rsidRPr="009D2E65">
        <w:rPr>
          <w:b/>
          <w:bCs/>
          <w:sz w:val="18"/>
          <w:szCs w:val="18"/>
        </w:rPr>
        <w:t xml:space="preserve">К Решению Совета депутатов </w:t>
      </w:r>
    </w:p>
    <w:p w:rsidR="009D2E65" w:rsidRPr="009D2E65" w:rsidRDefault="009D2E65" w:rsidP="009D2E65">
      <w:pPr>
        <w:tabs>
          <w:tab w:val="left" w:pos="780"/>
        </w:tabs>
        <w:spacing w:line="276" w:lineRule="auto"/>
        <w:jc w:val="right"/>
        <w:rPr>
          <w:b/>
          <w:bCs/>
          <w:sz w:val="18"/>
          <w:szCs w:val="18"/>
        </w:rPr>
      </w:pPr>
      <w:r w:rsidRPr="009D2E65">
        <w:rPr>
          <w:b/>
          <w:bCs/>
          <w:sz w:val="18"/>
          <w:szCs w:val="18"/>
        </w:rPr>
        <w:t>Короцкого сельского поселения</w:t>
      </w:r>
    </w:p>
    <w:p w:rsidR="009D2E65" w:rsidRPr="009D2E65" w:rsidRDefault="009D2E65" w:rsidP="009D2E65">
      <w:pPr>
        <w:tabs>
          <w:tab w:val="left" w:pos="780"/>
        </w:tabs>
        <w:spacing w:line="276" w:lineRule="auto"/>
        <w:jc w:val="right"/>
        <w:rPr>
          <w:b/>
          <w:bCs/>
          <w:sz w:val="18"/>
          <w:szCs w:val="18"/>
        </w:rPr>
      </w:pPr>
      <w:r w:rsidRPr="009D2E65">
        <w:rPr>
          <w:b/>
          <w:bCs/>
          <w:sz w:val="18"/>
          <w:szCs w:val="18"/>
        </w:rPr>
        <w:t>От 25 .12.</w:t>
      </w:r>
      <w:proofErr w:type="gramStart"/>
      <w:r w:rsidRPr="009D2E65">
        <w:rPr>
          <w:b/>
          <w:bCs/>
          <w:sz w:val="18"/>
          <w:szCs w:val="18"/>
        </w:rPr>
        <w:t>2023  №</w:t>
      </w:r>
      <w:proofErr w:type="gramEnd"/>
      <w:r w:rsidRPr="009D2E65">
        <w:rPr>
          <w:b/>
          <w:bCs/>
          <w:sz w:val="18"/>
          <w:szCs w:val="18"/>
        </w:rPr>
        <w:t xml:space="preserve"> 159</w:t>
      </w:r>
    </w:p>
    <w:p w:rsidR="009D2E65" w:rsidRPr="009D2E65" w:rsidRDefault="009D2E65" w:rsidP="009D2E65">
      <w:pPr>
        <w:tabs>
          <w:tab w:val="left" w:pos="780"/>
        </w:tabs>
        <w:spacing w:line="276" w:lineRule="auto"/>
        <w:jc w:val="right"/>
        <w:rPr>
          <w:bCs/>
          <w:sz w:val="18"/>
          <w:szCs w:val="18"/>
        </w:rPr>
      </w:pPr>
    </w:p>
    <w:p w:rsidR="009D2E65" w:rsidRPr="009D2E65" w:rsidRDefault="009D2E65" w:rsidP="009D2E65">
      <w:pPr>
        <w:tabs>
          <w:tab w:val="left" w:pos="780"/>
        </w:tabs>
        <w:spacing w:line="276" w:lineRule="auto"/>
        <w:jc w:val="center"/>
        <w:rPr>
          <w:b/>
          <w:sz w:val="18"/>
          <w:szCs w:val="18"/>
        </w:rPr>
      </w:pPr>
      <w:r w:rsidRPr="009D2E65">
        <w:rPr>
          <w:b/>
          <w:sz w:val="18"/>
          <w:szCs w:val="18"/>
        </w:rPr>
        <w:t>Распределение бюджетных ассигнований на реализацию муниципальных целевых программ на 2024год (руб.)</w:t>
      </w:r>
    </w:p>
    <w:p w:rsidR="009D2E65" w:rsidRPr="009D2E65" w:rsidRDefault="009D2E65" w:rsidP="009D2E65">
      <w:pPr>
        <w:tabs>
          <w:tab w:val="left" w:pos="780"/>
        </w:tabs>
        <w:spacing w:line="276" w:lineRule="auto"/>
        <w:jc w:val="center"/>
        <w:rPr>
          <w:b/>
          <w:sz w:val="18"/>
          <w:szCs w:val="18"/>
        </w:rPr>
      </w:pPr>
      <w:r w:rsidRPr="009D2E65">
        <w:rPr>
          <w:b/>
          <w:sz w:val="18"/>
          <w:szCs w:val="18"/>
        </w:rPr>
        <w:t>на плановый период 2025 и 2026 годов</w:t>
      </w:r>
    </w:p>
    <w:p w:rsidR="009D2E65" w:rsidRPr="009D2E65" w:rsidRDefault="009D2E65" w:rsidP="009D2E65">
      <w:pPr>
        <w:tabs>
          <w:tab w:val="left" w:pos="780"/>
        </w:tabs>
        <w:spacing w:after="200" w:line="276" w:lineRule="auto"/>
        <w:rPr>
          <w:sz w:val="18"/>
          <w:szCs w:val="18"/>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503"/>
        <w:gridCol w:w="880"/>
        <w:gridCol w:w="1132"/>
        <w:gridCol w:w="754"/>
        <w:gridCol w:w="1132"/>
        <w:gridCol w:w="1006"/>
        <w:gridCol w:w="1006"/>
      </w:tblGrid>
      <w:tr w:rsidR="009D2E65" w:rsidRPr="009D2E65" w:rsidTr="00D57A04">
        <w:trPr>
          <w:trHeight w:hRule="exact" w:val="570"/>
        </w:trPr>
        <w:tc>
          <w:tcPr>
            <w:tcW w:w="3367" w:type="dxa"/>
            <w:vAlign w:val="center"/>
          </w:tcPr>
          <w:p w:rsidR="009D2E65" w:rsidRPr="009D2E65" w:rsidRDefault="009D2E65" w:rsidP="009D2E65">
            <w:pPr>
              <w:tabs>
                <w:tab w:val="left" w:pos="780"/>
              </w:tabs>
              <w:spacing w:after="200" w:line="276" w:lineRule="auto"/>
              <w:rPr>
                <w:b/>
                <w:sz w:val="18"/>
                <w:szCs w:val="18"/>
              </w:rPr>
            </w:pPr>
            <w:r w:rsidRPr="009D2E65">
              <w:rPr>
                <w:b/>
                <w:sz w:val="18"/>
                <w:szCs w:val="18"/>
              </w:rPr>
              <w:t>Наименование</w:t>
            </w:r>
          </w:p>
        </w:tc>
        <w:tc>
          <w:tcPr>
            <w:tcW w:w="503" w:type="dxa"/>
            <w:vAlign w:val="center"/>
          </w:tcPr>
          <w:p w:rsidR="009D2E65" w:rsidRPr="009D2E65" w:rsidRDefault="009D2E65" w:rsidP="009D2E65">
            <w:pPr>
              <w:tabs>
                <w:tab w:val="left" w:pos="780"/>
              </w:tabs>
              <w:spacing w:after="200" w:line="276" w:lineRule="auto"/>
              <w:rPr>
                <w:b/>
                <w:sz w:val="18"/>
                <w:szCs w:val="18"/>
              </w:rPr>
            </w:pPr>
            <w:proofErr w:type="spellStart"/>
            <w:r w:rsidRPr="009D2E65">
              <w:rPr>
                <w:b/>
                <w:sz w:val="18"/>
                <w:szCs w:val="18"/>
              </w:rPr>
              <w:t>Рз</w:t>
            </w:r>
            <w:proofErr w:type="spellEnd"/>
            <w:r w:rsidRPr="009D2E65">
              <w:rPr>
                <w:b/>
                <w:sz w:val="18"/>
                <w:szCs w:val="18"/>
              </w:rPr>
              <w:t>.</w:t>
            </w:r>
          </w:p>
        </w:tc>
        <w:tc>
          <w:tcPr>
            <w:tcW w:w="880" w:type="dxa"/>
            <w:vAlign w:val="center"/>
          </w:tcPr>
          <w:p w:rsidR="009D2E65" w:rsidRPr="009D2E65" w:rsidRDefault="009D2E65" w:rsidP="009D2E65">
            <w:pPr>
              <w:tabs>
                <w:tab w:val="left" w:pos="780"/>
              </w:tabs>
              <w:spacing w:after="200" w:line="276" w:lineRule="auto"/>
              <w:rPr>
                <w:b/>
                <w:sz w:val="18"/>
                <w:szCs w:val="18"/>
              </w:rPr>
            </w:pPr>
            <w:r w:rsidRPr="009D2E65">
              <w:rPr>
                <w:b/>
                <w:sz w:val="18"/>
                <w:szCs w:val="18"/>
              </w:rPr>
              <w:t>ПР</w:t>
            </w:r>
          </w:p>
        </w:tc>
        <w:tc>
          <w:tcPr>
            <w:tcW w:w="1132" w:type="dxa"/>
            <w:vAlign w:val="center"/>
          </w:tcPr>
          <w:p w:rsidR="009D2E65" w:rsidRPr="009D2E65" w:rsidRDefault="009D2E65" w:rsidP="009D2E65">
            <w:pPr>
              <w:tabs>
                <w:tab w:val="left" w:pos="780"/>
              </w:tabs>
              <w:spacing w:after="200" w:line="276" w:lineRule="auto"/>
              <w:rPr>
                <w:b/>
                <w:sz w:val="18"/>
                <w:szCs w:val="18"/>
              </w:rPr>
            </w:pPr>
            <w:r w:rsidRPr="009D2E65">
              <w:rPr>
                <w:b/>
                <w:sz w:val="18"/>
                <w:szCs w:val="18"/>
              </w:rPr>
              <w:t>Ц.С.Р.</w:t>
            </w:r>
          </w:p>
        </w:tc>
        <w:tc>
          <w:tcPr>
            <w:tcW w:w="754" w:type="dxa"/>
            <w:vAlign w:val="center"/>
          </w:tcPr>
          <w:p w:rsidR="009D2E65" w:rsidRPr="009D2E65" w:rsidRDefault="009D2E65" w:rsidP="009D2E65">
            <w:pPr>
              <w:tabs>
                <w:tab w:val="left" w:pos="780"/>
              </w:tabs>
              <w:spacing w:after="200" w:line="276" w:lineRule="auto"/>
              <w:rPr>
                <w:b/>
                <w:sz w:val="18"/>
                <w:szCs w:val="18"/>
              </w:rPr>
            </w:pPr>
            <w:r w:rsidRPr="009D2E65">
              <w:rPr>
                <w:b/>
                <w:sz w:val="18"/>
                <w:szCs w:val="18"/>
              </w:rPr>
              <w:t>ВР.</w:t>
            </w:r>
          </w:p>
        </w:tc>
        <w:tc>
          <w:tcPr>
            <w:tcW w:w="1132" w:type="dxa"/>
            <w:vAlign w:val="center"/>
          </w:tcPr>
          <w:p w:rsidR="009D2E65" w:rsidRPr="009D2E65" w:rsidRDefault="009D2E65" w:rsidP="009D2E65">
            <w:pPr>
              <w:tabs>
                <w:tab w:val="left" w:pos="780"/>
              </w:tabs>
              <w:spacing w:after="200" w:line="276" w:lineRule="auto"/>
              <w:rPr>
                <w:b/>
                <w:sz w:val="18"/>
                <w:szCs w:val="18"/>
              </w:rPr>
            </w:pPr>
            <w:r w:rsidRPr="009D2E65">
              <w:rPr>
                <w:b/>
                <w:sz w:val="18"/>
                <w:szCs w:val="18"/>
              </w:rPr>
              <w:t>Сумма на 2024 год</w:t>
            </w:r>
          </w:p>
        </w:tc>
        <w:tc>
          <w:tcPr>
            <w:tcW w:w="1006" w:type="dxa"/>
          </w:tcPr>
          <w:p w:rsidR="009D2E65" w:rsidRPr="009D2E65" w:rsidRDefault="009D2E65" w:rsidP="009D2E65">
            <w:pPr>
              <w:tabs>
                <w:tab w:val="left" w:pos="780"/>
              </w:tabs>
              <w:spacing w:after="200" w:line="276" w:lineRule="auto"/>
              <w:rPr>
                <w:b/>
                <w:sz w:val="18"/>
                <w:szCs w:val="18"/>
              </w:rPr>
            </w:pPr>
            <w:r w:rsidRPr="009D2E65">
              <w:rPr>
                <w:b/>
                <w:sz w:val="18"/>
                <w:szCs w:val="18"/>
              </w:rPr>
              <w:t>Сумма на 2025 год</w:t>
            </w:r>
          </w:p>
          <w:p w:rsidR="009D2E65" w:rsidRPr="009D2E65" w:rsidRDefault="009D2E65" w:rsidP="009D2E65">
            <w:pPr>
              <w:tabs>
                <w:tab w:val="left" w:pos="780"/>
              </w:tabs>
              <w:spacing w:after="200" w:line="276" w:lineRule="auto"/>
              <w:rPr>
                <w:b/>
                <w:sz w:val="18"/>
                <w:szCs w:val="18"/>
              </w:rPr>
            </w:pPr>
            <w:r w:rsidRPr="009D2E65">
              <w:rPr>
                <w:b/>
                <w:sz w:val="18"/>
                <w:szCs w:val="18"/>
              </w:rPr>
              <w:t>( план)</w:t>
            </w:r>
          </w:p>
        </w:tc>
        <w:tc>
          <w:tcPr>
            <w:tcW w:w="1006" w:type="dxa"/>
          </w:tcPr>
          <w:p w:rsidR="009D2E65" w:rsidRPr="009D2E65" w:rsidRDefault="009D2E65" w:rsidP="009D2E65">
            <w:pPr>
              <w:tabs>
                <w:tab w:val="left" w:pos="780"/>
              </w:tabs>
              <w:spacing w:after="200" w:line="276" w:lineRule="auto"/>
              <w:rPr>
                <w:b/>
                <w:sz w:val="18"/>
                <w:szCs w:val="18"/>
              </w:rPr>
            </w:pPr>
            <w:r w:rsidRPr="009D2E65">
              <w:rPr>
                <w:b/>
                <w:sz w:val="18"/>
                <w:szCs w:val="18"/>
              </w:rPr>
              <w:t>Сумма на 2026 год (план)</w:t>
            </w:r>
          </w:p>
        </w:tc>
      </w:tr>
      <w:tr w:rsidR="009D2E65" w:rsidRPr="009D2E65" w:rsidTr="00D57A04">
        <w:trPr>
          <w:trHeight w:hRule="exact" w:val="1071"/>
        </w:trPr>
        <w:tc>
          <w:tcPr>
            <w:tcW w:w="3367" w:type="dxa"/>
          </w:tcPr>
          <w:p w:rsidR="009D2E65" w:rsidRPr="009D2E65" w:rsidRDefault="009D2E65" w:rsidP="009D2E65">
            <w:pPr>
              <w:tabs>
                <w:tab w:val="left" w:pos="780"/>
              </w:tabs>
              <w:spacing w:after="200" w:line="276" w:lineRule="auto"/>
              <w:rPr>
                <w:b/>
                <w:i/>
                <w:sz w:val="18"/>
                <w:szCs w:val="18"/>
              </w:rPr>
            </w:pPr>
            <w:r w:rsidRPr="009D2E65">
              <w:rPr>
                <w:b/>
                <w:i/>
                <w:sz w:val="18"/>
                <w:szCs w:val="18"/>
              </w:rPr>
              <w:t>Муниципальная программа «Нулевой травматизм в Администрации Короцкого сельского поселения на 2022-2024 годы»</w:t>
            </w:r>
          </w:p>
        </w:tc>
        <w:tc>
          <w:tcPr>
            <w:tcW w:w="503" w:type="dxa"/>
          </w:tcPr>
          <w:p w:rsidR="009D2E65" w:rsidRPr="009D2E65" w:rsidRDefault="009D2E65" w:rsidP="009D2E65">
            <w:pPr>
              <w:tabs>
                <w:tab w:val="left" w:pos="780"/>
              </w:tabs>
              <w:spacing w:after="200" w:line="276" w:lineRule="auto"/>
              <w:rPr>
                <w:b/>
                <w:i/>
                <w:sz w:val="18"/>
                <w:szCs w:val="18"/>
              </w:rPr>
            </w:pPr>
            <w:r w:rsidRPr="009D2E65">
              <w:rPr>
                <w:b/>
                <w:i/>
                <w:sz w:val="18"/>
                <w:szCs w:val="18"/>
              </w:rPr>
              <w:t>01</w:t>
            </w:r>
          </w:p>
        </w:tc>
        <w:tc>
          <w:tcPr>
            <w:tcW w:w="880" w:type="dxa"/>
          </w:tcPr>
          <w:p w:rsidR="009D2E65" w:rsidRPr="009D2E65" w:rsidRDefault="009D2E65" w:rsidP="009D2E65">
            <w:pPr>
              <w:tabs>
                <w:tab w:val="left" w:pos="780"/>
              </w:tabs>
              <w:spacing w:after="200" w:line="276" w:lineRule="auto"/>
              <w:rPr>
                <w:b/>
                <w:i/>
                <w:sz w:val="18"/>
                <w:szCs w:val="18"/>
              </w:rPr>
            </w:pPr>
            <w:r w:rsidRPr="009D2E65">
              <w:rPr>
                <w:b/>
                <w:i/>
                <w:sz w:val="18"/>
                <w:szCs w:val="18"/>
              </w:rPr>
              <w:t>04</w:t>
            </w:r>
          </w:p>
        </w:tc>
        <w:tc>
          <w:tcPr>
            <w:tcW w:w="1132" w:type="dxa"/>
          </w:tcPr>
          <w:p w:rsidR="009D2E65" w:rsidRPr="009D2E65" w:rsidRDefault="009D2E65" w:rsidP="009D2E65">
            <w:pPr>
              <w:tabs>
                <w:tab w:val="left" w:pos="780"/>
              </w:tabs>
              <w:spacing w:after="200" w:line="276" w:lineRule="auto"/>
              <w:rPr>
                <w:b/>
                <w:i/>
                <w:sz w:val="18"/>
                <w:szCs w:val="18"/>
              </w:rPr>
            </w:pPr>
            <w:r w:rsidRPr="009D2E65">
              <w:rPr>
                <w:b/>
                <w:i/>
                <w:sz w:val="18"/>
                <w:szCs w:val="18"/>
              </w:rPr>
              <w:t>0301026160</w:t>
            </w:r>
          </w:p>
        </w:tc>
        <w:tc>
          <w:tcPr>
            <w:tcW w:w="754" w:type="dxa"/>
          </w:tcPr>
          <w:p w:rsidR="009D2E65" w:rsidRPr="009D2E65" w:rsidRDefault="009D2E65" w:rsidP="009D2E65">
            <w:pPr>
              <w:tabs>
                <w:tab w:val="left" w:pos="780"/>
              </w:tabs>
              <w:spacing w:after="200" w:line="276" w:lineRule="auto"/>
              <w:rPr>
                <w:b/>
                <w:i/>
                <w:sz w:val="18"/>
                <w:szCs w:val="18"/>
              </w:rPr>
            </w:pPr>
            <w:r w:rsidRPr="009D2E65">
              <w:rPr>
                <w:b/>
                <w:i/>
                <w:sz w:val="18"/>
                <w:szCs w:val="18"/>
              </w:rPr>
              <w:t>000</w:t>
            </w:r>
          </w:p>
        </w:tc>
        <w:tc>
          <w:tcPr>
            <w:tcW w:w="1132" w:type="dxa"/>
          </w:tcPr>
          <w:p w:rsidR="009D2E65" w:rsidRPr="009D2E65" w:rsidRDefault="009D2E65" w:rsidP="009D2E65">
            <w:pPr>
              <w:tabs>
                <w:tab w:val="left" w:pos="780"/>
              </w:tabs>
              <w:spacing w:after="200" w:line="276" w:lineRule="auto"/>
              <w:rPr>
                <w:b/>
                <w:i/>
                <w:sz w:val="18"/>
                <w:szCs w:val="18"/>
              </w:rPr>
            </w:pPr>
            <w:r w:rsidRPr="009D2E65">
              <w:rPr>
                <w:b/>
                <w:i/>
                <w:sz w:val="18"/>
                <w:szCs w:val="18"/>
              </w:rPr>
              <w:t>8 000,00</w:t>
            </w:r>
          </w:p>
        </w:tc>
        <w:tc>
          <w:tcPr>
            <w:tcW w:w="1006" w:type="dxa"/>
          </w:tcPr>
          <w:p w:rsidR="009D2E65" w:rsidRPr="009D2E65" w:rsidRDefault="009D2E65" w:rsidP="009D2E65">
            <w:pPr>
              <w:tabs>
                <w:tab w:val="left" w:pos="780"/>
              </w:tabs>
              <w:spacing w:after="200" w:line="276" w:lineRule="auto"/>
              <w:rPr>
                <w:b/>
                <w:i/>
                <w:sz w:val="18"/>
                <w:szCs w:val="18"/>
              </w:rPr>
            </w:pPr>
            <w:r w:rsidRPr="009D2E65">
              <w:rPr>
                <w:b/>
                <w:i/>
                <w:sz w:val="18"/>
                <w:szCs w:val="18"/>
              </w:rPr>
              <w:t>0,00</w:t>
            </w:r>
          </w:p>
        </w:tc>
        <w:tc>
          <w:tcPr>
            <w:tcW w:w="1006" w:type="dxa"/>
          </w:tcPr>
          <w:p w:rsidR="009D2E65" w:rsidRPr="009D2E65" w:rsidRDefault="009D2E65" w:rsidP="009D2E65">
            <w:pPr>
              <w:tabs>
                <w:tab w:val="left" w:pos="780"/>
              </w:tabs>
              <w:spacing w:after="200" w:line="276" w:lineRule="auto"/>
              <w:rPr>
                <w:b/>
                <w:i/>
                <w:sz w:val="18"/>
                <w:szCs w:val="18"/>
              </w:rPr>
            </w:pPr>
            <w:r w:rsidRPr="009D2E65">
              <w:rPr>
                <w:b/>
                <w:i/>
                <w:sz w:val="18"/>
                <w:szCs w:val="18"/>
              </w:rPr>
              <w:t>0,00</w:t>
            </w:r>
          </w:p>
        </w:tc>
      </w:tr>
      <w:tr w:rsidR="009D2E65" w:rsidRPr="009D2E65" w:rsidTr="00D57A04">
        <w:trPr>
          <w:trHeight w:hRule="exact" w:val="716"/>
        </w:trPr>
        <w:tc>
          <w:tcPr>
            <w:tcW w:w="3367" w:type="dxa"/>
          </w:tcPr>
          <w:p w:rsidR="009D2E65" w:rsidRPr="009D2E65" w:rsidRDefault="009D2E65" w:rsidP="009D2E65">
            <w:pPr>
              <w:tabs>
                <w:tab w:val="left" w:pos="780"/>
              </w:tabs>
              <w:spacing w:after="200" w:line="276" w:lineRule="auto"/>
              <w:rPr>
                <w:b/>
                <w:i/>
                <w:sz w:val="18"/>
                <w:szCs w:val="18"/>
              </w:rPr>
            </w:pPr>
            <w:proofErr w:type="spellStart"/>
            <w:r w:rsidRPr="009D2E65">
              <w:rPr>
                <w:b/>
                <w:i/>
                <w:sz w:val="18"/>
                <w:szCs w:val="18"/>
              </w:rPr>
              <w:t>Муниципальная.программа"Противодействие</w:t>
            </w:r>
            <w:proofErr w:type="spellEnd"/>
            <w:r w:rsidRPr="009D2E65">
              <w:rPr>
                <w:b/>
                <w:i/>
                <w:sz w:val="18"/>
                <w:szCs w:val="18"/>
              </w:rPr>
              <w:t xml:space="preserve">  коррупции в Короцком сельском поселении на 2023-2025 годы"</w:t>
            </w:r>
          </w:p>
        </w:tc>
        <w:tc>
          <w:tcPr>
            <w:tcW w:w="503" w:type="dxa"/>
          </w:tcPr>
          <w:p w:rsidR="009D2E65" w:rsidRPr="009D2E65" w:rsidRDefault="009D2E65" w:rsidP="009D2E65">
            <w:pPr>
              <w:tabs>
                <w:tab w:val="left" w:pos="780"/>
              </w:tabs>
              <w:spacing w:after="200" w:line="276" w:lineRule="auto"/>
              <w:rPr>
                <w:b/>
                <w:i/>
                <w:sz w:val="18"/>
                <w:szCs w:val="18"/>
              </w:rPr>
            </w:pPr>
            <w:r w:rsidRPr="009D2E65">
              <w:rPr>
                <w:b/>
                <w:i/>
                <w:sz w:val="18"/>
                <w:szCs w:val="18"/>
              </w:rPr>
              <w:t>01</w:t>
            </w:r>
          </w:p>
        </w:tc>
        <w:tc>
          <w:tcPr>
            <w:tcW w:w="880" w:type="dxa"/>
          </w:tcPr>
          <w:p w:rsidR="009D2E65" w:rsidRPr="009D2E65" w:rsidRDefault="009D2E65" w:rsidP="009D2E65">
            <w:pPr>
              <w:tabs>
                <w:tab w:val="left" w:pos="780"/>
              </w:tabs>
              <w:spacing w:after="200" w:line="276" w:lineRule="auto"/>
              <w:rPr>
                <w:b/>
                <w:i/>
                <w:sz w:val="18"/>
                <w:szCs w:val="18"/>
              </w:rPr>
            </w:pPr>
            <w:r w:rsidRPr="009D2E65">
              <w:rPr>
                <w:b/>
                <w:i/>
                <w:sz w:val="18"/>
                <w:szCs w:val="18"/>
              </w:rPr>
              <w:t>13</w:t>
            </w:r>
          </w:p>
        </w:tc>
        <w:tc>
          <w:tcPr>
            <w:tcW w:w="1132" w:type="dxa"/>
          </w:tcPr>
          <w:p w:rsidR="009D2E65" w:rsidRPr="009D2E65" w:rsidRDefault="009D2E65" w:rsidP="009D2E65">
            <w:pPr>
              <w:tabs>
                <w:tab w:val="left" w:pos="780"/>
              </w:tabs>
              <w:spacing w:after="200" w:line="276" w:lineRule="auto"/>
              <w:rPr>
                <w:b/>
                <w:i/>
                <w:sz w:val="18"/>
                <w:szCs w:val="18"/>
              </w:rPr>
            </w:pPr>
            <w:r w:rsidRPr="009D2E65">
              <w:rPr>
                <w:b/>
                <w:i/>
                <w:sz w:val="18"/>
                <w:szCs w:val="18"/>
              </w:rPr>
              <w:t>0901026100</w:t>
            </w:r>
          </w:p>
        </w:tc>
        <w:tc>
          <w:tcPr>
            <w:tcW w:w="754" w:type="dxa"/>
          </w:tcPr>
          <w:p w:rsidR="009D2E65" w:rsidRPr="009D2E65" w:rsidRDefault="009D2E65" w:rsidP="009D2E65">
            <w:pPr>
              <w:tabs>
                <w:tab w:val="left" w:pos="780"/>
              </w:tabs>
              <w:spacing w:after="200" w:line="276" w:lineRule="auto"/>
              <w:rPr>
                <w:b/>
                <w:i/>
                <w:sz w:val="18"/>
                <w:szCs w:val="18"/>
              </w:rPr>
            </w:pPr>
            <w:r w:rsidRPr="009D2E65">
              <w:rPr>
                <w:b/>
                <w:i/>
                <w:sz w:val="18"/>
                <w:szCs w:val="18"/>
              </w:rPr>
              <w:t>000</w:t>
            </w:r>
          </w:p>
        </w:tc>
        <w:tc>
          <w:tcPr>
            <w:tcW w:w="1132" w:type="dxa"/>
          </w:tcPr>
          <w:p w:rsidR="009D2E65" w:rsidRPr="009D2E65" w:rsidRDefault="009D2E65" w:rsidP="009D2E65">
            <w:pPr>
              <w:tabs>
                <w:tab w:val="left" w:pos="780"/>
              </w:tabs>
              <w:spacing w:after="200" w:line="276" w:lineRule="auto"/>
              <w:rPr>
                <w:b/>
                <w:i/>
                <w:sz w:val="18"/>
                <w:szCs w:val="18"/>
              </w:rPr>
            </w:pPr>
            <w:r w:rsidRPr="009D2E65">
              <w:rPr>
                <w:b/>
                <w:i/>
                <w:sz w:val="18"/>
                <w:szCs w:val="18"/>
              </w:rPr>
              <w:t>2500,00</w:t>
            </w:r>
          </w:p>
        </w:tc>
        <w:tc>
          <w:tcPr>
            <w:tcW w:w="1006" w:type="dxa"/>
          </w:tcPr>
          <w:p w:rsidR="009D2E65" w:rsidRPr="009D2E65" w:rsidRDefault="009D2E65" w:rsidP="009D2E65">
            <w:pPr>
              <w:tabs>
                <w:tab w:val="left" w:pos="780"/>
              </w:tabs>
              <w:spacing w:after="200" w:line="276" w:lineRule="auto"/>
              <w:rPr>
                <w:b/>
                <w:i/>
                <w:sz w:val="18"/>
                <w:szCs w:val="18"/>
              </w:rPr>
            </w:pPr>
            <w:r w:rsidRPr="009D2E65">
              <w:rPr>
                <w:b/>
                <w:i/>
                <w:sz w:val="18"/>
                <w:szCs w:val="18"/>
              </w:rPr>
              <w:t>2500,00</w:t>
            </w:r>
          </w:p>
        </w:tc>
        <w:tc>
          <w:tcPr>
            <w:tcW w:w="1006" w:type="dxa"/>
          </w:tcPr>
          <w:p w:rsidR="009D2E65" w:rsidRPr="009D2E65" w:rsidRDefault="009D2E65" w:rsidP="009D2E65">
            <w:pPr>
              <w:tabs>
                <w:tab w:val="left" w:pos="780"/>
              </w:tabs>
              <w:spacing w:after="200" w:line="276" w:lineRule="auto"/>
              <w:rPr>
                <w:b/>
                <w:i/>
                <w:sz w:val="18"/>
                <w:szCs w:val="18"/>
              </w:rPr>
            </w:pPr>
            <w:r w:rsidRPr="009D2E65">
              <w:rPr>
                <w:b/>
                <w:i/>
                <w:sz w:val="18"/>
                <w:szCs w:val="18"/>
              </w:rPr>
              <w:t>0,00</w:t>
            </w:r>
          </w:p>
        </w:tc>
      </w:tr>
      <w:tr w:rsidR="009D2E65" w:rsidRPr="009D2E65" w:rsidTr="00D57A04">
        <w:trPr>
          <w:trHeight w:hRule="exact" w:val="998"/>
        </w:trPr>
        <w:tc>
          <w:tcPr>
            <w:tcW w:w="3367" w:type="dxa"/>
          </w:tcPr>
          <w:p w:rsidR="009D2E65" w:rsidRPr="009D2E65" w:rsidRDefault="009D2E65" w:rsidP="009D2E65">
            <w:pPr>
              <w:tabs>
                <w:tab w:val="left" w:pos="780"/>
              </w:tabs>
              <w:spacing w:after="200" w:line="276" w:lineRule="auto"/>
              <w:rPr>
                <w:b/>
                <w:i/>
                <w:sz w:val="18"/>
                <w:szCs w:val="18"/>
              </w:rPr>
            </w:pPr>
            <w:r w:rsidRPr="009D2E65">
              <w:rPr>
                <w:b/>
                <w:i/>
                <w:sz w:val="18"/>
                <w:szCs w:val="18"/>
              </w:rPr>
              <w:t>Муниципальная программа "Обеспечение первичных мер пожарной безопасности на территории Короцкого сельского поселения на 2023 -2025 гг."</w:t>
            </w:r>
          </w:p>
        </w:tc>
        <w:tc>
          <w:tcPr>
            <w:tcW w:w="503" w:type="dxa"/>
          </w:tcPr>
          <w:p w:rsidR="009D2E65" w:rsidRPr="009D2E65" w:rsidRDefault="009D2E65" w:rsidP="009D2E65">
            <w:pPr>
              <w:tabs>
                <w:tab w:val="left" w:pos="780"/>
              </w:tabs>
              <w:spacing w:after="200" w:line="276" w:lineRule="auto"/>
              <w:rPr>
                <w:b/>
                <w:i/>
                <w:sz w:val="18"/>
                <w:szCs w:val="18"/>
              </w:rPr>
            </w:pPr>
            <w:r w:rsidRPr="009D2E65">
              <w:rPr>
                <w:b/>
                <w:i/>
                <w:sz w:val="18"/>
                <w:szCs w:val="18"/>
              </w:rPr>
              <w:t>03</w:t>
            </w:r>
          </w:p>
        </w:tc>
        <w:tc>
          <w:tcPr>
            <w:tcW w:w="880" w:type="dxa"/>
          </w:tcPr>
          <w:p w:rsidR="009D2E65" w:rsidRPr="009D2E65" w:rsidRDefault="009D2E65" w:rsidP="009D2E65">
            <w:pPr>
              <w:tabs>
                <w:tab w:val="left" w:pos="780"/>
              </w:tabs>
              <w:spacing w:after="200" w:line="276" w:lineRule="auto"/>
              <w:rPr>
                <w:b/>
                <w:i/>
                <w:sz w:val="18"/>
                <w:szCs w:val="18"/>
              </w:rPr>
            </w:pPr>
            <w:r w:rsidRPr="009D2E65">
              <w:rPr>
                <w:b/>
                <w:i/>
                <w:sz w:val="18"/>
                <w:szCs w:val="18"/>
              </w:rPr>
              <w:t>10</w:t>
            </w:r>
          </w:p>
        </w:tc>
        <w:tc>
          <w:tcPr>
            <w:tcW w:w="1132" w:type="dxa"/>
          </w:tcPr>
          <w:p w:rsidR="009D2E65" w:rsidRPr="009D2E65" w:rsidRDefault="009D2E65" w:rsidP="009D2E65">
            <w:pPr>
              <w:tabs>
                <w:tab w:val="left" w:pos="780"/>
              </w:tabs>
              <w:spacing w:after="200" w:line="276" w:lineRule="auto"/>
              <w:rPr>
                <w:b/>
                <w:i/>
                <w:sz w:val="18"/>
                <w:szCs w:val="18"/>
              </w:rPr>
            </w:pPr>
            <w:r w:rsidRPr="009D2E65">
              <w:rPr>
                <w:b/>
                <w:i/>
                <w:sz w:val="18"/>
                <w:szCs w:val="18"/>
              </w:rPr>
              <w:t>0801026090</w:t>
            </w:r>
          </w:p>
        </w:tc>
        <w:tc>
          <w:tcPr>
            <w:tcW w:w="754" w:type="dxa"/>
          </w:tcPr>
          <w:p w:rsidR="009D2E65" w:rsidRPr="009D2E65" w:rsidRDefault="009D2E65" w:rsidP="009D2E65">
            <w:pPr>
              <w:tabs>
                <w:tab w:val="left" w:pos="780"/>
              </w:tabs>
              <w:spacing w:after="200" w:line="276" w:lineRule="auto"/>
              <w:rPr>
                <w:b/>
                <w:i/>
                <w:sz w:val="18"/>
                <w:szCs w:val="18"/>
              </w:rPr>
            </w:pPr>
            <w:r w:rsidRPr="009D2E65">
              <w:rPr>
                <w:b/>
                <w:i/>
                <w:sz w:val="18"/>
                <w:szCs w:val="18"/>
              </w:rPr>
              <w:t>000</w:t>
            </w:r>
          </w:p>
        </w:tc>
        <w:tc>
          <w:tcPr>
            <w:tcW w:w="1132" w:type="dxa"/>
          </w:tcPr>
          <w:p w:rsidR="009D2E65" w:rsidRPr="009D2E65" w:rsidRDefault="009D2E65" w:rsidP="009D2E65">
            <w:pPr>
              <w:tabs>
                <w:tab w:val="left" w:pos="780"/>
              </w:tabs>
              <w:spacing w:after="200" w:line="276" w:lineRule="auto"/>
              <w:rPr>
                <w:b/>
                <w:i/>
                <w:sz w:val="18"/>
                <w:szCs w:val="18"/>
              </w:rPr>
            </w:pPr>
            <w:r w:rsidRPr="009D2E65">
              <w:rPr>
                <w:b/>
                <w:i/>
                <w:sz w:val="18"/>
                <w:szCs w:val="18"/>
              </w:rPr>
              <w:t>54 140,00</w:t>
            </w:r>
          </w:p>
        </w:tc>
        <w:tc>
          <w:tcPr>
            <w:tcW w:w="1006" w:type="dxa"/>
          </w:tcPr>
          <w:p w:rsidR="009D2E65" w:rsidRPr="009D2E65" w:rsidRDefault="009D2E65" w:rsidP="009D2E65">
            <w:pPr>
              <w:tabs>
                <w:tab w:val="left" w:pos="780"/>
              </w:tabs>
              <w:spacing w:after="200" w:line="276" w:lineRule="auto"/>
              <w:rPr>
                <w:b/>
                <w:i/>
                <w:sz w:val="18"/>
                <w:szCs w:val="18"/>
              </w:rPr>
            </w:pPr>
            <w:r w:rsidRPr="009D2E65">
              <w:rPr>
                <w:b/>
                <w:i/>
                <w:sz w:val="18"/>
                <w:szCs w:val="18"/>
              </w:rPr>
              <w:t>7 500,00</w:t>
            </w:r>
          </w:p>
        </w:tc>
        <w:tc>
          <w:tcPr>
            <w:tcW w:w="1006" w:type="dxa"/>
          </w:tcPr>
          <w:p w:rsidR="009D2E65" w:rsidRPr="009D2E65" w:rsidRDefault="009D2E65" w:rsidP="009D2E65">
            <w:pPr>
              <w:tabs>
                <w:tab w:val="left" w:pos="780"/>
              </w:tabs>
              <w:spacing w:after="200" w:line="276" w:lineRule="auto"/>
              <w:rPr>
                <w:b/>
                <w:i/>
                <w:sz w:val="18"/>
                <w:szCs w:val="18"/>
              </w:rPr>
            </w:pPr>
            <w:r w:rsidRPr="009D2E65">
              <w:rPr>
                <w:b/>
                <w:i/>
                <w:sz w:val="18"/>
                <w:szCs w:val="18"/>
              </w:rPr>
              <w:t>0,00</w:t>
            </w:r>
          </w:p>
        </w:tc>
      </w:tr>
      <w:tr w:rsidR="009D2E65" w:rsidRPr="009D2E65" w:rsidTr="00D57A04">
        <w:trPr>
          <w:trHeight w:hRule="exact" w:val="426"/>
        </w:trPr>
        <w:tc>
          <w:tcPr>
            <w:tcW w:w="3367" w:type="dxa"/>
          </w:tcPr>
          <w:p w:rsidR="009D2E65" w:rsidRPr="009D2E65" w:rsidRDefault="009D2E65" w:rsidP="009D2E65">
            <w:pPr>
              <w:tabs>
                <w:tab w:val="left" w:pos="780"/>
              </w:tabs>
              <w:spacing w:after="200" w:line="276" w:lineRule="auto"/>
              <w:rPr>
                <w:i/>
                <w:sz w:val="18"/>
                <w:szCs w:val="18"/>
              </w:rPr>
            </w:pPr>
            <w:r w:rsidRPr="009D2E65">
              <w:rPr>
                <w:i/>
                <w:sz w:val="18"/>
                <w:szCs w:val="18"/>
              </w:rPr>
              <w:t>Выпуск (распространение) памяток населению на противопожарную тематику</w:t>
            </w:r>
          </w:p>
        </w:tc>
        <w:tc>
          <w:tcPr>
            <w:tcW w:w="503" w:type="dxa"/>
          </w:tcPr>
          <w:p w:rsidR="009D2E65" w:rsidRPr="009D2E65" w:rsidRDefault="009D2E65" w:rsidP="009D2E65">
            <w:pPr>
              <w:tabs>
                <w:tab w:val="left" w:pos="780"/>
              </w:tabs>
              <w:spacing w:after="200" w:line="276" w:lineRule="auto"/>
              <w:rPr>
                <w:i/>
                <w:sz w:val="18"/>
                <w:szCs w:val="18"/>
              </w:rPr>
            </w:pPr>
            <w:r w:rsidRPr="009D2E65">
              <w:rPr>
                <w:i/>
                <w:sz w:val="18"/>
                <w:szCs w:val="18"/>
              </w:rPr>
              <w:t>03</w:t>
            </w:r>
          </w:p>
        </w:tc>
        <w:tc>
          <w:tcPr>
            <w:tcW w:w="880" w:type="dxa"/>
          </w:tcPr>
          <w:p w:rsidR="009D2E65" w:rsidRPr="009D2E65" w:rsidRDefault="009D2E65" w:rsidP="009D2E65">
            <w:pPr>
              <w:tabs>
                <w:tab w:val="left" w:pos="780"/>
              </w:tabs>
              <w:spacing w:after="200" w:line="276" w:lineRule="auto"/>
              <w:rPr>
                <w:i/>
                <w:sz w:val="18"/>
                <w:szCs w:val="18"/>
              </w:rPr>
            </w:pPr>
            <w:r w:rsidRPr="009D2E65">
              <w:rPr>
                <w:i/>
                <w:sz w:val="18"/>
                <w:szCs w:val="18"/>
              </w:rPr>
              <w:t>10</w:t>
            </w:r>
          </w:p>
        </w:tc>
        <w:tc>
          <w:tcPr>
            <w:tcW w:w="1132" w:type="dxa"/>
          </w:tcPr>
          <w:p w:rsidR="009D2E65" w:rsidRPr="009D2E65" w:rsidRDefault="009D2E65" w:rsidP="009D2E65">
            <w:pPr>
              <w:tabs>
                <w:tab w:val="left" w:pos="780"/>
              </w:tabs>
              <w:spacing w:after="200" w:line="276" w:lineRule="auto"/>
              <w:rPr>
                <w:i/>
                <w:sz w:val="18"/>
                <w:szCs w:val="18"/>
              </w:rPr>
            </w:pPr>
            <w:r w:rsidRPr="009D2E65">
              <w:rPr>
                <w:i/>
                <w:sz w:val="18"/>
                <w:szCs w:val="18"/>
              </w:rPr>
              <w:t>0801026090</w:t>
            </w:r>
          </w:p>
        </w:tc>
        <w:tc>
          <w:tcPr>
            <w:tcW w:w="754" w:type="dxa"/>
          </w:tcPr>
          <w:p w:rsidR="009D2E65" w:rsidRPr="009D2E65" w:rsidRDefault="009D2E65" w:rsidP="009D2E65">
            <w:pPr>
              <w:tabs>
                <w:tab w:val="left" w:pos="780"/>
              </w:tabs>
              <w:spacing w:after="200" w:line="276" w:lineRule="auto"/>
              <w:rPr>
                <w:i/>
                <w:sz w:val="18"/>
                <w:szCs w:val="18"/>
              </w:rPr>
            </w:pPr>
            <w:r w:rsidRPr="009D2E65">
              <w:rPr>
                <w:i/>
                <w:sz w:val="18"/>
                <w:szCs w:val="18"/>
              </w:rPr>
              <w:t>000</w:t>
            </w:r>
          </w:p>
        </w:tc>
        <w:tc>
          <w:tcPr>
            <w:tcW w:w="1132" w:type="dxa"/>
          </w:tcPr>
          <w:p w:rsidR="009D2E65" w:rsidRPr="009D2E65" w:rsidRDefault="009D2E65" w:rsidP="009D2E65">
            <w:pPr>
              <w:tabs>
                <w:tab w:val="left" w:pos="780"/>
              </w:tabs>
              <w:spacing w:after="200" w:line="276" w:lineRule="auto"/>
              <w:rPr>
                <w:i/>
                <w:sz w:val="18"/>
                <w:szCs w:val="18"/>
              </w:rPr>
            </w:pPr>
            <w:r w:rsidRPr="009D2E65">
              <w:rPr>
                <w:i/>
                <w:sz w:val="18"/>
                <w:szCs w:val="18"/>
              </w:rPr>
              <w:t>7 500,00</w:t>
            </w:r>
          </w:p>
        </w:tc>
        <w:tc>
          <w:tcPr>
            <w:tcW w:w="1006" w:type="dxa"/>
          </w:tcPr>
          <w:p w:rsidR="009D2E65" w:rsidRPr="009D2E65" w:rsidRDefault="009D2E65" w:rsidP="009D2E65">
            <w:pPr>
              <w:tabs>
                <w:tab w:val="left" w:pos="780"/>
              </w:tabs>
              <w:spacing w:after="200" w:line="276" w:lineRule="auto"/>
              <w:rPr>
                <w:i/>
                <w:sz w:val="18"/>
                <w:szCs w:val="18"/>
              </w:rPr>
            </w:pPr>
            <w:r w:rsidRPr="009D2E65">
              <w:rPr>
                <w:i/>
                <w:sz w:val="18"/>
                <w:szCs w:val="18"/>
              </w:rPr>
              <w:t>7 500,00</w:t>
            </w:r>
          </w:p>
        </w:tc>
        <w:tc>
          <w:tcPr>
            <w:tcW w:w="1006" w:type="dxa"/>
          </w:tcPr>
          <w:p w:rsidR="009D2E65" w:rsidRPr="009D2E65" w:rsidRDefault="009D2E65" w:rsidP="009D2E65">
            <w:pPr>
              <w:tabs>
                <w:tab w:val="left" w:pos="780"/>
              </w:tabs>
              <w:spacing w:after="200" w:line="276" w:lineRule="auto"/>
              <w:rPr>
                <w:i/>
                <w:sz w:val="18"/>
                <w:szCs w:val="18"/>
              </w:rPr>
            </w:pPr>
            <w:r w:rsidRPr="009D2E65">
              <w:rPr>
                <w:i/>
                <w:sz w:val="18"/>
                <w:szCs w:val="18"/>
              </w:rPr>
              <w:t>7 500,00</w:t>
            </w:r>
          </w:p>
        </w:tc>
      </w:tr>
      <w:tr w:rsidR="009D2E65" w:rsidRPr="009D2E65" w:rsidTr="00D57A04">
        <w:trPr>
          <w:trHeight w:hRule="exact" w:val="717"/>
        </w:trPr>
        <w:tc>
          <w:tcPr>
            <w:tcW w:w="3367" w:type="dxa"/>
          </w:tcPr>
          <w:p w:rsidR="009D2E65" w:rsidRPr="009D2E65" w:rsidRDefault="009D2E65" w:rsidP="009D2E65">
            <w:pPr>
              <w:tabs>
                <w:tab w:val="left" w:pos="780"/>
              </w:tabs>
              <w:spacing w:after="200" w:line="276" w:lineRule="auto"/>
              <w:rPr>
                <w:i/>
                <w:sz w:val="18"/>
                <w:szCs w:val="18"/>
              </w:rPr>
            </w:pPr>
            <w:r w:rsidRPr="009D2E65">
              <w:rPr>
                <w:i/>
                <w:sz w:val="18"/>
                <w:szCs w:val="18"/>
              </w:rPr>
              <w:t>Межбюджетные трансферты на мероприятия в целях обеспечения первичных мер пожарной безопасности</w:t>
            </w:r>
          </w:p>
        </w:tc>
        <w:tc>
          <w:tcPr>
            <w:tcW w:w="503" w:type="dxa"/>
          </w:tcPr>
          <w:p w:rsidR="009D2E65" w:rsidRPr="009D2E65" w:rsidRDefault="009D2E65" w:rsidP="009D2E65">
            <w:pPr>
              <w:tabs>
                <w:tab w:val="left" w:pos="780"/>
              </w:tabs>
              <w:spacing w:after="200" w:line="276" w:lineRule="auto"/>
              <w:rPr>
                <w:i/>
                <w:sz w:val="18"/>
                <w:szCs w:val="18"/>
              </w:rPr>
            </w:pPr>
            <w:r w:rsidRPr="009D2E65">
              <w:rPr>
                <w:i/>
                <w:sz w:val="18"/>
                <w:szCs w:val="18"/>
              </w:rPr>
              <w:t>03</w:t>
            </w:r>
          </w:p>
        </w:tc>
        <w:tc>
          <w:tcPr>
            <w:tcW w:w="880" w:type="dxa"/>
          </w:tcPr>
          <w:p w:rsidR="009D2E65" w:rsidRPr="009D2E65" w:rsidRDefault="009D2E65" w:rsidP="009D2E65">
            <w:pPr>
              <w:tabs>
                <w:tab w:val="left" w:pos="780"/>
              </w:tabs>
              <w:spacing w:after="200" w:line="276" w:lineRule="auto"/>
              <w:rPr>
                <w:i/>
                <w:sz w:val="18"/>
                <w:szCs w:val="18"/>
              </w:rPr>
            </w:pPr>
            <w:r w:rsidRPr="009D2E65">
              <w:rPr>
                <w:i/>
                <w:sz w:val="18"/>
                <w:szCs w:val="18"/>
              </w:rPr>
              <w:t>10</w:t>
            </w:r>
          </w:p>
        </w:tc>
        <w:tc>
          <w:tcPr>
            <w:tcW w:w="1132" w:type="dxa"/>
          </w:tcPr>
          <w:p w:rsidR="009D2E65" w:rsidRPr="009D2E65" w:rsidRDefault="009D2E65" w:rsidP="009D2E65">
            <w:pPr>
              <w:tabs>
                <w:tab w:val="left" w:pos="780"/>
              </w:tabs>
              <w:spacing w:after="200" w:line="276" w:lineRule="auto"/>
              <w:rPr>
                <w:i/>
                <w:sz w:val="18"/>
                <w:szCs w:val="18"/>
              </w:rPr>
            </w:pPr>
            <w:r w:rsidRPr="009D2E65">
              <w:rPr>
                <w:i/>
                <w:sz w:val="18"/>
                <w:szCs w:val="18"/>
              </w:rPr>
              <w:t>0801043000</w:t>
            </w:r>
          </w:p>
        </w:tc>
        <w:tc>
          <w:tcPr>
            <w:tcW w:w="754" w:type="dxa"/>
          </w:tcPr>
          <w:p w:rsidR="009D2E65" w:rsidRPr="009D2E65" w:rsidRDefault="009D2E65" w:rsidP="009D2E65">
            <w:pPr>
              <w:tabs>
                <w:tab w:val="left" w:pos="780"/>
              </w:tabs>
              <w:spacing w:after="200" w:line="276" w:lineRule="auto"/>
              <w:rPr>
                <w:i/>
                <w:sz w:val="18"/>
                <w:szCs w:val="18"/>
              </w:rPr>
            </w:pPr>
            <w:r w:rsidRPr="009D2E65">
              <w:rPr>
                <w:i/>
                <w:sz w:val="18"/>
                <w:szCs w:val="18"/>
              </w:rPr>
              <w:t>000</w:t>
            </w:r>
          </w:p>
        </w:tc>
        <w:tc>
          <w:tcPr>
            <w:tcW w:w="1132" w:type="dxa"/>
          </w:tcPr>
          <w:p w:rsidR="009D2E65" w:rsidRPr="009D2E65" w:rsidRDefault="009D2E65" w:rsidP="009D2E65">
            <w:pPr>
              <w:tabs>
                <w:tab w:val="left" w:pos="780"/>
              </w:tabs>
              <w:spacing w:after="200" w:line="276" w:lineRule="auto"/>
              <w:rPr>
                <w:i/>
                <w:sz w:val="18"/>
                <w:szCs w:val="18"/>
              </w:rPr>
            </w:pPr>
            <w:r w:rsidRPr="009D2E65">
              <w:rPr>
                <w:i/>
                <w:sz w:val="18"/>
                <w:szCs w:val="18"/>
              </w:rPr>
              <w:t>46 640,0</w:t>
            </w:r>
          </w:p>
        </w:tc>
        <w:tc>
          <w:tcPr>
            <w:tcW w:w="1006" w:type="dxa"/>
          </w:tcPr>
          <w:p w:rsidR="009D2E65" w:rsidRPr="009D2E65" w:rsidRDefault="009D2E65" w:rsidP="009D2E65">
            <w:pPr>
              <w:tabs>
                <w:tab w:val="left" w:pos="780"/>
              </w:tabs>
              <w:spacing w:after="200" w:line="276" w:lineRule="auto"/>
              <w:rPr>
                <w:i/>
                <w:sz w:val="18"/>
                <w:szCs w:val="18"/>
              </w:rPr>
            </w:pPr>
            <w:r w:rsidRPr="009D2E65">
              <w:rPr>
                <w:i/>
                <w:sz w:val="18"/>
                <w:szCs w:val="18"/>
              </w:rPr>
              <w:t>0,00</w:t>
            </w:r>
          </w:p>
        </w:tc>
        <w:tc>
          <w:tcPr>
            <w:tcW w:w="1006" w:type="dxa"/>
          </w:tcPr>
          <w:p w:rsidR="009D2E65" w:rsidRPr="009D2E65" w:rsidRDefault="009D2E65" w:rsidP="009D2E65">
            <w:pPr>
              <w:tabs>
                <w:tab w:val="left" w:pos="780"/>
              </w:tabs>
              <w:spacing w:after="200" w:line="276" w:lineRule="auto"/>
              <w:rPr>
                <w:i/>
                <w:sz w:val="18"/>
                <w:szCs w:val="18"/>
              </w:rPr>
            </w:pPr>
            <w:r w:rsidRPr="009D2E65">
              <w:rPr>
                <w:i/>
                <w:sz w:val="18"/>
                <w:szCs w:val="18"/>
              </w:rPr>
              <w:t>0,00</w:t>
            </w:r>
          </w:p>
        </w:tc>
      </w:tr>
      <w:tr w:rsidR="009D2E65" w:rsidRPr="009D2E65" w:rsidTr="00D57A04">
        <w:trPr>
          <w:trHeight w:hRule="exact" w:val="1141"/>
        </w:trPr>
        <w:tc>
          <w:tcPr>
            <w:tcW w:w="3367" w:type="dxa"/>
          </w:tcPr>
          <w:p w:rsidR="009D2E65" w:rsidRPr="009D2E65" w:rsidRDefault="009D2E65" w:rsidP="009D2E65">
            <w:pPr>
              <w:tabs>
                <w:tab w:val="left" w:pos="780"/>
              </w:tabs>
              <w:spacing w:after="200" w:line="276" w:lineRule="auto"/>
              <w:rPr>
                <w:b/>
                <w:i/>
                <w:sz w:val="18"/>
                <w:szCs w:val="18"/>
              </w:rPr>
            </w:pPr>
            <w:r w:rsidRPr="009D2E65">
              <w:rPr>
                <w:b/>
                <w:i/>
                <w:sz w:val="18"/>
                <w:szCs w:val="18"/>
              </w:rPr>
              <w:t>Муниципальная программа «Совершенствование и содержание дорожного хозяйства на территории Короцкого сельского поселения на 2022-2024 годы»</w:t>
            </w:r>
          </w:p>
        </w:tc>
        <w:tc>
          <w:tcPr>
            <w:tcW w:w="503" w:type="dxa"/>
          </w:tcPr>
          <w:p w:rsidR="009D2E65" w:rsidRPr="009D2E65" w:rsidRDefault="009D2E65" w:rsidP="009D2E65">
            <w:pPr>
              <w:tabs>
                <w:tab w:val="left" w:pos="780"/>
              </w:tabs>
              <w:spacing w:after="200" w:line="276" w:lineRule="auto"/>
              <w:rPr>
                <w:b/>
                <w:i/>
                <w:sz w:val="18"/>
                <w:szCs w:val="18"/>
              </w:rPr>
            </w:pPr>
            <w:r w:rsidRPr="009D2E65">
              <w:rPr>
                <w:b/>
                <w:i/>
                <w:sz w:val="18"/>
                <w:szCs w:val="18"/>
              </w:rPr>
              <w:t>04</w:t>
            </w:r>
          </w:p>
        </w:tc>
        <w:tc>
          <w:tcPr>
            <w:tcW w:w="880" w:type="dxa"/>
          </w:tcPr>
          <w:p w:rsidR="009D2E65" w:rsidRPr="009D2E65" w:rsidRDefault="009D2E65" w:rsidP="009D2E65">
            <w:pPr>
              <w:tabs>
                <w:tab w:val="left" w:pos="780"/>
              </w:tabs>
              <w:spacing w:after="200" w:line="276" w:lineRule="auto"/>
              <w:rPr>
                <w:b/>
                <w:i/>
                <w:sz w:val="18"/>
                <w:szCs w:val="18"/>
              </w:rPr>
            </w:pPr>
            <w:r w:rsidRPr="009D2E65">
              <w:rPr>
                <w:b/>
                <w:i/>
                <w:sz w:val="18"/>
                <w:szCs w:val="18"/>
              </w:rPr>
              <w:t>09</w:t>
            </w:r>
          </w:p>
        </w:tc>
        <w:tc>
          <w:tcPr>
            <w:tcW w:w="1132" w:type="dxa"/>
          </w:tcPr>
          <w:p w:rsidR="009D2E65" w:rsidRPr="009D2E65" w:rsidRDefault="009D2E65" w:rsidP="009D2E65">
            <w:pPr>
              <w:tabs>
                <w:tab w:val="left" w:pos="780"/>
              </w:tabs>
              <w:spacing w:after="200" w:line="276" w:lineRule="auto"/>
              <w:rPr>
                <w:b/>
                <w:i/>
                <w:sz w:val="18"/>
                <w:szCs w:val="18"/>
              </w:rPr>
            </w:pPr>
            <w:r w:rsidRPr="009D2E65">
              <w:rPr>
                <w:b/>
                <w:i/>
                <w:sz w:val="18"/>
                <w:szCs w:val="18"/>
              </w:rPr>
              <w:t>0400000000</w:t>
            </w:r>
          </w:p>
        </w:tc>
        <w:tc>
          <w:tcPr>
            <w:tcW w:w="754" w:type="dxa"/>
          </w:tcPr>
          <w:p w:rsidR="009D2E65" w:rsidRPr="009D2E65" w:rsidRDefault="009D2E65" w:rsidP="009D2E65">
            <w:pPr>
              <w:tabs>
                <w:tab w:val="left" w:pos="780"/>
              </w:tabs>
              <w:spacing w:after="200" w:line="276" w:lineRule="auto"/>
              <w:rPr>
                <w:b/>
                <w:i/>
                <w:sz w:val="18"/>
                <w:szCs w:val="18"/>
              </w:rPr>
            </w:pPr>
            <w:r w:rsidRPr="009D2E65">
              <w:rPr>
                <w:b/>
                <w:i/>
                <w:sz w:val="18"/>
                <w:szCs w:val="18"/>
              </w:rPr>
              <w:t>000</w:t>
            </w:r>
          </w:p>
        </w:tc>
        <w:tc>
          <w:tcPr>
            <w:tcW w:w="1132" w:type="dxa"/>
          </w:tcPr>
          <w:p w:rsidR="009D2E65" w:rsidRPr="009D2E65" w:rsidRDefault="009D2E65" w:rsidP="009D2E65">
            <w:pPr>
              <w:tabs>
                <w:tab w:val="left" w:pos="780"/>
              </w:tabs>
              <w:spacing w:after="200" w:line="276" w:lineRule="auto"/>
              <w:rPr>
                <w:b/>
                <w:i/>
                <w:sz w:val="18"/>
                <w:szCs w:val="18"/>
              </w:rPr>
            </w:pPr>
            <w:r w:rsidRPr="009D2E65">
              <w:rPr>
                <w:b/>
                <w:i/>
                <w:color w:val="FF0000"/>
                <w:sz w:val="18"/>
                <w:szCs w:val="18"/>
              </w:rPr>
              <w:t>1 314 213,00</w:t>
            </w:r>
          </w:p>
        </w:tc>
        <w:tc>
          <w:tcPr>
            <w:tcW w:w="1006" w:type="dxa"/>
          </w:tcPr>
          <w:p w:rsidR="009D2E65" w:rsidRPr="009D2E65" w:rsidRDefault="009D2E65" w:rsidP="009D2E65">
            <w:pPr>
              <w:tabs>
                <w:tab w:val="left" w:pos="780"/>
              </w:tabs>
              <w:spacing w:after="200" w:line="276" w:lineRule="auto"/>
              <w:rPr>
                <w:b/>
                <w:i/>
                <w:sz w:val="18"/>
                <w:szCs w:val="18"/>
              </w:rPr>
            </w:pPr>
            <w:r w:rsidRPr="009D2E65">
              <w:rPr>
                <w:b/>
                <w:i/>
                <w:sz w:val="18"/>
                <w:szCs w:val="18"/>
              </w:rPr>
              <w:t>817300,00</w:t>
            </w:r>
          </w:p>
        </w:tc>
        <w:tc>
          <w:tcPr>
            <w:tcW w:w="1006" w:type="dxa"/>
          </w:tcPr>
          <w:p w:rsidR="009D2E65" w:rsidRPr="009D2E65" w:rsidRDefault="009D2E65" w:rsidP="009D2E65">
            <w:pPr>
              <w:tabs>
                <w:tab w:val="left" w:pos="780"/>
              </w:tabs>
              <w:spacing w:after="200" w:line="276" w:lineRule="auto"/>
              <w:rPr>
                <w:b/>
                <w:i/>
                <w:sz w:val="18"/>
                <w:szCs w:val="18"/>
              </w:rPr>
            </w:pPr>
            <w:r w:rsidRPr="009D2E65">
              <w:rPr>
                <w:b/>
                <w:i/>
                <w:sz w:val="18"/>
                <w:szCs w:val="18"/>
              </w:rPr>
              <w:t>827300,00</w:t>
            </w:r>
          </w:p>
        </w:tc>
      </w:tr>
      <w:tr w:rsidR="009D2E65" w:rsidRPr="009D2E65" w:rsidTr="00D57A04">
        <w:trPr>
          <w:trHeight w:hRule="exact" w:val="715"/>
        </w:trPr>
        <w:tc>
          <w:tcPr>
            <w:tcW w:w="3367" w:type="dxa"/>
          </w:tcPr>
          <w:p w:rsidR="009D2E65" w:rsidRPr="009D2E65" w:rsidRDefault="009D2E65" w:rsidP="009D2E65">
            <w:pPr>
              <w:tabs>
                <w:tab w:val="left" w:pos="780"/>
              </w:tabs>
              <w:spacing w:after="200" w:line="276" w:lineRule="auto"/>
              <w:rPr>
                <w:b/>
                <w:sz w:val="18"/>
                <w:szCs w:val="18"/>
              </w:rPr>
            </w:pPr>
            <w:r w:rsidRPr="009D2E65">
              <w:rPr>
                <w:b/>
                <w:sz w:val="18"/>
                <w:szCs w:val="18"/>
              </w:rPr>
              <w:t>Подпрограмма «Содержание автомобильных дорог общего пользования местного значения»</w:t>
            </w:r>
          </w:p>
        </w:tc>
        <w:tc>
          <w:tcPr>
            <w:tcW w:w="503" w:type="dxa"/>
          </w:tcPr>
          <w:p w:rsidR="009D2E65" w:rsidRPr="009D2E65" w:rsidRDefault="009D2E65" w:rsidP="009D2E65">
            <w:pPr>
              <w:tabs>
                <w:tab w:val="left" w:pos="780"/>
              </w:tabs>
              <w:spacing w:after="200" w:line="276" w:lineRule="auto"/>
              <w:rPr>
                <w:b/>
                <w:sz w:val="18"/>
                <w:szCs w:val="18"/>
              </w:rPr>
            </w:pPr>
            <w:r w:rsidRPr="009D2E65">
              <w:rPr>
                <w:b/>
                <w:sz w:val="18"/>
                <w:szCs w:val="18"/>
              </w:rPr>
              <w:t>04</w:t>
            </w:r>
          </w:p>
        </w:tc>
        <w:tc>
          <w:tcPr>
            <w:tcW w:w="880" w:type="dxa"/>
          </w:tcPr>
          <w:p w:rsidR="009D2E65" w:rsidRPr="009D2E65" w:rsidRDefault="009D2E65" w:rsidP="009D2E65">
            <w:pPr>
              <w:tabs>
                <w:tab w:val="left" w:pos="780"/>
              </w:tabs>
              <w:spacing w:after="200" w:line="276" w:lineRule="auto"/>
              <w:rPr>
                <w:b/>
                <w:sz w:val="18"/>
                <w:szCs w:val="18"/>
              </w:rPr>
            </w:pPr>
            <w:r w:rsidRPr="009D2E65">
              <w:rPr>
                <w:b/>
                <w:sz w:val="18"/>
                <w:szCs w:val="18"/>
              </w:rPr>
              <w:t>09</w:t>
            </w:r>
          </w:p>
        </w:tc>
        <w:tc>
          <w:tcPr>
            <w:tcW w:w="1132" w:type="dxa"/>
          </w:tcPr>
          <w:p w:rsidR="009D2E65" w:rsidRPr="009D2E65" w:rsidRDefault="009D2E65" w:rsidP="009D2E65">
            <w:pPr>
              <w:tabs>
                <w:tab w:val="left" w:pos="780"/>
              </w:tabs>
              <w:spacing w:after="200" w:line="276" w:lineRule="auto"/>
              <w:rPr>
                <w:b/>
                <w:sz w:val="18"/>
                <w:szCs w:val="18"/>
              </w:rPr>
            </w:pPr>
            <w:r w:rsidRPr="009D2E65">
              <w:rPr>
                <w:b/>
                <w:sz w:val="18"/>
                <w:szCs w:val="18"/>
              </w:rPr>
              <w:t>0420000000</w:t>
            </w:r>
          </w:p>
        </w:tc>
        <w:tc>
          <w:tcPr>
            <w:tcW w:w="754" w:type="dxa"/>
          </w:tcPr>
          <w:p w:rsidR="009D2E65" w:rsidRPr="009D2E65" w:rsidRDefault="009D2E65" w:rsidP="009D2E65">
            <w:pPr>
              <w:tabs>
                <w:tab w:val="left" w:pos="780"/>
              </w:tabs>
              <w:spacing w:after="200" w:line="276" w:lineRule="auto"/>
              <w:rPr>
                <w:b/>
                <w:sz w:val="18"/>
                <w:szCs w:val="18"/>
              </w:rPr>
            </w:pPr>
            <w:r w:rsidRPr="009D2E65">
              <w:rPr>
                <w:b/>
                <w:sz w:val="18"/>
                <w:szCs w:val="18"/>
              </w:rPr>
              <w:t>000</w:t>
            </w:r>
          </w:p>
        </w:tc>
        <w:tc>
          <w:tcPr>
            <w:tcW w:w="1132" w:type="dxa"/>
          </w:tcPr>
          <w:p w:rsidR="009D2E65" w:rsidRPr="009D2E65" w:rsidRDefault="009D2E65" w:rsidP="009D2E65">
            <w:pPr>
              <w:tabs>
                <w:tab w:val="left" w:pos="780"/>
              </w:tabs>
              <w:spacing w:after="200" w:line="276" w:lineRule="auto"/>
              <w:rPr>
                <w:b/>
                <w:sz w:val="18"/>
                <w:szCs w:val="18"/>
              </w:rPr>
            </w:pPr>
            <w:r w:rsidRPr="009D2E65">
              <w:rPr>
                <w:b/>
                <w:color w:val="FF0000"/>
                <w:sz w:val="18"/>
                <w:szCs w:val="18"/>
              </w:rPr>
              <w:t>718 547,09</w:t>
            </w:r>
          </w:p>
        </w:tc>
        <w:tc>
          <w:tcPr>
            <w:tcW w:w="1006" w:type="dxa"/>
          </w:tcPr>
          <w:p w:rsidR="009D2E65" w:rsidRPr="009D2E65" w:rsidRDefault="009D2E65" w:rsidP="009D2E65">
            <w:pPr>
              <w:tabs>
                <w:tab w:val="left" w:pos="780"/>
              </w:tabs>
              <w:spacing w:after="200" w:line="276" w:lineRule="auto"/>
              <w:rPr>
                <w:b/>
                <w:sz w:val="18"/>
                <w:szCs w:val="18"/>
              </w:rPr>
            </w:pPr>
            <w:r w:rsidRPr="009D2E65">
              <w:rPr>
                <w:b/>
                <w:sz w:val="18"/>
                <w:szCs w:val="18"/>
              </w:rPr>
              <w:t>363540,00</w:t>
            </w:r>
          </w:p>
        </w:tc>
        <w:tc>
          <w:tcPr>
            <w:tcW w:w="1006" w:type="dxa"/>
          </w:tcPr>
          <w:p w:rsidR="009D2E65" w:rsidRPr="009D2E65" w:rsidRDefault="009D2E65" w:rsidP="009D2E65">
            <w:pPr>
              <w:tabs>
                <w:tab w:val="left" w:pos="780"/>
              </w:tabs>
              <w:spacing w:after="200" w:line="276" w:lineRule="auto"/>
              <w:rPr>
                <w:b/>
                <w:sz w:val="18"/>
                <w:szCs w:val="18"/>
              </w:rPr>
            </w:pPr>
            <w:r w:rsidRPr="009D2E65">
              <w:rPr>
                <w:b/>
                <w:sz w:val="18"/>
                <w:szCs w:val="18"/>
              </w:rPr>
              <w:t>373540,00</w:t>
            </w:r>
          </w:p>
        </w:tc>
      </w:tr>
      <w:tr w:rsidR="009D2E65" w:rsidRPr="009D2E65" w:rsidTr="00D57A04">
        <w:trPr>
          <w:trHeight w:hRule="exact" w:val="426"/>
        </w:trPr>
        <w:tc>
          <w:tcPr>
            <w:tcW w:w="3367" w:type="dxa"/>
          </w:tcPr>
          <w:p w:rsidR="009D2E65" w:rsidRPr="009D2E65" w:rsidRDefault="009D2E65" w:rsidP="009D2E65">
            <w:pPr>
              <w:tabs>
                <w:tab w:val="left" w:pos="780"/>
              </w:tabs>
              <w:spacing w:after="200" w:line="276" w:lineRule="auto"/>
              <w:rPr>
                <w:sz w:val="18"/>
                <w:szCs w:val="18"/>
              </w:rPr>
            </w:pPr>
            <w:r w:rsidRPr="009D2E65">
              <w:rPr>
                <w:sz w:val="18"/>
                <w:szCs w:val="18"/>
              </w:rPr>
              <w:t>Содержание автомобильных дорог общего пользования местного значения</w:t>
            </w:r>
          </w:p>
        </w:tc>
        <w:tc>
          <w:tcPr>
            <w:tcW w:w="503" w:type="dxa"/>
          </w:tcPr>
          <w:p w:rsidR="009D2E65" w:rsidRPr="009D2E65" w:rsidRDefault="009D2E65" w:rsidP="009D2E65">
            <w:pPr>
              <w:tabs>
                <w:tab w:val="left" w:pos="780"/>
              </w:tabs>
              <w:spacing w:after="200" w:line="276" w:lineRule="auto"/>
              <w:rPr>
                <w:sz w:val="18"/>
                <w:szCs w:val="18"/>
              </w:rPr>
            </w:pPr>
            <w:r w:rsidRPr="009D2E65">
              <w:rPr>
                <w:sz w:val="18"/>
                <w:szCs w:val="18"/>
              </w:rPr>
              <w:t>04</w:t>
            </w:r>
          </w:p>
        </w:tc>
        <w:tc>
          <w:tcPr>
            <w:tcW w:w="880" w:type="dxa"/>
          </w:tcPr>
          <w:p w:rsidR="009D2E65" w:rsidRPr="009D2E65" w:rsidRDefault="009D2E65" w:rsidP="009D2E65">
            <w:pPr>
              <w:tabs>
                <w:tab w:val="left" w:pos="780"/>
              </w:tabs>
              <w:spacing w:after="200" w:line="276" w:lineRule="auto"/>
              <w:rPr>
                <w:sz w:val="18"/>
                <w:szCs w:val="18"/>
              </w:rPr>
            </w:pPr>
            <w:r w:rsidRPr="009D2E65">
              <w:rPr>
                <w:sz w:val="18"/>
                <w:szCs w:val="18"/>
              </w:rPr>
              <w:t>09</w:t>
            </w:r>
          </w:p>
        </w:tc>
        <w:tc>
          <w:tcPr>
            <w:tcW w:w="1132" w:type="dxa"/>
          </w:tcPr>
          <w:p w:rsidR="009D2E65" w:rsidRPr="009D2E65" w:rsidRDefault="009D2E65" w:rsidP="009D2E65">
            <w:pPr>
              <w:tabs>
                <w:tab w:val="left" w:pos="780"/>
              </w:tabs>
              <w:spacing w:after="200" w:line="276" w:lineRule="auto"/>
              <w:rPr>
                <w:sz w:val="18"/>
                <w:szCs w:val="18"/>
              </w:rPr>
            </w:pPr>
            <w:r w:rsidRPr="009D2E65">
              <w:rPr>
                <w:sz w:val="18"/>
                <w:szCs w:val="18"/>
              </w:rPr>
              <w:t>0420026040</w:t>
            </w:r>
          </w:p>
        </w:tc>
        <w:tc>
          <w:tcPr>
            <w:tcW w:w="754" w:type="dxa"/>
          </w:tcPr>
          <w:p w:rsidR="009D2E65" w:rsidRPr="009D2E65" w:rsidRDefault="009D2E65" w:rsidP="009D2E65">
            <w:pPr>
              <w:tabs>
                <w:tab w:val="left" w:pos="780"/>
              </w:tabs>
              <w:spacing w:after="200" w:line="276" w:lineRule="auto"/>
              <w:rPr>
                <w:sz w:val="18"/>
                <w:szCs w:val="18"/>
              </w:rPr>
            </w:pPr>
            <w:r w:rsidRPr="009D2E65">
              <w:rPr>
                <w:sz w:val="18"/>
                <w:szCs w:val="18"/>
              </w:rPr>
              <w:t>000</w:t>
            </w:r>
          </w:p>
        </w:tc>
        <w:tc>
          <w:tcPr>
            <w:tcW w:w="1132" w:type="dxa"/>
          </w:tcPr>
          <w:p w:rsidR="009D2E65" w:rsidRPr="009D2E65" w:rsidRDefault="009D2E65" w:rsidP="009D2E65">
            <w:pPr>
              <w:tabs>
                <w:tab w:val="left" w:pos="780"/>
              </w:tabs>
              <w:spacing w:after="200" w:line="276" w:lineRule="auto"/>
              <w:rPr>
                <w:b/>
                <w:sz w:val="18"/>
                <w:szCs w:val="18"/>
              </w:rPr>
            </w:pPr>
            <w:r w:rsidRPr="009D2E65">
              <w:rPr>
                <w:b/>
                <w:color w:val="FF0000"/>
                <w:sz w:val="18"/>
                <w:szCs w:val="18"/>
              </w:rPr>
              <w:t>356 887,58</w:t>
            </w:r>
          </w:p>
        </w:tc>
        <w:tc>
          <w:tcPr>
            <w:tcW w:w="1006" w:type="dxa"/>
          </w:tcPr>
          <w:p w:rsidR="009D2E65" w:rsidRPr="009D2E65" w:rsidRDefault="009D2E65" w:rsidP="009D2E65">
            <w:pPr>
              <w:tabs>
                <w:tab w:val="left" w:pos="780"/>
              </w:tabs>
              <w:spacing w:after="200" w:line="276" w:lineRule="auto"/>
              <w:rPr>
                <w:b/>
                <w:sz w:val="18"/>
                <w:szCs w:val="18"/>
              </w:rPr>
            </w:pPr>
            <w:r w:rsidRPr="009D2E65">
              <w:rPr>
                <w:b/>
                <w:sz w:val="18"/>
                <w:szCs w:val="18"/>
              </w:rPr>
              <w:t>363540,00</w:t>
            </w:r>
          </w:p>
        </w:tc>
        <w:tc>
          <w:tcPr>
            <w:tcW w:w="1006" w:type="dxa"/>
          </w:tcPr>
          <w:p w:rsidR="009D2E65" w:rsidRPr="009D2E65" w:rsidRDefault="009D2E65" w:rsidP="009D2E65">
            <w:pPr>
              <w:tabs>
                <w:tab w:val="left" w:pos="780"/>
              </w:tabs>
              <w:spacing w:after="200" w:line="276" w:lineRule="auto"/>
              <w:rPr>
                <w:b/>
                <w:sz w:val="18"/>
                <w:szCs w:val="18"/>
              </w:rPr>
            </w:pPr>
            <w:r w:rsidRPr="009D2E65">
              <w:rPr>
                <w:b/>
                <w:sz w:val="18"/>
                <w:szCs w:val="18"/>
              </w:rPr>
              <w:t>373540,00</w:t>
            </w:r>
          </w:p>
        </w:tc>
      </w:tr>
      <w:tr w:rsidR="009D2E65" w:rsidRPr="009D2E65" w:rsidTr="00D57A04">
        <w:trPr>
          <w:trHeight w:hRule="exact" w:val="717"/>
        </w:trPr>
        <w:tc>
          <w:tcPr>
            <w:tcW w:w="3367" w:type="dxa"/>
          </w:tcPr>
          <w:p w:rsidR="009D2E65" w:rsidRPr="009D2E65" w:rsidRDefault="009D2E65" w:rsidP="009D2E65">
            <w:pPr>
              <w:tabs>
                <w:tab w:val="left" w:pos="780"/>
              </w:tabs>
              <w:spacing w:after="200" w:line="276" w:lineRule="auto"/>
              <w:rPr>
                <w:sz w:val="18"/>
                <w:szCs w:val="18"/>
              </w:rPr>
            </w:pPr>
            <w:r w:rsidRPr="009D2E65">
              <w:rPr>
                <w:i/>
                <w:sz w:val="18"/>
                <w:szCs w:val="18"/>
              </w:rPr>
              <w:t>Содержание автомобильных дорог общего пользования местного значения (</w:t>
            </w:r>
            <w:proofErr w:type="spellStart"/>
            <w:r w:rsidRPr="009D2E65">
              <w:rPr>
                <w:i/>
                <w:sz w:val="18"/>
                <w:szCs w:val="18"/>
              </w:rPr>
              <w:t>софинансирование</w:t>
            </w:r>
            <w:proofErr w:type="spellEnd"/>
            <w:r w:rsidRPr="009D2E65">
              <w:rPr>
                <w:i/>
                <w:sz w:val="18"/>
                <w:szCs w:val="18"/>
              </w:rPr>
              <w:t>)</w:t>
            </w:r>
          </w:p>
        </w:tc>
        <w:tc>
          <w:tcPr>
            <w:tcW w:w="503" w:type="dxa"/>
          </w:tcPr>
          <w:p w:rsidR="009D2E65" w:rsidRPr="009D2E65" w:rsidRDefault="009D2E65" w:rsidP="009D2E65">
            <w:pPr>
              <w:tabs>
                <w:tab w:val="left" w:pos="780"/>
              </w:tabs>
              <w:spacing w:after="200" w:line="276" w:lineRule="auto"/>
              <w:rPr>
                <w:sz w:val="18"/>
                <w:szCs w:val="18"/>
              </w:rPr>
            </w:pPr>
            <w:r w:rsidRPr="009D2E65">
              <w:rPr>
                <w:sz w:val="18"/>
                <w:szCs w:val="18"/>
              </w:rPr>
              <w:t>04</w:t>
            </w:r>
          </w:p>
        </w:tc>
        <w:tc>
          <w:tcPr>
            <w:tcW w:w="880" w:type="dxa"/>
          </w:tcPr>
          <w:p w:rsidR="009D2E65" w:rsidRPr="009D2E65" w:rsidRDefault="009D2E65" w:rsidP="009D2E65">
            <w:pPr>
              <w:tabs>
                <w:tab w:val="left" w:pos="780"/>
              </w:tabs>
              <w:spacing w:after="200" w:line="276" w:lineRule="auto"/>
              <w:rPr>
                <w:sz w:val="18"/>
                <w:szCs w:val="18"/>
              </w:rPr>
            </w:pPr>
            <w:r w:rsidRPr="009D2E65">
              <w:rPr>
                <w:sz w:val="18"/>
                <w:szCs w:val="18"/>
              </w:rPr>
              <w:t>09</w:t>
            </w:r>
          </w:p>
        </w:tc>
        <w:tc>
          <w:tcPr>
            <w:tcW w:w="1132" w:type="dxa"/>
          </w:tcPr>
          <w:p w:rsidR="009D2E65" w:rsidRPr="009D2E65" w:rsidRDefault="009D2E65" w:rsidP="009D2E65">
            <w:pPr>
              <w:tabs>
                <w:tab w:val="left" w:pos="780"/>
              </w:tabs>
              <w:spacing w:after="200" w:line="276" w:lineRule="auto"/>
              <w:rPr>
                <w:sz w:val="18"/>
                <w:szCs w:val="18"/>
              </w:rPr>
            </w:pPr>
            <w:r w:rsidRPr="009D2E65">
              <w:rPr>
                <w:sz w:val="18"/>
                <w:szCs w:val="18"/>
              </w:rPr>
              <w:t>0420</w:t>
            </w:r>
            <w:r w:rsidRPr="009D2E65">
              <w:rPr>
                <w:sz w:val="18"/>
                <w:szCs w:val="18"/>
                <w:lang w:val="en-US"/>
              </w:rPr>
              <w:t>S</w:t>
            </w:r>
            <w:r w:rsidRPr="009D2E65">
              <w:rPr>
                <w:sz w:val="18"/>
                <w:szCs w:val="18"/>
              </w:rPr>
              <w:t>26040</w:t>
            </w:r>
          </w:p>
        </w:tc>
        <w:tc>
          <w:tcPr>
            <w:tcW w:w="754" w:type="dxa"/>
          </w:tcPr>
          <w:p w:rsidR="009D2E65" w:rsidRPr="009D2E65" w:rsidRDefault="009D2E65" w:rsidP="009D2E65">
            <w:pPr>
              <w:tabs>
                <w:tab w:val="left" w:pos="780"/>
              </w:tabs>
              <w:spacing w:after="200" w:line="276" w:lineRule="auto"/>
              <w:rPr>
                <w:sz w:val="18"/>
                <w:szCs w:val="18"/>
              </w:rPr>
            </w:pPr>
            <w:r w:rsidRPr="009D2E65">
              <w:rPr>
                <w:sz w:val="18"/>
                <w:szCs w:val="18"/>
              </w:rPr>
              <w:t>000</w:t>
            </w:r>
          </w:p>
        </w:tc>
        <w:tc>
          <w:tcPr>
            <w:tcW w:w="1132" w:type="dxa"/>
          </w:tcPr>
          <w:p w:rsidR="009D2E65" w:rsidRPr="009D2E65" w:rsidRDefault="009D2E65" w:rsidP="009D2E65">
            <w:pPr>
              <w:tabs>
                <w:tab w:val="left" w:pos="780"/>
              </w:tabs>
              <w:spacing w:after="200" w:line="276" w:lineRule="auto"/>
              <w:rPr>
                <w:b/>
                <w:sz w:val="18"/>
                <w:szCs w:val="18"/>
              </w:rPr>
            </w:pPr>
            <w:r w:rsidRPr="009D2E65">
              <w:rPr>
                <w:b/>
                <w:sz w:val="18"/>
                <w:szCs w:val="18"/>
              </w:rPr>
              <w:t>48 659,51</w:t>
            </w:r>
          </w:p>
        </w:tc>
        <w:tc>
          <w:tcPr>
            <w:tcW w:w="1006" w:type="dxa"/>
          </w:tcPr>
          <w:p w:rsidR="009D2E65" w:rsidRPr="009D2E65" w:rsidRDefault="009D2E65" w:rsidP="009D2E65">
            <w:pPr>
              <w:tabs>
                <w:tab w:val="left" w:pos="780"/>
              </w:tabs>
              <w:spacing w:after="200" w:line="276" w:lineRule="auto"/>
              <w:rPr>
                <w:b/>
                <w:sz w:val="18"/>
                <w:szCs w:val="18"/>
              </w:rPr>
            </w:pPr>
            <w:r w:rsidRPr="009D2E65">
              <w:rPr>
                <w:b/>
                <w:sz w:val="18"/>
                <w:szCs w:val="18"/>
              </w:rPr>
              <w:t>0,00</w:t>
            </w:r>
          </w:p>
        </w:tc>
        <w:tc>
          <w:tcPr>
            <w:tcW w:w="1006" w:type="dxa"/>
          </w:tcPr>
          <w:p w:rsidR="009D2E65" w:rsidRPr="009D2E65" w:rsidRDefault="009D2E65" w:rsidP="009D2E65">
            <w:pPr>
              <w:tabs>
                <w:tab w:val="left" w:pos="780"/>
              </w:tabs>
              <w:spacing w:after="200" w:line="276" w:lineRule="auto"/>
              <w:rPr>
                <w:b/>
                <w:sz w:val="18"/>
                <w:szCs w:val="18"/>
              </w:rPr>
            </w:pPr>
            <w:r w:rsidRPr="009D2E65">
              <w:rPr>
                <w:b/>
                <w:sz w:val="18"/>
                <w:szCs w:val="18"/>
              </w:rPr>
              <w:t>0,00</w:t>
            </w:r>
          </w:p>
        </w:tc>
      </w:tr>
      <w:tr w:rsidR="009D2E65" w:rsidRPr="009D2E65" w:rsidTr="00D57A04">
        <w:trPr>
          <w:trHeight w:hRule="exact" w:val="1270"/>
        </w:trPr>
        <w:tc>
          <w:tcPr>
            <w:tcW w:w="3367" w:type="dxa"/>
          </w:tcPr>
          <w:p w:rsidR="009D2E65" w:rsidRPr="009D2E65" w:rsidRDefault="009D2E65" w:rsidP="009D2E65">
            <w:pPr>
              <w:tabs>
                <w:tab w:val="left" w:pos="780"/>
              </w:tabs>
              <w:spacing w:after="200" w:line="276" w:lineRule="auto"/>
              <w:rPr>
                <w:i/>
                <w:sz w:val="18"/>
                <w:szCs w:val="18"/>
              </w:rPr>
            </w:pPr>
            <w:r w:rsidRPr="009D2E65">
              <w:rPr>
                <w:i/>
                <w:sz w:val="18"/>
                <w:szCs w:val="18"/>
              </w:rPr>
              <w:t>Содержание  автомобильных дорог общего пользования местного значения (</w:t>
            </w:r>
            <w:proofErr w:type="spellStart"/>
            <w:r w:rsidRPr="009D2E65">
              <w:rPr>
                <w:i/>
                <w:sz w:val="18"/>
                <w:szCs w:val="18"/>
              </w:rPr>
              <w:t>cубсидия</w:t>
            </w:r>
            <w:proofErr w:type="spellEnd"/>
            <w:r w:rsidRPr="009D2E65">
              <w:rPr>
                <w:i/>
                <w:sz w:val="18"/>
                <w:szCs w:val="18"/>
              </w:rPr>
              <w:t xml:space="preserve"> бюджетам сельских поселений на формирование муниципальных дорожных фондов)</w:t>
            </w:r>
          </w:p>
        </w:tc>
        <w:tc>
          <w:tcPr>
            <w:tcW w:w="503" w:type="dxa"/>
          </w:tcPr>
          <w:p w:rsidR="009D2E65" w:rsidRPr="009D2E65" w:rsidRDefault="009D2E65" w:rsidP="009D2E65">
            <w:pPr>
              <w:tabs>
                <w:tab w:val="left" w:pos="780"/>
              </w:tabs>
              <w:spacing w:after="200" w:line="276" w:lineRule="auto"/>
              <w:rPr>
                <w:sz w:val="18"/>
                <w:szCs w:val="18"/>
              </w:rPr>
            </w:pPr>
            <w:r w:rsidRPr="009D2E65">
              <w:rPr>
                <w:sz w:val="18"/>
                <w:szCs w:val="18"/>
              </w:rPr>
              <w:t>04</w:t>
            </w:r>
          </w:p>
        </w:tc>
        <w:tc>
          <w:tcPr>
            <w:tcW w:w="880" w:type="dxa"/>
          </w:tcPr>
          <w:p w:rsidR="009D2E65" w:rsidRPr="009D2E65" w:rsidRDefault="009D2E65" w:rsidP="009D2E65">
            <w:pPr>
              <w:tabs>
                <w:tab w:val="left" w:pos="780"/>
              </w:tabs>
              <w:spacing w:after="200" w:line="276" w:lineRule="auto"/>
              <w:rPr>
                <w:sz w:val="18"/>
                <w:szCs w:val="18"/>
              </w:rPr>
            </w:pPr>
            <w:r w:rsidRPr="009D2E65">
              <w:rPr>
                <w:sz w:val="18"/>
                <w:szCs w:val="18"/>
              </w:rPr>
              <w:t>09</w:t>
            </w:r>
          </w:p>
        </w:tc>
        <w:tc>
          <w:tcPr>
            <w:tcW w:w="1132" w:type="dxa"/>
          </w:tcPr>
          <w:p w:rsidR="009D2E65" w:rsidRPr="009D2E65" w:rsidRDefault="009D2E65" w:rsidP="009D2E65">
            <w:pPr>
              <w:tabs>
                <w:tab w:val="left" w:pos="780"/>
              </w:tabs>
              <w:spacing w:after="200" w:line="276" w:lineRule="auto"/>
              <w:rPr>
                <w:sz w:val="18"/>
                <w:szCs w:val="18"/>
              </w:rPr>
            </w:pPr>
            <w:r w:rsidRPr="009D2E65">
              <w:rPr>
                <w:sz w:val="18"/>
                <w:szCs w:val="18"/>
              </w:rPr>
              <w:t>0420071520</w:t>
            </w:r>
          </w:p>
        </w:tc>
        <w:tc>
          <w:tcPr>
            <w:tcW w:w="754" w:type="dxa"/>
          </w:tcPr>
          <w:p w:rsidR="009D2E65" w:rsidRPr="009D2E65" w:rsidRDefault="009D2E65" w:rsidP="009D2E65">
            <w:pPr>
              <w:tabs>
                <w:tab w:val="left" w:pos="780"/>
              </w:tabs>
              <w:spacing w:after="200" w:line="276" w:lineRule="auto"/>
              <w:rPr>
                <w:sz w:val="18"/>
                <w:szCs w:val="18"/>
              </w:rPr>
            </w:pPr>
            <w:r w:rsidRPr="009D2E65">
              <w:rPr>
                <w:sz w:val="18"/>
                <w:szCs w:val="18"/>
              </w:rPr>
              <w:t>000</w:t>
            </w:r>
          </w:p>
        </w:tc>
        <w:tc>
          <w:tcPr>
            <w:tcW w:w="1132" w:type="dxa"/>
          </w:tcPr>
          <w:p w:rsidR="009D2E65" w:rsidRPr="009D2E65" w:rsidRDefault="009D2E65" w:rsidP="009D2E65">
            <w:pPr>
              <w:tabs>
                <w:tab w:val="left" w:pos="780"/>
              </w:tabs>
              <w:spacing w:after="200" w:line="276" w:lineRule="auto"/>
              <w:rPr>
                <w:b/>
                <w:sz w:val="18"/>
                <w:szCs w:val="18"/>
              </w:rPr>
            </w:pPr>
            <w:r w:rsidRPr="009D2E65">
              <w:rPr>
                <w:b/>
                <w:sz w:val="18"/>
                <w:szCs w:val="18"/>
              </w:rPr>
              <w:t>313 000,00</w:t>
            </w:r>
          </w:p>
        </w:tc>
        <w:tc>
          <w:tcPr>
            <w:tcW w:w="1006" w:type="dxa"/>
          </w:tcPr>
          <w:p w:rsidR="009D2E65" w:rsidRPr="009D2E65" w:rsidRDefault="009D2E65" w:rsidP="009D2E65">
            <w:pPr>
              <w:tabs>
                <w:tab w:val="left" w:pos="780"/>
              </w:tabs>
              <w:spacing w:after="200" w:line="276" w:lineRule="auto"/>
              <w:rPr>
                <w:b/>
                <w:sz w:val="18"/>
                <w:szCs w:val="18"/>
              </w:rPr>
            </w:pPr>
            <w:r w:rsidRPr="009D2E65">
              <w:rPr>
                <w:b/>
                <w:sz w:val="18"/>
                <w:szCs w:val="18"/>
              </w:rPr>
              <w:t>0,00</w:t>
            </w:r>
          </w:p>
        </w:tc>
        <w:tc>
          <w:tcPr>
            <w:tcW w:w="1006" w:type="dxa"/>
          </w:tcPr>
          <w:p w:rsidR="009D2E65" w:rsidRPr="009D2E65" w:rsidRDefault="009D2E65" w:rsidP="009D2E65">
            <w:pPr>
              <w:tabs>
                <w:tab w:val="left" w:pos="780"/>
              </w:tabs>
              <w:spacing w:after="200" w:line="276" w:lineRule="auto"/>
              <w:rPr>
                <w:b/>
                <w:sz w:val="18"/>
                <w:szCs w:val="18"/>
              </w:rPr>
            </w:pPr>
            <w:r w:rsidRPr="009D2E65">
              <w:rPr>
                <w:b/>
                <w:sz w:val="18"/>
                <w:szCs w:val="18"/>
              </w:rPr>
              <w:t>0,00</w:t>
            </w:r>
          </w:p>
        </w:tc>
      </w:tr>
      <w:tr w:rsidR="009D2E65" w:rsidRPr="009D2E65" w:rsidTr="00D57A04">
        <w:trPr>
          <w:trHeight w:hRule="exact" w:val="718"/>
        </w:trPr>
        <w:tc>
          <w:tcPr>
            <w:tcW w:w="3367" w:type="dxa"/>
          </w:tcPr>
          <w:p w:rsidR="009D2E65" w:rsidRPr="009D2E65" w:rsidRDefault="009D2E65" w:rsidP="009D2E65">
            <w:pPr>
              <w:tabs>
                <w:tab w:val="left" w:pos="780"/>
              </w:tabs>
              <w:spacing w:after="200" w:line="276" w:lineRule="auto"/>
              <w:rPr>
                <w:b/>
                <w:sz w:val="18"/>
                <w:szCs w:val="18"/>
              </w:rPr>
            </w:pPr>
            <w:r w:rsidRPr="009D2E65">
              <w:rPr>
                <w:b/>
                <w:sz w:val="18"/>
                <w:szCs w:val="18"/>
              </w:rPr>
              <w:t>Подпрограмма «Ремонт автомобильных дорог общего пользования местного значения»</w:t>
            </w:r>
          </w:p>
        </w:tc>
        <w:tc>
          <w:tcPr>
            <w:tcW w:w="503" w:type="dxa"/>
          </w:tcPr>
          <w:p w:rsidR="009D2E65" w:rsidRPr="009D2E65" w:rsidRDefault="009D2E65" w:rsidP="009D2E65">
            <w:pPr>
              <w:tabs>
                <w:tab w:val="left" w:pos="780"/>
              </w:tabs>
              <w:spacing w:after="200" w:line="276" w:lineRule="auto"/>
              <w:rPr>
                <w:b/>
                <w:sz w:val="18"/>
                <w:szCs w:val="18"/>
              </w:rPr>
            </w:pPr>
            <w:r w:rsidRPr="009D2E65">
              <w:rPr>
                <w:b/>
                <w:sz w:val="18"/>
                <w:szCs w:val="18"/>
              </w:rPr>
              <w:t>04</w:t>
            </w:r>
          </w:p>
        </w:tc>
        <w:tc>
          <w:tcPr>
            <w:tcW w:w="880" w:type="dxa"/>
          </w:tcPr>
          <w:p w:rsidR="009D2E65" w:rsidRPr="009D2E65" w:rsidRDefault="009D2E65" w:rsidP="009D2E65">
            <w:pPr>
              <w:tabs>
                <w:tab w:val="left" w:pos="780"/>
              </w:tabs>
              <w:spacing w:after="200" w:line="276" w:lineRule="auto"/>
              <w:rPr>
                <w:b/>
                <w:sz w:val="18"/>
                <w:szCs w:val="18"/>
              </w:rPr>
            </w:pPr>
            <w:r w:rsidRPr="009D2E65">
              <w:rPr>
                <w:b/>
                <w:sz w:val="18"/>
                <w:szCs w:val="18"/>
              </w:rPr>
              <w:t>09</w:t>
            </w:r>
          </w:p>
        </w:tc>
        <w:tc>
          <w:tcPr>
            <w:tcW w:w="1132" w:type="dxa"/>
          </w:tcPr>
          <w:p w:rsidR="009D2E65" w:rsidRPr="009D2E65" w:rsidRDefault="009D2E65" w:rsidP="009D2E65">
            <w:pPr>
              <w:tabs>
                <w:tab w:val="left" w:pos="780"/>
              </w:tabs>
              <w:spacing w:after="200" w:line="276" w:lineRule="auto"/>
              <w:rPr>
                <w:b/>
                <w:sz w:val="18"/>
                <w:szCs w:val="18"/>
              </w:rPr>
            </w:pPr>
            <w:r w:rsidRPr="009D2E65">
              <w:rPr>
                <w:b/>
                <w:sz w:val="18"/>
                <w:szCs w:val="18"/>
              </w:rPr>
              <w:t>0410000000</w:t>
            </w:r>
          </w:p>
        </w:tc>
        <w:tc>
          <w:tcPr>
            <w:tcW w:w="754" w:type="dxa"/>
          </w:tcPr>
          <w:p w:rsidR="009D2E65" w:rsidRPr="009D2E65" w:rsidRDefault="009D2E65" w:rsidP="009D2E65">
            <w:pPr>
              <w:tabs>
                <w:tab w:val="left" w:pos="780"/>
              </w:tabs>
              <w:spacing w:after="200" w:line="276" w:lineRule="auto"/>
              <w:rPr>
                <w:b/>
                <w:sz w:val="18"/>
                <w:szCs w:val="18"/>
              </w:rPr>
            </w:pPr>
            <w:r w:rsidRPr="009D2E65">
              <w:rPr>
                <w:b/>
                <w:sz w:val="18"/>
                <w:szCs w:val="18"/>
              </w:rPr>
              <w:t>000</w:t>
            </w:r>
          </w:p>
        </w:tc>
        <w:tc>
          <w:tcPr>
            <w:tcW w:w="1132" w:type="dxa"/>
          </w:tcPr>
          <w:p w:rsidR="009D2E65" w:rsidRPr="009D2E65" w:rsidRDefault="009D2E65" w:rsidP="009D2E65">
            <w:pPr>
              <w:tabs>
                <w:tab w:val="left" w:pos="780"/>
              </w:tabs>
              <w:spacing w:after="200" w:line="276" w:lineRule="auto"/>
              <w:rPr>
                <w:b/>
                <w:sz w:val="18"/>
                <w:szCs w:val="18"/>
              </w:rPr>
            </w:pPr>
            <w:r w:rsidRPr="009D2E65">
              <w:rPr>
                <w:b/>
                <w:sz w:val="18"/>
                <w:szCs w:val="18"/>
              </w:rPr>
              <w:t>407 810,91</w:t>
            </w:r>
          </w:p>
        </w:tc>
        <w:tc>
          <w:tcPr>
            <w:tcW w:w="1006" w:type="dxa"/>
          </w:tcPr>
          <w:p w:rsidR="009D2E65" w:rsidRPr="009D2E65" w:rsidRDefault="009D2E65" w:rsidP="009D2E65">
            <w:pPr>
              <w:tabs>
                <w:tab w:val="left" w:pos="780"/>
              </w:tabs>
              <w:spacing w:after="200" w:line="276" w:lineRule="auto"/>
              <w:rPr>
                <w:b/>
                <w:sz w:val="18"/>
                <w:szCs w:val="18"/>
              </w:rPr>
            </w:pPr>
            <w:r w:rsidRPr="009D2E65">
              <w:rPr>
                <w:b/>
                <w:sz w:val="18"/>
                <w:szCs w:val="18"/>
              </w:rPr>
              <w:t>438000,00</w:t>
            </w:r>
          </w:p>
        </w:tc>
        <w:tc>
          <w:tcPr>
            <w:tcW w:w="1006" w:type="dxa"/>
          </w:tcPr>
          <w:p w:rsidR="009D2E65" w:rsidRPr="009D2E65" w:rsidRDefault="009D2E65" w:rsidP="009D2E65">
            <w:pPr>
              <w:tabs>
                <w:tab w:val="left" w:pos="780"/>
              </w:tabs>
              <w:spacing w:after="200" w:line="276" w:lineRule="auto"/>
              <w:rPr>
                <w:b/>
                <w:sz w:val="18"/>
                <w:szCs w:val="18"/>
              </w:rPr>
            </w:pPr>
            <w:r w:rsidRPr="009D2E65">
              <w:rPr>
                <w:b/>
                <w:sz w:val="18"/>
                <w:szCs w:val="18"/>
              </w:rPr>
              <w:t>438000,00</w:t>
            </w:r>
          </w:p>
        </w:tc>
      </w:tr>
      <w:tr w:rsidR="009D2E65" w:rsidRPr="009D2E65" w:rsidTr="00D57A04">
        <w:trPr>
          <w:trHeight w:hRule="exact" w:val="713"/>
        </w:trPr>
        <w:tc>
          <w:tcPr>
            <w:tcW w:w="3367" w:type="dxa"/>
          </w:tcPr>
          <w:p w:rsidR="009D2E65" w:rsidRPr="009D2E65" w:rsidRDefault="009D2E65" w:rsidP="009D2E65">
            <w:pPr>
              <w:tabs>
                <w:tab w:val="left" w:pos="780"/>
              </w:tabs>
              <w:spacing w:after="200" w:line="276" w:lineRule="auto"/>
              <w:rPr>
                <w:sz w:val="18"/>
                <w:szCs w:val="18"/>
              </w:rPr>
            </w:pPr>
            <w:r w:rsidRPr="009D2E65">
              <w:rPr>
                <w:sz w:val="18"/>
                <w:szCs w:val="18"/>
              </w:rPr>
              <w:t>Ремонт автомобильных дорог общего пользования местного значения (</w:t>
            </w:r>
            <w:proofErr w:type="spellStart"/>
            <w:r w:rsidRPr="009D2E65">
              <w:rPr>
                <w:sz w:val="18"/>
                <w:szCs w:val="18"/>
              </w:rPr>
              <w:t>софинансирование</w:t>
            </w:r>
            <w:proofErr w:type="spellEnd"/>
            <w:r w:rsidRPr="009D2E65">
              <w:rPr>
                <w:sz w:val="18"/>
                <w:szCs w:val="18"/>
              </w:rPr>
              <w:t>)</w:t>
            </w:r>
          </w:p>
        </w:tc>
        <w:tc>
          <w:tcPr>
            <w:tcW w:w="503" w:type="dxa"/>
          </w:tcPr>
          <w:p w:rsidR="009D2E65" w:rsidRPr="009D2E65" w:rsidRDefault="009D2E65" w:rsidP="009D2E65">
            <w:pPr>
              <w:tabs>
                <w:tab w:val="left" w:pos="780"/>
              </w:tabs>
              <w:spacing w:after="200" w:line="276" w:lineRule="auto"/>
              <w:rPr>
                <w:sz w:val="18"/>
                <w:szCs w:val="18"/>
              </w:rPr>
            </w:pPr>
            <w:r w:rsidRPr="009D2E65">
              <w:rPr>
                <w:sz w:val="18"/>
                <w:szCs w:val="18"/>
              </w:rPr>
              <w:t>04</w:t>
            </w:r>
          </w:p>
        </w:tc>
        <w:tc>
          <w:tcPr>
            <w:tcW w:w="880" w:type="dxa"/>
          </w:tcPr>
          <w:p w:rsidR="009D2E65" w:rsidRPr="009D2E65" w:rsidRDefault="009D2E65" w:rsidP="009D2E65">
            <w:pPr>
              <w:tabs>
                <w:tab w:val="left" w:pos="780"/>
              </w:tabs>
              <w:spacing w:after="200" w:line="276" w:lineRule="auto"/>
              <w:rPr>
                <w:sz w:val="18"/>
                <w:szCs w:val="18"/>
              </w:rPr>
            </w:pPr>
            <w:r w:rsidRPr="009D2E65">
              <w:rPr>
                <w:sz w:val="18"/>
                <w:szCs w:val="18"/>
              </w:rPr>
              <w:t>09</w:t>
            </w:r>
          </w:p>
        </w:tc>
        <w:tc>
          <w:tcPr>
            <w:tcW w:w="1132" w:type="dxa"/>
          </w:tcPr>
          <w:p w:rsidR="009D2E65" w:rsidRPr="009D2E65" w:rsidRDefault="009D2E65" w:rsidP="009D2E65">
            <w:pPr>
              <w:tabs>
                <w:tab w:val="left" w:pos="780"/>
              </w:tabs>
              <w:spacing w:after="200" w:line="276" w:lineRule="auto"/>
              <w:rPr>
                <w:sz w:val="18"/>
                <w:szCs w:val="18"/>
              </w:rPr>
            </w:pPr>
            <w:r w:rsidRPr="009D2E65">
              <w:rPr>
                <w:sz w:val="18"/>
                <w:szCs w:val="18"/>
              </w:rPr>
              <w:t>0410</w:t>
            </w:r>
            <w:r w:rsidRPr="009D2E65">
              <w:rPr>
                <w:sz w:val="18"/>
                <w:szCs w:val="18"/>
                <w:lang w:val="en-US"/>
              </w:rPr>
              <w:t>S</w:t>
            </w:r>
            <w:r w:rsidRPr="009D2E65">
              <w:rPr>
                <w:sz w:val="18"/>
                <w:szCs w:val="18"/>
              </w:rPr>
              <w:t>26050</w:t>
            </w:r>
          </w:p>
        </w:tc>
        <w:tc>
          <w:tcPr>
            <w:tcW w:w="754" w:type="dxa"/>
          </w:tcPr>
          <w:p w:rsidR="009D2E65" w:rsidRPr="009D2E65" w:rsidRDefault="009D2E65" w:rsidP="009D2E65">
            <w:pPr>
              <w:tabs>
                <w:tab w:val="left" w:pos="780"/>
              </w:tabs>
              <w:spacing w:after="200" w:line="276" w:lineRule="auto"/>
              <w:rPr>
                <w:sz w:val="18"/>
                <w:szCs w:val="18"/>
              </w:rPr>
            </w:pPr>
            <w:r w:rsidRPr="009D2E65">
              <w:rPr>
                <w:sz w:val="18"/>
                <w:szCs w:val="18"/>
              </w:rPr>
              <w:t>000</w:t>
            </w:r>
          </w:p>
        </w:tc>
        <w:tc>
          <w:tcPr>
            <w:tcW w:w="1132" w:type="dxa"/>
          </w:tcPr>
          <w:p w:rsidR="009D2E65" w:rsidRPr="009D2E65" w:rsidRDefault="009D2E65" w:rsidP="009D2E65">
            <w:pPr>
              <w:tabs>
                <w:tab w:val="left" w:pos="780"/>
              </w:tabs>
              <w:spacing w:after="200" w:line="276" w:lineRule="auto"/>
              <w:rPr>
                <w:b/>
                <w:sz w:val="18"/>
                <w:szCs w:val="18"/>
              </w:rPr>
            </w:pPr>
            <w:r w:rsidRPr="009D2E65">
              <w:rPr>
                <w:b/>
                <w:sz w:val="18"/>
                <w:szCs w:val="18"/>
              </w:rPr>
              <w:t>94 810,91</w:t>
            </w:r>
          </w:p>
        </w:tc>
        <w:tc>
          <w:tcPr>
            <w:tcW w:w="1006" w:type="dxa"/>
          </w:tcPr>
          <w:p w:rsidR="009D2E65" w:rsidRPr="009D2E65" w:rsidRDefault="009D2E65" w:rsidP="009D2E65">
            <w:pPr>
              <w:tabs>
                <w:tab w:val="left" w:pos="780"/>
              </w:tabs>
              <w:spacing w:after="200" w:line="276" w:lineRule="auto"/>
              <w:rPr>
                <w:b/>
                <w:sz w:val="18"/>
                <w:szCs w:val="18"/>
              </w:rPr>
            </w:pPr>
            <w:r w:rsidRPr="009D2E65">
              <w:rPr>
                <w:b/>
                <w:sz w:val="18"/>
                <w:szCs w:val="18"/>
              </w:rPr>
              <w:t>21000,00</w:t>
            </w:r>
          </w:p>
        </w:tc>
        <w:tc>
          <w:tcPr>
            <w:tcW w:w="1006" w:type="dxa"/>
          </w:tcPr>
          <w:p w:rsidR="009D2E65" w:rsidRPr="009D2E65" w:rsidRDefault="009D2E65" w:rsidP="009D2E65">
            <w:pPr>
              <w:tabs>
                <w:tab w:val="left" w:pos="780"/>
              </w:tabs>
              <w:spacing w:after="200" w:line="276" w:lineRule="auto"/>
              <w:rPr>
                <w:b/>
                <w:sz w:val="18"/>
                <w:szCs w:val="18"/>
              </w:rPr>
            </w:pPr>
            <w:r w:rsidRPr="009D2E65">
              <w:rPr>
                <w:b/>
                <w:sz w:val="18"/>
                <w:szCs w:val="18"/>
              </w:rPr>
              <w:t>21000,00</w:t>
            </w:r>
          </w:p>
        </w:tc>
      </w:tr>
      <w:tr w:rsidR="009D2E65" w:rsidRPr="009D2E65" w:rsidTr="00D57A04">
        <w:trPr>
          <w:trHeight w:hRule="exact" w:val="1151"/>
        </w:trPr>
        <w:tc>
          <w:tcPr>
            <w:tcW w:w="3367" w:type="dxa"/>
          </w:tcPr>
          <w:p w:rsidR="009D2E65" w:rsidRPr="009D2E65" w:rsidRDefault="009D2E65" w:rsidP="009D2E65">
            <w:pPr>
              <w:tabs>
                <w:tab w:val="left" w:pos="780"/>
              </w:tabs>
              <w:spacing w:after="200" w:line="276" w:lineRule="auto"/>
              <w:rPr>
                <w:sz w:val="18"/>
                <w:szCs w:val="18"/>
              </w:rPr>
            </w:pPr>
            <w:r w:rsidRPr="009D2E65">
              <w:rPr>
                <w:sz w:val="18"/>
                <w:szCs w:val="18"/>
              </w:rPr>
              <w:t>Ремонт автомобильных дорог общего пользования местного значения (субсидия бюджетам сельских поселений на формирование муниципальных дорожных фондов)</w:t>
            </w:r>
          </w:p>
        </w:tc>
        <w:tc>
          <w:tcPr>
            <w:tcW w:w="503" w:type="dxa"/>
          </w:tcPr>
          <w:p w:rsidR="009D2E65" w:rsidRPr="009D2E65" w:rsidRDefault="009D2E65" w:rsidP="009D2E65">
            <w:pPr>
              <w:tabs>
                <w:tab w:val="left" w:pos="780"/>
              </w:tabs>
              <w:spacing w:after="200" w:line="276" w:lineRule="auto"/>
              <w:rPr>
                <w:sz w:val="18"/>
                <w:szCs w:val="18"/>
              </w:rPr>
            </w:pPr>
            <w:r w:rsidRPr="009D2E65">
              <w:rPr>
                <w:sz w:val="18"/>
                <w:szCs w:val="18"/>
              </w:rPr>
              <w:t>04</w:t>
            </w:r>
          </w:p>
        </w:tc>
        <w:tc>
          <w:tcPr>
            <w:tcW w:w="880" w:type="dxa"/>
          </w:tcPr>
          <w:p w:rsidR="009D2E65" w:rsidRPr="009D2E65" w:rsidRDefault="009D2E65" w:rsidP="009D2E65">
            <w:pPr>
              <w:tabs>
                <w:tab w:val="left" w:pos="780"/>
              </w:tabs>
              <w:spacing w:after="200" w:line="276" w:lineRule="auto"/>
              <w:rPr>
                <w:sz w:val="18"/>
                <w:szCs w:val="18"/>
              </w:rPr>
            </w:pPr>
            <w:r w:rsidRPr="009D2E65">
              <w:rPr>
                <w:sz w:val="18"/>
                <w:szCs w:val="18"/>
              </w:rPr>
              <w:t>09</w:t>
            </w:r>
          </w:p>
        </w:tc>
        <w:tc>
          <w:tcPr>
            <w:tcW w:w="1132" w:type="dxa"/>
          </w:tcPr>
          <w:p w:rsidR="009D2E65" w:rsidRPr="009D2E65" w:rsidRDefault="009D2E65" w:rsidP="009D2E65">
            <w:pPr>
              <w:tabs>
                <w:tab w:val="left" w:pos="780"/>
              </w:tabs>
              <w:spacing w:after="200" w:line="276" w:lineRule="auto"/>
              <w:rPr>
                <w:sz w:val="18"/>
                <w:szCs w:val="18"/>
              </w:rPr>
            </w:pPr>
            <w:r w:rsidRPr="009D2E65">
              <w:rPr>
                <w:sz w:val="18"/>
                <w:szCs w:val="18"/>
              </w:rPr>
              <w:t>0410071520</w:t>
            </w:r>
          </w:p>
        </w:tc>
        <w:tc>
          <w:tcPr>
            <w:tcW w:w="754" w:type="dxa"/>
          </w:tcPr>
          <w:p w:rsidR="009D2E65" w:rsidRPr="009D2E65" w:rsidRDefault="009D2E65" w:rsidP="009D2E65">
            <w:pPr>
              <w:tabs>
                <w:tab w:val="left" w:pos="780"/>
              </w:tabs>
              <w:spacing w:after="200" w:line="276" w:lineRule="auto"/>
              <w:rPr>
                <w:sz w:val="18"/>
                <w:szCs w:val="18"/>
              </w:rPr>
            </w:pPr>
            <w:r w:rsidRPr="009D2E65">
              <w:rPr>
                <w:sz w:val="18"/>
                <w:szCs w:val="18"/>
              </w:rPr>
              <w:t>000</w:t>
            </w:r>
          </w:p>
        </w:tc>
        <w:tc>
          <w:tcPr>
            <w:tcW w:w="1132" w:type="dxa"/>
          </w:tcPr>
          <w:p w:rsidR="009D2E65" w:rsidRPr="009D2E65" w:rsidRDefault="009D2E65" w:rsidP="009D2E65">
            <w:pPr>
              <w:tabs>
                <w:tab w:val="left" w:pos="780"/>
              </w:tabs>
              <w:spacing w:after="200" w:line="276" w:lineRule="auto"/>
              <w:rPr>
                <w:b/>
                <w:sz w:val="18"/>
                <w:szCs w:val="18"/>
              </w:rPr>
            </w:pPr>
            <w:r w:rsidRPr="009D2E65">
              <w:rPr>
                <w:b/>
                <w:sz w:val="18"/>
                <w:szCs w:val="18"/>
              </w:rPr>
              <w:t>313 000,00</w:t>
            </w:r>
          </w:p>
        </w:tc>
        <w:tc>
          <w:tcPr>
            <w:tcW w:w="1006" w:type="dxa"/>
          </w:tcPr>
          <w:p w:rsidR="009D2E65" w:rsidRPr="009D2E65" w:rsidRDefault="009D2E65" w:rsidP="009D2E65">
            <w:pPr>
              <w:tabs>
                <w:tab w:val="left" w:pos="780"/>
              </w:tabs>
              <w:spacing w:after="200" w:line="276" w:lineRule="auto"/>
              <w:rPr>
                <w:b/>
                <w:sz w:val="18"/>
                <w:szCs w:val="18"/>
              </w:rPr>
            </w:pPr>
            <w:r w:rsidRPr="009D2E65">
              <w:rPr>
                <w:b/>
                <w:sz w:val="18"/>
                <w:szCs w:val="18"/>
              </w:rPr>
              <w:t>417000,00</w:t>
            </w:r>
          </w:p>
        </w:tc>
        <w:tc>
          <w:tcPr>
            <w:tcW w:w="1006" w:type="dxa"/>
          </w:tcPr>
          <w:p w:rsidR="009D2E65" w:rsidRPr="009D2E65" w:rsidRDefault="009D2E65" w:rsidP="009D2E65">
            <w:pPr>
              <w:tabs>
                <w:tab w:val="left" w:pos="780"/>
              </w:tabs>
              <w:spacing w:after="200" w:line="276" w:lineRule="auto"/>
              <w:rPr>
                <w:b/>
                <w:sz w:val="18"/>
                <w:szCs w:val="18"/>
              </w:rPr>
            </w:pPr>
            <w:r w:rsidRPr="009D2E65">
              <w:rPr>
                <w:b/>
                <w:sz w:val="18"/>
                <w:szCs w:val="18"/>
              </w:rPr>
              <w:t>417000,00</w:t>
            </w:r>
          </w:p>
        </w:tc>
      </w:tr>
      <w:tr w:rsidR="009D2E65" w:rsidRPr="009D2E65" w:rsidTr="00D57A04">
        <w:trPr>
          <w:trHeight w:hRule="exact" w:val="412"/>
        </w:trPr>
        <w:tc>
          <w:tcPr>
            <w:tcW w:w="3367" w:type="dxa"/>
          </w:tcPr>
          <w:p w:rsidR="009D2E65" w:rsidRPr="009D2E65" w:rsidRDefault="009D2E65" w:rsidP="009D2E65">
            <w:pPr>
              <w:tabs>
                <w:tab w:val="left" w:pos="780"/>
              </w:tabs>
              <w:spacing w:after="200" w:line="276" w:lineRule="auto"/>
              <w:rPr>
                <w:b/>
                <w:sz w:val="18"/>
                <w:szCs w:val="18"/>
              </w:rPr>
            </w:pPr>
            <w:r w:rsidRPr="009D2E65">
              <w:rPr>
                <w:b/>
                <w:sz w:val="18"/>
                <w:szCs w:val="18"/>
              </w:rPr>
              <w:t>Подпрограмма «Проверка достоверности смет»</w:t>
            </w:r>
          </w:p>
        </w:tc>
        <w:tc>
          <w:tcPr>
            <w:tcW w:w="503" w:type="dxa"/>
          </w:tcPr>
          <w:p w:rsidR="009D2E65" w:rsidRPr="009D2E65" w:rsidRDefault="009D2E65" w:rsidP="009D2E65">
            <w:pPr>
              <w:tabs>
                <w:tab w:val="left" w:pos="780"/>
              </w:tabs>
              <w:spacing w:after="200" w:line="276" w:lineRule="auto"/>
              <w:rPr>
                <w:b/>
                <w:sz w:val="18"/>
                <w:szCs w:val="18"/>
              </w:rPr>
            </w:pPr>
            <w:r w:rsidRPr="009D2E65">
              <w:rPr>
                <w:b/>
                <w:sz w:val="18"/>
                <w:szCs w:val="18"/>
              </w:rPr>
              <w:t>04</w:t>
            </w:r>
          </w:p>
        </w:tc>
        <w:tc>
          <w:tcPr>
            <w:tcW w:w="880" w:type="dxa"/>
          </w:tcPr>
          <w:p w:rsidR="009D2E65" w:rsidRPr="009D2E65" w:rsidRDefault="009D2E65" w:rsidP="009D2E65">
            <w:pPr>
              <w:tabs>
                <w:tab w:val="left" w:pos="780"/>
              </w:tabs>
              <w:spacing w:after="200" w:line="276" w:lineRule="auto"/>
              <w:rPr>
                <w:b/>
                <w:sz w:val="18"/>
                <w:szCs w:val="18"/>
              </w:rPr>
            </w:pPr>
            <w:r w:rsidRPr="009D2E65">
              <w:rPr>
                <w:b/>
                <w:sz w:val="18"/>
                <w:szCs w:val="18"/>
              </w:rPr>
              <w:t>09</w:t>
            </w:r>
          </w:p>
        </w:tc>
        <w:tc>
          <w:tcPr>
            <w:tcW w:w="1132" w:type="dxa"/>
          </w:tcPr>
          <w:p w:rsidR="009D2E65" w:rsidRPr="009D2E65" w:rsidRDefault="009D2E65" w:rsidP="009D2E65">
            <w:pPr>
              <w:tabs>
                <w:tab w:val="left" w:pos="780"/>
              </w:tabs>
              <w:spacing w:after="200" w:line="276" w:lineRule="auto"/>
              <w:rPr>
                <w:b/>
                <w:sz w:val="18"/>
                <w:szCs w:val="18"/>
              </w:rPr>
            </w:pPr>
            <w:r w:rsidRPr="009D2E65">
              <w:rPr>
                <w:b/>
                <w:sz w:val="18"/>
                <w:szCs w:val="18"/>
              </w:rPr>
              <w:t>0440026040</w:t>
            </w:r>
          </w:p>
        </w:tc>
        <w:tc>
          <w:tcPr>
            <w:tcW w:w="754" w:type="dxa"/>
          </w:tcPr>
          <w:p w:rsidR="009D2E65" w:rsidRPr="009D2E65" w:rsidRDefault="009D2E65" w:rsidP="009D2E65">
            <w:pPr>
              <w:tabs>
                <w:tab w:val="left" w:pos="780"/>
              </w:tabs>
              <w:spacing w:after="200" w:line="276" w:lineRule="auto"/>
              <w:rPr>
                <w:b/>
                <w:sz w:val="18"/>
                <w:szCs w:val="18"/>
              </w:rPr>
            </w:pPr>
            <w:r w:rsidRPr="009D2E65">
              <w:rPr>
                <w:b/>
                <w:sz w:val="18"/>
                <w:szCs w:val="18"/>
              </w:rPr>
              <w:t>000</w:t>
            </w:r>
          </w:p>
        </w:tc>
        <w:tc>
          <w:tcPr>
            <w:tcW w:w="1132" w:type="dxa"/>
          </w:tcPr>
          <w:p w:rsidR="009D2E65" w:rsidRPr="009D2E65" w:rsidRDefault="009D2E65" w:rsidP="009D2E65">
            <w:pPr>
              <w:tabs>
                <w:tab w:val="left" w:pos="780"/>
              </w:tabs>
              <w:spacing w:after="200" w:line="276" w:lineRule="auto"/>
              <w:rPr>
                <w:b/>
                <w:sz w:val="18"/>
                <w:szCs w:val="18"/>
              </w:rPr>
            </w:pPr>
            <w:r w:rsidRPr="009D2E65">
              <w:rPr>
                <w:b/>
                <w:color w:val="FF0000"/>
                <w:sz w:val="18"/>
                <w:szCs w:val="18"/>
              </w:rPr>
              <w:t>27 855,00</w:t>
            </w:r>
          </w:p>
        </w:tc>
        <w:tc>
          <w:tcPr>
            <w:tcW w:w="1006" w:type="dxa"/>
          </w:tcPr>
          <w:p w:rsidR="009D2E65" w:rsidRPr="009D2E65" w:rsidRDefault="009D2E65" w:rsidP="009D2E65">
            <w:pPr>
              <w:tabs>
                <w:tab w:val="left" w:pos="780"/>
              </w:tabs>
              <w:spacing w:after="200" w:line="276" w:lineRule="auto"/>
              <w:rPr>
                <w:b/>
                <w:sz w:val="18"/>
                <w:szCs w:val="18"/>
              </w:rPr>
            </w:pPr>
            <w:r w:rsidRPr="009D2E65">
              <w:rPr>
                <w:b/>
                <w:sz w:val="18"/>
                <w:szCs w:val="18"/>
              </w:rPr>
              <w:t>7500,00</w:t>
            </w:r>
          </w:p>
        </w:tc>
        <w:tc>
          <w:tcPr>
            <w:tcW w:w="1006" w:type="dxa"/>
          </w:tcPr>
          <w:p w:rsidR="009D2E65" w:rsidRPr="009D2E65" w:rsidRDefault="009D2E65" w:rsidP="009D2E65">
            <w:pPr>
              <w:tabs>
                <w:tab w:val="left" w:pos="780"/>
              </w:tabs>
              <w:spacing w:after="200" w:line="276" w:lineRule="auto"/>
              <w:rPr>
                <w:b/>
                <w:sz w:val="18"/>
                <w:szCs w:val="18"/>
              </w:rPr>
            </w:pPr>
            <w:r w:rsidRPr="009D2E65">
              <w:rPr>
                <w:b/>
                <w:sz w:val="18"/>
                <w:szCs w:val="18"/>
              </w:rPr>
              <w:t>7500,00</w:t>
            </w:r>
          </w:p>
        </w:tc>
      </w:tr>
      <w:tr w:rsidR="009D2E65" w:rsidRPr="009D2E65" w:rsidTr="00D57A04">
        <w:trPr>
          <w:trHeight w:hRule="exact" w:val="717"/>
        </w:trPr>
        <w:tc>
          <w:tcPr>
            <w:tcW w:w="3367" w:type="dxa"/>
          </w:tcPr>
          <w:p w:rsidR="009D2E65" w:rsidRPr="009D2E65" w:rsidRDefault="009D2E65" w:rsidP="009D2E65">
            <w:pPr>
              <w:tabs>
                <w:tab w:val="left" w:pos="780"/>
              </w:tabs>
              <w:spacing w:after="200" w:line="276" w:lineRule="auto"/>
              <w:rPr>
                <w:b/>
                <w:sz w:val="18"/>
                <w:szCs w:val="18"/>
              </w:rPr>
            </w:pPr>
            <w:r w:rsidRPr="009D2E65">
              <w:rPr>
                <w:b/>
                <w:sz w:val="18"/>
                <w:szCs w:val="18"/>
              </w:rPr>
              <w:t>Подпрограмма «Осуществление строительного контроля за выполнением работ на объекте»</w:t>
            </w:r>
          </w:p>
        </w:tc>
        <w:tc>
          <w:tcPr>
            <w:tcW w:w="503" w:type="dxa"/>
          </w:tcPr>
          <w:p w:rsidR="009D2E65" w:rsidRPr="009D2E65" w:rsidRDefault="009D2E65" w:rsidP="009D2E65">
            <w:pPr>
              <w:tabs>
                <w:tab w:val="left" w:pos="780"/>
              </w:tabs>
              <w:spacing w:after="200" w:line="276" w:lineRule="auto"/>
              <w:rPr>
                <w:b/>
                <w:sz w:val="18"/>
                <w:szCs w:val="18"/>
              </w:rPr>
            </w:pPr>
            <w:r w:rsidRPr="009D2E65">
              <w:rPr>
                <w:b/>
                <w:sz w:val="18"/>
                <w:szCs w:val="18"/>
              </w:rPr>
              <w:t>04</w:t>
            </w:r>
          </w:p>
        </w:tc>
        <w:tc>
          <w:tcPr>
            <w:tcW w:w="880" w:type="dxa"/>
          </w:tcPr>
          <w:p w:rsidR="009D2E65" w:rsidRPr="009D2E65" w:rsidRDefault="009D2E65" w:rsidP="009D2E65">
            <w:pPr>
              <w:tabs>
                <w:tab w:val="left" w:pos="780"/>
              </w:tabs>
              <w:spacing w:after="200" w:line="276" w:lineRule="auto"/>
              <w:rPr>
                <w:b/>
                <w:sz w:val="18"/>
                <w:szCs w:val="18"/>
              </w:rPr>
            </w:pPr>
            <w:r w:rsidRPr="009D2E65">
              <w:rPr>
                <w:b/>
                <w:sz w:val="18"/>
                <w:szCs w:val="18"/>
              </w:rPr>
              <w:t>09</w:t>
            </w:r>
          </w:p>
        </w:tc>
        <w:tc>
          <w:tcPr>
            <w:tcW w:w="1132" w:type="dxa"/>
          </w:tcPr>
          <w:p w:rsidR="009D2E65" w:rsidRPr="009D2E65" w:rsidRDefault="009D2E65" w:rsidP="009D2E65">
            <w:pPr>
              <w:tabs>
                <w:tab w:val="left" w:pos="780"/>
              </w:tabs>
              <w:spacing w:after="200" w:line="276" w:lineRule="auto"/>
              <w:rPr>
                <w:b/>
                <w:sz w:val="18"/>
                <w:szCs w:val="18"/>
              </w:rPr>
            </w:pPr>
            <w:r w:rsidRPr="009D2E65">
              <w:rPr>
                <w:b/>
                <w:sz w:val="18"/>
                <w:szCs w:val="18"/>
              </w:rPr>
              <w:t>0430026030</w:t>
            </w:r>
          </w:p>
        </w:tc>
        <w:tc>
          <w:tcPr>
            <w:tcW w:w="754" w:type="dxa"/>
          </w:tcPr>
          <w:p w:rsidR="009D2E65" w:rsidRPr="009D2E65" w:rsidRDefault="009D2E65" w:rsidP="009D2E65">
            <w:pPr>
              <w:tabs>
                <w:tab w:val="left" w:pos="780"/>
              </w:tabs>
              <w:spacing w:after="200" w:line="276" w:lineRule="auto"/>
              <w:rPr>
                <w:b/>
                <w:sz w:val="18"/>
                <w:szCs w:val="18"/>
              </w:rPr>
            </w:pPr>
            <w:r w:rsidRPr="009D2E65">
              <w:rPr>
                <w:b/>
                <w:sz w:val="18"/>
                <w:szCs w:val="18"/>
              </w:rPr>
              <w:t>000</w:t>
            </w:r>
          </w:p>
        </w:tc>
        <w:tc>
          <w:tcPr>
            <w:tcW w:w="1132" w:type="dxa"/>
          </w:tcPr>
          <w:p w:rsidR="009D2E65" w:rsidRPr="009D2E65" w:rsidRDefault="009D2E65" w:rsidP="009D2E65">
            <w:pPr>
              <w:tabs>
                <w:tab w:val="left" w:pos="780"/>
              </w:tabs>
              <w:spacing w:after="200" w:line="276" w:lineRule="auto"/>
              <w:rPr>
                <w:b/>
                <w:sz w:val="18"/>
                <w:szCs w:val="18"/>
              </w:rPr>
            </w:pPr>
            <w:r w:rsidRPr="009D2E65">
              <w:rPr>
                <w:b/>
                <w:sz w:val="18"/>
                <w:szCs w:val="18"/>
              </w:rPr>
              <w:t>7 000,00</w:t>
            </w:r>
          </w:p>
        </w:tc>
        <w:tc>
          <w:tcPr>
            <w:tcW w:w="1006" w:type="dxa"/>
          </w:tcPr>
          <w:p w:rsidR="009D2E65" w:rsidRPr="009D2E65" w:rsidRDefault="009D2E65" w:rsidP="009D2E65">
            <w:pPr>
              <w:tabs>
                <w:tab w:val="left" w:pos="780"/>
              </w:tabs>
              <w:spacing w:after="200" w:line="276" w:lineRule="auto"/>
              <w:rPr>
                <w:b/>
                <w:sz w:val="18"/>
                <w:szCs w:val="18"/>
              </w:rPr>
            </w:pPr>
            <w:r w:rsidRPr="009D2E65">
              <w:rPr>
                <w:b/>
                <w:sz w:val="18"/>
                <w:szCs w:val="18"/>
              </w:rPr>
              <w:t>8260,00</w:t>
            </w:r>
          </w:p>
        </w:tc>
        <w:tc>
          <w:tcPr>
            <w:tcW w:w="1006" w:type="dxa"/>
          </w:tcPr>
          <w:p w:rsidR="009D2E65" w:rsidRPr="009D2E65" w:rsidRDefault="009D2E65" w:rsidP="009D2E65">
            <w:pPr>
              <w:tabs>
                <w:tab w:val="left" w:pos="780"/>
              </w:tabs>
              <w:spacing w:after="200" w:line="276" w:lineRule="auto"/>
              <w:rPr>
                <w:b/>
                <w:sz w:val="18"/>
                <w:szCs w:val="18"/>
              </w:rPr>
            </w:pPr>
            <w:r w:rsidRPr="009D2E65">
              <w:rPr>
                <w:b/>
                <w:sz w:val="18"/>
                <w:szCs w:val="18"/>
              </w:rPr>
              <w:t>8260,00</w:t>
            </w:r>
          </w:p>
        </w:tc>
      </w:tr>
      <w:tr w:rsidR="009D2E65" w:rsidRPr="009D2E65" w:rsidTr="00D57A04">
        <w:trPr>
          <w:trHeight w:hRule="exact" w:val="713"/>
        </w:trPr>
        <w:tc>
          <w:tcPr>
            <w:tcW w:w="3367" w:type="dxa"/>
          </w:tcPr>
          <w:p w:rsidR="009D2E65" w:rsidRPr="009D2E65" w:rsidRDefault="009D2E65" w:rsidP="009D2E65">
            <w:pPr>
              <w:tabs>
                <w:tab w:val="left" w:pos="780"/>
              </w:tabs>
              <w:spacing w:after="200" w:line="276" w:lineRule="auto"/>
              <w:rPr>
                <w:b/>
                <w:sz w:val="18"/>
                <w:szCs w:val="18"/>
              </w:rPr>
            </w:pPr>
            <w:r w:rsidRPr="009D2E65">
              <w:rPr>
                <w:b/>
                <w:sz w:val="18"/>
                <w:szCs w:val="18"/>
              </w:rPr>
              <w:t>Подпрограмма "Паспортизация автомобильных дорог общего пользования местного значения "</w:t>
            </w:r>
          </w:p>
        </w:tc>
        <w:tc>
          <w:tcPr>
            <w:tcW w:w="503" w:type="dxa"/>
          </w:tcPr>
          <w:p w:rsidR="009D2E65" w:rsidRPr="009D2E65" w:rsidRDefault="009D2E65" w:rsidP="009D2E65">
            <w:pPr>
              <w:tabs>
                <w:tab w:val="left" w:pos="780"/>
              </w:tabs>
              <w:spacing w:after="200" w:line="276" w:lineRule="auto"/>
              <w:rPr>
                <w:b/>
                <w:sz w:val="18"/>
                <w:szCs w:val="18"/>
              </w:rPr>
            </w:pPr>
            <w:r w:rsidRPr="009D2E65">
              <w:rPr>
                <w:b/>
                <w:sz w:val="18"/>
                <w:szCs w:val="18"/>
              </w:rPr>
              <w:t>04</w:t>
            </w:r>
          </w:p>
        </w:tc>
        <w:tc>
          <w:tcPr>
            <w:tcW w:w="880" w:type="dxa"/>
          </w:tcPr>
          <w:p w:rsidR="009D2E65" w:rsidRPr="009D2E65" w:rsidRDefault="009D2E65" w:rsidP="009D2E65">
            <w:pPr>
              <w:tabs>
                <w:tab w:val="left" w:pos="780"/>
              </w:tabs>
              <w:spacing w:after="200" w:line="276" w:lineRule="auto"/>
              <w:rPr>
                <w:b/>
                <w:sz w:val="18"/>
                <w:szCs w:val="18"/>
              </w:rPr>
            </w:pPr>
            <w:r w:rsidRPr="009D2E65">
              <w:rPr>
                <w:b/>
                <w:sz w:val="18"/>
                <w:szCs w:val="18"/>
              </w:rPr>
              <w:t>09</w:t>
            </w:r>
          </w:p>
        </w:tc>
        <w:tc>
          <w:tcPr>
            <w:tcW w:w="1132" w:type="dxa"/>
          </w:tcPr>
          <w:p w:rsidR="009D2E65" w:rsidRPr="009D2E65" w:rsidRDefault="009D2E65" w:rsidP="009D2E65">
            <w:pPr>
              <w:tabs>
                <w:tab w:val="left" w:pos="780"/>
              </w:tabs>
              <w:spacing w:after="200" w:line="276" w:lineRule="auto"/>
              <w:rPr>
                <w:b/>
                <w:sz w:val="18"/>
                <w:szCs w:val="18"/>
              </w:rPr>
            </w:pPr>
            <w:r w:rsidRPr="009D2E65">
              <w:rPr>
                <w:b/>
                <w:sz w:val="18"/>
                <w:szCs w:val="18"/>
              </w:rPr>
              <w:t>0460026120</w:t>
            </w:r>
          </w:p>
        </w:tc>
        <w:tc>
          <w:tcPr>
            <w:tcW w:w="754" w:type="dxa"/>
          </w:tcPr>
          <w:p w:rsidR="009D2E65" w:rsidRPr="009D2E65" w:rsidRDefault="009D2E65" w:rsidP="009D2E65">
            <w:pPr>
              <w:tabs>
                <w:tab w:val="left" w:pos="780"/>
              </w:tabs>
              <w:spacing w:after="200" w:line="276" w:lineRule="auto"/>
              <w:rPr>
                <w:b/>
                <w:sz w:val="18"/>
                <w:szCs w:val="18"/>
              </w:rPr>
            </w:pPr>
            <w:r w:rsidRPr="009D2E65">
              <w:rPr>
                <w:b/>
                <w:sz w:val="18"/>
                <w:szCs w:val="18"/>
              </w:rPr>
              <w:t>000</w:t>
            </w:r>
          </w:p>
        </w:tc>
        <w:tc>
          <w:tcPr>
            <w:tcW w:w="1132" w:type="dxa"/>
          </w:tcPr>
          <w:p w:rsidR="009D2E65" w:rsidRPr="009D2E65" w:rsidRDefault="009D2E65" w:rsidP="009D2E65">
            <w:pPr>
              <w:tabs>
                <w:tab w:val="left" w:pos="780"/>
              </w:tabs>
              <w:spacing w:after="200" w:line="276" w:lineRule="auto"/>
              <w:rPr>
                <w:b/>
                <w:sz w:val="18"/>
                <w:szCs w:val="18"/>
              </w:rPr>
            </w:pPr>
            <w:r w:rsidRPr="009D2E65">
              <w:rPr>
                <w:b/>
                <w:sz w:val="18"/>
                <w:szCs w:val="18"/>
              </w:rPr>
              <w:t>53000,00</w:t>
            </w:r>
          </w:p>
        </w:tc>
        <w:tc>
          <w:tcPr>
            <w:tcW w:w="1006" w:type="dxa"/>
          </w:tcPr>
          <w:p w:rsidR="009D2E65" w:rsidRPr="009D2E65" w:rsidRDefault="009D2E65" w:rsidP="009D2E65">
            <w:pPr>
              <w:tabs>
                <w:tab w:val="left" w:pos="780"/>
              </w:tabs>
              <w:spacing w:after="200" w:line="276" w:lineRule="auto"/>
              <w:rPr>
                <w:b/>
                <w:sz w:val="18"/>
                <w:szCs w:val="18"/>
              </w:rPr>
            </w:pPr>
            <w:r w:rsidRPr="009D2E65">
              <w:rPr>
                <w:b/>
                <w:sz w:val="18"/>
                <w:szCs w:val="18"/>
              </w:rPr>
              <w:t>0,00</w:t>
            </w:r>
          </w:p>
        </w:tc>
        <w:tc>
          <w:tcPr>
            <w:tcW w:w="1006" w:type="dxa"/>
          </w:tcPr>
          <w:p w:rsidR="009D2E65" w:rsidRPr="009D2E65" w:rsidRDefault="009D2E65" w:rsidP="009D2E65">
            <w:pPr>
              <w:tabs>
                <w:tab w:val="left" w:pos="780"/>
              </w:tabs>
              <w:spacing w:after="200" w:line="276" w:lineRule="auto"/>
              <w:rPr>
                <w:b/>
                <w:sz w:val="18"/>
                <w:szCs w:val="18"/>
              </w:rPr>
            </w:pPr>
            <w:r w:rsidRPr="009D2E65">
              <w:rPr>
                <w:b/>
                <w:sz w:val="18"/>
                <w:szCs w:val="18"/>
              </w:rPr>
              <w:t>0,00</w:t>
            </w:r>
          </w:p>
        </w:tc>
      </w:tr>
      <w:tr w:rsidR="009D2E65" w:rsidRPr="009D2E65" w:rsidTr="00D57A04">
        <w:trPr>
          <w:trHeight w:hRule="exact" w:val="995"/>
        </w:trPr>
        <w:tc>
          <w:tcPr>
            <w:tcW w:w="3367" w:type="dxa"/>
          </w:tcPr>
          <w:p w:rsidR="009D2E65" w:rsidRPr="009D2E65" w:rsidRDefault="009D2E65" w:rsidP="009D2E65">
            <w:pPr>
              <w:tabs>
                <w:tab w:val="left" w:pos="780"/>
              </w:tabs>
              <w:spacing w:after="200" w:line="276" w:lineRule="auto"/>
              <w:rPr>
                <w:b/>
                <w:sz w:val="18"/>
                <w:szCs w:val="18"/>
              </w:rPr>
            </w:pPr>
            <w:r w:rsidRPr="009D2E65">
              <w:rPr>
                <w:b/>
                <w:sz w:val="18"/>
                <w:szCs w:val="18"/>
              </w:rPr>
              <w:t>Подпрограмма "Принятие в муниципальную собственность автомобильных дорог общего пользования местного значения "</w:t>
            </w:r>
          </w:p>
        </w:tc>
        <w:tc>
          <w:tcPr>
            <w:tcW w:w="503" w:type="dxa"/>
          </w:tcPr>
          <w:p w:rsidR="009D2E65" w:rsidRPr="009D2E65" w:rsidRDefault="009D2E65" w:rsidP="009D2E65">
            <w:pPr>
              <w:tabs>
                <w:tab w:val="left" w:pos="780"/>
              </w:tabs>
              <w:spacing w:after="200" w:line="276" w:lineRule="auto"/>
              <w:rPr>
                <w:b/>
                <w:sz w:val="18"/>
                <w:szCs w:val="18"/>
              </w:rPr>
            </w:pPr>
            <w:r w:rsidRPr="009D2E65">
              <w:rPr>
                <w:b/>
                <w:sz w:val="18"/>
                <w:szCs w:val="18"/>
              </w:rPr>
              <w:t>04</w:t>
            </w:r>
          </w:p>
        </w:tc>
        <w:tc>
          <w:tcPr>
            <w:tcW w:w="880" w:type="dxa"/>
          </w:tcPr>
          <w:p w:rsidR="009D2E65" w:rsidRPr="009D2E65" w:rsidRDefault="009D2E65" w:rsidP="009D2E65">
            <w:pPr>
              <w:tabs>
                <w:tab w:val="left" w:pos="780"/>
              </w:tabs>
              <w:spacing w:after="200" w:line="276" w:lineRule="auto"/>
              <w:rPr>
                <w:b/>
                <w:sz w:val="18"/>
                <w:szCs w:val="18"/>
              </w:rPr>
            </w:pPr>
            <w:r w:rsidRPr="009D2E65">
              <w:rPr>
                <w:b/>
                <w:sz w:val="18"/>
                <w:szCs w:val="18"/>
              </w:rPr>
              <w:t>09</w:t>
            </w:r>
          </w:p>
        </w:tc>
        <w:tc>
          <w:tcPr>
            <w:tcW w:w="1132" w:type="dxa"/>
          </w:tcPr>
          <w:p w:rsidR="009D2E65" w:rsidRPr="009D2E65" w:rsidRDefault="009D2E65" w:rsidP="009D2E65">
            <w:pPr>
              <w:tabs>
                <w:tab w:val="left" w:pos="780"/>
              </w:tabs>
              <w:spacing w:after="200" w:line="276" w:lineRule="auto"/>
              <w:rPr>
                <w:b/>
                <w:sz w:val="18"/>
                <w:szCs w:val="18"/>
              </w:rPr>
            </w:pPr>
            <w:r w:rsidRPr="009D2E65">
              <w:rPr>
                <w:b/>
                <w:sz w:val="18"/>
                <w:szCs w:val="18"/>
              </w:rPr>
              <w:t>0470026130</w:t>
            </w:r>
          </w:p>
        </w:tc>
        <w:tc>
          <w:tcPr>
            <w:tcW w:w="754" w:type="dxa"/>
          </w:tcPr>
          <w:p w:rsidR="009D2E65" w:rsidRPr="009D2E65" w:rsidRDefault="009D2E65" w:rsidP="009D2E65">
            <w:pPr>
              <w:tabs>
                <w:tab w:val="left" w:pos="780"/>
              </w:tabs>
              <w:spacing w:after="200" w:line="276" w:lineRule="auto"/>
              <w:rPr>
                <w:b/>
                <w:sz w:val="18"/>
                <w:szCs w:val="18"/>
              </w:rPr>
            </w:pPr>
            <w:r w:rsidRPr="009D2E65">
              <w:rPr>
                <w:b/>
                <w:sz w:val="18"/>
                <w:szCs w:val="18"/>
              </w:rPr>
              <w:t>000</w:t>
            </w:r>
          </w:p>
        </w:tc>
        <w:tc>
          <w:tcPr>
            <w:tcW w:w="1132" w:type="dxa"/>
          </w:tcPr>
          <w:p w:rsidR="009D2E65" w:rsidRPr="009D2E65" w:rsidRDefault="009D2E65" w:rsidP="009D2E65">
            <w:pPr>
              <w:tabs>
                <w:tab w:val="left" w:pos="780"/>
              </w:tabs>
              <w:spacing w:after="200" w:line="276" w:lineRule="auto"/>
              <w:rPr>
                <w:b/>
                <w:sz w:val="18"/>
                <w:szCs w:val="18"/>
              </w:rPr>
            </w:pPr>
            <w:r w:rsidRPr="009D2E65">
              <w:rPr>
                <w:b/>
                <w:sz w:val="18"/>
                <w:szCs w:val="18"/>
              </w:rPr>
              <w:t>100000,00</w:t>
            </w:r>
          </w:p>
        </w:tc>
        <w:tc>
          <w:tcPr>
            <w:tcW w:w="1006" w:type="dxa"/>
          </w:tcPr>
          <w:p w:rsidR="009D2E65" w:rsidRPr="009D2E65" w:rsidRDefault="009D2E65" w:rsidP="009D2E65">
            <w:pPr>
              <w:tabs>
                <w:tab w:val="left" w:pos="780"/>
              </w:tabs>
              <w:spacing w:after="200" w:line="276" w:lineRule="auto"/>
              <w:rPr>
                <w:b/>
                <w:sz w:val="18"/>
                <w:szCs w:val="18"/>
              </w:rPr>
            </w:pPr>
            <w:r w:rsidRPr="009D2E65">
              <w:rPr>
                <w:b/>
                <w:sz w:val="18"/>
                <w:szCs w:val="18"/>
              </w:rPr>
              <w:t>0,00</w:t>
            </w:r>
          </w:p>
        </w:tc>
        <w:tc>
          <w:tcPr>
            <w:tcW w:w="1006" w:type="dxa"/>
          </w:tcPr>
          <w:p w:rsidR="009D2E65" w:rsidRPr="009D2E65" w:rsidRDefault="009D2E65" w:rsidP="009D2E65">
            <w:pPr>
              <w:tabs>
                <w:tab w:val="left" w:pos="780"/>
              </w:tabs>
              <w:spacing w:after="200" w:line="276" w:lineRule="auto"/>
              <w:rPr>
                <w:b/>
                <w:sz w:val="18"/>
                <w:szCs w:val="18"/>
              </w:rPr>
            </w:pPr>
            <w:r w:rsidRPr="009D2E65">
              <w:rPr>
                <w:b/>
                <w:sz w:val="18"/>
                <w:szCs w:val="18"/>
              </w:rPr>
              <w:t>0,00</w:t>
            </w:r>
          </w:p>
        </w:tc>
      </w:tr>
      <w:tr w:rsidR="009D2E65" w:rsidRPr="009D2E65" w:rsidTr="00D57A04">
        <w:trPr>
          <w:trHeight w:hRule="exact" w:val="709"/>
        </w:trPr>
        <w:tc>
          <w:tcPr>
            <w:tcW w:w="3367" w:type="dxa"/>
          </w:tcPr>
          <w:p w:rsidR="009D2E65" w:rsidRPr="009D2E65" w:rsidRDefault="009D2E65" w:rsidP="009D2E65">
            <w:pPr>
              <w:tabs>
                <w:tab w:val="left" w:pos="780"/>
              </w:tabs>
              <w:spacing w:after="200" w:line="276" w:lineRule="auto"/>
              <w:rPr>
                <w:b/>
                <w:i/>
                <w:sz w:val="18"/>
                <w:szCs w:val="18"/>
              </w:rPr>
            </w:pPr>
            <w:r w:rsidRPr="009D2E65">
              <w:rPr>
                <w:b/>
                <w:i/>
                <w:sz w:val="18"/>
                <w:szCs w:val="18"/>
              </w:rPr>
              <w:t>Муниципальная программа «Благоустройство Короцкого сельского поселения в 2022-2024 годах»</w:t>
            </w:r>
          </w:p>
        </w:tc>
        <w:tc>
          <w:tcPr>
            <w:tcW w:w="503" w:type="dxa"/>
          </w:tcPr>
          <w:p w:rsidR="009D2E65" w:rsidRPr="009D2E65" w:rsidRDefault="009D2E65" w:rsidP="009D2E65">
            <w:pPr>
              <w:tabs>
                <w:tab w:val="left" w:pos="780"/>
              </w:tabs>
              <w:spacing w:after="200" w:line="276" w:lineRule="auto"/>
              <w:rPr>
                <w:b/>
                <w:i/>
                <w:sz w:val="18"/>
                <w:szCs w:val="18"/>
              </w:rPr>
            </w:pPr>
            <w:r w:rsidRPr="009D2E65">
              <w:rPr>
                <w:b/>
                <w:i/>
                <w:sz w:val="18"/>
                <w:szCs w:val="18"/>
              </w:rPr>
              <w:t>05</w:t>
            </w:r>
          </w:p>
        </w:tc>
        <w:tc>
          <w:tcPr>
            <w:tcW w:w="880" w:type="dxa"/>
          </w:tcPr>
          <w:p w:rsidR="009D2E65" w:rsidRPr="009D2E65" w:rsidRDefault="009D2E65" w:rsidP="009D2E65">
            <w:pPr>
              <w:tabs>
                <w:tab w:val="left" w:pos="780"/>
              </w:tabs>
              <w:spacing w:after="200" w:line="276" w:lineRule="auto"/>
              <w:rPr>
                <w:b/>
                <w:i/>
                <w:sz w:val="18"/>
                <w:szCs w:val="18"/>
              </w:rPr>
            </w:pPr>
            <w:r w:rsidRPr="009D2E65">
              <w:rPr>
                <w:b/>
                <w:i/>
                <w:sz w:val="18"/>
                <w:szCs w:val="18"/>
              </w:rPr>
              <w:t>03</w:t>
            </w:r>
          </w:p>
        </w:tc>
        <w:tc>
          <w:tcPr>
            <w:tcW w:w="1132" w:type="dxa"/>
          </w:tcPr>
          <w:p w:rsidR="009D2E65" w:rsidRPr="009D2E65" w:rsidRDefault="009D2E65" w:rsidP="009D2E65">
            <w:pPr>
              <w:tabs>
                <w:tab w:val="left" w:pos="780"/>
              </w:tabs>
              <w:spacing w:after="200" w:line="276" w:lineRule="auto"/>
              <w:rPr>
                <w:b/>
                <w:i/>
                <w:sz w:val="18"/>
                <w:szCs w:val="18"/>
              </w:rPr>
            </w:pPr>
            <w:r w:rsidRPr="009D2E65">
              <w:rPr>
                <w:b/>
                <w:i/>
                <w:sz w:val="18"/>
                <w:szCs w:val="18"/>
              </w:rPr>
              <w:t>0110000000</w:t>
            </w:r>
          </w:p>
        </w:tc>
        <w:tc>
          <w:tcPr>
            <w:tcW w:w="754" w:type="dxa"/>
          </w:tcPr>
          <w:p w:rsidR="009D2E65" w:rsidRPr="009D2E65" w:rsidRDefault="009D2E65" w:rsidP="009D2E65">
            <w:pPr>
              <w:tabs>
                <w:tab w:val="left" w:pos="780"/>
              </w:tabs>
              <w:spacing w:after="200" w:line="276" w:lineRule="auto"/>
              <w:rPr>
                <w:b/>
                <w:i/>
                <w:sz w:val="18"/>
                <w:szCs w:val="18"/>
              </w:rPr>
            </w:pPr>
            <w:r w:rsidRPr="009D2E65">
              <w:rPr>
                <w:b/>
                <w:i/>
                <w:sz w:val="18"/>
                <w:szCs w:val="18"/>
              </w:rPr>
              <w:t>000</w:t>
            </w:r>
          </w:p>
        </w:tc>
        <w:tc>
          <w:tcPr>
            <w:tcW w:w="1132" w:type="dxa"/>
          </w:tcPr>
          <w:p w:rsidR="009D2E65" w:rsidRPr="009D2E65" w:rsidRDefault="009D2E65" w:rsidP="009D2E65">
            <w:pPr>
              <w:tabs>
                <w:tab w:val="left" w:pos="780"/>
              </w:tabs>
              <w:spacing w:after="200" w:line="276" w:lineRule="auto"/>
              <w:rPr>
                <w:b/>
                <w:i/>
                <w:sz w:val="18"/>
                <w:szCs w:val="18"/>
              </w:rPr>
            </w:pPr>
            <w:r w:rsidRPr="009D2E65">
              <w:rPr>
                <w:b/>
                <w:i/>
                <w:color w:val="FF0000"/>
                <w:sz w:val="18"/>
                <w:szCs w:val="18"/>
              </w:rPr>
              <w:t>887 500,00</w:t>
            </w:r>
          </w:p>
        </w:tc>
        <w:tc>
          <w:tcPr>
            <w:tcW w:w="1006" w:type="dxa"/>
          </w:tcPr>
          <w:p w:rsidR="009D2E65" w:rsidRPr="009D2E65" w:rsidRDefault="009D2E65" w:rsidP="009D2E65">
            <w:pPr>
              <w:tabs>
                <w:tab w:val="left" w:pos="780"/>
              </w:tabs>
              <w:spacing w:after="200" w:line="276" w:lineRule="auto"/>
              <w:rPr>
                <w:b/>
                <w:i/>
                <w:sz w:val="18"/>
                <w:szCs w:val="18"/>
              </w:rPr>
            </w:pPr>
            <w:r w:rsidRPr="009D2E65">
              <w:rPr>
                <w:b/>
                <w:i/>
                <w:sz w:val="18"/>
                <w:szCs w:val="18"/>
              </w:rPr>
              <w:t>300000,00</w:t>
            </w:r>
          </w:p>
        </w:tc>
        <w:tc>
          <w:tcPr>
            <w:tcW w:w="1006" w:type="dxa"/>
          </w:tcPr>
          <w:p w:rsidR="009D2E65" w:rsidRPr="009D2E65" w:rsidRDefault="009D2E65" w:rsidP="009D2E65">
            <w:pPr>
              <w:tabs>
                <w:tab w:val="left" w:pos="780"/>
              </w:tabs>
              <w:spacing w:after="200" w:line="276" w:lineRule="auto"/>
              <w:rPr>
                <w:b/>
                <w:i/>
                <w:sz w:val="18"/>
                <w:szCs w:val="18"/>
              </w:rPr>
            </w:pPr>
            <w:r w:rsidRPr="009D2E65">
              <w:rPr>
                <w:b/>
                <w:i/>
                <w:sz w:val="18"/>
                <w:szCs w:val="18"/>
              </w:rPr>
              <w:t>300000,00</w:t>
            </w:r>
          </w:p>
        </w:tc>
      </w:tr>
      <w:tr w:rsidR="009D2E65" w:rsidRPr="009D2E65" w:rsidTr="00D57A04">
        <w:trPr>
          <w:trHeight w:hRule="exact" w:val="291"/>
        </w:trPr>
        <w:tc>
          <w:tcPr>
            <w:tcW w:w="3367" w:type="dxa"/>
          </w:tcPr>
          <w:p w:rsidR="009D2E65" w:rsidRPr="009D2E65" w:rsidRDefault="009D2E65" w:rsidP="009D2E65">
            <w:pPr>
              <w:tabs>
                <w:tab w:val="left" w:pos="780"/>
              </w:tabs>
              <w:spacing w:after="200" w:line="276" w:lineRule="auto"/>
              <w:rPr>
                <w:sz w:val="18"/>
                <w:szCs w:val="18"/>
              </w:rPr>
            </w:pPr>
            <w:r w:rsidRPr="009D2E65">
              <w:rPr>
                <w:sz w:val="18"/>
                <w:szCs w:val="18"/>
              </w:rPr>
              <w:t>Мероприятия по благоустройству поселений</w:t>
            </w:r>
          </w:p>
        </w:tc>
        <w:tc>
          <w:tcPr>
            <w:tcW w:w="503" w:type="dxa"/>
          </w:tcPr>
          <w:p w:rsidR="009D2E65" w:rsidRPr="009D2E65" w:rsidRDefault="009D2E65" w:rsidP="009D2E65">
            <w:pPr>
              <w:tabs>
                <w:tab w:val="left" w:pos="780"/>
              </w:tabs>
              <w:spacing w:after="200" w:line="276" w:lineRule="auto"/>
              <w:rPr>
                <w:sz w:val="18"/>
                <w:szCs w:val="18"/>
              </w:rPr>
            </w:pPr>
            <w:r w:rsidRPr="009D2E65">
              <w:rPr>
                <w:sz w:val="18"/>
                <w:szCs w:val="18"/>
              </w:rPr>
              <w:t>05</w:t>
            </w:r>
          </w:p>
        </w:tc>
        <w:tc>
          <w:tcPr>
            <w:tcW w:w="880" w:type="dxa"/>
          </w:tcPr>
          <w:p w:rsidR="009D2E65" w:rsidRPr="009D2E65" w:rsidRDefault="009D2E65" w:rsidP="009D2E65">
            <w:pPr>
              <w:tabs>
                <w:tab w:val="left" w:pos="780"/>
              </w:tabs>
              <w:spacing w:after="200" w:line="276" w:lineRule="auto"/>
              <w:rPr>
                <w:sz w:val="18"/>
                <w:szCs w:val="18"/>
              </w:rPr>
            </w:pPr>
            <w:r w:rsidRPr="009D2E65">
              <w:rPr>
                <w:sz w:val="18"/>
                <w:szCs w:val="18"/>
              </w:rPr>
              <w:t>03</w:t>
            </w:r>
          </w:p>
        </w:tc>
        <w:tc>
          <w:tcPr>
            <w:tcW w:w="1132" w:type="dxa"/>
          </w:tcPr>
          <w:p w:rsidR="009D2E65" w:rsidRPr="009D2E65" w:rsidRDefault="009D2E65" w:rsidP="009D2E65">
            <w:pPr>
              <w:tabs>
                <w:tab w:val="left" w:pos="780"/>
              </w:tabs>
              <w:spacing w:after="200" w:line="276" w:lineRule="auto"/>
              <w:rPr>
                <w:sz w:val="18"/>
                <w:szCs w:val="18"/>
              </w:rPr>
            </w:pPr>
            <w:r w:rsidRPr="009D2E65">
              <w:rPr>
                <w:sz w:val="18"/>
                <w:szCs w:val="18"/>
              </w:rPr>
              <w:t>1101003030</w:t>
            </w:r>
          </w:p>
        </w:tc>
        <w:tc>
          <w:tcPr>
            <w:tcW w:w="754" w:type="dxa"/>
          </w:tcPr>
          <w:p w:rsidR="009D2E65" w:rsidRPr="009D2E65" w:rsidRDefault="009D2E65" w:rsidP="009D2E65">
            <w:pPr>
              <w:tabs>
                <w:tab w:val="left" w:pos="780"/>
              </w:tabs>
              <w:spacing w:after="200" w:line="276" w:lineRule="auto"/>
              <w:rPr>
                <w:sz w:val="18"/>
                <w:szCs w:val="18"/>
              </w:rPr>
            </w:pPr>
            <w:r w:rsidRPr="009D2E65">
              <w:rPr>
                <w:sz w:val="18"/>
                <w:szCs w:val="18"/>
              </w:rPr>
              <w:t>000</w:t>
            </w:r>
          </w:p>
        </w:tc>
        <w:tc>
          <w:tcPr>
            <w:tcW w:w="1132" w:type="dxa"/>
          </w:tcPr>
          <w:p w:rsidR="009D2E65" w:rsidRPr="009D2E65" w:rsidRDefault="009D2E65" w:rsidP="009D2E65">
            <w:pPr>
              <w:tabs>
                <w:tab w:val="left" w:pos="780"/>
              </w:tabs>
              <w:spacing w:after="200" w:line="276" w:lineRule="auto"/>
              <w:rPr>
                <w:color w:val="FF0000"/>
                <w:sz w:val="18"/>
                <w:szCs w:val="18"/>
              </w:rPr>
            </w:pPr>
            <w:r w:rsidRPr="009D2E65">
              <w:rPr>
                <w:color w:val="FF0000"/>
                <w:sz w:val="18"/>
                <w:szCs w:val="18"/>
              </w:rPr>
              <w:t>302 500,00</w:t>
            </w:r>
          </w:p>
        </w:tc>
        <w:tc>
          <w:tcPr>
            <w:tcW w:w="1006" w:type="dxa"/>
          </w:tcPr>
          <w:p w:rsidR="009D2E65" w:rsidRPr="009D2E65" w:rsidRDefault="009D2E65" w:rsidP="009D2E65">
            <w:pPr>
              <w:tabs>
                <w:tab w:val="left" w:pos="780"/>
              </w:tabs>
              <w:spacing w:after="200" w:line="276" w:lineRule="auto"/>
              <w:rPr>
                <w:sz w:val="18"/>
                <w:szCs w:val="18"/>
              </w:rPr>
            </w:pPr>
            <w:r w:rsidRPr="009D2E65">
              <w:rPr>
                <w:sz w:val="18"/>
                <w:szCs w:val="18"/>
              </w:rPr>
              <w:t>50000,00</w:t>
            </w:r>
          </w:p>
        </w:tc>
        <w:tc>
          <w:tcPr>
            <w:tcW w:w="1006" w:type="dxa"/>
          </w:tcPr>
          <w:p w:rsidR="009D2E65" w:rsidRPr="009D2E65" w:rsidRDefault="009D2E65" w:rsidP="009D2E65">
            <w:pPr>
              <w:tabs>
                <w:tab w:val="left" w:pos="780"/>
              </w:tabs>
              <w:spacing w:after="200" w:line="276" w:lineRule="auto"/>
              <w:rPr>
                <w:sz w:val="18"/>
                <w:szCs w:val="18"/>
              </w:rPr>
            </w:pPr>
            <w:r w:rsidRPr="009D2E65">
              <w:rPr>
                <w:sz w:val="18"/>
                <w:szCs w:val="18"/>
              </w:rPr>
              <w:t>50000,00</w:t>
            </w:r>
          </w:p>
        </w:tc>
      </w:tr>
      <w:tr w:rsidR="009D2E65" w:rsidRPr="009D2E65" w:rsidTr="00D57A04">
        <w:trPr>
          <w:trHeight w:hRule="exact" w:val="295"/>
        </w:trPr>
        <w:tc>
          <w:tcPr>
            <w:tcW w:w="3367" w:type="dxa"/>
          </w:tcPr>
          <w:p w:rsidR="009D2E65" w:rsidRPr="009D2E65" w:rsidRDefault="009D2E65" w:rsidP="009D2E65">
            <w:pPr>
              <w:tabs>
                <w:tab w:val="left" w:pos="780"/>
              </w:tabs>
              <w:spacing w:after="200" w:line="276" w:lineRule="auto"/>
              <w:rPr>
                <w:sz w:val="18"/>
                <w:szCs w:val="18"/>
              </w:rPr>
            </w:pPr>
            <w:r w:rsidRPr="009D2E65">
              <w:rPr>
                <w:sz w:val="18"/>
                <w:szCs w:val="18"/>
              </w:rPr>
              <w:t>Ремонт уличного освещения</w:t>
            </w:r>
          </w:p>
        </w:tc>
        <w:tc>
          <w:tcPr>
            <w:tcW w:w="503" w:type="dxa"/>
          </w:tcPr>
          <w:p w:rsidR="009D2E65" w:rsidRPr="009D2E65" w:rsidRDefault="009D2E65" w:rsidP="009D2E65">
            <w:pPr>
              <w:tabs>
                <w:tab w:val="left" w:pos="780"/>
              </w:tabs>
              <w:spacing w:after="200" w:line="276" w:lineRule="auto"/>
              <w:rPr>
                <w:sz w:val="18"/>
                <w:szCs w:val="18"/>
              </w:rPr>
            </w:pPr>
            <w:r w:rsidRPr="009D2E65">
              <w:rPr>
                <w:sz w:val="18"/>
                <w:szCs w:val="18"/>
              </w:rPr>
              <w:t>05</w:t>
            </w:r>
          </w:p>
        </w:tc>
        <w:tc>
          <w:tcPr>
            <w:tcW w:w="880" w:type="dxa"/>
          </w:tcPr>
          <w:p w:rsidR="009D2E65" w:rsidRPr="009D2E65" w:rsidRDefault="009D2E65" w:rsidP="009D2E65">
            <w:pPr>
              <w:tabs>
                <w:tab w:val="left" w:pos="780"/>
              </w:tabs>
              <w:spacing w:after="200" w:line="276" w:lineRule="auto"/>
              <w:rPr>
                <w:sz w:val="18"/>
                <w:szCs w:val="18"/>
              </w:rPr>
            </w:pPr>
            <w:r w:rsidRPr="009D2E65">
              <w:rPr>
                <w:sz w:val="18"/>
                <w:szCs w:val="18"/>
              </w:rPr>
              <w:t>03</w:t>
            </w:r>
          </w:p>
        </w:tc>
        <w:tc>
          <w:tcPr>
            <w:tcW w:w="1132" w:type="dxa"/>
          </w:tcPr>
          <w:p w:rsidR="009D2E65" w:rsidRPr="009D2E65" w:rsidRDefault="009D2E65" w:rsidP="009D2E65">
            <w:pPr>
              <w:tabs>
                <w:tab w:val="left" w:pos="780"/>
              </w:tabs>
              <w:spacing w:after="200" w:line="276" w:lineRule="auto"/>
              <w:rPr>
                <w:sz w:val="18"/>
                <w:szCs w:val="18"/>
              </w:rPr>
            </w:pPr>
            <w:r w:rsidRPr="009D2E65">
              <w:rPr>
                <w:sz w:val="18"/>
                <w:szCs w:val="18"/>
              </w:rPr>
              <w:t>1102003040</w:t>
            </w:r>
          </w:p>
        </w:tc>
        <w:tc>
          <w:tcPr>
            <w:tcW w:w="754" w:type="dxa"/>
          </w:tcPr>
          <w:p w:rsidR="009D2E65" w:rsidRPr="009D2E65" w:rsidRDefault="009D2E65" w:rsidP="009D2E65">
            <w:pPr>
              <w:tabs>
                <w:tab w:val="left" w:pos="780"/>
              </w:tabs>
              <w:spacing w:after="200" w:line="276" w:lineRule="auto"/>
              <w:rPr>
                <w:sz w:val="18"/>
                <w:szCs w:val="18"/>
              </w:rPr>
            </w:pPr>
            <w:r w:rsidRPr="009D2E65">
              <w:rPr>
                <w:sz w:val="18"/>
                <w:szCs w:val="18"/>
              </w:rPr>
              <w:t>000</w:t>
            </w:r>
          </w:p>
        </w:tc>
        <w:tc>
          <w:tcPr>
            <w:tcW w:w="1132" w:type="dxa"/>
          </w:tcPr>
          <w:p w:rsidR="009D2E65" w:rsidRPr="009D2E65" w:rsidRDefault="009D2E65" w:rsidP="009D2E65">
            <w:pPr>
              <w:tabs>
                <w:tab w:val="left" w:pos="780"/>
              </w:tabs>
              <w:spacing w:after="200" w:line="276" w:lineRule="auto"/>
              <w:rPr>
                <w:color w:val="FF0000"/>
                <w:sz w:val="18"/>
                <w:szCs w:val="18"/>
              </w:rPr>
            </w:pPr>
            <w:r w:rsidRPr="009D2E65">
              <w:rPr>
                <w:color w:val="FF0000"/>
                <w:sz w:val="18"/>
                <w:szCs w:val="18"/>
              </w:rPr>
              <w:t>375 000,00</w:t>
            </w:r>
          </w:p>
        </w:tc>
        <w:tc>
          <w:tcPr>
            <w:tcW w:w="1006" w:type="dxa"/>
          </w:tcPr>
          <w:p w:rsidR="009D2E65" w:rsidRPr="009D2E65" w:rsidRDefault="009D2E65" w:rsidP="009D2E65">
            <w:pPr>
              <w:tabs>
                <w:tab w:val="left" w:pos="780"/>
              </w:tabs>
              <w:spacing w:after="200" w:line="276" w:lineRule="auto"/>
              <w:rPr>
                <w:sz w:val="18"/>
                <w:szCs w:val="18"/>
              </w:rPr>
            </w:pPr>
            <w:r w:rsidRPr="009D2E65">
              <w:rPr>
                <w:sz w:val="18"/>
                <w:szCs w:val="18"/>
              </w:rPr>
              <w:t>50000,00</w:t>
            </w:r>
          </w:p>
        </w:tc>
        <w:tc>
          <w:tcPr>
            <w:tcW w:w="1006" w:type="dxa"/>
          </w:tcPr>
          <w:p w:rsidR="009D2E65" w:rsidRPr="009D2E65" w:rsidRDefault="009D2E65" w:rsidP="009D2E65">
            <w:pPr>
              <w:tabs>
                <w:tab w:val="left" w:pos="780"/>
              </w:tabs>
              <w:spacing w:after="200" w:line="276" w:lineRule="auto"/>
              <w:rPr>
                <w:sz w:val="18"/>
                <w:szCs w:val="18"/>
              </w:rPr>
            </w:pPr>
            <w:r w:rsidRPr="009D2E65">
              <w:rPr>
                <w:sz w:val="18"/>
                <w:szCs w:val="18"/>
              </w:rPr>
              <w:t>50000,00</w:t>
            </w:r>
          </w:p>
        </w:tc>
      </w:tr>
      <w:tr w:rsidR="009D2E65" w:rsidRPr="009D2E65" w:rsidTr="00D57A04">
        <w:trPr>
          <w:trHeight w:hRule="exact" w:val="286"/>
        </w:trPr>
        <w:tc>
          <w:tcPr>
            <w:tcW w:w="3367" w:type="dxa"/>
          </w:tcPr>
          <w:p w:rsidR="009D2E65" w:rsidRPr="009D2E65" w:rsidRDefault="009D2E65" w:rsidP="009D2E65">
            <w:pPr>
              <w:tabs>
                <w:tab w:val="left" w:pos="780"/>
              </w:tabs>
              <w:spacing w:after="200" w:line="276" w:lineRule="auto"/>
              <w:rPr>
                <w:sz w:val="18"/>
                <w:szCs w:val="18"/>
              </w:rPr>
            </w:pPr>
            <w:r w:rsidRPr="009D2E65">
              <w:rPr>
                <w:sz w:val="18"/>
                <w:szCs w:val="18"/>
              </w:rPr>
              <w:t>Уличное освещение</w:t>
            </w:r>
          </w:p>
        </w:tc>
        <w:tc>
          <w:tcPr>
            <w:tcW w:w="503" w:type="dxa"/>
          </w:tcPr>
          <w:p w:rsidR="009D2E65" w:rsidRPr="009D2E65" w:rsidRDefault="009D2E65" w:rsidP="009D2E65">
            <w:pPr>
              <w:tabs>
                <w:tab w:val="left" w:pos="780"/>
              </w:tabs>
              <w:spacing w:after="200" w:line="276" w:lineRule="auto"/>
              <w:rPr>
                <w:sz w:val="18"/>
                <w:szCs w:val="18"/>
              </w:rPr>
            </w:pPr>
            <w:r w:rsidRPr="009D2E65">
              <w:rPr>
                <w:sz w:val="18"/>
                <w:szCs w:val="18"/>
              </w:rPr>
              <w:t>05</w:t>
            </w:r>
          </w:p>
        </w:tc>
        <w:tc>
          <w:tcPr>
            <w:tcW w:w="880" w:type="dxa"/>
          </w:tcPr>
          <w:p w:rsidR="009D2E65" w:rsidRPr="009D2E65" w:rsidRDefault="009D2E65" w:rsidP="009D2E65">
            <w:pPr>
              <w:tabs>
                <w:tab w:val="left" w:pos="780"/>
              </w:tabs>
              <w:spacing w:after="200" w:line="276" w:lineRule="auto"/>
              <w:rPr>
                <w:sz w:val="18"/>
                <w:szCs w:val="18"/>
              </w:rPr>
            </w:pPr>
            <w:r w:rsidRPr="009D2E65">
              <w:rPr>
                <w:sz w:val="18"/>
                <w:szCs w:val="18"/>
              </w:rPr>
              <w:t>03</w:t>
            </w:r>
          </w:p>
        </w:tc>
        <w:tc>
          <w:tcPr>
            <w:tcW w:w="1132" w:type="dxa"/>
          </w:tcPr>
          <w:p w:rsidR="009D2E65" w:rsidRPr="009D2E65" w:rsidRDefault="009D2E65" w:rsidP="009D2E65">
            <w:pPr>
              <w:tabs>
                <w:tab w:val="left" w:pos="780"/>
              </w:tabs>
              <w:spacing w:after="200" w:line="276" w:lineRule="auto"/>
              <w:rPr>
                <w:sz w:val="18"/>
                <w:szCs w:val="18"/>
              </w:rPr>
            </w:pPr>
            <w:r w:rsidRPr="009D2E65">
              <w:rPr>
                <w:sz w:val="18"/>
                <w:szCs w:val="18"/>
              </w:rPr>
              <w:t>1103003050</w:t>
            </w:r>
          </w:p>
        </w:tc>
        <w:tc>
          <w:tcPr>
            <w:tcW w:w="754" w:type="dxa"/>
          </w:tcPr>
          <w:p w:rsidR="009D2E65" w:rsidRPr="009D2E65" w:rsidRDefault="009D2E65" w:rsidP="009D2E65">
            <w:pPr>
              <w:tabs>
                <w:tab w:val="left" w:pos="780"/>
              </w:tabs>
              <w:spacing w:after="200" w:line="276" w:lineRule="auto"/>
              <w:rPr>
                <w:sz w:val="18"/>
                <w:szCs w:val="18"/>
              </w:rPr>
            </w:pPr>
            <w:r w:rsidRPr="009D2E65">
              <w:rPr>
                <w:sz w:val="18"/>
                <w:szCs w:val="18"/>
              </w:rPr>
              <w:t>000</w:t>
            </w:r>
          </w:p>
        </w:tc>
        <w:tc>
          <w:tcPr>
            <w:tcW w:w="1132" w:type="dxa"/>
          </w:tcPr>
          <w:p w:rsidR="009D2E65" w:rsidRPr="009D2E65" w:rsidRDefault="009D2E65" w:rsidP="009D2E65">
            <w:pPr>
              <w:tabs>
                <w:tab w:val="left" w:pos="780"/>
              </w:tabs>
              <w:spacing w:after="200" w:line="276" w:lineRule="auto"/>
              <w:rPr>
                <w:color w:val="FF0000"/>
                <w:sz w:val="18"/>
                <w:szCs w:val="18"/>
              </w:rPr>
            </w:pPr>
            <w:r w:rsidRPr="009D2E65">
              <w:rPr>
                <w:color w:val="FF0000"/>
                <w:sz w:val="18"/>
                <w:szCs w:val="18"/>
              </w:rPr>
              <w:t>210 000,00</w:t>
            </w:r>
          </w:p>
        </w:tc>
        <w:tc>
          <w:tcPr>
            <w:tcW w:w="1006" w:type="dxa"/>
          </w:tcPr>
          <w:p w:rsidR="009D2E65" w:rsidRPr="009D2E65" w:rsidRDefault="009D2E65" w:rsidP="009D2E65">
            <w:pPr>
              <w:tabs>
                <w:tab w:val="left" w:pos="780"/>
              </w:tabs>
              <w:spacing w:after="200" w:line="276" w:lineRule="auto"/>
              <w:rPr>
                <w:sz w:val="18"/>
                <w:szCs w:val="18"/>
              </w:rPr>
            </w:pPr>
            <w:r w:rsidRPr="009D2E65">
              <w:rPr>
                <w:sz w:val="18"/>
                <w:szCs w:val="18"/>
              </w:rPr>
              <w:t>200000,00</w:t>
            </w:r>
          </w:p>
        </w:tc>
        <w:tc>
          <w:tcPr>
            <w:tcW w:w="1006" w:type="dxa"/>
          </w:tcPr>
          <w:p w:rsidR="009D2E65" w:rsidRPr="009D2E65" w:rsidRDefault="009D2E65" w:rsidP="009D2E65">
            <w:pPr>
              <w:tabs>
                <w:tab w:val="left" w:pos="780"/>
              </w:tabs>
              <w:spacing w:after="200" w:line="276" w:lineRule="auto"/>
              <w:rPr>
                <w:sz w:val="18"/>
                <w:szCs w:val="18"/>
              </w:rPr>
            </w:pPr>
            <w:r w:rsidRPr="009D2E65">
              <w:rPr>
                <w:sz w:val="18"/>
                <w:szCs w:val="18"/>
              </w:rPr>
              <w:t>200000,00</w:t>
            </w:r>
          </w:p>
        </w:tc>
      </w:tr>
      <w:tr w:rsidR="009D2E65" w:rsidRPr="009D2E65" w:rsidTr="00D57A04">
        <w:trPr>
          <w:trHeight w:hRule="exact" w:val="989"/>
        </w:trPr>
        <w:tc>
          <w:tcPr>
            <w:tcW w:w="3367" w:type="dxa"/>
          </w:tcPr>
          <w:p w:rsidR="009D2E65" w:rsidRPr="009D2E65" w:rsidRDefault="009D2E65" w:rsidP="009D2E65">
            <w:pPr>
              <w:tabs>
                <w:tab w:val="left" w:pos="780"/>
              </w:tabs>
              <w:spacing w:after="200" w:line="276" w:lineRule="auto"/>
              <w:rPr>
                <w:b/>
                <w:i/>
                <w:sz w:val="18"/>
                <w:szCs w:val="18"/>
              </w:rPr>
            </w:pPr>
            <w:r w:rsidRPr="009D2E65">
              <w:rPr>
                <w:b/>
                <w:i/>
                <w:sz w:val="18"/>
                <w:szCs w:val="18"/>
              </w:rPr>
              <w:t>Муниципальная программа "Обращение с твердыми коммунальными отходами на территории Короцкого сельского поселения на 2022-2024 годы"</w:t>
            </w:r>
          </w:p>
        </w:tc>
        <w:tc>
          <w:tcPr>
            <w:tcW w:w="503" w:type="dxa"/>
          </w:tcPr>
          <w:p w:rsidR="009D2E65" w:rsidRPr="009D2E65" w:rsidRDefault="009D2E65" w:rsidP="009D2E65">
            <w:pPr>
              <w:tabs>
                <w:tab w:val="left" w:pos="780"/>
              </w:tabs>
              <w:spacing w:after="200" w:line="276" w:lineRule="auto"/>
              <w:rPr>
                <w:b/>
                <w:i/>
                <w:sz w:val="18"/>
                <w:szCs w:val="18"/>
              </w:rPr>
            </w:pPr>
            <w:r w:rsidRPr="009D2E65">
              <w:rPr>
                <w:b/>
                <w:i/>
                <w:sz w:val="18"/>
                <w:szCs w:val="18"/>
              </w:rPr>
              <w:t>05</w:t>
            </w:r>
          </w:p>
        </w:tc>
        <w:tc>
          <w:tcPr>
            <w:tcW w:w="880" w:type="dxa"/>
          </w:tcPr>
          <w:p w:rsidR="009D2E65" w:rsidRPr="009D2E65" w:rsidRDefault="009D2E65" w:rsidP="009D2E65">
            <w:pPr>
              <w:tabs>
                <w:tab w:val="left" w:pos="780"/>
              </w:tabs>
              <w:spacing w:after="200" w:line="276" w:lineRule="auto"/>
              <w:rPr>
                <w:b/>
                <w:i/>
                <w:sz w:val="18"/>
                <w:szCs w:val="18"/>
              </w:rPr>
            </w:pPr>
            <w:r w:rsidRPr="009D2E65">
              <w:rPr>
                <w:b/>
                <w:i/>
                <w:sz w:val="18"/>
                <w:szCs w:val="18"/>
              </w:rPr>
              <w:t>03</w:t>
            </w:r>
          </w:p>
        </w:tc>
        <w:tc>
          <w:tcPr>
            <w:tcW w:w="1132" w:type="dxa"/>
          </w:tcPr>
          <w:p w:rsidR="009D2E65" w:rsidRPr="009D2E65" w:rsidRDefault="009D2E65" w:rsidP="009D2E65">
            <w:pPr>
              <w:tabs>
                <w:tab w:val="left" w:pos="780"/>
              </w:tabs>
              <w:spacing w:after="200" w:line="276" w:lineRule="auto"/>
              <w:rPr>
                <w:b/>
                <w:i/>
                <w:sz w:val="18"/>
                <w:szCs w:val="18"/>
              </w:rPr>
            </w:pPr>
            <w:r w:rsidRPr="009D2E65">
              <w:rPr>
                <w:b/>
                <w:i/>
                <w:sz w:val="18"/>
                <w:szCs w:val="18"/>
              </w:rPr>
              <w:t>0503001010</w:t>
            </w:r>
          </w:p>
        </w:tc>
        <w:tc>
          <w:tcPr>
            <w:tcW w:w="754" w:type="dxa"/>
          </w:tcPr>
          <w:p w:rsidR="009D2E65" w:rsidRPr="009D2E65" w:rsidRDefault="009D2E65" w:rsidP="009D2E65">
            <w:pPr>
              <w:tabs>
                <w:tab w:val="left" w:pos="780"/>
              </w:tabs>
              <w:spacing w:after="200" w:line="276" w:lineRule="auto"/>
              <w:rPr>
                <w:b/>
                <w:i/>
                <w:sz w:val="18"/>
                <w:szCs w:val="18"/>
              </w:rPr>
            </w:pPr>
            <w:r w:rsidRPr="009D2E65">
              <w:rPr>
                <w:b/>
                <w:i/>
                <w:sz w:val="18"/>
                <w:szCs w:val="18"/>
              </w:rPr>
              <w:t>000</w:t>
            </w:r>
          </w:p>
        </w:tc>
        <w:tc>
          <w:tcPr>
            <w:tcW w:w="1132" w:type="dxa"/>
          </w:tcPr>
          <w:p w:rsidR="009D2E65" w:rsidRPr="009D2E65" w:rsidRDefault="009D2E65" w:rsidP="009D2E65">
            <w:pPr>
              <w:tabs>
                <w:tab w:val="left" w:pos="780"/>
              </w:tabs>
              <w:spacing w:after="200" w:line="276" w:lineRule="auto"/>
              <w:rPr>
                <w:b/>
                <w:i/>
                <w:sz w:val="18"/>
                <w:szCs w:val="18"/>
              </w:rPr>
            </w:pPr>
            <w:r w:rsidRPr="009D2E65">
              <w:rPr>
                <w:b/>
                <w:i/>
                <w:sz w:val="18"/>
                <w:szCs w:val="18"/>
              </w:rPr>
              <w:t>30000,00</w:t>
            </w:r>
          </w:p>
        </w:tc>
        <w:tc>
          <w:tcPr>
            <w:tcW w:w="1006" w:type="dxa"/>
          </w:tcPr>
          <w:p w:rsidR="009D2E65" w:rsidRPr="009D2E65" w:rsidRDefault="009D2E65" w:rsidP="009D2E65">
            <w:pPr>
              <w:tabs>
                <w:tab w:val="left" w:pos="780"/>
              </w:tabs>
              <w:spacing w:after="200" w:line="276" w:lineRule="auto"/>
              <w:rPr>
                <w:b/>
                <w:i/>
                <w:sz w:val="18"/>
                <w:szCs w:val="18"/>
              </w:rPr>
            </w:pPr>
            <w:r w:rsidRPr="009D2E65">
              <w:rPr>
                <w:b/>
                <w:i/>
                <w:sz w:val="18"/>
                <w:szCs w:val="18"/>
              </w:rPr>
              <w:t>0,00</w:t>
            </w:r>
          </w:p>
        </w:tc>
        <w:tc>
          <w:tcPr>
            <w:tcW w:w="1006" w:type="dxa"/>
          </w:tcPr>
          <w:p w:rsidR="009D2E65" w:rsidRPr="009D2E65" w:rsidRDefault="009D2E65" w:rsidP="009D2E65">
            <w:pPr>
              <w:tabs>
                <w:tab w:val="left" w:pos="780"/>
              </w:tabs>
              <w:spacing w:after="200" w:line="276" w:lineRule="auto"/>
              <w:rPr>
                <w:b/>
                <w:i/>
                <w:sz w:val="18"/>
                <w:szCs w:val="18"/>
              </w:rPr>
            </w:pPr>
            <w:r w:rsidRPr="009D2E65">
              <w:rPr>
                <w:b/>
                <w:i/>
                <w:sz w:val="18"/>
                <w:szCs w:val="18"/>
              </w:rPr>
              <w:t>0,00</w:t>
            </w:r>
          </w:p>
        </w:tc>
      </w:tr>
      <w:tr w:rsidR="009D2E65" w:rsidRPr="009D2E65" w:rsidTr="00D57A04">
        <w:trPr>
          <w:trHeight w:hRule="exact" w:val="1002"/>
        </w:trPr>
        <w:tc>
          <w:tcPr>
            <w:tcW w:w="3367" w:type="dxa"/>
          </w:tcPr>
          <w:p w:rsidR="009D2E65" w:rsidRPr="009D2E65" w:rsidRDefault="009D2E65" w:rsidP="009D2E65">
            <w:pPr>
              <w:tabs>
                <w:tab w:val="left" w:pos="780"/>
              </w:tabs>
              <w:spacing w:after="200" w:line="276" w:lineRule="auto"/>
              <w:rPr>
                <w:b/>
                <w:i/>
                <w:sz w:val="18"/>
                <w:szCs w:val="18"/>
              </w:rPr>
            </w:pPr>
            <w:r w:rsidRPr="009D2E65">
              <w:rPr>
                <w:b/>
                <w:i/>
                <w:sz w:val="18"/>
                <w:szCs w:val="18"/>
              </w:rPr>
              <w:t>Муниципальная программа "Сохранение и реконструкция военно-мемориальных объектов Короцкого сельского поселения на 2022-2024 годы"</w:t>
            </w:r>
          </w:p>
        </w:tc>
        <w:tc>
          <w:tcPr>
            <w:tcW w:w="503" w:type="dxa"/>
          </w:tcPr>
          <w:p w:rsidR="009D2E65" w:rsidRPr="009D2E65" w:rsidRDefault="009D2E65" w:rsidP="009D2E65">
            <w:pPr>
              <w:tabs>
                <w:tab w:val="left" w:pos="780"/>
              </w:tabs>
              <w:spacing w:after="200" w:line="276" w:lineRule="auto"/>
              <w:rPr>
                <w:b/>
                <w:i/>
                <w:sz w:val="18"/>
                <w:szCs w:val="18"/>
              </w:rPr>
            </w:pPr>
            <w:r w:rsidRPr="009D2E65">
              <w:rPr>
                <w:b/>
                <w:i/>
                <w:sz w:val="18"/>
                <w:szCs w:val="18"/>
              </w:rPr>
              <w:t>08</w:t>
            </w:r>
          </w:p>
        </w:tc>
        <w:tc>
          <w:tcPr>
            <w:tcW w:w="880" w:type="dxa"/>
          </w:tcPr>
          <w:p w:rsidR="009D2E65" w:rsidRPr="009D2E65" w:rsidRDefault="009D2E65" w:rsidP="009D2E65">
            <w:pPr>
              <w:tabs>
                <w:tab w:val="left" w:pos="780"/>
              </w:tabs>
              <w:spacing w:after="200" w:line="276" w:lineRule="auto"/>
              <w:rPr>
                <w:b/>
                <w:i/>
                <w:sz w:val="18"/>
                <w:szCs w:val="18"/>
              </w:rPr>
            </w:pPr>
            <w:r w:rsidRPr="009D2E65">
              <w:rPr>
                <w:b/>
                <w:i/>
                <w:sz w:val="18"/>
                <w:szCs w:val="18"/>
              </w:rPr>
              <w:t>04</w:t>
            </w:r>
          </w:p>
        </w:tc>
        <w:tc>
          <w:tcPr>
            <w:tcW w:w="1132" w:type="dxa"/>
          </w:tcPr>
          <w:p w:rsidR="009D2E65" w:rsidRPr="009D2E65" w:rsidRDefault="009D2E65" w:rsidP="009D2E65">
            <w:pPr>
              <w:tabs>
                <w:tab w:val="left" w:pos="780"/>
              </w:tabs>
              <w:spacing w:after="200" w:line="276" w:lineRule="auto"/>
              <w:rPr>
                <w:b/>
                <w:i/>
                <w:sz w:val="18"/>
                <w:szCs w:val="18"/>
              </w:rPr>
            </w:pPr>
            <w:r w:rsidRPr="009D2E65">
              <w:rPr>
                <w:b/>
                <w:i/>
                <w:sz w:val="18"/>
                <w:szCs w:val="18"/>
              </w:rPr>
              <w:t>0101026150</w:t>
            </w:r>
          </w:p>
        </w:tc>
        <w:tc>
          <w:tcPr>
            <w:tcW w:w="754" w:type="dxa"/>
          </w:tcPr>
          <w:p w:rsidR="009D2E65" w:rsidRPr="009D2E65" w:rsidRDefault="009D2E65" w:rsidP="009D2E65">
            <w:pPr>
              <w:tabs>
                <w:tab w:val="left" w:pos="780"/>
              </w:tabs>
              <w:spacing w:after="200" w:line="276" w:lineRule="auto"/>
              <w:rPr>
                <w:b/>
                <w:i/>
                <w:sz w:val="18"/>
                <w:szCs w:val="18"/>
              </w:rPr>
            </w:pPr>
            <w:r w:rsidRPr="009D2E65">
              <w:rPr>
                <w:b/>
                <w:i/>
                <w:sz w:val="18"/>
                <w:szCs w:val="18"/>
              </w:rPr>
              <w:t>000</w:t>
            </w:r>
          </w:p>
        </w:tc>
        <w:tc>
          <w:tcPr>
            <w:tcW w:w="1132" w:type="dxa"/>
          </w:tcPr>
          <w:p w:rsidR="009D2E65" w:rsidRPr="009D2E65" w:rsidRDefault="009D2E65" w:rsidP="009D2E65">
            <w:pPr>
              <w:tabs>
                <w:tab w:val="left" w:pos="780"/>
              </w:tabs>
              <w:spacing w:after="200" w:line="276" w:lineRule="auto"/>
              <w:rPr>
                <w:b/>
                <w:i/>
                <w:sz w:val="18"/>
                <w:szCs w:val="18"/>
              </w:rPr>
            </w:pPr>
            <w:r w:rsidRPr="009D2E65">
              <w:rPr>
                <w:b/>
                <w:i/>
                <w:sz w:val="18"/>
                <w:szCs w:val="18"/>
              </w:rPr>
              <w:t>50 000,00</w:t>
            </w:r>
          </w:p>
        </w:tc>
        <w:tc>
          <w:tcPr>
            <w:tcW w:w="1006" w:type="dxa"/>
          </w:tcPr>
          <w:p w:rsidR="009D2E65" w:rsidRPr="009D2E65" w:rsidRDefault="009D2E65" w:rsidP="009D2E65">
            <w:pPr>
              <w:tabs>
                <w:tab w:val="left" w:pos="780"/>
              </w:tabs>
              <w:spacing w:after="200" w:line="276" w:lineRule="auto"/>
              <w:rPr>
                <w:b/>
                <w:i/>
                <w:sz w:val="18"/>
                <w:szCs w:val="18"/>
              </w:rPr>
            </w:pPr>
            <w:r w:rsidRPr="009D2E65">
              <w:rPr>
                <w:b/>
                <w:i/>
                <w:sz w:val="18"/>
                <w:szCs w:val="18"/>
              </w:rPr>
              <w:t>0,00</w:t>
            </w:r>
          </w:p>
        </w:tc>
        <w:tc>
          <w:tcPr>
            <w:tcW w:w="1006" w:type="dxa"/>
          </w:tcPr>
          <w:p w:rsidR="009D2E65" w:rsidRPr="009D2E65" w:rsidRDefault="009D2E65" w:rsidP="009D2E65">
            <w:pPr>
              <w:tabs>
                <w:tab w:val="left" w:pos="780"/>
              </w:tabs>
              <w:spacing w:after="200" w:line="276" w:lineRule="auto"/>
              <w:rPr>
                <w:b/>
                <w:i/>
                <w:sz w:val="18"/>
                <w:szCs w:val="18"/>
              </w:rPr>
            </w:pPr>
            <w:r w:rsidRPr="009D2E65">
              <w:rPr>
                <w:b/>
                <w:i/>
                <w:sz w:val="18"/>
                <w:szCs w:val="18"/>
              </w:rPr>
              <w:t>0,00</w:t>
            </w:r>
          </w:p>
        </w:tc>
      </w:tr>
      <w:tr w:rsidR="009D2E65" w:rsidRPr="009D2E65" w:rsidTr="00D57A04">
        <w:trPr>
          <w:trHeight w:hRule="exact" w:val="1001"/>
        </w:trPr>
        <w:tc>
          <w:tcPr>
            <w:tcW w:w="3367" w:type="dxa"/>
          </w:tcPr>
          <w:p w:rsidR="009D2E65" w:rsidRPr="009D2E65" w:rsidRDefault="009D2E65" w:rsidP="009D2E65">
            <w:pPr>
              <w:tabs>
                <w:tab w:val="left" w:pos="780"/>
              </w:tabs>
              <w:spacing w:after="200" w:line="276" w:lineRule="auto"/>
              <w:rPr>
                <w:b/>
                <w:i/>
                <w:sz w:val="18"/>
                <w:szCs w:val="18"/>
              </w:rPr>
            </w:pPr>
            <w:r w:rsidRPr="009D2E65">
              <w:rPr>
                <w:b/>
                <w:i/>
                <w:sz w:val="18"/>
                <w:szCs w:val="18"/>
              </w:rPr>
              <w:t>Муниципальная программа "Реформирование и развитие муниципальной службы в Короцком сельском поселении на 2022-2024 годы"</w:t>
            </w:r>
          </w:p>
        </w:tc>
        <w:tc>
          <w:tcPr>
            <w:tcW w:w="503" w:type="dxa"/>
          </w:tcPr>
          <w:p w:rsidR="009D2E65" w:rsidRPr="009D2E65" w:rsidRDefault="009D2E65" w:rsidP="009D2E65">
            <w:pPr>
              <w:tabs>
                <w:tab w:val="left" w:pos="780"/>
              </w:tabs>
              <w:spacing w:after="200" w:line="276" w:lineRule="auto"/>
              <w:rPr>
                <w:b/>
                <w:i/>
                <w:sz w:val="18"/>
                <w:szCs w:val="18"/>
              </w:rPr>
            </w:pPr>
            <w:r w:rsidRPr="009D2E65">
              <w:rPr>
                <w:b/>
                <w:i/>
                <w:sz w:val="18"/>
                <w:szCs w:val="18"/>
              </w:rPr>
              <w:t>07</w:t>
            </w:r>
          </w:p>
        </w:tc>
        <w:tc>
          <w:tcPr>
            <w:tcW w:w="880" w:type="dxa"/>
          </w:tcPr>
          <w:p w:rsidR="009D2E65" w:rsidRPr="009D2E65" w:rsidRDefault="009D2E65" w:rsidP="009D2E65">
            <w:pPr>
              <w:tabs>
                <w:tab w:val="left" w:pos="780"/>
              </w:tabs>
              <w:spacing w:after="200" w:line="276" w:lineRule="auto"/>
              <w:rPr>
                <w:b/>
                <w:i/>
                <w:sz w:val="18"/>
                <w:szCs w:val="18"/>
              </w:rPr>
            </w:pPr>
            <w:r w:rsidRPr="009D2E65">
              <w:rPr>
                <w:b/>
                <w:i/>
                <w:sz w:val="18"/>
                <w:szCs w:val="18"/>
              </w:rPr>
              <w:t>09</w:t>
            </w:r>
          </w:p>
        </w:tc>
        <w:tc>
          <w:tcPr>
            <w:tcW w:w="1132" w:type="dxa"/>
          </w:tcPr>
          <w:p w:rsidR="009D2E65" w:rsidRPr="009D2E65" w:rsidRDefault="009D2E65" w:rsidP="009D2E65">
            <w:pPr>
              <w:tabs>
                <w:tab w:val="left" w:pos="780"/>
              </w:tabs>
              <w:spacing w:after="200" w:line="276" w:lineRule="auto"/>
              <w:rPr>
                <w:b/>
                <w:i/>
                <w:sz w:val="18"/>
                <w:szCs w:val="18"/>
              </w:rPr>
            </w:pPr>
            <w:r w:rsidRPr="009D2E65">
              <w:rPr>
                <w:b/>
                <w:i/>
                <w:sz w:val="18"/>
                <w:szCs w:val="18"/>
              </w:rPr>
              <w:t>1201002800</w:t>
            </w:r>
          </w:p>
        </w:tc>
        <w:tc>
          <w:tcPr>
            <w:tcW w:w="754" w:type="dxa"/>
          </w:tcPr>
          <w:p w:rsidR="009D2E65" w:rsidRPr="009D2E65" w:rsidRDefault="009D2E65" w:rsidP="009D2E65">
            <w:pPr>
              <w:tabs>
                <w:tab w:val="left" w:pos="780"/>
              </w:tabs>
              <w:spacing w:after="200" w:line="276" w:lineRule="auto"/>
              <w:rPr>
                <w:b/>
                <w:i/>
                <w:sz w:val="18"/>
                <w:szCs w:val="18"/>
              </w:rPr>
            </w:pPr>
            <w:r w:rsidRPr="009D2E65">
              <w:rPr>
                <w:b/>
                <w:i/>
                <w:sz w:val="18"/>
                <w:szCs w:val="18"/>
              </w:rPr>
              <w:t>000</w:t>
            </w:r>
          </w:p>
        </w:tc>
        <w:tc>
          <w:tcPr>
            <w:tcW w:w="1132" w:type="dxa"/>
          </w:tcPr>
          <w:p w:rsidR="009D2E65" w:rsidRPr="009D2E65" w:rsidRDefault="009D2E65" w:rsidP="009D2E65">
            <w:pPr>
              <w:tabs>
                <w:tab w:val="left" w:pos="780"/>
              </w:tabs>
              <w:spacing w:after="200" w:line="276" w:lineRule="auto"/>
              <w:rPr>
                <w:b/>
                <w:i/>
                <w:sz w:val="18"/>
                <w:szCs w:val="18"/>
              </w:rPr>
            </w:pPr>
            <w:r w:rsidRPr="009D2E65">
              <w:rPr>
                <w:b/>
                <w:i/>
                <w:sz w:val="18"/>
                <w:szCs w:val="18"/>
              </w:rPr>
              <w:t>8 000,00</w:t>
            </w:r>
          </w:p>
        </w:tc>
        <w:tc>
          <w:tcPr>
            <w:tcW w:w="1006" w:type="dxa"/>
          </w:tcPr>
          <w:p w:rsidR="009D2E65" w:rsidRPr="009D2E65" w:rsidRDefault="009D2E65" w:rsidP="009D2E65">
            <w:pPr>
              <w:tabs>
                <w:tab w:val="left" w:pos="780"/>
              </w:tabs>
              <w:spacing w:after="200" w:line="276" w:lineRule="auto"/>
              <w:rPr>
                <w:b/>
                <w:i/>
                <w:sz w:val="18"/>
                <w:szCs w:val="18"/>
              </w:rPr>
            </w:pPr>
            <w:r w:rsidRPr="009D2E65">
              <w:rPr>
                <w:b/>
                <w:i/>
                <w:sz w:val="18"/>
                <w:szCs w:val="18"/>
              </w:rPr>
              <w:t>0,00</w:t>
            </w:r>
          </w:p>
        </w:tc>
        <w:tc>
          <w:tcPr>
            <w:tcW w:w="1006" w:type="dxa"/>
          </w:tcPr>
          <w:p w:rsidR="009D2E65" w:rsidRPr="009D2E65" w:rsidRDefault="009D2E65" w:rsidP="009D2E65">
            <w:pPr>
              <w:tabs>
                <w:tab w:val="left" w:pos="780"/>
              </w:tabs>
              <w:spacing w:after="200" w:line="276" w:lineRule="auto"/>
              <w:rPr>
                <w:b/>
                <w:i/>
                <w:sz w:val="18"/>
                <w:szCs w:val="18"/>
              </w:rPr>
            </w:pPr>
            <w:r w:rsidRPr="009D2E65">
              <w:rPr>
                <w:b/>
                <w:i/>
                <w:sz w:val="18"/>
                <w:szCs w:val="18"/>
              </w:rPr>
              <w:t>0,00</w:t>
            </w:r>
          </w:p>
        </w:tc>
      </w:tr>
      <w:tr w:rsidR="009D2E65" w:rsidRPr="009D2E65" w:rsidTr="00D57A04">
        <w:trPr>
          <w:trHeight w:hRule="exact" w:val="716"/>
        </w:trPr>
        <w:tc>
          <w:tcPr>
            <w:tcW w:w="3367" w:type="dxa"/>
          </w:tcPr>
          <w:p w:rsidR="009D2E65" w:rsidRPr="009D2E65" w:rsidRDefault="009D2E65" w:rsidP="009D2E65">
            <w:pPr>
              <w:tabs>
                <w:tab w:val="left" w:pos="780"/>
              </w:tabs>
              <w:spacing w:after="200" w:line="276" w:lineRule="auto"/>
              <w:rPr>
                <w:b/>
                <w:i/>
                <w:sz w:val="18"/>
                <w:szCs w:val="18"/>
              </w:rPr>
            </w:pPr>
            <w:proofErr w:type="spellStart"/>
            <w:r w:rsidRPr="009D2E65">
              <w:rPr>
                <w:b/>
                <w:i/>
                <w:sz w:val="18"/>
                <w:szCs w:val="18"/>
              </w:rPr>
              <w:t>Муницип.программа"Информатизация</w:t>
            </w:r>
            <w:proofErr w:type="spellEnd"/>
            <w:r w:rsidRPr="009D2E65">
              <w:rPr>
                <w:b/>
                <w:i/>
                <w:sz w:val="18"/>
                <w:szCs w:val="18"/>
              </w:rPr>
              <w:t xml:space="preserve"> Короцкого сельского поселения на 2022-2024 годы"</w:t>
            </w:r>
          </w:p>
        </w:tc>
        <w:tc>
          <w:tcPr>
            <w:tcW w:w="503" w:type="dxa"/>
          </w:tcPr>
          <w:p w:rsidR="009D2E65" w:rsidRPr="009D2E65" w:rsidRDefault="009D2E65" w:rsidP="009D2E65">
            <w:pPr>
              <w:tabs>
                <w:tab w:val="left" w:pos="780"/>
              </w:tabs>
              <w:spacing w:after="200" w:line="276" w:lineRule="auto"/>
              <w:rPr>
                <w:b/>
                <w:i/>
                <w:sz w:val="18"/>
                <w:szCs w:val="18"/>
              </w:rPr>
            </w:pPr>
            <w:r w:rsidRPr="009D2E65">
              <w:rPr>
                <w:b/>
                <w:i/>
                <w:sz w:val="18"/>
                <w:szCs w:val="18"/>
              </w:rPr>
              <w:t>00</w:t>
            </w:r>
          </w:p>
        </w:tc>
        <w:tc>
          <w:tcPr>
            <w:tcW w:w="880" w:type="dxa"/>
          </w:tcPr>
          <w:p w:rsidR="009D2E65" w:rsidRPr="009D2E65" w:rsidRDefault="009D2E65" w:rsidP="009D2E65">
            <w:pPr>
              <w:tabs>
                <w:tab w:val="left" w:pos="780"/>
              </w:tabs>
              <w:spacing w:after="200" w:line="276" w:lineRule="auto"/>
              <w:rPr>
                <w:b/>
                <w:i/>
                <w:sz w:val="18"/>
                <w:szCs w:val="18"/>
              </w:rPr>
            </w:pPr>
            <w:r w:rsidRPr="009D2E65">
              <w:rPr>
                <w:b/>
                <w:i/>
                <w:sz w:val="18"/>
                <w:szCs w:val="18"/>
              </w:rPr>
              <w:t>00</w:t>
            </w:r>
          </w:p>
        </w:tc>
        <w:tc>
          <w:tcPr>
            <w:tcW w:w="1132" w:type="dxa"/>
          </w:tcPr>
          <w:p w:rsidR="009D2E65" w:rsidRPr="009D2E65" w:rsidRDefault="009D2E65" w:rsidP="009D2E65">
            <w:pPr>
              <w:tabs>
                <w:tab w:val="left" w:pos="780"/>
              </w:tabs>
              <w:spacing w:after="200" w:line="276" w:lineRule="auto"/>
              <w:rPr>
                <w:b/>
                <w:i/>
                <w:sz w:val="18"/>
                <w:szCs w:val="18"/>
              </w:rPr>
            </w:pPr>
            <w:r w:rsidRPr="009D2E65">
              <w:rPr>
                <w:b/>
                <w:i/>
                <w:sz w:val="18"/>
                <w:szCs w:val="18"/>
              </w:rPr>
              <w:t>0600000000</w:t>
            </w:r>
          </w:p>
        </w:tc>
        <w:tc>
          <w:tcPr>
            <w:tcW w:w="754" w:type="dxa"/>
          </w:tcPr>
          <w:p w:rsidR="009D2E65" w:rsidRPr="009D2E65" w:rsidRDefault="009D2E65" w:rsidP="009D2E65">
            <w:pPr>
              <w:tabs>
                <w:tab w:val="left" w:pos="780"/>
              </w:tabs>
              <w:spacing w:after="200" w:line="276" w:lineRule="auto"/>
              <w:rPr>
                <w:b/>
                <w:i/>
                <w:sz w:val="18"/>
                <w:szCs w:val="18"/>
              </w:rPr>
            </w:pPr>
            <w:r w:rsidRPr="009D2E65">
              <w:rPr>
                <w:b/>
                <w:i/>
                <w:sz w:val="18"/>
                <w:szCs w:val="18"/>
              </w:rPr>
              <w:t>000</w:t>
            </w:r>
          </w:p>
        </w:tc>
        <w:tc>
          <w:tcPr>
            <w:tcW w:w="1132" w:type="dxa"/>
          </w:tcPr>
          <w:p w:rsidR="009D2E65" w:rsidRPr="009D2E65" w:rsidRDefault="009D2E65" w:rsidP="009D2E65">
            <w:pPr>
              <w:tabs>
                <w:tab w:val="left" w:pos="780"/>
              </w:tabs>
              <w:spacing w:after="200" w:line="276" w:lineRule="auto"/>
              <w:rPr>
                <w:b/>
                <w:i/>
                <w:sz w:val="18"/>
                <w:szCs w:val="18"/>
              </w:rPr>
            </w:pPr>
            <w:r w:rsidRPr="009D2E65">
              <w:rPr>
                <w:b/>
                <w:i/>
                <w:sz w:val="18"/>
                <w:szCs w:val="18"/>
              </w:rPr>
              <w:t>255 000,00</w:t>
            </w:r>
          </w:p>
        </w:tc>
        <w:tc>
          <w:tcPr>
            <w:tcW w:w="1006" w:type="dxa"/>
          </w:tcPr>
          <w:p w:rsidR="009D2E65" w:rsidRPr="009D2E65" w:rsidRDefault="009D2E65" w:rsidP="009D2E65">
            <w:pPr>
              <w:tabs>
                <w:tab w:val="left" w:pos="780"/>
              </w:tabs>
              <w:spacing w:after="200" w:line="276" w:lineRule="auto"/>
              <w:rPr>
                <w:b/>
                <w:i/>
                <w:sz w:val="18"/>
                <w:szCs w:val="18"/>
              </w:rPr>
            </w:pPr>
            <w:r w:rsidRPr="009D2E65">
              <w:rPr>
                <w:b/>
                <w:i/>
                <w:sz w:val="18"/>
                <w:szCs w:val="18"/>
              </w:rPr>
              <w:t>0,0</w:t>
            </w:r>
          </w:p>
        </w:tc>
        <w:tc>
          <w:tcPr>
            <w:tcW w:w="1006" w:type="dxa"/>
          </w:tcPr>
          <w:p w:rsidR="009D2E65" w:rsidRPr="009D2E65" w:rsidRDefault="009D2E65" w:rsidP="009D2E65">
            <w:pPr>
              <w:tabs>
                <w:tab w:val="left" w:pos="780"/>
              </w:tabs>
              <w:spacing w:after="200" w:line="276" w:lineRule="auto"/>
              <w:rPr>
                <w:b/>
                <w:i/>
                <w:sz w:val="18"/>
                <w:szCs w:val="18"/>
              </w:rPr>
            </w:pPr>
            <w:r w:rsidRPr="009D2E65">
              <w:rPr>
                <w:b/>
                <w:i/>
                <w:sz w:val="18"/>
                <w:szCs w:val="18"/>
              </w:rPr>
              <w:t>0,00</w:t>
            </w:r>
          </w:p>
        </w:tc>
      </w:tr>
      <w:tr w:rsidR="009D2E65" w:rsidRPr="009D2E65" w:rsidTr="00D57A04">
        <w:trPr>
          <w:trHeight w:hRule="exact" w:val="426"/>
        </w:trPr>
        <w:tc>
          <w:tcPr>
            <w:tcW w:w="3367" w:type="dxa"/>
          </w:tcPr>
          <w:p w:rsidR="009D2E65" w:rsidRPr="009D2E65" w:rsidRDefault="009D2E65" w:rsidP="009D2E65">
            <w:pPr>
              <w:tabs>
                <w:tab w:val="left" w:pos="780"/>
              </w:tabs>
              <w:spacing w:after="200" w:line="276" w:lineRule="auto"/>
              <w:rPr>
                <w:sz w:val="18"/>
                <w:szCs w:val="18"/>
              </w:rPr>
            </w:pPr>
            <w:r w:rsidRPr="009D2E65">
              <w:rPr>
                <w:sz w:val="18"/>
                <w:szCs w:val="18"/>
              </w:rPr>
              <w:t>Сопровождение программного обеспечения в администрации сельского поселения</w:t>
            </w:r>
          </w:p>
        </w:tc>
        <w:tc>
          <w:tcPr>
            <w:tcW w:w="503" w:type="dxa"/>
          </w:tcPr>
          <w:p w:rsidR="009D2E65" w:rsidRPr="009D2E65" w:rsidRDefault="009D2E65" w:rsidP="009D2E65">
            <w:pPr>
              <w:tabs>
                <w:tab w:val="left" w:pos="780"/>
              </w:tabs>
              <w:spacing w:after="200" w:line="276" w:lineRule="auto"/>
              <w:rPr>
                <w:sz w:val="18"/>
                <w:szCs w:val="18"/>
              </w:rPr>
            </w:pPr>
            <w:r w:rsidRPr="009D2E65">
              <w:rPr>
                <w:sz w:val="18"/>
                <w:szCs w:val="18"/>
              </w:rPr>
              <w:t>01</w:t>
            </w:r>
          </w:p>
        </w:tc>
        <w:tc>
          <w:tcPr>
            <w:tcW w:w="880" w:type="dxa"/>
          </w:tcPr>
          <w:p w:rsidR="009D2E65" w:rsidRPr="009D2E65" w:rsidRDefault="009D2E65" w:rsidP="009D2E65">
            <w:pPr>
              <w:tabs>
                <w:tab w:val="left" w:pos="780"/>
              </w:tabs>
              <w:spacing w:after="200" w:line="276" w:lineRule="auto"/>
              <w:rPr>
                <w:sz w:val="18"/>
                <w:szCs w:val="18"/>
              </w:rPr>
            </w:pPr>
            <w:r w:rsidRPr="009D2E65">
              <w:rPr>
                <w:sz w:val="18"/>
                <w:szCs w:val="18"/>
              </w:rPr>
              <w:t>04</w:t>
            </w:r>
          </w:p>
        </w:tc>
        <w:tc>
          <w:tcPr>
            <w:tcW w:w="1132" w:type="dxa"/>
          </w:tcPr>
          <w:p w:rsidR="009D2E65" w:rsidRPr="009D2E65" w:rsidRDefault="009D2E65" w:rsidP="009D2E65">
            <w:pPr>
              <w:tabs>
                <w:tab w:val="left" w:pos="780"/>
              </w:tabs>
              <w:spacing w:after="200" w:line="276" w:lineRule="auto"/>
              <w:rPr>
                <w:sz w:val="18"/>
                <w:szCs w:val="18"/>
              </w:rPr>
            </w:pPr>
            <w:r w:rsidRPr="009D2E65">
              <w:rPr>
                <w:sz w:val="18"/>
                <w:szCs w:val="18"/>
              </w:rPr>
              <w:t>0601026020</w:t>
            </w:r>
          </w:p>
        </w:tc>
        <w:tc>
          <w:tcPr>
            <w:tcW w:w="754" w:type="dxa"/>
          </w:tcPr>
          <w:p w:rsidR="009D2E65" w:rsidRPr="009D2E65" w:rsidRDefault="009D2E65" w:rsidP="009D2E65">
            <w:pPr>
              <w:tabs>
                <w:tab w:val="left" w:pos="780"/>
              </w:tabs>
              <w:spacing w:after="200" w:line="276" w:lineRule="auto"/>
              <w:rPr>
                <w:sz w:val="18"/>
                <w:szCs w:val="18"/>
              </w:rPr>
            </w:pPr>
            <w:r w:rsidRPr="009D2E65">
              <w:rPr>
                <w:sz w:val="18"/>
                <w:szCs w:val="18"/>
              </w:rPr>
              <w:t>000</w:t>
            </w:r>
          </w:p>
        </w:tc>
        <w:tc>
          <w:tcPr>
            <w:tcW w:w="1132" w:type="dxa"/>
          </w:tcPr>
          <w:p w:rsidR="009D2E65" w:rsidRPr="009D2E65" w:rsidRDefault="009D2E65" w:rsidP="009D2E65">
            <w:pPr>
              <w:tabs>
                <w:tab w:val="left" w:pos="780"/>
              </w:tabs>
              <w:spacing w:after="200" w:line="276" w:lineRule="auto"/>
              <w:rPr>
                <w:sz w:val="18"/>
                <w:szCs w:val="18"/>
              </w:rPr>
            </w:pPr>
            <w:r w:rsidRPr="009D2E65">
              <w:rPr>
                <w:sz w:val="18"/>
                <w:szCs w:val="18"/>
              </w:rPr>
              <w:t>147 000,00</w:t>
            </w:r>
          </w:p>
        </w:tc>
        <w:tc>
          <w:tcPr>
            <w:tcW w:w="1006" w:type="dxa"/>
          </w:tcPr>
          <w:p w:rsidR="009D2E65" w:rsidRPr="009D2E65" w:rsidRDefault="009D2E65" w:rsidP="009D2E65">
            <w:pPr>
              <w:tabs>
                <w:tab w:val="left" w:pos="780"/>
              </w:tabs>
              <w:spacing w:after="200" w:line="276" w:lineRule="auto"/>
              <w:rPr>
                <w:sz w:val="18"/>
                <w:szCs w:val="18"/>
              </w:rPr>
            </w:pPr>
            <w:r w:rsidRPr="009D2E65">
              <w:rPr>
                <w:sz w:val="18"/>
                <w:szCs w:val="18"/>
              </w:rPr>
              <w:t>0,00</w:t>
            </w:r>
          </w:p>
        </w:tc>
        <w:tc>
          <w:tcPr>
            <w:tcW w:w="1006" w:type="dxa"/>
          </w:tcPr>
          <w:p w:rsidR="009D2E65" w:rsidRPr="009D2E65" w:rsidRDefault="009D2E65" w:rsidP="009D2E65">
            <w:pPr>
              <w:tabs>
                <w:tab w:val="left" w:pos="780"/>
              </w:tabs>
              <w:spacing w:after="200" w:line="276" w:lineRule="auto"/>
              <w:rPr>
                <w:sz w:val="18"/>
                <w:szCs w:val="18"/>
              </w:rPr>
            </w:pPr>
            <w:r w:rsidRPr="009D2E65">
              <w:rPr>
                <w:sz w:val="18"/>
                <w:szCs w:val="18"/>
              </w:rPr>
              <w:t>0,00</w:t>
            </w:r>
          </w:p>
        </w:tc>
      </w:tr>
      <w:tr w:rsidR="009D2E65" w:rsidRPr="009D2E65" w:rsidTr="00D57A04">
        <w:trPr>
          <w:trHeight w:hRule="exact" w:val="275"/>
        </w:trPr>
        <w:tc>
          <w:tcPr>
            <w:tcW w:w="3367" w:type="dxa"/>
          </w:tcPr>
          <w:p w:rsidR="009D2E65" w:rsidRPr="009D2E65" w:rsidRDefault="009D2E65" w:rsidP="009D2E65">
            <w:pPr>
              <w:tabs>
                <w:tab w:val="left" w:pos="780"/>
              </w:tabs>
              <w:spacing w:after="200" w:line="276" w:lineRule="auto"/>
              <w:rPr>
                <w:sz w:val="18"/>
                <w:szCs w:val="18"/>
              </w:rPr>
            </w:pPr>
            <w:r w:rsidRPr="009D2E65">
              <w:rPr>
                <w:sz w:val="18"/>
                <w:szCs w:val="18"/>
              </w:rPr>
              <w:t>Обслуживание оргтехники</w:t>
            </w:r>
          </w:p>
        </w:tc>
        <w:tc>
          <w:tcPr>
            <w:tcW w:w="503" w:type="dxa"/>
          </w:tcPr>
          <w:p w:rsidR="009D2E65" w:rsidRPr="009D2E65" w:rsidRDefault="009D2E65" w:rsidP="009D2E65">
            <w:pPr>
              <w:tabs>
                <w:tab w:val="left" w:pos="780"/>
              </w:tabs>
              <w:spacing w:after="200" w:line="276" w:lineRule="auto"/>
              <w:rPr>
                <w:sz w:val="18"/>
                <w:szCs w:val="18"/>
              </w:rPr>
            </w:pPr>
            <w:r w:rsidRPr="009D2E65">
              <w:rPr>
                <w:sz w:val="18"/>
                <w:szCs w:val="18"/>
              </w:rPr>
              <w:t>01</w:t>
            </w:r>
          </w:p>
        </w:tc>
        <w:tc>
          <w:tcPr>
            <w:tcW w:w="880" w:type="dxa"/>
          </w:tcPr>
          <w:p w:rsidR="009D2E65" w:rsidRPr="009D2E65" w:rsidRDefault="009D2E65" w:rsidP="009D2E65">
            <w:pPr>
              <w:tabs>
                <w:tab w:val="left" w:pos="780"/>
              </w:tabs>
              <w:spacing w:after="200" w:line="276" w:lineRule="auto"/>
              <w:rPr>
                <w:sz w:val="18"/>
                <w:szCs w:val="18"/>
              </w:rPr>
            </w:pPr>
            <w:r w:rsidRPr="009D2E65">
              <w:rPr>
                <w:sz w:val="18"/>
                <w:szCs w:val="18"/>
              </w:rPr>
              <w:t>04</w:t>
            </w:r>
          </w:p>
        </w:tc>
        <w:tc>
          <w:tcPr>
            <w:tcW w:w="1132" w:type="dxa"/>
          </w:tcPr>
          <w:p w:rsidR="009D2E65" w:rsidRPr="009D2E65" w:rsidRDefault="009D2E65" w:rsidP="009D2E65">
            <w:pPr>
              <w:tabs>
                <w:tab w:val="left" w:pos="780"/>
              </w:tabs>
              <w:spacing w:after="200" w:line="276" w:lineRule="auto"/>
              <w:rPr>
                <w:sz w:val="18"/>
                <w:szCs w:val="18"/>
              </w:rPr>
            </w:pPr>
            <w:r w:rsidRPr="009D2E65">
              <w:rPr>
                <w:sz w:val="18"/>
                <w:szCs w:val="18"/>
              </w:rPr>
              <w:t>0602026040</w:t>
            </w:r>
          </w:p>
        </w:tc>
        <w:tc>
          <w:tcPr>
            <w:tcW w:w="754" w:type="dxa"/>
          </w:tcPr>
          <w:p w:rsidR="009D2E65" w:rsidRPr="009D2E65" w:rsidRDefault="009D2E65" w:rsidP="009D2E65">
            <w:pPr>
              <w:tabs>
                <w:tab w:val="left" w:pos="780"/>
              </w:tabs>
              <w:spacing w:after="200" w:line="276" w:lineRule="auto"/>
              <w:rPr>
                <w:sz w:val="18"/>
                <w:szCs w:val="18"/>
              </w:rPr>
            </w:pPr>
            <w:r w:rsidRPr="009D2E65">
              <w:rPr>
                <w:sz w:val="18"/>
                <w:szCs w:val="18"/>
              </w:rPr>
              <w:t>000</w:t>
            </w:r>
          </w:p>
        </w:tc>
        <w:tc>
          <w:tcPr>
            <w:tcW w:w="1132" w:type="dxa"/>
          </w:tcPr>
          <w:p w:rsidR="009D2E65" w:rsidRPr="009D2E65" w:rsidRDefault="009D2E65" w:rsidP="009D2E65">
            <w:pPr>
              <w:tabs>
                <w:tab w:val="left" w:pos="780"/>
              </w:tabs>
              <w:spacing w:after="200" w:line="276" w:lineRule="auto"/>
              <w:rPr>
                <w:sz w:val="18"/>
                <w:szCs w:val="18"/>
              </w:rPr>
            </w:pPr>
            <w:r w:rsidRPr="009D2E65">
              <w:rPr>
                <w:sz w:val="18"/>
                <w:szCs w:val="18"/>
              </w:rPr>
              <w:t>5 000,00</w:t>
            </w:r>
          </w:p>
        </w:tc>
        <w:tc>
          <w:tcPr>
            <w:tcW w:w="1006" w:type="dxa"/>
          </w:tcPr>
          <w:p w:rsidR="009D2E65" w:rsidRPr="009D2E65" w:rsidRDefault="009D2E65" w:rsidP="009D2E65">
            <w:pPr>
              <w:tabs>
                <w:tab w:val="left" w:pos="780"/>
              </w:tabs>
              <w:spacing w:after="200" w:line="276" w:lineRule="auto"/>
              <w:rPr>
                <w:sz w:val="18"/>
                <w:szCs w:val="18"/>
              </w:rPr>
            </w:pPr>
            <w:r w:rsidRPr="009D2E65">
              <w:rPr>
                <w:sz w:val="18"/>
                <w:szCs w:val="18"/>
              </w:rPr>
              <w:t>0,00</w:t>
            </w:r>
          </w:p>
        </w:tc>
        <w:tc>
          <w:tcPr>
            <w:tcW w:w="1006" w:type="dxa"/>
          </w:tcPr>
          <w:p w:rsidR="009D2E65" w:rsidRPr="009D2E65" w:rsidRDefault="009D2E65" w:rsidP="009D2E65">
            <w:pPr>
              <w:tabs>
                <w:tab w:val="left" w:pos="780"/>
              </w:tabs>
              <w:spacing w:after="200" w:line="276" w:lineRule="auto"/>
              <w:rPr>
                <w:sz w:val="18"/>
                <w:szCs w:val="18"/>
              </w:rPr>
            </w:pPr>
            <w:r w:rsidRPr="009D2E65">
              <w:rPr>
                <w:sz w:val="18"/>
                <w:szCs w:val="18"/>
              </w:rPr>
              <w:t>0,00</w:t>
            </w:r>
          </w:p>
        </w:tc>
      </w:tr>
      <w:tr w:rsidR="009D2E65" w:rsidRPr="009D2E65" w:rsidTr="00D57A04">
        <w:trPr>
          <w:trHeight w:hRule="exact" w:val="293"/>
        </w:trPr>
        <w:tc>
          <w:tcPr>
            <w:tcW w:w="3367" w:type="dxa"/>
          </w:tcPr>
          <w:p w:rsidR="009D2E65" w:rsidRPr="009D2E65" w:rsidRDefault="009D2E65" w:rsidP="009D2E65">
            <w:pPr>
              <w:tabs>
                <w:tab w:val="left" w:pos="780"/>
              </w:tabs>
              <w:spacing w:after="200" w:line="276" w:lineRule="auto"/>
              <w:rPr>
                <w:sz w:val="18"/>
                <w:szCs w:val="18"/>
              </w:rPr>
            </w:pPr>
            <w:r w:rsidRPr="009D2E65">
              <w:rPr>
                <w:sz w:val="18"/>
                <w:szCs w:val="18"/>
              </w:rPr>
              <w:t>Услуги связи</w:t>
            </w:r>
          </w:p>
        </w:tc>
        <w:tc>
          <w:tcPr>
            <w:tcW w:w="503" w:type="dxa"/>
          </w:tcPr>
          <w:p w:rsidR="009D2E65" w:rsidRPr="009D2E65" w:rsidRDefault="009D2E65" w:rsidP="009D2E65">
            <w:pPr>
              <w:tabs>
                <w:tab w:val="left" w:pos="780"/>
              </w:tabs>
              <w:spacing w:after="200" w:line="276" w:lineRule="auto"/>
              <w:rPr>
                <w:sz w:val="18"/>
                <w:szCs w:val="18"/>
              </w:rPr>
            </w:pPr>
            <w:r w:rsidRPr="009D2E65">
              <w:rPr>
                <w:sz w:val="18"/>
                <w:szCs w:val="18"/>
              </w:rPr>
              <w:t>01</w:t>
            </w:r>
          </w:p>
        </w:tc>
        <w:tc>
          <w:tcPr>
            <w:tcW w:w="880" w:type="dxa"/>
          </w:tcPr>
          <w:p w:rsidR="009D2E65" w:rsidRPr="009D2E65" w:rsidRDefault="009D2E65" w:rsidP="009D2E65">
            <w:pPr>
              <w:tabs>
                <w:tab w:val="left" w:pos="780"/>
              </w:tabs>
              <w:spacing w:after="200" w:line="276" w:lineRule="auto"/>
              <w:rPr>
                <w:sz w:val="18"/>
                <w:szCs w:val="18"/>
              </w:rPr>
            </w:pPr>
            <w:r w:rsidRPr="009D2E65">
              <w:rPr>
                <w:sz w:val="18"/>
                <w:szCs w:val="18"/>
              </w:rPr>
              <w:t>04</w:t>
            </w:r>
          </w:p>
        </w:tc>
        <w:tc>
          <w:tcPr>
            <w:tcW w:w="1132" w:type="dxa"/>
          </w:tcPr>
          <w:p w:rsidR="009D2E65" w:rsidRPr="009D2E65" w:rsidRDefault="009D2E65" w:rsidP="009D2E65">
            <w:pPr>
              <w:tabs>
                <w:tab w:val="left" w:pos="780"/>
              </w:tabs>
              <w:spacing w:after="200" w:line="276" w:lineRule="auto"/>
              <w:rPr>
                <w:sz w:val="18"/>
                <w:szCs w:val="18"/>
              </w:rPr>
            </w:pPr>
            <w:r w:rsidRPr="009D2E65">
              <w:rPr>
                <w:sz w:val="18"/>
                <w:szCs w:val="18"/>
              </w:rPr>
              <w:t>0603026050</w:t>
            </w:r>
          </w:p>
        </w:tc>
        <w:tc>
          <w:tcPr>
            <w:tcW w:w="754" w:type="dxa"/>
          </w:tcPr>
          <w:p w:rsidR="009D2E65" w:rsidRPr="009D2E65" w:rsidRDefault="009D2E65" w:rsidP="009D2E65">
            <w:pPr>
              <w:tabs>
                <w:tab w:val="left" w:pos="780"/>
              </w:tabs>
              <w:spacing w:after="200" w:line="276" w:lineRule="auto"/>
              <w:rPr>
                <w:sz w:val="18"/>
                <w:szCs w:val="18"/>
              </w:rPr>
            </w:pPr>
            <w:r w:rsidRPr="009D2E65">
              <w:rPr>
                <w:sz w:val="18"/>
                <w:szCs w:val="18"/>
              </w:rPr>
              <w:t>000</w:t>
            </w:r>
          </w:p>
        </w:tc>
        <w:tc>
          <w:tcPr>
            <w:tcW w:w="1132" w:type="dxa"/>
          </w:tcPr>
          <w:p w:rsidR="009D2E65" w:rsidRPr="009D2E65" w:rsidRDefault="009D2E65" w:rsidP="009D2E65">
            <w:pPr>
              <w:tabs>
                <w:tab w:val="left" w:pos="780"/>
              </w:tabs>
              <w:spacing w:after="200" w:line="276" w:lineRule="auto"/>
              <w:rPr>
                <w:sz w:val="18"/>
                <w:szCs w:val="18"/>
              </w:rPr>
            </w:pPr>
            <w:r w:rsidRPr="009D2E65">
              <w:rPr>
                <w:sz w:val="18"/>
                <w:szCs w:val="18"/>
              </w:rPr>
              <w:t>80 000,00</w:t>
            </w:r>
          </w:p>
        </w:tc>
        <w:tc>
          <w:tcPr>
            <w:tcW w:w="1006" w:type="dxa"/>
          </w:tcPr>
          <w:p w:rsidR="009D2E65" w:rsidRPr="009D2E65" w:rsidRDefault="009D2E65" w:rsidP="009D2E65">
            <w:pPr>
              <w:tabs>
                <w:tab w:val="left" w:pos="780"/>
              </w:tabs>
              <w:spacing w:after="200" w:line="276" w:lineRule="auto"/>
              <w:rPr>
                <w:sz w:val="18"/>
                <w:szCs w:val="18"/>
              </w:rPr>
            </w:pPr>
            <w:r w:rsidRPr="009D2E65">
              <w:rPr>
                <w:sz w:val="18"/>
                <w:szCs w:val="18"/>
              </w:rPr>
              <w:t>0,00</w:t>
            </w:r>
          </w:p>
        </w:tc>
        <w:tc>
          <w:tcPr>
            <w:tcW w:w="1006" w:type="dxa"/>
          </w:tcPr>
          <w:p w:rsidR="009D2E65" w:rsidRPr="009D2E65" w:rsidRDefault="009D2E65" w:rsidP="009D2E65">
            <w:pPr>
              <w:tabs>
                <w:tab w:val="left" w:pos="780"/>
              </w:tabs>
              <w:spacing w:after="200" w:line="276" w:lineRule="auto"/>
              <w:rPr>
                <w:sz w:val="18"/>
                <w:szCs w:val="18"/>
              </w:rPr>
            </w:pPr>
            <w:r w:rsidRPr="009D2E65">
              <w:rPr>
                <w:sz w:val="18"/>
                <w:szCs w:val="18"/>
              </w:rPr>
              <w:t>0,00</w:t>
            </w:r>
          </w:p>
        </w:tc>
      </w:tr>
      <w:tr w:rsidR="009D2E65" w:rsidRPr="009D2E65" w:rsidTr="00D57A04">
        <w:trPr>
          <w:trHeight w:hRule="exact" w:val="570"/>
        </w:trPr>
        <w:tc>
          <w:tcPr>
            <w:tcW w:w="3367" w:type="dxa"/>
          </w:tcPr>
          <w:p w:rsidR="009D2E65" w:rsidRPr="009D2E65" w:rsidRDefault="009D2E65" w:rsidP="009D2E65">
            <w:pPr>
              <w:tabs>
                <w:tab w:val="left" w:pos="780"/>
              </w:tabs>
              <w:spacing w:after="200" w:line="276" w:lineRule="auto"/>
              <w:rPr>
                <w:sz w:val="18"/>
                <w:szCs w:val="18"/>
              </w:rPr>
            </w:pPr>
            <w:r w:rsidRPr="009D2E65">
              <w:rPr>
                <w:sz w:val="18"/>
                <w:szCs w:val="18"/>
              </w:rPr>
              <w:t>Обслуживание официального сайта администрации сельского поселения</w:t>
            </w:r>
          </w:p>
        </w:tc>
        <w:tc>
          <w:tcPr>
            <w:tcW w:w="503" w:type="dxa"/>
          </w:tcPr>
          <w:p w:rsidR="009D2E65" w:rsidRPr="009D2E65" w:rsidRDefault="009D2E65" w:rsidP="009D2E65">
            <w:pPr>
              <w:tabs>
                <w:tab w:val="left" w:pos="780"/>
              </w:tabs>
              <w:spacing w:after="200" w:line="276" w:lineRule="auto"/>
              <w:rPr>
                <w:sz w:val="18"/>
                <w:szCs w:val="18"/>
              </w:rPr>
            </w:pPr>
            <w:r w:rsidRPr="009D2E65">
              <w:rPr>
                <w:sz w:val="18"/>
                <w:szCs w:val="18"/>
              </w:rPr>
              <w:t>12</w:t>
            </w:r>
          </w:p>
        </w:tc>
        <w:tc>
          <w:tcPr>
            <w:tcW w:w="880" w:type="dxa"/>
          </w:tcPr>
          <w:p w:rsidR="009D2E65" w:rsidRPr="009D2E65" w:rsidRDefault="009D2E65" w:rsidP="009D2E65">
            <w:pPr>
              <w:tabs>
                <w:tab w:val="left" w:pos="780"/>
              </w:tabs>
              <w:spacing w:after="200" w:line="276" w:lineRule="auto"/>
              <w:rPr>
                <w:sz w:val="18"/>
                <w:szCs w:val="18"/>
              </w:rPr>
            </w:pPr>
            <w:r w:rsidRPr="009D2E65">
              <w:rPr>
                <w:sz w:val="18"/>
                <w:szCs w:val="18"/>
              </w:rPr>
              <w:t>04</w:t>
            </w:r>
          </w:p>
        </w:tc>
        <w:tc>
          <w:tcPr>
            <w:tcW w:w="1132" w:type="dxa"/>
          </w:tcPr>
          <w:p w:rsidR="009D2E65" w:rsidRPr="009D2E65" w:rsidRDefault="009D2E65" w:rsidP="009D2E65">
            <w:pPr>
              <w:tabs>
                <w:tab w:val="left" w:pos="780"/>
              </w:tabs>
              <w:spacing w:after="200" w:line="276" w:lineRule="auto"/>
              <w:rPr>
                <w:sz w:val="18"/>
                <w:szCs w:val="18"/>
              </w:rPr>
            </w:pPr>
            <w:r w:rsidRPr="009D2E65">
              <w:rPr>
                <w:sz w:val="18"/>
                <w:szCs w:val="18"/>
              </w:rPr>
              <w:t>0604026030</w:t>
            </w:r>
          </w:p>
        </w:tc>
        <w:tc>
          <w:tcPr>
            <w:tcW w:w="754" w:type="dxa"/>
          </w:tcPr>
          <w:p w:rsidR="009D2E65" w:rsidRPr="009D2E65" w:rsidRDefault="009D2E65" w:rsidP="009D2E65">
            <w:pPr>
              <w:tabs>
                <w:tab w:val="left" w:pos="780"/>
              </w:tabs>
              <w:spacing w:after="200" w:line="276" w:lineRule="auto"/>
              <w:rPr>
                <w:sz w:val="18"/>
                <w:szCs w:val="18"/>
              </w:rPr>
            </w:pPr>
            <w:r w:rsidRPr="009D2E65">
              <w:rPr>
                <w:sz w:val="18"/>
                <w:szCs w:val="18"/>
              </w:rPr>
              <w:t>000</w:t>
            </w:r>
          </w:p>
        </w:tc>
        <w:tc>
          <w:tcPr>
            <w:tcW w:w="1132" w:type="dxa"/>
          </w:tcPr>
          <w:p w:rsidR="009D2E65" w:rsidRPr="009D2E65" w:rsidRDefault="009D2E65" w:rsidP="009D2E65">
            <w:pPr>
              <w:tabs>
                <w:tab w:val="left" w:pos="780"/>
              </w:tabs>
              <w:spacing w:after="200" w:line="276" w:lineRule="auto"/>
              <w:rPr>
                <w:sz w:val="18"/>
                <w:szCs w:val="18"/>
              </w:rPr>
            </w:pPr>
            <w:r w:rsidRPr="009D2E65">
              <w:rPr>
                <w:sz w:val="18"/>
                <w:szCs w:val="18"/>
              </w:rPr>
              <w:t>23 000,00</w:t>
            </w:r>
          </w:p>
        </w:tc>
        <w:tc>
          <w:tcPr>
            <w:tcW w:w="1006" w:type="dxa"/>
          </w:tcPr>
          <w:p w:rsidR="009D2E65" w:rsidRPr="009D2E65" w:rsidRDefault="009D2E65" w:rsidP="009D2E65">
            <w:pPr>
              <w:tabs>
                <w:tab w:val="left" w:pos="780"/>
              </w:tabs>
              <w:spacing w:after="200" w:line="276" w:lineRule="auto"/>
              <w:rPr>
                <w:sz w:val="18"/>
                <w:szCs w:val="18"/>
              </w:rPr>
            </w:pPr>
            <w:r w:rsidRPr="009D2E65">
              <w:rPr>
                <w:sz w:val="18"/>
                <w:szCs w:val="18"/>
              </w:rPr>
              <w:t>13000,00</w:t>
            </w:r>
          </w:p>
        </w:tc>
        <w:tc>
          <w:tcPr>
            <w:tcW w:w="1006" w:type="dxa"/>
          </w:tcPr>
          <w:p w:rsidR="009D2E65" w:rsidRPr="009D2E65" w:rsidRDefault="009D2E65" w:rsidP="009D2E65">
            <w:pPr>
              <w:tabs>
                <w:tab w:val="left" w:pos="780"/>
              </w:tabs>
              <w:spacing w:after="200" w:line="276" w:lineRule="auto"/>
              <w:rPr>
                <w:sz w:val="18"/>
                <w:szCs w:val="18"/>
              </w:rPr>
            </w:pPr>
            <w:r w:rsidRPr="009D2E65">
              <w:rPr>
                <w:sz w:val="18"/>
                <w:szCs w:val="18"/>
              </w:rPr>
              <w:t>0,00</w:t>
            </w:r>
          </w:p>
        </w:tc>
      </w:tr>
    </w:tbl>
    <w:p w:rsidR="009D2E65" w:rsidRPr="009D2E65" w:rsidRDefault="009D2E65" w:rsidP="009D2E65">
      <w:pPr>
        <w:tabs>
          <w:tab w:val="left" w:pos="780"/>
        </w:tabs>
        <w:spacing w:after="200" w:line="276" w:lineRule="auto"/>
        <w:rPr>
          <w:sz w:val="18"/>
          <w:szCs w:val="18"/>
        </w:rPr>
      </w:pPr>
      <w:r w:rsidRPr="009D2E65">
        <w:rPr>
          <w:sz w:val="18"/>
          <w:szCs w:val="18"/>
        </w:rPr>
        <w:t xml:space="preserve">  </w:t>
      </w:r>
    </w:p>
    <w:p w:rsidR="009D2E65" w:rsidRPr="00D57A04" w:rsidRDefault="009D2E65" w:rsidP="009D2E65">
      <w:pPr>
        <w:spacing w:after="200" w:line="276" w:lineRule="auto"/>
        <w:rPr>
          <w:sz w:val="22"/>
          <w:szCs w:val="22"/>
        </w:rPr>
      </w:pPr>
      <w:r w:rsidRPr="009D2E65">
        <w:t>г</w:t>
      </w:r>
      <w:r w:rsidRPr="00D57A04">
        <w:rPr>
          <w:sz w:val="22"/>
          <w:szCs w:val="22"/>
        </w:rPr>
        <w:t>) приложение 5 к решению Совета депутатов Короцкого сельского поселения 25.12.2023 № 159, изложить в следующей редакции:</w:t>
      </w:r>
    </w:p>
    <w:p w:rsidR="009D2E65" w:rsidRPr="009D2E65" w:rsidRDefault="009D2E65" w:rsidP="009D2E65">
      <w:pPr>
        <w:spacing w:line="276" w:lineRule="auto"/>
        <w:jc w:val="right"/>
        <w:rPr>
          <w:b/>
          <w:sz w:val="20"/>
          <w:szCs w:val="20"/>
        </w:rPr>
      </w:pPr>
      <w:r w:rsidRPr="009D2E65">
        <w:rPr>
          <w:b/>
          <w:sz w:val="20"/>
          <w:szCs w:val="20"/>
        </w:rPr>
        <w:t>Приложение 5</w:t>
      </w:r>
    </w:p>
    <w:p w:rsidR="009D2E65" w:rsidRPr="009D2E65" w:rsidRDefault="009D2E65" w:rsidP="009D2E65">
      <w:pPr>
        <w:spacing w:line="276" w:lineRule="auto"/>
        <w:jc w:val="right"/>
        <w:rPr>
          <w:b/>
          <w:sz w:val="20"/>
          <w:szCs w:val="20"/>
        </w:rPr>
      </w:pPr>
      <w:proofErr w:type="gramStart"/>
      <w:r w:rsidRPr="009D2E65">
        <w:rPr>
          <w:b/>
          <w:sz w:val="20"/>
          <w:szCs w:val="20"/>
        </w:rPr>
        <w:t>к  решению</w:t>
      </w:r>
      <w:proofErr w:type="gramEnd"/>
      <w:r w:rsidRPr="009D2E65">
        <w:rPr>
          <w:b/>
          <w:sz w:val="20"/>
          <w:szCs w:val="20"/>
        </w:rPr>
        <w:t xml:space="preserve"> Совета депутатов</w:t>
      </w:r>
    </w:p>
    <w:p w:rsidR="009D2E65" w:rsidRPr="009D2E65" w:rsidRDefault="009D2E65" w:rsidP="009D2E65">
      <w:pPr>
        <w:spacing w:line="276" w:lineRule="auto"/>
        <w:jc w:val="right"/>
        <w:rPr>
          <w:b/>
          <w:sz w:val="20"/>
          <w:szCs w:val="20"/>
        </w:rPr>
      </w:pPr>
      <w:r w:rsidRPr="009D2E65">
        <w:rPr>
          <w:b/>
          <w:sz w:val="20"/>
          <w:szCs w:val="20"/>
        </w:rPr>
        <w:t>Короцкого сельского поселения</w:t>
      </w:r>
    </w:p>
    <w:p w:rsidR="009D2E65" w:rsidRPr="009D2E65" w:rsidRDefault="009D2E65" w:rsidP="009D2E65">
      <w:pPr>
        <w:spacing w:line="276" w:lineRule="auto"/>
        <w:jc w:val="right"/>
        <w:rPr>
          <w:b/>
          <w:sz w:val="20"/>
          <w:szCs w:val="20"/>
        </w:rPr>
      </w:pPr>
      <w:r w:rsidRPr="009D2E65">
        <w:rPr>
          <w:b/>
          <w:bCs/>
          <w:sz w:val="20"/>
          <w:szCs w:val="20"/>
        </w:rPr>
        <w:t>От 25 .12.</w:t>
      </w:r>
      <w:proofErr w:type="gramStart"/>
      <w:r w:rsidRPr="009D2E65">
        <w:rPr>
          <w:b/>
          <w:bCs/>
          <w:sz w:val="20"/>
          <w:szCs w:val="20"/>
        </w:rPr>
        <w:t>2023  №</w:t>
      </w:r>
      <w:proofErr w:type="gramEnd"/>
      <w:r w:rsidRPr="009D2E65">
        <w:rPr>
          <w:b/>
          <w:bCs/>
          <w:sz w:val="20"/>
          <w:szCs w:val="20"/>
        </w:rPr>
        <w:t xml:space="preserve"> 159</w:t>
      </w: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3"/>
        <w:gridCol w:w="2616"/>
        <w:gridCol w:w="1177"/>
        <w:gridCol w:w="1177"/>
        <w:gridCol w:w="1178"/>
      </w:tblGrid>
      <w:tr w:rsidR="009D2E65" w:rsidRPr="009D2E65" w:rsidTr="00D57A04">
        <w:trPr>
          <w:trHeight w:val="1435"/>
        </w:trPr>
        <w:tc>
          <w:tcPr>
            <w:tcW w:w="10041" w:type="dxa"/>
            <w:gridSpan w:val="5"/>
            <w:shd w:val="clear" w:color="auto" w:fill="auto"/>
          </w:tcPr>
          <w:p w:rsidR="009D2E65" w:rsidRPr="009D2E65" w:rsidRDefault="009D2E65" w:rsidP="009D2E65">
            <w:pPr>
              <w:spacing w:after="200" w:line="276" w:lineRule="auto"/>
              <w:jc w:val="center"/>
              <w:rPr>
                <w:b/>
                <w:bCs/>
                <w:sz w:val="20"/>
                <w:szCs w:val="20"/>
              </w:rPr>
            </w:pPr>
            <w:proofErr w:type="gramStart"/>
            <w:r w:rsidRPr="009D2E65">
              <w:rPr>
                <w:b/>
                <w:bCs/>
                <w:sz w:val="20"/>
                <w:szCs w:val="20"/>
              </w:rPr>
              <w:t>Источники  внутреннего</w:t>
            </w:r>
            <w:proofErr w:type="gramEnd"/>
            <w:r w:rsidRPr="009D2E65">
              <w:rPr>
                <w:b/>
                <w:bCs/>
                <w:sz w:val="20"/>
                <w:szCs w:val="20"/>
              </w:rPr>
              <w:t xml:space="preserve"> финансирования дефицита бюджета Короцкого сельского поселения</w:t>
            </w:r>
          </w:p>
          <w:p w:rsidR="009D2E65" w:rsidRPr="009D2E65" w:rsidRDefault="009D2E65" w:rsidP="009D2E65">
            <w:pPr>
              <w:spacing w:after="200" w:line="276" w:lineRule="auto"/>
              <w:jc w:val="center"/>
              <w:rPr>
                <w:b/>
                <w:bCs/>
                <w:sz w:val="20"/>
                <w:szCs w:val="20"/>
              </w:rPr>
            </w:pPr>
            <w:r w:rsidRPr="009D2E65">
              <w:rPr>
                <w:b/>
                <w:bCs/>
                <w:sz w:val="20"/>
                <w:szCs w:val="20"/>
              </w:rPr>
              <w:t>на 2024-2026 годы</w:t>
            </w:r>
          </w:p>
          <w:p w:rsidR="009D2E65" w:rsidRPr="009D2E65" w:rsidRDefault="009D2E65" w:rsidP="009D2E65">
            <w:pPr>
              <w:spacing w:after="200" w:line="276" w:lineRule="auto"/>
              <w:jc w:val="right"/>
              <w:rPr>
                <w:b/>
                <w:sz w:val="20"/>
                <w:szCs w:val="20"/>
              </w:rPr>
            </w:pPr>
            <w:r w:rsidRPr="009D2E65">
              <w:rPr>
                <w:b/>
                <w:sz w:val="20"/>
                <w:szCs w:val="20"/>
              </w:rPr>
              <w:t>руб.</w:t>
            </w:r>
          </w:p>
        </w:tc>
      </w:tr>
      <w:tr w:rsidR="009D2E65" w:rsidRPr="009D2E65" w:rsidTr="00D57A04">
        <w:trPr>
          <w:trHeight w:val="753"/>
        </w:trPr>
        <w:tc>
          <w:tcPr>
            <w:tcW w:w="3893" w:type="dxa"/>
            <w:shd w:val="clear" w:color="auto" w:fill="auto"/>
          </w:tcPr>
          <w:p w:rsidR="009D2E65" w:rsidRPr="009D2E65" w:rsidRDefault="009D2E65" w:rsidP="009D2E65">
            <w:pPr>
              <w:spacing w:after="200" w:line="276" w:lineRule="auto"/>
              <w:jc w:val="center"/>
              <w:rPr>
                <w:b/>
                <w:sz w:val="20"/>
                <w:szCs w:val="20"/>
              </w:rPr>
            </w:pPr>
            <w:r w:rsidRPr="009D2E65">
              <w:rPr>
                <w:b/>
                <w:sz w:val="20"/>
                <w:szCs w:val="20"/>
              </w:rPr>
              <w:t>Наименование источника внутреннего  финансирования дефицита бюджета</w:t>
            </w:r>
          </w:p>
        </w:tc>
        <w:tc>
          <w:tcPr>
            <w:tcW w:w="2616" w:type="dxa"/>
            <w:shd w:val="clear" w:color="auto" w:fill="auto"/>
          </w:tcPr>
          <w:p w:rsidR="009D2E65" w:rsidRPr="009D2E65" w:rsidRDefault="009D2E65" w:rsidP="009D2E65">
            <w:pPr>
              <w:spacing w:after="200" w:line="276" w:lineRule="auto"/>
              <w:jc w:val="center"/>
              <w:rPr>
                <w:b/>
                <w:sz w:val="20"/>
                <w:szCs w:val="20"/>
              </w:rPr>
            </w:pPr>
            <w:r w:rsidRPr="009D2E65">
              <w:rPr>
                <w:b/>
                <w:bCs/>
                <w:sz w:val="20"/>
                <w:szCs w:val="20"/>
              </w:rPr>
              <w:t>Код группы, подгруппы, статьи и вида источников</w:t>
            </w:r>
          </w:p>
        </w:tc>
        <w:tc>
          <w:tcPr>
            <w:tcW w:w="1177" w:type="dxa"/>
            <w:shd w:val="clear" w:color="auto" w:fill="auto"/>
          </w:tcPr>
          <w:p w:rsidR="009D2E65" w:rsidRPr="009D2E65" w:rsidRDefault="009D2E65" w:rsidP="009D2E65">
            <w:pPr>
              <w:spacing w:after="200" w:line="276" w:lineRule="auto"/>
              <w:jc w:val="center"/>
              <w:rPr>
                <w:b/>
                <w:sz w:val="20"/>
                <w:szCs w:val="20"/>
              </w:rPr>
            </w:pPr>
            <w:r w:rsidRPr="009D2E65">
              <w:rPr>
                <w:b/>
                <w:sz w:val="20"/>
                <w:szCs w:val="20"/>
              </w:rPr>
              <w:t>2024</w:t>
            </w:r>
          </w:p>
        </w:tc>
        <w:tc>
          <w:tcPr>
            <w:tcW w:w="1177" w:type="dxa"/>
            <w:shd w:val="clear" w:color="auto" w:fill="auto"/>
          </w:tcPr>
          <w:p w:rsidR="009D2E65" w:rsidRPr="009D2E65" w:rsidRDefault="009D2E65" w:rsidP="009D2E65">
            <w:pPr>
              <w:spacing w:after="200" w:line="276" w:lineRule="auto"/>
              <w:jc w:val="center"/>
              <w:rPr>
                <w:b/>
                <w:sz w:val="20"/>
                <w:szCs w:val="20"/>
              </w:rPr>
            </w:pPr>
            <w:r w:rsidRPr="009D2E65">
              <w:rPr>
                <w:b/>
                <w:sz w:val="20"/>
                <w:szCs w:val="20"/>
              </w:rPr>
              <w:t>2025</w:t>
            </w:r>
          </w:p>
        </w:tc>
        <w:tc>
          <w:tcPr>
            <w:tcW w:w="1176" w:type="dxa"/>
            <w:shd w:val="clear" w:color="auto" w:fill="auto"/>
          </w:tcPr>
          <w:p w:rsidR="009D2E65" w:rsidRPr="009D2E65" w:rsidRDefault="009D2E65" w:rsidP="009D2E65">
            <w:pPr>
              <w:spacing w:after="200" w:line="276" w:lineRule="auto"/>
              <w:jc w:val="center"/>
              <w:rPr>
                <w:b/>
                <w:sz w:val="20"/>
                <w:szCs w:val="20"/>
              </w:rPr>
            </w:pPr>
            <w:r w:rsidRPr="009D2E65">
              <w:rPr>
                <w:b/>
                <w:sz w:val="20"/>
                <w:szCs w:val="20"/>
              </w:rPr>
              <w:t>2026</w:t>
            </w:r>
          </w:p>
        </w:tc>
      </w:tr>
      <w:tr w:rsidR="009D2E65" w:rsidRPr="009D2E65" w:rsidTr="00D57A04">
        <w:trPr>
          <w:trHeight w:hRule="exact" w:val="526"/>
        </w:trPr>
        <w:tc>
          <w:tcPr>
            <w:tcW w:w="3893" w:type="dxa"/>
            <w:shd w:val="clear" w:color="auto" w:fill="auto"/>
          </w:tcPr>
          <w:p w:rsidR="009D2E65" w:rsidRPr="009D2E65" w:rsidRDefault="009D2E65" w:rsidP="009D2E65">
            <w:pPr>
              <w:spacing w:after="200" w:line="276" w:lineRule="auto"/>
              <w:rPr>
                <w:sz w:val="20"/>
                <w:szCs w:val="20"/>
              </w:rPr>
            </w:pPr>
            <w:r w:rsidRPr="009D2E65">
              <w:rPr>
                <w:sz w:val="20"/>
                <w:szCs w:val="20"/>
              </w:rPr>
              <w:t>Источники  внутреннего финансирования дефицита бюджета</w:t>
            </w:r>
          </w:p>
        </w:tc>
        <w:tc>
          <w:tcPr>
            <w:tcW w:w="2616" w:type="dxa"/>
            <w:shd w:val="clear" w:color="auto" w:fill="auto"/>
          </w:tcPr>
          <w:p w:rsidR="009D2E65" w:rsidRPr="009D2E65" w:rsidRDefault="009D2E65" w:rsidP="009D2E65">
            <w:pPr>
              <w:spacing w:after="200" w:line="276" w:lineRule="auto"/>
              <w:jc w:val="center"/>
              <w:rPr>
                <w:sz w:val="20"/>
                <w:szCs w:val="20"/>
              </w:rPr>
            </w:pPr>
            <w:r w:rsidRPr="009D2E65">
              <w:rPr>
                <w:sz w:val="20"/>
                <w:szCs w:val="20"/>
              </w:rPr>
              <w:t>000 01 00 00 00 00 0000 000</w:t>
            </w:r>
          </w:p>
        </w:tc>
        <w:tc>
          <w:tcPr>
            <w:tcW w:w="1177" w:type="dxa"/>
            <w:shd w:val="clear" w:color="auto" w:fill="auto"/>
          </w:tcPr>
          <w:p w:rsidR="009D2E65" w:rsidRPr="009D2E65" w:rsidRDefault="009D2E65" w:rsidP="009D2E65">
            <w:pPr>
              <w:spacing w:after="200" w:line="276" w:lineRule="auto"/>
              <w:rPr>
                <w:color w:val="FF0000"/>
                <w:sz w:val="20"/>
                <w:szCs w:val="20"/>
              </w:rPr>
            </w:pPr>
            <w:r w:rsidRPr="009D2E65">
              <w:rPr>
                <w:color w:val="FF0000"/>
                <w:sz w:val="20"/>
                <w:szCs w:val="20"/>
              </w:rPr>
              <w:t>-713 615,00</w:t>
            </w:r>
          </w:p>
        </w:tc>
        <w:tc>
          <w:tcPr>
            <w:tcW w:w="1177" w:type="dxa"/>
            <w:shd w:val="clear" w:color="auto" w:fill="auto"/>
          </w:tcPr>
          <w:p w:rsidR="009D2E65" w:rsidRPr="009D2E65" w:rsidRDefault="009D2E65" w:rsidP="009D2E65">
            <w:pPr>
              <w:spacing w:after="200" w:line="276" w:lineRule="auto"/>
              <w:rPr>
                <w:sz w:val="20"/>
                <w:szCs w:val="20"/>
              </w:rPr>
            </w:pPr>
            <w:r w:rsidRPr="009D2E65">
              <w:rPr>
                <w:sz w:val="20"/>
                <w:szCs w:val="20"/>
              </w:rPr>
              <w:t>-204 282,00</w:t>
            </w:r>
          </w:p>
        </w:tc>
        <w:tc>
          <w:tcPr>
            <w:tcW w:w="1176" w:type="dxa"/>
            <w:shd w:val="clear" w:color="auto" w:fill="auto"/>
          </w:tcPr>
          <w:p w:rsidR="009D2E65" w:rsidRPr="009D2E65" w:rsidRDefault="009D2E65" w:rsidP="009D2E65">
            <w:pPr>
              <w:spacing w:after="200" w:line="276" w:lineRule="auto"/>
              <w:rPr>
                <w:sz w:val="20"/>
                <w:szCs w:val="20"/>
              </w:rPr>
            </w:pPr>
            <w:r w:rsidRPr="009D2E65">
              <w:rPr>
                <w:sz w:val="20"/>
                <w:szCs w:val="20"/>
              </w:rPr>
              <w:t>-215 412,00</w:t>
            </w:r>
          </w:p>
        </w:tc>
      </w:tr>
      <w:tr w:rsidR="009D2E65" w:rsidRPr="009D2E65" w:rsidTr="00D57A04">
        <w:trPr>
          <w:trHeight w:hRule="exact" w:val="526"/>
        </w:trPr>
        <w:tc>
          <w:tcPr>
            <w:tcW w:w="3893" w:type="dxa"/>
            <w:shd w:val="clear" w:color="auto" w:fill="auto"/>
          </w:tcPr>
          <w:p w:rsidR="009D2E65" w:rsidRPr="009D2E65" w:rsidRDefault="009D2E65" w:rsidP="009D2E65">
            <w:pPr>
              <w:spacing w:after="200" w:line="276" w:lineRule="auto"/>
              <w:rPr>
                <w:sz w:val="20"/>
                <w:szCs w:val="20"/>
              </w:rPr>
            </w:pPr>
            <w:r w:rsidRPr="009D2E65">
              <w:rPr>
                <w:sz w:val="20"/>
                <w:szCs w:val="20"/>
              </w:rPr>
              <w:t>Изменение остатков  средств на счетах по учёту средств  бюджета</w:t>
            </w:r>
          </w:p>
        </w:tc>
        <w:tc>
          <w:tcPr>
            <w:tcW w:w="2616" w:type="dxa"/>
            <w:shd w:val="clear" w:color="auto" w:fill="auto"/>
          </w:tcPr>
          <w:p w:rsidR="009D2E65" w:rsidRPr="009D2E65" w:rsidRDefault="009D2E65" w:rsidP="009D2E65">
            <w:pPr>
              <w:spacing w:after="200" w:line="276" w:lineRule="auto"/>
              <w:jc w:val="center"/>
              <w:rPr>
                <w:sz w:val="20"/>
                <w:szCs w:val="20"/>
              </w:rPr>
            </w:pPr>
            <w:r w:rsidRPr="009D2E65">
              <w:rPr>
                <w:sz w:val="20"/>
                <w:szCs w:val="20"/>
              </w:rPr>
              <w:t>937 01 05 00 00 00 0000 000</w:t>
            </w:r>
          </w:p>
        </w:tc>
        <w:tc>
          <w:tcPr>
            <w:tcW w:w="1177" w:type="dxa"/>
            <w:shd w:val="clear" w:color="auto" w:fill="auto"/>
          </w:tcPr>
          <w:p w:rsidR="009D2E65" w:rsidRPr="009D2E65" w:rsidRDefault="009D2E65" w:rsidP="009D2E65">
            <w:pPr>
              <w:spacing w:after="200" w:line="276" w:lineRule="auto"/>
              <w:rPr>
                <w:color w:val="FF0000"/>
                <w:sz w:val="20"/>
                <w:szCs w:val="20"/>
              </w:rPr>
            </w:pPr>
            <w:r w:rsidRPr="009D2E65">
              <w:rPr>
                <w:color w:val="FF0000"/>
                <w:sz w:val="20"/>
                <w:szCs w:val="20"/>
              </w:rPr>
              <w:t>-713 615,00</w:t>
            </w:r>
          </w:p>
        </w:tc>
        <w:tc>
          <w:tcPr>
            <w:tcW w:w="1177" w:type="dxa"/>
            <w:shd w:val="clear" w:color="auto" w:fill="auto"/>
          </w:tcPr>
          <w:p w:rsidR="009D2E65" w:rsidRPr="009D2E65" w:rsidRDefault="009D2E65" w:rsidP="009D2E65">
            <w:pPr>
              <w:spacing w:after="200" w:line="276" w:lineRule="auto"/>
              <w:rPr>
                <w:sz w:val="20"/>
                <w:szCs w:val="20"/>
              </w:rPr>
            </w:pPr>
            <w:r w:rsidRPr="009D2E65">
              <w:rPr>
                <w:sz w:val="20"/>
                <w:szCs w:val="20"/>
              </w:rPr>
              <w:t>- 204 282,00</w:t>
            </w:r>
          </w:p>
        </w:tc>
        <w:tc>
          <w:tcPr>
            <w:tcW w:w="1176" w:type="dxa"/>
            <w:shd w:val="clear" w:color="auto" w:fill="auto"/>
          </w:tcPr>
          <w:p w:rsidR="009D2E65" w:rsidRPr="009D2E65" w:rsidRDefault="009D2E65" w:rsidP="009D2E65">
            <w:pPr>
              <w:spacing w:after="200" w:line="276" w:lineRule="auto"/>
              <w:rPr>
                <w:sz w:val="20"/>
                <w:szCs w:val="20"/>
              </w:rPr>
            </w:pPr>
            <w:r w:rsidRPr="009D2E65">
              <w:rPr>
                <w:sz w:val="20"/>
                <w:szCs w:val="20"/>
              </w:rPr>
              <w:t>-215 412,00</w:t>
            </w:r>
          </w:p>
        </w:tc>
      </w:tr>
      <w:tr w:rsidR="009D2E65" w:rsidRPr="009D2E65" w:rsidTr="00D57A04">
        <w:trPr>
          <w:trHeight w:hRule="exact" w:val="526"/>
        </w:trPr>
        <w:tc>
          <w:tcPr>
            <w:tcW w:w="3893" w:type="dxa"/>
            <w:shd w:val="clear" w:color="auto" w:fill="auto"/>
          </w:tcPr>
          <w:p w:rsidR="009D2E65" w:rsidRPr="009D2E65" w:rsidRDefault="009D2E65" w:rsidP="009D2E65">
            <w:pPr>
              <w:spacing w:after="200" w:line="276" w:lineRule="auto"/>
              <w:rPr>
                <w:sz w:val="20"/>
                <w:szCs w:val="20"/>
              </w:rPr>
            </w:pPr>
            <w:r w:rsidRPr="009D2E65">
              <w:rPr>
                <w:sz w:val="20"/>
                <w:szCs w:val="20"/>
              </w:rPr>
              <w:t>Изменение прочих остатков  средств  бюджета Короцкого сельского поселения</w:t>
            </w:r>
          </w:p>
        </w:tc>
        <w:tc>
          <w:tcPr>
            <w:tcW w:w="2616" w:type="dxa"/>
            <w:shd w:val="clear" w:color="auto" w:fill="auto"/>
          </w:tcPr>
          <w:p w:rsidR="009D2E65" w:rsidRPr="009D2E65" w:rsidRDefault="009D2E65" w:rsidP="009D2E65">
            <w:pPr>
              <w:spacing w:after="200" w:line="276" w:lineRule="auto"/>
              <w:jc w:val="center"/>
              <w:rPr>
                <w:sz w:val="20"/>
                <w:szCs w:val="20"/>
              </w:rPr>
            </w:pPr>
            <w:r w:rsidRPr="009D2E65">
              <w:rPr>
                <w:sz w:val="20"/>
                <w:szCs w:val="20"/>
              </w:rPr>
              <w:t>937 01 05 02 01 10 0000 000</w:t>
            </w:r>
          </w:p>
        </w:tc>
        <w:tc>
          <w:tcPr>
            <w:tcW w:w="1177" w:type="dxa"/>
            <w:shd w:val="clear" w:color="auto" w:fill="auto"/>
          </w:tcPr>
          <w:p w:rsidR="009D2E65" w:rsidRPr="009D2E65" w:rsidRDefault="009D2E65" w:rsidP="009D2E65">
            <w:pPr>
              <w:spacing w:after="200" w:line="276" w:lineRule="auto"/>
              <w:rPr>
                <w:color w:val="FF0000"/>
                <w:sz w:val="20"/>
                <w:szCs w:val="20"/>
              </w:rPr>
            </w:pPr>
            <w:r w:rsidRPr="009D2E65">
              <w:rPr>
                <w:color w:val="FF0000"/>
                <w:sz w:val="20"/>
                <w:szCs w:val="20"/>
              </w:rPr>
              <w:t>-713 615,00</w:t>
            </w:r>
          </w:p>
        </w:tc>
        <w:tc>
          <w:tcPr>
            <w:tcW w:w="1177" w:type="dxa"/>
            <w:shd w:val="clear" w:color="auto" w:fill="auto"/>
          </w:tcPr>
          <w:p w:rsidR="009D2E65" w:rsidRPr="009D2E65" w:rsidRDefault="009D2E65" w:rsidP="009D2E65">
            <w:pPr>
              <w:spacing w:after="200" w:line="276" w:lineRule="auto"/>
              <w:rPr>
                <w:sz w:val="20"/>
                <w:szCs w:val="20"/>
              </w:rPr>
            </w:pPr>
            <w:r w:rsidRPr="009D2E65">
              <w:rPr>
                <w:sz w:val="20"/>
                <w:szCs w:val="20"/>
              </w:rPr>
              <w:t>- 204 282,00</w:t>
            </w:r>
          </w:p>
        </w:tc>
        <w:tc>
          <w:tcPr>
            <w:tcW w:w="1176" w:type="dxa"/>
            <w:shd w:val="clear" w:color="auto" w:fill="auto"/>
          </w:tcPr>
          <w:p w:rsidR="009D2E65" w:rsidRPr="009D2E65" w:rsidRDefault="009D2E65" w:rsidP="009D2E65">
            <w:pPr>
              <w:spacing w:after="200" w:line="276" w:lineRule="auto"/>
              <w:rPr>
                <w:sz w:val="20"/>
                <w:szCs w:val="20"/>
              </w:rPr>
            </w:pPr>
            <w:r w:rsidRPr="009D2E65">
              <w:rPr>
                <w:sz w:val="20"/>
                <w:szCs w:val="20"/>
              </w:rPr>
              <w:t>-215 412,00</w:t>
            </w:r>
          </w:p>
        </w:tc>
      </w:tr>
    </w:tbl>
    <w:p w:rsidR="009D2E65" w:rsidRPr="009D2E65" w:rsidRDefault="009D2E65" w:rsidP="009D2E65">
      <w:pPr>
        <w:spacing w:after="200" w:line="276" w:lineRule="auto"/>
      </w:pPr>
    </w:p>
    <w:p w:rsidR="009D2E65" w:rsidRPr="00D57A04" w:rsidRDefault="009D2E65" w:rsidP="009D2E65">
      <w:pPr>
        <w:rPr>
          <w:b/>
          <w:sz w:val="22"/>
          <w:szCs w:val="22"/>
        </w:rPr>
      </w:pPr>
      <w:r w:rsidRPr="00D57A04">
        <w:rPr>
          <w:b/>
          <w:sz w:val="22"/>
          <w:szCs w:val="22"/>
        </w:rPr>
        <w:t>Глава Короцкого сельского поселения</w:t>
      </w:r>
      <w:r w:rsidRPr="00D57A04">
        <w:rPr>
          <w:b/>
          <w:sz w:val="22"/>
          <w:szCs w:val="22"/>
        </w:rPr>
        <w:tab/>
      </w:r>
      <w:r w:rsidRPr="00D57A04">
        <w:rPr>
          <w:b/>
          <w:sz w:val="22"/>
          <w:szCs w:val="22"/>
        </w:rPr>
        <w:tab/>
      </w:r>
      <w:r w:rsidRPr="00D57A04">
        <w:rPr>
          <w:b/>
          <w:sz w:val="22"/>
          <w:szCs w:val="22"/>
        </w:rPr>
        <w:tab/>
      </w:r>
      <w:r w:rsidRPr="00D57A04">
        <w:rPr>
          <w:b/>
          <w:sz w:val="22"/>
          <w:szCs w:val="22"/>
        </w:rPr>
        <w:tab/>
        <w:t>А.В. Мауткина</w:t>
      </w:r>
    </w:p>
    <w:p w:rsidR="009D2E65" w:rsidRPr="00D57A04" w:rsidRDefault="009D2E65" w:rsidP="009D2E65">
      <w:pPr>
        <w:rPr>
          <w:b/>
          <w:sz w:val="22"/>
          <w:szCs w:val="22"/>
        </w:rPr>
      </w:pPr>
      <w:r w:rsidRPr="00D57A04">
        <w:rPr>
          <w:b/>
          <w:sz w:val="22"/>
          <w:szCs w:val="22"/>
        </w:rPr>
        <w:t>«23» декабря 2024 № 207</w:t>
      </w:r>
    </w:p>
    <w:p w:rsidR="009D2E65" w:rsidRPr="00D57A04" w:rsidRDefault="009D2E65" w:rsidP="009D2E65">
      <w:pPr>
        <w:spacing w:after="200" w:line="276" w:lineRule="auto"/>
        <w:rPr>
          <w:sz w:val="22"/>
          <w:szCs w:val="22"/>
        </w:rPr>
      </w:pPr>
    </w:p>
    <w:p w:rsidR="0064084D" w:rsidRPr="0064084D" w:rsidRDefault="0064084D" w:rsidP="0064084D">
      <w:pPr>
        <w:tabs>
          <w:tab w:val="left" w:pos="2160"/>
        </w:tabs>
        <w:rPr>
          <w:sz w:val="22"/>
          <w:szCs w:val="22"/>
        </w:rPr>
      </w:pPr>
    </w:p>
    <w:p w:rsidR="0064084D" w:rsidRPr="0064084D" w:rsidRDefault="0064084D" w:rsidP="0064084D">
      <w:pPr>
        <w:jc w:val="center"/>
        <w:rPr>
          <w:b/>
          <w:sz w:val="22"/>
          <w:szCs w:val="22"/>
        </w:rPr>
      </w:pPr>
      <w:r w:rsidRPr="0064084D">
        <w:rPr>
          <w:b/>
          <w:sz w:val="22"/>
          <w:szCs w:val="22"/>
        </w:rPr>
        <w:t>СОВЕТ ДЕПУТАТОВ КОРОЦКОГО СЕЛЬСКОГО ПОСЕЛЕНИЯ</w:t>
      </w:r>
    </w:p>
    <w:p w:rsidR="0064084D" w:rsidRPr="0064084D" w:rsidRDefault="0064084D" w:rsidP="0064084D">
      <w:pPr>
        <w:jc w:val="center"/>
        <w:rPr>
          <w:b/>
          <w:sz w:val="22"/>
          <w:szCs w:val="22"/>
        </w:rPr>
      </w:pPr>
    </w:p>
    <w:p w:rsidR="0064084D" w:rsidRPr="0064084D" w:rsidRDefault="0064084D" w:rsidP="0064084D">
      <w:pPr>
        <w:jc w:val="center"/>
        <w:rPr>
          <w:b/>
          <w:color w:val="000000"/>
          <w:sz w:val="22"/>
          <w:szCs w:val="22"/>
        </w:rPr>
      </w:pPr>
      <w:r w:rsidRPr="0064084D">
        <w:rPr>
          <w:b/>
          <w:sz w:val="22"/>
          <w:szCs w:val="22"/>
        </w:rPr>
        <w:t xml:space="preserve"> РЕШЕНИЕ</w:t>
      </w:r>
    </w:p>
    <w:p w:rsidR="0064084D" w:rsidRPr="0064084D" w:rsidRDefault="0064084D" w:rsidP="0064084D">
      <w:pPr>
        <w:rPr>
          <w:b/>
          <w:sz w:val="22"/>
          <w:szCs w:val="22"/>
        </w:rPr>
      </w:pPr>
    </w:p>
    <w:p w:rsidR="0064084D" w:rsidRPr="0064084D" w:rsidRDefault="0064084D" w:rsidP="0064084D">
      <w:pPr>
        <w:jc w:val="center"/>
        <w:outlineLvl w:val="0"/>
        <w:rPr>
          <w:b/>
          <w:sz w:val="22"/>
          <w:szCs w:val="22"/>
        </w:rPr>
      </w:pPr>
      <w:r w:rsidRPr="0064084D">
        <w:rPr>
          <w:b/>
          <w:sz w:val="22"/>
          <w:szCs w:val="22"/>
        </w:rPr>
        <w:t>О внесении изменений в Положение «О бюджетном устройстве и Бюджетном процессе в Короцком сельском поселении» принятого Советом депутатов Короцкого сельского поселения от 31.05.2023 № 133</w:t>
      </w:r>
    </w:p>
    <w:p w:rsidR="0064084D" w:rsidRPr="0064084D" w:rsidRDefault="0064084D" w:rsidP="0064084D">
      <w:pPr>
        <w:tabs>
          <w:tab w:val="left" w:pos="8647"/>
        </w:tabs>
        <w:autoSpaceDE w:val="0"/>
        <w:autoSpaceDN w:val="0"/>
        <w:adjustRightInd w:val="0"/>
        <w:spacing w:after="200" w:line="276" w:lineRule="auto"/>
        <w:rPr>
          <w:b/>
          <w:sz w:val="22"/>
          <w:szCs w:val="22"/>
        </w:rPr>
      </w:pPr>
    </w:p>
    <w:p w:rsidR="0064084D" w:rsidRPr="0064084D" w:rsidRDefault="0064084D" w:rsidP="0064084D">
      <w:pPr>
        <w:tabs>
          <w:tab w:val="left" w:pos="8647"/>
        </w:tabs>
        <w:autoSpaceDE w:val="0"/>
        <w:autoSpaceDN w:val="0"/>
        <w:adjustRightInd w:val="0"/>
        <w:spacing w:after="200" w:line="276" w:lineRule="auto"/>
        <w:jc w:val="center"/>
        <w:rPr>
          <w:b/>
          <w:bCs/>
          <w:sz w:val="22"/>
          <w:szCs w:val="22"/>
        </w:rPr>
      </w:pPr>
      <w:r w:rsidRPr="0064084D">
        <w:rPr>
          <w:b/>
          <w:bCs/>
          <w:sz w:val="22"/>
          <w:szCs w:val="22"/>
        </w:rPr>
        <w:t>Принято Советом депутатов Короцкого сельского поселения «23» декабря 2024 года</w:t>
      </w:r>
    </w:p>
    <w:p w:rsidR="0064084D" w:rsidRPr="0064084D" w:rsidRDefault="0064084D" w:rsidP="0064084D">
      <w:pPr>
        <w:autoSpaceDE w:val="0"/>
        <w:autoSpaceDN w:val="0"/>
        <w:adjustRightInd w:val="0"/>
        <w:jc w:val="both"/>
        <w:outlineLvl w:val="0"/>
        <w:rPr>
          <w:rFonts w:eastAsia="Calibri"/>
          <w:bCs/>
          <w:spacing w:val="4"/>
          <w:sz w:val="22"/>
          <w:szCs w:val="22"/>
          <w:lang w:eastAsia="en-US"/>
        </w:rPr>
      </w:pPr>
      <w:r w:rsidRPr="0064084D">
        <w:rPr>
          <w:rFonts w:eastAsia="Calibri"/>
          <w:b/>
          <w:bCs/>
          <w:spacing w:val="4"/>
          <w:sz w:val="22"/>
          <w:szCs w:val="22"/>
          <w:lang w:eastAsia="en-US"/>
        </w:rPr>
        <w:tab/>
      </w:r>
      <w:r w:rsidRPr="0064084D">
        <w:rPr>
          <w:rFonts w:eastAsia="Calibri"/>
          <w:bCs/>
          <w:spacing w:val="4"/>
          <w:sz w:val="22"/>
          <w:szCs w:val="22"/>
          <w:lang w:eastAsia="en-US"/>
        </w:rPr>
        <w:t xml:space="preserve">В соответствии с Бюджетным кодексом Российской Федерации, Налоговым кодексом Российской Федерации, Федеральным законом от 06.10.2003года № 131-ФЗ «Об общих принципах организации местного самоуправления в Российской Федерации», Федеральным законом от 07.02.2011 года № 6-ФЗ «Об общих принципах организации и деятельности контрольно-счетных органов субъектов Российской Федерации и муниципальных образований» и Уставом Короцкого сельского поселения </w:t>
      </w:r>
    </w:p>
    <w:p w:rsidR="0064084D" w:rsidRPr="0064084D" w:rsidRDefault="0064084D" w:rsidP="0064084D">
      <w:pPr>
        <w:jc w:val="both"/>
        <w:rPr>
          <w:sz w:val="22"/>
          <w:szCs w:val="22"/>
        </w:rPr>
      </w:pPr>
      <w:r w:rsidRPr="0064084D">
        <w:rPr>
          <w:sz w:val="22"/>
          <w:szCs w:val="22"/>
        </w:rPr>
        <w:t xml:space="preserve">           Совет депутатов Короцкого сельского поселения</w:t>
      </w:r>
    </w:p>
    <w:p w:rsidR="0064084D" w:rsidRPr="0064084D" w:rsidRDefault="0064084D" w:rsidP="0064084D">
      <w:pPr>
        <w:jc w:val="both"/>
        <w:rPr>
          <w:b/>
          <w:sz w:val="22"/>
          <w:szCs w:val="22"/>
        </w:rPr>
      </w:pPr>
      <w:r w:rsidRPr="0064084D">
        <w:rPr>
          <w:sz w:val="22"/>
          <w:szCs w:val="22"/>
        </w:rPr>
        <w:t xml:space="preserve"> </w:t>
      </w:r>
      <w:r w:rsidRPr="0064084D">
        <w:rPr>
          <w:b/>
          <w:sz w:val="22"/>
          <w:szCs w:val="22"/>
        </w:rPr>
        <w:t>РЕШИЛ:</w:t>
      </w:r>
    </w:p>
    <w:p w:rsidR="0064084D" w:rsidRPr="0064084D" w:rsidRDefault="0064084D" w:rsidP="0064084D">
      <w:pPr>
        <w:ind w:firstLine="708"/>
        <w:jc w:val="both"/>
        <w:rPr>
          <w:sz w:val="22"/>
          <w:szCs w:val="22"/>
        </w:rPr>
      </w:pPr>
      <w:r w:rsidRPr="0064084D">
        <w:rPr>
          <w:sz w:val="22"/>
          <w:szCs w:val="22"/>
        </w:rPr>
        <w:t>1</w:t>
      </w:r>
      <w:r w:rsidRPr="0064084D">
        <w:rPr>
          <w:b/>
          <w:sz w:val="22"/>
          <w:szCs w:val="22"/>
        </w:rPr>
        <w:t>.</w:t>
      </w:r>
      <w:r w:rsidRPr="0064084D">
        <w:rPr>
          <w:sz w:val="22"/>
          <w:szCs w:val="22"/>
        </w:rPr>
        <w:t>Внести изменения в решение Совета депутатов Короцкого сельского поселения от 31.05.2023 № 133 «О бюджетном устройстве и Бюджетном процессе в Короцком сельском поселении» следующие изменения:</w:t>
      </w:r>
    </w:p>
    <w:p w:rsidR="0064084D" w:rsidRPr="0064084D" w:rsidRDefault="0064084D" w:rsidP="0064084D">
      <w:pPr>
        <w:ind w:firstLine="708"/>
        <w:jc w:val="both"/>
        <w:rPr>
          <w:sz w:val="22"/>
          <w:szCs w:val="22"/>
        </w:rPr>
      </w:pPr>
      <w:r w:rsidRPr="0064084D">
        <w:rPr>
          <w:sz w:val="22"/>
          <w:szCs w:val="22"/>
        </w:rPr>
        <w:t>1.1. пункты 11.2 к решению Совета депутатов Короцкого сельского поселения 31.05.2023 № 133, изложить в следующей редакции:</w:t>
      </w:r>
      <w:r w:rsidRPr="0064084D">
        <w:rPr>
          <w:sz w:val="22"/>
          <w:szCs w:val="22"/>
        </w:rPr>
        <w:tab/>
      </w:r>
    </w:p>
    <w:p w:rsidR="0064084D" w:rsidRPr="0064084D" w:rsidRDefault="0064084D" w:rsidP="0064084D">
      <w:pPr>
        <w:ind w:firstLine="708"/>
        <w:jc w:val="both"/>
        <w:outlineLvl w:val="0"/>
        <w:rPr>
          <w:sz w:val="22"/>
          <w:szCs w:val="22"/>
        </w:rPr>
      </w:pPr>
      <w:r w:rsidRPr="0064084D">
        <w:rPr>
          <w:sz w:val="22"/>
          <w:szCs w:val="22"/>
        </w:rPr>
        <w:t>«11.2. Проектом решения о бюджете утверждаются:</w:t>
      </w:r>
    </w:p>
    <w:p w:rsidR="0064084D" w:rsidRPr="0064084D" w:rsidRDefault="0064084D" w:rsidP="0064084D">
      <w:pPr>
        <w:jc w:val="both"/>
        <w:outlineLvl w:val="0"/>
        <w:rPr>
          <w:sz w:val="22"/>
          <w:szCs w:val="22"/>
        </w:rPr>
      </w:pPr>
      <w:r w:rsidRPr="0064084D">
        <w:rPr>
          <w:sz w:val="22"/>
          <w:szCs w:val="22"/>
        </w:rPr>
        <w:t xml:space="preserve">            -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Бюджетным  кодексом  Российской  Федерации</w:t>
      </w:r>
      <w:r w:rsidRPr="0064084D">
        <w:rPr>
          <w:iCs/>
          <w:sz w:val="22"/>
          <w:szCs w:val="22"/>
        </w:rPr>
        <w:t>;</w:t>
      </w:r>
    </w:p>
    <w:p w:rsidR="0064084D" w:rsidRPr="0064084D" w:rsidRDefault="0064084D" w:rsidP="0064084D">
      <w:pPr>
        <w:jc w:val="both"/>
        <w:outlineLvl w:val="0"/>
        <w:rPr>
          <w:sz w:val="22"/>
          <w:szCs w:val="22"/>
        </w:rPr>
      </w:pPr>
      <w:r w:rsidRPr="0064084D">
        <w:rPr>
          <w:sz w:val="22"/>
          <w:szCs w:val="22"/>
        </w:rPr>
        <w:t xml:space="preserve">           - ведомственная структура расходов бюджета на очередной финансовый год (очередной финансовый год и плановый период);</w:t>
      </w:r>
    </w:p>
    <w:p w:rsidR="0064084D" w:rsidRPr="0064084D" w:rsidRDefault="0064084D" w:rsidP="0064084D">
      <w:pPr>
        <w:jc w:val="both"/>
        <w:outlineLvl w:val="0"/>
        <w:rPr>
          <w:sz w:val="22"/>
          <w:szCs w:val="22"/>
        </w:rPr>
      </w:pPr>
      <w:r w:rsidRPr="0064084D">
        <w:rPr>
          <w:sz w:val="22"/>
          <w:szCs w:val="22"/>
        </w:rPr>
        <w:t xml:space="preserve">           - общий объем бюджетных ассигнований, направляемых на исполнение публичных нормативных обязательств;</w:t>
      </w:r>
    </w:p>
    <w:p w:rsidR="0064084D" w:rsidRPr="0064084D" w:rsidRDefault="0064084D" w:rsidP="0064084D">
      <w:pPr>
        <w:jc w:val="both"/>
        <w:outlineLvl w:val="0"/>
        <w:rPr>
          <w:sz w:val="22"/>
          <w:szCs w:val="22"/>
        </w:rPr>
      </w:pPr>
      <w:r w:rsidRPr="0064084D">
        <w:rPr>
          <w:sz w:val="22"/>
          <w:szCs w:val="22"/>
        </w:rPr>
        <w:t xml:space="preserve">         -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64084D" w:rsidRPr="0064084D" w:rsidRDefault="0064084D" w:rsidP="0064084D">
      <w:pPr>
        <w:jc w:val="both"/>
        <w:outlineLvl w:val="0"/>
        <w:rPr>
          <w:sz w:val="22"/>
          <w:szCs w:val="22"/>
        </w:rPr>
      </w:pPr>
      <w:r w:rsidRPr="0064084D">
        <w:rPr>
          <w:sz w:val="22"/>
          <w:szCs w:val="22"/>
        </w:rPr>
        <w:t xml:space="preserve">        - общий объем условно утверждаемых (утвержденных) расходов в случае утверждения бюджета сельского поселения  на очередной финансовый год и плановый период на первый год планового периода в объеме не менее 2,5 процента общего объема расходов бюджета сельского поселения, на второй год планового периода в объеме не менее 5 процентов общего объема расходов бюджета сельского поселения (без учета расходов бюджета сельского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w:t>
      </w:r>
    </w:p>
    <w:p w:rsidR="0064084D" w:rsidRPr="0064084D" w:rsidRDefault="0064084D" w:rsidP="0064084D">
      <w:pPr>
        <w:jc w:val="both"/>
        <w:outlineLvl w:val="0"/>
        <w:rPr>
          <w:sz w:val="22"/>
          <w:szCs w:val="22"/>
        </w:rPr>
      </w:pPr>
      <w:r w:rsidRPr="0064084D">
        <w:rPr>
          <w:sz w:val="22"/>
          <w:szCs w:val="22"/>
        </w:rPr>
        <w:t xml:space="preserve">         - источники финансирования дефицита бюджета сельского поселения на очередной финансовый год (очередной финансовый год и плановый период);</w:t>
      </w:r>
    </w:p>
    <w:p w:rsidR="0064084D" w:rsidRPr="0064084D" w:rsidRDefault="0064084D" w:rsidP="0064084D">
      <w:pPr>
        <w:jc w:val="both"/>
        <w:outlineLvl w:val="0"/>
        <w:rPr>
          <w:sz w:val="22"/>
          <w:szCs w:val="22"/>
        </w:rPr>
      </w:pPr>
      <w:r w:rsidRPr="0064084D">
        <w:rPr>
          <w:sz w:val="22"/>
          <w:szCs w:val="22"/>
        </w:rPr>
        <w:t xml:space="preserve">       -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64084D" w:rsidRPr="0064084D" w:rsidRDefault="0064084D" w:rsidP="0064084D">
      <w:pPr>
        <w:jc w:val="both"/>
        <w:outlineLvl w:val="0"/>
        <w:rPr>
          <w:sz w:val="22"/>
          <w:szCs w:val="22"/>
        </w:rPr>
      </w:pPr>
      <w:r w:rsidRPr="0064084D">
        <w:rPr>
          <w:sz w:val="22"/>
          <w:szCs w:val="22"/>
        </w:rPr>
        <w:t xml:space="preserve">        - распределение бюджетных ассигнований по разделам, подразделам, целевым статьям и видам расходов классификации расходов бюджета на очередной финансовый год (очередной финансовый год и плановый период);</w:t>
      </w:r>
    </w:p>
    <w:p w:rsidR="0064084D" w:rsidRPr="0064084D" w:rsidRDefault="0064084D" w:rsidP="0064084D">
      <w:pPr>
        <w:jc w:val="both"/>
        <w:outlineLvl w:val="0"/>
        <w:rPr>
          <w:sz w:val="22"/>
          <w:szCs w:val="22"/>
        </w:rPr>
      </w:pPr>
      <w:r w:rsidRPr="0064084D">
        <w:rPr>
          <w:sz w:val="22"/>
          <w:szCs w:val="22"/>
        </w:rPr>
        <w:t xml:space="preserve">       - предельный объем муниципальных внутренних заимствований;</w:t>
      </w:r>
    </w:p>
    <w:p w:rsidR="0064084D" w:rsidRPr="0064084D" w:rsidRDefault="0064084D" w:rsidP="0064084D">
      <w:pPr>
        <w:jc w:val="both"/>
        <w:outlineLvl w:val="0"/>
        <w:rPr>
          <w:sz w:val="22"/>
          <w:szCs w:val="22"/>
        </w:rPr>
      </w:pPr>
      <w:r w:rsidRPr="0064084D">
        <w:rPr>
          <w:sz w:val="22"/>
          <w:szCs w:val="22"/>
        </w:rPr>
        <w:t xml:space="preserve">       - предельный объем муниципального долга;</w:t>
      </w:r>
    </w:p>
    <w:p w:rsidR="0064084D" w:rsidRPr="0064084D" w:rsidRDefault="0064084D" w:rsidP="0064084D">
      <w:pPr>
        <w:jc w:val="both"/>
        <w:outlineLvl w:val="0"/>
        <w:rPr>
          <w:sz w:val="22"/>
          <w:szCs w:val="22"/>
        </w:rPr>
      </w:pPr>
      <w:r w:rsidRPr="0064084D">
        <w:rPr>
          <w:sz w:val="22"/>
          <w:szCs w:val="22"/>
        </w:rPr>
        <w:t xml:space="preserve">       - объем расходов на обслуживание муниципального долга;</w:t>
      </w:r>
    </w:p>
    <w:p w:rsidR="0064084D" w:rsidRPr="0064084D" w:rsidRDefault="0064084D" w:rsidP="0064084D">
      <w:pPr>
        <w:jc w:val="both"/>
        <w:outlineLvl w:val="0"/>
        <w:rPr>
          <w:sz w:val="22"/>
          <w:szCs w:val="22"/>
        </w:rPr>
      </w:pPr>
      <w:r w:rsidRPr="0064084D">
        <w:rPr>
          <w:sz w:val="22"/>
          <w:szCs w:val="22"/>
        </w:rPr>
        <w:t xml:space="preserve">       - программа муниципальных гарантий.»</w:t>
      </w:r>
    </w:p>
    <w:p w:rsidR="0064084D" w:rsidRPr="0064084D" w:rsidRDefault="0064084D" w:rsidP="0064084D">
      <w:pPr>
        <w:jc w:val="both"/>
        <w:outlineLvl w:val="0"/>
        <w:rPr>
          <w:sz w:val="22"/>
          <w:szCs w:val="22"/>
        </w:rPr>
      </w:pPr>
    </w:p>
    <w:p w:rsidR="0064084D" w:rsidRPr="0064084D" w:rsidRDefault="0064084D" w:rsidP="0064084D">
      <w:pPr>
        <w:jc w:val="both"/>
        <w:rPr>
          <w:sz w:val="22"/>
          <w:szCs w:val="22"/>
        </w:rPr>
      </w:pPr>
      <w:r w:rsidRPr="0064084D">
        <w:rPr>
          <w:sz w:val="22"/>
          <w:szCs w:val="22"/>
        </w:rPr>
        <w:t xml:space="preserve">          2. Опубликовать решение в информационном бюллетене «Короцкой вестник» и разместить на официальном сайте Администрации Короцкого сельского поселения в информационно-телекоммуникационной сети «Интернет».</w:t>
      </w:r>
    </w:p>
    <w:p w:rsidR="0064084D" w:rsidRPr="0064084D" w:rsidRDefault="0064084D" w:rsidP="0064084D">
      <w:pPr>
        <w:jc w:val="both"/>
        <w:outlineLvl w:val="0"/>
        <w:rPr>
          <w:b/>
          <w:color w:val="000000"/>
          <w:spacing w:val="-11"/>
          <w:sz w:val="22"/>
          <w:szCs w:val="22"/>
        </w:rPr>
      </w:pPr>
    </w:p>
    <w:p w:rsidR="0064084D" w:rsidRPr="0064084D" w:rsidRDefault="0064084D" w:rsidP="0064084D">
      <w:pPr>
        <w:jc w:val="both"/>
        <w:rPr>
          <w:b/>
          <w:color w:val="000000"/>
          <w:spacing w:val="-11"/>
          <w:sz w:val="22"/>
          <w:szCs w:val="22"/>
        </w:rPr>
      </w:pPr>
    </w:p>
    <w:p w:rsidR="0064084D" w:rsidRPr="0064084D" w:rsidRDefault="0064084D" w:rsidP="0064084D">
      <w:pPr>
        <w:autoSpaceDE w:val="0"/>
        <w:autoSpaceDN w:val="0"/>
        <w:adjustRightInd w:val="0"/>
        <w:jc w:val="both"/>
        <w:rPr>
          <w:b/>
          <w:color w:val="000000"/>
          <w:spacing w:val="-11"/>
          <w:sz w:val="22"/>
          <w:szCs w:val="22"/>
        </w:rPr>
      </w:pPr>
      <w:r w:rsidRPr="0064084D">
        <w:rPr>
          <w:b/>
          <w:color w:val="000000"/>
          <w:spacing w:val="-11"/>
          <w:sz w:val="22"/>
          <w:szCs w:val="22"/>
        </w:rPr>
        <w:t>Глава Короцкого сельского поселения                       А.В. Мауткина</w:t>
      </w:r>
    </w:p>
    <w:p w:rsidR="0064084D" w:rsidRPr="00D57A04" w:rsidRDefault="0064084D" w:rsidP="0064084D">
      <w:pPr>
        <w:autoSpaceDE w:val="0"/>
        <w:autoSpaceDN w:val="0"/>
        <w:adjustRightInd w:val="0"/>
        <w:jc w:val="both"/>
        <w:rPr>
          <w:color w:val="000000"/>
          <w:spacing w:val="-11"/>
          <w:sz w:val="22"/>
          <w:szCs w:val="22"/>
        </w:rPr>
      </w:pPr>
      <w:r w:rsidRPr="00D57A04">
        <w:rPr>
          <w:color w:val="000000"/>
          <w:spacing w:val="-11"/>
          <w:sz w:val="22"/>
          <w:szCs w:val="22"/>
        </w:rPr>
        <w:t>«23» декабря 2024 года № 208</w:t>
      </w:r>
    </w:p>
    <w:p w:rsidR="0064084D" w:rsidRPr="0064084D" w:rsidRDefault="0064084D" w:rsidP="0064084D">
      <w:pPr>
        <w:autoSpaceDE w:val="0"/>
        <w:autoSpaceDN w:val="0"/>
        <w:adjustRightInd w:val="0"/>
        <w:jc w:val="both"/>
        <w:rPr>
          <w:rFonts w:eastAsia="Calibri"/>
          <w:b/>
          <w:bCs/>
          <w:color w:val="000000"/>
          <w:spacing w:val="-11"/>
          <w:sz w:val="22"/>
          <w:szCs w:val="22"/>
          <w:lang w:eastAsia="en-US"/>
        </w:rPr>
      </w:pPr>
    </w:p>
    <w:p w:rsidR="0064084D" w:rsidRPr="0064084D" w:rsidRDefault="0064084D" w:rsidP="0064084D">
      <w:pPr>
        <w:rPr>
          <w:rFonts w:ascii="Calibri" w:hAnsi="Calibri"/>
          <w:sz w:val="20"/>
          <w:szCs w:val="20"/>
        </w:rPr>
      </w:pPr>
    </w:p>
    <w:p w:rsidR="0064084D" w:rsidRPr="0064084D" w:rsidRDefault="0064084D" w:rsidP="0064084D">
      <w:pPr>
        <w:keepNext/>
        <w:jc w:val="right"/>
        <w:outlineLvl w:val="0"/>
        <w:rPr>
          <w:sz w:val="20"/>
          <w:szCs w:val="20"/>
        </w:rPr>
      </w:pPr>
      <w:r w:rsidRPr="0064084D">
        <w:rPr>
          <w:b/>
          <w:sz w:val="20"/>
          <w:szCs w:val="20"/>
        </w:rPr>
        <w:t xml:space="preserve">                                                                                                         </w:t>
      </w:r>
    </w:p>
    <w:p w:rsidR="0064084D" w:rsidRPr="00D57A04" w:rsidRDefault="0064084D" w:rsidP="0064084D">
      <w:pPr>
        <w:jc w:val="center"/>
        <w:rPr>
          <w:b/>
          <w:sz w:val="23"/>
          <w:szCs w:val="23"/>
        </w:rPr>
      </w:pPr>
      <w:r w:rsidRPr="00D57A04">
        <w:rPr>
          <w:b/>
          <w:sz w:val="23"/>
          <w:szCs w:val="23"/>
        </w:rPr>
        <w:t>СОВЕТ ДЕПУТАТОВ КОРОЦКОГО СЕЛЬСКОГО ПОСЕЛЕНИЯ</w:t>
      </w:r>
    </w:p>
    <w:p w:rsidR="0064084D" w:rsidRPr="00D57A04" w:rsidRDefault="0064084D" w:rsidP="0064084D">
      <w:pPr>
        <w:jc w:val="center"/>
        <w:rPr>
          <w:b/>
          <w:sz w:val="23"/>
          <w:szCs w:val="23"/>
        </w:rPr>
      </w:pPr>
    </w:p>
    <w:p w:rsidR="0064084D" w:rsidRPr="00D57A04" w:rsidRDefault="0064084D" w:rsidP="0064084D">
      <w:pPr>
        <w:jc w:val="center"/>
        <w:rPr>
          <w:b/>
          <w:sz w:val="23"/>
          <w:szCs w:val="23"/>
        </w:rPr>
      </w:pPr>
      <w:r w:rsidRPr="00D57A04">
        <w:rPr>
          <w:b/>
          <w:sz w:val="23"/>
          <w:szCs w:val="23"/>
        </w:rPr>
        <w:t>РЕШЕНИЕ</w:t>
      </w:r>
    </w:p>
    <w:p w:rsidR="0064084D" w:rsidRPr="00D57A04" w:rsidRDefault="0064084D" w:rsidP="0064084D">
      <w:pPr>
        <w:jc w:val="center"/>
        <w:rPr>
          <w:b/>
          <w:sz w:val="23"/>
          <w:szCs w:val="23"/>
        </w:rPr>
      </w:pPr>
      <w:r w:rsidRPr="00D57A04">
        <w:rPr>
          <w:b/>
          <w:sz w:val="23"/>
          <w:szCs w:val="23"/>
        </w:rPr>
        <w:t>«Об утверждении бюджета Короцкого сельского поселения на 2025 год и на плановый период 2026 и 2027 годов»</w:t>
      </w:r>
    </w:p>
    <w:p w:rsidR="0064084D" w:rsidRPr="00D57A04" w:rsidRDefault="0064084D" w:rsidP="0064084D">
      <w:pPr>
        <w:jc w:val="center"/>
        <w:rPr>
          <w:b/>
          <w:sz w:val="23"/>
          <w:szCs w:val="23"/>
        </w:rPr>
      </w:pPr>
    </w:p>
    <w:p w:rsidR="0064084D" w:rsidRPr="00D57A04" w:rsidRDefault="0064084D" w:rsidP="0064084D">
      <w:pPr>
        <w:jc w:val="both"/>
        <w:rPr>
          <w:b/>
          <w:sz w:val="23"/>
          <w:szCs w:val="23"/>
        </w:rPr>
      </w:pPr>
      <w:r w:rsidRPr="00D57A04">
        <w:rPr>
          <w:b/>
          <w:sz w:val="23"/>
          <w:szCs w:val="23"/>
        </w:rPr>
        <w:t>Принято советом депутатов Короцкого сельского поселения «23» декабря 2024 года</w:t>
      </w:r>
    </w:p>
    <w:p w:rsidR="0064084D" w:rsidRPr="00D57A04" w:rsidRDefault="0064084D" w:rsidP="0064084D">
      <w:pPr>
        <w:jc w:val="both"/>
        <w:rPr>
          <w:sz w:val="23"/>
          <w:szCs w:val="23"/>
        </w:rPr>
      </w:pPr>
    </w:p>
    <w:p w:rsidR="0064084D" w:rsidRPr="00D57A04" w:rsidRDefault="0064084D" w:rsidP="0064084D">
      <w:pPr>
        <w:ind w:firstLine="480"/>
        <w:jc w:val="both"/>
        <w:rPr>
          <w:sz w:val="23"/>
          <w:szCs w:val="23"/>
        </w:rPr>
      </w:pPr>
      <w:r w:rsidRPr="00D57A04">
        <w:rPr>
          <w:sz w:val="23"/>
          <w:szCs w:val="23"/>
        </w:rPr>
        <w:t>Совет депутатов Короцкого сельского поселения</w:t>
      </w:r>
    </w:p>
    <w:p w:rsidR="0064084D" w:rsidRPr="00D57A04" w:rsidRDefault="0064084D" w:rsidP="0064084D">
      <w:pPr>
        <w:jc w:val="both"/>
        <w:rPr>
          <w:b/>
          <w:sz w:val="23"/>
          <w:szCs w:val="23"/>
        </w:rPr>
      </w:pPr>
      <w:r w:rsidRPr="00D57A04">
        <w:rPr>
          <w:b/>
          <w:sz w:val="23"/>
          <w:szCs w:val="23"/>
        </w:rPr>
        <w:t>РЕШИЛ:</w:t>
      </w:r>
    </w:p>
    <w:p w:rsidR="0064084D" w:rsidRPr="00D57A04" w:rsidRDefault="0064084D" w:rsidP="0064084D">
      <w:pPr>
        <w:ind w:firstLine="708"/>
        <w:jc w:val="both"/>
        <w:rPr>
          <w:sz w:val="23"/>
          <w:szCs w:val="23"/>
        </w:rPr>
      </w:pPr>
      <w:r w:rsidRPr="00D57A04">
        <w:rPr>
          <w:b/>
          <w:sz w:val="23"/>
          <w:szCs w:val="23"/>
        </w:rPr>
        <w:t>1.</w:t>
      </w:r>
      <w:r w:rsidRPr="00D57A04">
        <w:rPr>
          <w:sz w:val="23"/>
          <w:szCs w:val="23"/>
        </w:rPr>
        <w:t>Установить основные характеристики бюджета Короцкого сельского поселения на</w:t>
      </w:r>
      <w:r w:rsidRPr="00D57A04">
        <w:rPr>
          <w:b/>
          <w:sz w:val="23"/>
          <w:szCs w:val="23"/>
        </w:rPr>
        <w:t xml:space="preserve"> 2025 год</w:t>
      </w:r>
      <w:r w:rsidRPr="00D57A04">
        <w:rPr>
          <w:sz w:val="23"/>
          <w:szCs w:val="23"/>
        </w:rPr>
        <w:t>:</w:t>
      </w:r>
    </w:p>
    <w:p w:rsidR="0064084D" w:rsidRPr="00D57A04" w:rsidRDefault="0064084D" w:rsidP="0064084D">
      <w:pPr>
        <w:ind w:firstLine="708"/>
        <w:jc w:val="both"/>
        <w:rPr>
          <w:sz w:val="23"/>
          <w:szCs w:val="23"/>
        </w:rPr>
      </w:pPr>
      <w:r w:rsidRPr="00D57A04">
        <w:rPr>
          <w:sz w:val="23"/>
          <w:szCs w:val="23"/>
        </w:rPr>
        <w:t xml:space="preserve">прогнозируемый общий объем доходов бюджета поселения в сумме </w:t>
      </w:r>
      <w:r w:rsidRPr="00D57A04">
        <w:rPr>
          <w:b/>
          <w:sz w:val="23"/>
          <w:szCs w:val="23"/>
        </w:rPr>
        <w:t>5 923 702,50 руб.</w:t>
      </w:r>
      <w:r w:rsidRPr="00D57A04">
        <w:rPr>
          <w:sz w:val="23"/>
          <w:szCs w:val="23"/>
        </w:rPr>
        <w:t>;</w:t>
      </w:r>
    </w:p>
    <w:p w:rsidR="0064084D" w:rsidRPr="00D57A04" w:rsidRDefault="0064084D" w:rsidP="0064084D">
      <w:pPr>
        <w:ind w:firstLine="708"/>
        <w:jc w:val="both"/>
        <w:rPr>
          <w:sz w:val="23"/>
          <w:szCs w:val="23"/>
        </w:rPr>
      </w:pPr>
      <w:r w:rsidRPr="00D57A04">
        <w:rPr>
          <w:sz w:val="23"/>
          <w:szCs w:val="23"/>
        </w:rPr>
        <w:t xml:space="preserve">общий объем расходов бюджета поселения в </w:t>
      </w:r>
      <w:r w:rsidRPr="00D57A04">
        <w:rPr>
          <w:b/>
          <w:sz w:val="23"/>
          <w:szCs w:val="23"/>
        </w:rPr>
        <w:t>6 100 952,50</w:t>
      </w:r>
      <w:r w:rsidRPr="00D57A04">
        <w:rPr>
          <w:sz w:val="23"/>
          <w:szCs w:val="23"/>
        </w:rPr>
        <w:t xml:space="preserve"> руб.;   </w:t>
      </w:r>
    </w:p>
    <w:p w:rsidR="0064084D" w:rsidRPr="00D57A04" w:rsidRDefault="0064084D" w:rsidP="0064084D">
      <w:pPr>
        <w:ind w:firstLine="708"/>
        <w:jc w:val="both"/>
        <w:rPr>
          <w:sz w:val="23"/>
          <w:szCs w:val="23"/>
        </w:rPr>
      </w:pPr>
      <w:r w:rsidRPr="00D57A04">
        <w:rPr>
          <w:sz w:val="23"/>
          <w:szCs w:val="23"/>
        </w:rPr>
        <w:t xml:space="preserve">прогнозируемый дефицит бюджета поселения в сумме </w:t>
      </w:r>
      <w:r w:rsidRPr="00D57A04">
        <w:rPr>
          <w:b/>
          <w:sz w:val="23"/>
          <w:szCs w:val="23"/>
        </w:rPr>
        <w:t>177 250,00</w:t>
      </w:r>
      <w:r w:rsidRPr="00D57A04">
        <w:rPr>
          <w:sz w:val="23"/>
          <w:szCs w:val="23"/>
        </w:rPr>
        <w:t xml:space="preserve"> рублей.       </w:t>
      </w:r>
    </w:p>
    <w:p w:rsidR="0064084D" w:rsidRPr="00D57A04" w:rsidRDefault="0064084D" w:rsidP="0064084D">
      <w:pPr>
        <w:ind w:firstLine="708"/>
        <w:jc w:val="both"/>
        <w:rPr>
          <w:sz w:val="23"/>
          <w:szCs w:val="23"/>
        </w:rPr>
      </w:pPr>
      <w:r w:rsidRPr="00D57A04">
        <w:rPr>
          <w:b/>
          <w:sz w:val="23"/>
          <w:szCs w:val="23"/>
        </w:rPr>
        <w:t>2.</w:t>
      </w:r>
      <w:r w:rsidRPr="00D57A04">
        <w:rPr>
          <w:sz w:val="23"/>
          <w:szCs w:val="23"/>
        </w:rPr>
        <w:t>Установить основные характеристики бюджета Короцкого сельского поселения на 2026 и 2027 годы:</w:t>
      </w:r>
    </w:p>
    <w:p w:rsidR="0064084D" w:rsidRPr="00D57A04" w:rsidRDefault="0064084D" w:rsidP="0064084D">
      <w:pPr>
        <w:ind w:firstLine="708"/>
        <w:jc w:val="both"/>
        <w:rPr>
          <w:sz w:val="23"/>
          <w:szCs w:val="23"/>
        </w:rPr>
      </w:pPr>
      <w:r w:rsidRPr="00D57A04">
        <w:rPr>
          <w:sz w:val="23"/>
          <w:szCs w:val="23"/>
        </w:rPr>
        <w:t xml:space="preserve">прогнозируемый общий объем доходов бюджета поселения в сумме: </w:t>
      </w:r>
      <w:r w:rsidRPr="00D57A04">
        <w:rPr>
          <w:b/>
          <w:sz w:val="23"/>
          <w:szCs w:val="23"/>
        </w:rPr>
        <w:t>2026г.- 5 245 290,00 руб., 2027г.- 5 441 227,50 руб.;</w:t>
      </w:r>
    </w:p>
    <w:p w:rsidR="0064084D" w:rsidRPr="00D57A04" w:rsidRDefault="0064084D" w:rsidP="0064084D">
      <w:pPr>
        <w:ind w:firstLine="708"/>
        <w:jc w:val="both"/>
        <w:rPr>
          <w:sz w:val="23"/>
          <w:szCs w:val="23"/>
        </w:rPr>
      </w:pPr>
      <w:r w:rsidRPr="00D57A04">
        <w:rPr>
          <w:sz w:val="23"/>
          <w:szCs w:val="23"/>
        </w:rPr>
        <w:t xml:space="preserve">общий объем расходов бюджета поселения в сумме: </w:t>
      </w:r>
      <w:r w:rsidRPr="00D57A04">
        <w:rPr>
          <w:b/>
          <w:sz w:val="23"/>
          <w:szCs w:val="23"/>
        </w:rPr>
        <w:t xml:space="preserve">2026г.- 5 512 601,00 </w:t>
      </w:r>
      <w:r w:rsidRPr="00D57A04">
        <w:rPr>
          <w:sz w:val="23"/>
          <w:szCs w:val="23"/>
        </w:rPr>
        <w:t xml:space="preserve">руб., в том числе условно утвержденные расходы в сумме </w:t>
      </w:r>
      <w:r w:rsidRPr="00D57A04">
        <w:rPr>
          <w:b/>
          <w:sz w:val="23"/>
          <w:szCs w:val="23"/>
        </w:rPr>
        <w:t>97 935,50</w:t>
      </w:r>
      <w:r w:rsidRPr="00D57A04">
        <w:rPr>
          <w:sz w:val="23"/>
          <w:szCs w:val="23"/>
        </w:rPr>
        <w:t xml:space="preserve"> руб.; </w:t>
      </w:r>
      <w:r w:rsidRPr="00D57A04">
        <w:rPr>
          <w:b/>
          <w:sz w:val="23"/>
          <w:szCs w:val="23"/>
        </w:rPr>
        <w:t>2027 г. – 5 739 105,50</w:t>
      </w:r>
      <w:r w:rsidRPr="00D57A04">
        <w:rPr>
          <w:sz w:val="23"/>
          <w:szCs w:val="23"/>
        </w:rPr>
        <w:t xml:space="preserve"> руб., в том числе условно утвержденные расходы в сумме </w:t>
      </w:r>
      <w:r w:rsidRPr="00D57A04">
        <w:rPr>
          <w:b/>
          <w:sz w:val="23"/>
          <w:szCs w:val="23"/>
        </w:rPr>
        <w:t>205 100,00</w:t>
      </w:r>
      <w:r w:rsidRPr="00D57A04">
        <w:rPr>
          <w:sz w:val="23"/>
          <w:szCs w:val="23"/>
        </w:rPr>
        <w:t xml:space="preserve"> руб.;  </w:t>
      </w:r>
    </w:p>
    <w:p w:rsidR="0064084D" w:rsidRPr="00D57A04" w:rsidRDefault="0064084D" w:rsidP="0064084D">
      <w:pPr>
        <w:ind w:firstLine="708"/>
        <w:jc w:val="both"/>
        <w:rPr>
          <w:sz w:val="23"/>
          <w:szCs w:val="23"/>
        </w:rPr>
      </w:pPr>
      <w:r w:rsidRPr="00D57A04">
        <w:rPr>
          <w:sz w:val="23"/>
          <w:szCs w:val="23"/>
        </w:rPr>
        <w:t xml:space="preserve">прогнозируемый дефицит бюджета на </w:t>
      </w:r>
      <w:r w:rsidRPr="00D57A04">
        <w:rPr>
          <w:b/>
          <w:sz w:val="23"/>
          <w:szCs w:val="23"/>
        </w:rPr>
        <w:t>2026 год</w:t>
      </w:r>
      <w:r w:rsidRPr="00D57A04">
        <w:rPr>
          <w:sz w:val="23"/>
          <w:szCs w:val="23"/>
        </w:rPr>
        <w:t xml:space="preserve"> в сумме </w:t>
      </w:r>
      <w:r w:rsidRPr="00D57A04">
        <w:rPr>
          <w:b/>
          <w:sz w:val="23"/>
          <w:szCs w:val="23"/>
        </w:rPr>
        <w:t>267 311,00</w:t>
      </w:r>
      <w:r w:rsidRPr="00D57A04">
        <w:rPr>
          <w:sz w:val="23"/>
          <w:szCs w:val="23"/>
        </w:rPr>
        <w:t xml:space="preserve"> руб., прогнозируемый дефицит бюджета на </w:t>
      </w:r>
      <w:r w:rsidRPr="00D57A04">
        <w:rPr>
          <w:b/>
          <w:sz w:val="23"/>
          <w:szCs w:val="23"/>
        </w:rPr>
        <w:t>2027 год</w:t>
      </w:r>
      <w:r w:rsidRPr="00D57A04">
        <w:rPr>
          <w:sz w:val="23"/>
          <w:szCs w:val="23"/>
        </w:rPr>
        <w:t xml:space="preserve"> в сумме </w:t>
      </w:r>
      <w:r w:rsidRPr="00D57A04">
        <w:rPr>
          <w:b/>
          <w:sz w:val="23"/>
          <w:szCs w:val="23"/>
        </w:rPr>
        <w:t xml:space="preserve">297 878,00 </w:t>
      </w:r>
      <w:r w:rsidRPr="00D57A04">
        <w:rPr>
          <w:sz w:val="23"/>
          <w:szCs w:val="23"/>
        </w:rPr>
        <w:t xml:space="preserve">руб.       </w:t>
      </w:r>
    </w:p>
    <w:p w:rsidR="0064084D" w:rsidRPr="00D57A04" w:rsidRDefault="0064084D" w:rsidP="0064084D">
      <w:pPr>
        <w:ind w:firstLine="708"/>
        <w:jc w:val="both"/>
        <w:outlineLvl w:val="0"/>
        <w:rPr>
          <w:sz w:val="23"/>
          <w:szCs w:val="23"/>
        </w:rPr>
      </w:pPr>
      <w:r w:rsidRPr="00D57A04">
        <w:rPr>
          <w:b/>
          <w:sz w:val="23"/>
          <w:szCs w:val="23"/>
        </w:rPr>
        <w:t>3.</w:t>
      </w:r>
      <w:r w:rsidRPr="00D57A04">
        <w:rPr>
          <w:sz w:val="23"/>
          <w:szCs w:val="23"/>
        </w:rPr>
        <w:t xml:space="preserve">Установить в пределах прогнозируемого общего объема доходов бюджета Короцкого сельского поселения, прогнозируемые поступления доходов в бюджет поселения на 2025 год и плановый период 2026 и 2027 годов согласно </w:t>
      </w:r>
      <w:r w:rsidRPr="00D57A04">
        <w:rPr>
          <w:b/>
          <w:sz w:val="23"/>
          <w:szCs w:val="23"/>
        </w:rPr>
        <w:t>приложению 1</w:t>
      </w:r>
      <w:r w:rsidRPr="00D57A04">
        <w:rPr>
          <w:sz w:val="23"/>
          <w:szCs w:val="23"/>
        </w:rPr>
        <w:t xml:space="preserve"> к настоящему решению.</w:t>
      </w:r>
    </w:p>
    <w:p w:rsidR="0064084D" w:rsidRPr="00D57A04" w:rsidRDefault="0064084D" w:rsidP="0064084D">
      <w:pPr>
        <w:ind w:firstLine="708"/>
        <w:jc w:val="both"/>
        <w:outlineLvl w:val="0"/>
        <w:rPr>
          <w:sz w:val="23"/>
          <w:szCs w:val="23"/>
        </w:rPr>
      </w:pPr>
      <w:r w:rsidRPr="00D57A04">
        <w:rPr>
          <w:b/>
          <w:sz w:val="23"/>
          <w:szCs w:val="23"/>
        </w:rPr>
        <w:t>4.</w:t>
      </w:r>
      <w:r w:rsidRPr="00D57A04">
        <w:rPr>
          <w:sz w:val="23"/>
          <w:szCs w:val="23"/>
        </w:rPr>
        <w:t xml:space="preserve">Установить объём межбюджетных трансфертов из других бюджетов бюджетной системы Российской Федерации в бюджет Короцкого сельского поселения на 2025 год и плановый период 2026 и 2027 годов согласно </w:t>
      </w:r>
      <w:r w:rsidRPr="00D57A04">
        <w:rPr>
          <w:b/>
          <w:sz w:val="23"/>
          <w:szCs w:val="23"/>
        </w:rPr>
        <w:t>приложению</w:t>
      </w:r>
      <w:r w:rsidRPr="00D57A04">
        <w:rPr>
          <w:sz w:val="23"/>
          <w:szCs w:val="23"/>
        </w:rPr>
        <w:t xml:space="preserve"> </w:t>
      </w:r>
      <w:r w:rsidRPr="00D57A04">
        <w:rPr>
          <w:b/>
          <w:sz w:val="23"/>
          <w:szCs w:val="23"/>
        </w:rPr>
        <w:t>2</w:t>
      </w:r>
      <w:r w:rsidRPr="00D57A04">
        <w:rPr>
          <w:sz w:val="23"/>
          <w:szCs w:val="23"/>
        </w:rPr>
        <w:t xml:space="preserve"> к настоящему решению.</w:t>
      </w:r>
    </w:p>
    <w:p w:rsidR="0064084D" w:rsidRPr="00D57A04" w:rsidRDefault="0064084D" w:rsidP="0064084D">
      <w:pPr>
        <w:ind w:firstLine="708"/>
        <w:jc w:val="both"/>
        <w:rPr>
          <w:sz w:val="23"/>
          <w:szCs w:val="23"/>
        </w:rPr>
      </w:pPr>
      <w:r w:rsidRPr="00D57A04">
        <w:rPr>
          <w:b/>
          <w:sz w:val="23"/>
          <w:szCs w:val="23"/>
        </w:rPr>
        <w:t>5.</w:t>
      </w:r>
      <w:r w:rsidRPr="00D57A04">
        <w:rPr>
          <w:sz w:val="23"/>
          <w:szCs w:val="23"/>
        </w:rPr>
        <w:t xml:space="preserve">Утвердить в пределах общего объёма расходов, установленного пунктом 1 настоящего решения, распределение бюджетных ассигнований по разделам и подразделам, целевым статьям и группам видов расходов классификации расходов бюджета на 2025 </w:t>
      </w:r>
      <w:proofErr w:type="gramStart"/>
      <w:r w:rsidRPr="00D57A04">
        <w:rPr>
          <w:sz w:val="23"/>
          <w:szCs w:val="23"/>
        </w:rPr>
        <w:t>год  и</w:t>
      </w:r>
      <w:proofErr w:type="gramEnd"/>
      <w:r w:rsidRPr="00D57A04">
        <w:rPr>
          <w:sz w:val="23"/>
          <w:szCs w:val="23"/>
        </w:rPr>
        <w:t xml:space="preserve"> на плановый период 2026 и 2027 годов </w:t>
      </w:r>
      <w:r w:rsidRPr="00D57A04">
        <w:rPr>
          <w:sz w:val="23"/>
          <w:szCs w:val="23"/>
        </w:rPr>
        <w:softHyphen/>
        <w:t xml:space="preserve">- согласно </w:t>
      </w:r>
      <w:r w:rsidRPr="00D57A04">
        <w:rPr>
          <w:b/>
          <w:sz w:val="23"/>
          <w:szCs w:val="23"/>
        </w:rPr>
        <w:t>приложению</w:t>
      </w:r>
      <w:r w:rsidRPr="00D57A04">
        <w:rPr>
          <w:sz w:val="23"/>
          <w:szCs w:val="23"/>
        </w:rPr>
        <w:t xml:space="preserve"> </w:t>
      </w:r>
      <w:r w:rsidRPr="00D57A04">
        <w:rPr>
          <w:b/>
          <w:sz w:val="23"/>
          <w:szCs w:val="23"/>
        </w:rPr>
        <w:t>3</w:t>
      </w:r>
      <w:r w:rsidRPr="00D57A04">
        <w:rPr>
          <w:sz w:val="23"/>
          <w:szCs w:val="23"/>
        </w:rPr>
        <w:t xml:space="preserve"> к настоящему решению.</w:t>
      </w:r>
    </w:p>
    <w:p w:rsidR="0064084D" w:rsidRPr="00D57A04" w:rsidRDefault="0064084D" w:rsidP="0064084D">
      <w:pPr>
        <w:ind w:firstLine="708"/>
        <w:jc w:val="both"/>
        <w:rPr>
          <w:sz w:val="23"/>
          <w:szCs w:val="23"/>
        </w:rPr>
      </w:pPr>
      <w:r w:rsidRPr="00D57A04">
        <w:rPr>
          <w:b/>
          <w:sz w:val="23"/>
          <w:szCs w:val="23"/>
        </w:rPr>
        <w:t>6.</w:t>
      </w:r>
      <w:r w:rsidRPr="00D57A04">
        <w:rPr>
          <w:sz w:val="23"/>
          <w:szCs w:val="23"/>
        </w:rPr>
        <w:t xml:space="preserve">Утвердить ведомственную структуру расходов бюджета Короцкого сельского поселения на 2025 год и на плановый период 2026 и 2027 годов     согласно </w:t>
      </w:r>
      <w:r w:rsidRPr="00D57A04">
        <w:rPr>
          <w:b/>
          <w:sz w:val="23"/>
          <w:szCs w:val="23"/>
        </w:rPr>
        <w:t>приложению 4</w:t>
      </w:r>
      <w:r w:rsidRPr="00D57A04">
        <w:rPr>
          <w:sz w:val="23"/>
          <w:szCs w:val="23"/>
        </w:rPr>
        <w:t xml:space="preserve"> к настоящему решению.</w:t>
      </w:r>
    </w:p>
    <w:p w:rsidR="0064084D" w:rsidRPr="00D57A04" w:rsidRDefault="0064084D" w:rsidP="0064084D">
      <w:pPr>
        <w:ind w:firstLine="708"/>
        <w:jc w:val="both"/>
        <w:rPr>
          <w:sz w:val="23"/>
          <w:szCs w:val="23"/>
        </w:rPr>
      </w:pPr>
      <w:r w:rsidRPr="00D57A04">
        <w:rPr>
          <w:b/>
          <w:sz w:val="23"/>
          <w:szCs w:val="23"/>
        </w:rPr>
        <w:t>7.</w:t>
      </w:r>
      <w:r w:rsidRPr="00D57A04">
        <w:rPr>
          <w:sz w:val="23"/>
          <w:szCs w:val="23"/>
        </w:rPr>
        <w:t xml:space="preserve">Утвердить общий объем бюджетных ассигнований, направляемых на реализацию муниципальных целевых программ на 2025 год и на плановый период 2026-2027 годы согласно </w:t>
      </w:r>
      <w:r w:rsidRPr="00D57A04">
        <w:rPr>
          <w:b/>
          <w:sz w:val="23"/>
          <w:szCs w:val="23"/>
        </w:rPr>
        <w:t>приложению 8</w:t>
      </w:r>
      <w:r w:rsidRPr="00D57A04">
        <w:rPr>
          <w:sz w:val="23"/>
          <w:szCs w:val="23"/>
        </w:rPr>
        <w:t xml:space="preserve"> к настоящему решению. </w:t>
      </w:r>
    </w:p>
    <w:p w:rsidR="0064084D" w:rsidRPr="00D57A04" w:rsidRDefault="0064084D" w:rsidP="0064084D">
      <w:pPr>
        <w:ind w:firstLine="708"/>
        <w:jc w:val="both"/>
        <w:rPr>
          <w:sz w:val="23"/>
          <w:szCs w:val="23"/>
        </w:rPr>
      </w:pPr>
      <w:r w:rsidRPr="00D57A04">
        <w:rPr>
          <w:b/>
          <w:sz w:val="23"/>
          <w:szCs w:val="23"/>
        </w:rPr>
        <w:t>8.</w:t>
      </w:r>
      <w:r w:rsidRPr="00D57A04">
        <w:rPr>
          <w:sz w:val="23"/>
          <w:szCs w:val="23"/>
        </w:rPr>
        <w:t xml:space="preserve">Установить источники внутреннего финансирования дефицита бюджета Короцкого сельского поселения на 2025 год и плановый период 2026 и 2027 годов согласно </w:t>
      </w:r>
      <w:r w:rsidRPr="00D57A04">
        <w:rPr>
          <w:b/>
          <w:sz w:val="23"/>
          <w:szCs w:val="23"/>
        </w:rPr>
        <w:t>приложению 5</w:t>
      </w:r>
      <w:r w:rsidRPr="00D57A04">
        <w:rPr>
          <w:sz w:val="23"/>
          <w:szCs w:val="23"/>
        </w:rPr>
        <w:t xml:space="preserve"> к решению.</w:t>
      </w:r>
    </w:p>
    <w:p w:rsidR="0064084D" w:rsidRPr="00D57A04" w:rsidRDefault="0064084D" w:rsidP="0064084D">
      <w:pPr>
        <w:ind w:firstLine="708"/>
        <w:jc w:val="both"/>
        <w:rPr>
          <w:sz w:val="23"/>
          <w:szCs w:val="23"/>
        </w:rPr>
      </w:pPr>
      <w:r w:rsidRPr="00D57A04">
        <w:rPr>
          <w:b/>
          <w:sz w:val="23"/>
          <w:szCs w:val="23"/>
        </w:rPr>
        <w:t>9.</w:t>
      </w:r>
      <w:r w:rsidRPr="00D57A04">
        <w:rPr>
          <w:sz w:val="23"/>
          <w:szCs w:val="23"/>
        </w:rPr>
        <w:t xml:space="preserve">Установить, что остатки средств  бюджета </w:t>
      </w:r>
      <w:proofErr w:type="spellStart"/>
      <w:r w:rsidRPr="00D57A04">
        <w:rPr>
          <w:sz w:val="23"/>
          <w:szCs w:val="23"/>
        </w:rPr>
        <w:t>Корцкого</w:t>
      </w:r>
      <w:proofErr w:type="spellEnd"/>
      <w:r w:rsidRPr="00D57A04">
        <w:rPr>
          <w:sz w:val="23"/>
          <w:szCs w:val="23"/>
        </w:rPr>
        <w:t xml:space="preserve"> сельского поселения  на 1 января 2025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о бюджете Короцкого сельского поселения.</w:t>
      </w:r>
    </w:p>
    <w:p w:rsidR="0064084D" w:rsidRPr="00D57A04" w:rsidRDefault="0064084D" w:rsidP="0064084D">
      <w:pPr>
        <w:ind w:firstLine="708"/>
        <w:jc w:val="both"/>
        <w:rPr>
          <w:sz w:val="23"/>
          <w:szCs w:val="23"/>
        </w:rPr>
      </w:pPr>
      <w:r w:rsidRPr="00D57A04">
        <w:rPr>
          <w:b/>
          <w:sz w:val="23"/>
          <w:szCs w:val="23"/>
        </w:rPr>
        <w:t>10</w:t>
      </w:r>
      <w:r w:rsidRPr="00D57A04">
        <w:rPr>
          <w:sz w:val="23"/>
          <w:szCs w:val="23"/>
        </w:rPr>
        <w:t>.Операции со средствами, поступающими во временное распоряжение получателей средств бюджета поселения в соответствии с нормативными правовыми актами Российской Федерации, нормативными правовыми актами области, в соответствии с заключенным соглашением учитываются на лицевых счетах, открытых им в управлении Федерального казначейства по Новгородской области.</w:t>
      </w:r>
    </w:p>
    <w:p w:rsidR="0064084D" w:rsidRPr="00D57A04" w:rsidRDefault="0064084D" w:rsidP="0064084D">
      <w:pPr>
        <w:ind w:firstLine="708"/>
        <w:jc w:val="both"/>
        <w:rPr>
          <w:sz w:val="23"/>
          <w:szCs w:val="23"/>
        </w:rPr>
      </w:pPr>
      <w:r w:rsidRPr="00D57A04">
        <w:rPr>
          <w:b/>
          <w:sz w:val="23"/>
          <w:szCs w:val="23"/>
        </w:rPr>
        <w:t>11.</w:t>
      </w:r>
      <w:r w:rsidRPr="00D57A04">
        <w:rPr>
          <w:sz w:val="23"/>
          <w:szCs w:val="23"/>
        </w:rPr>
        <w:t xml:space="preserve">Утвердить общий объем бюджетных ассигнований, направляемых на исполнение публичных нормативных обязательств на 2025 год и плановый период 2026 и 2027 годов в сумме </w:t>
      </w:r>
      <w:r w:rsidRPr="00D57A04">
        <w:rPr>
          <w:b/>
          <w:sz w:val="23"/>
          <w:szCs w:val="23"/>
        </w:rPr>
        <w:t>192 729,84</w:t>
      </w:r>
      <w:r w:rsidRPr="00D57A04">
        <w:rPr>
          <w:sz w:val="23"/>
          <w:szCs w:val="23"/>
        </w:rPr>
        <w:t xml:space="preserve"> рублей ежегодно, согласно </w:t>
      </w:r>
      <w:r w:rsidRPr="00D57A04">
        <w:rPr>
          <w:b/>
          <w:sz w:val="23"/>
          <w:szCs w:val="23"/>
        </w:rPr>
        <w:t>приложению 6</w:t>
      </w:r>
      <w:r w:rsidRPr="00D57A04">
        <w:rPr>
          <w:sz w:val="23"/>
          <w:szCs w:val="23"/>
        </w:rPr>
        <w:t xml:space="preserve"> к настоящему решению.</w:t>
      </w:r>
    </w:p>
    <w:p w:rsidR="0064084D" w:rsidRPr="00D57A04" w:rsidRDefault="0064084D" w:rsidP="0064084D">
      <w:pPr>
        <w:ind w:firstLine="708"/>
        <w:jc w:val="both"/>
        <w:rPr>
          <w:sz w:val="23"/>
          <w:szCs w:val="23"/>
        </w:rPr>
      </w:pPr>
      <w:r w:rsidRPr="00D57A04">
        <w:rPr>
          <w:b/>
          <w:sz w:val="23"/>
          <w:szCs w:val="23"/>
        </w:rPr>
        <w:t>12.</w:t>
      </w:r>
      <w:r w:rsidRPr="00D57A04">
        <w:rPr>
          <w:sz w:val="23"/>
          <w:szCs w:val="23"/>
        </w:rPr>
        <w:t xml:space="preserve">Утвердить объем межбюджетных трансфертов, предоставляемых бюджету Валдайского муниципального района на 2025-2027 годы в сумме </w:t>
      </w:r>
      <w:r w:rsidRPr="00D57A04">
        <w:rPr>
          <w:b/>
          <w:sz w:val="23"/>
          <w:szCs w:val="23"/>
        </w:rPr>
        <w:t>26010,00</w:t>
      </w:r>
      <w:r w:rsidRPr="00D57A04">
        <w:rPr>
          <w:sz w:val="23"/>
          <w:szCs w:val="23"/>
        </w:rPr>
        <w:t xml:space="preserve"> рублей согласно </w:t>
      </w:r>
      <w:r w:rsidRPr="00D57A04">
        <w:rPr>
          <w:b/>
          <w:sz w:val="23"/>
          <w:szCs w:val="23"/>
        </w:rPr>
        <w:t xml:space="preserve">приложению 7 </w:t>
      </w:r>
      <w:r w:rsidRPr="00D57A04">
        <w:rPr>
          <w:sz w:val="23"/>
          <w:szCs w:val="23"/>
        </w:rPr>
        <w:t>к настоящему решению.</w:t>
      </w:r>
    </w:p>
    <w:p w:rsidR="0064084D" w:rsidRPr="00D57A04" w:rsidRDefault="0064084D" w:rsidP="0064084D">
      <w:pPr>
        <w:ind w:firstLine="708"/>
        <w:jc w:val="both"/>
        <w:rPr>
          <w:b/>
          <w:sz w:val="23"/>
          <w:szCs w:val="23"/>
        </w:rPr>
      </w:pPr>
      <w:r w:rsidRPr="00D57A04">
        <w:rPr>
          <w:b/>
          <w:sz w:val="23"/>
          <w:szCs w:val="23"/>
        </w:rPr>
        <w:t>13.</w:t>
      </w:r>
      <w:r w:rsidRPr="00D57A04">
        <w:rPr>
          <w:sz w:val="23"/>
          <w:szCs w:val="23"/>
        </w:rPr>
        <w:t>Утвердить объем бюджетных ассигнований муниципального дорожного фонда Короцкого сельского поселения в размере прогнозируемого объема доходов бюджета Короцкого сельского поселения от акцизов на автомобильный бензин, прямогонный бензин, дизельное топливо, моторные масла для дизельных и (или) карбюраторных (</w:t>
      </w:r>
      <w:proofErr w:type="spellStart"/>
      <w:r w:rsidRPr="00D57A04">
        <w:rPr>
          <w:sz w:val="23"/>
          <w:szCs w:val="23"/>
        </w:rPr>
        <w:t>инжекторных</w:t>
      </w:r>
      <w:proofErr w:type="spellEnd"/>
      <w:r w:rsidRPr="00D57A04">
        <w:rPr>
          <w:sz w:val="23"/>
          <w:szCs w:val="23"/>
        </w:rPr>
        <w:t xml:space="preserve">) двигателей, производимые на территории Российской Федерации, подлежащих зачислению в местный бюджет и субсидии из бюджета Новгородской </w:t>
      </w:r>
      <w:proofErr w:type="spellStart"/>
      <w:r w:rsidRPr="00D57A04">
        <w:rPr>
          <w:sz w:val="23"/>
          <w:szCs w:val="23"/>
        </w:rPr>
        <w:t>области:</w:t>
      </w:r>
      <w:r w:rsidRPr="00D57A04">
        <w:rPr>
          <w:b/>
          <w:sz w:val="23"/>
          <w:szCs w:val="23"/>
        </w:rPr>
        <w:t>в</w:t>
      </w:r>
      <w:proofErr w:type="spellEnd"/>
      <w:r w:rsidRPr="00D57A04">
        <w:rPr>
          <w:b/>
          <w:sz w:val="23"/>
          <w:szCs w:val="23"/>
        </w:rPr>
        <w:t xml:space="preserve"> 2025 году – 1 597,3 (субсидия 1057,0) рублей; в 2026 году – 1 261,8 (субсидия 705,0) рублей; в 2027 году -1 443,4 (субсидия 705,0) рублей</w:t>
      </w:r>
      <w:r w:rsidRPr="00D57A04">
        <w:rPr>
          <w:sz w:val="23"/>
          <w:szCs w:val="23"/>
        </w:rPr>
        <w:t>.</w:t>
      </w:r>
    </w:p>
    <w:p w:rsidR="0064084D" w:rsidRPr="00D57A04" w:rsidRDefault="0064084D" w:rsidP="0064084D">
      <w:pPr>
        <w:ind w:firstLine="708"/>
        <w:jc w:val="both"/>
        <w:rPr>
          <w:sz w:val="23"/>
          <w:szCs w:val="23"/>
        </w:rPr>
      </w:pPr>
      <w:r w:rsidRPr="00D57A04">
        <w:rPr>
          <w:b/>
          <w:sz w:val="23"/>
          <w:szCs w:val="23"/>
        </w:rPr>
        <w:t>14.</w:t>
      </w:r>
      <w:r w:rsidRPr="00D57A04">
        <w:rPr>
          <w:sz w:val="23"/>
          <w:szCs w:val="23"/>
        </w:rPr>
        <w:t xml:space="preserve">Утвердить расчет нормативных расходов на финансирование </w:t>
      </w:r>
      <w:proofErr w:type="spellStart"/>
      <w:r w:rsidRPr="00D57A04">
        <w:rPr>
          <w:sz w:val="23"/>
          <w:szCs w:val="23"/>
        </w:rPr>
        <w:t>жилищно</w:t>
      </w:r>
      <w:proofErr w:type="spellEnd"/>
      <w:r w:rsidRPr="00D57A04">
        <w:rPr>
          <w:sz w:val="23"/>
          <w:szCs w:val="23"/>
        </w:rPr>
        <w:t xml:space="preserve"> – коммунального хозяйства Короцкого сельского поселения на 2025 год и на плановый период 2026 и 2027 годов» согласно </w:t>
      </w:r>
      <w:r w:rsidRPr="00D57A04">
        <w:rPr>
          <w:b/>
          <w:sz w:val="23"/>
          <w:szCs w:val="23"/>
        </w:rPr>
        <w:t>приложению 9</w:t>
      </w:r>
      <w:r w:rsidRPr="00D57A04">
        <w:rPr>
          <w:sz w:val="23"/>
          <w:szCs w:val="23"/>
        </w:rPr>
        <w:t xml:space="preserve"> к настоящему решению.</w:t>
      </w:r>
    </w:p>
    <w:p w:rsidR="0064084D" w:rsidRPr="00D57A04" w:rsidRDefault="0064084D" w:rsidP="0064084D">
      <w:pPr>
        <w:ind w:firstLine="708"/>
        <w:jc w:val="both"/>
        <w:rPr>
          <w:sz w:val="23"/>
          <w:szCs w:val="23"/>
        </w:rPr>
      </w:pPr>
      <w:r w:rsidRPr="00D57A04">
        <w:rPr>
          <w:b/>
          <w:sz w:val="23"/>
          <w:szCs w:val="23"/>
        </w:rPr>
        <w:t>15</w:t>
      </w:r>
      <w:r w:rsidRPr="00D57A04">
        <w:rPr>
          <w:sz w:val="23"/>
          <w:szCs w:val="23"/>
        </w:rPr>
        <w:t>. Утвердить расчет нормативных расходов на организацию благоустройства территории Короцкого сельского поселения на 2025 год и плановый период 2026-2027 годов, согласно приложения 10 к настоящему решению.</w:t>
      </w:r>
    </w:p>
    <w:p w:rsidR="0064084D" w:rsidRPr="00D57A04" w:rsidRDefault="0064084D" w:rsidP="0064084D">
      <w:pPr>
        <w:ind w:firstLine="708"/>
        <w:jc w:val="both"/>
        <w:rPr>
          <w:sz w:val="23"/>
          <w:szCs w:val="23"/>
        </w:rPr>
      </w:pPr>
      <w:r w:rsidRPr="00D57A04">
        <w:rPr>
          <w:b/>
          <w:sz w:val="23"/>
          <w:szCs w:val="23"/>
        </w:rPr>
        <w:t>16.</w:t>
      </w:r>
      <w:r w:rsidRPr="00D57A04">
        <w:rPr>
          <w:sz w:val="23"/>
          <w:szCs w:val="23"/>
        </w:rPr>
        <w:t xml:space="preserve">  Объем муниципального долга поселения не может превышать: в 2024 </w:t>
      </w:r>
      <w:proofErr w:type="gramStart"/>
      <w:r w:rsidRPr="00D57A04">
        <w:rPr>
          <w:sz w:val="23"/>
          <w:szCs w:val="23"/>
        </w:rPr>
        <w:t>году  -</w:t>
      </w:r>
      <w:proofErr w:type="gramEnd"/>
      <w:r w:rsidRPr="00D57A04">
        <w:rPr>
          <w:sz w:val="23"/>
          <w:szCs w:val="23"/>
        </w:rPr>
        <w:t xml:space="preserve"> 2 782 500,00 рублей,  в 2025 году      -  2 854 100,00 рублей, в 2026 году   - 3 083 300,00 рублей.</w:t>
      </w:r>
    </w:p>
    <w:p w:rsidR="0064084D" w:rsidRPr="00D57A04" w:rsidRDefault="0064084D" w:rsidP="0064084D">
      <w:pPr>
        <w:ind w:firstLine="708"/>
        <w:jc w:val="both"/>
        <w:rPr>
          <w:sz w:val="23"/>
          <w:szCs w:val="23"/>
        </w:rPr>
      </w:pPr>
      <w:r w:rsidRPr="00D57A04">
        <w:rPr>
          <w:b/>
          <w:sz w:val="23"/>
          <w:szCs w:val="23"/>
        </w:rPr>
        <w:t>17</w:t>
      </w:r>
      <w:r w:rsidRPr="00D57A04">
        <w:rPr>
          <w:sz w:val="23"/>
          <w:szCs w:val="23"/>
        </w:rPr>
        <w:t>. Утвердить верхний предел муниципального внутреннего долга Короцкого сельского поселения на 01 января 2025 года в сумме 0,00 тыс. рублей, на 01 января 2026 года в сумме 0,00 тыс. рублей, на 01 января 2027 года в сумме 0,00 тыс. рублей.</w:t>
      </w:r>
    </w:p>
    <w:p w:rsidR="0064084D" w:rsidRPr="00D57A04" w:rsidRDefault="0064084D" w:rsidP="0064084D">
      <w:pPr>
        <w:ind w:firstLine="708"/>
        <w:jc w:val="both"/>
        <w:rPr>
          <w:sz w:val="23"/>
          <w:szCs w:val="23"/>
        </w:rPr>
      </w:pPr>
      <w:r w:rsidRPr="00D57A04">
        <w:rPr>
          <w:b/>
          <w:sz w:val="23"/>
          <w:szCs w:val="23"/>
        </w:rPr>
        <w:t>18.</w:t>
      </w:r>
      <w:r w:rsidRPr="00D57A04">
        <w:rPr>
          <w:sz w:val="23"/>
          <w:szCs w:val="23"/>
        </w:rPr>
        <w:t>Утвердить верхний предел муниципального внутреннего долга Короцкого сельского поселения по муниципальным гарантиям Короцкого сельского поселения в валюте Российской Федерации на 1 января 2025 года в сумме 0,00 тыс. рублей, на 1 января 2026 года в сумме 0,00 тыс. рублей и на 1 января 2027 года в сумме 0,00 тыс. рублей.</w:t>
      </w:r>
    </w:p>
    <w:p w:rsidR="0064084D" w:rsidRPr="00D57A04" w:rsidRDefault="0064084D" w:rsidP="0064084D">
      <w:pPr>
        <w:ind w:firstLine="708"/>
        <w:jc w:val="both"/>
        <w:rPr>
          <w:sz w:val="23"/>
          <w:szCs w:val="23"/>
        </w:rPr>
      </w:pPr>
      <w:r w:rsidRPr="00D57A04">
        <w:rPr>
          <w:b/>
          <w:sz w:val="23"/>
          <w:szCs w:val="23"/>
        </w:rPr>
        <w:t>19.</w:t>
      </w:r>
      <w:r w:rsidRPr="00D57A04">
        <w:rPr>
          <w:sz w:val="23"/>
          <w:szCs w:val="23"/>
        </w:rPr>
        <w:t>Администрация Короцкого сельского поселения не вправе принимать в 2025-2027 годах решения, приводящие к увеличению численности муниципальных служащих и работников учреждения.</w:t>
      </w:r>
    </w:p>
    <w:p w:rsidR="0064084D" w:rsidRPr="00D57A04" w:rsidRDefault="0064084D" w:rsidP="0064084D">
      <w:pPr>
        <w:ind w:firstLine="708"/>
        <w:jc w:val="both"/>
        <w:rPr>
          <w:sz w:val="23"/>
          <w:szCs w:val="23"/>
        </w:rPr>
      </w:pPr>
      <w:r w:rsidRPr="00D57A04">
        <w:rPr>
          <w:b/>
          <w:sz w:val="23"/>
          <w:szCs w:val="23"/>
          <w:shd w:val="clear" w:color="auto" w:fill="FFFFFF"/>
        </w:rPr>
        <w:t>20.</w:t>
      </w:r>
      <w:r w:rsidRPr="00D57A04">
        <w:rPr>
          <w:sz w:val="23"/>
          <w:szCs w:val="23"/>
          <w:shd w:val="clear" w:color="auto" w:fill="FFFFFF"/>
        </w:rPr>
        <w:t>Установить в 2025-2027 годах для расчета средств по возмещению расходов, связанных со служебными командировками на территории Российской Федерации, органам государственной власти и иным государственным органам Новгородской области, и организациям, финансируемым за счет средств областного бюджета, размер суточных за каждый день нахождения в служебной командировке в городах Москва и Санкт-Петербург - 700,0 рублей, в прочих населенных пунктах - 350,0 рублей.</w:t>
      </w:r>
    </w:p>
    <w:p w:rsidR="0064084D" w:rsidRPr="00D57A04" w:rsidRDefault="0064084D" w:rsidP="0064084D">
      <w:pPr>
        <w:ind w:firstLine="708"/>
        <w:jc w:val="both"/>
        <w:rPr>
          <w:sz w:val="23"/>
          <w:szCs w:val="23"/>
        </w:rPr>
      </w:pPr>
      <w:r w:rsidRPr="00D57A04">
        <w:rPr>
          <w:b/>
          <w:sz w:val="23"/>
          <w:szCs w:val="23"/>
        </w:rPr>
        <w:t>21.</w:t>
      </w:r>
      <w:r w:rsidRPr="00D57A04">
        <w:rPr>
          <w:sz w:val="23"/>
          <w:szCs w:val="23"/>
        </w:rPr>
        <w:t xml:space="preserve">Установить в 2025-2027 годах размер единовременной компенсационной выплаты на лечение (оздоровление) лицам, замещающим муниципальные должности Короцкого сельского поселения и должности муниципальной службы Короцкого сельского поселения, в сумме </w:t>
      </w:r>
      <w:r w:rsidRPr="00D57A04">
        <w:rPr>
          <w:b/>
          <w:sz w:val="23"/>
          <w:szCs w:val="23"/>
        </w:rPr>
        <w:t>44 500, 00</w:t>
      </w:r>
      <w:r w:rsidRPr="00D57A04">
        <w:rPr>
          <w:sz w:val="23"/>
          <w:szCs w:val="23"/>
        </w:rPr>
        <w:t xml:space="preserve"> рублей.</w:t>
      </w:r>
    </w:p>
    <w:p w:rsidR="0064084D" w:rsidRPr="00D57A04" w:rsidRDefault="0064084D" w:rsidP="0064084D">
      <w:pPr>
        <w:ind w:firstLine="708"/>
        <w:jc w:val="both"/>
        <w:rPr>
          <w:sz w:val="23"/>
          <w:szCs w:val="23"/>
        </w:rPr>
      </w:pPr>
      <w:r w:rsidRPr="00D57A04">
        <w:rPr>
          <w:b/>
          <w:sz w:val="23"/>
          <w:szCs w:val="23"/>
        </w:rPr>
        <w:t>22.</w:t>
      </w:r>
      <w:r w:rsidRPr="00D57A04">
        <w:rPr>
          <w:sz w:val="23"/>
          <w:szCs w:val="23"/>
        </w:rPr>
        <w:t xml:space="preserve">Утвердить прилагаемые нормативы отчислений неналоговых доходов и безвозмездных поступлений в бюджет Короцкого сельского поселения на 2025 год и плановый период 2026-2027 годы согласно </w:t>
      </w:r>
      <w:r w:rsidRPr="00D57A04">
        <w:rPr>
          <w:b/>
          <w:sz w:val="23"/>
          <w:szCs w:val="23"/>
        </w:rPr>
        <w:t>приложению 11</w:t>
      </w:r>
      <w:r w:rsidRPr="00D57A04">
        <w:rPr>
          <w:sz w:val="23"/>
          <w:szCs w:val="23"/>
        </w:rPr>
        <w:t xml:space="preserve"> настоящего решения.</w:t>
      </w:r>
    </w:p>
    <w:p w:rsidR="0064084D" w:rsidRPr="00D57A04" w:rsidRDefault="0064084D" w:rsidP="0064084D">
      <w:pPr>
        <w:ind w:firstLine="708"/>
        <w:jc w:val="both"/>
        <w:rPr>
          <w:sz w:val="23"/>
          <w:szCs w:val="23"/>
        </w:rPr>
      </w:pPr>
      <w:r w:rsidRPr="00D57A04">
        <w:rPr>
          <w:b/>
          <w:sz w:val="23"/>
          <w:szCs w:val="23"/>
        </w:rPr>
        <w:t>23.</w:t>
      </w:r>
      <w:r w:rsidRPr="00D57A04">
        <w:rPr>
          <w:sz w:val="23"/>
          <w:szCs w:val="23"/>
        </w:rPr>
        <w:t xml:space="preserve">Утвердить прилагаемые нормативы отчислений налоговых доходов поступлений в бюджет Короцкого сельского </w:t>
      </w:r>
      <w:proofErr w:type="gramStart"/>
      <w:r w:rsidRPr="00D57A04">
        <w:rPr>
          <w:sz w:val="23"/>
          <w:szCs w:val="23"/>
        </w:rPr>
        <w:t>поселения  на</w:t>
      </w:r>
      <w:proofErr w:type="gramEnd"/>
      <w:r w:rsidRPr="00D57A04">
        <w:rPr>
          <w:sz w:val="23"/>
          <w:szCs w:val="23"/>
        </w:rPr>
        <w:t xml:space="preserve"> 2025  год и плановый период 2026-2027 годы согласно </w:t>
      </w:r>
      <w:r w:rsidRPr="00D57A04">
        <w:rPr>
          <w:b/>
          <w:sz w:val="23"/>
          <w:szCs w:val="23"/>
        </w:rPr>
        <w:t>приложению 12</w:t>
      </w:r>
      <w:r w:rsidRPr="00D57A04">
        <w:rPr>
          <w:sz w:val="23"/>
          <w:szCs w:val="23"/>
        </w:rPr>
        <w:t xml:space="preserve"> настоящего решения.</w:t>
      </w:r>
    </w:p>
    <w:p w:rsidR="0064084D" w:rsidRPr="00D57A04" w:rsidRDefault="0064084D" w:rsidP="0064084D">
      <w:pPr>
        <w:ind w:firstLine="708"/>
        <w:jc w:val="both"/>
        <w:rPr>
          <w:sz w:val="23"/>
          <w:szCs w:val="23"/>
        </w:rPr>
      </w:pPr>
      <w:r w:rsidRPr="00D57A04">
        <w:rPr>
          <w:b/>
          <w:sz w:val="23"/>
          <w:szCs w:val="23"/>
        </w:rPr>
        <w:t>24</w:t>
      </w:r>
      <w:r w:rsidRPr="00D57A04">
        <w:rPr>
          <w:sz w:val="23"/>
          <w:szCs w:val="23"/>
        </w:rPr>
        <w:t xml:space="preserve">.Размер резервного фонда рублей на 2025, 2026 и 2027 годы составляет </w:t>
      </w:r>
      <w:r w:rsidRPr="00D57A04">
        <w:rPr>
          <w:b/>
          <w:sz w:val="23"/>
          <w:szCs w:val="23"/>
        </w:rPr>
        <w:t>1000,00</w:t>
      </w:r>
      <w:r w:rsidRPr="00D57A04">
        <w:rPr>
          <w:sz w:val="23"/>
          <w:szCs w:val="23"/>
        </w:rPr>
        <w:t xml:space="preserve"> рублей ежегодно.</w:t>
      </w:r>
    </w:p>
    <w:p w:rsidR="0064084D" w:rsidRPr="00D57A04" w:rsidRDefault="0064084D" w:rsidP="0064084D">
      <w:pPr>
        <w:ind w:firstLine="708"/>
        <w:jc w:val="both"/>
        <w:rPr>
          <w:sz w:val="23"/>
          <w:szCs w:val="23"/>
        </w:rPr>
      </w:pPr>
      <w:r w:rsidRPr="00D57A04">
        <w:rPr>
          <w:b/>
          <w:sz w:val="23"/>
          <w:szCs w:val="23"/>
        </w:rPr>
        <w:t>25.</w:t>
      </w:r>
      <w:r w:rsidRPr="00D57A04">
        <w:rPr>
          <w:sz w:val="23"/>
          <w:szCs w:val="23"/>
        </w:rPr>
        <w:t>Провести публичные слушанья по проекту решения Совета депутатов Короцкого сельского поселения «О бюджете Короцкого сельского поселения на 2025-2027.г»</w:t>
      </w:r>
      <w:r w:rsidRPr="00D57A04">
        <w:rPr>
          <w:b/>
          <w:sz w:val="23"/>
          <w:szCs w:val="23"/>
        </w:rPr>
        <w:t xml:space="preserve"> 13 декабря 2024 г</w:t>
      </w:r>
      <w:r w:rsidRPr="00D57A04">
        <w:rPr>
          <w:sz w:val="23"/>
          <w:szCs w:val="23"/>
        </w:rPr>
        <w:t xml:space="preserve">. в здании Администрации Короцкого сельского поселения </w:t>
      </w:r>
      <w:r w:rsidRPr="00D57A04">
        <w:rPr>
          <w:b/>
          <w:sz w:val="23"/>
          <w:szCs w:val="23"/>
        </w:rPr>
        <w:t xml:space="preserve">в </w:t>
      </w:r>
      <w:proofErr w:type="gramStart"/>
      <w:r w:rsidRPr="00D57A04">
        <w:rPr>
          <w:b/>
          <w:sz w:val="23"/>
          <w:szCs w:val="23"/>
        </w:rPr>
        <w:t>15.00 .</w:t>
      </w:r>
      <w:proofErr w:type="gramEnd"/>
    </w:p>
    <w:p w:rsidR="0064084D" w:rsidRPr="00D57A04" w:rsidRDefault="0064084D" w:rsidP="0064084D">
      <w:pPr>
        <w:jc w:val="both"/>
        <w:rPr>
          <w:sz w:val="23"/>
          <w:szCs w:val="23"/>
        </w:rPr>
      </w:pPr>
      <w:r w:rsidRPr="00D57A04">
        <w:rPr>
          <w:sz w:val="23"/>
          <w:szCs w:val="23"/>
        </w:rPr>
        <w:t xml:space="preserve">            </w:t>
      </w:r>
      <w:r w:rsidRPr="00D57A04">
        <w:rPr>
          <w:b/>
          <w:sz w:val="23"/>
          <w:szCs w:val="23"/>
        </w:rPr>
        <w:t>26.</w:t>
      </w:r>
      <w:r w:rsidRPr="00D57A04">
        <w:rPr>
          <w:sz w:val="23"/>
          <w:szCs w:val="23"/>
        </w:rPr>
        <w:t xml:space="preserve"> Настоящее решение вступает в силу с 1 января 2025 года.</w:t>
      </w:r>
    </w:p>
    <w:p w:rsidR="0064084D" w:rsidRPr="00D57A04" w:rsidRDefault="0064084D" w:rsidP="0064084D">
      <w:pPr>
        <w:rPr>
          <w:sz w:val="23"/>
          <w:szCs w:val="23"/>
        </w:rPr>
      </w:pPr>
      <w:r w:rsidRPr="00D57A04">
        <w:rPr>
          <w:sz w:val="23"/>
          <w:szCs w:val="23"/>
        </w:rPr>
        <w:t xml:space="preserve">            </w:t>
      </w:r>
      <w:r w:rsidRPr="00D57A04">
        <w:rPr>
          <w:b/>
          <w:sz w:val="23"/>
          <w:szCs w:val="23"/>
        </w:rPr>
        <w:t>27.</w:t>
      </w:r>
      <w:r w:rsidRPr="00D57A04">
        <w:rPr>
          <w:sz w:val="23"/>
          <w:szCs w:val="23"/>
        </w:rPr>
        <w:t xml:space="preserve"> Опубликовать решение в информационном бюллетене «Короцкой вестник» и разместить на официальном сайте Администрации Короцкого сельского поселения в информационно-телекоммуникационной сети «Интернет».</w:t>
      </w:r>
    </w:p>
    <w:p w:rsidR="0064084D" w:rsidRPr="00D57A04" w:rsidRDefault="0064084D" w:rsidP="0064084D">
      <w:pPr>
        <w:jc w:val="both"/>
        <w:rPr>
          <w:sz w:val="23"/>
          <w:szCs w:val="23"/>
        </w:rPr>
      </w:pPr>
    </w:p>
    <w:p w:rsidR="0064084D" w:rsidRPr="00D57A04" w:rsidRDefault="0064084D" w:rsidP="0064084D">
      <w:pPr>
        <w:jc w:val="both"/>
        <w:rPr>
          <w:b/>
          <w:sz w:val="23"/>
          <w:szCs w:val="23"/>
        </w:rPr>
      </w:pPr>
      <w:r w:rsidRPr="00D57A04">
        <w:rPr>
          <w:b/>
          <w:sz w:val="23"/>
          <w:szCs w:val="23"/>
        </w:rPr>
        <w:t>Глава Короцкого сельского поселения</w:t>
      </w:r>
      <w:r w:rsidRPr="00D57A04">
        <w:rPr>
          <w:b/>
          <w:sz w:val="23"/>
          <w:szCs w:val="23"/>
        </w:rPr>
        <w:tab/>
      </w:r>
      <w:r w:rsidRPr="00D57A04">
        <w:rPr>
          <w:b/>
          <w:sz w:val="23"/>
          <w:szCs w:val="23"/>
        </w:rPr>
        <w:tab/>
      </w:r>
      <w:r w:rsidRPr="00D57A04">
        <w:rPr>
          <w:b/>
          <w:sz w:val="23"/>
          <w:szCs w:val="23"/>
        </w:rPr>
        <w:tab/>
        <w:t>А.В. Мауткина</w:t>
      </w:r>
    </w:p>
    <w:p w:rsidR="0064084D" w:rsidRPr="0064084D" w:rsidRDefault="0064084D" w:rsidP="0064084D">
      <w:pPr>
        <w:sectPr w:rsidR="0064084D" w:rsidRPr="0064084D" w:rsidSect="00D57A04">
          <w:headerReference w:type="default" r:id="rId8"/>
          <w:headerReference w:type="first" r:id="rId9"/>
          <w:pgSz w:w="11906" w:h="16838"/>
          <w:pgMar w:top="709" w:right="851" w:bottom="993" w:left="1276" w:header="567" w:footer="709" w:gutter="0"/>
          <w:cols w:space="708"/>
          <w:titlePg/>
          <w:docGrid w:linePitch="360"/>
        </w:sectPr>
      </w:pPr>
      <w:r w:rsidRPr="00D57A04">
        <w:rPr>
          <w:b/>
          <w:sz w:val="23"/>
          <w:szCs w:val="23"/>
        </w:rPr>
        <w:t xml:space="preserve">  «23» декабря 2024 № 209</w:t>
      </w:r>
    </w:p>
    <w:tbl>
      <w:tblPr>
        <w:tblpPr w:leftFromText="180" w:rightFromText="180" w:vertAnchor="text" w:horzAnchor="margin" w:tblpXSpec="center" w:tblpY="-805"/>
        <w:tblW w:w="5244" w:type="pct"/>
        <w:tblLook w:val="04A0" w:firstRow="1" w:lastRow="0" w:firstColumn="1" w:lastColumn="0" w:noHBand="0" w:noVBand="1"/>
      </w:tblPr>
      <w:tblGrid>
        <w:gridCol w:w="3900"/>
        <w:gridCol w:w="3267"/>
        <w:gridCol w:w="1327"/>
        <w:gridCol w:w="1327"/>
        <w:gridCol w:w="1329"/>
      </w:tblGrid>
      <w:tr w:rsidR="0064084D" w:rsidRPr="0064084D" w:rsidTr="009D2E65">
        <w:trPr>
          <w:trHeight w:val="519"/>
        </w:trPr>
        <w:tc>
          <w:tcPr>
            <w:tcW w:w="5000" w:type="pct"/>
            <w:gridSpan w:val="5"/>
            <w:vMerge w:val="restart"/>
            <w:tcBorders>
              <w:top w:val="nil"/>
              <w:left w:val="nil"/>
              <w:bottom w:val="nil"/>
              <w:right w:val="nil"/>
            </w:tcBorders>
            <w:shd w:val="clear" w:color="auto" w:fill="auto"/>
            <w:vAlign w:val="bottom"/>
            <w:hideMark/>
          </w:tcPr>
          <w:p w:rsidR="0064084D" w:rsidRPr="0064084D" w:rsidRDefault="0064084D" w:rsidP="0064084D">
            <w:pPr>
              <w:rPr>
                <w:b/>
                <w:bCs/>
                <w:sz w:val="20"/>
                <w:szCs w:val="20"/>
              </w:rPr>
            </w:pPr>
          </w:p>
          <w:p w:rsidR="0064084D" w:rsidRPr="0064084D" w:rsidRDefault="0064084D" w:rsidP="0064084D">
            <w:pPr>
              <w:jc w:val="right"/>
              <w:rPr>
                <w:b/>
                <w:bCs/>
                <w:sz w:val="20"/>
                <w:szCs w:val="20"/>
              </w:rPr>
            </w:pPr>
            <w:r w:rsidRPr="0064084D">
              <w:rPr>
                <w:b/>
                <w:bCs/>
                <w:sz w:val="20"/>
                <w:szCs w:val="20"/>
              </w:rPr>
              <w:t>Приложение 1</w:t>
            </w:r>
          </w:p>
          <w:p w:rsidR="0064084D" w:rsidRPr="0064084D" w:rsidRDefault="00710293" w:rsidP="0064084D">
            <w:pPr>
              <w:jc w:val="right"/>
              <w:rPr>
                <w:b/>
                <w:bCs/>
                <w:sz w:val="20"/>
                <w:szCs w:val="20"/>
              </w:rPr>
            </w:pPr>
            <w:r>
              <w:rPr>
                <w:b/>
                <w:bCs/>
                <w:sz w:val="20"/>
                <w:szCs w:val="20"/>
              </w:rPr>
              <w:t xml:space="preserve">к </w:t>
            </w:r>
            <w:r w:rsidRPr="0064084D">
              <w:rPr>
                <w:b/>
                <w:bCs/>
                <w:sz w:val="20"/>
                <w:szCs w:val="20"/>
              </w:rPr>
              <w:t>решению</w:t>
            </w:r>
            <w:r w:rsidR="0064084D" w:rsidRPr="0064084D">
              <w:rPr>
                <w:b/>
                <w:bCs/>
                <w:sz w:val="20"/>
                <w:szCs w:val="20"/>
              </w:rPr>
              <w:t xml:space="preserve"> Совета депутатов </w:t>
            </w:r>
          </w:p>
          <w:p w:rsidR="0064084D" w:rsidRPr="0064084D" w:rsidRDefault="0064084D" w:rsidP="0064084D">
            <w:pPr>
              <w:jc w:val="right"/>
              <w:rPr>
                <w:b/>
                <w:bCs/>
                <w:sz w:val="20"/>
                <w:szCs w:val="20"/>
              </w:rPr>
            </w:pPr>
            <w:r w:rsidRPr="0064084D">
              <w:rPr>
                <w:b/>
                <w:bCs/>
                <w:sz w:val="20"/>
                <w:szCs w:val="20"/>
              </w:rPr>
              <w:t>Короцкого сельского поселения</w:t>
            </w:r>
          </w:p>
          <w:p w:rsidR="0064084D" w:rsidRPr="0064084D" w:rsidRDefault="0064084D" w:rsidP="0064084D">
            <w:pPr>
              <w:jc w:val="right"/>
              <w:rPr>
                <w:b/>
                <w:bCs/>
                <w:sz w:val="20"/>
                <w:szCs w:val="20"/>
              </w:rPr>
            </w:pPr>
            <w:r w:rsidRPr="0064084D">
              <w:rPr>
                <w:b/>
                <w:bCs/>
                <w:sz w:val="20"/>
                <w:szCs w:val="20"/>
              </w:rPr>
              <w:t xml:space="preserve"> </w:t>
            </w:r>
            <w:r w:rsidR="00765672">
              <w:rPr>
                <w:b/>
                <w:bCs/>
                <w:sz w:val="20"/>
                <w:szCs w:val="20"/>
              </w:rPr>
              <w:t>о</w:t>
            </w:r>
            <w:r w:rsidRPr="0064084D">
              <w:rPr>
                <w:b/>
                <w:bCs/>
                <w:sz w:val="20"/>
                <w:szCs w:val="20"/>
              </w:rPr>
              <w:t>т</w:t>
            </w:r>
            <w:r w:rsidR="00765672">
              <w:rPr>
                <w:b/>
                <w:bCs/>
                <w:sz w:val="20"/>
                <w:szCs w:val="20"/>
              </w:rPr>
              <w:t xml:space="preserve"> 23.12.2024</w:t>
            </w:r>
            <w:r w:rsidR="00765672" w:rsidRPr="0064084D">
              <w:rPr>
                <w:b/>
                <w:bCs/>
                <w:sz w:val="20"/>
                <w:szCs w:val="20"/>
              </w:rPr>
              <w:t xml:space="preserve"> №</w:t>
            </w:r>
            <w:r w:rsidR="00765672">
              <w:rPr>
                <w:b/>
                <w:bCs/>
                <w:sz w:val="20"/>
                <w:szCs w:val="20"/>
              </w:rPr>
              <w:t>209</w:t>
            </w:r>
          </w:p>
          <w:p w:rsidR="0064084D" w:rsidRPr="0064084D" w:rsidRDefault="0064084D" w:rsidP="0064084D">
            <w:pPr>
              <w:jc w:val="center"/>
              <w:rPr>
                <w:b/>
                <w:bCs/>
                <w:sz w:val="20"/>
                <w:szCs w:val="20"/>
              </w:rPr>
            </w:pPr>
            <w:r w:rsidRPr="0064084D">
              <w:rPr>
                <w:b/>
                <w:bCs/>
                <w:sz w:val="20"/>
                <w:szCs w:val="20"/>
              </w:rPr>
              <w:t>Прогнозируемые поступления доходов в бюджет Короцкого сельского поселения на 2025-2027 годы</w:t>
            </w:r>
          </w:p>
        </w:tc>
      </w:tr>
      <w:tr w:rsidR="0064084D" w:rsidRPr="0064084D" w:rsidTr="009D2E65">
        <w:trPr>
          <w:trHeight w:val="536"/>
        </w:trPr>
        <w:tc>
          <w:tcPr>
            <w:tcW w:w="5000" w:type="pct"/>
            <w:gridSpan w:val="5"/>
            <w:vMerge/>
            <w:tcBorders>
              <w:top w:val="nil"/>
              <w:left w:val="nil"/>
              <w:bottom w:val="nil"/>
              <w:right w:val="nil"/>
            </w:tcBorders>
            <w:vAlign w:val="center"/>
            <w:hideMark/>
          </w:tcPr>
          <w:p w:rsidR="0064084D" w:rsidRPr="0064084D" w:rsidRDefault="0064084D" w:rsidP="0064084D">
            <w:pPr>
              <w:rPr>
                <w:b/>
                <w:bCs/>
                <w:sz w:val="20"/>
                <w:szCs w:val="20"/>
              </w:rPr>
            </w:pPr>
          </w:p>
        </w:tc>
      </w:tr>
      <w:tr w:rsidR="0064084D" w:rsidRPr="0064084D" w:rsidTr="009D2E65">
        <w:trPr>
          <w:trHeight w:val="102"/>
        </w:trPr>
        <w:tc>
          <w:tcPr>
            <w:tcW w:w="1749" w:type="pct"/>
            <w:tcBorders>
              <w:top w:val="nil"/>
              <w:left w:val="nil"/>
              <w:bottom w:val="nil"/>
              <w:right w:val="nil"/>
            </w:tcBorders>
            <w:shd w:val="clear" w:color="auto" w:fill="auto"/>
            <w:noWrap/>
            <w:vAlign w:val="bottom"/>
            <w:hideMark/>
          </w:tcPr>
          <w:p w:rsidR="0064084D" w:rsidRPr="0064084D" w:rsidRDefault="0064084D" w:rsidP="0064084D">
            <w:pPr>
              <w:jc w:val="center"/>
              <w:rPr>
                <w:b/>
                <w:bCs/>
                <w:sz w:val="20"/>
                <w:szCs w:val="20"/>
              </w:rPr>
            </w:pPr>
          </w:p>
        </w:tc>
        <w:tc>
          <w:tcPr>
            <w:tcW w:w="1465" w:type="pct"/>
            <w:tcBorders>
              <w:top w:val="nil"/>
              <w:left w:val="nil"/>
              <w:bottom w:val="nil"/>
              <w:right w:val="nil"/>
            </w:tcBorders>
            <w:shd w:val="clear" w:color="auto" w:fill="auto"/>
            <w:noWrap/>
            <w:vAlign w:val="bottom"/>
            <w:hideMark/>
          </w:tcPr>
          <w:p w:rsidR="0064084D" w:rsidRPr="0064084D" w:rsidRDefault="0064084D" w:rsidP="0064084D">
            <w:pPr>
              <w:jc w:val="center"/>
              <w:rPr>
                <w:b/>
                <w:bCs/>
                <w:sz w:val="20"/>
                <w:szCs w:val="20"/>
              </w:rPr>
            </w:pPr>
          </w:p>
        </w:tc>
        <w:tc>
          <w:tcPr>
            <w:tcW w:w="595" w:type="pct"/>
            <w:tcBorders>
              <w:top w:val="nil"/>
              <w:left w:val="nil"/>
              <w:bottom w:val="nil"/>
              <w:right w:val="nil"/>
            </w:tcBorders>
            <w:shd w:val="clear" w:color="auto" w:fill="auto"/>
            <w:noWrap/>
            <w:vAlign w:val="bottom"/>
            <w:hideMark/>
          </w:tcPr>
          <w:p w:rsidR="0064084D" w:rsidRPr="0064084D" w:rsidRDefault="0064084D" w:rsidP="0064084D">
            <w:pPr>
              <w:jc w:val="center"/>
              <w:rPr>
                <w:b/>
                <w:bCs/>
                <w:sz w:val="20"/>
                <w:szCs w:val="20"/>
              </w:rPr>
            </w:pPr>
          </w:p>
        </w:tc>
        <w:tc>
          <w:tcPr>
            <w:tcW w:w="595" w:type="pct"/>
            <w:tcBorders>
              <w:top w:val="nil"/>
              <w:left w:val="nil"/>
              <w:bottom w:val="nil"/>
              <w:right w:val="nil"/>
            </w:tcBorders>
            <w:shd w:val="clear" w:color="auto" w:fill="auto"/>
            <w:noWrap/>
            <w:vAlign w:val="bottom"/>
            <w:hideMark/>
          </w:tcPr>
          <w:p w:rsidR="0064084D" w:rsidRPr="0064084D" w:rsidRDefault="0064084D" w:rsidP="0064084D">
            <w:pPr>
              <w:jc w:val="center"/>
              <w:rPr>
                <w:b/>
                <w:bCs/>
                <w:sz w:val="20"/>
                <w:szCs w:val="20"/>
              </w:rPr>
            </w:pPr>
          </w:p>
        </w:tc>
        <w:tc>
          <w:tcPr>
            <w:tcW w:w="595" w:type="pct"/>
            <w:tcBorders>
              <w:top w:val="nil"/>
              <w:left w:val="nil"/>
              <w:bottom w:val="nil"/>
              <w:right w:val="nil"/>
            </w:tcBorders>
            <w:shd w:val="clear" w:color="auto" w:fill="auto"/>
            <w:noWrap/>
            <w:vAlign w:val="bottom"/>
            <w:hideMark/>
          </w:tcPr>
          <w:p w:rsidR="0064084D" w:rsidRPr="0064084D" w:rsidRDefault="0064084D" w:rsidP="0064084D">
            <w:pPr>
              <w:rPr>
                <w:sz w:val="20"/>
                <w:szCs w:val="20"/>
              </w:rPr>
            </w:pPr>
          </w:p>
        </w:tc>
      </w:tr>
      <w:tr w:rsidR="0064084D" w:rsidRPr="0064084D" w:rsidTr="009D2E65">
        <w:trPr>
          <w:trHeight w:val="82"/>
        </w:trPr>
        <w:tc>
          <w:tcPr>
            <w:tcW w:w="1749" w:type="pct"/>
            <w:tcBorders>
              <w:top w:val="nil"/>
              <w:left w:val="nil"/>
              <w:bottom w:val="nil"/>
              <w:right w:val="nil"/>
            </w:tcBorders>
            <w:shd w:val="clear" w:color="auto" w:fill="auto"/>
            <w:noWrap/>
            <w:vAlign w:val="bottom"/>
            <w:hideMark/>
          </w:tcPr>
          <w:p w:rsidR="0064084D" w:rsidRPr="0064084D" w:rsidRDefault="0064084D" w:rsidP="0064084D">
            <w:pPr>
              <w:jc w:val="center"/>
              <w:rPr>
                <w:b/>
                <w:bCs/>
                <w:sz w:val="20"/>
                <w:szCs w:val="20"/>
              </w:rPr>
            </w:pPr>
          </w:p>
        </w:tc>
        <w:tc>
          <w:tcPr>
            <w:tcW w:w="1465" w:type="pct"/>
            <w:tcBorders>
              <w:top w:val="nil"/>
              <w:left w:val="nil"/>
              <w:bottom w:val="nil"/>
              <w:right w:val="nil"/>
            </w:tcBorders>
            <w:shd w:val="clear" w:color="auto" w:fill="auto"/>
            <w:noWrap/>
            <w:vAlign w:val="bottom"/>
            <w:hideMark/>
          </w:tcPr>
          <w:p w:rsidR="0064084D" w:rsidRPr="0064084D" w:rsidRDefault="0064084D" w:rsidP="0064084D">
            <w:pPr>
              <w:jc w:val="center"/>
              <w:rPr>
                <w:b/>
                <w:bCs/>
                <w:sz w:val="20"/>
                <w:szCs w:val="20"/>
              </w:rPr>
            </w:pPr>
          </w:p>
        </w:tc>
        <w:tc>
          <w:tcPr>
            <w:tcW w:w="595" w:type="pct"/>
            <w:tcBorders>
              <w:top w:val="nil"/>
              <w:left w:val="nil"/>
              <w:bottom w:val="nil"/>
              <w:right w:val="nil"/>
            </w:tcBorders>
            <w:shd w:val="clear" w:color="auto" w:fill="auto"/>
            <w:noWrap/>
            <w:vAlign w:val="bottom"/>
            <w:hideMark/>
          </w:tcPr>
          <w:p w:rsidR="0064084D" w:rsidRPr="0064084D" w:rsidRDefault="0064084D" w:rsidP="0064084D">
            <w:pPr>
              <w:jc w:val="center"/>
              <w:rPr>
                <w:b/>
                <w:bCs/>
                <w:sz w:val="20"/>
                <w:szCs w:val="20"/>
              </w:rPr>
            </w:pPr>
          </w:p>
        </w:tc>
        <w:tc>
          <w:tcPr>
            <w:tcW w:w="595" w:type="pct"/>
            <w:tcBorders>
              <w:top w:val="nil"/>
              <w:left w:val="nil"/>
              <w:bottom w:val="nil"/>
              <w:right w:val="nil"/>
            </w:tcBorders>
            <w:shd w:val="clear" w:color="auto" w:fill="auto"/>
            <w:noWrap/>
            <w:vAlign w:val="bottom"/>
            <w:hideMark/>
          </w:tcPr>
          <w:p w:rsidR="0064084D" w:rsidRPr="0064084D" w:rsidRDefault="0064084D" w:rsidP="0064084D">
            <w:pPr>
              <w:jc w:val="center"/>
              <w:rPr>
                <w:b/>
                <w:bCs/>
                <w:sz w:val="20"/>
                <w:szCs w:val="20"/>
              </w:rPr>
            </w:pPr>
          </w:p>
        </w:tc>
        <w:tc>
          <w:tcPr>
            <w:tcW w:w="595" w:type="pct"/>
            <w:tcBorders>
              <w:top w:val="nil"/>
              <w:left w:val="nil"/>
              <w:bottom w:val="nil"/>
              <w:right w:val="nil"/>
            </w:tcBorders>
            <w:shd w:val="clear" w:color="auto" w:fill="auto"/>
            <w:noWrap/>
            <w:vAlign w:val="bottom"/>
            <w:hideMark/>
          </w:tcPr>
          <w:p w:rsidR="0064084D" w:rsidRPr="0064084D" w:rsidRDefault="0064084D" w:rsidP="0064084D">
            <w:pPr>
              <w:rPr>
                <w:sz w:val="20"/>
                <w:szCs w:val="20"/>
              </w:rPr>
            </w:pPr>
          </w:p>
        </w:tc>
      </w:tr>
      <w:tr w:rsidR="0064084D" w:rsidRPr="0064084D" w:rsidTr="009D2E65">
        <w:trPr>
          <w:trHeight w:hRule="exact" w:val="20"/>
        </w:trPr>
        <w:tc>
          <w:tcPr>
            <w:tcW w:w="1749" w:type="pct"/>
            <w:vMerge w:val="restart"/>
            <w:tcBorders>
              <w:top w:val="single" w:sz="4" w:space="0" w:color="auto"/>
              <w:left w:val="single" w:sz="4" w:space="0" w:color="auto"/>
              <w:bottom w:val="nil"/>
              <w:right w:val="single" w:sz="4" w:space="0" w:color="auto"/>
            </w:tcBorders>
            <w:shd w:val="clear" w:color="auto" w:fill="auto"/>
            <w:noWrap/>
            <w:hideMark/>
          </w:tcPr>
          <w:p w:rsidR="0064084D" w:rsidRPr="0064084D" w:rsidRDefault="0064084D" w:rsidP="0064084D">
            <w:pPr>
              <w:jc w:val="center"/>
              <w:rPr>
                <w:b/>
                <w:sz w:val="20"/>
                <w:szCs w:val="20"/>
              </w:rPr>
            </w:pPr>
            <w:r w:rsidRPr="0064084D">
              <w:rPr>
                <w:b/>
                <w:sz w:val="20"/>
                <w:szCs w:val="20"/>
              </w:rPr>
              <w:t>Наименование</w:t>
            </w:r>
          </w:p>
        </w:tc>
        <w:tc>
          <w:tcPr>
            <w:tcW w:w="1465" w:type="pct"/>
            <w:vMerge w:val="restart"/>
            <w:tcBorders>
              <w:top w:val="single" w:sz="4" w:space="0" w:color="auto"/>
              <w:left w:val="single" w:sz="4" w:space="0" w:color="auto"/>
              <w:bottom w:val="nil"/>
              <w:right w:val="single" w:sz="4" w:space="0" w:color="auto"/>
            </w:tcBorders>
            <w:shd w:val="clear" w:color="auto" w:fill="auto"/>
            <w:noWrap/>
            <w:hideMark/>
          </w:tcPr>
          <w:p w:rsidR="0064084D" w:rsidRPr="0064084D" w:rsidRDefault="0064084D" w:rsidP="0064084D">
            <w:pPr>
              <w:jc w:val="center"/>
              <w:rPr>
                <w:b/>
                <w:sz w:val="20"/>
                <w:szCs w:val="20"/>
              </w:rPr>
            </w:pPr>
            <w:r w:rsidRPr="0064084D">
              <w:rPr>
                <w:b/>
                <w:sz w:val="20"/>
                <w:szCs w:val="20"/>
              </w:rPr>
              <w:t>Код бюджетной классификации</w:t>
            </w:r>
          </w:p>
        </w:tc>
        <w:tc>
          <w:tcPr>
            <w:tcW w:w="595" w:type="pct"/>
            <w:vMerge w:val="restart"/>
            <w:tcBorders>
              <w:top w:val="single" w:sz="4" w:space="0" w:color="auto"/>
              <w:left w:val="single" w:sz="4" w:space="0" w:color="auto"/>
              <w:bottom w:val="nil"/>
              <w:right w:val="single" w:sz="4" w:space="0" w:color="auto"/>
            </w:tcBorders>
            <w:shd w:val="clear" w:color="auto" w:fill="auto"/>
            <w:hideMark/>
          </w:tcPr>
          <w:p w:rsidR="0064084D" w:rsidRPr="0064084D" w:rsidRDefault="0064084D" w:rsidP="0064084D">
            <w:pPr>
              <w:jc w:val="center"/>
              <w:rPr>
                <w:b/>
                <w:sz w:val="20"/>
                <w:szCs w:val="20"/>
              </w:rPr>
            </w:pPr>
            <w:r w:rsidRPr="0064084D">
              <w:rPr>
                <w:b/>
                <w:sz w:val="20"/>
                <w:szCs w:val="20"/>
              </w:rPr>
              <w:t>2025</w:t>
            </w:r>
          </w:p>
        </w:tc>
        <w:tc>
          <w:tcPr>
            <w:tcW w:w="595"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4084D" w:rsidRPr="0064084D" w:rsidRDefault="0064084D" w:rsidP="0064084D">
            <w:pPr>
              <w:jc w:val="center"/>
              <w:rPr>
                <w:b/>
                <w:sz w:val="20"/>
                <w:szCs w:val="20"/>
              </w:rPr>
            </w:pPr>
            <w:r w:rsidRPr="0064084D">
              <w:rPr>
                <w:b/>
                <w:sz w:val="20"/>
                <w:szCs w:val="20"/>
              </w:rPr>
              <w:t>план</w:t>
            </w:r>
          </w:p>
          <w:p w:rsidR="0064084D" w:rsidRPr="0064084D" w:rsidRDefault="0064084D" w:rsidP="0064084D">
            <w:pPr>
              <w:jc w:val="center"/>
              <w:rPr>
                <w:b/>
                <w:sz w:val="20"/>
                <w:szCs w:val="20"/>
              </w:rPr>
            </w:pPr>
            <w:r w:rsidRPr="0064084D">
              <w:rPr>
                <w:b/>
                <w:sz w:val="20"/>
                <w:szCs w:val="20"/>
              </w:rPr>
              <w:t>2026</w:t>
            </w:r>
          </w:p>
        </w:tc>
        <w:tc>
          <w:tcPr>
            <w:tcW w:w="59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4084D" w:rsidRPr="0064084D" w:rsidRDefault="0064084D" w:rsidP="0064084D">
            <w:pPr>
              <w:jc w:val="center"/>
              <w:rPr>
                <w:b/>
                <w:sz w:val="20"/>
                <w:szCs w:val="20"/>
              </w:rPr>
            </w:pPr>
            <w:r w:rsidRPr="0064084D">
              <w:rPr>
                <w:b/>
                <w:sz w:val="20"/>
                <w:szCs w:val="20"/>
              </w:rPr>
              <w:t>план</w:t>
            </w:r>
          </w:p>
          <w:p w:rsidR="0064084D" w:rsidRPr="0064084D" w:rsidRDefault="0064084D" w:rsidP="0064084D">
            <w:pPr>
              <w:jc w:val="center"/>
              <w:rPr>
                <w:b/>
                <w:sz w:val="20"/>
                <w:szCs w:val="20"/>
              </w:rPr>
            </w:pPr>
            <w:r w:rsidRPr="0064084D">
              <w:rPr>
                <w:b/>
                <w:sz w:val="20"/>
                <w:szCs w:val="20"/>
              </w:rPr>
              <w:t>2027</w:t>
            </w:r>
          </w:p>
        </w:tc>
      </w:tr>
      <w:tr w:rsidR="0064084D" w:rsidRPr="0064084D" w:rsidTr="009D2E65">
        <w:trPr>
          <w:trHeight w:val="519"/>
        </w:trPr>
        <w:tc>
          <w:tcPr>
            <w:tcW w:w="1749" w:type="pct"/>
            <w:vMerge/>
            <w:tcBorders>
              <w:top w:val="single" w:sz="4" w:space="0" w:color="auto"/>
              <w:left w:val="single" w:sz="4" w:space="0" w:color="auto"/>
              <w:bottom w:val="nil"/>
              <w:right w:val="single" w:sz="4" w:space="0" w:color="auto"/>
            </w:tcBorders>
            <w:vAlign w:val="center"/>
            <w:hideMark/>
          </w:tcPr>
          <w:p w:rsidR="0064084D" w:rsidRPr="0064084D" w:rsidRDefault="0064084D" w:rsidP="0064084D">
            <w:pPr>
              <w:rPr>
                <w:sz w:val="20"/>
                <w:szCs w:val="20"/>
              </w:rPr>
            </w:pPr>
          </w:p>
        </w:tc>
        <w:tc>
          <w:tcPr>
            <w:tcW w:w="1465" w:type="pct"/>
            <w:vMerge/>
            <w:tcBorders>
              <w:top w:val="single" w:sz="4" w:space="0" w:color="auto"/>
              <w:left w:val="single" w:sz="4" w:space="0" w:color="auto"/>
              <w:bottom w:val="nil"/>
              <w:right w:val="single" w:sz="4" w:space="0" w:color="auto"/>
            </w:tcBorders>
            <w:vAlign w:val="center"/>
            <w:hideMark/>
          </w:tcPr>
          <w:p w:rsidR="0064084D" w:rsidRPr="0064084D" w:rsidRDefault="0064084D" w:rsidP="0064084D">
            <w:pPr>
              <w:rPr>
                <w:sz w:val="20"/>
                <w:szCs w:val="20"/>
              </w:rPr>
            </w:pPr>
          </w:p>
        </w:tc>
        <w:tc>
          <w:tcPr>
            <w:tcW w:w="595" w:type="pct"/>
            <w:vMerge/>
            <w:tcBorders>
              <w:top w:val="single" w:sz="4" w:space="0" w:color="auto"/>
              <w:left w:val="single" w:sz="4" w:space="0" w:color="auto"/>
              <w:bottom w:val="nil"/>
              <w:right w:val="single" w:sz="4" w:space="0" w:color="auto"/>
            </w:tcBorders>
            <w:vAlign w:val="center"/>
            <w:hideMark/>
          </w:tcPr>
          <w:p w:rsidR="0064084D" w:rsidRPr="0064084D" w:rsidRDefault="0064084D" w:rsidP="0064084D">
            <w:pPr>
              <w:rPr>
                <w:sz w:val="20"/>
                <w:szCs w:val="20"/>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64084D" w:rsidRPr="0064084D" w:rsidRDefault="0064084D" w:rsidP="0064084D">
            <w:pPr>
              <w:rPr>
                <w:sz w:val="20"/>
                <w:szCs w:val="20"/>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64084D" w:rsidRPr="0064084D" w:rsidRDefault="0064084D" w:rsidP="0064084D">
            <w:pPr>
              <w:rPr>
                <w:sz w:val="20"/>
                <w:szCs w:val="20"/>
              </w:rPr>
            </w:pPr>
          </w:p>
        </w:tc>
      </w:tr>
      <w:tr w:rsidR="0064084D" w:rsidRPr="0064084D" w:rsidTr="009D2E65">
        <w:trPr>
          <w:trHeight w:val="519"/>
        </w:trPr>
        <w:tc>
          <w:tcPr>
            <w:tcW w:w="1749" w:type="pct"/>
            <w:vMerge/>
            <w:tcBorders>
              <w:top w:val="single" w:sz="4" w:space="0" w:color="auto"/>
              <w:left w:val="single" w:sz="4" w:space="0" w:color="auto"/>
              <w:bottom w:val="nil"/>
              <w:right w:val="single" w:sz="4" w:space="0" w:color="auto"/>
            </w:tcBorders>
            <w:vAlign w:val="center"/>
            <w:hideMark/>
          </w:tcPr>
          <w:p w:rsidR="0064084D" w:rsidRPr="0064084D" w:rsidRDefault="0064084D" w:rsidP="0064084D">
            <w:pPr>
              <w:rPr>
                <w:sz w:val="20"/>
                <w:szCs w:val="20"/>
              </w:rPr>
            </w:pPr>
          </w:p>
        </w:tc>
        <w:tc>
          <w:tcPr>
            <w:tcW w:w="1465" w:type="pct"/>
            <w:vMerge/>
            <w:tcBorders>
              <w:top w:val="single" w:sz="4" w:space="0" w:color="auto"/>
              <w:left w:val="single" w:sz="4" w:space="0" w:color="auto"/>
              <w:bottom w:val="nil"/>
              <w:right w:val="single" w:sz="4" w:space="0" w:color="auto"/>
            </w:tcBorders>
            <w:vAlign w:val="center"/>
            <w:hideMark/>
          </w:tcPr>
          <w:p w:rsidR="0064084D" w:rsidRPr="0064084D" w:rsidRDefault="0064084D" w:rsidP="0064084D">
            <w:pPr>
              <w:rPr>
                <w:sz w:val="20"/>
                <w:szCs w:val="20"/>
              </w:rPr>
            </w:pPr>
          </w:p>
        </w:tc>
        <w:tc>
          <w:tcPr>
            <w:tcW w:w="595" w:type="pct"/>
            <w:vMerge/>
            <w:tcBorders>
              <w:top w:val="single" w:sz="4" w:space="0" w:color="auto"/>
              <w:left w:val="single" w:sz="4" w:space="0" w:color="auto"/>
              <w:bottom w:val="nil"/>
              <w:right w:val="single" w:sz="4" w:space="0" w:color="auto"/>
            </w:tcBorders>
            <w:vAlign w:val="center"/>
            <w:hideMark/>
          </w:tcPr>
          <w:p w:rsidR="0064084D" w:rsidRPr="0064084D" w:rsidRDefault="0064084D" w:rsidP="0064084D">
            <w:pPr>
              <w:rPr>
                <w:sz w:val="20"/>
                <w:szCs w:val="20"/>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64084D" w:rsidRPr="0064084D" w:rsidRDefault="0064084D" w:rsidP="0064084D">
            <w:pPr>
              <w:rPr>
                <w:sz w:val="20"/>
                <w:szCs w:val="20"/>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64084D" w:rsidRPr="0064084D" w:rsidRDefault="0064084D" w:rsidP="0064084D">
            <w:pPr>
              <w:rPr>
                <w:sz w:val="20"/>
                <w:szCs w:val="20"/>
              </w:rPr>
            </w:pPr>
          </w:p>
        </w:tc>
      </w:tr>
      <w:tr w:rsidR="0064084D" w:rsidRPr="0064084D" w:rsidTr="009D2E65">
        <w:trPr>
          <w:trHeight w:val="235"/>
        </w:trPr>
        <w:tc>
          <w:tcPr>
            <w:tcW w:w="1749" w:type="pct"/>
            <w:vMerge/>
            <w:tcBorders>
              <w:top w:val="single" w:sz="4" w:space="0" w:color="auto"/>
              <w:left w:val="single" w:sz="4" w:space="0" w:color="auto"/>
              <w:bottom w:val="single" w:sz="4" w:space="0" w:color="auto"/>
              <w:right w:val="single" w:sz="4" w:space="0" w:color="auto"/>
            </w:tcBorders>
            <w:vAlign w:val="center"/>
            <w:hideMark/>
          </w:tcPr>
          <w:p w:rsidR="0064084D" w:rsidRPr="0064084D" w:rsidRDefault="0064084D" w:rsidP="0064084D">
            <w:pPr>
              <w:rPr>
                <w:sz w:val="20"/>
                <w:szCs w:val="20"/>
              </w:rPr>
            </w:pPr>
          </w:p>
        </w:tc>
        <w:tc>
          <w:tcPr>
            <w:tcW w:w="1465" w:type="pct"/>
            <w:vMerge/>
            <w:tcBorders>
              <w:top w:val="single" w:sz="4" w:space="0" w:color="auto"/>
              <w:left w:val="single" w:sz="4" w:space="0" w:color="auto"/>
              <w:bottom w:val="single" w:sz="4" w:space="0" w:color="auto"/>
              <w:right w:val="single" w:sz="4" w:space="0" w:color="auto"/>
            </w:tcBorders>
            <w:vAlign w:val="center"/>
            <w:hideMark/>
          </w:tcPr>
          <w:p w:rsidR="0064084D" w:rsidRPr="0064084D" w:rsidRDefault="0064084D" w:rsidP="0064084D">
            <w:pPr>
              <w:rPr>
                <w:sz w:val="20"/>
                <w:szCs w:val="20"/>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64084D" w:rsidRPr="0064084D" w:rsidRDefault="0064084D" w:rsidP="0064084D">
            <w:pPr>
              <w:rPr>
                <w:sz w:val="20"/>
                <w:szCs w:val="20"/>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64084D" w:rsidRPr="0064084D" w:rsidRDefault="0064084D" w:rsidP="0064084D">
            <w:pPr>
              <w:rPr>
                <w:sz w:val="20"/>
                <w:szCs w:val="20"/>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64084D" w:rsidRPr="0064084D" w:rsidRDefault="0064084D" w:rsidP="0064084D">
            <w:pPr>
              <w:rPr>
                <w:sz w:val="20"/>
                <w:szCs w:val="20"/>
              </w:rPr>
            </w:pPr>
          </w:p>
        </w:tc>
      </w:tr>
      <w:tr w:rsidR="0064084D" w:rsidRPr="0064084D" w:rsidTr="009D2E65">
        <w:trPr>
          <w:trHeight w:val="260"/>
        </w:trPr>
        <w:tc>
          <w:tcPr>
            <w:tcW w:w="17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4084D" w:rsidRPr="0064084D" w:rsidRDefault="0064084D" w:rsidP="0064084D">
            <w:pPr>
              <w:jc w:val="center"/>
              <w:rPr>
                <w:sz w:val="20"/>
                <w:szCs w:val="20"/>
              </w:rPr>
            </w:pPr>
            <w:r w:rsidRPr="0064084D">
              <w:rPr>
                <w:sz w:val="20"/>
                <w:szCs w:val="20"/>
              </w:rPr>
              <w:t>1</w:t>
            </w:r>
          </w:p>
        </w:tc>
        <w:tc>
          <w:tcPr>
            <w:tcW w:w="1465" w:type="pct"/>
            <w:tcBorders>
              <w:top w:val="single" w:sz="4" w:space="0" w:color="auto"/>
              <w:left w:val="nil"/>
              <w:bottom w:val="single" w:sz="4" w:space="0" w:color="auto"/>
              <w:right w:val="single" w:sz="4" w:space="0" w:color="auto"/>
            </w:tcBorders>
            <w:shd w:val="clear" w:color="auto" w:fill="auto"/>
            <w:noWrap/>
            <w:vAlign w:val="bottom"/>
            <w:hideMark/>
          </w:tcPr>
          <w:p w:rsidR="0064084D" w:rsidRPr="0064084D" w:rsidRDefault="0064084D" w:rsidP="0064084D">
            <w:pPr>
              <w:jc w:val="center"/>
              <w:rPr>
                <w:sz w:val="20"/>
                <w:szCs w:val="20"/>
              </w:rPr>
            </w:pPr>
            <w:r w:rsidRPr="0064084D">
              <w:rPr>
                <w:sz w:val="20"/>
                <w:szCs w:val="20"/>
              </w:rPr>
              <w:t>2</w:t>
            </w:r>
          </w:p>
        </w:tc>
        <w:tc>
          <w:tcPr>
            <w:tcW w:w="595" w:type="pct"/>
            <w:tcBorders>
              <w:top w:val="single" w:sz="4" w:space="0" w:color="auto"/>
              <w:left w:val="nil"/>
              <w:bottom w:val="single" w:sz="4" w:space="0" w:color="auto"/>
              <w:right w:val="single" w:sz="4" w:space="0" w:color="auto"/>
            </w:tcBorders>
            <w:shd w:val="clear" w:color="auto" w:fill="auto"/>
            <w:noWrap/>
            <w:vAlign w:val="bottom"/>
            <w:hideMark/>
          </w:tcPr>
          <w:p w:rsidR="0064084D" w:rsidRPr="0064084D" w:rsidRDefault="0064084D" w:rsidP="0064084D">
            <w:pPr>
              <w:jc w:val="center"/>
              <w:rPr>
                <w:sz w:val="20"/>
                <w:szCs w:val="20"/>
              </w:rPr>
            </w:pPr>
            <w:r w:rsidRPr="0064084D">
              <w:rPr>
                <w:sz w:val="20"/>
                <w:szCs w:val="20"/>
              </w:rPr>
              <w:t>3</w:t>
            </w:r>
          </w:p>
        </w:tc>
        <w:tc>
          <w:tcPr>
            <w:tcW w:w="5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84D" w:rsidRPr="0064084D" w:rsidRDefault="0064084D" w:rsidP="0064084D">
            <w:pPr>
              <w:jc w:val="center"/>
              <w:rPr>
                <w:sz w:val="20"/>
                <w:szCs w:val="20"/>
              </w:rPr>
            </w:pPr>
            <w:r w:rsidRPr="0064084D">
              <w:rPr>
                <w:sz w:val="20"/>
                <w:szCs w:val="20"/>
              </w:rPr>
              <w:t>4</w:t>
            </w:r>
          </w:p>
        </w:tc>
        <w:tc>
          <w:tcPr>
            <w:tcW w:w="595" w:type="pct"/>
            <w:tcBorders>
              <w:top w:val="single" w:sz="4" w:space="0" w:color="auto"/>
              <w:left w:val="nil"/>
              <w:bottom w:val="single" w:sz="4" w:space="0" w:color="auto"/>
              <w:right w:val="single" w:sz="4" w:space="0" w:color="auto"/>
            </w:tcBorders>
            <w:shd w:val="clear" w:color="auto" w:fill="auto"/>
            <w:noWrap/>
            <w:vAlign w:val="bottom"/>
            <w:hideMark/>
          </w:tcPr>
          <w:p w:rsidR="0064084D" w:rsidRPr="0064084D" w:rsidRDefault="0064084D" w:rsidP="0064084D">
            <w:pPr>
              <w:jc w:val="center"/>
              <w:rPr>
                <w:sz w:val="20"/>
                <w:szCs w:val="20"/>
              </w:rPr>
            </w:pPr>
            <w:r w:rsidRPr="0064084D">
              <w:rPr>
                <w:sz w:val="20"/>
                <w:szCs w:val="20"/>
              </w:rPr>
              <w:t>5</w:t>
            </w:r>
          </w:p>
        </w:tc>
      </w:tr>
      <w:tr w:rsidR="0064084D" w:rsidRPr="0064084D" w:rsidTr="009D2E65">
        <w:trPr>
          <w:trHeight w:val="337"/>
        </w:trPr>
        <w:tc>
          <w:tcPr>
            <w:tcW w:w="17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4084D" w:rsidRPr="0064084D" w:rsidRDefault="0064084D" w:rsidP="0064084D">
            <w:pPr>
              <w:rPr>
                <w:b/>
                <w:bCs/>
                <w:sz w:val="20"/>
                <w:szCs w:val="20"/>
              </w:rPr>
            </w:pPr>
            <w:r w:rsidRPr="0064084D">
              <w:rPr>
                <w:b/>
                <w:bCs/>
                <w:sz w:val="20"/>
                <w:szCs w:val="20"/>
              </w:rPr>
              <w:t xml:space="preserve"> ДОХОДЫ, ВСЕГО</w:t>
            </w:r>
          </w:p>
        </w:tc>
        <w:tc>
          <w:tcPr>
            <w:tcW w:w="1465" w:type="pct"/>
            <w:tcBorders>
              <w:top w:val="single" w:sz="4" w:space="0" w:color="auto"/>
              <w:left w:val="nil"/>
              <w:bottom w:val="single" w:sz="4" w:space="0" w:color="auto"/>
              <w:right w:val="single" w:sz="4" w:space="0" w:color="auto"/>
            </w:tcBorders>
            <w:shd w:val="clear" w:color="auto" w:fill="auto"/>
            <w:noWrap/>
            <w:vAlign w:val="bottom"/>
            <w:hideMark/>
          </w:tcPr>
          <w:p w:rsidR="0064084D" w:rsidRPr="0064084D" w:rsidRDefault="0064084D" w:rsidP="0064084D">
            <w:pPr>
              <w:jc w:val="center"/>
              <w:rPr>
                <w:sz w:val="20"/>
                <w:szCs w:val="20"/>
              </w:rPr>
            </w:pPr>
            <w:r w:rsidRPr="0064084D">
              <w:rPr>
                <w:sz w:val="20"/>
                <w:szCs w:val="20"/>
              </w:rPr>
              <w:t> </w:t>
            </w:r>
          </w:p>
        </w:tc>
        <w:tc>
          <w:tcPr>
            <w:tcW w:w="595" w:type="pct"/>
            <w:tcBorders>
              <w:top w:val="single" w:sz="4" w:space="0" w:color="auto"/>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b/>
                <w:bCs/>
                <w:sz w:val="20"/>
                <w:szCs w:val="20"/>
              </w:rPr>
            </w:pPr>
            <w:r w:rsidRPr="0064084D">
              <w:rPr>
                <w:b/>
                <w:bCs/>
                <w:sz w:val="20"/>
                <w:szCs w:val="20"/>
              </w:rPr>
              <w:t>5 923 702,50</w:t>
            </w:r>
          </w:p>
        </w:tc>
        <w:tc>
          <w:tcPr>
            <w:tcW w:w="595" w:type="pct"/>
            <w:tcBorders>
              <w:top w:val="single" w:sz="4" w:space="0" w:color="auto"/>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b/>
                <w:bCs/>
                <w:sz w:val="20"/>
                <w:szCs w:val="20"/>
              </w:rPr>
            </w:pPr>
            <w:r w:rsidRPr="0064084D">
              <w:rPr>
                <w:b/>
                <w:bCs/>
                <w:sz w:val="20"/>
                <w:szCs w:val="20"/>
              </w:rPr>
              <w:t>5 245 290,00</w:t>
            </w:r>
          </w:p>
        </w:tc>
        <w:tc>
          <w:tcPr>
            <w:tcW w:w="595" w:type="pct"/>
            <w:tcBorders>
              <w:top w:val="single" w:sz="4" w:space="0" w:color="auto"/>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b/>
                <w:bCs/>
                <w:sz w:val="20"/>
                <w:szCs w:val="20"/>
              </w:rPr>
            </w:pPr>
            <w:r w:rsidRPr="0064084D">
              <w:rPr>
                <w:b/>
                <w:bCs/>
                <w:sz w:val="20"/>
                <w:szCs w:val="20"/>
              </w:rPr>
              <w:t>5 441 227,50</w:t>
            </w:r>
          </w:p>
        </w:tc>
      </w:tr>
      <w:tr w:rsidR="0064084D" w:rsidRPr="0064084D" w:rsidTr="009D2E65">
        <w:trPr>
          <w:trHeight w:val="295"/>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64084D" w:rsidRPr="0064084D" w:rsidRDefault="0064084D" w:rsidP="0064084D">
            <w:pPr>
              <w:rPr>
                <w:b/>
                <w:bCs/>
                <w:sz w:val="20"/>
                <w:szCs w:val="20"/>
              </w:rPr>
            </w:pPr>
            <w:r w:rsidRPr="0064084D">
              <w:rPr>
                <w:b/>
                <w:bCs/>
                <w:sz w:val="20"/>
                <w:szCs w:val="20"/>
              </w:rPr>
              <w:t xml:space="preserve"> Налоговые и неналоговые доходы</w:t>
            </w:r>
          </w:p>
        </w:tc>
        <w:tc>
          <w:tcPr>
            <w:tcW w:w="146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center"/>
              <w:rPr>
                <w:b/>
                <w:bCs/>
                <w:sz w:val="20"/>
                <w:szCs w:val="20"/>
              </w:rPr>
            </w:pPr>
            <w:r w:rsidRPr="0064084D">
              <w:rPr>
                <w:b/>
                <w:bCs/>
                <w:sz w:val="20"/>
                <w:szCs w:val="20"/>
              </w:rPr>
              <w:t xml:space="preserve"> 000 1 00 00000 00 0000 000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b/>
                <w:bCs/>
                <w:sz w:val="20"/>
                <w:szCs w:val="20"/>
              </w:rPr>
            </w:pPr>
            <w:r w:rsidRPr="0064084D">
              <w:rPr>
                <w:b/>
                <w:bCs/>
                <w:sz w:val="20"/>
                <w:szCs w:val="20"/>
              </w:rPr>
              <w:t>2 782 500,00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b/>
                <w:bCs/>
                <w:sz w:val="20"/>
                <w:szCs w:val="20"/>
              </w:rPr>
            </w:pPr>
            <w:r w:rsidRPr="0064084D">
              <w:rPr>
                <w:b/>
                <w:bCs/>
                <w:sz w:val="20"/>
                <w:szCs w:val="20"/>
              </w:rPr>
              <w:t>2 854 100,00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b/>
                <w:bCs/>
                <w:sz w:val="20"/>
                <w:szCs w:val="20"/>
              </w:rPr>
            </w:pPr>
            <w:r w:rsidRPr="0064084D">
              <w:rPr>
                <w:b/>
                <w:bCs/>
                <w:sz w:val="20"/>
                <w:szCs w:val="20"/>
              </w:rPr>
              <w:t>3 083 300,00</w:t>
            </w:r>
          </w:p>
        </w:tc>
      </w:tr>
      <w:tr w:rsidR="0064084D" w:rsidRPr="0064084D" w:rsidTr="009D2E65">
        <w:trPr>
          <w:trHeight w:val="258"/>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64084D" w:rsidRPr="0064084D" w:rsidRDefault="0064084D" w:rsidP="0064084D">
            <w:pPr>
              <w:rPr>
                <w:b/>
                <w:bCs/>
                <w:sz w:val="20"/>
                <w:szCs w:val="20"/>
              </w:rPr>
            </w:pPr>
            <w:r w:rsidRPr="0064084D">
              <w:rPr>
                <w:b/>
                <w:bCs/>
                <w:sz w:val="20"/>
                <w:szCs w:val="20"/>
              </w:rPr>
              <w:t>Налоговые доходы</w:t>
            </w:r>
          </w:p>
        </w:tc>
        <w:tc>
          <w:tcPr>
            <w:tcW w:w="146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center"/>
              <w:rPr>
                <w:b/>
                <w:bCs/>
                <w:sz w:val="20"/>
                <w:szCs w:val="20"/>
              </w:rPr>
            </w:pPr>
            <w:r w:rsidRPr="0064084D">
              <w:rPr>
                <w:b/>
                <w:bCs/>
                <w:sz w:val="20"/>
                <w:szCs w:val="20"/>
              </w:rPr>
              <w:t> </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b/>
                <w:bCs/>
                <w:sz w:val="20"/>
                <w:szCs w:val="20"/>
              </w:rPr>
            </w:pPr>
            <w:r w:rsidRPr="0064084D">
              <w:rPr>
                <w:b/>
                <w:bCs/>
                <w:sz w:val="20"/>
                <w:szCs w:val="20"/>
              </w:rPr>
              <w:t>2 782 500,00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b/>
                <w:bCs/>
                <w:sz w:val="20"/>
                <w:szCs w:val="20"/>
              </w:rPr>
            </w:pPr>
            <w:r w:rsidRPr="0064084D">
              <w:rPr>
                <w:b/>
                <w:bCs/>
                <w:sz w:val="20"/>
                <w:szCs w:val="20"/>
              </w:rPr>
              <w:t>2 854 100,00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b/>
                <w:bCs/>
                <w:sz w:val="20"/>
                <w:szCs w:val="20"/>
              </w:rPr>
            </w:pPr>
            <w:r w:rsidRPr="0064084D">
              <w:rPr>
                <w:b/>
                <w:bCs/>
                <w:sz w:val="20"/>
                <w:szCs w:val="20"/>
              </w:rPr>
              <w:t>3 083 300,00</w:t>
            </w:r>
          </w:p>
        </w:tc>
      </w:tr>
      <w:tr w:rsidR="0064084D" w:rsidRPr="0064084D" w:rsidTr="009D2E65">
        <w:trPr>
          <w:trHeight w:val="292"/>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64084D" w:rsidRPr="0064084D" w:rsidRDefault="0064084D" w:rsidP="0064084D">
            <w:pPr>
              <w:rPr>
                <w:b/>
                <w:bCs/>
                <w:sz w:val="20"/>
                <w:szCs w:val="20"/>
              </w:rPr>
            </w:pPr>
            <w:r w:rsidRPr="0064084D">
              <w:rPr>
                <w:b/>
                <w:bCs/>
                <w:sz w:val="20"/>
                <w:szCs w:val="20"/>
              </w:rPr>
              <w:t>Налоги на прибыль, доходы</w:t>
            </w:r>
          </w:p>
        </w:tc>
        <w:tc>
          <w:tcPr>
            <w:tcW w:w="146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center"/>
              <w:rPr>
                <w:b/>
                <w:bCs/>
                <w:sz w:val="20"/>
                <w:szCs w:val="20"/>
              </w:rPr>
            </w:pPr>
            <w:r w:rsidRPr="0064084D">
              <w:rPr>
                <w:b/>
                <w:bCs/>
                <w:sz w:val="20"/>
                <w:szCs w:val="20"/>
              </w:rPr>
              <w:t xml:space="preserve"> 000 1 01 00000 00 0000 000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b/>
                <w:bCs/>
                <w:sz w:val="20"/>
                <w:szCs w:val="20"/>
              </w:rPr>
            </w:pPr>
            <w:r w:rsidRPr="0064084D">
              <w:rPr>
                <w:b/>
                <w:bCs/>
                <w:sz w:val="20"/>
                <w:szCs w:val="20"/>
              </w:rPr>
              <w:t>482 700,00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b/>
                <w:bCs/>
                <w:sz w:val="20"/>
                <w:szCs w:val="20"/>
              </w:rPr>
            </w:pPr>
            <w:r w:rsidRPr="0064084D">
              <w:rPr>
                <w:b/>
                <w:bCs/>
                <w:sz w:val="20"/>
                <w:szCs w:val="20"/>
              </w:rPr>
              <w:t>520 800,00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b/>
                <w:bCs/>
                <w:sz w:val="20"/>
                <w:szCs w:val="20"/>
              </w:rPr>
            </w:pPr>
            <w:r w:rsidRPr="0064084D">
              <w:rPr>
                <w:b/>
                <w:bCs/>
                <w:sz w:val="20"/>
                <w:szCs w:val="20"/>
              </w:rPr>
              <w:t>549 400,00</w:t>
            </w:r>
          </w:p>
        </w:tc>
      </w:tr>
      <w:tr w:rsidR="0064084D" w:rsidRPr="0064084D" w:rsidTr="009D2E65">
        <w:trPr>
          <w:trHeight w:val="398"/>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64084D" w:rsidRPr="0064084D" w:rsidRDefault="0064084D" w:rsidP="0064084D">
            <w:pPr>
              <w:rPr>
                <w:b/>
                <w:bCs/>
                <w:sz w:val="20"/>
                <w:szCs w:val="20"/>
              </w:rPr>
            </w:pPr>
            <w:r w:rsidRPr="0064084D">
              <w:rPr>
                <w:b/>
                <w:bCs/>
                <w:sz w:val="20"/>
                <w:szCs w:val="20"/>
              </w:rPr>
              <w:t>Налог на доходы физических лиц</w:t>
            </w:r>
          </w:p>
        </w:tc>
        <w:tc>
          <w:tcPr>
            <w:tcW w:w="146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center"/>
              <w:rPr>
                <w:b/>
                <w:bCs/>
                <w:sz w:val="20"/>
                <w:szCs w:val="20"/>
              </w:rPr>
            </w:pPr>
            <w:r w:rsidRPr="0064084D">
              <w:rPr>
                <w:b/>
                <w:bCs/>
                <w:sz w:val="20"/>
                <w:szCs w:val="20"/>
              </w:rPr>
              <w:t xml:space="preserve"> 000 1 01 02000 01 0000 110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b/>
                <w:bCs/>
                <w:sz w:val="20"/>
                <w:szCs w:val="20"/>
              </w:rPr>
            </w:pPr>
            <w:r w:rsidRPr="0064084D">
              <w:rPr>
                <w:b/>
                <w:bCs/>
                <w:sz w:val="20"/>
                <w:szCs w:val="20"/>
              </w:rPr>
              <w:t>482 700,00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b/>
                <w:bCs/>
                <w:sz w:val="20"/>
                <w:szCs w:val="20"/>
              </w:rPr>
            </w:pPr>
            <w:r w:rsidRPr="0064084D">
              <w:rPr>
                <w:b/>
                <w:bCs/>
                <w:sz w:val="20"/>
                <w:szCs w:val="20"/>
              </w:rPr>
              <w:t>520 800,00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b/>
                <w:bCs/>
                <w:sz w:val="20"/>
                <w:szCs w:val="20"/>
              </w:rPr>
            </w:pPr>
            <w:r w:rsidRPr="0064084D">
              <w:rPr>
                <w:b/>
                <w:bCs/>
                <w:sz w:val="20"/>
                <w:szCs w:val="20"/>
              </w:rPr>
              <w:t>549 400,00</w:t>
            </w:r>
          </w:p>
        </w:tc>
      </w:tr>
      <w:tr w:rsidR="0064084D" w:rsidRPr="0064084D" w:rsidTr="009D2E65">
        <w:trPr>
          <w:trHeight w:val="1638"/>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64084D" w:rsidRPr="0064084D" w:rsidRDefault="0064084D" w:rsidP="0064084D">
            <w:pPr>
              <w:rPr>
                <w:sz w:val="20"/>
                <w:szCs w:val="20"/>
              </w:rPr>
            </w:pPr>
            <w:r w:rsidRPr="0064084D">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6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center"/>
              <w:rPr>
                <w:sz w:val="20"/>
                <w:szCs w:val="20"/>
              </w:rPr>
            </w:pPr>
            <w:r w:rsidRPr="0064084D">
              <w:rPr>
                <w:sz w:val="20"/>
                <w:szCs w:val="20"/>
              </w:rPr>
              <w:t>000 1 01 02010 01 0000 110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sz w:val="20"/>
                <w:szCs w:val="20"/>
              </w:rPr>
            </w:pPr>
            <w:r w:rsidRPr="0064084D">
              <w:rPr>
                <w:sz w:val="20"/>
                <w:szCs w:val="20"/>
              </w:rPr>
              <w:t>482 700,00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sz w:val="20"/>
                <w:szCs w:val="20"/>
              </w:rPr>
            </w:pPr>
            <w:r w:rsidRPr="0064084D">
              <w:rPr>
                <w:sz w:val="20"/>
                <w:szCs w:val="20"/>
              </w:rPr>
              <w:t>520 800,00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sz w:val="20"/>
                <w:szCs w:val="20"/>
              </w:rPr>
            </w:pPr>
            <w:r w:rsidRPr="0064084D">
              <w:rPr>
                <w:sz w:val="20"/>
                <w:szCs w:val="20"/>
              </w:rPr>
              <w:t>549 400,00</w:t>
            </w:r>
          </w:p>
        </w:tc>
      </w:tr>
      <w:tr w:rsidR="0064084D" w:rsidRPr="0064084D" w:rsidTr="009D2E65">
        <w:trPr>
          <w:trHeight w:val="648"/>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64084D" w:rsidRPr="0064084D" w:rsidRDefault="0064084D" w:rsidP="0064084D">
            <w:pPr>
              <w:rPr>
                <w:b/>
                <w:bCs/>
                <w:sz w:val="20"/>
                <w:szCs w:val="20"/>
              </w:rPr>
            </w:pPr>
            <w:r w:rsidRPr="0064084D">
              <w:rPr>
                <w:b/>
                <w:bCs/>
                <w:sz w:val="20"/>
                <w:szCs w:val="20"/>
              </w:rPr>
              <w:t>Налоги на товары (работы, услуги), реализуемые на территории Российской Федерации</w:t>
            </w:r>
          </w:p>
        </w:tc>
        <w:tc>
          <w:tcPr>
            <w:tcW w:w="146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center"/>
              <w:rPr>
                <w:b/>
                <w:bCs/>
                <w:sz w:val="20"/>
                <w:szCs w:val="20"/>
              </w:rPr>
            </w:pPr>
            <w:r w:rsidRPr="0064084D">
              <w:rPr>
                <w:b/>
                <w:bCs/>
                <w:sz w:val="20"/>
                <w:szCs w:val="20"/>
              </w:rPr>
              <w:t>000 1 03 00000 00 0000 000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b/>
                <w:bCs/>
                <w:sz w:val="20"/>
                <w:szCs w:val="20"/>
              </w:rPr>
            </w:pPr>
            <w:r w:rsidRPr="0064084D">
              <w:rPr>
                <w:b/>
                <w:bCs/>
                <w:sz w:val="20"/>
                <w:szCs w:val="20"/>
              </w:rPr>
              <w:t>540 300,00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center"/>
              <w:rPr>
                <w:b/>
                <w:bCs/>
                <w:sz w:val="20"/>
                <w:szCs w:val="20"/>
              </w:rPr>
            </w:pPr>
            <w:r w:rsidRPr="0064084D">
              <w:rPr>
                <w:b/>
                <w:bCs/>
                <w:sz w:val="20"/>
                <w:szCs w:val="20"/>
              </w:rPr>
              <w:t>556 800,00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b/>
                <w:bCs/>
                <w:sz w:val="20"/>
                <w:szCs w:val="20"/>
              </w:rPr>
            </w:pPr>
            <w:r w:rsidRPr="0064084D">
              <w:rPr>
                <w:b/>
                <w:bCs/>
                <w:sz w:val="20"/>
                <w:szCs w:val="20"/>
              </w:rPr>
              <w:t>738 400,00</w:t>
            </w:r>
          </w:p>
        </w:tc>
      </w:tr>
      <w:tr w:rsidR="0064084D" w:rsidRPr="0064084D" w:rsidTr="009D2E65">
        <w:trPr>
          <w:trHeight w:val="715"/>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64084D" w:rsidRPr="0064084D" w:rsidRDefault="0064084D" w:rsidP="0064084D">
            <w:pPr>
              <w:rPr>
                <w:b/>
                <w:bCs/>
                <w:sz w:val="20"/>
                <w:szCs w:val="20"/>
              </w:rPr>
            </w:pPr>
            <w:r w:rsidRPr="0064084D">
              <w:rPr>
                <w:b/>
                <w:bCs/>
                <w:sz w:val="20"/>
                <w:szCs w:val="20"/>
              </w:rPr>
              <w:t>Акцизы по подакцизным товарам (продукции), производимым на территории Российской Федерации</w:t>
            </w:r>
          </w:p>
        </w:tc>
        <w:tc>
          <w:tcPr>
            <w:tcW w:w="146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center"/>
              <w:rPr>
                <w:b/>
                <w:bCs/>
                <w:sz w:val="20"/>
                <w:szCs w:val="20"/>
              </w:rPr>
            </w:pPr>
            <w:r w:rsidRPr="0064084D">
              <w:rPr>
                <w:b/>
                <w:bCs/>
                <w:sz w:val="20"/>
                <w:szCs w:val="20"/>
              </w:rPr>
              <w:t xml:space="preserve">000 1 03 02000 01 0000 110 </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b/>
                <w:bCs/>
                <w:sz w:val="20"/>
                <w:szCs w:val="20"/>
              </w:rPr>
            </w:pPr>
            <w:r w:rsidRPr="0064084D">
              <w:rPr>
                <w:b/>
                <w:bCs/>
                <w:sz w:val="20"/>
                <w:szCs w:val="20"/>
              </w:rPr>
              <w:t>540 300,00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b/>
                <w:bCs/>
                <w:sz w:val="20"/>
                <w:szCs w:val="20"/>
              </w:rPr>
            </w:pPr>
            <w:r w:rsidRPr="0064084D">
              <w:rPr>
                <w:b/>
                <w:bCs/>
                <w:sz w:val="20"/>
                <w:szCs w:val="20"/>
              </w:rPr>
              <w:t>556 800,00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b/>
                <w:bCs/>
                <w:sz w:val="20"/>
                <w:szCs w:val="20"/>
              </w:rPr>
            </w:pPr>
            <w:r w:rsidRPr="0064084D">
              <w:rPr>
                <w:b/>
                <w:bCs/>
                <w:sz w:val="20"/>
                <w:szCs w:val="20"/>
              </w:rPr>
              <w:t>738 400,00</w:t>
            </w:r>
          </w:p>
        </w:tc>
      </w:tr>
      <w:tr w:rsidR="0064084D" w:rsidRPr="0064084D" w:rsidTr="009D2E65">
        <w:trPr>
          <w:trHeight w:val="1041"/>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64084D" w:rsidRPr="0064084D" w:rsidRDefault="0064084D" w:rsidP="0064084D">
            <w:pPr>
              <w:rPr>
                <w:sz w:val="20"/>
                <w:szCs w:val="20"/>
              </w:rPr>
            </w:pPr>
            <w:r w:rsidRPr="0064084D">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center"/>
              <w:rPr>
                <w:sz w:val="20"/>
                <w:szCs w:val="20"/>
              </w:rPr>
            </w:pPr>
            <w:r w:rsidRPr="0064084D">
              <w:rPr>
                <w:sz w:val="20"/>
                <w:szCs w:val="20"/>
              </w:rPr>
              <w:t>000 1 03 02231 01 0000 110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sz w:val="20"/>
                <w:szCs w:val="20"/>
              </w:rPr>
            </w:pPr>
            <w:r w:rsidRPr="0064084D">
              <w:rPr>
                <w:sz w:val="20"/>
                <w:szCs w:val="20"/>
              </w:rPr>
              <w:t>225 000,00</w:t>
            </w:r>
          </w:p>
        </w:tc>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64084D" w:rsidRPr="0064084D" w:rsidRDefault="0064084D" w:rsidP="0064084D">
            <w:pPr>
              <w:jc w:val="right"/>
              <w:rPr>
                <w:sz w:val="20"/>
                <w:szCs w:val="20"/>
              </w:rPr>
            </w:pPr>
            <w:r w:rsidRPr="0064084D">
              <w:rPr>
                <w:sz w:val="20"/>
                <w:szCs w:val="20"/>
              </w:rPr>
              <w:t>228 300,00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sz w:val="20"/>
                <w:szCs w:val="20"/>
              </w:rPr>
            </w:pPr>
            <w:r w:rsidRPr="0064084D">
              <w:rPr>
                <w:sz w:val="20"/>
                <w:szCs w:val="20"/>
              </w:rPr>
              <w:t>286 000,00</w:t>
            </w:r>
          </w:p>
        </w:tc>
      </w:tr>
      <w:tr w:rsidR="0064084D" w:rsidRPr="0064084D" w:rsidTr="009D2E65">
        <w:trPr>
          <w:trHeight w:val="1316"/>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64084D" w:rsidRPr="0064084D" w:rsidRDefault="0064084D" w:rsidP="0064084D">
            <w:pPr>
              <w:rPr>
                <w:sz w:val="20"/>
                <w:szCs w:val="20"/>
              </w:rPr>
            </w:pPr>
            <w:r w:rsidRPr="0064084D">
              <w:rPr>
                <w:sz w:val="20"/>
                <w:szCs w:val="20"/>
              </w:rPr>
              <w:t>Доходы от уплаты акцизов на моторные масла для дизельных и (или) карбюраторных (</w:t>
            </w:r>
            <w:proofErr w:type="spellStart"/>
            <w:r w:rsidRPr="0064084D">
              <w:rPr>
                <w:sz w:val="20"/>
                <w:szCs w:val="20"/>
              </w:rPr>
              <w:t>инжекторных</w:t>
            </w:r>
            <w:proofErr w:type="spellEnd"/>
            <w:r w:rsidRPr="0064084D">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center"/>
              <w:rPr>
                <w:sz w:val="20"/>
                <w:szCs w:val="20"/>
              </w:rPr>
            </w:pPr>
            <w:r w:rsidRPr="0064084D">
              <w:rPr>
                <w:sz w:val="20"/>
                <w:szCs w:val="20"/>
              </w:rPr>
              <w:t>000 1 03 02241 01 0000 110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sz w:val="20"/>
                <w:szCs w:val="20"/>
              </w:rPr>
            </w:pPr>
            <w:r w:rsidRPr="0064084D">
              <w:rPr>
                <w:sz w:val="20"/>
                <w:szCs w:val="20"/>
              </w:rPr>
              <w:t>3 300,00</w:t>
            </w:r>
          </w:p>
        </w:tc>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64084D" w:rsidRPr="0064084D" w:rsidRDefault="0064084D" w:rsidP="0064084D">
            <w:pPr>
              <w:jc w:val="right"/>
              <w:rPr>
                <w:sz w:val="20"/>
                <w:szCs w:val="20"/>
              </w:rPr>
            </w:pPr>
            <w:r w:rsidRPr="0064084D">
              <w:rPr>
                <w:sz w:val="20"/>
                <w:szCs w:val="20"/>
              </w:rPr>
              <w:t>3 700,00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sz w:val="20"/>
                <w:szCs w:val="20"/>
              </w:rPr>
            </w:pPr>
            <w:r w:rsidRPr="0064084D">
              <w:rPr>
                <w:sz w:val="20"/>
                <w:szCs w:val="20"/>
              </w:rPr>
              <w:t>5 400,00</w:t>
            </w:r>
          </w:p>
        </w:tc>
      </w:tr>
      <w:tr w:rsidR="0064084D" w:rsidRPr="0064084D" w:rsidTr="009D2E65">
        <w:trPr>
          <w:trHeight w:val="279"/>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64084D" w:rsidRPr="0064084D" w:rsidRDefault="0064084D" w:rsidP="0064084D">
            <w:pPr>
              <w:rPr>
                <w:sz w:val="20"/>
                <w:szCs w:val="20"/>
              </w:rPr>
            </w:pPr>
            <w:r w:rsidRPr="0064084D">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center"/>
              <w:rPr>
                <w:sz w:val="20"/>
                <w:szCs w:val="20"/>
              </w:rPr>
            </w:pPr>
            <w:r w:rsidRPr="0064084D">
              <w:rPr>
                <w:sz w:val="20"/>
                <w:szCs w:val="20"/>
              </w:rPr>
              <w:t>000 1 03 02251 01 0000 110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sz w:val="20"/>
                <w:szCs w:val="20"/>
              </w:rPr>
            </w:pPr>
            <w:r w:rsidRPr="0064084D">
              <w:rPr>
                <w:sz w:val="20"/>
                <w:szCs w:val="20"/>
              </w:rPr>
              <w:t>330 000,00</w:t>
            </w:r>
          </w:p>
        </w:tc>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64084D" w:rsidRPr="0064084D" w:rsidRDefault="0064084D" w:rsidP="0064084D">
            <w:pPr>
              <w:jc w:val="right"/>
              <w:rPr>
                <w:sz w:val="20"/>
                <w:szCs w:val="20"/>
              </w:rPr>
            </w:pPr>
            <w:r w:rsidRPr="0064084D">
              <w:rPr>
                <w:sz w:val="20"/>
                <w:szCs w:val="20"/>
              </w:rPr>
              <w:t>342 800,00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sz w:val="20"/>
                <w:szCs w:val="20"/>
              </w:rPr>
            </w:pPr>
            <w:r w:rsidRPr="0064084D">
              <w:rPr>
                <w:sz w:val="20"/>
                <w:szCs w:val="20"/>
              </w:rPr>
              <w:t>465 000,00</w:t>
            </w:r>
          </w:p>
        </w:tc>
      </w:tr>
      <w:tr w:rsidR="0064084D" w:rsidRPr="0064084D" w:rsidTr="009D2E65">
        <w:trPr>
          <w:trHeight w:val="1087"/>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64084D" w:rsidRPr="0064084D" w:rsidRDefault="0064084D" w:rsidP="0064084D">
            <w:pPr>
              <w:rPr>
                <w:sz w:val="20"/>
                <w:szCs w:val="20"/>
              </w:rPr>
            </w:pPr>
            <w:r w:rsidRPr="0064084D">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center"/>
              <w:rPr>
                <w:sz w:val="20"/>
                <w:szCs w:val="20"/>
              </w:rPr>
            </w:pPr>
            <w:r w:rsidRPr="0064084D">
              <w:rPr>
                <w:sz w:val="20"/>
                <w:szCs w:val="20"/>
              </w:rPr>
              <w:t>000 1 03 02261 01 0000 110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sz w:val="20"/>
                <w:szCs w:val="20"/>
              </w:rPr>
            </w:pPr>
            <w:r w:rsidRPr="0064084D">
              <w:rPr>
                <w:sz w:val="20"/>
                <w:szCs w:val="20"/>
              </w:rPr>
              <w:t>-18 000,00</w:t>
            </w:r>
          </w:p>
        </w:tc>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64084D" w:rsidRPr="0064084D" w:rsidRDefault="0064084D" w:rsidP="0064084D">
            <w:pPr>
              <w:jc w:val="right"/>
              <w:rPr>
                <w:sz w:val="20"/>
                <w:szCs w:val="20"/>
              </w:rPr>
            </w:pPr>
            <w:r w:rsidRPr="0064084D">
              <w:rPr>
                <w:sz w:val="20"/>
                <w:szCs w:val="20"/>
              </w:rPr>
              <w:t>-18 000,00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sz w:val="20"/>
                <w:szCs w:val="20"/>
              </w:rPr>
            </w:pPr>
            <w:r w:rsidRPr="0064084D">
              <w:rPr>
                <w:sz w:val="20"/>
                <w:szCs w:val="20"/>
              </w:rPr>
              <w:t>-18 000,00</w:t>
            </w:r>
          </w:p>
        </w:tc>
      </w:tr>
      <w:tr w:rsidR="0064084D" w:rsidRPr="0064084D" w:rsidTr="009D2E65">
        <w:trPr>
          <w:trHeight w:val="367"/>
        </w:trPr>
        <w:tc>
          <w:tcPr>
            <w:tcW w:w="1749" w:type="pct"/>
            <w:tcBorders>
              <w:top w:val="nil"/>
              <w:left w:val="single" w:sz="4" w:space="0" w:color="auto"/>
              <w:bottom w:val="single" w:sz="4" w:space="0" w:color="auto"/>
              <w:right w:val="single" w:sz="4" w:space="0" w:color="auto"/>
            </w:tcBorders>
            <w:shd w:val="clear" w:color="auto" w:fill="auto"/>
            <w:vAlign w:val="bottom"/>
          </w:tcPr>
          <w:p w:rsidR="0064084D" w:rsidRPr="0064084D" w:rsidRDefault="0064084D" w:rsidP="0064084D">
            <w:pPr>
              <w:rPr>
                <w:b/>
                <w:bCs/>
                <w:sz w:val="20"/>
                <w:szCs w:val="20"/>
              </w:rPr>
            </w:pPr>
            <w:r w:rsidRPr="0064084D">
              <w:rPr>
                <w:b/>
                <w:bCs/>
                <w:sz w:val="20"/>
                <w:szCs w:val="20"/>
              </w:rPr>
              <w:t>Единый сельскохозяйственный налог</w:t>
            </w:r>
          </w:p>
        </w:tc>
        <w:tc>
          <w:tcPr>
            <w:tcW w:w="1465" w:type="pct"/>
            <w:tcBorders>
              <w:top w:val="nil"/>
              <w:left w:val="nil"/>
              <w:bottom w:val="single" w:sz="4" w:space="0" w:color="auto"/>
              <w:right w:val="single" w:sz="4" w:space="0" w:color="auto"/>
            </w:tcBorders>
            <w:shd w:val="clear" w:color="auto" w:fill="auto"/>
            <w:noWrap/>
            <w:vAlign w:val="bottom"/>
          </w:tcPr>
          <w:p w:rsidR="0064084D" w:rsidRPr="0064084D" w:rsidRDefault="0064084D" w:rsidP="0064084D">
            <w:pPr>
              <w:jc w:val="center"/>
              <w:rPr>
                <w:b/>
                <w:bCs/>
                <w:sz w:val="20"/>
                <w:szCs w:val="20"/>
              </w:rPr>
            </w:pPr>
            <w:r w:rsidRPr="0064084D">
              <w:rPr>
                <w:b/>
                <w:bCs/>
                <w:sz w:val="20"/>
                <w:szCs w:val="20"/>
              </w:rPr>
              <w:t>000 1 05 030100 10 000 110</w:t>
            </w:r>
          </w:p>
        </w:tc>
        <w:tc>
          <w:tcPr>
            <w:tcW w:w="595" w:type="pct"/>
            <w:tcBorders>
              <w:top w:val="nil"/>
              <w:left w:val="nil"/>
              <w:bottom w:val="single" w:sz="4" w:space="0" w:color="auto"/>
              <w:right w:val="single" w:sz="4" w:space="0" w:color="auto"/>
            </w:tcBorders>
            <w:shd w:val="clear" w:color="auto" w:fill="auto"/>
            <w:noWrap/>
            <w:vAlign w:val="bottom"/>
          </w:tcPr>
          <w:p w:rsidR="0064084D" w:rsidRPr="0064084D" w:rsidRDefault="0064084D" w:rsidP="0064084D">
            <w:pPr>
              <w:jc w:val="center"/>
              <w:rPr>
                <w:b/>
                <w:bCs/>
                <w:sz w:val="20"/>
                <w:szCs w:val="20"/>
              </w:rPr>
            </w:pPr>
            <w:r w:rsidRPr="0064084D">
              <w:rPr>
                <w:b/>
                <w:bCs/>
                <w:sz w:val="20"/>
                <w:szCs w:val="20"/>
              </w:rPr>
              <w:t>1 500,00</w:t>
            </w:r>
          </w:p>
        </w:tc>
        <w:tc>
          <w:tcPr>
            <w:tcW w:w="595" w:type="pct"/>
            <w:tcBorders>
              <w:top w:val="nil"/>
              <w:left w:val="nil"/>
              <w:bottom w:val="single" w:sz="4" w:space="0" w:color="auto"/>
              <w:right w:val="single" w:sz="4" w:space="0" w:color="auto"/>
            </w:tcBorders>
            <w:shd w:val="clear" w:color="auto" w:fill="auto"/>
            <w:noWrap/>
            <w:vAlign w:val="bottom"/>
          </w:tcPr>
          <w:p w:rsidR="0064084D" w:rsidRPr="0064084D" w:rsidRDefault="0064084D" w:rsidP="0064084D">
            <w:pPr>
              <w:jc w:val="center"/>
              <w:rPr>
                <w:b/>
                <w:bCs/>
                <w:sz w:val="20"/>
                <w:szCs w:val="20"/>
              </w:rPr>
            </w:pPr>
            <w:r w:rsidRPr="0064084D">
              <w:rPr>
                <w:b/>
                <w:bCs/>
                <w:sz w:val="20"/>
                <w:szCs w:val="20"/>
              </w:rPr>
              <w:t>1 500,00</w:t>
            </w:r>
          </w:p>
        </w:tc>
        <w:tc>
          <w:tcPr>
            <w:tcW w:w="595" w:type="pct"/>
            <w:tcBorders>
              <w:top w:val="nil"/>
              <w:left w:val="nil"/>
              <w:bottom w:val="single" w:sz="4" w:space="0" w:color="auto"/>
              <w:right w:val="single" w:sz="4" w:space="0" w:color="auto"/>
            </w:tcBorders>
            <w:shd w:val="clear" w:color="auto" w:fill="auto"/>
            <w:noWrap/>
            <w:vAlign w:val="bottom"/>
          </w:tcPr>
          <w:p w:rsidR="0064084D" w:rsidRPr="0064084D" w:rsidRDefault="0064084D" w:rsidP="0064084D">
            <w:pPr>
              <w:jc w:val="center"/>
              <w:rPr>
                <w:b/>
                <w:bCs/>
                <w:sz w:val="20"/>
                <w:szCs w:val="20"/>
              </w:rPr>
            </w:pPr>
            <w:r w:rsidRPr="0064084D">
              <w:rPr>
                <w:b/>
                <w:bCs/>
                <w:sz w:val="20"/>
                <w:szCs w:val="20"/>
              </w:rPr>
              <w:t>1 500,00</w:t>
            </w:r>
          </w:p>
        </w:tc>
      </w:tr>
      <w:tr w:rsidR="0064084D" w:rsidRPr="0064084D" w:rsidTr="009D2E65">
        <w:trPr>
          <w:trHeight w:val="367"/>
        </w:trPr>
        <w:tc>
          <w:tcPr>
            <w:tcW w:w="1749" w:type="pct"/>
            <w:tcBorders>
              <w:top w:val="single" w:sz="4" w:space="0" w:color="auto"/>
              <w:left w:val="single" w:sz="4" w:space="0" w:color="auto"/>
              <w:bottom w:val="single" w:sz="4" w:space="0" w:color="auto"/>
              <w:right w:val="nil"/>
            </w:tcBorders>
            <w:shd w:val="clear" w:color="auto" w:fill="auto"/>
          </w:tcPr>
          <w:p w:rsidR="0064084D" w:rsidRPr="0064084D" w:rsidRDefault="0064084D" w:rsidP="0064084D">
            <w:pPr>
              <w:rPr>
                <w:sz w:val="20"/>
                <w:szCs w:val="20"/>
              </w:rPr>
            </w:pPr>
            <w:r w:rsidRPr="0064084D">
              <w:rPr>
                <w:sz w:val="20"/>
                <w:szCs w:val="20"/>
              </w:rPr>
              <w:t>Единый сельскохозяйственный налог</w:t>
            </w:r>
          </w:p>
        </w:tc>
        <w:tc>
          <w:tcPr>
            <w:tcW w:w="1465" w:type="pct"/>
            <w:tcBorders>
              <w:top w:val="nil"/>
              <w:left w:val="single" w:sz="4" w:space="0" w:color="auto"/>
              <w:bottom w:val="single" w:sz="4" w:space="0" w:color="auto"/>
              <w:right w:val="single" w:sz="4" w:space="0" w:color="auto"/>
            </w:tcBorders>
            <w:shd w:val="clear" w:color="auto" w:fill="auto"/>
            <w:noWrap/>
          </w:tcPr>
          <w:p w:rsidR="0064084D" w:rsidRPr="0064084D" w:rsidRDefault="0064084D" w:rsidP="0064084D">
            <w:pPr>
              <w:jc w:val="center"/>
              <w:rPr>
                <w:sz w:val="20"/>
                <w:szCs w:val="20"/>
              </w:rPr>
            </w:pPr>
            <w:r w:rsidRPr="0064084D">
              <w:rPr>
                <w:sz w:val="20"/>
                <w:szCs w:val="20"/>
              </w:rPr>
              <w:t>000 1 05 030100 10 000 110</w:t>
            </w:r>
          </w:p>
        </w:tc>
        <w:tc>
          <w:tcPr>
            <w:tcW w:w="595" w:type="pct"/>
            <w:tcBorders>
              <w:top w:val="nil"/>
              <w:left w:val="nil"/>
              <w:bottom w:val="single" w:sz="4" w:space="0" w:color="auto"/>
              <w:right w:val="single" w:sz="4" w:space="0" w:color="auto"/>
            </w:tcBorders>
            <w:shd w:val="clear" w:color="auto" w:fill="auto"/>
            <w:noWrap/>
            <w:vAlign w:val="center"/>
          </w:tcPr>
          <w:p w:rsidR="0064084D" w:rsidRPr="0064084D" w:rsidRDefault="0064084D" w:rsidP="0064084D">
            <w:pPr>
              <w:jc w:val="center"/>
              <w:rPr>
                <w:sz w:val="20"/>
                <w:szCs w:val="20"/>
              </w:rPr>
            </w:pPr>
            <w:r w:rsidRPr="0064084D">
              <w:rPr>
                <w:sz w:val="20"/>
                <w:szCs w:val="20"/>
              </w:rPr>
              <w:t>1 500,00</w:t>
            </w:r>
          </w:p>
        </w:tc>
        <w:tc>
          <w:tcPr>
            <w:tcW w:w="595" w:type="pct"/>
            <w:tcBorders>
              <w:top w:val="nil"/>
              <w:left w:val="single" w:sz="4" w:space="0" w:color="auto"/>
              <w:bottom w:val="single" w:sz="4" w:space="0" w:color="auto"/>
              <w:right w:val="single" w:sz="4" w:space="0" w:color="auto"/>
            </w:tcBorders>
            <w:shd w:val="clear" w:color="auto" w:fill="auto"/>
            <w:noWrap/>
            <w:vAlign w:val="center"/>
          </w:tcPr>
          <w:p w:rsidR="0064084D" w:rsidRPr="0064084D" w:rsidRDefault="0064084D" w:rsidP="0064084D">
            <w:pPr>
              <w:jc w:val="center"/>
              <w:rPr>
                <w:sz w:val="20"/>
                <w:szCs w:val="20"/>
              </w:rPr>
            </w:pPr>
            <w:r w:rsidRPr="0064084D">
              <w:rPr>
                <w:sz w:val="20"/>
                <w:szCs w:val="20"/>
              </w:rPr>
              <w:t>1 500,00</w:t>
            </w:r>
          </w:p>
        </w:tc>
        <w:tc>
          <w:tcPr>
            <w:tcW w:w="595" w:type="pct"/>
            <w:tcBorders>
              <w:top w:val="nil"/>
              <w:left w:val="nil"/>
              <w:bottom w:val="single" w:sz="4" w:space="0" w:color="auto"/>
              <w:right w:val="single" w:sz="4" w:space="0" w:color="auto"/>
            </w:tcBorders>
            <w:shd w:val="clear" w:color="auto" w:fill="auto"/>
            <w:noWrap/>
            <w:vAlign w:val="center"/>
          </w:tcPr>
          <w:p w:rsidR="0064084D" w:rsidRPr="0064084D" w:rsidRDefault="0064084D" w:rsidP="0064084D">
            <w:pPr>
              <w:jc w:val="center"/>
              <w:rPr>
                <w:sz w:val="20"/>
                <w:szCs w:val="20"/>
              </w:rPr>
            </w:pPr>
            <w:r w:rsidRPr="0064084D">
              <w:rPr>
                <w:sz w:val="20"/>
                <w:szCs w:val="20"/>
              </w:rPr>
              <w:t>1 500,00</w:t>
            </w:r>
          </w:p>
        </w:tc>
      </w:tr>
      <w:tr w:rsidR="0064084D" w:rsidRPr="0064084D" w:rsidTr="009D2E65">
        <w:trPr>
          <w:trHeight w:val="367"/>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64084D" w:rsidRPr="0064084D" w:rsidRDefault="0064084D" w:rsidP="0064084D">
            <w:pPr>
              <w:rPr>
                <w:b/>
                <w:bCs/>
                <w:sz w:val="20"/>
                <w:szCs w:val="20"/>
              </w:rPr>
            </w:pPr>
            <w:r w:rsidRPr="0064084D">
              <w:rPr>
                <w:b/>
                <w:bCs/>
                <w:sz w:val="20"/>
                <w:szCs w:val="20"/>
              </w:rPr>
              <w:t>Налоги на имущество</w:t>
            </w:r>
          </w:p>
        </w:tc>
        <w:tc>
          <w:tcPr>
            <w:tcW w:w="146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center"/>
              <w:rPr>
                <w:b/>
                <w:bCs/>
                <w:sz w:val="20"/>
                <w:szCs w:val="20"/>
              </w:rPr>
            </w:pPr>
            <w:r w:rsidRPr="0064084D">
              <w:rPr>
                <w:b/>
                <w:bCs/>
                <w:sz w:val="20"/>
                <w:szCs w:val="20"/>
              </w:rPr>
              <w:t xml:space="preserve"> 000 1 06 00000 00 0000 000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b/>
                <w:bCs/>
                <w:sz w:val="20"/>
                <w:szCs w:val="20"/>
              </w:rPr>
            </w:pPr>
            <w:r w:rsidRPr="0064084D">
              <w:rPr>
                <w:b/>
                <w:bCs/>
                <w:sz w:val="20"/>
                <w:szCs w:val="20"/>
              </w:rPr>
              <w:t>1 508 000,00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b/>
                <w:bCs/>
                <w:sz w:val="20"/>
                <w:szCs w:val="20"/>
              </w:rPr>
            </w:pPr>
            <w:r w:rsidRPr="0064084D">
              <w:rPr>
                <w:b/>
                <w:bCs/>
                <w:sz w:val="20"/>
                <w:szCs w:val="20"/>
              </w:rPr>
              <w:t>1 520 000,00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b/>
                <w:bCs/>
                <w:sz w:val="20"/>
                <w:szCs w:val="20"/>
              </w:rPr>
            </w:pPr>
            <w:r w:rsidRPr="0064084D">
              <w:rPr>
                <w:b/>
                <w:bCs/>
                <w:sz w:val="20"/>
                <w:szCs w:val="20"/>
              </w:rPr>
              <w:t>1 534 000,00</w:t>
            </w:r>
          </w:p>
        </w:tc>
      </w:tr>
      <w:tr w:rsidR="0064084D" w:rsidRPr="0064084D" w:rsidTr="009D2E65">
        <w:trPr>
          <w:trHeight w:val="337"/>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64084D" w:rsidRPr="0064084D" w:rsidRDefault="0064084D" w:rsidP="0064084D">
            <w:pPr>
              <w:rPr>
                <w:b/>
                <w:i/>
                <w:sz w:val="20"/>
                <w:szCs w:val="20"/>
              </w:rPr>
            </w:pPr>
            <w:r w:rsidRPr="0064084D">
              <w:rPr>
                <w:b/>
                <w:i/>
                <w:sz w:val="20"/>
                <w:szCs w:val="20"/>
              </w:rPr>
              <w:t>Налоги на имущество физических лиц</w:t>
            </w:r>
          </w:p>
        </w:tc>
        <w:tc>
          <w:tcPr>
            <w:tcW w:w="146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center"/>
              <w:rPr>
                <w:b/>
                <w:i/>
                <w:sz w:val="20"/>
                <w:szCs w:val="20"/>
              </w:rPr>
            </w:pPr>
            <w:r w:rsidRPr="0064084D">
              <w:rPr>
                <w:b/>
                <w:i/>
                <w:sz w:val="20"/>
                <w:szCs w:val="20"/>
              </w:rPr>
              <w:t xml:space="preserve"> 000 1 06 01000 00 0000 110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b/>
                <w:i/>
                <w:sz w:val="20"/>
                <w:szCs w:val="20"/>
              </w:rPr>
            </w:pPr>
            <w:r w:rsidRPr="0064084D">
              <w:rPr>
                <w:b/>
                <w:i/>
                <w:sz w:val="20"/>
                <w:szCs w:val="20"/>
              </w:rPr>
              <w:t>106 000,00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b/>
                <w:i/>
                <w:sz w:val="20"/>
                <w:szCs w:val="20"/>
              </w:rPr>
            </w:pPr>
            <w:r w:rsidRPr="0064084D">
              <w:rPr>
                <w:b/>
                <w:i/>
                <w:sz w:val="20"/>
                <w:szCs w:val="20"/>
              </w:rPr>
              <w:t>107 000,00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b/>
                <w:i/>
                <w:sz w:val="20"/>
                <w:szCs w:val="20"/>
              </w:rPr>
            </w:pPr>
            <w:r w:rsidRPr="0064084D">
              <w:rPr>
                <w:b/>
                <w:i/>
                <w:sz w:val="20"/>
                <w:szCs w:val="20"/>
              </w:rPr>
              <w:t>108 000,00</w:t>
            </w:r>
          </w:p>
        </w:tc>
      </w:tr>
      <w:tr w:rsidR="0064084D" w:rsidRPr="0064084D" w:rsidTr="009D2E65">
        <w:trPr>
          <w:trHeight w:val="765"/>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64084D" w:rsidRPr="0064084D" w:rsidRDefault="0064084D" w:rsidP="0064084D">
            <w:pPr>
              <w:rPr>
                <w:sz w:val="20"/>
                <w:szCs w:val="20"/>
              </w:rPr>
            </w:pPr>
            <w:r w:rsidRPr="0064084D">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6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center"/>
              <w:rPr>
                <w:sz w:val="20"/>
                <w:szCs w:val="20"/>
              </w:rPr>
            </w:pPr>
            <w:r w:rsidRPr="0064084D">
              <w:rPr>
                <w:sz w:val="20"/>
                <w:szCs w:val="20"/>
              </w:rPr>
              <w:t xml:space="preserve"> 000 1 06 01030 10 0000 110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sz w:val="20"/>
                <w:szCs w:val="20"/>
              </w:rPr>
            </w:pPr>
            <w:r w:rsidRPr="0064084D">
              <w:rPr>
                <w:sz w:val="20"/>
                <w:szCs w:val="20"/>
              </w:rPr>
              <w:t>106 000,00</w:t>
            </w:r>
          </w:p>
        </w:tc>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64084D" w:rsidRPr="0064084D" w:rsidRDefault="0064084D" w:rsidP="0064084D">
            <w:pPr>
              <w:jc w:val="right"/>
              <w:rPr>
                <w:sz w:val="20"/>
                <w:szCs w:val="20"/>
              </w:rPr>
            </w:pPr>
            <w:r w:rsidRPr="0064084D">
              <w:rPr>
                <w:sz w:val="20"/>
                <w:szCs w:val="20"/>
              </w:rPr>
              <w:t>107  000,00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sz w:val="20"/>
                <w:szCs w:val="20"/>
              </w:rPr>
            </w:pPr>
            <w:r w:rsidRPr="0064084D">
              <w:rPr>
                <w:sz w:val="20"/>
                <w:szCs w:val="20"/>
              </w:rPr>
              <w:t>108 000,00</w:t>
            </w:r>
          </w:p>
        </w:tc>
      </w:tr>
      <w:tr w:rsidR="0064084D" w:rsidRPr="0064084D" w:rsidTr="009D2E65">
        <w:trPr>
          <w:trHeight w:val="306"/>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64084D" w:rsidRPr="0064084D" w:rsidRDefault="0064084D" w:rsidP="0064084D">
            <w:pPr>
              <w:rPr>
                <w:b/>
                <w:i/>
                <w:sz w:val="20"/>
                <w:szCs w:val="20"/>
              </w:rPr>
            </w:pPr>
            <w:r w:rsidRPr="0064084D">
              <w:rPr>
                <w:b/>
                <w:i/>
                <w:sz w:val="20"/>
                <w:szCs w:val="20"/>
              </w:rPr>
              <w:t>Земельный налог</w:t>
            </w:r>
          </w:p>
        </w:tc>
        <w:tc>
          <w:tcPr>
            <w:tcW w:w="146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center"/>
              <w:rPr>
                <w:b/>
                <w:i/>
                <w:sz w:val="20"/>
                <w:szCs w:val="20"/>
              </w:rPr>
            </w:pPr>
            <w:r w:rsidRPr="0064084D">
              <w:rPr>
                <w:b/>
                <w:i/>
                <w:sz w:val="20"/>
                <w:szCs w:val="20"/>
              </w:rPr>
              <w:t xml:space="preserve"> 000 1 06 06000 00 0000 110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b/>
                <w:i/>
                <w:sz w:val="20"/>
                <w:szCs w:val="20"/>
              </w:rPr>
            </w:pPr>
            <w:r w:rsidRPr="0064084D">
              <w:rPr>
                <w:b/>
                <w:i/>
                <w:sz w:val="20"/>
                <w:szCs w:val="20"/>
              </w:rPr>
              <w:t>1 402 000,00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center"/>
              <w:rPr>
                <w:b/>
                <w:i/>
                <w:sz w:val="20"/>
                <w:szCs w:val="20"/>
              </w:rPr>
            </w:pPr>
            <w:r w:rsidRPr="0064084D">
              <w:rPr>
                <w:b/>
                <w:i/>
                <w:sz w:val="20"/>
                <w:szCs w:val="20"/>
              </w:rPr>
              <w:t>1 413 000,00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b/>
                <w:i/>
                <w:sz w:val="20"/>
                <w:szCs w:val="20"/>
              </w:rPr>
            </w:pPr>
            <w:r w:rsidRPr="0064084D">
              <w:rPr>
                <w:b/>
                <w:i/>
                <w:sz w:val="20"/>
                <w:szCs w:val="20"/>
              </w:rPr>
              <w:t>1 426 000,00</w:t>
            </w:r>
          </w:p>
        </w:tc>
      </w:tr>
      <w:tr w:rsidR="0064084D" w:rsidRPr="0064084D" w:rsidTr="009D2E65">
        <w:trPr>
          <w:trHeight w:val="566"/>
        </w:trPr>
        <w:tc>
          <w:tcPr>
            <w:tcW w:w="1749" w:type="pct"/>
            <w:tcBorders>
              <w:top w:val="single" w:sz="4" w:space="0" w:color="auto"/>
              <w:left w:val="single" w:sz="4" w:space="0" w:color="auto"/>
              <w:bottom w:val="single" w:sz="4" w:space="0" w:color="auto"/>
              <w:right w:val="nil"/>
            </w:tcBorders>
            <w:shd w:val="clear" w:color="auto" w:fill="auto"/>
            <w:vAlign w:val="bottom"/>
            <w:hideMark/>
          </w:tcPr>
          <w:p w:rsidR="0064084D" w:rsidRPr="0064084D" w:rsidRDefault="0064084D" w:rsidP="0064084D">
            <w:pPr>
              <w:rPr>
                <w:sz w:val="20"/>
                <w:szCs w:val="20"/>
              </w:rPr>
            </w:pPr>
            <w:r w:rsidRPr="0064084D">
              <w:rPr>
                <w:sz w:val="20"/>
                <w:szCs w:val="20"/>
              </w:rPr>
              <w:t>Земельный налог с организаций, обладающих земельным участком, расположенным в границах сельских поселений</w:t>
            </w:r>
          </w:p>
        </w:tc>
        <w:tc>
          <w:tcPr>
            <w:tcW w:w="1465" w:type="pct"/>
            <w:tcBorders>
              <w:top w:val="nil"/>
              <w:left w:val="single" w:sz="4" w:space="0" w:color="auto"/>
              <w:bottom w:val="single" w:sz="4" w:space="0" w:color="auto"/>
              <w:right w:val="single" w:sz="4" w:space="0" w:color="auto"/>
            </w:tcBorders>
            <w:shd w:val="clear" w:color="auto" w:fill="auto"/>
            <w:noWrap/>
            <w:vAlign w:val="bottom"/>
            <w:hideMark/>
          </w:tcPr>
          <w:p w:rsidR="0064084D" w:rsidRPr="0064084D" w:rsidRDefault="0064084D" w:rsidP="0064084D">
            <w:pPr>
              <w:jc w:val="center"/>
              <w:rPr>
                <w:sz w:val="20"/>
                <w:szCs w:val="20"/>
              </w:rPr>
            </w:pPr>
            <w:r w:rsidRPr="0064084D">
              <w:rPr>
                <w:sz w:val="20"/>
                <w:szCs w:val="20"/>
              </w:rPr>
              <w:t xml:space="preserve"> 000 1 06 06033 10 0000 110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sz w:val="20"/>
                <w:szCs w:val="20"/>
              </w:rPr>
            </w:pPr>
            <w:r w:rsidRPr="0064084D">
              <w:rPr>
                <w:sz w:val="20"/>
                <w:szCs w:val="20"/>
              </w:rPr>
              <w:t>650 000,00</w:t>
            </w:r>
          </w:p>
        </w:tc>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64084D" w:rsidRPr="0064084D" w:rsidRDefault="0064084D" w:rsidP="0064084D">
            <w:pPr>
              <w:jc w:val="right"/>
              <w:rPr>
                <w:sz w:val="20"/>
                <w:szCs w:val="20"/>
              </w:rPr>
            </w:pPr>
            <w:r w:rsidRPr="0064084D">
              <w:rPr>
                <w:sz w:val="20"/>
                <w:szCs w:val="20"/>
              </w:rPr>
              <w:t>653 000,00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sz w:val="20"/>
                <w:szCs w:val="20"/>
              </w:rPr>
            </w:pPr>
            <w:r w:rsidRPr="0064084D">
              <w:rPr>
                <w:sz w:val="20"/>
                <w:szCs w:val="20"/>
              </w:rPr>
              <w:t>661 000,00</w:t>
            </w:r>
          </w:p>
        </w:tc>
      </w:tr>
      <w:tr w:rsidR="0064084D" w:rsidRPr="0064084D" w:rsidTr="009D2E65">
        <w:trPr>
          <w:trHeight w:val="781"/>
        </w:trPr>
        <w:tc>
          <w:tcPr>
            <w:tcW w:w="1749" w:type="pct"/>
            <w:tcBorders>
              <w:top w:val="single" w:sz="4" w:space="0" w:color="auto"/>
              <w:left w:val="single" w:sz="4" w:space="0" w:color="auto"/>
              <w:bottom w:val="single" w:sz="4" w:space="0" w:color="auto"/>
              <w:right w:val="nil"/>
            </w:tcBorders>
            <w:shd w:val="clear" w:color="auto" w:fill="auto"/>
            <w:vAlign w:val="bottom"/>
            <w:hideMark/>
          </w:tcPr>
          <w:p w:rsidR="0064084D" w:rsidRPr="0064084D" w:rsidRDefault="0064084D" w:rsidP="0064084D">
            <w:pPr>
              <w:rPr>
                <w:sz w:val="20"/>
                <w:szCs w:val="20"/>
              </w:rPr>
            </w:pPr>
            <w:r w:rsidRPr="0064084D">
              <w:rPr>
                <w:sz w:val="20"/>
                <w:szCs w:val="20"/>
              </w:rPr>
              <w:t>Земельный налог с физических лиц, обладающих земельным участком, расположенным в границах сельских поселений</w:t>
            </w:r>
          </w:p>
        </w:tc>
        <w:tc>
          <w:tcPr>
            <w:tcW w:w="1465" w:type="pct"/>
            <w:tcBorders>
              <w:top w:val="nil"/>
              <w:left w:val="single" w:sz="4" w:space="0" w:color="auto"/>
              <w:bottom w:val="single" w:sz="4" w:space="0" w:color="auto"/>
              <w:right w:val="single" w:sz="4" w:space="0" w:color="auto"/>
            </w:tcBorders>
            <w:shd w:val="clear" w:color="auto" w:fill="auto"/>
            <w:noWrap/>
            <w:vAlign w:val="bottom"/>
            <w:hideMark/>
          </w:tcPr>
          <w:p w:rsidR="0064084D" w:rsidRPr="0064084D" w:rsidRDefault="0064084D" w:rsidP="0064084D">
            <w:pPr>
              <w:jc w:val="center"/>
              <w:rPr>
                <w:sz w:val="20"/>
                <w:szCs w:val="20"/>
              </w:rPr>
            </w:pPr>
            <w:r w:rsidRPr="0064084D">
              <w:rPr>
                <w:sz w:val="20"/>
                <w:szCs w:val="20"/>
              </w:rPr>
              <w:t xml:space="preserve"> 000 1 06 06043 10 0000 110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sz w:val="20"/>
                <w:szCs w:val="20"/>
              </w:rPr>
            </w:pPr>
            <w:r w:rsidRPr="0064084D">
              <w:rPr>
                <w:sz w:val="20"/>
                <w:szCs w:val="20"/>
              </w:rPr>
              <w:t>752 000,00</w:t>
            </w:r>
          </w:p>
        </w:tc>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64084D" w:rsidRPr="0064084D" w:rsidRDefault="0064084D" w:rsidP="0064084D">
            <w:pPr>
              <w:jc w:val="right"/>
              <w:rPr>
                <w:sz w:val="20"/>
                <w:szCs w:val="20"/>
              </w:rPr>
            </w:pPr>
            <w:r w:rsidRPr="0064084D">
              <w:rPr>
                <w:sz w:val="20"/>
                <w:szCs w:val="20"/>
              </w:rPr>
              <w:t>760 000,00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sz w:val="20"/>
                <w:szCs w:val="20"/>
              </w:rPr>
            </w:pPr>
            <w:r w:rsidRPr="0064084D">
              <w:rPr>
                <w:sz w:val="20"/>
                <w:szCs w:val="20"/>
              </w:rPr>
              <w:t>765 000,00</w:t>
            </w:r>
          </w:p>
        </w:tc>
      </w:tr>
      <w:tr w:rsidR="0064084D" w:rsidRPr="0064084D" w:rsidTr="009D2E65">
        <w:trPr>
          <w:trHeight w:val="405"/>
        </w:trPr>
        <w:tc>
          <w:tcPr>
            <w:tcW w:w="1749" w:type="pct"/>
            <w:tcBorders>
              <w:top w:val="single" w:sz="4" w:space="0" w:color="auto"/>
              <w:left w:val="single" w:sz="4" w:space="0" w:color="auto"/>
              <w:bottom w:val="single" w:sz="4" w:space="0" w:color="auto"/>
              <w:right w:val="nil"/>
            </w:tcBorders>
            <w:shd w:val="clear" w:color="auto" w:fill="auto"/>
            <w:vAlign w:val="bottom"/>
          </w:tcPr>
          <w:p w:rsidR="0064084D" w:rsidRPr="0064084D" w:rsidRDefault="0064084D" w:rsidP="0064084D">
            <w:pPr>
              <w:rPr>
                <w:b/>
                <w:sz w:val="20"/>
                <w:szCs w:val="20"/>
              </w:rPr>
            </w:pPr>
            <w:r w:rsidRPr="0064084D">
              <w:rPr>
                <w:b/>
                <w:sz w:val="20"/>
                <w:szCs w:val="20"/>
              </w:rPr>
              <w:t>Туристический налог</w:t>
            </w:r>
          </w:p>
        </w:tc>
        <w:tc>
          <w:tcPr>
            <w:tcW w:w="1465" w:type="pct"/>
            <w:tcBorders>
              <w:top w:val="nil"/>
              <w:left w:val="single" w:sz="4" w:space="0" w:color="auto"/>
              <w:bottom w:val="single" w:sz="4" w:space="0" w:color="auto"/>
              <w:right w:val="single" w:sz="4" w:space="0" w:color="auto"/>
            </w:tcBorders>
            <w:shd w:val="clear" w:color="auto" w:fill="auto"/>
            <w:noWrap/>
            <w:vAlign w:val="bottom"/>
          </w:tcPr>
          <w:p w:rsidR="0064084D" w:rsidRPr="0064084D" w:rsidRDefault="0064084D" w:rsidP="0064084D">
            <w:pPr>
              <w:jc w:val="center"/>
              <w:rPr>
                <w:b/>
                <w:sz w:val="20"/>
                <w:szCs w:val="20"/>
              </w:rPr>
            </w:pPr>
            <w:r w:rsidRPr="0064084D">
              <w:rPr>
                <w:b/>
                <w:sz w:val="20"/>
                <w:szCs w:val="20"/>
              </w:rPr>
              <w:t>000 1 03 03000 01 0000 110</w:t>
            </w:r>
          </w:p>
        </w:tc>
        <w:tc>
          <w:tcPr>
            <w:tcW w:w="595" w:type="pct"/>
            <w:tcBorders>
              <w:top w:val="nil"/>
              <w:left w:val="nil"/>
              <w:bottom w:val="single" w:sz="4" w:space="0" w:color="auto"/>
              <w:right w:val="single" w:sz="4" w:space="0" w:color="auto"/>
            </w:tcBorders>
            <w:shd w:val="clear" w:color="auto" w:fill="auto"/>
            <w:noWrap/>
            <w:vAlign w:val="bottom"/>
          </w:tcPr>
          <w:p w:rsidR="0064084D" w:rsidRPr="0064084D" w:rsidRDefault="0064084D" w:rsidP="0064084D">
            <w:pPr>
              <w:jc w:val="right"/>
              <w:rPr>
                <w:b/>
                <w:sz w:val="20"/>
                <w:szCs w:val="20"/>
              </w:rPr>
            </w:pPr>
            <w:r w:rsidRPr="0064084D">
              <w:rPr>
                <w:b/>
                <w:sz w:val="20"/>
                <w:szCs w:val="20"/>
              </w:rPr>
              <w:t>250 000,00</w:t>
            </w:r>
          </w:p>
        </w:tc>
        <w:tc>
          <w:tcPr>
            <w:tcW w:w="595" w:type="pct"/>
            <w:tcBorders>
              <w:top w:val="nil"/>
              <w:left w:val="single" w:sz="4" w:space="0" w:color="auto"/>
              <w:bottom w:val="single" w:sz="4" w:space="0" w:color="auto"/>
              <w:right w:val="single" w:sz="4" w:space="0" w:color="auto"/>
            </w:tcBorders>
            <w:shd w:val="clear" w:color="auto" w:fill="auto"/>
            <w:noWrap/>
            <w:vAlign w:val="bottom"/>
          </w:tcPr>
          <w:p w:rsidR="0064084D" w:rsidRPr="0064084D" w:rsidRDefault="0064084D" w:rsidP="0064084D">
            <w:pPr>
              <w:jc w:val="right"/>
              <w:rPr>
                <w:b/>
                <w:sz w:val="20"/>
                <w:szCs w:val="20"/>
              </w:rPr>
            </w:pPr>
            <w:r w:rsidRPr="0064084D">
              <w:rPr>
                <w:b/>
                <w:sz w:val="20"/>
                <w:szCs w:val="20"/>
              </w:rPr>
              <w:t>255 000,00</w:t>
            </w:r>
          </w:p>
        </w:tc>
        <w:tc>
          <w:tcPr>
            <w:tcW w:w="595" w:type="pct"/>
            <w:tcBorders>
              <w:top w:val="nil"/>
              <w:left w:val="nil"/>
              <w:bottom w:val="single" w:sz="4" w:space="0" w:color="auto"/>
              <w:right w:val="single" w:sz="4" w:space="0" w:color="auto"/>
            </w:tcBorders>
            <w:shd w:val="clear" w:color="auto" w:fill="auto"/>
            <w:noWrap/>
            <w:vAlign w:val="bottom"/>
          </w:tcPr>
          <w:p w:rsidR="0064084D" w:rsidRPr="0064084D" w:rsidRDefault="0064084D" w:rsidP="0064084D">
            <w:pPr>
              <w:jc w:val="right"/>
              <w:rPr>
                <w:b/>
                <w:sz w:val="20"/>
                <w:szCs w:val="20"/>
              </w:rPr>
            </w:pPr>
            <w:r w:rsidRPr="0064084D">
              <w:rPr>
                <w:b/>
                <w:sz w:val="20"/>
                <w:szCs w:val="20"/>
              </w:rPr>
              <w:t>260 000,00</w:t>
            </w:r>
          </w:p>
        </w:tc>
      </w:tr>
      <w:tr w:rsidR="0064084D" w:rsidRPr="0064084D" w:rsidTr="009D2E65">
        <w:trPr>
          <w:trHeight w:val="270"/>
        </w:trPr>
        <w:tc>
          <w:tcPr>
            <w:tcW w:w="1749" w:type="pct"/>
            <w:tcBorders>
              <w:top w:val="single" w:sz="4" w:space="0" w:color="auto"/>
              <w:left w:val="single" w:sz="4" w:space="0" w:color="auto"/>
              <w:bottom w:val="single" w:sz="4" w:space="0" w:color="auto"/>
              <w:right w:val="nil"/>
            </w:tcBorders>
            <w:shd w:val="clear" w:color="auto" w:fill="auto"/>
            <w:vAlign w:val="bottom"/>
          </w:tcPr>
          <w:p w:rsidR="0064084D" w:rsidRPr="0064084D" w:rsidRDefault="0064084D" w:rsidP="0064084D">
            <w:pPr>
              <w:rPr>
                <w:sz w:val="20"/>
                <w:szCs w:val="20"/>
              </w:rPr>
            </w:pPr>
            <w:r w:rsidRPr="0064084D">
              <w:rPr>
                <w:sz w:val="20"/>
                <w:szCs w:val="20"/>
              </w:rPr>
              <w:t xml:space="preserve">Туристический налог </w:t>
            </w:r>
          </w:p>
        </w:tc>
        <w:tc>
          <w:tcPr>
            <w:tcW w:w="1465" w:type="pct"/>
            <w:tcBorders>
              <w:top w:val="nil"/>
              <w:left w:val="single" w:sz="4" w:space="0" w:color="auto"/>
              <w:bottom w:val="single" w:sz="4" w:space="0" w:color="auto"/>
              <w:right w:val="single" w:sz="4" w:space="0" w:color="auto"/>
            </w:tcBorders>
            <w:shd w:val="clear" w:color="auto" w:fill="auto"/>
            <w:noWrap/>
            <w:vAlign w:val="bottom"/>
          </w:tcPr>
          <w:p w:rsidR="0064084D" w:rsidRPr="0064084D" w:rsidRDefault="0064084D" w:rsidP="0064084D">
            <w:pPr>
              <w:jc w:val="center"/>
              <w:rPr>
                <w:sz w:val="20"/>
                <w:szCs w:val="20"/>
              </w:rPr>
            </w:pPr>
            <w:r w:rsidRPr="0064084D">
              <w:rPr>
                <w:sz w:val="20"/>
                <w:szCs w:val="20"/>
              </w:rPr>
              <w:t>000 1 03 03000 01 0000 110</w:t>
            </w:r>
          </w:p>
        </w:tc>
        <w:tc>
          <w:tcPr>
            <w:tcW w:w="595" w:type="pct"/>
            <w:tcBorders>
              <w:top w:val="nil"/>
              <w:left w:val="nil"/>
              <w:bottom w:val="single" w:sz="4" w:space="0" w:color="auto"/>
              <w:right w:val="single" w:sz="4" w:space="0" w:color="auto"/>
            </w:tcBorders>
            <w:shd w:val="clear" w:color="auto" w:fill="auto"/>
            <w:noWrap/>
            <w:vAlign w:val="bottom"/>
          </w:tcPr>
          <w:p w:rsidR="0064084D" w:rsidRPr="0064084D" w:rsidRDefault="0064084D" w:rsidP="0064084D">
            <w:pPr>
              <w:jc w:val="right"/>
              <w:rPr>
                <w:sz w:val="20"/>
                <w:szCs w:val="20"/>
              </w:rPr>
            </w:pPr>
            <w:r w:rsidRPr="0064084D">
              <w:rPr>
                <w:sz w:val="20"/>
                <w:szCs w:val="20"/>
              </w:rPr>
              <w:t>250 000,00</w:t>
            </w:r>
          </w:p>
        </w:tc>
        <w:tc>
          <w:tcPr>
            <w:tcW w:w="595" w:type="pct"/>
            <w:tcBorders>
              <w:top w:val="nil"/>
              <w:left w:val="single" w:sz="4" w:space="0" w:color="auto"/>
              <w:bottom w:val="single" w:sz="4" w:space="0" w:color="auto"/>
              <w:right w:val="single" w:sz="4" w:space="0" w:color="auto"/>
            </w:tcBorders>
            <w:shd w:val="clear" w:color="auto" w:fill="auto"/>
            <w:noWrap/>
            <w:vAlign w:val="bottom"/>
          </w:tcPr>
          <w:p w:rsidR="0064084D" w:rsidRPr="0064084D" w:rsidRDefault="0064084D" w:rsidP="0064084D">
            <w:pPr>
              <w:jc w:val="right"/>
              <w:rPr>
                <w:sz w:val="20"/>
                <w:szCs w:val="20"/>
              </w:rPr>
            </w:pPr>
            <w:r w:rsidRPr="0064084D">
              <w:rPr>
                <w:sz w:val="20"/>
                <w:szCs w:val="20"/>
              </w:rPr>
              <w:t>255 000,00</w:t>
            </w:r>
          </w:p>
        </w:tc>
        <w:tc>
          <w:tcPr>
            <w:tcW w:w="595" w:type="pct"/>
            <w:tcBorders>
              <w:top w:val="nil"/>
              <w:left w:val="nil"/>
              <w:bottom w:val="single" w:sz="4" w:space="0" w:color="auto"/>
              <w:right w:val="single" w:sz="4" w:space="0" w:color="auto"/>
            </w:tcBorders>
            <w:shd w:val="clear" w:color="auto" w:fill="auto"/>
            <w:noWrap/>
            <w:vAlign w:val="bottom"/>
          </w:tcPr>
          <w:p w:rsidR="0064084D" w:rsidRPr="0064084D" w:rsidRDefault="0064084D" w:rsidP="0064084D">
            <w:pPr>
              <w:jc w:val="right"/>
              <w:rPr>
                <w:sz w:val="20"/>
                <w:szCs w:val="20"/>
              </w:rPr>
            </w:pPr>
            <w:r w:rsidRPr="0064084D">
              <w:rPr>
                <w:sz w:val="20"/>
                <w:szCs w:val="20"/>
              </w:rPr>
              <w:t>260 000,00</w:t>
            </w:r>
          </w:p>
        </w:tc>
      </w:tr>
      <w:tr w:rsidR="0064084D" w:rsidRPr="0064084D" w:rsidTr="009D2E65">
        <w:trPr>
          <w:trHeight w:val="269"/>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64084D" w:rsidRPr="0064084D" w:rsidRDefault="0064084D" w:rsidP="0064084D">
            <w:pPr>
              <w:rPr>
                <w:b/>
                <w:bCs/>
                <w:sz w:val="20"/>
                <w:szCs w:val="20"/>
              </w:rPr>
            </w:pPr>
            <w:r w:rsidRPr="0064084D">
              <w:rPr>
                <w:b/>
                <w:bCs/>
                <w:sz w:val="20"/>
                <w:szCs w:val="20"/>
              </w:rPr>
              <w:t>Безвозмездные поступления</w:t>
            </w:r>
          </w:p>
        </w:tc>
        <w:tc>
          <w:tcPr>
            <w:tcW w:w="146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center"/>
              <w:rPr>
                <w:b/>
                <w:bCs/>
                <w:sz w:val="20"/>
                <w:szCs w:val="20"/>
              </w:rPr>
            </w:pPr>
            <w:r w:rsidRPr="0064084D">
              <w:rPr>
                <w:b/>
                <w:bCs/>
                <w:sz w:val="20"/>
                <w:szCs w:val="20"/>
              </w:rPr>
              <w:t xml:space="preserve"> 000 2 00 00000 00 0000 000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b/>
                <w:bCs/>
                <w:sz w:val="20"/>
                <w:szCs w:val="20"/>
              </w:rPr>
            </w:pPr>
            <w:r w:rsidRPr="0064084D">
              <w:rPr>
                <w:b/>
                <w:bCs/>
                <w:sz w:val="20"/>
                <w:szCs w:val="20"/>
              </w:rPr>
              <w:t>3 141 202,50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b/>
                <w:bCs/>
                <w:sz w:val="20"/>
                <w:szCs w:val="20"/>
              </w:rPr>
            </w:pPr>
            <w:r w:rsidRPr="0064084D">
              <w:rPr>
                <w:b/>
                <w:bCs/>
                <w:sz w:val="20"/>
                <w:szCs w:val="20"/>
              </w:rPr>
              <w:t>2 391 190,00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b/>
                <w:bCs/>
                <w:sz w:val="20"/>
                <w:szCs w:val="20"/>
              </w:rPr>
            </w:pPr>
            <w:r w:rsidRPr="0064084D">
              <w:rPr>
                <w:b/>
                <w:bCs/>
                <w:sz w:val="20"/>
                <w:szCs w:val="20"/>
              </w:rPr>
              <w:t>2 357 927,50</w:t>
            </w:r>
          </w:p>
        </w:tc>
      </w:tr>
      <w:tr w:rsidR="0064084D" w:rsidRPr="0064084D" w:rsidTr="009D2E65">
        <w:trPr>
          <w:trHeight w:val="710"/>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64084D" w:rsidRPr="0064084D" w:rsidRDefault="0064084D" w:rsidP="0064084D">
            <w:pPr>
              <w:rPr>
                <w:b/>
                <w:bCs/>
                <w:sz w:val="20"/>
                <w:szCs w:val="20"/>
              </w:rPr>
            </w:pPr>
            <w:r w:rsidRPr="0064084D">
              <w:rPr>
                <w:b/>
                <w:bCs/>
                <w:sz w:val="20"/>
                <w:szCs w:val="20"/>
              </w:rPr>
              <w:t>Безвозмездные поступления от других бюджетов бюджетной системы Российской Федерации</w:t>
            </w:r>
          </w:p>
        </w:tc>
        <w:tc>
          <w:tcPr>
            <w:tcW w:w="146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center"/>
              <w:rPr>
                <w:b/>
                <w:bCs/>
                <w:sz w:val="20"/>
                <w:szCs w:val="20"/>
              </w:rPr>
            </w:pPr>
            <w:r w:rsidRPr="0064084D">
              <w:rPr>
                <w:b/>
                <w:bCs/>
                <w:sz w:val="20"/>
                <w:szCs w:val="20"/>
              </w:rPr>
              <w:t xml:space="preserve"> 000 2 02 00000 00 0000 000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b/>
                <w:bCs/>
                <w:sz w:val="20"/>
                <w:szCs w:val="20"/>
              </w:rPr>
            </w:pPr>
            <w:r w:rsidRPr="0064084D">
              <w:rPr>
                <w:b/>
                <w:bCs/>
                <w:sz w:val="20"/>
                <w:szCs w:val="20"/>
              </w:rPr>
              <w:t>3 141 202,50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b/>
                <w:bCs/>
                <w:sz w:val="20"/>
                <w:szCs w:val="20"/>
              </w:rPr>
            </w:pPr>
            <w:r w:rsidRPr="0064084D">
              <w:rPr>
                <w:b/>
                <w:bCs/>
                <w:sz w:val="20"/>
                <w:szCs w:val="20"/>
              </w:rPr>
              <w:t>2 391 190,00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b/>
                <w:bCs/>
                <w:sz w:val="20"/>
                <w:szCs w:val="20"/>
              </w:rPr>
            </w:pPr>
            <w:r w:rsidRPr="0064084D">
              <w:rPr>
                <w:b/>
                <w:bCs/>
                <w:sz w:val="20"/>
                <w:szCs w:val="20"/>
              </w:rPr>
              <w:t>2 357 927,50</w:t>
            </w:r>
          </w:p>
        </w:tc>
      </w:tr>
      <w:tr w:rsidR="0064084D" w:rsidRPr="0064084D" w:rsidTr="009D2E65">
        <w:trPr>
          <w:trHeight w:val="628"/>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64084D" w:rsidRPr="0064084D" w:rsidRDefault="0064084D" w:rsidP="0064084D">
            <w:pPr>
              <w:rPr>
                <w:b/>
                <w:bCs/>
                <w:sz w:val="20"/>
                <w:szCs w:val="20"/>
              </w:rPr>
            </w:pPr>
            <w:r w:rsidRPr="0064084D">
              <w:rPr>
                <w:b/>
                <w:bCs/>
                <w:sz w:val="20"/>
                <w:szCs w:val="20"/>
              </w:rPr>
              <w:t>Дотации бюджетам субъектов Российской Федерации и муниципальных образований</w:t>
            </w:r>
          </w:p>
        </w:tc>
        <w:tc>
          <w:tcPr>
            <w:tcW w:w="146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center"/>
              <w:rPr>
                <w:b/>
                <w:bCs/>
                <w:sz w:val="20"/>
                <w:szCs w:val="20"/>
              </w:rPr>
            </w:pPr>
            <w:r w:rsidRPr="0064084D">
              <w:rPr>
                <w:b/>
                <w:bCs/>
                <w:sz w:val="20"/>
                <w:szCs w:val="20"/>
              </w:rPr>
              <w:t xml:space="preserve"> 000 2 02 16000 00 0000 150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b/>
                <w:bCs/>
                <w:sz w:val="20"/>
                <w:szCs w:val="20"/>
              </w:rPr>
            </w:pPr>
            <w:r w:rsidRPr="0064084D">
              <w:rPr>
                <w:b/>
                <w:bCs/>
                <w:sz w:val="20"/>
                <w:szCs w:val="20"/>
              </w:rPr>
              <w:t>1 731 300,00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b/>
                <w:bCs/>
                <w:sz w:val="20"/>
                <w:szCs w:val="20"/>
              </w:rPr>
            </w:pPr>
            <w:r w:rsidRPr="0064084D">
              <w:rPr>
                <w:b/>
                <w:bCs/>
                <w:sz w:val="20"/>
                <w:szCs w:val="20"/>
              </w:rPr>
              <w:t>1 318 200,00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b/>
                <w:bCs/>
                <w:sz w:val="20"/>
                <w:szCs w:val="20"/>
              </w:rPr>
            </w:pPr>
            <w:r w:rsidRPr="0064084D">
              <w:rPr>
                <w:b/>
                <w:bCs/>
                <w:sz w:val="20"/>
                <w:szCs w:val="20"/>
              </w:rPr>
              <w:t>1 278 700,00</w:t>
            </w:r>
          </w:p>
        </w:tc>
      </w:tr>
      <w:tr w:rsidR="0064084D" w:rsidRPr="0064084D" w:rsidTr="009D2E65">
        <w:trPr>
          <w:trHeight w:val="444"/>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64084D" w:rsidRPr="0064084D" w:rsidRDefault="0064084D" w:rsidP="0064084D">
            <w:pPr>
              <w:rPr>
                <w:sz w:val="20"/>
                <w:szCs w:val="20"/>
              </w:rPr>
            </w:pPr>
            <w:r w:rsidRPr="0064084D">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6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center"/>
              <w:rPr>
                <w:sz w:val="20"/>
                <w:szCs w:val="20"/>
              </w:rPr>
            </w:pPr>
            <w:r w:rsidRPr="0064084D">
              <w:rPr>
                <w:sz w:val="20"/>
                <w:szCs w:val="20"/>
              </w:rPr>
              <w:t xml:space="preserve"> 000 2 02 16001 00 0000 150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sz w:val="20"/>
                <w:szCs w:val="20"/>
              </w:rPr>
            </w:pPr>
            <w:r w:rsidRPr="0064084D">
              <w:rPr>
                <w:sz w:val="20"/>
                <w:szCs w:val="20"/>
              </w:rPr>
              <w:t>1 731 300,00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sz w:val="20"/>
                <w:szCs w:val="20"/>
              </w:rPr>
            </w:pPr>
            <w:r w:rsidRPr="0064084D">
              <w:rPr>
                <w:sz w:val="20"/>
                <w:szCs w:val="20"/>
              </w:rPr>
              <w:t>1 318 200,00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sz w:val="20"/>
                <w:szCs w:val="20"/>
              </w:rPr>
            </w:pPr>
            <w:r w:rsidRPr="0064084D">
              <w:rPr>
                <w:sz w:val="20"/>
                <w:szCs w:val="20"/>
              </w:rPr>
              <w:t>1 278 700,00</w:t>
            </w:r>
          </w:p>
        </w:tc>
      </w:tr>
      <w:tr w:rsidR="0064084D" w:rsidRPr="0064084D" w:rsidTr="009D2E65">
        <w:trPr>
          <w:trHeight w:val="582"/>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64084D" w:rsidRPr="0064084D" w:rsidRDefault="0064084D" w:rsidP="0064084D">
            <w:pPr>
              <w:rPr>
                <w:sz w:val="20"/>
                <w:szCs w:val="20"/>
              </w:rPr>
            </w:pPr>
            <w:r w:rsidRPr="0064084D">
              <w:rPr>
                <w:sz w:val="20"/>
                <w:szCs w:val="20"/>
              </w:rPr>
              <w:t>Дотации бюджетам сельских поселений на выравнивание бюджетной обеспеченности из бюджетов муниципальных районов</w:t>
            </w:r>
          </w:p>
        </w:tc>
        <w:tc>
          <w:tcPr>
            <w:tcW w:w="146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center"/>
              <w:rPr>
                <w:sz w:val="20"/>
                <w:szCs w:val="20"/>
              </w:rPr>
            </w:pPr>
            <w:r w:rsidRPr="0064084D">
              <w:rPr>
                <w:sz w:val="20"/>
                <w:szCs w:val="20"/>
              </w:rPr>
              <w:t xml:space="preserve"> 000 2 02 16001 10 0000 150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sz w:val="20"/>
                <w:szCs w:val="20"/>
              </w:rPr>
            </w:pPr>
            <w:r w:rsidRPr="0064084D">
              <w:rPr>
                <w:sz w:val="20"/>
                <w:szCs w:val="20"/>
              </w:rPr>
              <w:t>1 731 300,00</w:t>
            </w:r>
          </w:p>
        </w:tc>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64084D" w:rsidRPr="0064084D" w:rsidRDefault="0064084D" w:rsidP="0064084D">
            <w:pPr>
              <w:jc w:val="right"/>
              <w:rPr>
                <w:sz w:val="20"/>
                <w:szCs w:val="20"/>
              </w:rPr>
            </w:pPr>
            <w:r w:rsidRPr="0064084D">
              <w:rPr>
                <w:sz w:val="20"/>
                <w:szCs w:val="20"/>
              </w:rPr>
              <w:t>1 318 200,00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sz w:val="20"/>
                <w:szCs w:val="20"/>
              </w:rPr>
            </w:pPr>
            <w:r w:rsidRPr="0064084D">
              <w:rPr>
                <w:sz w:val="20"/>
                <w:szCs w:val="20"/>
              </w:rPr>
              <w:t>1 278 700,00</w:t>
            </w:r>
          </w:p>
        </w:tc>
      </w:tr>
      <w:tr w:rsidR="0064084D" w:rsidRPr="0064084D" w:rsidTr="009D2E65">
        <w:trPr>
          <w:trHeight w:val="643"/>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64084D" w:rsidRPr="0064084D" w:rsidRDefault="0064084D" w:rsidP="0064084D">
            <w:pPr>
              <w:rPr>
                <w:b/>
                <w:bCs/>
                <w:sz w:val="20"/>
                <w:szCs w:val="20"/>
              </w:rPr>
            </w:pPr>
            <w:r w:rsidRPr="0064084D">
              <w:rPr>
                <w:b/>
                <w:bCs/>
                <w:sz w:val="20"/>
                <w:szCs w:val="20"/>
              </w:rPr>
              <w:t>Субсидии бюджетам субъектов Российской Федерации и муниципальных образований (межбюджетные субсидии)</w:t>
            </w:r>
          </w:p>
        </w:tc>
        <w:tc>
          <w:tcPr>
            <w:tcW w:w="146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center"/>
              <w:rPr>
                <w:b/>
                <w:bCs/>
                <w:sz w:val="20"/>
                <w:szCs w:val="20"/>
              </w:rPr>
            </w:pPr>
            <w:r w:rsidRPr="0064084D">
              <w:rPr>
                <w:b/>
                <w:bCs/>
                <w:sz w:val="20"/>
                <w:szCs w:val="20"/>
              </w:rPr>
              <w:t xml:space="preserve"> 000 2 02 20000 00 0000 150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b/>
                <w:bCs/>
                <w:sz w:val="20"/>
                <w:szCs w:val="20"/>
              </w:rPr>
            </w:pPr>
            <w:r w:rsidRPr="0064084D">
              <w:rPr>
                <w:b/>
                <w:bCs/>
                <w:sz w:val="20"/>
                <w:szCs w:val="20"/>
              </w:rPr>
              <w:t>1 057 000,00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center"/>
              <w:rPr>
                <w:b/>
                <w:bCs/>
                <w:sz w:val="20"/>
                <w:szCs w:val="20"/>
              </w:rPr>
            </w:pPr>
            <w:r w:rsidRPr="0064084D">
              <w:rPr>
                <w:b/>
                <w:bCs/>
                <w:sz w:val="20"/>
                <w:szCs w:val="20"/>
              </w:rPr>
              <w:t>705 000,00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b/>
                <w:bCs/>
                <w:sz w:val="20"/>
                <w:szCs w:val="20"/>
              </w:rPr>
            </w:pPr>
            <w:r w:rsidRPr="0064084D">
              <w:rPr>
                <w:b/>
                <w:bCs/>
                <w:sz w:val="20"/>
                <w:szCs w:val="20"/>
              </w:rPr>
              <w:t>705 000,00</w:t>
            </w:r>
          </w:p>
        </w:tc>
      </w:tr>
      <w:tr w:rsidR="0064084D" w:rsidRPr="0064084D" w:rsidTr="009D2E65">
        <w:trPr>
          <w:trHeight w:val="337"/>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64084D" w:rsidRPr="0064084D" w:rsidRDefault="0064084D" w:rsidP="0064084D">
            <w:pPr>
              <w:rPr>
                <w:sz w:val="20"/>
                <w:szCs w:val="20"/>
              </w:rPr>
            </w:pPr>
            <w:r w:rsidRPr="0064084D">
              <w:rPr>
                <w:sz w:val="20"/>
                <w:szCs w:val="20"/>
              </w:rPr>
              <w:t>Прочие субсидии бюджетам сельских поселений</w:t>
            </w:r>
          </w:p>
        </w:tc>
        <w:tc>
          <w:tcPr>
            <w:tcW w:w="146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center"/>
              <w:rPr>
                <w:sz w:val="20"/>
                <w:szCs w:val="20"/>
              </w:rPr>
            </w:pPr>
            <w:r w:rsidRPr="0064084D">
              <w:rPr>
                <w:sz w:val="20"/>
                <w:szCs w:val="20"/>
              </w:rPr>
              <w:t>000 2 02 29999 10 0000 150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sz w:val="20"/>
                <w:szCs w:val="20"/>
              </w:rPr>
            </w:pPr>
            <w:r w:rsidRPr="0064084D">
              <w:rPr>
                <w:sz w:val="20"/>
                <w:szCs w:val="20"/>
              </w:rPr>
              <w:t>1 057 000,00</w:t>
            </w:r>
          </w:p>
        </w:tc>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64084D" w:rsidRPr="0064084D" w:rsidRDefault="0064084D" w:rsidP="0064084D">
            <w:pPr>
              <w:jc w:val="right"/>
              <w:rPr>
                <w:sz w:val="20"/>
                <w:szCs w:val="20"/>
              </w:rPr>
            </w:pPr>
            <w:r w:rsidRPr="0064084D">
              <w:rPr>
                <w:sz w:val="20"/>
                <w:szCs w:val="20"/>
              </w:rPr>
              <w:t>705 000,00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sz w:val="20"/>
                <w:szCs w:val="20"/>
              </w:rPr>
            </w:pPr>
            <w:r w:rsidRPr="0064084D">
              <w:rPr>
                <w:sz w:val="20"/>
                <w:szCs w:val="20"/>
              </w:rPr>
              <w:t>705 000,00</w:t>
            </w:r>
          </w:p>
        </w:tc>
      </w:tr>
      <w:tr w:rsidR="0064084D" w:rsidRPr="0064084D" w:rsidTr="009D2E65">
        <w:trPr>
          <w:trHeight w:val="337"/>
        </w:trPr>
        <w:tc>
          <w:tcPr>
            <w:tcW w:w="1749" w:type="pct"/>
            <w:tcBorders>
              <w:top w:val="nil"/>
              <w:left w:val="single" w:sz="4" w:space="0" w:color="auto"/>
              <w:bottom w:val="single" w:sz="4" w:space="0" w:color="auto"/>
              <w:right w:val="single" w:sz="4" w:space="0" w:color="auto"/>
            </w:tcBorders>
            <w:shd w:val="clear" w:color="auto" w:fill="auto"/>
            <w:vAlign w:val="bottom"/>
          </w:tcPr>
          <w:p w:rsidR="0064084D" w:rsidRPr="0064084D" w:rsidRDefault="0064084D" w:rsidP="0064084D">
            <w:pPr>
              <w:rPr>
                <w:sz w:val="20"/>
                <w:szCs w:val="20"/>
              </w:rPr>
            </w:pPr>
            <w:r w:rsidRPr="0064084D">
              <w:rPr>
                <w:sz w:val="20"/>
                <w:szCs w:val="20"/>
              </w:rPr>
              <w:t>Субсидии бюджетам городских и сельских поселений на формирование муниципальных дорожных фондов</w:t>
            </w:r>
          </w:p>
        </w:tc>
        <w:tc>
          <w:tcPr>
            <w:tcW w:w="1465" w:type="pct"/>
            <w:tcBorders>
              <w:top w:val="nil"/>
              <w:left w:val="nil"/>
              <w:bottom w:val="single" w:sz="4" w:space="0" w:color="auto"/>
              <w:right w:val="single" w:sz="4" w:space="0" w:color="auto"/>
            </w:tcBorders>
            <w:shd w:val="clear" w:color="auto" w:fill="auto"/>
            <w:noWrap/>
            <w:vAlign w:val="bottom"/>
          </w:tcPr>
          <w:p w:rsidR="0064084D" w:rsidRPr="0064084D" w:rsidRDefault="0064084D" w:rsidP="0064084D">
            <w:pPr>
              <w:jc w:val="center"/>
              <w:rPr>
                <w:sz w:val="20"/>
                <w:szCs w:val="20"/>
              </w:rPr>
            </w:pPr>
            <w:r w:rsidRPr="0064084D">
              <w:rPr>
                <w:sz w:val="20"/>
                <w:szCs w:val="20"/>
              </w:rPr>
              <w:t>000 2 02 29999 10 9085 150</w:t>
            </w:r>
          </w:p>
        </w:tc>
        <w:tc>
          <w:tcPr>
            <w:tcW w:w="595" w:type="pct"/>
            <w:tcBorders>
              <w:top w:val="nil"/>
              <w:left w:val="nil"/>
              <w:bottom w:val="single" w:sz="4" w:space="0" w:color="auto"/>
              <w:right w:val="single" w:sz="4" w:space="0" w:color="auto"/>
            </w:tcBorders>
            <w:shd w:val="clear" w:color="auto" w:fill="auto"/>
            <w:noWrap/>
            <w:vAlign w:val="bottom"/>
          </w:tcPr>
          <w:p w:rsidR="0064084D" w:rsidRPr="0064084D" w:rsidRDefault="0064084D" w:rsidP="0064084D">
            <w:pPr>
              <w:jc w:val="right"/>
              <w:rPr>
                <w:sz w:val="20"/>
                <w:szCs w:val="20"/>
              </w:rPr>
            </w:pPr>
            <w:r w:rsidRPr="0064084D">
              <w:rPr>
                <w:sz w:val="20"/>
                <w:szCs w:val="20"/>
              </w:rPr>
              <w:t>1 057 000,00</w:t>
            </w:r>
          </w:p>
        </w:tc>
        <w:tc>
          <w:tcPr>
            <w:tcW w:w="595" w:type="pct"/>
            <w:tcBorders>
              <w:top w:val="nil"/>
              <w:left w:val="single" w:sz="4" w:space="0" w:color="auto"/>
              <w:bottom w:val="single" w:sz="4" w:space="0" w:color="auto"/>
              <w:right w:val="single" w:sz="4" w:space="0" w:color="auto"/>
            </w:tcBorders>
            <w:shd w:val="clear" w:color="auto" w:fill="auto"/>
            <w:noWrap/>
            <w:vAlign w:val="bottom"/>
          </w:tcPr>
          <w:p w:rsidR="0064084D" w:rsidRPr="0064084D" w:rsidRDefault="0064084D" w:rsidP="0064084D">
            <w:pPr>
              <w:jc w:val="right"/>
              <w:rPr>
                <w:sz w:val="20"/>
                <w:szCs w:val="20"/>
              </w:rPr>
            </w:pPr>
            <w:r w:rsidRPr="0064084D">
              <w:rPr>
                <w:sz w:val="20"/>
                <w:szCs w:val="20"/>
              </w:rPr>
              <w:t>705 000,00</w:t>
            </w:r>
          </w:p>
        </w:tc>
        <w:tc>
          <w:tcPr>
            <w:tcW w:w="595" w:type="pct"/>
            <w:tcBorders>
              <w:top w:val="nil"/>
              <w:left w:val="nil"/>
              <w:bottom w:val="single" w:sz="4" w:space="0" w:color="auto"/>
              <w:right w:val="single" w:sz="4" w:space="0" w:color="auto"/>
            </w:tcBorders>
            <w:shd w:val="clear" w:color="auto" w:fill="auto"/>
            <w:noWrap/>
            <w:vAlign w:val="bottom"/>
          </w:tcPr>
          <w:p w:rsidR="0064084D" w:rsidRPr="0064084D" w:rsidRDefault="0064084D" w:rsidP="0064084D">
            <w:pPr>
              <w:jc w:val="right"/>
              <w:rPr>
                <w:sz w:val="20"/>
                <w:szCs w:val="20"/>
              </w:rPr>
            </w:pPr>
            <w:r w:rsidRPr="0064084D">
              <w:rPr>
                <w:sz w:val="20"/>
                <w:szCs w:val="20"/>
              </w:rPr>
              <w:t>705 000,00</w:t>
            </w:r>
          </w:p>
        </w:tc>
      </w:tr>
      <w:tr w:rsidR="0064084D" w:rsidRPr="0064084D" w:rsidTr="009D2E65">
        <w:trPr>
          <w:trHeight w:val="621"/>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64084D" w:rsidRPr="0064084D" w:rsidRDefault="0064084D" w:rsidP="0064084D">
            <w:pPr>
              <w:rPr>
                <w:b/>
                <w:bCs/>
                <w:sz w:val="20"/>
                <w:szCs w:val="20"/>
              </w:rPr>
            </w:pPr>
            <w:r w:rsidRPr="0064084D">
              <w:rPr>
                <w:b/>
                <w:bCs/>
                <w:sz w:val="20"/>
                <w:szCs w:val="20"/>
              </w:rPr>
              <w:t>Субвенции бюджетам субъектов Российской Федерации и муниципальных образований</w:t>
            </w:r>
          </w:p>
        </w:tc>
        <w:tc>
          <w:tcPr>
            <w:tcW w:w="146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center"/>
              <w:rPr>
                <w:b/>
                <w:bCs/>
                <w:sz w:val="20"/>
                <w:szCs w:val="20"/>
              </w:rPr>
            </w:pPr>
            <w:r w:rsidRPr="0064084D">
              <w:rPr>
                <w:b/>
                <w:bCs/>
                <w:sz w:val="20"/>
                <w:szCs w:val="20"/>
              </w:rPr>
              <w:t xml:space="preserve"> 000 2 02 30000 00 0000 150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b/>
                <w:bCs/>
                <w:sz w:val="20"/>
                <w:szCs w:val="20"/>
              </w:rPr>
            </w:pPr>
            <w:r w:rsidRPr="0064084D">
              <w:rPr>
                <w:b/>
                <w:bCs/>
                <w:sz w:val="20"/>
                <w:szCs w:val="20"/>
              </w:rPr>
              <w:t>352 902,50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b/>
                <w:bCs/>
                <w:sz w:val="20"/>
                <w:szCs w:val="20"/>
              </w:rPr>
            </w:pPr>
            <w:r w:rsidRPr="0064084D">
              <w:rPr>
                <w:b/>
                <w:bCs/>
                <w:sz w:val="20"/>
                <w:szCs w:val="20"/>
              </w:rPr>
              <w:t>367 990,00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b/>
                <w:bCs/>
                <w:sz w:val="20"/>
                <w:szCs w:val="20"/>
              </w:rPr>
            </w:pPr>
            <w:r w:rsidRPr="0064084D">
              <w:rPr>
                <w:b/>
                <w:bCs/>
                <w:sz w:val="20"/>
                <w:szCs w:val="20"/>
              </w:rPr>
              <w:t>374 227,50</w:t>
            </w:r>
          </w:p>
        </w:tc>
      </w:tr>
      <w:tr w:rsidR="0064084D" w:rsidRPr="0064084D" w:rsidTr="009D2E65">
        <w:trPr>
          <w:trHeight w:val="781"/>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64084D" w:rsidRPr="0064084D" w:rsidRDefault="0064084D" w:rsidP="0064084D">
            <w:pPr>
              <w:rPr>
                <w:sz w:val="20"/>
                <w:szCs w:val="20"/>
              </w:rPr>
            </w:pPr>
            <w:r w:rsidRPr="0064084D">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6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center"/>
              <w:rPr>
                <w:sz w:val="20"/>
                <w:szCs w:val="20"/>
              </w:rPr>
            </w:pPr>
            <w:r w:rsidRPr="0064084D">
              <w:rPr>
                <w:sz w:val="20"/>
                <w:szCs w:val="20"/>
              </w:rPr>
              <w:t xml:space="preserve"> 000 2 02 35118 10 0000 150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sz w:val="20"/>
                <w:szCs w:val="20"/>
              </w:rPr>
            </w:pPr>
            <w:r w:rsidRPr="0064084D">
              <w:rPr>
                <w:sz w:val="20"/>
                <w:szCs w:val="20"/>
              </w:rPr>
              <w:t>157 412,50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sz w:val="20"/>
                <w:szCs w:val="20"/>
              </w:rPr>
            </w:pPr>
            <w:r w:rsidRPr="0064084D">
              <w:rPr>
                <w:sz w:val="20"/>
                <w:szCs w:val="20"/>
              </w:rPr>
              <w:t>172 500,00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sz w:val="20"/>
                <w:szCs w:val="20"/>
              </w:rPr>
            </w:pPr>
            <w:r w:rsidRPr="0064084D">
              <w:rPr>
                <w:sz w:val="20"/>
                <w:szCs w:val="20"/>
              </w:rPr>
              <w:t>178 737,50</w:t>
            </w:r>
          </w:p>
        </w:tc>
      </w:tr>
      <w:tr w:rsidR="0064084D" w:rsidRPr="0064084D" w:rsidTr="009D2E65">
        <w:trPr>
          <w:trHeight w:val="597"/>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64084D" w:rsidRPr="0064084D" w:rsidRDefault="0064084D" w:rsidP="0064084D">
            <w:pPr>
              <w:rPr>
                <w:b/>
                <w:i/>
                <w:sz w:val="20"/>
                <w:szCs w:val="20"/>
              </w:rPr>
            </w:pPr>
            <w:r w:rsidRPr="0064084D">
              <w:rPr>
                <w:b/>
                <w:i/>
                <w:sz w:val="20"/>
                <w:szCs w:val="20"/>
              </w:rPr>
              <w:t>Субвенции бюджетам сельских поселений на выполнение передаваемых полномочий субъектов Российской Федерации</w:t>
            </w:r>
          </w:p>
        </w:tc>
        <w:tc>
          <w:tcPr>
            <w:tcW w:w="146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center"/>
              <w:rPr>
                <w:b/>
                <w:i/>
                <w:sz w:val="20"/>
                <w:szCs w:val="20"/>
              </w:rPr>
            </w:pPr>
            <w:r w:rsidRPr="0064084D">
              <w:rPr>
                <w:b/>
                <w:i/>
                <w:sz w:val="20"/>
                <w:szCs w:val="20"/>
              </w:rPr>
              <w:t>000 2 02 30024 10 0000 150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center"/>
              <w:rPr>
                <w:b/>
                <w:i/>
                <w:sz w:val="20"/>
                <w:szCs w:val="20"/>
              </w:rPr>
            </w:pPr>
            <w:r w:rsidRPr="0064084D">
              <w:rPr>
                <w:b/>
                <w:i/>
                <w:sz w:val="20"/>
                <w:szCs w:val="20"/>
              </w:rPr>
              <w:t>195 490,00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b/>
                <w:i/>
                <w:sz w:val="20"/>
                <w:szCs w:val="20"/>
              </w:rPr>
            </w:pPr>
            <w:r w:rsidRPr="0064084D">
              <w:rPr>
                <w:b/>
                <w:i/>
                <w:sz w:val="20"/>
                <w:szCs w:val="20"/>
              </w:rPr>
              <w:t>195 490,00</w:t>
            </w:r>
          </w:p>
        </w:tc>
        <w:tc>
          <w:tcPr>
            <w:tcW w:w="595" w:type="pct"/>
            <w:tcBorders>
              <w:top w:val="nil"/>
              <w:left w:val="nil"/>
              <w:bottom w:val="single" w:sz="4" w:space="0" w:color="auto"/>
              <w:right w:val="single" w:sz="4" w:space="0" w:color="auto"/>
            </w:tcBorders>
            <w:shd w:val="clear" w:color="auto" w:fill="auto"/>
            <w:noWrap/>
            <w:vAlign w:val="bottom"/>
            <w:hideMark/>
          </w:tcPr>
          <w:p w:rsidR="0064084D" w:rsidRPr="0064084D" w:rsidRDefault="0064084D" w:rsidP="0064084D">
            <w:pPr>
              <w:jc w:val="right"/>
              <w:rPr>
                <w:b/>
                <w:i/>
                <w:sz w:val="20"/>
                <w:szCs w:val="20"/>
              </w:rPr>
            </w:pPr>
            <w:r w:rsidRPr="0064084D">
              <w:rPr>
                <w:b/>
                <w:i/>
                <w:sz w:val="20"/>
                <w:szCs w:val="20"/>
              </w:rPr>
              <w:t>195 490,00</w:t>
            </w:r>
          </w:p>
        </w:tc>
      </w:tr>
      <w:tr w:rsidR="0064084D" w:rsidRPr="0064084D" w:rsidTr="009D2E65">
        <w:trPr>
          <w:trHeight w:val="422"/>
        </w:trPr>
        <w:tc>
          <w:tcPr>
            <w:tcW w:w="1749" w:type="pct"/>
            <w:tcBorders>
              <w:top w:val="nil"/>
              <w:left w:val="single" w:sz="4" w:space="0" w:color="auto"/>
              <w:bottom w:val="single" w:sz="4" w:space="0" w:color="auto"/>
              <w:right w:val="single" w:sz="4" w:space="0" w:color="auto"/>
            </w:tcBorders>
            <w:shd w:val="clear" w:color="auto" w:fill="auto"/>
          </w:tcPr>
          <w:p w:rsidR="0064084D" w:rsidRPr="0064084D" w:rsidRDefault="0064084D" w:rsidP="0064084D">
            <w:pPr>
              <w:spacing w:after="200" w:line="276" w:lineRule="auto"/>
              <w:rPr>
                <w:sz w:val="20"/>
                <w:szCs w:val="20"/>
              </w:rPr>
            </w:pPr>
            <w:r w:rsidRPr="0064084D">
              <w:rPr>
                <w:sz w:val="20"/>
                <w:szCs w:val="20"/>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1465" w:type="pct"/>
            <w:tcBorders>
              <w:top w:val="nil"/>
              <w:left w:val="nil"/>
              <w:bottom w:val="single" w:sz="4" w:space="0" w:color="auto"/>
              <w:right w:val="single" w:sz="4" w:space="0" w:color="auto"/>
            </w:tcBorders>
            <w:shd w:val="clear" w:color="auto" w:fill="auto"/>
            <w:noWrap/>
            <w:vAlign w:val="bottom"/>
          </w:tcPr>
          <w:p w:rsidR="0064084D" w:rsidRPr="0064084D" w:rsidRDefault="0064084D" w:rsidP="0064084D">
            <w:pPr>
              <w:spacing w:after="200" w:line="276" w:lineRule="auto"/>
              <w:jc w:val="center"/>
              <w:rPr>
                <w:sz w:val="20"/>
                <w:szCs w:val="20"/>
              </w:rPr>
            </w:pPr>
            <w:r w:rsidRPr="0064084D">
              <w:rPr>
                <w:sz w:val="20"/>
                <w:szCs w:val="20"/>
              </w:rPr>
              <w:t>000 2 02 30024 10 7028 150</w:t>
            </w:r>
          </w:p>
        </w:tc>
        <w:tc>
          <w:tcPr>
            <w:tcW w:w="595" w:type="pct"/>
            <w:tcBorders>
              <w:top w:val="nil"/>
              <w:left w:val="nil"/>
              <w:bottom w:val="single" w:sz="4" w:space="0" w:color="auto"/>
              <w:right w:val="single" w:sz="4" w:space="0" w:color="auto"/>
            </w:tcBorders>
            <w:shd w:val="clear" w:color="auto" w:fill="auto"/>
            <w:noWrap/>
            <w:vAlign w:val="bottom"/>
          </w:tcPr>
          <w:p w:rsidR="0064084D" w:rsidRPr="0064084D" w:rsidRDefault="0064084D" w:rsidP="0064084D">
            <w:pPr>
              <w:jc w:val="center"/>
              <w:rPr>
                <w:sz w:val="20"/>
                <w:szCs w:val="20"/>
              </w:rPr>
            </w:pPr>
            <w:r w:rsidRPr="0064084D">
              <w:rPr>
                <w:sz w:val="20"/>
                <w:szCs w:val="20"/>
              </w:rPr>
              <w:t>194 990,00</w:t>
            </w:r>
          </w:p>
        </w:tc>
        <w:tc>
          <w:tcPr>
            <w:tcW w:w="595" w:type="pct"/>
            <w:tcBorders>
              <w:top w:val="nil"/>
              <w:left w:val="nil"/>
              <w:bottom w:val="single" w:sz="4" w:space="0" w:color="auto"/>
              <w:right w:val="single" w:sz="4" w:space="0" w:color="auto"/>
            </w:tcBorders>
            <w:shd w:val="clear" w:color="auto" w:fill="auto"/>
            <w:noWrap/>
            <w:vAlign w:val="bottom"/>
          </w:tcPr>
          <w:p w:rsidR="0064084D" w:rsidRPr="0064084D" w:rsidRDefault="0064084D" w:rsidP="0064084D">
            <w:pPr>
              <w:jc w:val="right"/>
              <w:rPr>
                <w:sz w:val="20"/>
                <w:szCs w:val="20"/>
              </w:rPr>
            </w:pPr>
            <w:r w:rsidRPr="0064084D">
              <w:rPr>
                <w:sz w:val="20"/>
                <w:szCs w:val="20"/>
              </w:rPr>
              <w:t>194 990,00</w:t>
            </w:r>
          </w:p>
        </w:tc>
        <w:tc>
          <w:tcPr>
            <w:tcW w:w="595" w:type="pct"/>
            <w:tcBorders>
              <w:top w:val="nil"/>
              <w:left w:val="nil"/>
              <w:bottom w:val="single" w:sz="4" w:space="0" w:color="auto"/>
              <w:right w:val="single" w:sz="4" w:space="0" w:color="auto"/>
            </w:tcBorders>
            <w:shd w:val="clear" w:color="auto" w:fill="auto"/>
            <w:noWrap/>
            <w:vAlign w:val="bottom"/>
          </w:tcPr>
          <w:p w:rsidR="0064084D" w:rsidRPr="0064084D" w:rsidRDefault="0064084D" w:rsidP="0064084D">
            <w:pPr>
              <w:jc w:val="right"/>
              <w:rPr>
                <w:sz w:val="20"/>
                <w:szCs w:val="20"/>
              </w:rPr>
            </w:pPr>
            <w:r w:rsidRPr="0064084D">
              <w:rPr>
                <w:sz w:val="20"/>
                <w:szCs w:val="20"/>
              </w:rPr>
              <w:t>194 990,00</w:t>
            </w:r>
          </w:p>
        </w:tc>
      </w:tr>
      <w:tr w:rsidR="0064084D" w:rsidRPr="0064084D" w:rsidTr="009D2E65">
        <w:trPr>
          <w:trHeight w:val="597"/>
        </w:trPr>
        <w:tc>
          <w:tcPr>
            <w:tcW w:w="1749" w:type="pct"/>
            <w:tcBorders>
              <w:top w:val="nil"/>
              <w:left w:val="single" w:sz="4" w:space="0" w:color="auto"/>
              <w:bottom w:val="single" w:sz="4" w:space="0" w:color="auto"/>
              <w:right w:val="single" w:sz="4" w:space="0" w:color="auto"/>
            </w:tcBorders>
            <w:shd w:val="clear" w:color="auto" w:fill="auto"/>
          </w:tcPr>
          <w:p w:rsidR="0064084D" w:rsidRPr="0064084D" w:rsidRDefault="0064084D" w:rsidP="0064084D">
            <w:pPr>
              <w:spacing w:after="200" w:line="276" w:lineRule="auto"/>
              <w:rPr>
                <w:sz w:val="20"/>
                <w:szCs w:val="20"/>
              </w:rPr>
            </w:pPr>
            <w:r w:rsidRPr="0064084D">
              <w:rPr>
                <w:sz w:val="20"/>
                <w:szCs w:val="20"/>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465" w:type="pct"/>
            <w:tcBorders>
              <w:top w:val="nil"/>
              <w:left w:val="nil"/>
              <w:bottom w:val="single" w:sz="4" w:space="0" w:color="auto"/>
              <w:right w:val="single" w:sz="4" w:space="0" w:color="auto"/>
            </w:tcBorders>
            <w:shd w:val="clear" w:color="auto" w:fill="auto"/>
            <w:noWrap/>
            <w:vAlign w:val="bottom"/>
          </w:tcPr>
          <w:p w:rsidR="0064084D" w:rsidRPr="0064084D" w:rsidRDefault="0064084D" w:rsidP="0064084D">
            <w:pPr>
              <w:spacing w:after="200" w:line="276" w:lineRule="auto"/>
              <w:jc w:val="center"/>
              <w:rPr>
                <w:sz w:val="20"/>
                <w:szCs w:val="20"/>
              </w:rPr>
            </w:pPr>
            <w:r w:rsidRPr="0064084D">
              <w:rPr>
                <w:sz w:val="20"/>
                <w:szCs w:val="20"/>
              </w:rPr>
              <w:t>000 2 02 30024 10 7065 150</w:t>
            </w:r>
          </w:p>
        </w:tc>
        <w:tc>
          <w:tcPr>
            <w:tcW w:w="595" w:type="pct"/>
            <w:tcBorders>
              <w:top w:val="nil"/>
              <w:left w:val="nil"/>
              <w:bottom w:val="single" w:sz="4" w:space="0" w:color="auto"/>
              <w:right w:val="single" w:sz="4" w:space="0" w:color="auto"/>
            </w:tcBorders>
            <w:shd w:val="clear" w:color="auto" w:fill="auto"/>
            <w:noWrap/>
            <w:vAlign w:val="bottom"/>
          </w:tcPr>
          <w:p w:rsidR="0064084D" w:rsidRPr="0064084D" w:rsidRDefault="0064084D" w:rsidP="0064084D">
            <w:pPr>
              <w:jc w:val="center"/>
              <w:rPr>
                <w:sz w:val="20"/>
                <w:szCs w:val="20"/>
              </w:rPr>
            </w:pPr>
            <w:r w:rsidRPr="0064084D">
              <w:rPr>
                <w:sz w:val="20"/>
                <w:szCs w:val="20"/>
              </w:rPr>
              <w:t>500,00</w:t>
            </w:r>
          </w:p>
        </w:tc>
        <w:tc>
          <w:tcPr>
            <w:tcW w:w="595" w:type="pct"/>
            <w:tcBorders>
              <w:top w:val="nil"/>
              <w:left w:val="nil"/>
              <w:bottom w:val="single" w:sz="4" w:space="0" w:color="auto"/>
              <w:right w:val="single" w:sz="4" w:space="0" w:color="auto"/>
            </w:tcBorders>
            <w:shd w:val="clear" w:color="auto" w:fill="auto"/>
            <w:noWrap/>
            <w:vAlign w:val="bottom"/>
          </w:tcPr>
          <w:p w:rsidR="0064084D" w:rsidRPr="0064084D" w:rsidRDefault="0064084D" w:rsidP="0064084D">
            <w:pPr>
              <w:jc w:val="right"/>
              <w:rPr>
                <w:sz w:val="20"/>
                <w:szCs w:val="20"/>
              </w:rPr>
            </w:pPr>
            <w:r w:rsidRPr="0064084D">
              <w:rPr>
                <w:sz w:val="20"/>
                <w:szCs w:val="20"/>
              </w:rPr>
              <w:t>500,00</w:t>
            </w:r>
          </w:p>
        </w:tc>
        <w:tc>
          <w:tcPr>
            <w:tcW w:w="595" w:type="pct"/>
            <w:tcBorders>
              <w:top w:val="nil"/>
              <w:left w:val="nil"/>
              <w:bottom w:val="single" w:sz="4" w:space="0" w:color="auto"/>
              <w:right w:val="single" w:sz="4" w:space="0" w:color="auto"/>
            </w:tcBorders>
            <w:shd w:val="clear" w:color="auto" w:fill="auto"/>
            <w:noWrap/>
            <w:vAlign w:val="bottom"/>
          </w:tcPr>
          <w:p w:rsidR="0064084D" w:rsidRPr="0064084D" w:rsidRDefault="0064084D" w:rsidP="0064084D">
            <w:pPr>
              <w:jc w:val="right"/>
              <w:rPr>
                <w:sz w:val="20"/>
                <w:szCs w:val="20"/>
              </w:rPr>
            </w:pPr>
            <w:r w:rsidRPr="0064084D">
              <w:rPr>
                <w:sz w:val="20"/>
                <w:szCs w:val="20"/>
              </w:rPr>
              <w:t>500,00</w:t>
            </w:r>
          </w:p>
        </w:tc>
      </w:tr>
    </w:tbl>
    <w:tbl>
      <w:tblPr>
        <w:tblW w:w="5000" w:type="pct"/>
        <w:tblLook w:val="04A0" w:firstRow="1" w:lastRow="0" w:firstColumn="1" w:lastColumn="0" w:noHBand="0" w:noVBand="1"/>
      </w:tblPr>
      <w:tblGrid>
        <w:gridCol w:w="2659"/>
        <w:gridCol w:w="3961"/>
        <w:gridCol w:w="1337"/>
        <w:gridCol w:w="1337"/>
        <w:gridCol w:w="1337"/>
      </w:tblGrid>
      <w:tr w:rsidR="0064084D" w:rsidRPr="0064084D" w:rsidTr="00D57A04">
        <w:trPr>
          <w:trHeight w:val="80"/>
        </w:trPr>
        <w:tc>
          <w:tcPr>
            <w:tcW w:w="1250" w:type="pct"/>
            <w:tcBorders>
              <w:top w:val="nil"/>
              <w:left w:val="nil"/>
              <w:bottom w:val="nil"/>
              <w:right w:val="nil"/>
            </w:tcBorders>
            <w:shd w:val="clear" w:color="auto" w:fill="auto"/>
            <w:noWrap/>
            <w:vAlign w:val="bottom"/>
            <w:hideMark/>
          </w:tcPr>
          <w:p w:rsidR="0064084D" w:rsidRPr="0064084D" w:rsidRDefault="0064084D" w:rsidP="0064084D">
            <w:pPr>
              <w:jc w:val="center"/>
              <w:rPr>
                <w:sz w:val="20"/>
                <w:szCs w:val="20"/>
              </w:rPr>
            </w:pPr>
            <w:r w:rsidRPr="0064084D">
              <w:rPr>
                <w:b/>
                <w:sz w:val="20"/>
                <w:szCs w:val="20"/>
              </w:rPr>
              <w:t xml:space="preserve"> </w:t>
            </w:r>
          </w:p>
        </w:tc>
        <w:tc>
          <w:tcPr>
            <w:tcW w:w="3750" w:type="pct"/>
            <w:gridSpan w:val="4"/>
            <w:tcBorders>
              <w:top w:val="nil"/>
              <w:left w:val="nil"/>
              <w:bottom w:val="nil"/>
              <w:right w:val="nil"/>
            </w:tcBorders>
            <w:shd w:val="clear" w:color="auto" w:fill="auto"/>
            <w:noWrap/>
            <w:vAlign w:val="bottom"/>
            <w:hideMark/>
          </w:tcPr>
          <w:p w:rsidR="00D57A04" w:rsidRDefault="0064084D" w:rsidP="0064084D">
            <w:pPr>
              <w:jc w:val="right"/>
              <w:rPr>
                <w:b/>
                <w:sz w:val="20"/>
                <w:szCs w:val="20"/>
              </w:rPr>
            </w:pPr>
            <w:r w:rsidRPr="0064084D">
              <w:rPr>
                <w:b/>
                <w:sz w:val="20"/>
                <w:szCs w:val="20"/>
              </w:rPr>
              <w:t xml:space="preserve">                           </w:t>
            </w:r>
          </w:p>
          <w:p w:rsidR="0064084D" w:rsidRPr="0064084D" w:rsidRDefault="0064084D" w:rsidP="0064084D">
            <w:pPr>
              <w:jc w:val="right"/>
              <w:rPr>
                <w:b/>
                <w:sz w:val="20"/>
                <w:szCs w:val="20"/>
              </w:rPr>
            </w:pPr>
            <w:r w:rsidRPr="0064084D">
              <w:rPr>
                <w:b/>
                <w:sz w:val="20"/>
                <w:szCs w:val="20"/>
              </w:rPr>
              <w:t xml:space="preserve"> Приложение 2</w:t>
            </w:r>
          </w:p>
        </w:tc>
      </w:tr>
      <w:tr w:rsidR="0064084D" w:rsidRPr="0064084D" w:rsidTr="00D57A04">
        <w:trPr>
          <w:trHeight w:val="330"/>
        </w:trPr>
        <w:tc>
          <w:tcPr>
            <w:tcW w:w="1250" w:type="pct"/>
            <w:tcBorders>
              <w:top w:val="nil"/>
              <w:left w:val="nil"/>
              <w:bottom w:val="nil"/>
              <w:right w:val="nil"/>
            </w:tcBorders>
            <w:shd w:val="clear" w:color="auto" w:fill="auto"/>
            <w:noWrap/>
            <w:vAlign w:val="bottom"/>
            <w:hideMark/>
          </w:tcPr>
          <w:p w:rsidR="0064084D" w:rsidRPr="0064084D" w:rsidRDefault="0064084D" w:rsidP="0064084D">
            <w:pPr>
              <w:jc w:val="center"/>
              <w:rPr>
                <w:sz w:val="20"/>
                <w:szCs w:val="20"/>
              </w:rPr>
            </w:pPr>
          </w:p>
        </w:tc>
        <w:tc>
          <w:tcPr>
            <w:tcW w:w="3750" w:type="pct"/>
            <w:gridSpan w:val="4"/>
            <w:tcBorders>
              <w:top w:val="nil"/>
              <w:left w:val="nil"/>
              <w:bottom w:val="nil"/>
              <w:right w:val="nil"/>
            </w:tcBorders>
            <w:shd w:val="clear" w:color="auto" w:fill="auto"/>
            <w:noWrap/>
            <w:vAlign w:val="bottom"/>
            <w:hideMark/>
          </w:tcPr>
          <w:p w:rsidR="0064084D" w:rsidRPr="0064084D" w:rsidRDefault="0064084D" w:rsidP="0064084D">
            <w:pPr>
              <w:jc w:val="right"/>
              <w:rPr>
                <w:b/>
                <w:sz w:val="20"/>
                <w:szCs w:val="20"/>
              </w:rPr>
            </w:pPr>
            <w:r w:rsidRPr="0064084D">
              <w:rPr>
                <w:b/>
                <w:sz w:val="20"/>
                <w:szCs w:val="20"/>
              </w:rPr>
              <w:t xml:space="preserve">                  </w:t>
            </w:r>
            <w:r w:rsidR="00765672">
              <w:rPr>
                <w:b/>
                <w:sz w:val="20"/>
                <w:szCs w:val="20"/>
              </w:rPr>
              <w:t xml:space="preserve">к </w:t>
            </w:r>
            <w:r w:rsidR="00765672" w:rsidRPr="0064084D">
              <w:rPr>
                <w:b/>
                <w:sz w:val="20"/>
                <w:szCs w:val="20"/>
              </w:rPr>
              <w:t>решению</w:t>
            </w:r>
            <w:r w:rsidRPr="0064084D">
              <w:rPr>
                <w:b/>
                <w:sz w:val="20"/>
                <w:szCs w:val="20"/>
              </w:rPr>
              <w:t xml:space="preserve"> Совета депутатов </w:t>
            </w:r>
          </w:p>
          <w:p w:rsidR="0064084D" w:rsidRPr="0064084D" w:rsidRDefault="0064084D" w:rsidP="0064084D">
            <w:pPr>
              <w:jc w:val="right"/>
              <w:rPr>
                <w:b/>
                <w:sz w:val="20"/>
                <w:szCs w:val="20"/>
              </w:rPr>
            </w:pPr>
            <w:r w:rsidRPr="0064084D">
              <w:rPr>
                <w:b/>
                <w:sz w:val="20"/>
                <w:szCs w:val="20"/>
              </w:rPr>
              <w:t>Короцкого сельского поселения</w:t>
            </w:r>
          </w:p>
          <w:p w:rsidR="0064084D" w:rsidRPr="0064084D" w:rsidRDefault="00765672" w:rsidP="0064084D">
            <w:pPr>
              <w:jc w:val="right"/>
              <w:rPr>
                <w:b/>
                <w:sz w:val="20"/>
                <w:szCs w:val="20"/>
              </w:rPr>
            </w:pPr>
            <w:r>
              <w:rPr>
                <w:b/>
                <w:bCs/>
                <w:sz w:val="20"/>
                <w:szCs w:val="20"/>
              </w:rPr>
              <w:t>о</w:t>
            </w:r>
            <w:r w:rsidRPr="0064084D">
              <w:rPr>
                <w:b/>
                <w:bCs/>
                <w:sz w:val="20"/>
                <w:szCs w:val="20"/>
              </w:rPr>
              <w:t>т</w:t>
            </w:r>
            <w:r>
              <w:rPr>
                <w:b/>
                <w:bCs/>
                <w:sz w:val="20"/>
                <w:szCs w:val="20"/>
              </w:rPr>
              <w:t xml:space="preserve"> 23.12.2024</w:t>
            </w:r>
            <w:r w:rsidRPr="0064084D">
              <w:rPr>
                <w:b/>
                <w:bCs/>
                <w:sz w:val="20"/>
                <w:szCs w:val="20"/>
              </w:rPr>
              <w:t xml:space="preserve"> №</w:t>
            </w:r>
            <w:r>
              <w:rPr>
                <w:b/>
                <w:bCs/>
                <w:sz w:val="20"/>
                <w:szCs w:val="20"/>
              </w:rPr>
              <w:t>209</w:t>
            </w:r>
            <w:r w:rsidR="0064084D" w:rsidRPr="0064084D">
              <w:rPr>
                <w:b/>
                <w:sz w:val="20"/>
                <w:szCs w:val="20"/>
              </w:rPr>
              <w:t xml:space="preserve"> </w:t>
            </w:r>
          </w:p>
        </w:tc>
      </w:tr>
      <w:tr w:rsidR="0064084D" w:rsidRPr="0064084D" w:rsidTr="009D2E65">
        <w:trPr>
          <w:trHeight w:val="509"/>
        </w:trPr>
        <w:tc>
          <w:tcPr>
            <w:tcW w:w="5000" w:type="pct"/>
            <w:gridSpan w:val="5"/>
            <w:vMerge w:val="restart"/>
            <w:tcBorders>
              <w:top w:val="nil"/>
              <w:left w:val="nil"/>
              <w:bottom w:val="nil"/>
              <w:right w:val="nil"/>
            </w:tcBorders>
            <w:shd w:val="clear" w:color="auto" w:fill="auto"/>
            <w:vAlign w:val="bottom"/>
            <w:hideMark/>
          </w:tcPr>
          <w:p w:rsidR="0064084D" w:rsidRPr="0064084D" w:rsidRDefault="0064084D" w:rsidP="0064084D">
            <w:pPr>
              <w:jc w:val="center"/>
              <w:rPr>
                <w:b/>
                <w:bCs/>
                <w:sz w:val="20"/>
                <w:szCs w:val="20"/>
              </w:rPr>
            </w:pPr>
            <w:r w:rsidRPr="0064084D">
              <w:rPr>
                <w:b/>
                <w:bCs/>
                <w:sz w:val="20"/>
                <w:szCs w:val="20"/>
              </w:rPr>
              <w:t xml:space="preserve">Объём </w:t>
            </w:r>
            <w:bookmarkStart w:id="1" w:name="_Hlk59614133"/>
            <w:r w:rsidRPr="0064084D">
              <w:rPr>
                <w:b/>
                <w:bCs/>
                <w:sz w:val="20"/>
                <w:szCs w:val="20"/>
              </w:rPr>
              <w:t xml:space="preserve">межбюджетных трансфертов из других бюджетов бюджетной системы Российской Федерации </w:t>
            </w:r>
            <w:bookmarkEnd w:id="1"/>
            <w:r w:rsidRPr="0064084D">
              <w:rPr>
                <w:b/>
                <w:bCs/>
                <w:sz w:val="20"/>
                <w:szCs w:val="20"/>
              </w:rPr>
              <w:t>бюджету Короцкого сельского поселения  на 2025-2027 годы</w:t>
            </w:r>
          </w:p>
        </w:tc>
      </w:tr>
      <w:tr w:rsidR="0064084D" w:rsidRPr="0064084D" w:rsidTr="009D2E65">
        <w:trPr>
          <w:trHeight w:val="509"/>
        </w:trPr>
        <w:tc>
          <w:tcPr>
            <w:tcW w:w="5000" w:type="pct"/>
            <w:gridSpan w:val="5"/>
            <w:vMerge/>
            <w:tcBorders>
              <w:top w:val="nil"/>
              <w:left w:val="nil"/>
              <w:bottom w:val="nil"/>
              <w:right w:val="nil"/>
            </w:tcBorders>
            <w:vAlign w:val="center"/>
            <w:hideMark/>
          </w:tcPr>
          <w:p w:rsidR="0064084D" w:rsidRPr="0064084D" w:rsidRDefault="0064084D" w:rsidP="0064084D">
            <w:pPr>
              <w:rPr>
                <w:b/>
                <w:bCs/>
                <w:sz w:val="20"/>
                <w:szCs w:val="20"/>
              </w:rPr>
            </w:pPr>
          </w:p>
        </w:tc>
      </w:tr>
      <w:tr w:rsidR="0064084D" w:rsidRPr="0064084D" w:rsidTr="00D57A04">
        <w:trPr>
          <w:trHeight w:val="330"/>
        </w:trPr>
        <w:tc>
          <w:tcPr>
            <w:tcW w:w="1250" w:type="pct"/>
            <w:tcBorders>
              <w:top w:val="nil"/>
              <w:left w:val="nil"/>
              <w:bottom w:val="nil"/>
              <w:right w:val="nil"/>
            </w:tcBorders>
            <w:shd w:val="clear" w:color="auto" w:fill="auto"/>
            <w:noWrap/>
            <w:vAlign w:val="bottom"/>
            <w:hideMark/>
          </w:tcPr>
          <w:p w:rsidR="0064084D" w:rsidRPr="0064084D" w:rsidRDefault="0064084D" w:rsidP="0064084D">
            <w:pPr>
              <w:jc w:val="center"/>
              <w:rPr>
                <w:sz w:val="20"/>
                <w:szCs w:val="20"/>
              </w:rPr>
            </w:pPr>
          </w:p>
        </w:tc>
        <w:tc>
          <w:tcPr>
            <w:tcW w:w="1863" w:type="pct"/>
            <w:tcBorders>
              <w:top w:val="nil"/>
              <w:left w:val="nil"/>
              <w:bottom w:val="nil"/>
              <w:right w:val="nil"/>
            </w:tcBorders>
            <w:shd w:val="clear" w:color="auto" w:fill="auto"/>
            <w:noWrap/>
            <w:vAlign w:val="bottom"/>
            <w:hideMark/>
          </w:tcPr>
          <w:p w:rsidR="0064084D" w:rsidRPr="0064084D" w:rsidRDefault="0064084D" w:rsidP="0064084D">
            <w:pPr>
              <w:rPr>
                <w:sz w:val="20"/>
                <w:szCs w:val="20"/>
              </w:rPr>
            </w:pPr>
          </w:p>
        </w:tc>
        <w:tc>
          <w:tcPr>
            <w:tcW w:w="629" w:type="pct"/>
            <w:tcBorders>
              <w:top w:val="nil"/>
              <w:left w:val="nil"/>
              <w:bottom w:val="nil"/>
              <w:right w:val="nil"/>
            </w:tcBorders>
            <w:shd w:val="clear" w:color="auto" w:fill="auto"/>
            <w:noWrap/>
            <w:vAlign w:val="bottom"/>
            <w:hideMark/>
          </w:tcPr>
          <w:p w:rsidR="0064084D" w:rsidRPr="0064084D" w:rsidRDefault="0064084D" w:rsidP="0064084D">
            <w:pPr>
              <w:rPr>
                <w:sz w:val="20"/>
                <w:szCs w:val="20"/>
              </w:rPr>
            </w:pPr>
          </w:p>
        </w:tc>
        <w:tc>
          <w:tcPr>
            <w:tcW w:w="629" w:type="pct"/>
            <w:tcBorders>
              <w:top w:val="nil"/>
              <w:left w:val="nil"/>
              <w:bottom w:val="nil"/>
              <w:right w:val="nil"/>
            </w:tcBorders>
            <w:shd w:val="clear" w:color="auto" w:fill="auto"/>
            <w:noWrap/>
            <w:vAlign w:val="bottom"/>
            <w:hideMark/>
          </w:tcPr>
          <w:p w:rsidR="0064084D" w:rsidRPr="0064084D" w:rsidRDefault="0064084D" w:rsidP="0064084D">
            <w:pPr>
              <w:rPr>
                <w:sz w:val="20"/>
                <w:szCs w:val="20"/>
              </w:rPr>
            </w:pPr>
          </w:p>
        </w:tc>
        <w:tc>
          <w:tcPr>
            <w:tcW w:w="629" w:type="pct"/>
            <w:tcBorders>
              <w:top w:val="nil"/>
              <w:left w:val="nil"/>
              <w:bottom w:val="nil"/>
              <w:right w:val="nil"/>
            </w:tcBorders>
            <w:shd w:val="clear" w:color="auto" w:fill="auto"/>
            <w:noWrap/>
            <w:vAlign w:val="bottom"/>
            <w:hideMark/>
          </w:tcPr>
          <w:p w:rsidR="0064084D" w:rsidRPr="0064084D" w:rsidRDefault="0064084D" w:rsidP="0064084D">
            <w:pPr>
              <w:rPr>
                <w:sz w:val="20"/>
                <w:szCs w:val="20"/>
              </w:rPr>
            </w:pPr>
            <w:r w:rsidRPr="0064084D">
              <w:rPr>
                <w:sz w:val="20"/>
                <w:szCs w:val="20"/>
              </w:rPr>
              <w:t>(рублей)</w:t>
            </w:r>
          </w:p>
        </w:tc>
      </w:tr>
      <w:tr w:rsidR="0064084D" w:rsidRPr="0064084D" w:rsidTr="00D57A04">
        <w:trPr>
          <w:trHeight w:val="330"/>
        </w:trPr>
        <w:tc>
          <w:tcPr>
            <w:tcW w:w="1250" w:type="pct"/>
            <w:tcBorders>
              <w:top w:val="single" w:sz="4" w:space="0" w:color="auto"/>
              <w:left w:val="single" w:sz="4" w:space="0" w:color="auto"/>
              <w:bottom w:val="nil"/>
              <w:right w:val="nil"/>
            </w:tcBorders>
            <w:shd w:val="clear" w:color="auto" w:fill="auto"/>
            <w:vAlign w:val="bottom"/>
            <w:hideMark/>
          </w:tcPr>
          <w:p w:rsidR="0064084D" w:rsidRPr="0064084D" w:rsidRDefault="0064084D" w:rsidP="0064084D">
            <w:pPr>
              <w:jc w:val="center"/>
              <w:rPr>
                <w:sz w:val="20"/>
                <w:szCs w:val="20"/>
              </w:rPr>
            </w:pPr>
            <w:r w:rsidRPr="0064084D">
              <w:rPr>
                <w:sz w:val="20"/>
                <w:szCs w:val="20"/>
              </w:rPr>
              <w:t xml:space="preserve">Код бюджетной </w:t>
            </w:r>
          </w:p>
        </w:tc>
        <w:tc>
          <w:tcPr>
            <w:tcW w:w="186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084D" w:rsidRPr="0064084D" w:rsidRDefault="0064084D" w:rsidP="0064084D">
            <w:pPr>
              <w:jc w:val="center"/>
              <w:rPr>
                <w:sz w:val="20"/>
                <w:szCs w:val="20"/>
              </w:rPr>
            </w:pPr>
            <w:r w:rsidRPr="0064084D">
              <w:rPr>
                <w:sz w:val="20"/>
                <w:szCs w:val="20"/>
              </w:rPr>
              <w:t>Наименование доходов</w:t>
            </w:r>
          </w:p>
        </w:tc>
        <w:tc>
          <w:tcPr>
            <w:tcW w:w="6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084D" w:rsidRPr="0064084D" w:rsidRDefault="0064084D" w:rsidP="0064084D">
            <w:pPr>
              <w:jc w:val="center"/>
              <w:rPr>
                <w:sz w:val="20"/>
                <w:szCs w:val="20"/>
              </w:rPr>
            </w:pPr>
            <w:r w:rsidRPr="0064084D">
              <w:rPr>
                <w:sz w:val="20"/>
                <w:szCs w:val="20"/>
              </w:rPr>
              <w:t>2025</w:t>
            </w:r>
          </w:p>
        </w:tc>
        <w:tc>
          <w:tcPr>
            <w:tcW w:w="6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084D" w:rsidRPr="0064084D" w:rsidRDefault="0064084D" w:rsidP="0064084D">
            <w:pPr>
              <w:jc w:val="center"/>
              <w:rPr>
                <w:sz w:val="20"/>
                <w:szCs w:val="20"/>
              </w:rPr>
            </w:pPr>
            <w:r w:rsidRPr="0064084D">
              <w:rPr>
                <w:sz w:val="20"/>
                <w:szCs w:val="20"/>
              </w:rPr>
              <w:t>план</w:t>
            </w:r>
          </w:p>
          <w:p w:rsidR="0064084D" w:rsidRPr="0064084D" w:rsidRDefault="0064084D" w:rsidP="0064084D">
            <w:pPr>
              <w:jc w:val="center"/>
              <w:rPr>
                <w:sz w:val="20"/>
                <w:szCs w:val="20"/>
              </w:rPr>
            </w:pPr>
            <w:r w:rsidRPr="0064084D">
              <w:rPr>
                <w:sz w:val="20"/>
                <w:szCs w:val="20"/>
              </w:rPr>
              <w:t>2026</w:t>
            </w:r>
          </w:p>
        </w:tc>
        <w:tc>
          <w:tcPr>
            <w:tcW w:w="6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084D" w:rsidRPr="0064084D" w:rsidRDefault="0064084D" w:rsidP="0064084D">
            <w:pPr>
              <w:jc w:val="center"/>
              <w:rPr>
                <w:sz w:val="20"/>
                <w:szCs w:val="20"/>
              </w:rPr>
            </w:pPr>
            <w:r w:rsidRPr="0064084D">
              <w:rPr>
                <w:sz w:val="20"/>
                <w:szCs w:val="20"/>
              </w:rPr>
              <w:t>план</w:t>
            </w:r>
          </w:p>
          <w:p w:rsidR="0064084D" w:rsidRPr="0064084D" w:rsidRDefault="0064084D" w:rsidP="0064084D">
            <w:pPr>
              <w:jc w:val="center"/>
              <w:rPr>
                <w:sz w:val="20"/>
                <w:szCs w:val="20"/>
              </w:rPr>
            </w:pPr>
            <w:r w:rsidRPr="0064084D">
              <w:rPr>
                <w:sz w:val="20"/>
                <w:szCs w:val="20"/>
              </w:rPr>
              <w:t>2027</w:t>
            </w:r>
          </w:p>
        </w:tc>
      </w:tr>
      <w:tr w:rsidR="0064084D" w:rsidRPr="0064084D" w:rsidTr="00D57A04">
        <w:trPr>
          <w:trHeight w:val="330"/>
        </w:trPr>
        <w:tc>
          <w:tcPr>
            <w:tcW w:w="1250" w:type="pct"/>
            <w:tcBorders>
              <w:top w:val="nil"/>
              <w:left w:val="single" w:sz="4" w:space="0" w:color="auto"/>
              <w:bottom w:val="nil"/>
              <w:right w:val="nil"/>
            </w:tcBorders>
            <w:shd w:val="clear" w:color="auto" w:fill="auto"/>
            <w:vAlign w:val="bottom"/>
            <w:hideMark/>
          </w:tcPr>
          <w:p w:rsidR="0064084D" w:rsidRPr="0064084D" w:rsidRDefault="0064084D" w:rsidP="0064084D">
            <w:pPr>
              <w:jc w:val="center"/>
              <w:rPr>
                <w:sz w:val="20"/>
                <w:szCs w:val="20"/>
              </w:rPr>
            </w:pPr>
            <w:r w:rsidRPr="0064084D">
              <w:rPr>
                <w:sz w:val="20"/>
                <w:szCs w:val="20"/>
              </w:rPr>
              <w:t xml:space="preserve">классификации </w:t>
            </w:r>
          </w:p>
        </w:tc>
        <w:tc>
          <w:tcPr>
            <w:tcW w:w="1863" w:type="pct"/>
            <w:vMerge/>
            <w:tcBorders>
              <w:top w:val="single" w:sz="4" w:space="0" w:color="auto"/>
              <w:left w:val="single" w:sz="4" w:space="0" w:color="auto"/>
              <w:bottom w:val="single" w:sz="4" w:space="0" w:color="000000"/>
              <w:right w:val="single" w:sz="4" w:space="0" w:color="auto"/>
            </w:tcBorders>
            <w:vAlign w:val="center"/>
            <w:hideMark/>
          </w:tcPr>
          <w:p w:rsidR="0064084D" w:rsidRPr="0064084D" w:rsidRDefault="0064084D" w:rsidP="0064084D">
            <w:pPr>
              <w:rPr>
                <w:sz w:val="20"/>
                <w:szCs w:val="20"/>
              </w:rPr>
            </w:pPr>
          </w:p>
        </w:tc>
        <w:tc>
          <w:tcPr>
            <w:tcW w:w="629" w:type="pct"/>
            <w:vMerge/>
            <w:tcBorders>
              <w:top w:val="single" w:sz="4" w:space="0" w:color="auto"/>
              <w:left w:val="single" w:sz="4" w:space="0" w:color="auto"/>
              <w:bottom w:val="single" w:sz="4" w:space="0" w:color="000000"/>
              <w:right w:val="single" w:sz="4" w:space="0" w:color="auto"/>
            </w:tcBorders>
            <w:vAlign w:val="center"/>
            <w:hideMark/>
          </w:tcPr>
          <w:p w:rsidR="0064084D" w:rsidRPr="0064084D" w:rsidRDefault="0064084D" w:rsidP="0064084D">
            <w:pPr>
              <w:rPr>
                <w:sz w:val="20"/>
                <w:szCs w:val="20"/>
              </w:rPr>
            </w:pPr>
          </w:p>
        </w:tc>
        <w:tc>
          <w:tcPr>
            <w:tcW w:w="629" w:type="pct"/>
            <w:vMerge/>
            <w:tcBorders>
              <w:top w:val="single" w:sz="4" w:space="0" w:color="auto"/>
              <w:left w:val="single" w:sz="4" w:space="0" w:color="auto"/>
              <w:bottom w:val="single" w:sz="4" w:space="0" w:color="000000"/>
              <w:right w:val="single" w:sz="4" w:space="0" w:color="auto"/>
            </w:tcBorders>
            <w:vAlign w:val="center"/>
            <w:hideMark/>
          </w:tcPr>
          <w:p w:rsidR="0064084D" w:rsidRPr="0064084D" w:rsidRDefault="0064084D" w:rsidP="0064084D">
            <w:pPr>
              <w:rPr>
                <w:sz w:val="20"/>
                <w:szCs w:val="20"/>
              </w:rPr>
            </w:pPr>
          </w:p>
        </w:tc>
        <w:tc>
          <w:tcPr>
            <w:tcW w:w="629" w:type="pct"/>
            <w:vMerge/>
            <w:tcBorders>
              <w:top w:val="single" w:sz="4" w:space="0" w:color="auto"/>
              <w:left w:val="single" w:sz="4" w:space="0" w:color="auto"/>
              <w:bottom w:val="single" w:sz="4" w:space="0" w:color="000000"/>
              <w:right w:val="single" w:sz="4" w:space="0" w:color="auto"/>
            </w:tcBorders>
            <w:vAlign w:val="center"/>
            <w:hideMark/>
          </w:tcPr>
          <w:p w:rsidR="0064084D" w:rsidRPr="0064084D" w:rsidRDefault="0064084D" w:rsidP="0064084D">
            <w:pPr>
              <w:rPr>
                <w:sz w:val="20"/>
                <w:szCs w:val="20"/>
              </w:rPr>
            </w:pPr>
          </w:p>
        </w:tc>
      </w:tr>
      <w:tr w:rsidR="0064084D" w:rsidRPr="0064084D" w:rsidTr="00D57A04">
        <w:trPr>
          <w:trHeight w:val="330"/>
        </w:trPr>
        <w:tc>
          <w:tcPr>
            <w:tcW w:w="1250" w:type="pct"/>
            <w:tcBorders>
              <w:top w:val="nil"/>
              <w:left w:val="single" w:sz="4" w:space="0" w:color="auto"/>
              <w:bottom w:val="single" w:sz="4" w:space="0" w:color="auto"/>
              <w:right w:val="nil"/>
            </w:tcBorders>
            <w:shd w:val="clear" w:color="auto" w:fill="auto"/>
            <w:vAlign w:val="bottom"/>
            <w:hideMark/>
          </w:tcPr>
          <w:p w:rsidR="0064084D" w:rsidRPr="0064084D" w:rsidRDefault="0064084D" w:rsidP="0064084D">
            <w:pPr>
              <w:jc w:val="center"/>
              <w:rPr>
                <w:sz w:val="20"/>
                <w:szCs w:val="20"/>
              </w:rPr>
            </w:pPr>
            <w:r w:rsidRPr="0064084D">
              <w:rPr>
                <w:sz w:val="20"/>
                <w:szCs w:val="20"/>
              </w:rPr>
              <w:t>Российской Федерации</w:t>
            </w:r>
          </w:p>
        </w:tc>
        <w:tc>
          <w:tcPr>
            <w:tcW w:w="1863" w:type="pct"/>
            <w:vMerge/>
            <w:tcBorders>
              <w:top w:val="single" w:sz="4" w:space="0" w:color="auto"/>
              <w:left w:val="single" w:sz="4" w:space="0" w:color="auto"/>
              <w:bottom w:val="single" w:sz="4" w:space="0" w:color="000000"/>
              <w:right w:val="single" w:sz="4" w:space="0" w:color="auto"/>
            </w:tcBorders>
            <w:vAlign w:val="center"/>
            <w:hideMark/>
          </w:tcPr>
          <w:p w:rsidR="0064084D" w:rsidRPr="0064084D" w:rsidRDefault="0064084D" w:rsidP="0064084D">
            <w:pPr>
              <w:rPr>
                <w:sz w:val="20"/>
                <w:szCs w:val="20"/>
              </w:rPr>
            </w:pPr>
          </w:p>
        </w:tc>
        <w:tc>
          <w:tcPr>
            <w:tcW w:w="629" w:type="pct"/>
            <w:vMerge/>
            <w:tcBorders>
              <w:top w:val="single" w:sz="4" w:space="0" w:color="auto"/>
              <w:left w:val="single" w:sz="4" w:space="0" w:color="auto"/>
              <w:bottom w:val="single" w:sz="4" w:space="0" w:color="000000"/>
              <w:right w:val="single" w:sz="4" w:space="0" w:color="auto"/>
            </w:tcBorders>
            <w:vAlign w:val="center"/>
            <w:hideMark/>
          </w:tcPr>
          <w:p w:rsidR="0064084D" w:rsidRPr="0064084D" w:rsidRDefault="0064084D" w:rsidP="0064084D">
            <w:pPr>
              <w:rPr>
                <w:sz w:val="20"/>
                <w:szCs w:val="20"/>
              </w:rPr>
            </w:pPr>
          </w:p>
        </w:tc>
        <w:tc>
          <w:tcPr>
            <w:tcW w:w="629" w:type="pct"/>
            <w:vMerge/>
            <w:tcBorders>
              <w:top w:val="single" w:sz="4" w:space="0" w:color="auto"/>
              <w:left w:val="single" w:sz="4" w:space="0" w:color="auto"/>
              <w:bottom w:val="single" w:sz="4" w:space="0" w:color="000000"/>
              <w:right w:val="single" w:sz="4" w:space="0" w:color="auto"/>
            </w:tcBorders>
            <w:vAlign w:val="center"/>
            <w:hideMark/>
          </w:tcPr>
          <w:p w:rsidR="0064084D" w:rsidRPr="0064084D" w:rsidRDefault="0064084D" w:rsidP="0064084D">
            <w:pPr>
              <w:rPr>
                <w:sz w:val="20"/>
                <w:szCs w:val="20"/>
              </w:rPr>
            </w:pPr>
          </w:p>
        </w:tc>
        <w:tc>
          <w:tcPr>
            <w:tcW w:w="629" w:type="pct"/>
            <w:vMerge/>
            <w:tcBorders>
              <w:top w:val="single" w:sz="4" w:space="0" w:color="auto"/>
              <w:left w:val="single" w:sz="4" w:space="0" w:color="auto"/>
              <w:bottom w:val="single" w:sz="4" w:space="0" w:color="000000"/>
              <w:right w:val="single" w:sz="4" w:space="0" w:color="auto"/>
            </w:tcBorders>
            <w:vAlign w:val="center"/>
            <w:hideMark/>
          </w:tcPr>
          <w:p w:rsidR="0064084D" w:rsidRPr="0064084D" w:rsidRDefault="0064084D" w:rsidP="0064084D">
            <w:pPr>
              <w:rPr>
                <w:sz w:val="20"/>
                <w:szCs w:val="20"/>
              </w:rPr>
            </w:pPr>
          </w:p>
        </w:tc>
      </w:tr>
      <w:tr w:rsidR="0064084D" w:rsidRPr="0064084D" w:rsidTr="00D57A04">
        <w:trPr>
          <w:trHeight w:val="330"/>
        </w:trPr>
        <w:tc>
          <w:tcPr>
            <w:tcW w:w="1250" w:type="pct"/>
            <w:tcBorders>
              <w:top w:val="nil"/>
              <w:left w:val="single" w:sz="4" w:space="0" w:color="auto"/>
              <w:bottom w:val="single" w:sz="4" w:space="0" w:color="auto"/>
              <w:right w:val="single" w:sz="4" w:space="0" w:color="auto"/>
            </w:tcBorders>
            <w:shd w:val="clear" w:color="auto" w:fill="auto"/>
            <w:vAlign w:val="bottom"/>
            <w:hideMark/>
          </w:tcPr>
          <w:p w:rsidR="0064084D" w:rsidRPr="0064084D" w:rsidRDefault="0064084D" w:rsidP="0064084D">
            <w:pPr>
              <w:jc w:val="center"/>
              <w:rPr>
                <w:b/>
                <w:bCs/>
                <w:sz w:val="20"/>
                <w:szCs w:val="20"/>
              </w:rPr>
            </w:pPr>
            <w:r w:rsidRPr="0064084D">
              <w:rPr>
                <w:b/>
                <w:bCs/>
                <w:sz w:val="20"/>
                <w:szCs w:val="20"/>
              </w:rPr>
              <w:t>1</w:t>
            </w:r>
          </w:p>
        </w:tc>
        <w:tc>
          <w:tcPr>
            <w:tcW w:w="1863" w:type="pct"/>
            <w:tcBorders>
              <w:top w:val="nil"/>
              <w:left w:val="nil"/>
              <w:bottom w:val="single" w:sz="4" w:space="0" w:color="auto"/>
              <w:right w:val="single" w:sz="4" w:space="0" w:color="auto"/>
            </w:tcBorders>
            <w:shd w:val="clear" w:color="auto" w:fill="auto"/>
            <w:vAlign w:val="bottom"/>
            <w:hideMark/>
          </w:tcPr>
          <w:p w:rsidR="0064084D" w:rsidRPr="0064084D" w:rsidRDefault="0064084D" w:rsidP="0064084D">
            <w:pPr>
              <w:jc w:val="center"/>
              <w:rPr>
                <w:b/>
                <w:bCs/>
                <w:sz w:val="20"/>
                <w:szCs w:val="20"/>
              </w:rPr>
            </w:pPr>
            <w:r w:rsidRPr="0064084D">
              <w:rPr>
                <w:b/>
                <w:bCs/>
                <w:sz w:val="20"/>
                <w:szCs w:val="20"/>
              </w:rPr>
              <w:t>2</w:t>
            </w:r>
          </w:p>
        </w:tc>
        <w:tc>
          <w:tcPr>
            <w:tcW w:w="629" w:type="pct"/>
            <w:tcBorders>
              <w:top w:val="nil"/>
              <w:left w:val="nil"/>
              <w:bottom w:val="single" w:sz="4" w:space="0" w:color="auto"/>
              <w:right w:val="single" w:sz="4" w:space="0" w:color="auto"/>
            </w:tcBorders>
            <w:shd w:val="clear" w:color="auto" w:fill="auto"/>
            <w:vAlign w:val="bottom"/>
            <w:hideMark/>
          </w:tcPr>
          <w:p w:rsidR="0064084D" w:rsidRPr="0064084D" w:rsidRDefault="0064084D" w:rsidP="0064084D">
            <w:pPr>
              <w:jc w:val="center"/>
              <w:rPr>
                <w:b/>
                <w:bCs/>
                <w:sz w:val="20"/>
                <w:szCs w:val="20"/>
              </w:rPr>
            </w:pPr>
            <w:r w:rsidRPr="0064084D">
              <w:rPr>
                <w:b/>
                <w:bCs/>
                <w:sz w:val="20"/>
                <w:szCs w:val="20"/>
              </w:rPr>
              <w:t> </w:t>
            </w:r>
          </w:p>
        </w:tc>
        <w:tc>
          <w:tcPr>
            <w:tcW w:w="629" w:type="pct"/>
            <w:tcBorders>
              <w:top w:val="nil"/>
              <w:left w:val="nil"/>
              <w:bottom w:val="single" w:sz="4" w:space="0" w:color="auto"/>
              <w:right w:val="single" w:sz="4" w:space="0" w:color="auto"/>
            </w:tcBorders>
            <w:shd w:val="clear" w:color="auto" w:fill="auto"/>
            <w:vAlign w:val="bottom"/>
            <w:hideMark/>
          </w:tcPr>
          <w:p w:rsidR="0064084D" w:rsidRPr="0064084D" w:rsidRDefault="0064084D" w:rsidP="0064084D">
            <w:pPr>
              <w:jc w:val="center"/>
              <w:rPr>
                <w:b/>
                <w:bCs/>
                <w:sz w:val="20"/>
                <w:szCs w:val="20"/>
              </w:rPr>
            </w:pPr>
            <w:r w:rsidRPr="0064084D">
              <w:rPr>
                <w:b/>
                <w:bCs/>
                <w:sz w:val="20"/>
                <w:szCs w:val="20"/>
              </w:rPr>
              <w:t> </w:t>
            </w:r>
          </w:p>
        </w:tc>
        <w:tc>
          <w:tcPr>
            <w:tcW w:w="629" w:type="pct"/>
            <w:tcBorders>
              <w:top w:val="nil"/>
              <w:left w:val="nil"/>
              <w:bottom w:val="single" w:sz="4" w:space="0" w:color="auto"/>
              <w:right w:val="single" w:sz="4" w:space="0" w:color="auto"/>
            </w:tcBorders>
            <w:shd w:val="clear" w:color="auto" w:fill="auto"/>
            <w:vAlign w:val="center"/>
            <w:hideMark/>
          </w:tcPr>
          <w:p w:rsidR="0064084D" w:rsidRPr="0064084D" w:rsidRDefault="0064084D" w:rsidP="0064084D">
            <w:pPr>
              <w:jc w:val="center"/>
              <w:rPr>
                <w:b/>
                <w:bCs/>
                <w:sz w:val="20"/>
                <w:szCs w:val="20"/>
              </w:rPr>
            </w:pPr>
            <w:r w:rsidRPr="0064084D">
              <w:rPr>
                <w:b/>
                <w:bCs/>
                <w:sz w:val="20"/>
                <w:szCs w:val="20"/>
              </w:rPr>
              <w:t>3</w:t>
            </w:r>
          </w:p>
        </w:tc>
      </w:tr>
      <w:tr w:rsidR="0064084D" w:rsidRPr="0064084D" w:rsidTr="00D57A04">
        <w:trPr>
          <w:trHeight w:val="375"/>
        </w:trPr>
        <w:tc>
          <w:tcPr>
            <w:tcW w:w="1250" w:type="pct"/>
            <w:tcBorders>
              <w:top w:val="nil"/>
              <w:left w:val="single" w:sz="4" w:space="0" w:color="auto"/>
              <w:bottom w:val="single" w:sz="4" w:space="0" w:color="auto"/>
              <w:right w:val="single" w:sz="4" w:space="0" w:color="auto"/>
            </w:tcBorders>
            <w:shd w:val="clear" w:color="auto" w:fill="auto"/>
            <w:hideMark/>
          </w:tcPr>
          <w:p w:rsidR="0064084D" w:rsidRPr="0064084D" w:rsidRDefault="0064084D" w:rsidP="0064084D">
            <w:pPr>
              <w:rPr>
                <w:b/>
                <w:bCs/>
                <w:sz w:val="20"/>
                <w:szCs w:val="20"/>
              </w:rPr>
            </w:pPr>
            <w:r w:rsidRPr="0064084D">
              <w:rPr>
                <w:b/>
                <w:bCs/>
                <w:sz w:val="20"/>
                <w:szCs w:val="20"/>
              </w:rPr>
              <w:t>000 2 00 00000 00 0000 000</w:t>
            </w:r>
          </w:p>
        </w:tc>
        <w:tc>
          <w:tcPr>
            <w:tcW w:w="1863" w:type="pct"/>
            <w:tcBorders>
              <w:top w:val="nil"/>
              <w:left w:val="nil"/>
              <w:bottom w:val="single" w:sz="4" w:space="0" w:color="auto"/>
              <w:right w:val="single" w:sz="4" w:space="0" w:color="auto"/>
            </w:tcBorders>
            <w:shd w:val="clear" w:color="auto" w:fill="auto"/>
            <w:vAlign w:val="bottom"/>
            <w:hideMark/>
          </w:tcPr>
          <w:p w:rsidR="0064084D" w:rsidRPr="0064084D" w:rsidRDefault="0064084D" w:rsidP="0064084D">
            <w:pPr>
              <w:rPr>
                <w:b/>
                <w:bCs/>
                <w:sz w:val="20"/>
                <w:szCs w:val="20"/>
              </w:rPr>
            </w:pPr>
            <w:r w:rsidRPr="0064084D">
              <w:rPr>
                <w:b/>
                <w:bCs/>
                <w:sz w:val="20"/>
                <w:szCs w:val="20"/>
              </w:rPr>
              <w:t>Безвозмездные поступления</w:t>
            </w:r>
          </w:p>
        </w:tc>
        <w:tc>
          <w:tcPr>
            <w:tcW w:w="629" w:type="pct"/>
            <w:tcBorders>
              <w:top w:val="nil"/>
              <w:left w:val="nil"/>
              <w:bottom w:val="single" w:sz="4" w:space="0" w:color="auto"/>
              <w:right w:val="single" w:sz="4" w:space="0" w:color="auto"/>
            </w:tcBorders>
            <w:shd w:val="clear" w:color="auto" w:fill="auto"/>
            <w:noWrap/>
            <w:vAlign w:val="center"/>
            <w:hideMark/>
          </w:tcPr>
          <w:p w:rsidR="0064084D" w:rsidRPr="0064084D" w:rsidRDefault="0064084D" w:rsidP="0064084D">
            <w:pPr>
              <w:jc w:val="right"/>
              <w:rPr>
                <w:b/>
                <w:bCs/>
                <w:sz w:val="20"/>
                <w:szCs w:val="20"/>
              </w:rPr>
            </w:pPr>
            <w:r w:rsidRPr="0064084D">
              <w:rPr>
                <w:b/>
                <w:bCs/>
                <w:sz w:val="20"/>
                <w:szCs w:val="20"/>
              </w:rPr>
              <w:t>3 141 202,50</w:t>
            </w:r>
          </w:p>
        </w:tc>
        <w:tc>
          <w:tcPr>
            <w:tcW w:w="629" w:type="pct"/>
            <w:tcBorders>
              <w:top w:val="nil"/>
              <w:left w:val="nil"/>
              <w:bottom w:val="single" w:sz="4" w:space="0" w:color="auto"/>
              <w:right w:val="single" w:sz="4" w:space="0" w:color="auto"/>
            </w:tcBorders>
            <w:shd w:val="clear" w:color="auto" w:fill="auto"/>
            <w:noWrap/>
            <w:vAlign w:val="center"/>
            <w:hideMark/>
          </w:tcPr>
          <w:p w:rsidR="0064084D" w:rsidRPr="0064084D" w:rsidRDefault="0064084D" w:rsidP="0064084D">
            <w:pPr>
              <w:jc w:val="right"/>
              <w:rPr>
                <w:b/>
                <w:bCs/>
                <w:sz w:val="20"/>
                <w:szCs w:val="20"/>
              </w:rPr>
            </w:pPr>
            <w:r w:rsidRPr="0064084D">
              <w:rPr>
                <w:b/>
                <w:bCs/>
                <w:sz w:val="20"/>
                <w:szCs w:val="20"/>
              </w:rPr>
              <w:t>2 391 190,00</w:t>
            </w:r>
          </w:p>
        </w:tc>
        <w:tc>
          <w:tcPr>
            <w:tcW w:w="629" w:type="pct"/>
            <w:tcBorders>
              <w:top w:val="nil"/>
              <w:left w:val="nil"/>
              <w:bottom w:val="single" w:sz="4" w:space="0" w:color="auto"/>
              <w:right w:val="single" w:sz="4" w:space="0" w:color="auto"/>
            </w:tcBorders>
            <w:shd w:val="clear" w:color="auto" w:fill="auto"/>
            <w:noWrap/>
            <w:vAlign w:val="center"/>
            <w:hideMark/>
          </w:tcPr>
          <w:p w:rsidR="0064084D" w:rsidRPr="0064084D" w:rsidRDefault="0064084D" w:rsidP="0064084D">
            <w:pPr>
              <w:jc w:val="right"/>
              <w:rPr>
                <w:b/>
                <w:bCs/>
                <w:sz w:val="20"/>
                <w:szCs w:val="20"/>
              </w:rPr>
            </w:pPr>
            <w:r w:rsidRPr="0064084D">
              <w:rPr>
                <w:b/>
                <w:bCs/>
                <w:sz w:val="20"/>
                <w:szCs w:val="20"/>
              </w:rPr>
              <w:t>2 357 927,50</w:t>
            </w:r>
          </w:p>
        </w:tc>
      </w:tr>
      <w:tr w:rsidR="0064084D" w:rsidRPr="0064084D" w:rsidTr="00D57A04">
        <w:trPr>
          <w:trHeight w:val="675"/>
        </w:trPr>
        <w:tc>
          <w:tcPr>
            <w:tcW w:w="1250" w:type="pct"/>
            <w:tcBorders>
              <w:top w:val="nil"/>
              <w:left w:val="single" w:sz="4" w:space="0" w:color="auto"/>
              <w:bottom w:val="single" w:sz="4" w:space="0" w:color="auto"/>
              <w:right w:val="single" w:sz="4" w:space="0" w:color="auto"/>
            </w:tcBorders>
            <w:shd w:val="clear" w:color="auto" w:fill="auto"/>
            <w:hideMark/>
          </w:tcPr>
          <w:p w:rsidR="0064084D" w:rsidRPr="0064084D" w:rsidRDefault="0064084D" w:rsidP="0064084D">
            <w:pPr>
              <w:rPr>
                <w:b/>
                <w:bCs/>
                <w:iCs/>
                <w:sz w:val="20"/>
                <w:szCs w:val="20"/>
              </w:rPr>
            </w:pPr>
            <w:r w:rsidRPr="0064084D">
              <w:rPr>
                <w:b/>
                <w:bCs/>
                <w:iCs/>
                <w:sz w:val="20"/>
                <w:szCs w:val="20"/>
              </w:rPr>
              <w:t>000 2 02 00000 00 0000 000</w:t>
            </w:r>
          </w:p>
        </w:tc>
        <w:tc>
          <w:tcPr>
            <w:tcW w:w="1863" w:type="pct"/>
            <w:tcBorders>
              <w:top w:val="nil"/>
              <w:left w:val="nil"/>
              <w:bottom w:val="single" w:sz="4" w:space="0" w:color="auto"/>
              <w:right w:val="single" w:sz="4" w:space="0" w:color="auto"/>
            </w:tcBorders>
            <w:shd w:val="clear" w:color="auto" w:fill="auto"/>
            <w:vAlign w:val="bottom"/>
            <w:hideMark/>
          </w:tcPr>
          <w:p w:rsidR="0064084D" w:rsidRPr="0064084D" w:rsidRDefault="0064084D" w:rsidP="0064084D">
            <w:pPr>
              <w:rPr>
                <w:b/>
                <w:bCs/>
                <w:iCs/>
                <w:sz w:val="20"/>
                <w:szCs w:val="20"/>
              </w:rPr>
            </w:pPr>
            <w:r w:rsidRPr="0064084D">
              <w:rPr>
                <w:b/>
                <w:bCs/>
                <w:iCs/>
                <w:sz w:val="20"/>
                <w:szCs w:val="20"/>
              </w:rPr>
              <w:t>Безвозмездные поступления от других бюджетов бюджетной системы Российской Федерации</w:t>
            </w:r>
          </w:p>
        </w:tc>
        <w:tc>
          <w:tcPr>
            <w:tcW w:w="629" w:type="pct"/>
            <w:tcBorders>
              <w:top w:val="nil"/>
              <w:left w:val="nil"/>
              <w:bottom w:val="single" w:sz="4" w:space="0" w:color="auto"/>
              <w:right w:val="single" w:sz="4" w:space="0" w:color="auto"/>
            </w:tcBorders>
            <w:shd w:val="clear" w:color="auto" w:fill="auto"/>
            <w:noWrap/>
            <w:vAlign w:val="center"/>
            <w:hideMark/>
          </w:tcPr>
          <w:p w:rsidR="0064084D" w:rsidRPr="0064084D" w:rsidRDefault="0064084D" w:rsidP="0064084D">
            <w:pPr>
              <w:jc w:val="right"/>
              <w:rPr>
                <w:b/>
                <w:bCs/>
                <w:sz w:val="20"/>
                <w:szCs w:val="20"/>
              </w:rPr>
            </w:pPr>
            <w:r w:rsidRPr="0064084D">
              <w:rPr>
                <w:b/>
                <w:bCs/>
                <w:sz w:val="20"/>
                <w:szCs w:val="20"/>
              </w:rPr>
              <w:t>3 141 202,50</w:t>
            </w:r>
          </w:p>
        </w:tc>
        <w:tc>
          <w:tcPr>
            <w:tcW w:w="629" w:type="pct"/>
            <w:tcBorders>
              <w:top w:val="nil"/>
              <w:left w:val="nil"/>
              <w:bottom w:val="single" w:sz="4" w:space="0" w:color="auto"/>
              <w:right w:val="single" w:sz="4" w:space="0" w:color="auto"/>
            </w:tcBorders>
            <w:shd w:val="clear" w:color="auto" w:fill="auto"/>
            <w:noWrap/>
            <w:vAlign w:val="center"/>
            <w:hideMark/>
          </w:tcPr>
          <w:p w:rsidR="0064084D" w:rsidRPr="0064084D" w:rsidRDefault="0064084D" w:rsidP="0064084D">
            <w:pPr>
              <w:jc w:val="right"/>
              <w:rPr>
                <w:b/>
                <w:bCs/>
                <w:sz w:val="20"/>
                <w:szCs w:val="20"/>
              </w:rPr>
            </w:pPr>
            <w:r w:rsidRPr="0064084D">
              <w:rPr>
                <w:b/>
                <w:bCs/>
                <w:sz w:val="20"/>
                <w:szCs w:val="20"/>
              </w:rPr>
              <w:t>2 391 190,00</w:t>
            </w:r>
          </w:p>
        </w:tc>
        <w:tc>
          <w:tcPr>
            <w:tcW w:w="629" w:type="pct"/>
            <w:tcBorders>
              <w:top w:val="nil"/>
              <w:left w:val="nil"/>
              <w:bottom w:val="single" w:sz="4" w:space="0" w:color="auto"/>
              <w:right w:val="single" w:sz="4" w:space="0" w:color="auto"/>
            </w:tcBorders>
            <w:shd w:val="clear" w:color="auto" w:fill="auto"/>
            <w:noWrap/>
            <w:vAlign w:val="center"/>
            <w:hideMark/>
          </w:tcPr>
          <w:p w:rsidR="0064084D" w:rsidRPr="0064084D" w:rsidRDefault="0064084D" w:rsidP="0064084D">
            <w:pPr>
              <w:jc w:val="right"/>
              <w:rPr>
                <w:b/>
                <w:bCs/>
                <w:sz w:val="20"/>
                <w:szCs w:val="20"/>
              </w:rPr>
            </w:pPr>
            <w:r w:rsidRPr="0064084D">
              <w:rPr>
                <w:b/>
                <w:bCs/>
                <w:sz w:val="20"/>
                <w:szCs w:val="20"/>
              </w:rPr>
              <w:t>2 357 927,50</w:t>
            </w:r>
          </w:p>
        </w:tc>
      </w:tr>
      <w:tr w:rsidR="0064084D" w:rsidRPr="0064084D" w:rsidTr="00D57A04">
        <w:trPr>
          <w:trHeight w:val="660"/>
        </w:trPr>
        <w:tc>
          <w:tcPr>
            <w:tcW w:w="1250" w:type="pct"/>
            <w:tcBorders>
              <w:top w:val="nil"/>
              <w:left w:val="single" w:sz="4" w:space="0" w:color="auto"/>
              <w:bottom w:val="single" w:sz="4" w:space="0" w:color="auto"/>
              <w:right w:val="single" w:sz="4" w:space="0" w:color="auto"/>
            </w:tcBorders>
            <w:shd w:val="clear" w:color="auto" w:fill="auto"/>
            <w:hideMark/>
          </w:tcPr>
          <w:p w:rsidR="0064084D" w:rsidRPr="0064084D" w:rsidRDefault="0064084D" w:rsidP="0064084D">
            <w:pPr>
              <w:rPr>
                <w:b/>
                <w:bCs/>
                <w:sz w:val="20"/>
                <w:szCs w:val="20"/>
              </w:rPr>
            </w:pPr>
            <w:r w:rsidRPr="0064084D">
              <w:rPr>
                <w:b/>
                <w:bCs/>
                <w:sz w:val="20"/>
                <w:szCs w:val="20"/>
              </w:rPr>
              <w:t>000 2 02 10000 00 0000 150</w:t>
            </w:r>
          </w:p>
        </w:tc>
        <w:tc>
          <w:tcPr>
            <w:tcW w:w="1863" w:type="pct"/>
            <w:tcBorders>
              <w:top w:val="nil"/>
              <w:left w:val="nil"/>
              <w:bottom w:val="single" w:sz="4" w:space="0" w:color="auto"/>
              <w:right w:val="single" w:sz="4" w:space="0" w:color="auto"/>
            </w:tcBorders>
            <w:shd w:val="clear" w:color="auto" w:fill="auto"/>
            <w:vAlign w:val="bottom"/>
            <w:hideMark/>
          </w:tcPr>
          <w:p w:rsidR="0064084D" w:rsidRPr="0064084D" w:rsidRDefault="0064084D" w:rsidP="0064084D">
            <w:pPr>
              <w:rPr>
                <w:b/>
                <w:bCs/>
                <w:sz w:val="20"/>
                <w:szCs w:val="20"/>
              </w:rPr>
            </w:pPr>
            <w:r w:rsidRPr="0064084D">
              <w:rPr>
                <w:b/>
                <w:bCs/>
                <w:sz w:val="20"/>
                <w:szCs w:val="20"/>
              </w:rPr>
              <w:t>Дотации бюджетам субъектов Российской Федерации и муниципальных образований</w:t>
            </w:r>
          </w:p>
        </w:tc>
        <w:tc>
          <w:tcPr>
            <w:tcW w:w="629" w:type="pct"/>
            <w:tcBorders>
              <w:top w:val="nil"/>
              <w:left w:val="nil"/>
              <w:bottom w:val="single" w:sz="4" w:space="0" w:color="auto"/>
              <w:right w:val="single" w:sz="4" w:space="0" w:color="auto"/>
            </w:tcBorders>
            <w:shd w:val="clear" w:color="auto" w:fill="auto"/>
            <w:noWrap/>
            <w:vAlign w:val="center"/>
            <w:hideMark/>
          </w:tcPr>
          <w:p w:rsidR="0064084D" w:rsidRPr="0064084D" w:rsidRDefault="0064084D" w:rsidP="0064084D">
            <w:pPr>
              <w:jc w:val="center"/>
              <w:rPr>
                <w:b/>
                <w:sz w:val="20"/>
                <w:szCs w:val="20"/>
              </w:rPr>
            </w:pPr>
            <w:r w:rsidRPr="0064084D">
              <w:rPr>
                <w:b/>
                <w:sz w:val="20"/>
                <w:szCs w:val="20"/>
              </w:rPr>
              <w:t>1 731 300,00</w:t>
            </w:r>
          </w:p>
        </w:tc>
        <w:tc>
          <w:tcPr>
            <w:tcW w:w="629" w:type="pct"/>
            <w:tcBorders>
              <w:top w:val="nil"/>
              <w:left w:val="nil"/>
              <w:bottom w:val="single" w:sz="4" w:space="0" w:color="auto"/>
              <w:right w:val="single" w:sz="4" w:space="0" w:color="auto"/>
            </w:tcBorders>
            <w:shd w:val="clear" w:color="auto" w:fill="auto"/>
            <w:noWrap/>
            <w:vAlign w:val="center"/>
            <w:hideMark/>
          </w:tcPr>
          <w:p w:rsidR="0064084D" w:rsidRPr="0064084D" w:rsidRDefault="0064084D" w:rsidP="0064084D">
            <w:pPr>
              <w:jc w:val="center"/>
              <w:rPr>
                <w:b/>
                <w:sz w:val="20"/>
                <w:szCs w:val="20"/>
              </w:rPr>
            </w:pPr>
            <w:r w:rsidRPr="0064084D">
              <w:rPr>
                <w:b/>
                <w:sz w:val="20"/>
                <w:szCs w:val="20"/>
              </w:rPr>
              <w:t>1 318 200,00</w:t>
            </w:r>
          </w:p>
        </w:tc>
        <w:tc>
          <w:tcPr>
            <w:tcW w:w="629" w:type="pct"/>
            <w:tcBorders>
              <w:top w:val="nil"/>
              <w:left w:val="nil"/>
              <w:bottom w:val="single" w:sz="4" w:space="0" w:color="auto"/>
              <w:right w:val="single" w:sz="4" w:space="0" w:color="auto"/>
            </w:tcBorders>
            <w:shd w:val="clear" w:color="auto" w:fill="auto"/>
            <w:noWrap/>
            <w:vAlign w:val="center"/>
            <w:hideMark/>
          </w:tcPr>
          <w:p w:rsidR="0064084D" w:rsidRPr="0064084D" w:rsidRDefault="0064084D" w:rsidP="0064084D">
            <w:pPr>
              <w:jc w:val="center"/>
              <w:rPr>
                <w:b/>
                <w:sz w:val="20"/>
                <w:szCs w:val="20"/>
              </w:rPr>
            </w:pPr>
            <w:r w:rsidRPr="0064084D">
              <w:rPr>
                <w:b/>
                <w:sz w:val="20"/>
                <w:szCs w:val="20"/>
              </w:rPr>
              <w:t>1 278 700,00</w:t>
            </w:r>
          </w:p>
        </w:tc>
      </w:tr>
      <w:tr w:rsidR="0064084D" w:rsidRPr="0064084D" w:rsidTr="00D57A04">
        <w:trPr>
          <w:trHeight w:val="645"/>
        </w:trPr>
        <w:tc>
          <w:tcPr>
            <w:tcW w:w="1250" w:type="pct"/>
            <w:tcBorders>
              <w:top w:val="nil"/>
              <w:left w:val="single" w:sz="4" w:space="0" w:color="auto"/>
              <w:bottom w:val="single" w:sz="4" w:space="0" w:color="auto"/>
              <w:right w:val="single" w:sz="4" w:space="0" w:color="auto"/>
            </w:tcBorders>
            <w:shd w:val="clear" w:color="auto" w:fill="auto"/>
            <w:hideMark/>
          </w:tcPr>
          <w:p w:rsidR="0064084D" w:rsidRPr="0064084D" w:rsidRDefault="0064084D" w:rsidP="0064084D">
            <w:pPr>
              <w:rPr>
                <w:sz w:val="20"/>
                <w:szCs w:val="20"/>
              </w:rPr>
            </w:pPr>
            <w:r w:rsidRPr="0064084D">
              <w:rPr>
                <w:sz w:val="20"/>
                <w:szCs w:val="20"/>
              </w:rPr>
              <w:t>000 2 02 16001 10 0000 150</w:t>
            </w:r>
          </w:p>
        </w:tc>
        <w:tc>
          <w:tcPr>
            <w:tcW w:w="1863" w:type="pct"/>
            <w:tcBorders>
              <w:top w:val="nil"/>
              <w:left w:val="nil"/>
              <w:bottom w:val="single" w:sz="4" w:space="0" w:color="auto"/>
              <w:right w:val="single" w:sz="4" w:space="0" w:color="auto"/>
            </w:tcBorders>
            <w:shd w:val="clear" w:color="auto" w:fill="auto"/>
            <w:vAlign w:val="bottom"/>
            <w:hideMark/>
          </w:tcPr>
          <w:p w:rsidR="0064084D" w:rsidRPr="0064084D" w:rsidRDefault="0064084D" w:rsidP="0064084D">
            <w:pPr>
              <w:rPr>
                <w:sz w:val="20"/>
                <w:szCs w:val="20"/>
              </w:rPr>
            </w:pPr>
            <w:r w:rsidRPr="0064084D">
              <w:rPr>
                <w:sz w:val="20"/>
                <w:szCs w:val="20"/>
              </w:rPr>
              <w:t>Дотации бюджетам сельских поселений на выравнивание бюджетной обеспеченности из бюджетов муниципальных районов</w:t>
            </w:r>
          </w:p>
        </w:tc>
        <w:tc>
          <w:tcPr>
            <w:tcW w:w="629" w:type="pct"/>
            <w:tcBorders>
              <w:top w:val="nil"/>
              <w:left w:val="nil"/>
              <w:bottom w:val="single" w:sz="4" w:space="0" w:color="auto"/>
              <w:right w:val="single" w:sz="4" w:space="0" w:color="auto"/>
            </w:tcBorders>
            <w:shd w:val="clear" w:color="auto" w:fill="auto"/>
            <w:vAlign w:val="center"/>
            <w:hideMark/>
          </w:tcPr>
          <w:p w:rsidR="0064084D" w:rsidRPr="0064084D" w:rsidRDefault="0064084D" w:rsidP="0064084D">
            <w:pPr>
              <w:jc w:val="center"/>
              <w:rPr>
                <w:sz w:val="20"/>
                <w:szCs w:val="20"/>
              </w:rPr>
            </w:pPr>
            <w:r w:rsidRPr="0064084D">
              <w:rPr>
                <w:sz w:val="20"/>
                <w:szCs w:val="20"/>
              </w:rPr>
              <w:t>1 731 300,00</w:t>
            </w:r>
          </w:p>
        </w:tc>
        <w:tc>
          <w:tcPr>
            <w:tcW w:w="629" w:type="pct"/>
            <w:tcBorders>
              <w:top w:val="nil"/>
              <w:left w:val="nil"/>
              <w:bottom w:val="single" w:sz="4" w:space="0" w:color="auto"/>
              <w:right w:val="single" w:sz="4" w:space="0" w:color="auto"/>
            </w:tcBorders>
            <w:shd w:val="clear" w:color="auto" w:fill="auto"/>
            <w:vAlign w:val="center"/>
            <w:hideMark/>
          </w:tcPr>
          <w:p w:rsidR="0064084D" w:rsidRPr="0064084D" w:rsidRDefault="0064084D" w:rsidP="0064084D">
            <w:pPr>
              <w:jc w:val="center"/>
              <w:rPr>
                <w:sz w:val="20"/>
                <w:szCs w:val="20"/>
              </w:rPr>
            </w:pPr>
            <w:r w:rsidRPr="0064084D">
              <w:rPr>
                <w:sz w:val="20"/>
                <w:szCs w:val="20"/>
              </w:rPr>
              <w:t>1 318 200,00</w:t>
            </w:r>
          </w:p>
        </w:tc>
        <w:tc>
          <w:tcPr>
            <w:tcW w:w="629" w:type="pct"/>
            <w:tcBorders>
              <w:top w:val="nil"/>
              <w:left w:val="nil"/>
              <w:bottom w:val="single" w:sz="4" w:space="0" w:color="auto"/>
              <w:right w:val="single" w:sz="4" w:space="0" w:color="auto"/>
            </w:tcBorders>
            <w:shd w:val="clear" w:color="auto" w:fill="auto"/>
            <w:noWrap/>
            <w:vAlign w:val="center"/>
            <w:hideMark/>
          </w:tcPr>
          <w:p w:rsidR="0064084D" w:rsidRPr="0064084D" w:rsidRDefault="0064084D" w:rsidP="0064084D">
            <w:pPr>
              <w:jc w:val="center"/>
              <w:rPr>
                <w:sz w:val="20"/>
                <w:szCs w:val="20"/>
              </w:rPr>
            </w:pPr>
            <w:r w:rsidRPr="0064084D">
              <w:rPr>
                <w:sz w:val="20"/>
                <w:szCs w:val="20"/>
              </w:rPr>
              <w:t>1 278 700,00</w:t>
            </w:r>
          </w:p>
        </w:tc>
      </w:tr>
      <w:tr w:rsidR="0064084D" w:rsidRPr="0064084D" w:rsidTr="00D57A04">
        <w:trPr>
          <w:trHeight w:val="765"/>
        </w:trPr>
        <w:tc>
          <w:tcPr>
            <w:tcW w:w="1250" w:type="pct"/>
            <w:tcBorders>
              <w:top w:val="nil"/>
              <w:left w:val="single" w:sz="4" w:space="0" w:color="auto"/>
              <w:bottom w:val="single" w:sz="4" w:space="0" w:color="auto"/>
              <w:right w:val="single" w:sz="4" w:space="0" w:color="auto"/>
            </w:tcBorders>
            <w:shd w:val="clear" w:color="auto" w:fill="auto"/>
            <w:hideMark/>
          </w:tcPr>
          <w:p w:rsidR="0064084D" w:rsidRPr="0064084D" w:rsidRDefault="0064084D" w:rsidP="0064084D">
            <w:pPr>
              <w:rPr>
                <w:b/>
                <w:bCs/>
                <w:sz w:val="20"/>
                <w:szCs w:val="20"/>
              </w:rPr>
            </w:pPr>
            <w:r w:rsidRPr="0064084D">
              <w:rPr>
                <w:b/>
                <w:bCs/>
                <w:sz w:val="20"/>
                <w:szCs w:val="20"/>
              </w:rPr>
              <w:t>000 2 02 02000 00 0000 150</w:t>
            </w:r>
          </w:p>
        </w:tc>
        <w:tc>
          <w:tcPr>
            <w:tcW w:w="1863" w:type="pct"/>
            <w:tcBorders>
              <w:top w:val="nil"/>
              <w:left w:val="nil"/>
              <w:bottom w:val="single" w:sz="4" w:space="0" w:color="auto"/>
              <w:right w:val="single" w:sz="4" w:space="0" w:color="auto"/>
            </w:tcBorders>
            <w:shd w:val="clear" w:color="auto" w:fill="auto"/>
            <w:vAlign w:val="bottom"/>
            <w:hideMark/>
          </w:tcPr>
          <w:p w:rsidR="0064084D" w:rsidRPr="0064084D" w:rsidRDefault="0064084D" w:rsidP="0064084D">
            <w:pPr>
              <w:rPr>
                <w:b/>
                <w:bCs/>
                <w:sz w:val="20"/>
                <w:szCs w:val="20"/>
              </w:rPr>
            </w:pPr>
            <w:r w:rsidRPr="0064084D">
              <w:rPr>
                <w:b/>
                <w:bCs/>
                <w:sz w:val="20"/>
                <w:szCs w:val="20"/>
              </w:rPr>
              <w:t>Субсидии  бюджетам субъектов Российской Федерации и муниципальных образований (межбюджетные субсидии)</w:t>
            </w:r>
          </w:p>
        </w:tc>
        <w:tc>
          <w:tcPr>
            <w:tcW w:w="629" w:type="pct"/>
            <w:tcBorders>
              <w:top w:val="nil"/>
              <w:left w:val="nil"/>
              <w:bottom w:val="single" w:sz="4" w:space="0" w:color="auto"/>
              <w:right w:val="single" w:sz="4" w:space="0" w:color="auto"/>
            </w:tcBorders>
            <w:shd w:val="clear" w:color="auto" w:fill="auto"/>
            <w:noWrap/>
            <w:vAlign w:val="center"/>
            <w:hideMark/>
          </w:tcPr>
          <w:p w:rsidR="0064084D" w:rsidRPr="0064084D" w:rsidRDefault="0064084D" w:rsidP="0064084D">
            <w:pPr>
              <w:jc w:val="right"/>
              <w:rPr>
                <w:b/>
                <w:bCs/>
                <w:sz w:val="20"/>
                <w:szCs w:val="20"/>
              </w:rPr>
            </w:pPr>
            <w:r w:rsidRPr="0064084D">
              <w:rPr>
                <w:b/>
                <w:bCs/>
                <w:sz w:val="20"/>
                <w:szCs w:val="20"/>
              </w:rPr>
              <w:t>1 057 000,00</w:t>
            </w:r>
          </w:p>
        </w:tc>
        <w:tc>
          <w:tcPr>
            <w:tcW w:w="629" w:type="pct"/>
            <w:tcBorders>
              <w:top w:val="nil"/>
              <w:left w:val="nil"/>
              <w:bottom w:val="single" w:sz="4" w:space="0" w:color="auto"/>
              <w:right w:val="single" w:sz="4" w:space="0" w:color="auto"/>
            </w:tcBorders>
            <w:shd w:val="clear" w:color="auto" w:fill="auto"/>
            <w:noWrap/>
            <w:vAlign w:val="center"/>
            <w:hideMark/>
          </w:tcPr>
          <w:p w:rsidR="0064084D" w:rsidRPr="0064084D" w:rsidRDefault="0064084D" w:rsidP="0064084D">
            <w:pPr>
              <w:jc w:val="right"/>
              <w:rPr>
                <w:b/>
                <w:bCs/>
                <w:sz w:val="20"/>
                <w:szCs w:val="20"/>
              </w:rPr>
            </w:pPr>
            <w:r w:rsidRPr="0064084D">
              <w:rPr>
                <w:b/>
                <w:bCs/>
                <w:sz w:val="20"/>
                <w:szCs w:val="20"/>
              </w:rPr>
              <w:t>705 000,00</w:t>
            </w:r>
          </w:p>
        </w:tc>
        <w:tc>
          <w:tcPr>
            <w:tcW w:w="629" w:type="pct"/>
            <w:tcBorders>
              <w:top w:val="nil"/>
              <w:left w:val="nil"/>
              <w:bottom w:val="single" w:sz="4" w:space="0" w:color="auto"/>
              <w:right w:val="single" w:sz="4" w:space="0" w:color="auto"/>
            </w:tcBorders>
            <w:shd w:val="clear" w:color="auto" w:fill="auto"/>
            <w:noWrap/>
            <w:vAlign w:val="center"/>
            <w:hideMark/>
          </w:tcPr>
          <w:p w:rsidR="0064084D" w:rsidRPr="0064084D" w:rsidRDefault="0064084D" w:rsidP="0064084D">
            <w:pPr>
              <w:jc w:val="right"/>
              <w:rPr>
                <w:b/>
                <w:bCs/>
                <w:sz w:val="20"/>
                <w:szCs w:val="20"/>
              </w:rPr>
            </w:pPr>
            <w:r w:rsidRPr="0064084D">
              <w:rPr>
                <w:b/>
                <w:bCs/>
                <w:sz w:val="20"/>
                <w:szCs w:val="20"/>
              </w:rPr>
              <w:t>705 000,00</w:t>
            </w:r>
          </w:p>
        </w:tc>
      </w:tr>
      <w:tr w:rsidR="0064084D" w:rsidRPr="0064084D" w:rsidTr="00D57A04">
        <w:trPr>
          <w:trHeight w:val="645"/>
        </w:trPr>
        <w:tc>
          <w:tcPr>
            <w:tcW w:w="1250" w:type="pct"/>
            <w:tcBorders>
              <w:top w:val="nil"/>
              <w:left w:val="single" w:sz="4" w:space="0" w:color="auto"/>
              <w:bottom w:val="single" w:sz="4" w:space="0" w:color="auto"/>
              <w:right w:val="single" w:sz="4" w:space="0" w:color="auto"/>
            </w:tcBorders>
            <w:shd w:val="clear" w:color="auto" w:fill="auto"/>
            <w:hideMark/>
          </w:tcPr>
          <w:p w:rsidR="0064084D" w:rsidRPr="0064084D" w:rsidRDefault="0064084D" w:rsidP="0064084D">
            <w:pPr>
              <w:rPr>
                <w:sz w:val="20"/>
                <w:szCs w:val="20"/>
              </w:rPr>
            </w:pPr>
            <w:r w:rsidRPr="0064084D">
              <w:rPr>
                <w:sz w:val="20"/>
                <w:szCs w:val="20"/>
              </w:rPr>
              <w:t>000 2 02 29999 10 0000 150</w:t>
            </w:r>
          </w:p>
        </w:tc>
        <w:tc>
          <w:tcPr>
            <w:tcW w:w="1863" w:type="pct"/>
            <w:tcBorders>
              <w:top w:val="nil"/>
              <w:left w:val="nil"/>
              <w:bottom w:val="single" w:sz="4" w:space="0" w:color="auto"/>
              <w:right w:val="single" w:sz="4" w:space="0" w:color="auto"/>
            </w:tcBorders>
            <w:shd w:val="clear" w:color="auto" w:fill="auto"/>
            <w:vAlign w:val="bottom"/>
            <w:hideMark/>
          </w:tcPr>
          <w:p w:rsidR="0064084D" w:rsidRPr="0064084D" w:rsidRDefault="0064084D" w:rsidP="0064084D">
            <w:pPr>
              <w:rPr>
                <w:sz w:val="20"/>
                <w:szCs w:val="20"/>
              </w:rPr>
            </w:pPr>
            <w:r w:rsidRPr="0064084D">
              <w:rPr>
                <w:sz w:val="20"/>
                <w:szCs w:val="20"/>
              </w:rPr>
              <w:t>Прочие субсидии бюджетам сельских поселений</w:t>
            </w:r>
          </w:p>
        </w:tc>
        <w:tc>
          <w:tcPr>
            <w:tcW w:w="629" w:type="pct"/>
            <w:tcBorders>
              <w:top w:val="nil"/>
              <w:left w:val="nil"/>
              <w:bottom w:val="single" w:sz="4" w:space="0" w:color="auto"/>
              <w:right w:val="single" w:sz="4" w:space="0" w:color="auto"/>
            </w:tcBorders>
            <w:shd w:val="clear" w:color="auto" w:fill="auto"/>
            <w:noWrap/>
            <w:vAlign w:val="center"/>
            <w:hideMark/>
          </w:tcPr>
          <w:p w:rsidR="0064084D" w:rsidRPr="0064084D" w:rsidRDefault="0064084D" w:rsidP="0064084D">
            <w:pPr>
              <w:jc w:val="center"/>
              <w:rPr>
                <w:sz w:val="20"/>
                <w:szCs w:val="20"/>
              </w:rPr>
            </w:pPr>
            <w:r w:rsidRPr="0064084D">
              <w:rPr>
                <w:sz w:val="20"/>
                <w:szCs w:val="20"/>
              </w:rPr>
              <w:t>1 057 000,00</w:t>
            </w:r>
          </w:p>
        </w:tc>
        <w:tc>
          <w:tcPr>
            <w:tcW w:w="629" w:type="pct"/>
            <w:tcBorders>
              <w:top w:val="nil"/>
              <w:left w:val="nil"/>
              <w:bottom w:val="single" w:sz="4" w:space="0" w:color="auto"/>
              <w:right w:val="single" w:sz="4" w:space="0" w:color="auto"/>
            </w:tcBorders>
            <w:shd w:val="clear" w:color="auto" w:fill="auto"/>
            <w:noWrap/>
            <w:vAlign w:val="center"/>
            <w:hideMark/>
          </w:tcPr>
          <w:p w:rsidR="0064084D" w:rsidRPr="0064084D" w:rsidRDefault="0064084D" w:rsidP="0064084D">
            <w:pPr>
              <w:spacing w:after="200" w:line="276" w:lineRule="auto"/>
              <w:jc w:val="center"/>
              <w:rPr>
                <w:rFonts w:ascii="Calibri" w:hAnsi="Calibri"/>
                <w:sz w:val="20"/>
                <w:szCs w:val="20"/>
              </w:rPr>
            </w:pPr>
            <w:r w:rsidRPr="0064084D">
              <w:rPr>
                <w:sz w:val="20"/>
                <w:szCs w:val="20"/>
              </w:rPr>
              <w:t>705 000,00</w:t>
            </w:r>
          </w:p>
        </w:tc>
        <w:tc>
          <w:tcPr>
            <w:tcW w:w="629" w:type="pct"/>
            <w:tcBorders>
              <w:top w:val="nil"/>
              <w:left w:val="nil"/>
              <w:bottom w:val="single" w:sz="4" w:space="0" w:color="auto"/>
              <w:right w:val="single" w:sz="4" w:space="0" w:color="auto"/>
            </w:tcBorders>
            <w:shd w:val="clear" w:color="auto" w:fill="auto"/>
            <w:noWrap/>
            <w:vAlign w:val="center"/>
            <w:hideMark/>
          </w:tcPr>
          <w:p w:rsidR="0064084D" w:rsidRPr="0064084D" w:rsidRDefault="0064084D" w:rsidP="0064084D">
            <w:pPr>
              <w:spacing w:after="200" w:line="276" w:lineRule="auto"/>
              <w:jc w:val="center"/>
              <w:rPr>
                <w:rFonts w:ascii="Calibri" w:hAnsi="Calibri"/>
                <w:sz w:val="20"/>
                <w:szCs w:val="20"/>
              </w:rPr>
            </w:pPr>
            <w:r w:rsidRPr="0064084D">
              <w:rPr>
                <w:sz w:val="20"/>
                <w:szCs w:val="20"/>
              </w:rPr>
              <w:t>705 000,00</w:t>
            </w:r>
          </w:p>
        </w:tc>
      </w:tr>
      <w:tr w:rsidR="0064084D" w:rsidRPr="0064084D" w:rsidTr="00D57A04">
        <w:trPr>
          <w:trHeight w:val="720"/>
        </w:trPr>
        <w:tc>
          <w:tcPr>
            <w:tcW w:w="1250" w:type="pct"/>
            <w:tcBorders>
              <w:top w:val="nil"/>
              <w:left w:val="single" w:sz="4" w:space="0" w:color="auto"/>
              <w:bottom w:val="single" w:sz="4" w:space="0" w:color="auto"/>
              <w:right w:val="single" w:sz="4" w:space="0" w:color="auto"/>
            </w:tcBorders>
            <w:shd w:val="clear" w:color="auto" w:fill="auto"/>
            <w:hideMark/>
          </w:tcPr>
          <w:p w:rsidR="0064084D" w:rsidRPr="0064084D" w:rsidRDefault="0064084D" w:rsidP="0064084D">
            <w:pPr>
              <w:rPr>
                <w:sz w:val="20"/>
                <w:szCs w:val="20"/>
              </w:rPr>
            </w:pPr>
            <w:r w:rsidRPr="0064084D">
              <w:rPr>
                <w:sz w:val="20"/>
                <w:szCs w:val="20"/>
              </w:rPr>
              <w:t>000 2 02 29999 10 9085 150</w:t>
            </w:r>
          </w:p>
        </w:tc>
        <w:tc>
          <w:tcPr>
            <w:tcW w:w="1863" w:type="pct"/>
            <w:tcBorders>
              <w:top w:val="single" w:sz="4" w:space="0" w:color="auto"/>
              <w:left w:val="nil"/>
              <w:bottom w:val="single" w:sz="4" w:space="0" w:color="auto"/>
              <w:right w:val="single" w:sz="4" w:space="0" w:color="auto"/>
            </w:tcBorders>
            <w:shd w:val="clear" w:color="auto" w:fill="auto"/>
            <w:vAlign w:val="bottom"/>
            <w:hideMark/>
          </w:tcPr>
          <w:p w:rsidR="0064084D" w:rsidRPr="0064084D" w:rsidRDefault="0064084D" w:rsidP="0064084D">
            <w:pPr>
              <w:rPr>
                <w:sz w:val="20"/>
                <w:szCs w:val="20"/>
              </w:rPr>
            </w:pPr>
            <w:r w:rsidRPr="0064084D">
              <w:rPr>
                <w:sz w:val="20"/>
                <w:szCs w:val="20"/>
              </w:rPr>
              <w:t>Субсидии бюджетам сельских поселений на формирование муниципальных дорожных фондов</w:t>
            </w:r>
          </w:p>
        </w:tc>
        <w:tc>
          <w:tcPr>
            <w:tcW w:w="629" w:type="pct"/>
            <w:tcBorders>
              <w:top w:val="single" w:sz="4" w:space="0" w:color="auto"/>
              <w:left w:val="nil"/>
              <w:bottom w:val="single" w:sz="4" w:space="0" w:color="auto"/>
              <w:right w:val="single" w:sz="4" w:space="0" w:color="auto"/>
            </w:tcBorders>
            <w:shd w:val="clear" w:color="auto" w:fill="auto"/>
            <w:noWrap/>
            <w:vAlign w:val="center"/>
            <w:hideMark/>
          </w:tcPr>
          <w:p w:rsidR="0064084D" w:rsidRPr="0064084D" w:rsidRDefault="0064084D" w:rsidP="0064084D">
            <w:pPr>
              <w:jc w:val="right"/>
              <w:rPr>
                <w:sz w:val="20"/>
                <w:szCs w:val="20"/>
              </w:rPr>
            </w:pPr>
            <w:r w:rsidRPr="0064084D">
              <w:rPr>
                <w:sz w:val="20"/>
                <w:szCs w:val="20"/>
              </w:rPr>
              <w:t>1 057 000,00</w:t>
            </w:r>
          </w:p>
        </w:tc>
        <w:tc>
          <w:tcPr>
            <w:tcW w:w="629" w:type="pct"/>
            <w:tcBorders>
              <w:top w:val="single" w:sz="4" w:space="0" w:color="auto"/>
              <w:left w:val="nil"/>
              <w:bottom w:val="single" w:sz="4" w:space="0" w:color="auto"/>
              <w:right w:val="single" w:sz="4" w:space="0" w:color="auto"/>
            </w:tcBorders>
            <w:shd w:val="clear" w:color="auto" w:fill="auto"/>
            <w:noWrap/>
            <w:vAlign w:val="center"/>
            <w:hideMark/>
          </w:tcPr>
          <w:p w:rsidR="0064084D" w:rsidRPr="0064084D" w:rsidRDefault="0064084D" w:rsidP="0064084D">
            <w:pPr>
              <w:spacing w:after="200" w:line="276" w:lineRule="auto"/>
              <w:jc w:val="center"/>
              <w:rPr>
                <w:rFonts w:ascii="Calibri" w:hAnsi="Calibri"/>
                <w:sz w:val="20"/>
                <w:szCs w:val="20"/>
              </w:rPr>
            </w:pPr>
            <w:r w:rsidRPr="0064084D">
              <w:rPr>
                <w:sz w:val="20"/>
                <w:szCs w:val="20"/>
              </w:rPr>
              <w:t>705 000,00</w:t>
            </w:r>
          </w:p>
        </w:tc>
        <w:tc>
          <w:tcPr>
            <w:tcW w:w="629" w:type="pct"/>
            <w:tcBorders>
              <w:top w:val="nil"/>
              <w:left w:val="nil"/>
              <w:bottom w:val="single" w:sz="4" w:space="0" w:color="auto"/>
              <w:right w:val="single" w:sz="4" w:space="0" w:color="auto"/>
            </w:tcBorders>
            <w:shd w:val="clear" w:color="auto" w:fill="auto"/>
            <w:noWrap/>
            <w:vAlign w:val="center"/>
            <w:hideMark/>
          </w:tcPr>
          <w:p w:rsidR="0064084D" w:rsidRPr="0064084D" w:rsidRDefault="0064084D" w:rsidP="0064084D">
            <w:pPr>
              <w:spacing w:after="200" w:line="276" w:lineRule="auto"/>
              <w:jc w:val="center"/>
              <w:rPr>
                <w:rFonts w:ascii="Calibri" w:hAnsi="Calibri"/>
                <w:sz w:val="20"/>
                <w:szCs w:val="20"/>
              </w:rPr>
            </w:pPr>
            <w:r w:rsidRPr="0064084D">
              <w:rPr>
                <w:sz w:val="20"/>
                <w:szCs w:val="20"/>
              </w:rPr>
              <w:t>705 000,00</w:t>
            </w:r>
          </w:p>
        </w:tc>
      </w:tr>
      <w:tr w:rsidR="0064084D" w:rsidRPr="0064084D" w:rsidTr="00D57A04">
        <w:trPr>
          <w:trHeight w:val="660"/>
        </w:trPr>
        <w:tc>
          <w:tcPr>
            <w:tcW w:w="1250" w:type="pct"/>
            <w:tcBorders>
              <w:top w:val="nil"/>
              <w:left w:val="single" w:sz="4" w:space="0" w:color="auto"/>
              <w:bottom w:val="single" w:sz="4" w:space="0" w:color="auto"/>
              <w:right w:val="single" w:sz="4" w:space="0" w:color="auto"/>
            </w:tcBorders>
            <w:shd w:val="clear" w:color="auto" w:fill="auto"/>
            <w:hideMark/>
          </w:tcPr>
          <w:p w:rsidR="0064084D" w:rsidRPr="0064084D" w:rsidRDefault="0064084D" w:rsidP="0064084D">
            <w:pPr>
              <w:rPr>
                <w:b/>
                <w:bCs/>
                <w:sz w:val="20"/>
                <w:szCs w:val="20"/>
              </w:rPr>
            </w:pPr>
            <w:r w:rsidRPr="0064084D">
              <w:rPr>
                <w:b/>
                <w:bCs/>
                <w:sz w:val="20"/>
                <w:szCs w:val="20"/>
              </w:rPr>
              <w:t>000 2 02 30000 00 0000 150</w:t>
            </w:r>
          </w:p>
        </w:tc>
        <w:tc>
          <w:tcPr>
            <w:tcW w:w="1863" w:type="pct"/>
            <w:tcBorders>
              <w:top w:val="nil"/>
              <w:left w:val="nil"/>
              <w:bottom w:val="single" w:sz="4" w:space="0" w:color="auto"/>
              <w:right w:val="single" w:sz="4" w:space="0" w:color="auto"/>
            </w:tcBorders>
            <w:shd w:val="clear" w:color="auto" w:fill="auto"/>
            <w:vAlign w:val="bottom"/>
            <w:hideMark/>
          </w:tcPr>
          <w:p w:rsidR="0064084D" w:rsidRPr="0064084D" w:rsidRDefault="0064084D" w:rsidP="0064084D">
            <w:pPr>
              <w:rPr>
                <w:b/>
                <w:bCs/>
                <w:sz w:val="20"/>
                <w:szCs w:val="20"/>
              </w:rPr>
            </w:pPr>
            <w:r w:rsidRPr="0064084D">
              <w:rPr>
                <w:b/>
                <w:bCs/>
                <w:sz w:val="20"/>
                <w:szCs w:val="20"/>
              </w:rPr>
              <w:t>Субвенции  бюджетам субъектов  Российской Федерации и муниципальных образований</w:t>
            </w:r>
          </w:p>
        </w:tc>
        <w:tc>
          <w:tcPr>
            <w:tcW w:w="629" w:type="pct"/>
            <w:tcBorders>
              <w:top w:val="nil"/>
              <w:left w:val="nil"/>
              <w:bottom w:val="single" w:sz="4" w:space="0" w:color="auto"/>
              <w:right w:val="single" w:sz="4" w:space="0" w:color="auto"/>
            </w:tcBorders>
            <w:shd w:val="clear" w:color="auto" w:fill="auto"/>
            <w:noWrap/>
            <w:vAlign w:val="center"/>
            <w:hideMark/>
          </w:tcPr>
          <w:p w:rsidR="0064084D" w:rsidRPr="0064084D" w:rsidRDefault="0064084D" w:rsidP="0064084D">
            <w:pPr>
              <w:jc w:val="right"/>
              <w:rPr>
                <w:b/>
                <w:bCs/>
                <w:sz w:val="20"/>
                <w:szCs w:val="20"/>
              </w:rPr>
            </w:pPr>
            <w:r w:rsidRPr="0064084D">
              <w:rPr>
                <w:b/>
                <w:bCs/>
                <w:sz w:val="20"/>
                <w:szCs w:val="20"/>
              </w:rPr>
              <w:t>352 902,50</w:t>
            </w:r>
          </w:p>
        </w:tc>
        <w:tc>
          <w:tcPr>
            <w:tcW w:w="629" w:type="pct"/>
            <w:tcBorders>
              <w:top w:val="nil"/>
              <w:left w:val="nil"/>
              <w:bottom w:val="single" w:sz="4" w:space="0" w:color="auto"/>
              <w:right w:val="single" w:sz="4" w:space="0" w:color="auto"/>
            </w:tcBorders>
            <w:shd w:val="clear" w:color="auto" w:fill="auto"/>
            <w:noWrap/>
            <w:vAlign w:val="center"/>
            <w:hideMark/>
          </w:tcPr>
          <w:p w:rsidR="0064084D" w:rsidRPr="0064084D" w:rsidRDefault="0064084D" w:rsidP="0064084D">
            <w:pPr>
              <w:jc w:val="right"/>
              <w:rPr>
                <w:b/>
                <w:bCs/>
                <w:sz w:val="20"/>
                <w:szCs w:val="20"/>
              </w:rPr>
            </w:pPr>
            <w:r w:rsidRPr="0064084D">
              <w:rPr>
                <w:b/>
                <w:bCs/>
                <w:sz w:val="20"/>
                <w:szCs w:val="20"/>
              </w:rPr>
              <w:t>367 990,00</w:t>
            </w:r>
          </w:p>
        </w:tc>
        <w:tc>
          <w:tcPr>
            <w:tcW w:w="629" w:type="pct"/>
            <w:tcBorders>
              <w:top w:val="nil"/>
              <w:left w:val="nil"/>
              <w:bottom w:val="single" w:sz="4" w:space="0" w:color="auto"/>
              <w:right w:val="single" w:sz="4" w:space="0" w:color="auto"/>
            </w:tcBorders>
            <w:shd w:val="clear" w:color="auto" w:fill="auto"/>
            <w:noWrap/>
            <w:vAlign w:val="center"/>
            <w:hideMark/>
          </w:tcPr>
          <w:p w:rsidR="0064084D" w:rsidRPr="0064084D" w:rsidRDefault="0064084D" w:rsidP="0064084D">
            <w:pPr>
              <w:jc w:val="right"/>
              <w:rPr>
                <w:b/>
                <w:bCs/>
                <w:sz w:val="20"/>
                <w:szCs w:val="20"/>
              </w:rPr>
            </w:pPr>
            <w:r w:rsidRPr="0064084D">
              <w:rPr>
                <w:b/>
                <w:bCs/>
                <w:sz w:val="20"/>
                <w:szCs w:val="20"/>
              </w:rPr>
              <w:t>374 227,50</w:t>
            </w:r>
          </w:p>
        </w:tc>
      </w:tr>
      <w:tr w:rsidR="0064084D" w:rsidRPr="0064084D" w:rsidTr="00D57A04">
        <w:trPr>
          <w:trHeight w:val="1050"/>
        </w:trPr>
        <w:tc>
          <w:tcPr>
            <w:tcW w:w="1250" w:type="pct"/>
            <w:tcBorders>
              <w:top w:val="nil"/>
              <w:left w:val="single" w:sz="4" w:space="0" w:color="auto"/>
              <w:bottom w:val="single" w:sz="4" w:space="0" w:color="auto"/>
              <w:right w:val="single" w:sz="4" w:space="0" w:color="auto"/>
            </w:tcBorders>
            <w:shd w:val="clear" w:color="auto" w:fill="auto"/>
            <w:noWrap/>
            <w:hideMark/>
          </w:tcPr>
          <w:p w:rsidR="0064084D" w:rsidRPr="0064084D" w:rsidRDefault="0064084D" w:rsidP="0064084D">
            <w:pPr>
              <w:rPr>
                <w:sz w:val="20"/>
                <w:szCs w:val="20"/>
              </w:rPr>
            </w:pPr>
            <w:r w:rsidRPr="0064084D">
              <w:rPr>
                <w:sz w:val="20"/>
                <w:szCs w:val="20"/>
              </w:rPr>
              <w:t>000 2 02 35118 10 0000 150</w:t>
            </w:r>
          </w:p>
        </w:tc>
        <w:tc>
          <w:tcPr>
            <w:tcW w:w="1863" w:type="pct"/>
            <w:tcBorders>
              <w:top w:val="single" w:sz="4" w:space="0" w:color="auto"/>
              <w:left w:val="nil"/>
              <w:bottom w:val="single" w:sz="4" w:space="0" w:color="auto"/>
              <w:right w:val="single" w:sz="4" w:space="0" w:color="auto"/>
            </w:tcBorders>
            <w:shd w:val="clear" w:color="auto" w:fill="auto"/>
            <w:vAlign w:val="bottom"/>
            <w:hideMark/>
          </w:tcPr>
          <w:p w:rsidR="0064084D" w:rsidRPr="0064084D" w:rsidRDefault="0064084D" w:rsidP="0064084D">
            <w:pPr>
              <w:rPr>
                <w:sz w:val="20"/>
                <w:szCs w:val="20"/>
              </w:rPr>
            </w:pPr>
            <w:r w:rsidRPr="0064084D">
              <w:rPr>
                <w:sz w:val="20"/>
                <w:szCs w:val="20"/>
              </w:rPr>
              <w:t>Субвенции бюджетам поселений на осуществление первичного воинского учёта на территориях, где отсутствуют военные комиссариаты</w:t>
            </w:r>
          </w:p>
        </w:tc>
        <w:tc>
          <w:tcPr>
            <w:tcW w:w="629" w:type="pct"/>
            <w:tcBorders>
              <w:top w:val="single" w:sz="4" w:space="0" w:color="auto"/>
              <w:left w:val="nil"/>
              <w:bottom w:val="single" w:sz="4" w:space="0" w:color="auto"/>
              <w:right w:val="single" w:sz="4" w:space="0" w:color="auto"/>
            </w:tcBorders>
            <w:shd w:val="clear" w:color="auto" w:fill="auto"/>
            <w:noWrap/>
            <w:vAlign w:val="center"/>
            <w:hideMark/>
          </w:tcPr>
          <w:p w:rsidR="0064084D" w:rsidRPr="0064084D" w:rsidRDefault="0064084D" w:rsidP="0064084D">
            <w:pPr>
              <w:jc w:val="right"/>
              <w:rPr>
                <w:sz w:val="20"/>
                <w:szCs w:val="20"/>
              </w:rPr>
            </w:pPr>
            <w:r w:rsidRPr="0064084D">
              <w:rPr>
                <w:sz w:val="20"/>
                <w:szCs w:val="20"/>
              </w:rPr>
              <w:t>157 412,50</w:t>
            </w:r>
          </w:p>
        </w:tc>
        <w:tc>
          <w:tcPr>
            <w:tcW w:w="629" w:type="pct"/>
            <w:tcBorders>
              <w:top w:val="single" w:sz="4" w:space="0" w:color="auto"/>
              <w:left w:val="nil"/>
              <w:bottom w:val="single" w:sz="4" w:space="0" w:color="auto"/>
              <w:right w:val="single" w:sz="4" w:space="0" w:color="auto"/>
            </w:tcBorders>
            <w:shd w:val="clear" w:color="auto" w:fill="auto"/>
            <w:noWrap/>
            <w:vAlign w:val="center"/>
            <w:hideMark/>
          </w:tcPr>
          <w:p w:rsidR="0064084D" w:rsidRPr="0064084D" w:rsidRDefault="0064084D" w:rsidP="0064084D">
            <w:pPr>
              <w:jc w:val="right"/>
              <w:rPr>
                <w:sz w:val="20"/>
                <w:szCs w:val="20"/>
              </w:rPr>
            </w:pPr>
            <w:r w:rsidRPr="0064084D">
              <w:rPr>
                <w:sz w:val="20"/>
                <w:szCs w:val="20"/>
              </w:rPr>
              <w:t>172 500,00</w:t>
            </w:r>
          </w:p>
        </w:tc>
        <w:tc>
          <w:tcPr>
            <w:tcW w:w="629" w:type="pct"/>
            <w:tcBorders>
              <w:top w:val="single" w:sz="4" w:space="0" w:color="auto"/>
              <w:left w:val="nil"/>
              <w:bottom w:val="single" w:sz="4" w:space="0" w:color="auto"/>
              <w:right w:val="single" w:sz="4" w:space="0" w:color="auto"/>
            </w:tcBorders>
            <w:shd w:val="clear" w:color="auto" w:fill="auto"/>
            <w:noWrap/>
            <w:vAlign w:val="center"/>
            <w:hideMark/>
          </w:tcPr>
          <w:p w:rsidR="0064084D" w:rsidRPr="0064084D" w:rsidRDefault="0064084D" w:rsidP="0064084D">
            <w:pPr>
              <w:jc w:val="right"/>
              <w:rPr>
                <w:sz w:val="20"/>
                <w:szCs w:val="20"/>
              </w:rPr>
            </w:pPr>
            <w:r w:rsidRPr="0064084D">
              <w:rPr>
                <w:sz w:val="20"/>
                <w:szCs w:val="20"/>
              </w:rPr>
              <w:t>178 737,50</w:t>
            </w:r>
          </w:p>
        </w:tc>
      </w:tr>
      <w:tr w:rsidR="0064084D" w:rsidRPr="0064084D" w:rsidTr="00D57A04">
        <w:trPr>
          <w:trHeight w:val="1050"/>
        </w:trPr>
        <w:tc>
          <w:tcPr>
            <w:tcW w:w="1250" w:type="pct"/>
            <w:tcBorders>
              <w:top w:val="nil"/>
              <w:left w:val="single" w:sz="4" w:space="0" w:color="auto"/>
              <w:bottom w:val="single" w:sz="4" w:space="0" w:color="auto"/>
              <w:right w:val="single" w:sz="4" w:space="0" w:color="auto"/>
            </w:tcBorders>
            <w:shd w:val="clear" w:color="000000" w:fill="FFFFFF"/>
            <w:vAlign w:val="center"/>
            <w:hideMark/>
          </w:tcPr>
          <w:p w:rsidR="0064084D" w:rsidRPr="0064084D" w:rsidRDefault="0064084D" w:rsidP="0064084D">
            <w:pPr>
              <w:jc w:val="center"/>
              <w:rPr>
                <w:b/>
                <w:i/>
                <w:sz w:val="20"/>
                <w:szCs w:val="20"/>
              </w:rPr>
            </w:pPr>
            <w:r w:rsidRPr="0064084D">
              <w:rPr>
                <w:b/>
                <w:i/>
                <w:sz w:val="20"/>
                <w:szCs w:val="20"/>
              </w:rPr>
              <w:t>000 2 02 30024 10 0000 150</w:t>
            </w:r>
          </w:p>
        </w:tc>
        <w:tc>
          <w:tcPr>
            <w:tcW w:w="1863" w:type="pct"/>
            <w:tcBorders>
              <w:top w:val="nil"/>
              <w:left w:val="nil"/>
              <w:bottom w:val="single" w:sz="4" w:space="0" w:color="auto"/>
              <w:right w:val="single" w:sz="4" w:space="0" w:color="auto"/>
            </w:tcBorders>
            <w:shd w:val="clear" w:color="auto" w:fill="auto"/>
            <w:vAlign w:val="center"/>
            <w:hideMark/>
          </w:tcPr>
          <w:p w:rsidR="0064084D" w:rsidRPr="0064084D" w:rsidRDefault="0064084D" w:rsidP="0064084D">
            <w:pPr>
              <w:rPr>
                <w:b/>
                <w:i/>
                <w:sz w:val="20"/>
                <w:szCs w:val="20"/>
              </w:rPr>
            </w:pPr>
            <w:r w:rsidRPr="0064084D">
              <w:rPr>
                <w:b/>
                <w:i/>
                <w:sz w:val="20"/>
                <w:szCs w:val="20"/>
              </w:rPr>
              <w:t>Субвенции бюджетам поселений   на выполнение передаваемых полномочий  субъектов Российской Федерации</w:t>
            </w:r>
          </w:p>
        </w:tc>
        <w:tc>
          <w:tcPr>
            <w:tcW w:w="629" w:type="pct"/>
            <w:tcBorders>
              <w:top w:val="nil"/>
              <w:left w:val="nil"/>
              <w:bottom w:val="single" w:sz="4" w:space="0" w:color="auto"/>
              <w:right w:val="single" w:sz="4" w:space="0" w:color="auto"/>
            </w:tcBorders>
            <w:shd w:val="clear" w:color="auto" w:fill="auto"/>
            <w:noWrap/>
            <w:vAlign w:val="center"/>
            <w:hideMark/>
          </w:tcPr>
          <w:p w:rsidR="0064084D" w:rsidRPr="0064084D" w:rsidRDefault="0064084D" w:rsidP="0064084D">
            <w:pPr>
              <w:jc w:val="center"/>
              <w:rPr>
                <w:b/>
                <w:i/>
                <w:sz w:val="20"/>
                <w:szCs w:val="20"/>
              </w:rPr>
            </w:pPr>
            <w:r w:rsidRPr="0064084D">
              <w:rPr>
                <w:b/>
                <w:i/>
                <w:sz w:val="20"/>
                <w:szCs w:val="20"/>
              </w:rPr>
              <w:t>195 490,00</w:t>
            </w:r>
          </w:p>
        </w:tc>
        <w:tc>
          <w:tcPr>
            <w:tcW w:w="629" w:type="pct"/>
            <w:tcBorders>
              <w:top w:val="nil"/>
              <w:left w:val="nil"/>
              <w:bottom w:val="single" w:sz="4" w:space="0" w:color="auto"/>
              <w:right w:val="single" w:sz="4" w:space="0" w:color="auto"/>
            </w:tcBorders>
            <w:shd w:val="clear" w:color="auto" w:fill="auto"/>
            <w:noWrap/>
            <w:vAlign w:val="center"/>
            <w:hideMark/>
          </w:tcPr>
          <w:p w:rsidR="0064084D" w:rsidRPr="0064084D" w:rsidRDefault="0064084D" w:rsidP="0064084D">
            <w:pPr>
              <w:jc w:val="center"/>
              <w:rPr>
                <w:b/>
                <w:i/>
                <w:sz w:val="20"/>
                <w:szCs w:val="20"/>
              </w:rPr>
            </w:pPr>
            <w:r w:rsidRPr="0064084D">
              <w:rPr>
                <w:b/>
                <w:i/>
                <w:sz w:val="20"/>
                <w:szCs w:val="20"/>
              </w:rPr>
              <w:t>195 490,00</w:t>
            </w:r>
          </w:p>
        </w:tc>
        <w:tc>
          <w:tcPr>
            <w:tcW w:w="629" w:type="pct"/>
            <w:tcBorders>
              <w:top w:val="nil"/>
              <w:left w:val="nil"/>
              <w:bottom w:val="single" w:sz="4" w:space="0" w:color="auto"/>
              <w:right w:val="single" w:sz="4" w:space="0" w:color="auto"/>
            </w:tcBorders>
            <w:shd w:val="clear" w:color="auto" w:fill="auto"/>
            <w:noWrap/>
            <w:vAlign w:val="center"/>
            <w:hideMark/>
          </w:tcPr>
          <w:p w:rsidR="0064084D" w:rsidRPr="0064084D" w:rsidRDefault="0064084D" w:rsidP="0064084D">
            <w:pPr>
              <w:jc w:val="center"/>
              <w:rPr>
                <w:b/>
                <w:i/>
                <w:sz w:val="20"/>
                <w:szCs w:val="20"/>
              </w:rPr>
            </w:pPr>
            <w:r w:rsidRPr="0064084D">
              <w:rPr>
                <w:b/>
                <w:i/>
                <w:sz w:val="20"/>
                <w:szCs w:val="20"/>
              </w:rPr>
              <w:t>195 490,00</w:t>
            </w:r>
          </w:p>
        </w:tc>
      </w:tr>
      <w:tr w:rsidR="0064084D" w:rsidRPr="0064084D" w:rsidTr="00D57A04">
        <w:trPr>
          <w:trHeight w:val="1185"/>
        </w:trPr>
        <w:tc>
          <w:tcPr>
            <w:tcW w:w="1250" w:type="pct"/>
            <w:tcBorders>
              <w:top w:val="nil"/>
              <w:left w:val="single" w:sz="4" w:space="0" w:color="auto"/>
              <w:bottom w:val="single" w:sz="4" w:space="0" w:color="auto"/>
              <w:right w:val="single" w:sz="4" w:space="0" w:color="auto"/>
            </w:tcBorders>
            <w:shd w:val="clear" w:color="000000" w:fill="FFFFFF"/>
            <w:vAlign w:val="bottom"/>
            <w:hideMark/>
          </w:tcPr>
          <w:p w:rsidR="0064084D" w:rsidRPr="0064084D" w:rsidRDefault="0064084D" w:rsidP="0064084D">
            <w:pPr>
              <w:jc w:val="center"/>
              <w:rPr>
                <w:sz w:val="20"/>
                <w:szCs w:val="20"/>
              </w:rPr>
            </w:pPr>
            <w:r w:rsidRPr="0064084D">
              <w:rPr>
                <w:sz w:val="20"/>
                <w:szCs w:val="20"/>
              </w:rPr>
              <w:t>000 2 02 30024 10 7028 150</w:t>
            </w:r>
          </w:p>
        </w:tc>
        <w:tc>
          <w:tcPr>
            <w:tcW w:w="1863" w:type="pct"/>
            <w:tcBorders>
              <w:top w:val="nil"/>
              <w:left w:val="nil"/>
              <w:bottom w:val="single" w:sz="4" w:space="0" w:color="auto"/>
              <w:right w:val="single" w:sz="4" w:space="0" w:color="auto"/>
            </w:tcBorders>
            <w:shd w:val="clear" w:color="auto" w:fill="auto"/>
            <w:vAlign w:val="center"/>
            <w:hideMark/>
          </w:tcPr>
          <w:p w:rsidR="0064084D" w:rsidRPr="0064084D" w:rsidRDefault="0064084D" w:rsidP="0064084D">
            <w:pPr>
              <w:rPr>
                <w:sz w:val="20"/>
                <w:szCs w:val="20"/>
              </w:rPr>
            </w:pPr>
            <w:r w:rsidRPr="0064084D">
              <w:rPr>
                <w:sz w:val="20"/>
                <w:szCs w:val="20"/>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629" w:type="pct"/>
            <w:tcBorders>
              <w:top w:val="nil"/>
              <w:left w:val="nil"/>
              <w:bottom w:val="single" w:sz="4" w:space="0" w:color="auto"/>
              <w:right w:val="single" w:sz="4" w:space="0" w:color="auto"/>
            </w:tcBorders>
            <w:shd w:val="clear" w:color="auto" w:fill="auto"/>
            <w:noWrap/>
            <w:vAlign w:val="center"/>
            <w:hideMark/>
          </w:tcPr>
          <w:p w:rsidR="0064084D" w:rsidRPr="0064084D" w:rsidRDefault="0064084D" w:rsidP="0064084D">
            <w:pPr>
              <w:jc w:val="right"/>
              <w:rPr>
                <w:sz w:val="20"/>
                <w:szCs w:val="20"/>
              </w:rPr>
            </w:pPr>
            <w:r w:rsidRPr="0064084D">
              <w:rPr>
                <w:sz w:val="20"/>
                <w:szCs w:val="20"/>
              </w:rPr>
              <w:t>194 990,00</w:t>
            </w:r>
          </w:p>
        </w:tc>
        <w:tc>
          <w:tcPr>
            <w:tcW w:w="629" w:type="pct"/>
            <w:tcBorders>
              <w:top w:val="nil"/>
              <w:left w:val="nil"/>
              <w:bottom w:val="single" w:sz="4" w:space="0" w:color="auto"/>
              <w:right w:val="single" w:sz="4" w:space="0" w:color="auto"/>
            </w:tcBorders>
            <w:shd w:val="clear" w:color="auto" w:fill="auto"/>
            <w:noWrap/>
            <w:vAlign w:val="center"/>
            <w:hideMark/>
          </w:tcPr>
          <w:p w:rsidR="0064084D" w:rsidRPr="0064084D" w:rsidRDefault="0064084D" w:rsidP="0064084D">
            <w:pPr>
              <w:jc w:val="right"/>
              <w:rPr>
                <w:sz w:val="20"/>
                <w:szCs w:val="20"/>
              </w:rPr>
            </w:pPr>
            <w:r w:rsidRPr="0064084D">
              <w:rPr>
                <w:sz w:val="20"/>
                <w:szCs w:val="20"/>
              </w:rPr>
              <w:t>194 990,00</w:t>
            </w:r>
          </w:p>
        </w:tc>
        <w:tc>
          <w:tcPr>
            <w:tcW w:w="629" w:type="pct"/>
            <w:tcBorders>
              <w:top w:val="nil"/>
              <w:left w:val="nil"/>
              <w:bottom w:val="single" w:sz="4" w:space="0" w:color="auto"/>
              <w:right w:val="single" w:sz="4" w:space="0" w:color="auto"/>
            </w:tcBorders>
            <w:shd w:val="clear" w:color="auto" w:fill="auto"/>
            <w:noWrap/>
            <w:vAlign w:val="center"/>
            <w:hideMark/>
          </w:tcPr>
          <w:p w:rsidR="0064084D" w:rsidRPr="0064084D" w:rsidRDefault="0064084D" w:rsidP="0064084D">
            <w:pPr>
              <w:jc w:val="right"/>
              <w:rPr>
                <w:sz w:val="20"/>
                <w:szCs w:val="20"/>
              </w:rPr>
            </w:pPr>
            <w:r w:rsidRPr="0064084D">
              <w:rPr>
                <w:sz w:val="20"/>
                <w:szCs w:val="20"/>
              </w:rPr>
              <w:t>194 990,00</w:t>
            </w:r>
          </w:p>
        </w:tc>
      </w:tr>
      <w:tr w:rsidR="0064084D" w:rsidRPr="0064084D" w:rsidTr="00D57A04">
        <w:trPr>
          <w:trHeight w:val="1995"/>
        </w:trPr>
        <w:tc>
          <w:tcPr>
            <w:tcW w:w="1250" w:type="pct"/>
            <w:tcBorders>
              <w:top w:val="nil"/>
              <w:left w:val="single" w:sz="4" w:space="0" w:color="auto"/>
              <w:bottom w:val="single" w:sz="4" w:space="0" w:color="auto"/>
              <w:right w:val="single" w:sz="4" w:space="0" w:color="auto"/>
            </w:tcBorders>
            <w:shd w:val="clear" w:color="000000" w:fill="FFFFFF"/>
            <w:vAlign w:val="bottom"/>
            <w:hideMark/>
          </w:tcPr>
          <w:p w:rsidR="0064084D" w:rsidRPr="0064084D" w:rsidRDefault="0064084D" w:rsidP="0064084D">
            <w:pPr>
              <w:jc w:val="center"/>
              <w:rPr>
                <w:sz w:val="20"/>
                <w:szCs w:val="20"/>
              </w:rPr>
            </w:pPr>
            <w:r w:rsidRPr="0064084D">
              <w:rPr>
                <w:sz w:val="20"/>
                <w:szCs w:val="20"/>
              </w:rPr>
              <w:t>000 2 02 30024 10 7065 150</w:t>
            </w:r>
          </w:p>
        </w:tc>
        <w:tc>
          <w:tcPr>
            <w:tcW w:w="1863" w:type="pct"/>
            <w:tcBorders>
              <w:top w:val="nil"/>
              <w:left w:val="nil"/>
              <w:bottom w:val="single" w:sz="4" w:space="0" w:color="auto"/>
              <w:right w:val="single" w:sz="4" w:space="0" w:color="auto"/>
            </w:tcBorders>
            <w:shd w:val="clear" w:color="auto" w:fill="auto"/>
            <w:vAlign w:val="center"/>
            <w:hideMark/>
          </w:tcPr>
          <w:p w:rsidR="0064084D" w:rsidRPr="0064084D" w:rsidRDefault="0064084D" w:rsidP="0064084D">
            <w:pPr>
              <w:rPr>
                <w:sz w:val="20"/>
                <w:szCs w:val="20"/>
              </w:rPr>
            </w:pPr>
            <w:r w:rsidRPr="0064084D">
              <w:rPr>
                <w:sz w:val="20"/>
                <w:szCs w:val="20"/>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629" w:type="pct"/>
            <w:tcBorders>
              <w:top w:val="nil"/>
              <w:left w:val="nil"/>
              <w:bottom w:val="single" w:sz="4" w:space="0" w:color="auto"/>
              <w:right w:val="single" w:sz="4" w:space="0" w:color="auto"/>
            </w:tcBorders>
            <w:shd w:val="clear" w:color="000000" w:fill="FFFFFF"/>
            <w:noWrap/>
            <w:vAlign w:val="bottom"/>
            <w:hideMark/>
          </w:tcPr>
          <w:p w:rsidR="0064084D" w:rsidRPr="0064084D" w:rsidRDefault="0064084D" w:rsidP="0064084D">
            <w:pPr>
              <w:jc w:val="right"/>
              <w:rPr>
                <w:sz w:val="20"/>
                <w:szCs w:val="20"/>
              </w:rPr>
            </w:pPr>
            <w:r w:rsidRPr="0064084D">
              <w:rPr>
                <w:sz w:val="20"/>
                <w:szCs w:val="20"/>
              </w:rPr>
              <w:t>500,00</w:t>
            </w:r>
          </w:p>
        </w:tc>
        <w:tc>
          <w:tcPr>
            <w:tcW w:w="629" w:type="pct"/>
            <w:tcBorders>
              <w:top w:val="nil"/>
              <w:left w:val="nil"/>
              <w:bottom w:val="single" w:sz="4" w:space="0" w:color="auto"/>
              <w:right w:val="single" w:sz="4" w:space="0" w:color="auto"/>
            </w:tcBorders>
            <w:shd w:val="clear" w:color="000000" w:fill="FFFFFF"/>
            <w:noWrap/>
            <w:vAlign w:val="bottom"/>
            <w:hideMark/>
          </w:tcPr>
          <w:p w:rsidR="0064084D" w:rsidRPr="0064084D" w:rsidRDefault="0064084D" w:rsidP="0064084D">
            <w:pPr>
              <w:jc w:val="right"/>
              <w:rPr>
                <w:sz w:val="20"/>
                <w:szCs w:val="20"/>
              </w:rPr>
            </w:pPr>
            <w:r w:rsidRPr="0064084D">
              <w:rPr>
                <w:sz w:val="20"/>
                <w:szCs w:val="20"/>
              </w:rPr>
              <w:t>500,00</w:t>
            </w:r>
          </w:p>
        </w:tc>
        <w:tc>
          <w:tcPr>
            <w:tcW w:w="629" w:type="pct"/>
            <w:tcBorders>
              <w:top w:val="nil"/>
              <w:left w:val="nil"/>
              <w:bottom w:val="single" w:sz="4" w:space="0" w:color="auto"/>
              <w:right w:val="single" w:sz="4" w:space="0" w:color="auto"/>
            </w:tcBorders>
            <w:shd w:val="clear" w:color="000000" w:fill="FFFFFF"/>
            <w:noWrap/>
            <w:vAlign w:val="bottom"/>
            <w:hideMark/>
          </w:tcPr>
          <w:p w:rsidR="0064084D" w:rsidRPr="0064084D" w:rsidRDefault="0064084D" w:rsidP="0064084D">
            <w:pPr>
              <w:jc w:val="right"/>
              <w:rPr>
                <w:sz w:val="20"/>
                <w:szCs w:val="20"/>
              </w:rPr>
            </w:pPr>
            <w:r w:rsidRPr="0064084D">
              <w:rPr>
                <w:sz w:val="20"/>
                <w:szCs w:val="20"/>
              </w:rPr>
              <w:t>500,00</w:t>
            </w:r>
          </w:p>
        </w:tc>
      </w:tr>
    </w:tbl>
    <w:p w:rsidR="0064084D" w:rsidRPr="0064084D" w:rsidRDefault="0064084D" w:rsidP="0064084D">
      <w:pPr>
        <w:spacing w:after="200" w:line="276" w:lineRule="auto"/>
        <w:rPr>
          <w:sz w:val="20"/>
          <w:szCs w:val="20"/>
        </w:rPr>
      </w:pPr>
    </w:p>
    <w:p w:rsidR="0064084D" w:rsidRPr="0064084D" w:rsidRDefault="0064084D" w:rsidP="0064084D">
      <w:pPr>
        <w:spacing w:line="276" w:lineRule="auto"/>
        <w:jc w:val="right"/>
        <w:rPr>
          <w:b/>
          <w:sz w:val="20"/>
          <w:szCs w:val="20"/>
        </w:rPr>
      </w:pPr>
      <w:r w:rsidRPr="0064084D">
        <w:rPr>
          <w:b/>
          <w:sz w:val="20"/>
          <w:szCs w:val="20"/>
        </w:rPr>
        <w:t>Приложение 3</w:t>
      </w:r>
    </w:p>
    <w:p w:rsidR="0064084D" w:rsidRPr="0064084D" w:rsidRDefault="00765672" w:rsidP="0064084D">
      <w:pPr>
        <w:spacing w:line="276" w:lineRule="auto"/>
        <w:jc w:val="right"/>
        <w:rPr>
          <w:b/>
          <w:sz w:val="20"/>
          <w:szCs w:val="20"/>
        </w:rPr>
      </w:pPr>
      <w:r>
        <w:rPr>
          <w:b/>
          <w:sz w:val="20"/>
          <w:szCs w:val="20"/>
        </w:rPr>
        <w:t xml:space="preserve">к </w:t>
      </w:r>
      <w:r w:rsidRPr="0064084D">
        <w:rPr>
          <w:b/>
          <w:sz w:val="20"/>
          <w:szCs w:val="20"/>
        </w:rPr>
        <w:t>решению</w:t>
      </w:r>
      <w:r w:rsidR="0064084D" w:rsidRPr="0064084D">
        <w:rPr>
          <w:b/>
          <w:sz w:val="20"/>
          <w:szCs w:val="20"/>
        </w:rPr>
        <w:t xml:space="preserve"> Совета депутатов</w:t>
      </w:r>
    </w:p>
    <w:p w:rsidR="0064084D" w:rsidRDefault="0064084D" w:rsidP="0064084D">
      <w:pPr>
        <w:spacing w:line="276" w:lineRule="auto"/>
        <w:jc w:val="right"/>
        <w:rPr>
          <w:b/>
          <w:sz w:val="20"/>
          <w:szCs w:val="20"/>
        </w:rPr>
      </w:pPr>
      <w:r w:rsidRPr="0064084D">
        <w:rPr>
          <w:b/>
          <w:sz w:val="20"/>
          <w:szCs w:val="20"/>
        </w:rPr>
        <w:t>Короцкого сельского поселения</w:t>
      </w:r>
    </w:p>
    <w:p w:rsidR="00765672" w:rsidRPr="0064084D" w:rsidRDefault="00765672" w:rsidP="0064084D">
      <w:pPr>
        <w:spacing w:line="276" w:lineRule="auto"/>
        <w:jc w:val="right"/>
        <w:rPr>
          <w:b/>
          <w:sz w:val="20"/>
          <w:szCs w:val="20"/>
        </w:rPr>
      </w:pPr>
      <w:r>
        <w:rPr>
          <w:b/>
          <w:bCs/>
          <w:sz w:val="20"/>
          <w:szCs w:val="20"/>
        </w:rPr>
        <w:t>о</w:t>
      </w:r>
      <w:r w:rsidRPr="0064084D">
        <w:rPr>
          <w:b/>
          <w:bCs/>
          <w:sz w:val="20"/>
          <w:szCs w:val="20"/>
        </w:rPr>
        <w:t>т</w:t>
      </w:r>
      <w:r>
        <w:rPr>
          <w:b/>
          <w:bCs/>
          <w:sz w:val="20"/>
          <w:szCs w:val="20"/>
        </w:rPr>
        <w:t xml:space="preserve"> 23.12.2024</w:t>
      </w:r>
      <w:r w:rsidRPr="0064084D">
        <w:rPr>
          <w:b/>
          <w:bCs/>
          <w:sz w:val="20"/>
          <w:szCs w:val="20"/>
        </w:rPr>
        <w:t xml:space="preserve"> №</w:t>
      </w:r>
      <w:r>
        <w:rPr>
          <w:b/>
          <w:bCs/>
          <w:sz w:val="20"/>
          <w:szCs w:val="20"/>
        </w:rPr>
        <w:t>209</w:t>
      </w:r>
    </w:p>
    <w:tbl>
      <w:tblPr>
        <w:tblpPr w:leftFromText="180" w:rightFromText="180" w:vertAnchor="text" w:tblpY="1"/>
        <w:tblW w:w="4936"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621"/>
      </w:tblGrid>
      <w:tr w:rsidR="0064084D" w:rsidRPr="0064084D" w:rsidTr="00765672">
        <w:trPr>
          <w:trHeight w:val="315"/>
        </w:trPr>
        <w:tc>
          <w:tcPr>
            <w:tcW w:w="5000" w:type="pct"/>
            <w:shd w:val="clear" w:color="auto" w:fill="auto"/>
            <w:noWrap/>
            <w:hideMark/>
          </w:tcPr>
          <w:p w:rsidR="0064084D" w:rsidRPr="0064084D" w:rsidRDefault="0064084D" w:rsidP="00765672">
            <w:pPr>
              <w:jc w:val="center"/>
              <w:rPr>
                <w:b/>
                <w:bCs/>
                <w:sz w:val="20"/>
                <w:szCs w:val="20"/>
              </w:rPr>
            </w:pPr>
            <w:r w:rsidRPr="0064084D">
              <w:rPr>
                <w:b/>
                <w:sz w:val="20"/>
                <w:szCs w:val="20"/>
              </w:rPr>
              <w:t xml:space="preserve">                        </w:t>
            </w:r>
            <w:r w:rsidR="00765672">
              <w:rPr>
                <w:b/>
                <w:sz w:val="20"/>
                <w:szCs w:val="20"/>
              </w:rPr>
              <w:t xml:space="preserve">             </w:t>
            </w:r>
            <w:r w:rsidRPr="0064084D">
              <w:rPr>
                <w:b/>
                <w:bCs/>
                <w:sz w:val="20"/>
                <w:szCs w:val="20"/>
              </w:rPr>
              <w:t>Распределение ассигнований из бюджета Короцкого сельского поселения</w:t>
            </w:r>
          </w:p>
        </w:tc>
      </w:tr>
      <w:tr w:rsidR="0064084D" w:rsidRPr="0064084D" w:rsidTr="00765672">
        <w:trPr>
          <w:trHeight w:val="315"/>
        </w:trPr>
        <w:tc>
          <w:tcPr>
            <w:tcW w:w="5000" w:type="pct"/>
            <w:shd w:val="clear" w:color="auto" w:fill="auto"/>
            <w:noWrap/>
            <w:hideMark/>
          </w:tcPr>
          <w:p w:rsidR="0064084D" w:rsidRPr="0064084D" w:rsidRDefault="0064084D" w:rsidP="0064084D">
            <w:pPr>
              <w:jc w:val="center"/>
              <w:rPr>
                <w:b/>
                <w:bCs/>
                <w:sz w:val="20"/>
                <w:szCs w:val="20"/>
              </w:rPr>
            </w:pPr>
            <w:r w:rsidRPr="0064084D">
              <w:rPr>
                <w:b/>
                <w:bCs/>
                <w:sz w:val="20"/>
                <w:szCs w:val="20"/>
              </w:rPr>
              <w:t xml:space="preserve">на  2025 год, и на плановый период 2026-2027 </w:t>
            </w:r>
            <w:proofErr w:type="spellStart"/>
            <w:r w:rsidRPr="0064084D">
              <w:rPr>
                <w:b/>
                <w:bCs/>
                <w:sz w:val="20"/>
                <w:szCs w:val="20"/>
              </w:rPr>
              <w:t>годов,по</w:t>
            </w:r>
            <w:proofErr w:type="spellEnd"/>
            <w:r w:rsidRPr="0064084D">
              <w:rPr>
                <w:b/>
                <w:bCs/>
                <w:sz w:val="20"/>
                <w:szCs w:val="20"/>
              </w:rPr>
              <w:t xml:space="preserve"> разделам и подразделам, целевым статьям и </w:t>
            </w:r>
          </w:p>
        </w:tc>
      </w:tr>
      <w:tr w:rsidR="0064084D" w:rsidRPr="0064084D" w:rsidTr="00765672">
        <w:trPr>
          <w:trHeight w:val="315"/>
        </w:trPr>
        <w:tc>
          <w:tcPr>
            <w:tcW w:w="5000" w:type="pct"/>
            <w:shd w:val="clear" w:color="auto" w:fill="auto"/>
            <w:noWrap/>
            <w:hideMark/>
          </w:tcPr>
          <w:p w:rsidR="0064084D" w:rsidRPr="0064084D" w:rsidRDefault="0064084D" w:rsidP="0064084D">
            <w:pPr>
              <w:jc w:val="center"/>
              <w:rPr>
                <w:b/>
                <w:bCs/>
                <w:sz w:val="20"/>
                <w:szCs w:val="20"/>
              </w:rPr>
            </w:pPr>
            <w:r w:rsidRPr="0064084D">
              <w:rPr>
                <w:b/>
                <w:bCs/>
                <w:sz w:val="20"/>
                <w:szCs w:val="20"/>
              </w:rPr>
              <w:t>группам видов расходов функциональной классификации расходов бюджетов Российской Федерации</w:t>
            </w:r>
          </w:p>
        </w:tc>
      </w:tr>
      <w:tr w:rsidR="0064084D" w:rsidRPr="0064084D" w:rsidTr="00765672">
        <w:trPr>
          <w:trHeight w:val="315"/>
        </w:trPr>
        <w:tc>
          <w:tcPr>
            <w:tcW w:w="5000" w:type="pct"/>
            <w:shd w:val="clear" w:color="auto" w:fill="auto"/>
            <w:noWrap/>
            <w:hideMark/>
          </w:tcPr>
          <w:p w:rsidR="0064084D" w:rsidRPr="0064084D" w:rsidRDefault="0064084D" w:rsidP="0064084D">
            <w:pPr>
              <w:jc w:val="right"/>
              <w:rPr>
                <w:sz w:val="20"/>
                <w:szCs w:val="20"/>
              </w:rPr>
            </w:pPr>
            <w:r w:rsidRPr="0064084D">
              <w:rPr>
                <w:sz w:val="20"/>
                <w:szCs w:val="20"/>
              </w:rPr>
              <w:t xml:space="preserve">                                             руб.</w:t>
            </w:r>
          </w:p>
          <w:p w:rsidR="0064084D" w:rsidRPr="0064084D" w:rsidRDefault="0064084D" w:rsidP="0064084D">
            <w:pPr>
              <w:jc w:val="right"/>
              <w:rPr>
                <w:sz w:val="20"/>
                <w:szCs w:val="20"/>
              </w:rPr>
            </w:pPr>
          </w:p>
          <w:tbl>
            <w:tblP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709"/>
              <w:gridCol w:w="1276"/>
              <w:gridCol w:w="708"/>
              <w:gridCol w:w="1276"/>
              <w:gridCol w:w="1385"/>
              <w:gridCol w:w="1559"/>
            </w:tblGrid>
            <w:tr w:rsidR="0064084D" w:rsidRPr="0064084D" w:rsidTr="009D2E65">
              <w:trPr>
                <w:trHeight w:val="794"/>
              </w:trPr>
              <w:tc>
                <w:tcPr>
                  <w:tcW w:w="353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Наименование</w:t>
                  </w:r>
                </w:p>
              </w:tc>
              <w:tc>
                <w:tcPr>
                  <w:tcW w:w="70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Разд.</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proofErr w:type="spellStart"/>
                  <w:r w:rsidRPr="0064084D">
                    <w:rPr>
                      <w:b/>
                      <w:sz w:val="20"/>
                      <w:szCs w:val="20"/>
                    </w:rPr>
                    <w:t>Ц.ст</w:t>
                  </w:r>
                  <w:proofErr w:type="spellEnd"/>
                  <w:r w:rsidRPr="0064084D">
                    <w:rPr>
                      <w:b/>
                      <w:sz w:val="20"/>
                      <w:szCs w:val="20"/>
                    </w:rPr>
                    <w:t>.</w:t>
                  </w:r>
                </w:p>
              </w:tc>
              <w:tc>
                <w:tcPr>
                  <w:tcW w:w="708" w:type="dxa"/>
                  <w:shd w:val="clear" w:color="auto" w:fill="auto"/>
                </w:tcPr>
                <w:p w:rsidR="0064084D" w:rsidRPr="0064084D" w:rsidRDefault="0064084D" w:rsidP="00710293">
                  <w:pPr>
                    <w:framePr w:hSpace="180" w:wrap="around" w:vAnchor="text" w:hAnchor="text" w:y="1"/>
                    <w:jc w:val="center"/>
                    <w:rPr>
                      <w:b/>
                      <w:sz w:val="20"/>
                      <w:szCs w:val="20"/>
                    </w:rPr>
                  </w:pPr>
                  <w:proofErr w:type="spellStart"/>
                  <w:r w:rsidRPr="0064084D">
                    <w:rPr>
                      <w:b/>
                      <w:sz w:val="20"/>
                      <w:szCs w:val="20"/>
                    </w:rPr>
                    <w:t>Расх</w:t>
                  </w:r>
                  <w:proofErr w:type="spellEnd"/>
                  <w:r w:rsidRPr="0064084D">
                    <w:rPr>
                      <w:b/>
                      <w:sz w:val="20"/>
                      <w:szCs w:val="20"/>
                    </w:rPr>
                    <w:t>.</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Сумма на</w:t>
                  </w:r>
                </w:p>
                <w:p w:rsidR="0064084D" w:rsidRPr="0064084D" w:rsidRDefault="0064084D" w:rsidP="00710293">
                  <w:pPr>
                    <w:framePr w:hSpace="180" w:wrap="around" w:vAnchor="text" w:hAnchor="text" w:y="1"/>
                    <w:jc w:val="center"/>
                    <w:rPr>
                      <w:b/>
                      <w:sz w:val="20"/>
                      <w:szCs w:val="20"/>
                    </w:rPr>
                  </w:pPr>
                  <w:r w:rsidRPr="0064084D">
                    <w:rPr>
                      <w:b/>
                      <w:sz w:val="20"/>
                      <w:szCs w:val="20"/>
                    </w:rPr>
                    <w:t>2025 год</w:t>
                  </w:r>
                </w:p>
              </w:tc>
              <w:tc>
                <w:tcPr>
                  <w:tcW w:w="1385"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Сумма на</w:t>
                  </w:r>
                </w:p>
                <w:p w:rsidR="0064084D" w:rsidRPr="0064084D" w:rsidRDefault="0064084D" w:rsidP="00710293">
                  <w:pPr>
                    <w:framePr w:hSpace="180" w:wrap="around" w:vAnchor="text" w:hAnchor="text" w:y="1"/>
                    <w:jc w:val="center"/>
                    <w:rPr>
                      <w:b/>
                      <w:sz w:val="20"/>
                      <w:szCs w:val="20"/>
                    </w:rPr>
                  </w:pPr>
                  <w:r w:rsidRPr="0064084D">
                    <w:rPr>
                      <w:b/>
                      <w:sz w:val="20"/>
                      <w:szCs w:val="20"/>
                    </w:rPr>
                    <w:t>2026 год (план)</w:t>
                  </w:r>
                </w:p>
              </w:tc>
              <w:tc>
                <w:tcPr>
                  <w:tcW w:w="155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Сумма на</w:t>
                  </w:r>
                </w:p>
                <w:p w:rsidR="0064084D" w:rsidRPr="0064084D" w:rsidRDefault="0064084D" w:rsidP="00710293">
                  <w:pPr>
                    <w:framePr w:hSpace="180" w:wrap="around" w:vAnchor="text" w:hAnchor="text" w:y="1"/>
                    <w:jc w:val="center"/>
                    <w:rPr>
                      <w:b/>
                      <w:sz w:val="20"/>
                      <w:szCs w:val="20"/>
                    </w:rPr>
                  </w:pPr>
                  <w:r w:rsidRPr="0064084D">
                    <w:rPr>
                      <w:b/>
                      <w:sz w:val="20"/>
                      <w:szCs w:val="20"/>
                    </w:rPr>
                    <w:t>2027 год (план)</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b/>
                      <w:sz w:val="20"/>
                      <w:szCs w:val="20"/>
                    </w:rPr>
                  </w:pPr>
                  <w:r w:rsidRPr="0064084D">
                    <w:rPr>
                      <w:b/>
                      <w:sz w:val="20"/>
                      <w:szCs w:val="20"/>
                    </w:rPr>
                    <w:t>Общегосударственные вопросы</w:t>
                  </w:r>
                </w:p>
              </w:tc>
              <w:tc>
                <w:tcPr>
                  <w:tcW w:w="70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0100</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0000000000</w:t>
                  </w:r>
                </w:p>
              </w:tc>
              <w:tc>
                <w:tcPr>
                  <w:tcW w:w="708"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3 374 592,64</w:t>
                  </w:r>
                </w:p>
              </w:tc>
              <w:tc>
                <w:tcPr>
                  <w:tcW w:w="1385"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3 168 221,14</w:t>
                  </w:r>
                </w:p>
              </w:tc>
              <w:tc>
                <w:tcPr>
                  <w:tcW w:w="155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3 154 720,64</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b/>
                      <w:sz w:val="20"/>
                      <w:szCs w:val="20"/>
                    </w:rPr>
                  </w:pPr>
                  <w:r w:rsidRPr="0064084D">
                    <w:rPr>
                      <w:b/>
                      <w:sz w:val="20"/>
                      <w:szCs w:val="20"/>
                    </w:rPr>
                    <w:t>Функционирование высшего должностного лица субъекта Российской Федерации и органа местного самоуправления</w:t>
                  </w:r>
                </w:p>
              </w:tc>
              <w:tc>
                <w:tcPr>
                  <w:tcW w:w="70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0102</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0000000000</w:t>
                  </w:r>
                </w:p>
              </w:tc>
              <w:tc>
                <w:tcPr>
                  <w:tcW w:w="708"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842 365,60</w:t>
                  </w:r>
                </w:p>
              </w:tc>
              <w:tc>
                <w:tcPr>
                  <w:tcW w:w="1385"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842 365,60</w:t>
                  </w:r>
                </w:p>
              </w:tc>
              <w:tc>
                <w:tcPr>
                  <w:tcW w:w="155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842 365,60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Глава муниципального образования</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0102</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9150001000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842 365,60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842 365,60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842 365,60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Расходы на выплаты персоналу государственных (муниципальных) органов</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0102</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9150001000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120</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842 365,60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842 365,60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842 365,60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Фонд оплаты труда государственных (муниципальных) органов</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0102</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9150001000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121</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612 800,00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612 800,00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612 800,00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Иные выплаты персоналу государственных (муниципальных) органов, за исключением фонда оплаты труда</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0102</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9150001000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122</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44 500,00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44 500,00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44 500,00</w:t>
                  </w:r>
                </w:p>
              </w:tc>
            </w:tr>
            <w:tr w:rsidR="0064084D" w:rsidRPr="0064084D" w:rsidTr="009D2E65">
              <w:trPr>
                <w:trHeight w:val="1295"/>
              </w:trPr>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0102</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9150001000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129</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185 065,60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185 065,60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185 065,60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b/>
                      <w:sz w:val="20"/>
                      <w:szCs w:val="20"/>
                    </w:rPr>
                  </w:pPr>
                  <w:r w:rsidRPr="0064084D">
                    <w:rPr>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0104</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0000000000</w:t>
                  </w:r>
                </w:p>
              </w:tc>
              <w:tc>
                <w:tcPr>
                  <w:tcW w:w="708"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2 490 217,04</w:t>
                  </w:r>
                </w:p>
              </w:tc>
              <w:tc>
                <w:tcPr>
                  <w:tcW w:w="1385"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2 286 345,54</w:t>
                  </w:r>
                </w:p>
              </w:tc>
              <w:tc>
                <w:tcPr>
                  <w:tcW w:w="155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2 278 845,04</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Центральный аппарат</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0104</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9160001000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2 048 227,04</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1 954 355,54</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1 946 855,04</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b/>
                      <w:i/>
                      <w:sz w:val="20"/>
                      <w:szCs w:val="20"/>
                    </w:rPr>
                  </w:pPr>
                  <w:r w:rsidRPr="0064084D">
                    <w:rPr>
                      <w:b/>
                      <w:i/>
                      <w:sz w:val="20"/>
                      <w:szCs w:val="20"/>
                    </w:rPr>
                    <w:t>Расходы на выплаты персоналу государственных (муниципальных) органов</w:t>
                  </w:r>
                </w:p>
              </w:tc>
              <w:tc>
                <w:tcPr>
                  <w:tcW w:w="709"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0104</w:t>
                  </w:r>
                </w:p>
              </w:tc>
              <w:tc>
                <w:tcPr>
                  <w:tcW w:w="1276"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9160001000</w:t>
                  </w:r>
                </w:p>
              </w:tc>
              <w:tc>
                <w:tcPr>
                  <w:tcW w:w="708"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120</w:t>
                  </w:r>
                </w:p>
              </w:tc>
              <w:tc>
                <w:tcPr>
                  <w:tcW w:w="1276"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1 726 855,00</w:t>
                  </w:r>
                </w:p>
              </w:tc>
              <w:tc>
                <w:tcPr>
                  <w:tcW w:w="1385"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1 726 855,00</w:t>
                  </w:r>
                </w:p>
              </w:tc>
              <w:tc>
                <w:tcPr>
                  <w:tcW w:w="1559"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1 726 855,00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Фонд оплаты труда государственных (муниципальных) органов</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0104</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9160001000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121</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1 223 774,96</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1 223 774,96</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1 223 774,96</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Иные выплаты персоналу государственных (муниципальных) органов, за исключением фонда оплаты труда</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0104</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9160001000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122</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133 500,00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133 500,00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133 500,00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0104</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9160001000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129</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369 580,04</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369 580,04</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369 580,04</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b/>
                      <w:i/>
                      <w:sz w:val="20"/>
                      <w:szCs w:val="20"/>
                      <w:u w:val="single"/>
                    </w:rPr>
                  </w:pPr>
                  <w:r w:rsidRPr="0064084D">
                    <w:rPr>
                      <w:b/>
                      <w:i/>
                      <w:sz w:val="20"/>
                      <w:szCs w:val="20"/>
                      <w:u w:val="single"/>
                    </w:rPr>
                    <w:t>Прочая закупка товаров, работ и услуг, из них:</w:t>
                  </w:r>
                </w:p>
              </w:tc>
              <w:tc>
                <w:tcPr>
                  <w:tcW w:w="709" w:type="dxa"/>
                  <w:shd w:val="clear" w:color="auto" w:fill="auto"/>
                </w:tcPr>
                <w:p w:rsidR="0064084D" w:rsidRPr="0064084D" w:rsidRDefault="0064084D" w:rsidP="00710293">
                  <w:pPr>
                    <w:framePr w:hSpace="180" w:wrap="around" w:vAnchor="text" w:hAnchor="text" w:y="1"/>
                    <w:rPr>
                      <w:b/>
                      <w:i/>
                      <w:sz w:val="20"/>
                      <w:szCs w:val="20"/>
                      <w:u w:val="single"/>
                    </w:rPr>
                  </w:pPr>
                  <w:r w:rsidRPr="0064084D">
                    <w:rPr>
                      <w:b/>
                      <w:i/>
                      <w:sz w:val="20"/>
                      <w:szCs w:val="20"/>
                      <w:u w:val="single"/>
                    </w:rPr>
                    <w:t>0104</w:t>
                  </w:r>
                </w:p>
              </w:tc>
              <w:tc>
                <w:tcPr>
                  <w:tcW w:w="1276" w:type="dxa"/>
                  <w:shd w:val="clear" w:color="auto" w:fill="auto"/>
                </w:tcPr>
                <w:p w:rsidR="0064084D" w:rsidRPr="0064084D" w:rsidRDefault="0064084D" w:rsidP="00710293">
                  <w:pPr>
                    <w:framePr w:hSpace="180" w:wrap="around" w:vAnchor="text" w:hAnchor="text" w:y="1"/>
                    <w:rPr>
                      <w:b/>
                      <w:i/>
                      <w:sz w:val="20"/>
                      <w:szCs w:val="20"/>
                      <w:u w:val="single"/>
                    </w:rPr>
                  </w:pPr>
                  <w:r w:rsidRPr="0064084D">
                    <w:rPr>
                      <w:b/>
                      <w:i/>
                      <w:sz w:val="20"/>
                      <w:szCs w:val="20"/>
                      <w:u w:val="single"/>
                    </w:rPr>
                    <w:t>9160001000</w:t>
                  </w:r>
                </w:p>
              </w:tc>
              <w:tc>
                <w:tcPr>
                  <w:tcW w:w="708" w:type="dxa"/>
                  <w:shd w:val="clear" w:color="auto" w:fill="auto"/>
                </w:tcPr>
                <w:p w:rsidR="0064084D" w:rsidRPr="0064084D" w:rsidRDefault="0064084D" w:rsidP="00710293">
                  <w:pPr>
                    <w:framePr w:hSpace="180" w:wrap="around" w:vAnchor="text" w:hAnchor="text" w:y="1"/>
                    <w:rPr>
                      <w:b/>
                      <w:i/>
                      <w:sz w:val="20"/>
                      <w:szCs w:val="20"/>
                      <w:u w:val="single"/>
                    </w:rPr>
                  </w:pPr>
                </w:p>
              </w:tc>
              <w:tc>
                <w:tcPr>
                  <w:tcW w:w="1276" w:type="dxa"/>
                  <w:shd w:val="clear" w:color="auto" w:fill="auto"/>
                </w:tcPr>
                <w:p w:rsidR="0064084D" w:rsidRPr="0064084D" w:rsidRDefault="0064084D" w:rsidP="00710293">
                  <w:pPr>
                    <w:framePr w:hSpace="180" w:wrap="around" w:vAnchor="text" w:hAnchor="text" w:y="1"/>
                    <w:rPr>
                      <w:b/>
                      <w:i/>
                      <w:sz w:val="20"/>
                      <w:szCs w:val="20"/>
                      <w:u w:val="single"/>
                    </w:rPr>
                  </w:pPr>
                  <w:r w:rsidRPr="0064084D">
                    <w:rPr>
                      <w:b/>
                      <w:i/>
                      <w:sz w:val="20"/>
                      <w:szCs w:val="20"/>
                      <w:u w:val="single"/>
                    </w:rPr>
                    <w:t>321 372,04</w:t>
                  </w:r>
                </w:p>
              </w:tc>
              <w:tc>
                <w:tcPr>
                  <w:tcW w:w="1385" w:type="dxa"/>
                  <w:shd w:val="clear" w:color="auto" w:fill="auto"/>
                </w:tcPr>
                <w:p w:rsidR="0064084D" w:rsidRPr="0064084D" w:rsidRDefault="0064084D" w:rsidP="00710293">
                  <w:pPr>
                    <w:framePr w:hSpace="180" w:wrap="around" w:vAnchor="text" w:hAnchor="text" w:y="1"/>
                    <w:rPr>
                      <w:b/>
                      <w:i/>
                      <w:sz w:val="20"/>
                      <w:szCs w:val="20"/>
                      <w:u w:val="single"/>
                    </w:rPr>
                  </w:pPr>
                  <w:r w:rsidRPr="0064084D">
                    <w:rPr>
                      <w:b/>
                      <w:i/>
                      <w:sz w:val="20"/>
                      <w:szCs w:val="20"/>
                      <w:u w:val="single"/>
                    </w:rPr>
                    <w:t>227 500,54</w:t>
                  </w:r>
                </w:p>
              </w:tc>
              <w:tc>
                <w:tcPr>
                  <w:tcW w:w="1559" w:type="dxa"/>
                  <w:shd w:val="clear" w:color="auto" w:fill="auto"/>
                </w:tcPr>
                <w:p w:rsidR="0064084D" w:rsidRPr="0064084D" w:rsidRDefault="0064084D" w:rsidP="00710293">
                  <w:pPr>
                    <w:framePr w:hSpace="180" w:wrap="around" w:vAnchor="text" w:hAnchor="text" w:y="1"/>
                    <w:rPr>
                      <w:b/>
                      <w:i/>
                      <w:sz w:val="20"/>
                      <w:szCs w:val="20"/>
                      <w:u w:val="single"/>
                    </w:rPr>
                  </w:pPr>
                  <w:r w:rsidRPr="0064084D">
                    <w:rPr>
                      <w:b/>
                      <w:i/>
                      <w:sz w:val="20"/>
                      <w:szCs w:val="20"/>
                      <w:u w:val="single"/>
                    </w:rPr>
                    <w:t>220 000,04</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i/>
                      <w:sz w:val="18"/>
                      <w:szCs w:val="18"/>
                    </w:rPr>
                  </w:pPr>
                  <w:r w:rsidRPr="0064084D">
                    <w:rPr>
                      <w:i/>
                      <w:sz w:val="18"/>
                      <w:szCs w:val="18"/>
                    </w:rPr>
                    <w:t>Работы и услуги по содержанию имущества</w:t>
                  </w:r>
                </w:p>
              </w:tc>
              <w:tc>
                <w:tcPr>
                  <w:tcW w:w="709" w:type="dxa"/>
                  <w:shd w:val="clear" w:color="auto" w:fill="auto"/>
                </w:tcPr>
                <w:p w:rsidR="0064084D" w:rsidRPr="0064084D" w:rsidRDefault="0064084D" w:rsidP="00710293">
                  <w:pPr>
                    <w:framePr w:hSpace="180" w:wrap="around" w:vAnchor="text" w:hAnchor="text" w:y="1"/>
                    <w:jc w:val="center"/>
                    <w:rPr>
                      <w:i/>
                      <w:sz w:val="18"/>
                      <w:szCs w:val="18"/>
                    </w:rPr>
                  </w:pPr>
                  <w:r w:rsidRPr="0064084D">
                    <w:rPr>
                      <w:i/>
                      <w:sz w:val="18"/>
                      <w:szCs w:val="18"/>
                    </w:rPr>
                    <w:t>0104</w:t>
                  </w:r>
                </w:p>
              </w:tc>
              <w:tc>
                <w:tcPr>
                  <w:tcW w:w="1276" w:type="dxa"/>
                  <w:shd w:val="clear" w:color="auto" w:fill="auto"/>
                </w:tcPr>
                <w:p w:rsidR="0064084D" w:rsidRPr="0064084D" w:rsidRDefault="0064084D" w:rsidP="00710293">
                  <w:pPr>
                    <w:framePr w:hSpace="180" w:wrap="around" w:vAnchor="text" w:hAnchor="text" w:y="1"/>
                    <w:jc w:val="center"/>
                    <w:rPr>
                      <w:i/>
                      <w:sz w:val="18"/>
                      <w:szCs w:val="18"/>
                    </w:rPr>
                  </w:pPr>
                  <w:r w:rsidRPr="0064084D">
                    <w:rPr>
                      <w:i/>
                      <w:sz w:val="18"/>
                      <w:szCs w:val="18"/>
                    </w:rPr>
                    <w:t>9160001000</w:t>
                  </w:r>
                </w:p>
              </w:tc>
              <w:tc>
                <w:tcPr>
                  <w:tcW w:w="708" w:type="dxa"/>
                  <w:shd w:val="clear" w:color="auto" w:fill="auto"/>
                </w:tcPr>
                <w:p w:rsidR="0064084D" w:rsidRPr="0064084D" w:rsidRDefault="0064084D" w:rsidP="00710293">
                  <w:pPr>
                    <w:framePr w:hSpace="180" w:wrap="around" w:vAnchor="text" w:hAnchor="text" w:y="1"/>
                    <w:jc w:val="center"/>
                    <w:rPr>
                      <w:i/>
                      <w:sz w:val="18"/>
                      <w:szCs w:val="18"/>
                    </w:rPr>
                  </w:pPr>
                  <w:r w:rsidRPr="0064084D">
                    <w:rPr>
                      <w:i/>
                      <w:sz w:val="18"/>
                      <w:szCs w:val="18"/>
                    </w:rPr>
                    <w:t>244</w:t>
                  </w:r>
                </w:p>
              </w:tc>
              <w:tc>
                <w:tcPr>
                  <w:tcW w:w="1276" w:type="dxa"/>
                  <w:shd w:val="clear" w:color="auto" w:fill="auto"/>
                </w:tcPr>
                <w:p w:rsidR="0064084D" w:rsidRPr="0064084D" w:rsidRDefault="0064084D" w:rsidP="00710293">
                  <w:pPr>
                    <w:framePr w:hSpace="180" w:wrap="around" w:vAnchor="text" w:hAnchor="text" w:y="1"/>
                    <w:jc w:val="center"/>
                    <w:rPr>
                      <w:i/>
                      <w:sz w:val="18"/>
                      <w:szCs w:val="18"/>
                    </w:rPr>
                  </w:pPr>
                  <w:r w:rsidRPr="0064084D">
                    <w:rPr>
                      <w:i/>
                      <w:sz w:val="18"/>
                      <w:szCs w:val="18"/>
                    </w:rPr>
                    <w:t>10 372,04</w:t>
                  </w:r>
                </w:p>
              </w:tc>
              <w:tc>
                <w:tcPr>
                  <w:tcW w:w="1385" w:type="dxa"/>
                  <w:shd w:val="clear" w:color="auto" w:fill="auto"/>
                </w:tcPr>
                <w:p w:rsidR="0064084D" w:rsidRPr="0064084D" w:rsidRDefault="0064084D" w:rsidP="00710293">
                  <w:pPr>
                    <w:framePr w:hSpace="180" w:wrap="around" w:vAnchor="text" w:hAnchor="text" w:y="1"/>
                    <w:jc w:val="center"/>
                    <w:rPr>
                      <w:i/>
                      <w:sz w:val="18"/>
                      <w:szCs w:val="18"/>
                    </w:rPr>
                  </w:pPr>
                  <w:r w:rsidRPr="0064084D">
                    <w:rPr>
                      <w:i/>
                      <w:sz w:val="18"/>
                      <w:szCs w:val="18"/>
                    </w:rPr>
                    <w:t>11 000,54</w:t>
                  </w:r>
                </w:p>
              </w:tc>
              <w:tc>
                <w:tcPr>
                  <w:tcW w:w="1559" w:type="dxa"/>
                  <w:shd w:val="clear" w:color="auto" w:fill="auto"/>
                </w:tcPr>
                <w:p w:rsidR="0064084D" w:rsidRPr="0064084D" w:rsidRDefault="0064084D" w:rsidP="00710293">
                  <w:pPr>
                    <w:framePr w:hSpace="180" w:wrap="around" w:vAnchor="text" w:hAnchor="text" w:y="1"/>
                    <w:jc w:val="center"/>
                    <w:rPr>
                      <w:i/>
                      <w:sz w:val="18"/>
                      <w:szCs w:val="18"/>
                    </w:rPr>
                  </w:pPr>
                  <w:r w:rsidRPr="0064084D">
                    <w:rPr>
                      <w:i/>
                      <w:sz w:val="18"/>
                      <w:szCs w:val="18"/>
                    </w:rPr>
                    <w:t>11 000,04</w:t>
                  </w:r>
                </w:p>
              </w:tc>
            </w:tr>
            <w:tr w:rsidR="0064084D" w:rsidRPr="0064084D" w:rsidTr="009D2E65">
              <w:trPr>
                <w:trHeight w:val="276"/>
              </w:trPr>
              <w:tc>
                <w:tcPr>
                  <w:tcW w:w="3539" w:type="dxa"/>
                  <w:shd w:val="clear" w:color="auto" w:fill="auto"/>
                </w:tcPr>
                <w:p w:rsidR="0064084D" w:rsidRPr="0064084D" w:rsidRDefault="0064084D" w:rsidP="00710293">
                  <w:pPr>
                    <w:framePr w:hSpace="180" w:wrap="around" w:vAnchor="text" w:hAnchor="text" w:y="1"/>
                    <w:rPr>
                      <w:i/>
                      <w:sz w:val="18"/>
                      <w:szCs w:val="18"/>
                    </w:rPr>
                  </w:pPr>
                  <w:r w:rsidRPr="0064084D">
                    <w:rPr>
                      <w:i/>
                      <w:sz w:val="18"/>
                      <w:szCs w:val="18"/>
                    </w:rPr>
                    <w:t>Прочие работы и услуги</w:t>
                  </w:r>
                </w:p>
              </w:tc>
              <w:tc>
                <w:tcPr>
                  <w:tcW w:w="709" w:type="dxa"/>
                  <w:shd w:val="clear" w:color="auto" w:fill="auto"/>
                </w:tcPr>
                <w:p w:rsidR="0064084D" w:rsidRPr="0064084D" w:rsidRDefault="0064084D" w:rsidP="00710293">
                  <w:pPr>
                    <w:framePr w:hSpace="180" w:wrap="around" w:vAnchor="text" w:hAnchor="text" w:y="1"/>
                    <w:jc w:val="center"/>
                    <w:rPr>
                      <w:i/>
                      <w:sz w:val="18"/>
                      <w:szCs w:val="18"/>
                    </w:rPr>
                  </w:pPr>
                  <w:r w:rsidRPr="0064084D">
                    <w:rPr>
                      <w:i/>
                      <w:sz w:val="18"/>
                      <w:szCs w:val="18"/>
                    </w:rPr>
                    <w:t>0104</w:t>
                  </w:r>
                </w:p>
              </w:tc>
              <w:tc>
                <w:tcPr>
                  <w:tcW w:w="1276" w:type="dxa"/>
                  <w:shd w:val="clear" w:color="auto" w:fill="auto"/>
                </w:tcPr>
                <w:p w:rsidR="0064084D" w:rsidRPr="0064084D" w:rsidRDefault="0064084D" w:rsidP="00710293">
                  <w:pPr>
                    <w:framePr w:hSpace="180" w:wrap="around" w:vAnchor="text" w:hAnchor="text" w:y="1"/>
                    <w:jc w:val="center"/>
                    <w:rPr>
                      <w:i/>
                      <w:sz w:val="18"/>
                      <w:szCs w:val="18"/>
                    </w:rPr>
                  </w:pPr>
                  <w:r w:rsidRPr="0064084D">
                    <w:rPr>
                      <w:i/>
                      <w:sz w:val="18"/>
                      <w:szCs w:val="18"/>
                    </w:rPr>
                    <w:t>9160001000</w:t>
                  </w:r>
                </w:p>
              </w:tc>
              <w:tc>
                <w:tcPr>
                  <w:tcW w:w="708" w:type="dxa"/>
                  <w:shd w:val="clear" w:color="auto" w:fill="auto"/>
                </w:tcPr>
                <w:p w:rsidR="0064084D" w:rsidRPr="0064084D" w:rsidRDefault="0064084D" w:rsidP="00710293">
                  <w:pPr>
                    <w:framePr w:hSpace="180" w:wrap="around" w:vAnchor="text" w:hAnchor="text" w:y="1"/>
                    <w:jc w:val="center"/>
                    <w:rPr>
                      <w:i/>
                      <w:sz w:val="18"/>
                      <w:szCs w:val="18"/>
                    </w:rPr>
                  </w:pPr>
                  <w:r w:rsidRPr="0064084D">
                    <w:rPr>
                      <w:i/>
                      <w:sz w:val="18"/>
                      <w:szCs w:val="18"/>
                    </w:rPr>
                    <w:t>244</w:t>
                  </w:r>
                </w:p>
              </w:tc>
              <w:tc>
                <w:tcPr>
                  <w:tcW w:w="1276" w:type="dxa"/>
                  <w:shd w:val="clear" w:color="auto" w:fill="auto"/>
                </w:tcPr>
                <w:p w:rsidR="0064084D" w:rsidRPr="0064084D" w:rsidRDefault="0064084D" w:rsidP="00710293">
                  <w:pPr>
                    <w:framePr w:hSpace="180" w:wrap="around" w:vAnchor="text" w:hAnchor="text" w:y="1"/>
                    <w:jc w:val="center"/>
                    <w:rPr>
                      <w:i/>
                      <w:sz w:val="18"/>
                      <w:szCs w:val="18"/>
                    </w:rPr>
                  </w:pPr>
                  <w:r w:rsidRPr="0064084D">
                    <w:rPr>
                      <w:i/>
                      <w:sz w:val="18"/>
                      <w:szCs w:val="18"/>
                    </w:rPr>
                    <w:t>180 000,00</w:t>
                  </w:r>
                </w:p>
              </w:tc>
              <w:tc>
                <w:tcPr>
                  <w:tcW w:w="1385" w:type="dxa"/>
                  <w:shd w:val="clear" w:color="auto" w:fill="auto"/>
                </w:tcPr>
                <w:p w:rsidR="0064084D" w:rsidRPr="0064084D" w:rsidRDefault="0064084D" w:rsidP="00710293">
                  <w:pPr>
                    <w:framePr w:hSpace="180" w:wrap="around" w:vAnchor="text" w:hAnchor="text" w:y="1"/>
                    <w:jc w:val="center"/>
                    <w:rPr>
                      <w:i/>
                      <w:sz w:val="18"/>
                      <w:szCs w:val="18"/>
                    </w:rPr>
                  </w:pPr>
                  <w:r w:rsidRPr="0064084D">
                    <w:rPr>
                      <w:i/>
                      <w:sz w:val="18"/>
                      <w:szCs w:val="18"/>
                    </w:rPr>
                    <w:t>85 500,00</w:t>
                  </w:r>
                </w:p>
              </w:tc>
              <w:tc>
                <w:tcPr>
                  <w:tcW w:w="1559" w:type="dxa"/>
                  <w:shd w:val="clear" w:color="auto" w:fill="auto"/>
                </w:tcPr>
                <w:p w:rsidR="0064084D" w:rsidRPr="0064084D" w:rsidRDefault="0064084D" w:rsidP="00710293">
                  <w:pPr>
                    <w:framePr w:hSpace="180" w:wrap="around" w:vAnchor="text" w:hAnchor="text" w:y="1"/>
                    <w:jc w:val="center"/>
                    <w:rPr>
                      <w:i/>
                      <w:sz w:val="18"/>
                      <w:szCs w:val="18"/>
                    </w:rPr>
                  </w:pPr>
                  <w:r w:rsidRPr="0064084D">
                    <w:rPr>
                      <w:i/>
                      <w:sz w:val="18"/>
                      <w:szCs w:val="18"/>
                    </w:rPr>
                    <w:t>78 000,00</w:t>
                  </w:r>
                </w:p>
              </w:tc>
            </w:tr>
            <w:tr w:rsidR="0064084D" w:rsidRPr="0064084D" w:rsidTr="009D2E65">
              <w:trPr>
                <w:trHeight w:val="423"/>
              </w:trPr>
              <w:tc>
                <w:tcPr>
                  <w:tcW w:w="3539" w:type="dxa"/>
                  <w:shd w:val="clear" w:color="auto" w:fill="auto"/>
                </w:tcPr>
                <w:p w:rsidR="0064084D" w:rsidRPr="0064084D" w:rsidRDefault="0064084D" w:rsidP="00710293">
                  <w:pPr>
                    <w:framePr w:hSpace="180" w:wrap="around" w:vAnchor="text" w:hAnchor="text" w:y="1"/>
                    <w:rPr>
                      <w:b/>
                      <w:i/>
                      <w:sz w:val="20"/>
                      <w:szCs w:val="20"/>
                    </w:rPr>
                  </w:pPr>
                  <w:r w:rsidRPr="0064084D">
                    <w:rPr>
                      <w:b/>
                      <w:i/>
                      <w:sz w:val="20"/>
                      <w:szCs w:val="20"/>
                    </w:rPr>
                    <w:t>Закупка энергетических ресурсов</w:t>
                  </w:r>
                </w:p>
              </w:tc>
              <w:tc>
                <w:tcPr>
                  <w:tcW w:w="709"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0104</w:t>
                  </w:r>
                </w:p>
              </w:tc>
              <w:tc>
                <w:tcPr>
                  <w:tcW w:w="1276"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9160001000</w:t>
                  </w:r>
                </w:p>
              </w:tc>
              <w:tc>
                <w:tcPr>
                  <w:tcW w:w="708"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247</w:t>
                  </w:r>
                </w:p>
              </w:tc>
              <w:tc>
                <w:tcPr>
                  <w:tcW w:w="1276"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124 000,00</w:t>
                  </w:r>
                </w:p>
              </w:tc>
              <w:tc>
                <w:tcPr>
                  <w:tcW w:w="1385"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124 000,00</w:t>
                  </w:r>
                </w:p>
              </w:tc>
              <w:tc>
                <w:tcPr>
                  <w:tcW w:w="1559"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124 000,00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b/>
                      <w:i/>
                      <w:sz w:val="20"/>
                      <w:szCs w:val="20"/>
                    </w:rPr>
                  </w:pPr>
                  <w:r w:rsidRPr="0064084D">
                    <w:rPr>
                      <w:b/>
                      <w:i/>
                      <w:sz w:val="20"/>
                      <w:szCs w:val="20"/>
                    </w:rPr>
                    <w:t>Уплата налогов, сборов и иных платежей</w:t>
                  </w:r>
                </w:p>
              </w:tc>
              <w:tc>
                <w:tcPr>
                  <w:tcW w:w="709"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0104</w:t>
                  </w:r>
                </w:p>
              </w:tc>
              <w:tc>
                <w:tcPr>
                  <w:tcW w:w="1276"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9160001000</w:t>
                  </w:r>
                </w:p>
              </w:tc>
              <w:tc>
                <w:tcPr>
                  <w:tcW w:w="708"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850</w:t>
                  </w:r>
                </w:p>
              </w:tc>
              <w:tc>
                <w:tcPr>
                  <w:tcW w:w="1276"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7 000,00</w:t>
                  </w:r>
                </w:p>
              </w:tc>
              <w:tc>
                <w:tcPr>
                  <w:tcW w:w="1385"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7 000,00</w:t>
                  </w:r>
                </w:p>
              </w:tc>
              <w:tc>
                <w:tcPr>
                  <w:tcW w:w="1559"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7 000,00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b/>
                      <w:i/>
                      <w:sz w:val="20"/>
                      <w:szCs w:val="20"/>
                    </w:rPr>
                  </w:pPr>
                  <w:r w:rsidRPr="0064084D">
                    <w:rPr>
                      <w:b/>
                      <w:i/>
                      <w:sz w:val="20"/>
                      <w:szCs w:val="20"/>
                    </w:rPr>
                    <w:t>Расходы по содержанию штатных единиц, осуществляющих переданные отдельные государственные полномочия области</w:t>
                  </w:r>
                </w:p>
              </w:tc>
              <w:tc>
                <w:tcPr>
                  <w:tcW w:w="709"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0104</w:t>
                  </w:r>
                </w:p>
              </w:tc>
              <w:tc>
                <w:tcPr>
                  <w:tcW w:w="1276"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9160070280</w:t>
                  </w:r>
                </w:p>
              </w:tc>
              <w:tc>
                <w:tcPr>
                  <w:tcW w:w="708"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194 990,00</w:t>
                  </w:r>
                </w:p>
              </w:tc>
              <w:tc>
                <w:tcPr>
                  <w:tcW w:w="1385"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194 990,00</w:t>
                  </w:r>
                </w:p>
              </w:tc>
              <w:tc>
                <w:tcPr>
                  <w:tcW w:w="1559"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194 990,00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Расходы на выплаты персоналу государственных (муниципальных) органов</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0104</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9160070280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120</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187 994,53</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187 994,53</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187 994,53</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Фонд оплаты труда государственных (муниципальных) органов</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0104</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9160070280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121</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144 389,04</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144 389,04</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144 389,04</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0104</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9160070280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129</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43 605,49</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43 605,49</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43 605,49</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Прочая закупка товаров, работ и услуг</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0104</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9160070280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244</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6 995,47</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6 995,47</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6 995,47</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b/>
                      <w:i/>
                      <w:sz w:val="20"/>
                      <w:szCs w:val="20"/>
                    </w:rPr>
                  </w:pPr>
                  <w:r w:rsidRPr="0064084D">
                    <w:rPr>
                      <w:b/>
                      <w:i/>
                      <w:sz w:val="20"/>
                      <w:szCs w:val="20"/>
                    </w:rPr>
                    <w:t>Муниципальная программа «Нулевой травматизм в Администрации Короцкого сельского поселения на 2025-2027 годы»</w:t>
                  </w:r>
                </w:p>
              </w:tc>
              <w:tc>
                <w:tcPr>
                  <w:tcW w:w="709"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0104</w:t>
                  </w:r>
                </w:p>
              </w:tc>
              <w:tc>
                <w:tcPr>
                  <w:tcW w:w="1276"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0300000000</w:t>
                  </w:r>
                </w:p>
              </w:tc>
              <w:tc>
                <w:tcPr>
                  <w:tcW w:w="708"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15 000,00</w:t>
                  </w:r>
                </w:p>
              </w:tc>
              <w:tc>
                <w:tcPr>
                  <w:tcW w:w="1385"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10 000,00</w:t>
                  </w:r>
                </w:p>
              </w:tc>
              <w:tc>
                <w:tcPr>
                  <w:tcW w:w="1559"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10 000,00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Проведение медицинских осмотров работников Администрации</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0104</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0301026160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15 000,00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10 000,00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10 000,00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Прочая закупка товаров, работ и услуг</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0104</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0301026160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244</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15 000,00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10 000,00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10 000,00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b/>
                      <w:i/>
                      <w:sz w:val="20"/>
                      <w:szCs w:val="20"/>
                    </w:rPr>
                  </w:pPr>
                  <w:r w:rsidRPr="0064084D">
                    <w:rPr>
                      <w:b/>
                      <w:i/>
                      <w:sz w:val="20"/>
                      <w:szCs w:val="20"/>
                    </w:rPr>
                    <w:t>Муниципальная  программа "Информатизация Короцкого сельского поселения на 2025-2027 годы"</w:t>
                  </w:r>
                </w:p>
              </w:tc>
              <w:tc>
                <w:tcPr>
                  <w:tcW w:w="709"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0104</w:t>
                  </w:r>
                </w:p>
              </w:tc>
              <w:tc>
                <w:tcPr>
                  <w:tcW w:w="1276"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0600000000</w:t>
                  </w:r>
                </w:p>
              </w:tc>
              <w:tc>
                <w:tcPr>
                  <w:tcW w:w="708"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232 000,00</w:t>
                  </w:r>
                </w:p>
              </w:tc>
              <w:tc>
                <w:tcPr>
                  <w:tcW w:w="1385"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127 000,00</w:t>
                  </w:r>
                </w:p>
              </w:tc>
              <w:tc>
                <w:tcPr>
                  <w:tcW w:w="1559"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127 000,00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b/>
                      <w:sz w:val="20"/>
                      <w:szCs w:val="20"/>
                    </w:rPr>
                  </w:pPr>
                  <w:r w:rsidRPr="0064084D">
                    <w:rPr>
                      <w:b/>
                      <w:sz w:val="20"/>
                      <w:szCs w:val="20"/>
                    </w:rPr>
                    <w:t>Сопровождение программного обеспечения в администрации сельского поселения</w:t>
                  </w:r>
                </w:p>
              </w:tc>
              <w:tc>
                <w:tcPr>
                  <w:tcW w:w="70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0104</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0601026020</w:t>
                  </w:r>
                </w:p>
              </w:tc>
              <w:tc>
                <w:tcPr>
                  <w:tcW w:w="708"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143 000,00</w:t>
                  </w:r>
                </w:p>
              </w:tc>
              <w:tc>
                <w:tcPr>
                  <w:tcW w:w="1385"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43 000,00</w:t>
                  </w:r>
                </w:p>
              </w:tc>
              <w:tc>
                <w:tcPr>
                  <w:tcW w:w="155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43 000,00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Закупка товаров, работ, услуг в сфере информационно-коммуникационных технологий</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0104</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0601026020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242</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143 000,00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43 000,00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43 000,00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b/>
                      <w:sz w:val="20"/>
                      <w:szCs w:val="20"/>
                    </w:rPr>
                  </w:pPr>
                  <w:r w:rsidRPr="0064084D">
                    <w:rPr>
                      <w:b/>
                      <w:sz w:val="20"/>
                      <w:szCs w:val="20"/>
                    </w:rPr>
                    <w:t>Обслуживание оргтехники</w:t>
                  </w:r>
                </w:p>
              </w:tc>
              <w:tc>
                <w:tcPr>
                  <w:tcW w:w="70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0104</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0602026040</w:t>
                  </w:r>
                </w:p>
              </w:tc>
              <w:tc>
                <w:tcPr>
                  <w:tcW w:w="708"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5 000,00</w:t>
                  </w:r>
                </w:p>
              </w:tc>
              <w:tc>
                <w:tcPr>
                  <w:tcW w:w="1385"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0,00</w:t>
                  </w:r>
                </w:p>
              </w:tc>
              <w:tc>
                <w:tcPr>
                  <w:tcW w:w="155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Закупка товаров, работ, услуг в сфере информационно-коммуникационных технологий</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0104</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0602026040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242</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5 000,00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b/>
                      <w:sz w:val="20"/>
                      <w:szCs w:val="20"/>
                    </w:rPr>
                  </w:pPr>
                  <w:r w:rsidRPr="0064084D">
                    <w:rPr>
                      <w:b/>
                      <w:sz w:val="20"/>
                      <w:szCs w:val="20"/>
                    </w:rPr>
                    <w:t>Услуги связи</w:t>
                  </w:r>
                </w:p>
              </w:tc>
              <w:tc>
                <w:tcPr>
                  <w:tcW w:w="70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0104</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0603026050</w:t>
                  </w:r>
                </w:p>
              </w:tc>
              <w:tc>
                <w:tcPr>
                  <w:tcW w:w="708"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80 000,00</w:t>
                  </w:r>
                </w:p>
              </w:tc>
              <w:tc>
                <w:tcPr>
                  <w:tcW w:w="1385"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80 000,00</w:t>
                  </w:r>
                </w:p>
              </w:tc>
              <w:tc>
                <w:tcPr>
                  <w:tcW w:w="155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80 000,00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Закупка товаров, работ, услуг в сфере информационно-коммуникационных технологий</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0104</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0603026050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242</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80 000,00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80 000,00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80 000,00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b/>
                      <w:sz w:val="20"/>
                      <w:szCs w:val="20"/>
                    </w:rPr>
                  </w:pPr>
                  <w:r w:rsidRPr="0064084D">
                    <w:rPr>
                      <w:b/>
                      <w:sz w:val="20"/>
                      <w:szCs w:val="20"/>
                    </w:rPr>
                    <w:t>Приобретение антивируса</w:t>
                  </w:r>
                </w:p>
              </w:tc>
              <w:tc>
                <w:tcPr>
                  <w:tcW w:w="70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0104</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0605026060</w:t>
                  </w:r>
                </w:p>
              </w:tc>
              <w:tc>
                <w:tcPr>
                  <w:tcW w:w="708"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4 0000,00</w:t>
                  </w:r>
                </w:p>
              </w:tc>
              <w:tc>
                <w:tcPr>
                  <w:tcW w:w="1385"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4 000,00</w:t>
                  </w:r>
                </w:p>
              </w:tc>
              <w:tc>
                <w:tcPr>
                  <w:tcW w:w="155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4 000,00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Закупка товаров, работ, услуг в сфере информационно-коммуникационных технологий</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0104</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0605026060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242</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4 000,00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4 000,00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4 000,00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b/>
                      <w:i/>
                      <w:sz w:val="20"/>
                      <w:szCs w:val="20"/>
                    </w:rPr>
                  </w:pPr>
                  <w:r w:rsidRPr="0064084D">
                    <w:rPr>
                      <w:b/>
                      <w:i/>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0106</w:t>
                  </w:r>
                </w:p>
              </w:tc>
              <w:tc>
                <w:tcPr>
                  <w:tcW w:w="1276"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9180060010</w:t>
                  </w:r>
                </w:p>
              </w:tc>
              <w:tc>
                <w:tcPr>
                  <w:tcW w:w="708"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26010,00</w:t>
                  </w:r>
                </w:p>
              </w:tc>
              <w:tc>
                <w:tcPr>
                  <w:tcW w:w="1385"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26010,00</w:t>
                  </w:r>
                </w:p>
              </w:tc>
              <w:tc>
                <w:tcPr>
                  <w:tcW w:w="1559"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26010,00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0106</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9180060010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26010,00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26010,00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26010,00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Иные межбюджетные трансферты</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0106</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9180060010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540</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26010,00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26010,00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26010,00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b/>
                      <w:i/>
                      <w:sz w:val="20"/>
                      <w:szCs w:val="20"/>
                    </w:rPr>
                  </w:pPr>
                  <w:r w:rsidRPr="0064084D">
                    <w:rPr>
                      <w:b/>
                      <w:i/>
                      <w:sz w:val="20"/>
                      <w:szCs w:val="20"/>
                    </w:rPr>
                    <w:t>Резервные фонды</w:t>
                  </w:r>
                </w:p>
              </w:tc>
              <w:tc>
                <w:tcPr>
                  <w:tcW w:w="709"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0111</w:t>
                  </w:r>
                </w:p>
              </w:tc>
              <w:tc>
                <w:tcPr>
                  <w:tcW w:w="1276"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9170088880</w:t>
                  </w:r>
                </w:p>
              </w:tc>
              <w:tc>
                <w:tcPr>
                  <w:tcW w:w="708"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1 000,00</w:t>
                  </w:r>
                </w:p>
              </w:tc>
              <w:tc>
                <w:tcPr>
                  <w:tcW w:w="1385"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1000,00</w:t>
                  </w:r>
                </w:p>
              </w:tc>
              <w:tc>
                <w:tcPr>
                  <w:tcW w:w="1559"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1000,00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Резервные средства</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0111</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9170088880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870</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1 000,00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1000,00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1000,00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b/>
                      <w:sz w:val="20"/>
                      <w:szCs w:val="20"/>
                    </w:rPr>
                  </w:pPr>
                  <w:r w:rsidRPr="0064084D">
                    <w:rPr>
                      <w:b/>
                      <w:sz w:val="20"/>
                      <w:szCs w:val="20"/>
                    </w:rPr>
                    <w:t>Другие общегосударственные вопросы</w:t>
                  </w:r>
                </w:p>
              </w:tc>
              <w:tc>
                <w:tcPr>
                  <w:tcW w:w="70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0113</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0000000000</w:t>
                  </w:r>
                </w:p>
              </w:tc>
              <w:tc>
                <w:tcPr>
                  <w:tcW w:w="708"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15 000,00</w:t>
                  </w:r>
                </w:p>
              </w:tc>
              <w:tc>
                <w:tcPr>
                  <w:tcW w:w="1385"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12 500,00</w:t>
                  </w:r>
                </w:p>
              </w:tc>
              <w:tc>
                <w:tcPr>
                  <w:tcW w:w="155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6 500,00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Расходы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0113</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9180070650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500,00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500,00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500,00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Прочая закупка товаров, работ и услуг</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0113</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9180070650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244</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500,00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500,00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500,00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b/>
                      <w:i/>
                      <w:sz w:val="20"/>
                      <w:szCs w:val="20"/>
                    </w:rPr>
                  </w:pPr>
                  <w:r w:rsidRPr="0064084D">
                    <w:rPr>
                      <w:b/>
                      <w:i/>
                      <w:sz w:val="20"/>
                      <w:szCs w:val="20"/>
                    </w:rPr>
                    <w:t>Муниципальная программа « Противодействие коррупции в Короцком сельском поселении на 2023-2025годы»</w:t>
                  </w:r>
                </w:p>
              </w:tc>
              <w:tc>
                <w:tcPr>
                  <w:tcW w:w="709"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0113</w:t>
                  </w:r>
                </w:p>
              </w:tc>
              <w:tc>
                <w:tcPr>
                  <w:tcW w:w="1276"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0900000000</w:t>
                  </w:r>
                </w:p>
              </w:tc>
              <w:tc>
                <w:tcPr>
                  <w:tcW w:w="708"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2 500,00</w:t>
                  </w:r>
                </w:p>
              </w:tc>
              <w:tc>
                <w:tcPr>
                  <w:tcW w:w="1385"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0,00</w:t>
                  </w:r>
                </w:p>
              </w:tc>
              <w:tc>
                <w:tcPr>
                  <w:tcW w:w="1559"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Организация и реализация комплекса мер по предотвращению конфликта интересов, в том числе после ухода муниципального служащего поселения с муниципальной службы</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0113</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0901026100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2 500,00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Прочая закупка товаров, работ и услуг</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0113</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0901026100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244</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2 500,00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Расходы предусмотренные на компенсацию затрат старостам Короцкого сельского поселения</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0113</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9800005000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12 000,00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12 000,00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6 000,00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Прочая закупка товаров, работ и услуг</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0113</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9800005000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123</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12 000,00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12 000,00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6 000,000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b/>
                      <w:sz w:val="20"/>
                      <w:szCs w:val="20"/>
                    </w:rPr>
                  </w:pPr>
                  <w:r w:rsidRPr="0064084D">
                    <w:rPr>
                      <w:b/>
                      <w:sz w:val="20"/>
                      <w:szCs w:val="20"/>
                    </w:rPr>
                    <w:t>Национальная оборона</w:t>
                  </w:r>
                </w:p>
              </w:tc>
              <w:tc>
                <w:tcPr>
                  <w:tcW w:w="70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0200</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0000000000</w:t>
                  </w:r>
                </w:p>
              </w:tc>
              <w:tc>
                <w:tcPr>
                  <w:tcW w:w="708"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157 412,50</w:t>
                  </w:r>
                </w:p>
              </w:tc>
              <w:tc>
                <w:tcPr>
                  <w:tcW w:w="1385"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172 500,00</w:t>
                  </w:r>
                </w:p>
              </w:tc>
              <w:tc>
                <w:tcPr>
                  <w:tcW w:w="155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178 737,50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Мобилизационная и вневойсковая подготовка</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0203</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9190051180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157 412,50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172 500,00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178 737,50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Осуществление первичного воинского учета на территориях, где отсутствуют военные комиссариаты</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0203</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9190051180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157 412,50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172 500,00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178 737,50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Фонд оплаты труда государственных (муниципальных) органов</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0203</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9190051180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121</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107 712,00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107 712,00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107 712,00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0203</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9190051180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129</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32 529,00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32 529,00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32 529,00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Прочая закупка товаров, работ и услуг</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0203</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9190051180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244</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10 000,00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15 000,00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17 000,00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Закупка энергетических ресурсов</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0203</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9190051180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247</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7 171,50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17 259,00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21 496,50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b/>
                      <w:sz w:val="20"/>
                      <w:szCs w:val="20"/>
                    </w:rPr>
                  </w:pPr>
                  <w:r w:rsidRPr="0064084D">
                    <w:rPr>
                      <w:b/>
                      <w:sz w:val="20"/>
                      <w:szCs w:val="20"/>
                    </w:rPr>
                    <w:t>Национальная безопасность и правоохранительная деятельность</w:t>
                  </w:r>
                </w:p>
              </w:tc>
              <w:tc>
                <w:tcPr>
                  <w:tcW w:w="70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0300</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0000000000</w:t>
                  </w:r>
                </w:p>
              </w:tc>
              <w:tc>
                <w:tcPr>
                  <w:tcW w:w="708"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7 500,00</w:t>
                  </w:r>
                </w:p>
              </w:tc>
              <w:tc>
                <w:tcPr>
                  <w:tcW w:w="1385"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0,00</w:t>
                  </w:r>
                </w:p>
              </w:tc>
              <w:tc>
                <w:tcPr>
                  <w:tcW w:w="155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Обеспечение пожарной безопасности</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0310</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0000000000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7 500,00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b/>
                      <w:i/>
                      <w:sz w:val="20"/>
                      <w:szCs w:val="20"/>
                    </w:rPr>
                  </w:pPr>
                  <w:r w:rsidRPr="0064084D">
                    <w:rPr>
                      <w:b/>
                      <w:i/>
                      <w:sz w:val="20"/>
                      <w:szCs w:val="20"/>
                    </w:rPr>
                    <w:t>Муниципальная программа « Обеспечение первичных мер пожарной безопасности на территории Короцкого сельского поселения на 2023-2025 годы»</w:t>
                  </w:r>
                </w:p>
              </w:tc>
              <w:tc>
                <w:tcPr>
                  <w:tcW w:w="709"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0310</w:t>
                  </w:r>
                </w:p>
              </w:tc>
              <w:tc>
                <w:tcPr>
                  <w:tcW w:w="1276"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0800000000</w:t>
                  </w:r>
                </w:p>
              </w:tc>
              <w:tc>
                <w:tcPr>
                  <w:tcW w:w="708"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7 500,00</w:t>
                  </w:r>
                </w:p>
              </w:tc>
              <w:tc>
                <w:tcPr>
                  <w:tcW w:w="1385"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0,00</w:t>
                  </w:r>
                </w:p>
              </w:tc>
              <w:tc>
                <w:tcPr>
                  <w:tcW w:w="1559"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Выпуск и распространение памяток населению на противопожарную тематику</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0310</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0800026090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240</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7 500,00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Прочая закупка товаров, работ и услуг</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0310</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0800026090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244</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7 500,00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b/>
                      <w:sz w:val="20"/>
                      <w:szCs w:val="20"/>
                    </w:rPr>
                  </w:pPr>
                  <w:r w:rsidRPr="0064084D">
                    <w:rPr>
                      <w:b/>
                      <w:sz w:val="20"/>
                      <w:szCs w:val="20"/>
                    </w:rPr>
                    <w:t>Национальная экономика</w:t>
                  </w:r>
                </w:p>
              </w:tc>
              <w:tc>
                <w:tcPr>
                  <w:tcW w:w="70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0400</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0000000000</w:t>
                  </w:r>
                </w:p>
              </w:tc>
              <w:tc>
                <w:tcPr>
                  <w:tcW w:w="708"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1 597 300,00</w:t>
                  </w:r>
                </w:p>
              </w:tc>
              <w:tc>
                <w:tcPr>
                  <w:tcW w:w="1385"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1 261 800,00</w:t>
                  </w:r>
                </w:p>
              </w:tc>
              <w:tc>
                <w:tcPr>
                  <w:tcW w:w="155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1 443 400,00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Дорожное хозяйство(дорожные фонды)</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0409</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0000000000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1 597 300,00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1 261 800,00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1 443 400,00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b/>
                      <w:i/>
                      <w:sz w:val="20"/>
                      <w:szCs w:val="20"/>
                    </w:rPr>
                  </w:pPr>
                  <w:r w:rsidRPr="0064084D">
                    <w:rPr>
                      <w:b/>
                      <w:i/>
                      <w:sz w:val="20"/>
                      <w:szCs w:val="20"/>
                    </w:rPr>
                    <w:t>Муниципальная программа «Совершенствование и содержание дорожного хозяйства на территории Короцкого сельского поселения на 2025-2027 годы»»</w:t>
                  </w:r>
                </w:p>
              </w:tc>
              <w:tc>
                <w:tcPr>
                  <w:tcW w:w="709"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0409</w:t>
                  </w:r>
                </w:p>
              </w:tc>
              <w:tc>
                <w:tcPr>
                  <w:tcW w:w="1276"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0400000000</w:t>
                  </w:r>
                </w:p>
              </w:tc>
              <w:tc>
                <w:tcPr>
                  <w:tcW w:w="708"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1 597 300,00</w:t>
                  </w:r>
                </w:p>
              </w:tc>
              <w:tc>
                <w:tcPr>
                  <w:tcW w:w="1385"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1 261 800,00</w:t>
                  </w:r>
                </w:p>
              </w:tc>
              <w:tc>
                <w:tcPr>
                  <w:tcW w:w="1559"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1 443 400,00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b/>
                      <w:i/>
                      <w:sz w:val="20"/>
                      <w:szCs w:val="20"/>
                      <w:u w:val="single"/>
                    </w:rPr>
                  </w:pPr>
                  <w:r w:rsidRPr="0064084D">
                    <w:rPr>
                      <w:b/>
                      <w:i/>
                      <w:sz w:val="20"/>
                      <w:szCs w:val="20"/>
                      <w:u w:val="single"/>
                    </w:rPr>
                    <w:t>Подпрограмма « Содержание автомобильных дорог общего пользования местного значения»</w:t>
                  </w:r>
                </w:p>
              </w:tc>
              <w:tc>
                <w:tcPr>
                  <w:tcW w:w="709" w:type="dxa"/>
                  <w:shd w:val="clear" w:color="auto" w:fill="auto"/>
                </w:tcPr>
                <w:p w:rsidR="0064084D" w:rsidRPr="0064084D" w:rsidRDefault="0064084D" w:rsidP="00710293">
                  <w:pPr>
                    <w:framePr w:hSpace="180" w:wrap="around" w:vAnchor="text" w:hAnchor="text" w:y="1"/>
                    <w:jc w:val="center"/>
                    <w:rPr>
                      <w:b/>
                      <w:i/>
                      <w:sz w:val="20"/>
                      <w:szCs w:val="20"/>
                      <w:u w:val="single"/>
                    </w:rPr>
                  </w:pPr>
                  <w:r w:rsidRPr="0064084D">
                    <w:rPr>
                      <w:b/>
                      <w:i/>
                      <w:sz w:val="20"/>
                      <w:szCs w:val="20"/>
                      <w:u w:val="single"/>
                    </w:rPr>
                    <w:t>0409</w:t>
                  </w:r>
                </w:p>
              </w:tc>
              <w:tc>
                <w:tcPr>
                  <w:tcW w:w="1276" w:type="dxa"/>
                  <w:shd w:val="clear" w:color="auto" w:fill="auto"/>
                </w:tcPr>
                <w:p w:rsidR="0064084D" w:rsidRPr="0064084D" w:rsidRDefault="0064084D" w:rsidP="00710293">
                  <w:pPr>
                    <w:framePr w:hSpace="180" w:wrap="around" w:vAnchor="text" w:hAnchor="text" w:y="1"/>
                    <w:jc w:val="center"/>
                    <w:rPr>
                      <w:b/>
                      <w:i/>
                      <w:sz w:val="20"/>
                      <w:szCs w:val="20"/>
                      <w:u w:val="single"/>
                    </w:rPr>
                  </w:pPr>
                  <w:r w:rsidRPr="0064084D">
                    <w:rPr>
                      <w:b/>
                      <w:i/>
                      <w:sz w:val="20"/>
                      <w:szCs w:val="20"/>
                      <w:u w:val="single"/>
                    </w:rPr>
                    <w:t>0420000000</w:t>
                  </w:r>
                </w:p>
              </w:tc>
              <w:tc>
                <w:tcPr>
                  <w:tcW w:w="708" w:type="dxa"/>
                  <w:shd w:val="clear" w:color="auto" w:fill="auto"/>
                </w:tcPr>
                <w:p w:rsidR="0064084D" w:rsidRPr="0064084D" w:rsidRDefault="0064084D" w:rsidP="00710293">
                  <w:pPr>
                    <w:framePr w:hSpace="180" w:wrap="around" w:vAnchor="text" w:hAnchor="text" w:y="1"/>
                    <w:jc w:val="center"/>
                    <w:rPr>
                      <w:b/>
                      <w:i/>
                      <w:sz w:val="20"/>
                      <w:szCs w:val="20"/>
                      <w:u w:val="single"/>
                    </w:rPr>
                  </w:pPr>
                  <w:r w:rsidRPr="0064084D">
                    <w:rPr>
                      <w:b/>
                      <w:i/>
                      <w:sz w:val="20"/>
                      <w:szCs w:val="20"/>
                      <w:u w:val="single"/>
                    </w:rPr>
                    <w:t>000</w:t>
                  </w:r>
                </w:p>
              </w:tc>
              <w:tc>
                <w:tcPr>
                  <w:tcW w:w="1276" w:type="dxa"/>
                  <w:shd w:val="clear" w:color="auto" w:fill="auto"/>
                </w:tcPr>
                <w:p w:rsidR="0064084D" w:rsidRPr="0064084D" w:rsidRDefault="0064084D" w:rsidP="00710293">
                  <w:pPr>
                    <w:framePr w:hSpace="180" w:wrap="around" w:vAnchor="text" w:hAnchor="text" w:y="1"/>
                    <w:jc w:val="center"/>
                    <w:rPr>
                      <w:b/>
                      <w:i/>
                      <w:sz w:val="20"/>
                      <w:szCs w:val="20"/>
                      <w:u w:val="single"/>
                    </w:rPr>
                  </w:pPr>
                  <w:r w:rsidRPr="0064084D">
                    <w:rPr>
                      <w:b/>
                      <w:i/>
                      <w:sz w:val="20"/>
                      <w:szCs w:val="20"/>
                      <w:u w:val="single"/>
                    </w:rPr>
                    <w:t>842 000,00</w:t>
                  </w:r>
                </w:p>
              </w:tc>
              <w:tc>
                <w:tcPr>
                  <w:tcW w:w="1385" w:type="dxa"/>
                  <w:shd w:val="clear" w:color="auto" w:fill="auto"/>
                </w:tcPr>
                <w:p w:rsidR="0064084D" w:rsidRPr="0064084D" w:rsidRDefault="0064084D" w:rsidP="00710293">
                  <w:pPr>
                    <w:framePr w:hSpace="180" w:wrap="around" w:vAnchor="text" w:hAnchor="text" w:y="1"/>
                    <w:jc w:val="center"/>
                    <w:rPr>
                      <w:b/>
                      <w:i/>
                      <w:sz w:val="20"/>
                      <w:szCs w:val="20"/>
                      <w:u w:val="single"/>
                    </w:rPr>
                  </w:pPr>
                  <w:r w:rsidRPr="0064084D">
                    <w:rPr>
                      <w:b/>
                      <w:i/>
                      <w:sz w:val="20"/>
                      <w:szCs w:val="20"/>
                      <w:u w:val="single"/>
                    </w:rPr>
                    <w:t>750 440,00</w:t>
                  </w:r>
                </w:p>
              </w:tc>
              <w:tc>
                <w:tcPr>
                  <w:tcW w:w="1559" w:type="dxa"/>
                  <w:shd w:val="clear" w:color="auto" w:fill="auto"/>
                </w:tcPr>
                <w:p w:rsidR="0064084D" w:rsidRPr="0064084D" w:rsidRDefault="0064084D" w:rsidP="00710293">
                  <w:pPr>
                    <w:framePr w:hSpace="180" w:wrap="around" w:vAnchor="text" w:hAnchor="text" w:y="1"/>
                    <w:jc w:val="center"/>
                    <w:rPr>
                      <w:b/>
                      <w:i/>
                      <w:sz w:val="20"/>
                      <w:szCs w:val="20"/>
                      <w:u w:val="single"/>
                    </w:rPr>
                  </w:pPr>
                  <w:r w:rsidRPr="0064084D">
                    <w:rPr>
                      <w:b/>
                      <w:i/>
                      <w:sz w:val="20"/>
                      <w:szCs w:val="20"/>
                      <w:u w:val="single"/>
                    </w:rPr>
                    <w:t>927 040,00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Содержание автомобильных дорог общего пользования местного значения</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0409</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0420026040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254 000,00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379 380,00</w:t>
                  </w:r>
                </w:p>
              </w:tc>
              <w:tc>
                <w:tcPr>
                  <w:tcW w:w="1559" w:type="dxa"/>
                  <w:shd w:val="clear" w:color="auto" w:fill="auto"/>
                </w:tcPr>
                <w:p w:rsidR="0064084D" w:rsidRPr="0064084D" w:rsidRDefault="0064084D" w:rsidP="00710293">
                  <w:pPr>
                    <w:framePr w:hSpace="180" w:wrap="around" w:vAnchor="text" w:hAnchor="text" w:y="1"/>
                    <w:jc w:val="center"/>
                    <w:rPr>
                      <w:sz w:val="20"/>
                      <w:szCs w:val="20"/>
                      <w:lang w:val="uk-UA"/>
                    </w:rPr>
                  </w:pPr>
                  <w:r w:rsidRPr="0064084D">
                    <w:rPr>
                      <w:sz w:val="20"/>
                      <w:szCs w:val="20"/>
                      <w:lang w:val="uk-UA"/>
                    </w:rPr>
                    <w:t>555 980,00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Прочая закупка товаров, работ и услуг</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0409</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0420026040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244</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254 000,00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379 380,00</w:t>
                  </w:r>
                </w:p>
              </w:tc>
              <w:tc>
                <w:tcPr>
                  <w:tcW w:w="1559" w:type="dxa"/>
                  <w:shd w:val="clear" w:color="auto" w:fill="auto"/>
                </w:tcPr>
                <w:p w:rsidR="0064084D" w:rsidRPr="0064084D" w:rsidRDefault="0064084D" w:rsidP="00710293">
                  <w:pPr>
                    <w:framePr w:hSpace="180" w:wrap="around" w:vAnchor="text" w:hAnchor="text" w:y="1"/>
                    <w:jc w:val="center"/>
                    <w:rPr>
                      <w:sz w:val="20"/>
                      <w:szCs w:val="20"/>
                      <w:lang w:val="uk-UA"/>
                    </w:rPr>
                  </w:pPr>
                  <w:r w:rsidRPr="0064084D">
                    <w:rPr>
                      <w:sz w:val="20"/>
                      <w:szCs w:val="20"/>
                      <w:lang w:val="uk-UA"/>
                    </w:rPr>
                    <w:t>555 980,00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Содержание автомобильных дорог общего пользования местного значения (</w:t>
                  </w:r>
                  <w:proofErr w:type="spellStart"/>
                  <w:r w:rsidRPr="0064084D">
                    <w:rPr>
                      <w:sz w:val="20"/>
                      <w:szCs w:val="20"/>
                    </w:rPr>
                    <w:t>софинансирование</w:t>
                  </w:r>
                  <w:proofErr w:type="spellEnd"/>
                  <w:r w:rsidRPr="0064084D">
                    <w:rPr>
                      <w:sz w:val="20"/>
                      <w:szCs w:val="20"/>
                    </w:rPr>
                    <w:t>)</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0409</w:t>
                  </w:r>
                </w:p>
              </w:tc>
              <w:tc>
                <w:tcPr>
                  <w:tcW w:w="1276" w:type="dxa"/>
                  <w:shd w:val="clear" w:color="auto" w:fill="auto"/>
                </w:tcPr>
                <w:p w:rsidR="0064084D" w:rsidRPr="0064084D" w:rsidRDefault="0064084D" w:rsidP="00710293">
                  <w:pPr>
                    <w:framePr w:hSpace="180" w:wrap="around" w:vAnchor="text" w:hAnchor="text" w:y="1"/>
                    <w:jc w:val="center"/>
                    <w:rPr>
                      <w:sz w:val="20"/>
                      <w:szCs w:val="20"/>
                      <w:lang w:val="uk-UA"/>
                    </w:rPr>
                  </w:pPr>
                  <w:r w:rsidRPr="0064084D">
                    <w:rPr>
                      <w:sz w:val="20"/>
                      <w:szCs w:val="20"/>
                    </w:rPr>
                    <w:t>0420</w:t>
                  </w:r>
                  <w:r w:rsidRPr="0064084D">
                    <w:rPr>
                      <w:sz w:val="20"/>
                      <w:szCs w:val="20"/>
                      <w:lang w:val="en-US"/>
                    </w:rPr>
                    <w:t>S</w:t>
                  </w:r>
                  <w:r w:rsidRPr="0064084D">
                    <w:rPr>
                      <w:sz w:val="20"/>
                      <w:szCs w:val="20"/>
                      <w:lang w:val="uk-UA"/>
                    </w:rPr>
                    <w:t>26040</w:t>
                  </w:r>
                </w:p>
              </w:tc>
              <w:tc>
                <w:tcPr>
                  <w:tcW w:w="708" w:type="dxa"/>
                  <w:shd w:val="clear" w:color="auto" w:fill="auto"/>
                </w:tcPr>
                <w:p w:rsidR="0064084D" w:rsidRPr="0064084D" w:rsidRDefault="0064084D" w:rsidP="00710293">
                  <w:pPr>
                    <w:framePr w:hSpace="180" w:wrap="around" w:vAnchor="text" w:hAnchor="text" w:y="1"/>
                    <w:jc w:val="center"/>
                    <w:rPr>
                      <w:sz w:val="20"/>
                      <w:szCs w:val="20"/>
                      <w:lang w:val="uk-UA"/>
                    </w:rPr>
                  </w:pPr>
                  <w:r w:rsidRPr="0064084D">
                    <w:rPr>
                      <w:sz w:val="20"/>
                      <w:szCs w:val="20"/>
                      <w:lang w:val="uk-UA"/>
                    </w:rPr>
                    <w:t>000</w:t>
                  </w:r>
                </w:p>
              </w:tc>
              <w:tc>
                <w:tcPr>
                  <w:tcW w:w="1276" w:type="dxa"/>
                  <w:shd w:val="clear" w:color="auto" w:fill="auto"/>
                </w:tcPr>
                <w:p w:rsidR="0064084D" w:rsidRPr="0064084D" w:rsidRDefault="0064084D" w:rsidP="00710293">
                  <w:pPr>
                    <w:framePr w:hSpace="180" w:wrap="around" w:vAnchor="text" w:hAnchor="text" w:y="1"/>
                    <w:jc w:val="center"/>
                    <w:rPr>
                      <w:sz w:val="20"/>
                      <w:szCs w:val="20"/>
                      <w:lang w:val="uk-UA"/>
                    </w:rPr>
                  </w:pPr>
                  <w:r w:rsidRPr="0064084D">
                    <w:rPr>
                      <w:sz w:val="20"/>
                      <w:szCs w:val="20"/>
                      <w:lang w:val="uk-UA"/>
                    </w:rPr>
                    <w:t>60 000,00</w:t>
                  </w:r>
                </w:p>
              </w:tc>
              <w:tc>
                <w:tcPr>
                  <w:tcW w:w="1385" w:type="dxa"/>
                  <w:shd w:val="clear" w:color="auto" w:fill="auto"/>
                </w:tcPr>
                <w:p w:rsidR="0064084D" w:rsidRPr="0064084D" w:rsidRDefault="0064084D" w:rsidP="00710293">
                  <w:pPr>
                    <w:framePr w:hSpace="180" w:wrap="around" w:vAnchor="text" w:hAnchor="text" w:y="1"/>
                    <w:jc w:val="center"/>
                    <w:rPr>
                      <w:sz w:val="20"/>
                      <w:szCs w:val="20"/>
                      <w:lang w:val="uk-UA"/>
                    </w:rPr>
                  </w:pPr>
                  <w:r w:rsidRPr="0064084D">
                    <w:rPr>
                      <w:sz w:val="20"/>
                      <w:szCs w:val="20"/>
                      <w:lang w:val="uk-UA"/>
                    </w:rPr>
                    <w:t>18 560,00</w:t>
                  </w:r>
                </w:p>
              </w:tc>
              <w:tc>
                <w:tcPr>
                  <w:tcW w:w="1559" w:type="dxa"/>
                  <w:shd w:val="clear" w:color="auto" w:fill="auto"/>
                </w:tcPr>
                <w:p w:rsidR="0064084D" w:rsidRPr="0064084D" w:rsidRDefault="0064084D" w:rsidP="00710293">
                  <w:pPr>
                    <w:framePr w:hSpace="180" w:wrap="around" w:vAnchor="text" w:hAnchor="text" w:y="1"/>
                    <w:jc w:val="center"/>
                    <w:rPr>
                      <w:sz w:val="20"/>
                      <w:szCs w:val="20"/>
                      <w:lang w:val="uk-UA"/>
                    </w:rPr>
                  </w:pPr>
                  <w:r w:rsidRPr="0064084D">
                    <w:rPr>
                      <w:sz w:val="20"/>
                      <w:szCs w:val="20"/>
                      <w:lang w:val="uk-UA"/>
                    </w:rPr>
                    <w:t>18 560,00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Прочая закупка товаров, работ и услуг</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0409</w:t>
                  </w:r>
                </w:p>
              </w:tc>
              <w:tc>
                <w:tcPr>
                  <w:tcW w:w="1276" w:type="dxa"/>
                  <w:shd w:val="clear" w:color="auto" w:fill="auto"/>
                </w:tcPr>
                <w:p w:rsidR="0064084D" w:rsidRPr="0064084D" w:rsidRDefault="0064084D" w:rsidP="00710293">
                  <w:pPr>
                    <w:framePr w:hSpace="180" w:wrap="around" w:vAnchor="text" w:hAnchor="text" w:y="1"/>
                    <w:jc w:val="center"/>
                    <w:rPr>
                      <w:sz w:val="20"/>
                      <w:szCs w:val="20"/>
                      <w:lang w:val="uk-UA"/>
                    </w:rPr>
                  </w:pPr>
                  <w:r w:rsidRPr="0064084D">
                    <w:rPr>
                      <w:sz w:val="20"/>
                      <w:szCs w:val="20"/>
                    </w:rPr>
                    <w:t>0420</w:t>
                  </w:r>
                  <w:r w:rsidRPr="0064084D">
                    <w:rPr>
                      <w:sz w:val="20"/>
                      <w:szCs w:val="20"/>
                      <w:lang w:val="en-US"/>
                    </w:rPr>
                    <w:t>S</w:t>
                  </w:r>
                  <w:r w:rsidRPr="0064084D">
                    <w:rPr>
                      <w:sz w:val="20"/>
                      <w:szCs w:val="20"/>
                      <w:lang w:val="uk-UA"/>
                    </w:rPr>
                    <w:t>26040</w:t>
                  </w:r>
                </w:p>
              </w:tc>
              <w:tc>
                <w:tcPr>
                  <w:tcW w:w="708" w:type="dxa"/>
                  <w:shd w:val="clear" w:color="auto" w:fill="auto"/>
                </w:tcPr>
                <w:p w:rsidR="0064084D" w:rsidRPr="0064084D" w:rsidRDefault="0064084D" w:rsidP="00710293">
                  <w:pPr>
                    <w:framePr w:hSpace="180" w:wrap="around" w:vAnchor="text" w:hAnchor="text" w:y="1"/>
                    <w:jc w:val="center"/>
                    <w:rPr>
                      <w:sz w:val="20"/>
                      <w:szCs w:val="20"/>
                      <w:lang w:val="uk-UA"/>
                    </w:rPr>
                  </w:pPr>
                  <w:r w:rsidRPr="0064084D">
                    <w:rPr>
                      <w:sz w:val="20"/>
                      <w:szCs w:val="20"/>
                      <w:lang w:val="uk-UA"/>
                    </w:rPr>
                    <w:t>244</w:t>
                  </w:r>
                </w:p>
              </w:tc>
              <w:tc>
                <w:tcPr>
                  <w:tcW w:w="1276" w:type="dxa"/>
                  <w:shd w:val="clear" w:color="auto" w:fill="auto"/>
                </w:tcPr>
                <w:p w:rsidR="0064084D" w:rsidRPr="0064084D" w:rsidRDefault="0064084D" w:rsidP="00710293">
                  <w:pPr>
                    <w:framePr w:hSpace="180" w:wrap="around" w:vAnchor="text" w:hAnchor="text" w:y="1"/>
                    <w:jc w:val="center"/>
                    <w:rPr>
                      <w:sz w:val="20"/>
                      <w:szCs w:val="20"/>
                      <w:lang w:val="uk-UA"/>
                    </w:rPr>
                  </w:pPr>
                  <w:r w:rsidRPr="0064084D">
                    <w:rPr>
                      <w:sz w:val="20"/>
                      <w:szCs w:val="20"/>
                      <w:lang w:val="uk-UA"/>
                    </w:rPr>
                    <w:t>60 000,00</w:t>
                  </w:r>
                </w:p>
              </w:tc>
              <w:tc>
                <w:tcPr>
                  <w:tcW w:w="1385" w:type="dxa"/>
                  <w:shd w:val="clear" w:color="auto" w:fill="auto"/>
                </w:tcPr>
                <w:p w:rsidR="0064084D" w:rsidRPr="0064084D" w:rsidRDefault="0064084D" w:rsidP="00710293">
                  <w:pPr>
                    <w:framePr w:hSpace="180" w:wrap="around" w:vAnchor="text" w:hAnchor="text" w:y="1"/>
                    <w:jc w:val="center"/>
                    <w:rPr>
                      <w:sz w:val="20"/>
                      <w:szCs w:val="20"/>
                      <w:lang w:val="uk-UA"/>
                    </w:rPr>
                  </w:pPr>
                  <w:r w:rsidRPr="0064084D">
                    <w:rPr>
                      <w:sz w:val="20"/>
                      <w:szCs w:val="20"/>
                      <w:lang w:val="uk-UA"/>
                    </w:rPr>
                    <w:t>18 560,00</w:t>
                  </w:r>
                </w:p>
              </w:tc>
              <w:tc>
                <w:tcPr>
                  <w:tcW w:w="1559" w:type="dxa"/>
                  <w:shd w:val="clear" w:color="auto" w:fill="auto"/>
                </w:tcPr>
                <w:p w:rsidR="0064084D" w:rsidRPr="0064084D" w:rsidRDefault="0064084D" w:rsidP="00710293">
                  <w:pPr>
                    <w:framePr w:hSpace="180" w:wrap="around" w:vAnchor="text" w:hAnchor="text" w:y="1"/>
                    <w:jc w:val="center"/>
                    <w:rPr>
                      <w:sz w:val="20"/>
                      <w:szCs w:val="20"/>
                      <w:lang w:val="uk-UA"/>
                    </w:rPr>
                  </w:pPr>
                  <w:r w:rsidRPr="0064084D">
                    <w:rPr>
                      <w:sz w:val="20"/>
                      <w:szCs w:val="20"/>
                      <w:lang w:val="uk-UA"/>
                    </w:rPr>
                    <w:t>18 560,00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i/>
                      <w:sz w:val="20"/>
                      <w:szCs w:val="20"/>
                    </w:rPr>
                    <w:t>Субсидия бюджетам сельских поселений на формирование муниципальных дорожных фондов</w:t>
                  </w:r>
                </w:p>
              </w:tc>
              <w:tc>
                <w:tcPr>
                  <w:tcW w:w="709" w:type="dxa"/>
                  <w:shd w:val="clear" w:color="auto" w:fill="auto"/>
                </w:tcPr>
                <w:p w:rsidR="0064084D" w:rsidRPr="0064084D" w:rsidRDefault="0064084D" w:rsidP="00710293">
                  <w:pPr>
                    <w:framePr w:hSpace="180" w:wrap="around" w:vAnchor="text" w:hAnchor="text" w:y="1"/>
                    <w:jc w:val="center"/>
                    <w:rPr>
                      <w:sz w:val="20"/>
                      <w:szCs w:val="20"/>
                      <w:lang w:val="uk-UA"/>
                    </w:rPr>
                  </w:pPr>
                  <w:r w:rsidRPr="0064084D">
                    <w:rPr>
                      <w:sz w:val="20"/>
                      <w:szCs w:val="20"/>
                      <w:lang w:val="uk-UA"/>
                    </w:rPr>
                    <w:t>0409</w:t>
                  </w:r>
                </w:p>
              </w:tc>
              <w:tc>
                <w:tcPr>
                  <w:tcW w:w="1276" w:type="dxa"/>
                  <w:shd w:val="clear" w:color="auto" w:fill="auto"/>
                </w:tcPr>
                <w:p w:rsidR="0064084D" w:rsidRPr="0064084D" w:rsidRDefault="0064084D" w:rsidP="00710293">
                  <w:pPr>
                    <w:framePr w:hSpace="180" w:wrap="around" w:vAnchor="text" w:hAnchor="text" w:y="1"/>
                    <w:jc w:val="center"/>
                    <w:rPr>
                      <w:sz w:val="20"/>
                      <w:szCs w:val="20"/>
                      <w:lang w:val="uk-UA"/>
                    </w:rPr>
                  </w:pPr>
                  <w:r w:rsidRPr="0064084D">
                    <w:rPr>
                      <w:sz w:val="20"/>
                      <w:szCs w:val="20"/>
                      <w:lang w:val="uk-UA"/>
                    </w:rPr>
                    <w:t>0420090850</w:t>
                  </w:r>
                </w:p>
              </w:tc>
              <w:tc>
                <w:tcPr>
                  <w:tcW w:w="708" w:type="dxa"/>
                  <w:shd w:val="clear" w:color="auto" w:fill="auto"/>
                </w:tcPr>
                <w:p w:rsidR="0064084D" w:rsidRPr="0064084D" w:rsidRDefault="0064084D" w:rsidP="00710293">
                  <w:pPr>
                    <w:framePr w:hSpace="180" w:wrap="around" w:vAnchor="text" w:hAnchor="text" w:y="1"/>
                    <w:jc w:val="center"/>
                    <w:rPr>
                      <w:sz w:val="20"/>
                      <w:szCs w:val="20"/>
                      <w:lang w:val="uk-UA"/>
                    </w:rPr>
                  </w:pPr>
                  <w:r w:rsidRPr="0064084D">
                    <w:rPr>
                      <w:sz w:val="20"/>
                      <w:szCs w:val="20"/>
                      <w:lang w:val="uk-UA"/>
                    </w:rPr>
                    <w:t>000</w:t>
                  </w:r>
                </w:p>
              </w:tc>
              <w:tc>
                <w:tcPr>
                  <w:tcW w:w="1276" w:type="dxa"/>
                  <w:shd w:val="clear" w:color="auto" w:fill="auto"/>
                </w:tcPr>
                <w:p w:rsidR="0064084D" w:rsidRPr="0064084D" w:rsidRDefault="0064084D" w:rsidP="00710293">
                  <w:pPr>
                    <w:framePr w:hSpace="180" w:wrap="around" w:vAnchor="text" w:hAnchor="text" w:y="1"/>
                    <w:jc w:val="center"/>
                    <w:rPr>
                      <w:sz w:val="20"/>
                      <w:szCs w:val="20"/>
                      <w:lang w:val="uk-UA"/>
                    </w:rPr>
                  </w:pPr>
                  <w:r w:rsidRPr="0064084D">
                    <w:rPr>
                      <w:sz w:val="20"/>
                      <w:szCs w:val="20"/>
                      <w:lang w:val="uk-UA"/>
                    </w:rPr>
                    <w:t>528 000,00</w:t>
                  </w:r>
                </w:p>
              </w:tc>
              <w:tc>
                <w:tcPr>
                  <w:tcW w:w="1385" w:type="dxa"/>
                  <w:shd w:val="clear" w:color="auto" w:fill="auto"/>
                </w:tcPr>
                <w:p w:rsidR="0064084D" w:rsidRPr="0064084D" w:rsidRDefault="0064084D" w:rsidP="00710293">
                  <w:pPr>
                    <w:framePr w:hSpace="180" w:wrap="around" w:vAnchor="text" w:hAnchor="text" w:y="1"/>
                    <w:jc w:val="center"/>
                    <w:rPr>
                      <w:sz w:val="20"/>
                      <w:szCs w:val="20"/>
                      <w:lang w:val="uk-UA"/>
                    </w:rPr>
                  </w:pPr>
                  <w:r w:rsidRPr="0064084D">
                    <w:rPr>
                      <w:sz w:val="20"/>
                      <w:szCs w:val="20"/>
                      <w:lang w:val="uk-UA"/>
                    </w:rPr>
                    <w:t>352 500,00</w:t>
                  </w:r>
                </w:p>
              </w:tc>
              <w:tc>
                <w:tcPr>
                  <w:tcW w:w="1559" w:type="dxa"/>
                  <w:shd w:val="clear" w:color="auto" w:fill="auto"/>
                </w:tcPr>
                <w:p w:rsidR="0064084D" w:rsidRPr="0064084D" w:rsidRDefault="0064084D" w:rsidP="00710293">
                  <w:pPr>
                    <w:framePr w:hSpace="180" w:wrap="around" w:vAnchor="text" w:hAnchor="text" w:y="1"/>
                    <w:jc w:val="center"/>
                    <w:rPr>
                      <w:sz w:val="20"/>
                      <w:szCs w:val="20"/>
                      <w:lang w:val="uk-UA"/>
                    </w:rPr>
                  </w:pPr>
                  <w:r w:rsidRPr="0064084D">
                    <w:rPr>
                      <w:sz w:val="20"/>
                      <w:szCs w:val="20"/>
                      <w:lang w:val="uk-UA"/>
                    </w:rPr>
                    <w:t>352 500,00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Прочая закупка товаров, работ и услуг</w:t>
                  </w:r>
                </w:p>
              </w:tc>
              <w:tc>
                <w:tcPr>
                  <w:tcW w:w="709" w:type="dxa"/>
                  <w:shd w:val="clear" w:color="auto" w:fill="auto"/>
                </w:tcPr>
                <w:p w:rsidR="0064084D" w:rsidRPr="0064084D" w:rsidRDefault="0064084D" w:rsidP="00710293">
                  <w:pPr>
                    <w:framePr w:hSpace="180" w:wrap="around" w:vAnchor="text" w:hAnchor="text" w:y="1"/>
                    <w:jc w:val="center"/>
                    <w:rPr>
                      <w:sz w:val="20"/>
                      <w:szCs w:val="20"/>
                      <w:lang w:val="uk-UA"/>
                    </w:rPr>
                  </w:pPr>
                  <w:r w:rsidRPr="0064084D">
                    <w:rPr>
                      <w:sz w:val="20"/>
                      <w:szCs w:val="20"/>
                      <w:lang w:val="uk-UA"/>
                    </w:rPr>
                    <w:t>0409</w:t>
                  </w:r>
                </w:p>
              </w:tc>
              <w:tc>
                <w:tcPr>
                  <w:tcW w:w="1276" w:type="dxa"/>
                  <w:shd w:val="clear" w:color="auto" w:fill="auto"/>
                </w:tcPr>
                <w:p w:rsidR="0064084D" w:rsidRPr="0064084D" w:rsidRDefault="0064084D" w:rsidP="00710293">
                  <w:pPr>
                    <w:framePr w:hSpace="180" w:wrap="around" w:vAnchor="text" w:hAnchor="text" w:y="1"/>
                    <w:jc w:val="center"/>
                    <w:rPr>
                      <w:sz w:val="20"/>
                      <w:szCs w:val="20"/>
                      <w:lang w:val="uk-UA"/>
                    </w:rPr>
                  </w:pPr>
                  <w:r w:rsidRPr="0064084D">
                    <w:rPr>
                      <w:sz w:val="20"/>
                      <w:szCs w:val="20"/>
                      <w:lang w:val="uk-UA"/>
                    </w:rPr>
                    <w:t>0420090850</w:t>
                  </w:r>
                </w:p>
              </w:tc>
              <w:tc>
                <w:tcPr>
                  <w:tcW w:w="708" w:type="dxa"/>
                  <w:shd w:val="clear" w:color="auto" w:fill="auto"/>
                </w:tcPr>
                <w:p w:rsidR="0064084D" w:rsidRPr="0064084D" w:rsidRDefault="0064084D" w:rsidP="00710293">
                  <w:pPr>
                    <w:framePr w:hSpace="180" w:wrap="around" w:vAnchor="text" w:hAnchor="text" w:y="1"/>
                    <w:jc w:val="center"/>
                    <w:rPr>
                      <w:sz w:val="20"/>
                      <w:szCs w:val="20"/>
                      <w:lang w:val="uk-UA"/>
                    </w:rPr>
                  </w:pPr>
                  <w:r w:rsidRPr="0064084D">
                    <w:rPr>
                      <w:sz w:val="20"/>
                      <w:szCs w:val="20"/>
                      <w:lang w:val="uk-UA"/>
                    </w:rPr>
                    <w:t>000</w:t>
                  </w:r>
                </w:p>
              </w:tc>
              <w:tc>
                <w:tcPr>
                  <w:tcW w:w="1276" w:type="dxa"/>
                  <w:shd w:val="clear" w:color="auto" w:fill="auto"/>
                </w:tcPr>
                <w:p w:rsidR="0064084D" w:rsidRPr="0064084D" w:rsidRDefault="0064084D" w:rsidP="00710293">
                  <w:pPr>
                    <w:framePr w:hSpace="180" w:wrap="around" w:vAnchor="text" w:hAnchor="text" w:y="1"/>
                    <w:jc w:val="center"/>
                    <w:rPr>
                      <w:sz w:val="20"/>
                      <w:szCs w:val="20"/>
                      <w:lang w:val="uk-UA"/>
                    </w:rPr>
                  </w:pPr>
                  <w:r w:rsidRPr="0064084D">
                    <w:rPr>
                      <w:sz w:val="20"/>
                      <w:szCs w:val="20"/>
                      <w:lang w:val="uk-UA"/>
                    </w:rPr>
                    <w:t>528 000,00</w:t>
                  </w:r>
                </w:p>
              </w:tc>
              <w:tc>
                <w:tcPr>
                  <w:tcW w:w="1385" w:type="dxa"/>
                  <w:shd w:val="clear" w:color="auto" w:fill="auto"/>
                </w:tcPr>
                <w:p w:rsidR="0064084D" w:rsidRPr="0064084D" w:rsidRDefault="0064084D" w:rsidP="00710293">
                  <w:pPr>
                    <w:framePr w:hSpace="180" w:wrap="around" w:vAnchor="text" w:hAnchor="text" w:y="1"/>
                    <w:jc w:val="center"/>
                    <w:rPr>
                      <w:sz w:val="20"/>
                      <w:szCs w:val="20"/>
                      <w:lang w:val="uk-UA"/>
                    </w:rPr>
                  </w:pPr>
                  <w:r w:rsidRPr="0064084D">
                    <w:rPr>
                      <w:sz w:val="20"/>
                      <w:szCs w:val="20"/>
                      <w:lang w:val="uk-UA"/>
                    </w:rPr>
                    <w:t>352 500,00</w:t>
                  </w:r>
                </w:p>
              </w:tc>
              <w:tc>
                <w:tcPr>
                  <w:tcW w:w="1559" w:type="dxa"/>
                  <w:shd w:val="clear" w:color="auto" w:fill="auto"/>
                </w:tcPr>
                <w:p w:rsidR="0064084D" w:rsidRPr="0064084D" w:rsidRDefault="0064084D" w:rsidP="00710293">
                  <w:pPr>
                    <w:framePr w:hSpace="180" w:wrap="around" w:vAnchor="text" w:hAnchor="text" w:y="1"/>
                    <w:jc w:val="center"/>
                    <w:rPr>
                      <w:sz w:val="20"/>
                      <w:szCs w:val="20"/>
                      <w:lang w:val="uk-UA"/>
                    </w:rPr>
                  </w:pPr>
                  <w:r w:rsidRPr="0064084D">
                    <w:rPr>
                      <w:sz w:val="20"/>
                      <w:szCs w:val="20"/>
                      <w:lang w:val="uk-UA"/>
                    </w:rPr>
                    <w:t>352 500,00</w:t>
                  </w:r>
                </w:p>
              </w:tc>
            </w:tr>
            <w:tr w:rsidR="0064084D" w:rsidRPr="0064084D" w:rsidTr="009D2E65">
              <w:trPr>
                <w:trHeight w:val="734"/>
              </w:trPr>
              <w:tc>
                <w:tcPr>
                  <w:tcW w:w="3539" w:type="dxa"/>
                  <w:shd w:val="clear" w:color="auto" w:fill="auto"/>
                </w:tcPr>
                <w:p w:rsidR="0064084D" w:rsidRPr="0064084D" w:rsidRDefault="0064084D" w:rsidP="00710293">
                  <w:pPr>
                    <w:framePr w:hSpace="180" w:wrap="around" w:vAnchor="text" w:hAnchor="text" w:y="1"/>
                    <w:rPr>
                      <w:b/>
                      <w:i/>
                      <w:sz w:val="20"/>
                      <w:szCs w:val="20"/>
                      <w:u w:val="single"/>
                    </w:rPr>
                  </w:pPr>
                  <w:r w:rsidRPr="0064084D">
                    <w:rPr>
                      <w:b/>
                      <w:i/>
                      <w:sz w:val="20"/>
                      <w:szCs w:val="20"/>
                      <w:u w:val="single"/>
                    </w:rPr>
                    <w:t>Подпрограмма « Ремонт автомобильных дорог общего пользования местного значения»</w:t>
                  </w:r>
                </w:p>
              </w:tc>
              <w:tc>
                <w:tcPr>
                  <w:tcW w:w="709" w:type="dxa"/>
                  <w:shd w:val="clear" w:color="auto" w:fill="auto"/>
                </w:tcPr>
                <w:p w:rsidR="0064084D" w:rsidRPr="0064084D" w:rsidRDefault="0064084D" w:rsidP="00710293">
                  <w:pPr>
                    <w:framePr w:hSpace="180" w:wrap="around" w:vAnchor="text" w:hAnchor="text" w:y="1"/>
                    <w:jc w:val="center"/>
                    <w:rPr>
                      <w:b/>
                      <w:i/>
                      <w:sz w:val="20"/>
                      <w:szCs w:val="20"/>
                      <w:u w:val="single"/>
                    </w:rPr>
                  </w:pPr>
                  <w:r w:rsidRPr="0064084D">
                    <w:rPr>
                      <w:b/>
                      <w:i/>
                      <w:sz w:val="20"/>
                      <w:szCs w:val="20"/>
                      <w:u w:val="single"/>
                    </w:rPr>
                    <w:t>0409</w:t>
                  </w:r>
                </w:p>
              </w:tc>
              <w:tc>
                <w:tcPr>
                  <w:tcW w:w="1276" w:type="dxa"/>
                  <w:shd w:val="clear" w:color="auto" w:fill="auto"/>
                </w:tcPr>
                <w:p w:rsidR="0064084D" w:rsidRPr="0064084D" w:rsidRDefault="0064084D" w:rsidP="00710293">
                  <w:pPr>
                    <w:framePr w:hSpace="180" w:wrap="around" w:vAnchor="text" w:hAnchor="text" w:y="1"/>
                    <w:jc w:val="center"/>
                    <w:rPr>
                      <w:b/>
                      <w:i/>
                      <w:sz w:val="20"/>
                      <w:szCs w:val="20"/>
                      <w:u w:val="single"/>
                    </w:rPr>
                  </w:pPr>
                  <w:r w:rsidRPr="0064084D">
                    <w:rPr>
                      <w:b/>
                      <w:i/>
                      <w:sz w:val="20"/>
                      <w:szCs w:val="20"/>
                      <w:u w:val="single"/>
                    </w:rPr>
                    <w:t>0410000000</w:t>
                  </w:r>
                </w:p>
              </w:tc>
              <w:tc>
                <w:tcPr>
                  <w:tcW w:w="708" w:type="dxa"/>
                  <w:shd w:val="clear" w:color="auto" w:fill="auto"/>
                </w:tcPr>
                <w:p w:rsidR="0064084D" w:rsidRPr="0064084D" w:rsidRDefault="0064084D" w:rsidP="00710293">
                  <w:pPr>
                    <w:framePr w:hSpace="180" w:wrap="around" w:vAnchor="text" w:hAnchor="text" w:y="1"/>
                    <w:jc w:val="center"/>
                    <w:rPr>
                      <w:b/>
                      <w:i/>
                      <w:sz w:val="20"/>
                      <w:szCs w:val="20"/>
                      <w:u w:val="single"/>
                    </w:rPr>
                  </w:pPr>
                  <w:r w:rsidRPr="0064084D">
                    <w:rPr>
                      <w:b/>
                      <w:i/>
                      <w:sz w:val="20"/>
                      <w:szCs w:val="20"/>
                      <w:u w:val="single"/>
                    </w:rPr>
                    <w:t>000</w:t>
                  </w:r>
                </w:p>
              </w:tc>
              <w:tc>
                <w:tcPr>
                  <w:tcW w:w="1276" w:type="dxa"/>
                  <w:shd w:val="clear" w:color="auto" w:fill="auto"/>
                </w:tcPr>
                <w:p w:rsidR="0064084D" w:rsidRPr="0064084D" w:rsidRDefault="0064084D" w:rsidP="00710293">
                  <w:pPr>
                    <w:framePr w:hSpace="180" w:wrap="around" w:vAnchor="text" w:hAnchor="text" w:y="1"/>
                    <w:jc w:val="center"/>
                    <w:rPr>
                      <w:b/>
                      <w:i/>
                      <w:sz w:val="20"/>
                      <w:szCs w:val="20"/>
                      <w:u w:val="single"/>
                      <w:lang w:val="uk-UA"/>
                    </w:rPr>
                  </w:pPr>
                  <w:r w:rsidRPr="0064084D">
                    <w:rPr>
                      <w:b/>
                      <w:i/>
                      <w:sz w:val="20"/>
                      <w:szCs w:val="20"/>
                      <w:u w:val="single"/>
                      <w:lang w:val="uk-UA"/>
                    </w:rPr>
                    <w:t>615 000,00</w:t>
                  </w:r>
                </w:p>
              </w:tc>
              <w:tc>
                <w:tcPr>
                  <w:tcW w:w="1385" w:type="dxa"/>
                  <w:shd w:val="clear" w:color="auto" w:fill="auto"/>
                </w:tcPr>
                <w:p w:rsidR="0064084D" w:rsidRPr="0064084D" w:rsidRDefault="0064084D" w:rsidP="00710293">
                  <w:pPr>
                    <w:framePr w:hSpace="180" w:wrap="around" w:vAnchor="text" w:hAnchor="text" w:y="1"/>
                    <w:jc w:val="center"/>
                    <w:rPr>
                      <w:b/>
                      <w:i/>
                      <w:sz w:val="20"/>
                      <w:szCs w:val="20"/>
                      <w:u w:val="single"/>
                      <w:lang w:val="uk-UA"/>
                    </w:rPr>
                  </w:pPr>
                  <w:r w:rsidRPr="0064084D">
                    <w:rPr>
                      <w:b/>
                      <w:i/>
                      <w:sz w:val="20"/>
                      <w:szCs w:val="20"/>
                      <w:u w:val="single"/>
                      <w:lang w:val="uk-UA"/>
                    </w:rPr>
                    <w:t>371 060,00</w:t>
                  </w:r>
                </w:p>
              </w:tc>
              <w:tc>
                <w:tcPr>
                  <w:tcW w:w="1559" w:type="dxa"/>
                  <w:shd w:val="clear" w:color="auto" w:fill="auto"/>
                </w:tcPr>
                <w:p w:rsidR="0064084D" w:rsidRPr="0064084D" w:rsidRDefault="0064084D" w:rsidP="00710293">
                  <w:pPr>
                    <w:framePr w:hSpace="180" w:wrap="around" w:vAnchor="text" w:hAnchor="text" w:y="1"/>
                    <w:jc w:val="center"/>
                    <w:rPr>
                      <w:b/>
                      <w:i/>
                      <w:sz w:val="20"/>
                      <w:szCs w:val="20"/>
                      <w:u w:val="single"/>
                      <w:lang w:val="uk-UA"/>
                    </w:rPr>
                  </w:pPr>
                  <w:r w:rsidRPr="0064084D">
                    <w:rPr>
                      <w:b/>
                      <w:i/>
                      <w:sz w:val="20"/>
                      <w:szCs w:val="20"/>
                      <w:u w:val="single"/>
                      <w:lang w:val="uk-UA"/>
                    </w:rPr>
                    <w:t>371 060,00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lang w:val="uk-UA"/>
                    </w:rPr>
                  </w:pPr>
                  <w:r w:rsidRPr="0064084D">
                    <w:rPr>
                      <w:sz w:val="20"/>
                      <w:szCs w:val="20"/>
                    </w:rPr>
                    <w:t>Ремонт автомобильных дорог общего пользования местного значения</w:t>
                  </w:r>
                  <w:r w:rsidRPr="0064084D">
                    <w:rPr>
                      <w:sz w:val="20"/>
                      <w:szCs w:val="20"/>
                      <w:lang w:val="uk-UA"/>
                    </w:rPr>
                    <w:t xml:space="preserve"> (</w:t>
                  </w:r>
                  <w:proofErr w:type="spellStart"/>
                  <w:r w:rsidRPr="0064084D">
                    <w:rPr>
                      <w:sz w:val="20"/>
                      <w:szCs w:val="20"/>
                      <w:lang w:val="uk-UA"/>
                    </w:rPr>
                    <w:t>софинансирование</w:t>
                  </w:r>
                  <w:proofErr w:type="spellEnd"/>
                  <w:r w:rsidRPr="0064084D">
                    <w:rPr>
                      <w:sz w:val="20"/>
                      <w:szCs w:val="20"/>
                      <w:lang w:val="uk-UA"/>
                    </w:rPr>
                    <w:t>)</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0409</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0410</w:t>
                  </w:r>
                  <w:r w:rsidRPr="0064084D">
                    <w:rPr>
                      <w:sz w:val="20"/>
                      <w:szCs w:val="20"/>
                      <w:lang w:val="en-US"/>
                    </w:rPr>
                    <w:t>S</w:t>
                  </w:r>
                  <w:r w:rsidRPr="0064084D">
                    <w:rPr>
                      <w:sz w:val="20"/>
                      <w:szCs w:val="20"/>
                    </w:rPr>
                    <w:t>26050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86 000,00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18 560,00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18 560,00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Прочая закупка товаров, работ и услуг</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0409</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0410</w:t>
                  </w:r>
                  <w:r w:rsidRPr="0064084D">
                    <w:rPr>
                      <w:sz w:val="20"/>
                      <w:szCs w:val="20"/>
                      <w:lang w:val="en-US"/>
                    </w:rPr>
                    <w:t>S</w:t>
                  </w:r>
                  <w:r w:rsidRPr="0064084D">
                    <w:rPr>
                      <w:sz w:val="20"/>
                      <w:szCs w:val="20"/>
                    </w:rPr>
                    <w:t>26050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244</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86 000,00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18 560,00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18 560,00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i/>
                      <w:sz w:val="20"/>
                      <w:szCs w:val="20"/>
                    </w:rPr>
                  </w:pPr>
                  <w:r w:rsidRPr="0064084D">
                    <w:rPr>
                      <w:i/>
                      <w:sz w:val="20"/>
                      <w:szCs w:val="20"/>
                    </w:rPr>
                    <w:t>Субсидия бюджетам сельских поселений на формирование муниципальных дорожных фондов</w:t>
                  </w:r>
                </w:p>
              </w:tc>
              <w:tc>
                <w:tcPr>
                  <w:tcW w:w="709" w:type="dxa"/>
                  <w:shd w:val="clear" w:color="auto" w:fill="auto"/>
                </w:tcPr>
                <w:p w:rsidR="0064084D" w:rsidRPr="0064084D" w:rsidRDefault="0064084D" w:rsidP="00710293">
                  <w:pPr>
                    <w:framePr w:hSpace="180" w:wrap="around" w:vAnchor="text" w:hAnchor="text" w:y="1"/>
                    <w:jc w:val="center"/>
                    <w:rPr>
                      <w:i/>
                      <w:sz w:val="20"/>
                      <w:szCs w:val="20"/>
                    </w:rPr>
                  </w:pPr>
                  <w:r w:rsidRPr="0064084D">
                    <w:rPr>
                      <w:i/>
                      <w:sz w:val="20"/>
                      <w:szCs w:val="20"/>
                    </w:rPr>
                    <w:t>0409</w:t>
                  </w:r>
                </w:p>
              </w:tc>
              <w:tc>
                <w:tcPr>
                  <w:tcW w:w="1276" w:type="dxa"/>
                  <w:shd w:val="clear" w:color="auto" w:fill="auto"/>
                </w:tcPr>
                <w:p w:rsidR="0064084D" w:rsidRPr="0064084D" w:rsidRDefault="0064084D" w:rsidP="00710293">
                  <w:pPr>
                    <w:framePr w:hSpace="180" w:wrap="around" w:vAnchor="text" w:hAnchor="text" w:y="1"/>
                    <w:jc w:val="center"/>
                    <w:rPr>
                      <w:i/>
                      <w:sz w:val="20"/>
                      <w:szCs w:val="20"/>
                    </w:rPr>
                  </w:pPr>
                  <w:r w:rsidRPr="0064084D">
                    <w:rPr>
                      <w:i/>
                      <w:sz w:val="20"/>
                      <w:szCs w:val="20"/>
                    </w:rPr>
                    <w:t>0410090850</w:t>
                  </w:r>
                </w:p>
              </w:tc>
              <w:tc>
                <w:tcPr>
                  <w:tcW w:w="708" w:type="dxa"/>
                  <w:shd w:val="clear" w:color="auto" w:fill="auto"/>
                </w:tcPr>
                <w:p w:rsidR="0064084D" w:rsidRPr="0064084D" w:rsidRDefault="0064084D" w:rsidP="00710293">
                  <w:pPr>
                    <w:framePr w:hSpace="180" w:wrap="around" w:vAnchor="text" w:hAnchor="text" w:y="1"/>
                    <w:jc w:val="center"/>
                    <w:rPr>
                      <w:i/>
                      <w:sz w:val="20"/>
                      <w:szCs w:val="20"/>
                    </w:rPr>
                  </w:pPr>
                  <w:r w:rsidRPr="0064084D">
                    <w:rPr>
                      <w:i/>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i/>
                      <w:sz w:val="20"/>
                      <w:szCs w:val="20"/>
                    </w:rPr>
                  </w:pPr>
                  <w:r w:rsidRPr="0064084D">
                    <w:rPr>
                      <w:i/>
                      <w:sz w:val="20"/>
                      <w:szCs w:val="20"/>
                    </w:rPr>
                    <w:t>529 000,00</w:t>
                  </w:r>
                </w:p>
              </w:tc>
              <w:tc>
                <w:tcPr>
                  <w:tcW w:w="1385" w:type="dxa"/>
                  <w:shd w:val="clear" w:color="auto" w:fill="auto"/>
                </w:tcPr>
                <w:p w:rsidR="0064084D" w:rsidRPr="0064084D" w:rsidRDefault="0064084D" w:rsidP="00710293">
                  <w:pPr>
                    <w:framePr w:hSpace="180" w:wrap="around" w:vAnchor="text" w:hAnchor="text" w:y="1"/>
                    <w:jc w:val="center"/>
                    <w:rPr>
                      <w:i/>
                      <w:sz w:val="20"/>
                      <w:szCs w:val="20"/>
                    </w:rPr>
                  </w:pPr>
                  <w:r w:rsidRPr="0064084D">
                    <w:rPr>
                      <w:i/>
                      <w:sz w:val="20"/>
                      <w:szCs w:val="20"/>
                    </w:rPr>
                    <w:t>352 500,00</w:t>
                  </w:r>
                </w:p>
              </w:tc>
              <w:tc>
                <w:tcPr>
                  <w:tcW w:w="1559" w:type="dxa"/>
                  <w:shd w:val="clear" w:color="auto" w:fill="auto"/>
                </w:tcPr>
                <w:p w:rsidR="0064084D" w:rsidRPr="0064084D" w:rsidRDefault="0064084D" w:rsidP="00710293">
                  <w:pPr>
                    <w:framePr w:hSpace="180" w:wrap="around" w:vAnchor="text" w:hAnchor="text" w:y="1"/>
                    <w:jc w:val="center"/>
                    <w:rPr>
                      <w:i/>
                      <w:sz w:val="20"/>
                      <w:szCs w:val="20"/>
                    </w:rPr>
                  </w:pPr>
                  <w:r w:rsidRPr="0064084D">
                    <w:rPr>
                      <w:i/>
                      <w:sz w:val="20"/>
                      <w:szCs w:val="20"/>
                    </w:rPr>
                    <w:t>352 500,00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Прочая закупка товаров, работ и услуг</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0409</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0410090850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244</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529 000,00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352 500,00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352 500,00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b/>
                      <w:i/>
                      <w:sz w:val="20"/>
                      <w:szCs w:val="20"/>
                      <w:u w:val="single"/>
                    </w:rPr>
                  </w:pPr>
                  <w:r w:rsidRPr="0064084D">
                    <w:rPr>
                      <w:b/>
                      <w:i/>
                      <w:sz w:val="20"/>
                      <w:szCs w:val="20"/>
                      <w:u w:val="single"/>
                    </w:rPr>
                    <w:t>Подпрограмма «Проверка достоверности смет»</w:t>
                  </w:r>
                </w:p>
              </w:tc>
              <w:tc>
                <w:tcPr>
                  <w:tcW w:w="709" w:type="dxa"/>
                  <w:shd w:val="clear" w:color="auto" w:fill="auto"/>
                </w:tcPr>
                <w:p w:rsidR="0064084D" w:rsidRPr="0064084D" w:rsidRDefault="0064084D" w:rsidP="00710293">
                  <w:pPr>
                    <w:framePr w:hSpace="180" w:wrap="around" w:vAnchor="text" w:hAnchor="text" w:y="1"/>
                    <w:jc w:val="center"/>
                    <w:rPr>
                      <w:b/>
                      <w:i/>
                      <w:sz w:val="20"/>
                      <w:szCs w:val="20"/>
                      <w:u w:val="single"/>
                    </w:rPr>
                  </w:pPr>
                  <w:r w:rsidRPr="0064084D">
                    <w:rPr>
                      <w:b/>
                      <w:i/>
                      <w:sz w:val="20"/>
                      <w:szCs w:val="20"/>
                      <w:u w:val="single"/>
                    </w:rPr>
                    <w:t>0409</w:t>
                  </w:r>
                </w:p>
              </w:tc>
              <w:tc>
                <w:tcPr>
                  <w:tcW w:w="1276" w:type="dxa"/>
                  <w:shd w:val="clear" w:color="auto" w:fill="auto"/>
                </w:tcPr>
                <w:p w:rsidR="0064084D" w:rsidRPr="0064084D" w:rsidRDefault="0064084D" w:rsidP="00710293">
                  <w:pPr>
                    <w:framePr w:hSpace="180" w:wrap="around" w:vAnchor="text" w:hAnchor="text" w:y="1"/>
                    <w:jc w:val="center"/>
                    <w:rPr>
                      <w:b/>
                      <w:i/>
                      <w:sz w:val="20"/>
                      <w:szCs w:val="20"/>
                      <w:u w:val="single"/>
                    </w:rPr>
                  </w:pPr>
                  <w:r w:rsidRPr="0064084D">
                    <w:rPr>
                      <w:b/>
                      <w:i/>
                      <w:sz w:val="20"/>
                      <w:szCs w:val="20"/>
                      <w:u w:val="single"/>
                    </w:rPr>
                    <w:t>0440026040</w:t>
                  </w:r>
                </w:p>
              </w:tc>
              <w:tc>
                <w:tcPr>
                  <w:tcW w:w="708" w:type="dxa"/>
                  <w:shd w:val="clear" w:color="auto" w:fill="auto"/>
                </w:tcPr>
                <w:p w:rsidR="0064084D" w:rsidRPr="0064084D" w:rsidRDefault="0064084D" w:rsidP="00710293">
                  <w:pPr>
                    <w:framePr w:hSpace="180" w:wrap="around" w:vAnchor="text" w:hAnchor="text" w:y="1"/>
                    <w:jc w:val="center"/>
                    <w:rPr>
                      <w:b/>
                      <w:i/>
                      <w:sz w:val="20"/>
                      <w:szCs w:val="20"/>
                      <w:u w:val="single"/>
                    </w:rPr>
                  </w:pPr>
                  <w:r w:rsidRPr="0064084D">
                    <w:rPr>
                      <w:b/>
                      <w:i/>
                      <w:sz w:val="20"/>
                      <w:szCs w:val="20"/>
                      <w:u w:val="single"/>
                    </w:rPr>
                    <w:t>000</w:t>
                  </w:r>
                </w:p>
              </w:tc>
              <w:tc>
                <w:tcPr>
                  <w:tcW w:w="1276" w:type="dxa"/>
                  <w:shd w:val="clear" w:color="auto" w:fill="auto"/>
                </w:tcPr>
                <w:p w:rsidR="0064084D" w:rsidRPr="0064084D" w:rsidRDefault="0064084D" w:rsidP="00710293">
                  <w:pPr>
                    <w:framePr w:hSpace="180" w:wrap="around" w:vAnchor="text" w:hAnchor="text" w:y="1"/>
                    <w:jc w:val="center"/>
                    <w:rPr>
                      <w:b/>
                      <w:i/>
                      <w:sz w:val="20"/>
                      <w:szCs w:val="20"/>
                      <w:u w:val="single"/>
                    </w:rPr>
                  </w:pPr>
                  <w:r w:rsidRPr="0064084D">
                    <w:rPr>
                      <w:b/>
                      <w:i/>
                      <w:sz w:val="20"/>
                      <w:szCs w:val="20"/>
                      <w:u w:val="single"/>
                    </w:rPr>
                    <w:t>32 000,00</w:t>
                  </w:r>
                </w:p>
              </w:tc>
              <w:tc>
                <w:tcPr>
                  <w:tcW w:w="1385" w:type="dxa"/>
                  <w:shd w:val="clear" w:color="auto" w:fill="auto"/>
                </w:tcPr>
                <w:p w:rsidR="0064084D" w:rsidRPr="0064084D" w:rsidRDefault="0064084D" w:rsidP="00710293">
                  <w:pPr>
                    <w:framePr w:hSpace="180" w:wrap="around" w:vAnchor="text" w:hAnchor="text" w:y="1"/>
                    <w:jc w:val="center"/>
                    <w:rPr>
                      <w:b/>
                      <w:i/>
                      <w:sz w:val="20"/>
                      <w:szCs w:val="20"/>
                      <w:u w:val="single"/>
                    </w:rPr>
                  </w:pPr>
                  <w:r w:rsidRPr="0064084D">
                    <w:rPr>
                      <w:b/>
                      <w:i/>
                      <w:sz w:val="20"/>
                      <w:szCs w:val="20"/>
                      <w:u w:val="single"/>
                    </w:rPr>
                    <w:t>32 000,00</w:t>
                  </w:r>
                </w:p>
              </w:tc>
              <w:tc>
                <w:tcPr>
                  <w:tcW w:w="1559" w:type="dxa"/>
                  <w:shd w:val="clear" w:color="auto" w:fill="auto"/>
                </w:tcPr>
                <w:p w:rsidR="0064084D" w:rsidRPr="0064084D" w:rsidRDefault="0064084D" w:rsidP="00710293">
                  <w:pPr>
                    <w:framePr w:hSpace="180" w:wrap="around" w:vAnchor="text" w:hAnchor="text" w:y="1"/>
                    <w:jc w:val="center"/>
                    <w:rPr>
                      <w:b/>
                      <w:i/>
                      <w:sz w:val="20"/>
                      <w:szCs w:val="20"/>
                      <w:u w:val="single"/>
                    </w:rPr>
                  </w:pPr>
                  <w:r w:rsidRPr="0064084D">
                    <w:rPr>
                      <w:b/>
                      <w:i/>
                      <w:sz w:val="20"/>
                      <w:szCs w:val="20"/>
                      <w:u w:val="single"/>
                    </w:rPr>
                    <w:t>32 000,00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Прочая закупка товаров, работ и услуг</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0409</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0440026040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244</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32 000,00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32 000,00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32 000,00</w:t>
                  </w:r>
                </w:p>
              </w:tc>
            </w:tr>
            <w:tr w:rsidR="0064084D" w:rsidRPr="0064084D" w:rsidTr="009D2E65">
              <w:trPr>
                <w:trHeight w:val="795"/>
              </w:trPr>
              <w:tc>
                <w:tcPr>
                  <w:tcW w:w="3539" w:type="dxa"/>
                  <w:shd w:val="clear" w:color="auto" w:fill="auto"/>
                </w:tcPr>
                <w:p w:rsidR="0064084D" w:rsidRPr="0064084D" w:rsidRDefault="0064084D" w:rsidP="00710293">
                  <w:pPr>
                    <w:framePr w:hSpace="180" w:wrap="around" w:vAnchor="text" w:hAnchor="text" w:y="1"/>
                    <w:rPr>
                      <w:b/>
                      <w:i/>
                      <w:sz w:val="20"/>
                      <w:szCs w:val="20"/>
                      <w:u w:val="single"/>
                    </w:rPr>
                  </w:pPr>
                  <w:r w:rsidRPr="0064084D">
                    <w:rPr>
                      <w:b/>
                      <w:i/>
                      <w:sz w:val="20"/>
                      <w:szCs w:val="20"/>
                      <w:u w:val="single"/>
                    </w:rPr>
                    <w:t>Подпрограмма « Осуществление строительного контроля за выполнением работ на объекте»</w:t>
                  </w:r>
                </w:p>
              </w:tc>
              <w:tc>
                <w:tcPr>
                  <w:tcW w:w="709" w:type="dxa"/>
                  <w:shd w:val="clear" w:color="auto" w:fill="auto"/>
                </w:tcPr>
                <w:p w:rsidR="0064084D" w:rsidRPr="0064084D" w:rsidRDefault="0064084D" w:rsidP="00710293">
                  <w:pPr>
                    <w:framePr w:hSpace="180" w:wrap="around" w:vAnchor="text" w:hAnchor="text" w:y="1"/>
                    <w:jc w:val="center"/>
                    <w:rPr>
                      <w:b/>
                      <w:i/>
                      <w:sz w:val="20"/>
                      <w:szCs w:val="20"/>
                      <w:u w:val="single"/>
                    </w:rPr>
                  </w:pPr>
                  <w:r w:rsidRPr="0064084D">
                    <w:rPr>
                      <w:b/>
                      <w:i/>
                      <w:sz w:val="20"/>
                      <w:szCs w:val="20"/>
                      <w:u w:val="single"/>
                    </w:rPr>
                    <w:t>0409</w:t>
                  </w:r>
                </w:p>
              </w:tc>
              <w:tc>
                <w:tcPr>
                  <w:tcW w:w="1276" w:type="dxa"/>
                  <w:shd w:val="clear" w:color="auto" w:fill="auto"/>
                </w:tcPr>
                <w:p w:rsidR="0064084D" w:rsidRPr="0064084D" w:rsidRDefault="0064084D" w:rsidP="00710293">
                  <w:pPr>
                    <w:framePr w:hSpace="180" w:wrap="around" w:vAnchor="text" w:hAnchor="text" w:y="1"/>
                    <w:jc w:val="center"/>
                    <w:rPr>
                      <w:b/>
                      <w:i/>
                      <w:sz w:val="20"/>
                      <w:szCs w:val="20"/>
                      <w:u w:val="single"/>
                    </w:rPr>
                  </w:pPr>
                  <w:r w:rsidRPr="0064084D">
                    <w:rPr>
                      <w:b/>
                      <w:i/>
                      <w:sz w:val="20"/>
                      <w:szCs w:val="20"/>
                      <w:u w:val="single"/>
                    </w:rPr>
                    <w:t>0430026030</w:t>
                  </w:r>
                </w:p>
              </w:tc>
              <w:tc>
                <w:tcPr>
                  <w:tcW w:w="708" w:type="dxa"/>
                  <w:shd w:val="clear" w:color="auto" w:fill="auto"/>
                </w:tcPr>
                <w:p w:rsidR="0064084D" w:rsidRPr="0064084D" w:rsidRDefault="0064084D" w:rsidP="00710293">
                  <w:pPr>
                    <w:framePr w:hSpace="180" w:wrap="around" w:vAnchor="text" w:hAnchor="text" w:y="1"/>
                    <w:jc w:val="center"/>
                    <w:rPr>
                      <w:b/>
                      <w:i/>
                      <w:sz w:val="20"/>
                      <w:szCs w:val="20"/>
                      <w:u w:val="single"/>
                    </w:rPr>
                  </w:pPr>
                  <w:r w:rsidRPr="0064084D">
                    <w:rPr>
                      <w:b/>
                      <w:i/>
                      <w:sz w:val="20"/>
                      <w:szCs w:val="20"/>
                      <w:u w:val="single"/>
                    </w:rPr>
                    <w:t>000</w:t>
                  </w:r>
                </w:p>
              </w:tc>
              <w:tc>
                <w:tcPr>
                  <w:tcW w:w="1276" w:type="dxa"/>
                  <w:shd w:val="clear" w:color="auto" w:fill="auto"/>
                </w:tcPr>
                <w:p w:rsidR="0064084D" w:rsidRPr="0064084D" w:rsidRDefault="0064084D" w:rsidP="00710293">
                  <w:pPr>
                    <w:framePr w:hSpace="180" w:wrap="around" w:vAnchor="text" w:hAnchor="text" w:y="1"/>
                    <w:jc w:val="center"/>
                    <w:rPr>
                      <w:b/>
                      <w:i/>
                      <w:sz w:val="20"/>
                      <w:szCs w:val="20"/>
                      <w:u w:val="single"/>
                    </w:rPr>
                  </w:pPr>
                  <w:r w:rsidRPr="0064084D">
                    <w:rPr>
                      <w:b/>
                      <w:i/>
                      <w:sz w:val="20"/>
                      <w:szCs w:val="20"/>
                      <w:u w:val="single"/>
                    </w:rPr>
                    <w:t>8 300,00</w:t>
                  </w:r>
                </w:p>
              </w:tc>
              <w:tc>
                <w:tcPr>
                  <w:tcW w:w="1385" w:type="dxa"/>
                  <w:shd w:val="clear" w:color="auto" w:fill="auto"/>
                </w:tcPr>
                <w:p w:rsidR="0064084D" w:rsidRPr="0064084D" w:rsidRDefault="0064084D" w:rsidP="00710293">
                  <w:pPr>
                    <w:framePr w:hSpace="180" w:wrap="around" w:vAnchor="text" w:hAnchor="text" w:y="1"/>
                    <w:jc w:val="center"/>
                    <w:rPr>
                      <w:b/>
                      <w:i/>
                      <w:sz w:val="20"/>
                      <w:szCs w:val="20"/>
                      <w:u w:val="single"/>
                    </w:rPr>
                  </w:pPr>
                  <w:r w:rsidRPr="0064084D">
                    <w:rPr>
                      <w:b/>
                      <w:i/>
                      <w:sz w:val="20"/>
                      <w:szCs w:val="20"/>
                      <w:u w:val="single"/>
                    </w:rPr>
                    <w:t>8 300,00</w:t>
                  </w:r>
                </w:p>
              </w:tc>
              <w:tc>
                <w:tcPr>
                  <w:tcW w:w="1559" w:type="dxa"/>
                  <w:shd w:val="clear" w:color="auto" w:fill="auto"/>
                </w:tcPr>
                <w:p w:rsidR="0064084D" w:rsidRPr="0064084D" w:rsidRDefault="0064084D" w:rsidP="00710293">
                  <w:pPr>
                    <w:framePr w:hSpace="180" w:wrap="around" w:vAnchor="text" w:hAnchor="text" w:y="1"/>
                    <w:jc w:val="center"/>
                    <w:rPr>
                      <w:b/>
                      <w:i/>
                      <w:sz w:val="20"/>
                      <w:szCs w:val="20"/>
                      <w:u w:val="single"/>
                    </w:rPr>
                  </w:pPr>
                  <w:r w:rsidRPr="0064084D">
                    <w:rPr>
                      <w:b/>
                      <w:i/>
                      <w:sz w:val="20"/>
                      <w:szCs w:val="20"/>
                      <w:u w:val="single"/>
                    </w:rPr>
                    <w:t>8 300,00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Прочая закупка товаров, работ и услуг</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0409</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0430026030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244</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8 300,00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8 300,00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8 300,00</w:t>
                  </w:r>
                </w:p>
              </w:tc>
            </w:tr>
            <w:tr w:rsidR="0064084D" w:rsidRPr="0064084D" w:rsidTr="009D2E65">
              <w:trPr>
                <w:trHeight w:val="1320"/>
              </w:trPr>
              <w:tc>
                <w:tcPr>
                  <w:tcW w:w="3539" w:type="dxa"/>
                  <w:shd w:val="clear" w:color="auto" w:fill="auto"/>
                </w:tcPr>
                <w:p w:rsidR="0064084D" w:rsidRPr="0064084D" w:rsidRDefault="0064084D" w:rsidP="00710293">
                  <w:pPr>
                    <w:framePr w:hSpace="180" w:wrap="around" w:vAnchor="text" w:hAnchor="text" w:y="1"/>
                    <w:rPr>
                      <w:b/>
                      <w:i/>
                      <w:sz w:val="20"/>
                      <w:szCs w:val="20"/>
                      <w:u w:val="single"/>
                    </w:rPr>
                  </w:pPr>
                  <w:r w:rsidRPr="0064084D">
                    <w:rPr>
                      <w:b/>
                      <w:i/>
                      <w:sz w:val="20"/>
                      <w:szCs w:val="20"/>
                      <w:u w:val="single"/>
                    </w:rPr>
                    <w:t>Подпрограмма « Обеспечение безопасности дорожного движения</w:t>
                  </w:r>
                  <w:r w:rsidRPr="0064084D">
                    <w:rPr>
                      <w:u w:val="single"/>
                    </w:rPr>
                    <w:t xml:space="preserve"> </w:t>
                  </w:r>
                  <w:r w:rsidRPr="0064084D">
                    <w:rPr>
                      <w:b/>
                      <w:i/>
                      <w:sz w:val="20"/>
                      <w:szCs w:val="20"/>
                      <w:u w:val="single"/>
                    </w:rPr>
                    <w:t>на автомобильных дорогах общего пользования местного значения Короцкого сельского поселения</w:t>
                  </w:r>
                </w:p>
              </w:tc>
              <w:tc>
                <w:tcPr>
                  <w:tcW w:w="709" w:type="dxa"/>
                  <w:shd w:val="clear" w:color="auto" w:fill="auto"/>
                </w:tcPr>
                <w:p w:rsidR="0064084D" w:rsidRPr="0064084D" w:rsidRDefault="0064084D" w:rsidP="00710293">
                  <w:pPr>
                    <w:framePr w:hSpace="180" w:wrap="around" w:vAnchor="text" w:hAnchor="text" w:y="1"/>
                    <w:jc w:val="center"/>
                    <w:rPr>
                      <w:b/>
                      <w:i/>
                      <w:sz w:val="20"/>
                      <w:szCs w:val="20"/>
                      <w:u w:val="single"/>
                    </w:rPr>
                  </w:pPr>
                  <w:r w:rsidRPr="0064084D">
                    <w:rPr>
                      <w:b/>
                      <w:i/>
                      <w:sz w:val="20"/>
                      <w:szCs w:val="20"/>
                      <w:u w:val="single"/>
                    </w:rPr>
                    <w:t>0409</w:t>
                  </w:r>
                </w:p>
              </w:tc>
              <w:tc>
                <w:tcPr>
                  <w:tcW w:w="1276" w:type="dxa"/>
                  <w:shd w:val="clear" w:color="auto" w:fill="auto"/>
                </w:tcPr>
                <w:p w:rsidR="0064084D" w:rsidRPr="0064084D" w:rsidRDefault="0064084D" w:rsidP="00710293">
                  <w:pPr>
                    <w:framePr w:hSpace="180" w:wrap="around" w:vAnchor="text" w:hAnchor="text" w:y="1"/>
                    <w:jc w:val="center"/>
                    <w:rPr>
                      <w:b/>
                      <w:i/>
                      <w:sz w:val="20"/>
                      <w:szCs w:val="20"/>
                      <w:u w:val="single"/>
                    </w:rPr>
                  </w:pPr>
                  <w:r w:rsidRPr="0064084D">
                    <w:rPr>
                      <w:b/>
                      <w:i/>
                      <w:sz w:val="20"/>
                      <w:szCs w:val="20"/>
                      <w:u w:val="single"/>
                    </w:rPr>
                    <w:t>0480027010</w:t>
                  </w:r>
                </w:p>
              </w:tc>
              <w:tc>
                <w:tcPr>
                  <w:tcW w:w="708" w:type="dxa"/>
                  <w:shd w:val="clear" w:color="auto" w:fill="auto"/>
                </w:tcPr>
                <w:p w:rsidR="0064084D" w:rsidRPr="0064084D" w:rsidRDefault="0064084D" w:rsidP="00710293">
                  <w:pPr>
                    <w:framePr w:hSpace="180" w:wrap="around" w:vAnchor="text" w:hAnchor="text" w:y="1"/>
                    <w:jc w:val="center"/>
                    <w:rPr>
                      <w:b/>
                      <w:i/>
                      <w:sz w:val="20"/>
                      <w:szCs w:val="20"/>
                      <w:u w:val="single"/>
                    </w:rPr>
                  </w:pPr>
                  <w:r w:rsidRPr="0064084D">
                    <w:rPr>
                      <w:b/>
                      <w:i/>
                      <w:sz w:val="20"/>
                      <w:szCs w:val="20"/>
                      <w:u w:val="single"/>
                    </w:rPr>
                    <w:t>000</w:t>
                  </w:r>
                </w:p>
              </w:tc>
              <w:tc>
                <w:tcPr>
                  <w:tcW w:w="1276" w:type="dxa"/>
                  <w:shd w:val="clear" w:color="auto" w:fill="auto"/>
                </w:tcPr>
                <w:p w:rsidR="0064084D" w:rsidRPr="0064084D" w:rsidRDefault="0064084D" w:rsidP="00710293">
                  <w:pPr>
                    <w:framePr w:hSpace="180" w:wrap="around" w:vAnchor="text" w:hAnchor="text" w:y="1"/>
                    <w:jc w:val="center"/>
                    <w:rPr>
                      <w:b/>
                      <w:i/>
                      <w:sz w:val="20"/>
                      <w:szCs w:val="20"/>
                      <w:u w:val="single"/>
                    </w:rPr>
                  </w:pPr>
                  <w:r w:rsidRPr="0064084D">
                    <w:rPr>
                      <w:b/>
                      <w:i/>
                      <w:sz w:val="20"/>
                      <w:szCs w:val="20"/>
                      <w:u w:val="single"/>
                    </w:rPr>
                    <w:t>10 000,00</w:t>
                  </w:r>
                </w:p>
              </w:tc>
              <w:tc>
                <w:tcPr>
                  <w:tcW w:w="1385" w:type="dxa"/>
                  <w:shd w:val="clear" w:color="auto" w:fill="auto"/>
                </w:tcPr>
                <w:p w:rsidR="0064084D" w:rsidRPr="0064084D" w:rsidRDefault="0064084D" w:rsidP="00710293">
                  <w:pPr>
                    <w:framePr w:hSpace="180" w:wrap="around" w:vAnchor="text" w:hAnchor="text" w:y="1"/>
                    <w:jc w:val="center"/>
                    <w:rPr>
                      <w:b/>
                      <w:i/>
                      <w:sz w:val="20"/>
                      <w:szCs w:val="20"/>
                      <w:u w:val="single"/>
                    </w:rPr>
                  </w:pPr>
                  <w:r w:rsidRPr="0064084D">
                    <w:rPr>
                      <w:b/>
                      <w:i/>
                      <w:sz w:val="20"/>
                      <w:szCs w:val="20"/>
                      <w:u w:val="single"/>
                    </w:rPr>
                    <w:t>10 000,00</w:t>
                  </w:r>
                </w:p>
              </w:tc>
              <w:tc>
                <w:tcPr>
                  <w:tcW w:w="1559" w:type="dxa"/>
                  <w:shd w:val="clear" w:color="auto" w:fill="auto"/>
                </w:tcPr>
                <w:p w:rsidR="0064084D" w:rsidRPr="0064084D" w:rsidRDefault="0064084D" w:rsidP="00710293">
                  <w:pPr>
                    <w:framePr w:hSpace="180" w:wrap="around" w:vAnchor="text" w:hAnchor="text" w:y="1"/>
                    <w:jc w:val="center"/>
                    <w:rPr>
                      <w:b/>
                      <w:i/>
                      <w:sz w:val="20"/>
                      <w:szCs w:val="20"/>
                      <w:u w:val="single"/>
                    </w:rPr>
                  </w:pPr>
                  <w:r w:rsidRPr="0064084D">
                    <w:rPr>
                      <w:b/>
                      <w:i/>
                      <w:sz w:val="20"/>
                      <w:szCs w:val="20"/>
                      <w:u w:val="single"/>
                    </w:rPr>
                    <w:t>10 000,00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Прочая закупка товаров, работ и услуг</w:t>
                  </w:r>
                </w:p>
              </w:tc>
              <w:tc>
                <w:tcPr>
                  <w:tcW w:w="70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0409</w:t>
                  </w:r>
                </w:p>
              </w:tc>
              <w:tc>
                <w:tcPr>
                  <w:tcW w:w="1276"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0480027010</w:t>
                  </w:r>
                </w:p>
              </w:tc>
              <w:tc>
                <w:tcPr>
                  <w:tcW w:w="708"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244</w:t>
                  </w:r>
                </w:p>
              </w:tc>
              <w:tc>
                <w:tcPr>
                  <w:tcW w:w="1276"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10 000,00</w:t>
                  </w:r>
                </w:p>
              </w:tc>
              <w:tc>
                <w:tcPr>
                  <w:tcW w:w="1385"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10 000,00</w:t>
                  </w:r>
                </w:p>
              </w:tc>
              <w:tc>
                <w:tcPr>
                  <w:tcW w:w="155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10 000,00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b/>
                      <w:i/>
                      <w:sz w:val="20"/>
                      <w:szCs w:val="20"/>
                      <w:u w:val="single"/>
                    </w:rPr>
                  </w:pPr>
                  <w:r w:rsidRPr="0064084D">
                    <w:rPr>
                      <w:b/>
                      <w:i/>
                      <w:sz w:val="20"/>
                      <w:szCs w:val="20"/>
                      <w:u w:val="single"/>
                    </w:rPr>
                    <w:t>Подпрограмма "Паспортизация автомобильных дорог общего пользования местного значения "</w:t>
                  </w:r>
                </w:p>
              </w:tc>
              <w:tc>
                <w:tcPr>
                  <w:tcW w:w="709" w:type="dxa"/>
                  <w:shd w:val="clear" w:color="auto" w:fill="auto"/>
                </w:tcPr>
                <w:p w:rsidR="0064084D" w:rsidRPr="0064084D" w:rsidRDefault="0064084D" w:rsidP="00710293">
                  <w:pPr>
                    <w:framePr w:hSpace="180" w:wrap="around" w:vAnchor="text" w:hAnchor="text" w:y="1"/>
                    <w:jc w:val="center"/>
                    <w:rPr>
                      <w:b/>
                      <w:i/>
                      <w:sz w:val="20"/>
                      <w:szCs w:val="20"/>
                      <w:u w:val="single"/>
                    </w:rPr>
                  </w:pPr>
                  <w:r w:rsidRPr="0064084D">
                    <w:rPr>
                      <w:b/>
                      <w:i/>
                      <w:sz w:val="20"/>
                      <w:szCs w:val="20"/>
                      <w:u w:val="single"/>
                    </w:rPr>
                    <w:t>0409</w:t>
                  </w:r>
                </w:p>
              </w:tc>
              <w:tc>
                <w:tcPr>
                  <w:tcW w:w="1276" w:type="dxa"/>
                  <w:shd w:val="clear" w:color="auto" w:fill="auto"/>
                </w:tcPr>
                <w:p w:rsidR="0064084D" w:rsidRPr="0064084D" w:rsidRDefault="0064084D" w:rsidP="00710293">
                  <w:pPr>
                    <w:framePr w:hSpace="180" w:wrap="around" w:vAnchor="text" w:hAnchor="text" w:y="1"/>
                    <w:jc w:val="center"/>
                    <w:rPr>
                      <w:b/>
                      <w:i/>
                      <w:sz w:val="20"/>
                      <w:szCs w:val="20"/>
                      <w:u w:val="single"/>
                    </w:rPr>
                  </w:pPr>
                  <w:r w:rsidRPr="0064084D">
                    <w:rPr>
                      <w:b/>
                      <w:i/>
                      <w:sz w:val="20"/>
                      <w:szCs w:val="20"/>
                      <w:u w:val="single"/>
                    </w:rPr>
                    <w:t>0460000000</w:t>
                  </w:r>
                </w:p>
              </w:tc>
              <w:tc>
                <w:tcPr>
                  <w:tcW w:w="708" w:type="dxa"/>
                  <w:shd w:val="clear" w:color="auto" w:fill="auto"/>
                </w:tcPr>
                <w:p w:rsidR="0064084D" w:rsidRPr="0064084D" w:rsidRDefault="0064084D" w:rsidP="00710293">
                  <w:pPr>
                    <w:framePr w:hSpace="180" w:wrap="around" w:vAnchor="text" w:hAnchor="text" w:y="1"/>
                    <w:jc w:val="center"/>
                    <w:rPr>
                      <w:b/>
                      <w:i/>
                      <w:sz w:val="20"/>
                      <w:szCs w:val="20"/>
                      <w:u w:val="single"/>
                    </w:rPr>
                  </w:pPr>
                  <w:r w:rsidRPr="0064084D">
                    <w:rPr>
                      <w:b/>
                      <w:i/>
                      <w:sz w:val="20"/>
                      <w:szCs w:val="20"/>
                      <w:u w:val="single"/>
                    </w:rPr>
                    <w:t>000</w:t>
                  </w:r>
                </w:p>
              </w:tc>
              <w:tc>
                <w:tcPr>
                  <w:tcW w:w="1276" w:type="dxa"/>
                  <w:shd w:val="clear" w:color="auto" w:fill="auto"/>
                </w:tcPr>
                <w:p w:rsidR="0064084D" w:rsidRPr="0064084D" w:rsidRDefault="0064084D" w:rsidP="00710293">
                  <w:pPr>
                    <w:framePr w:hSpace="180" w:wrap="around" w:vAnchor="text" w:hAnchor="text" w:y="1"/>
                    <w:jc w:val="center"/>
                    <w:rPr>
                      <w:b/>
                      <w:i/>
                      <w:sz w:val="20"/>
                      <w:szCs w:val="20"/>
                      <w:u w:val="single"/>
                    </w:rPr>
                  </w:pPr>
                  <w:r w:rsidRPr="0064084D">
                    <w:rPr>
                      <w:b/>
                      <w:i/>
                      <w:sz w:val="20"/>
                      <w:szCs w:val="20"/>
                      <w:u w:val="single"/>
                    </w:rPr>
                    <w:t>40 000,00</w:t>
                  </w:r>
                </w:p>
              </w:tc>
              <w:tc>
                <w:tcPr>
                  <w:tcW w:w="1385" w:type="dxa"/>
                  <w:shd w:val="clear" w:color="auto" w:fill="auto"/>
                </w:tcPr>
                <w:p w:rsidR="0064084D" w:rsidRPr="0064084D" w:rsidRDefault="0064084D" w:rsidP="00710293">
                  <w:pPr>
                    <w:framePr w:hSpace="180" w:wrap="around" w:vAnchor="text" w:hAnchor="text" w:y="1"/>
                    <w:jc w:val="center"/>
                    <w:rPr>
                      <w:b/>
                      <w:i/>
                      <w:sz w:val="20"/>
                      <w:szCs w:val="20"/>
                      <w:u w:val="single"/>
                    </w:rPr>
                  </w:pPr>
                  <w:r w:rsidRPr="0064084D">
                    <w:rPr>
                      <w:b/>
                      <w:i/>
                      <w:sz w:val="20"/>
                      <w:szCs w:val="20"/>
                      <w:u w:val="single"/>
                    </w:rPr>
                    <w:t>40 000,00</w:t>
                  </w:r>
                </w:p>
              </w:tc>
              <w:tc>
                <w:tcPr>
                  <w:tcW w:w="1559" w:type="dxa"/>
                  <w:shd w:val="clear" w:color="auto" w:fill="auto"/>
                </w:tcPr>
                <w:p w:rsidR="0064084D" w:rsidRPr="0064084D" w:rsidRDefault="0064084D" w:rsidP="00710293">
                  <w:pPr>
                    <w:framePr w:hSpace="180" w:wrap="around" w:vAnchor="text" w:hAnchor="text" w:y="1"/>
                    <w:jc w:val="center"/>
                    <w:rPr>
                      <w:b/>
                      <w:i/>
                      <w:sz w:val="20"/>
                      <w:szCs w:val="20"/>
                      <w:u w:val="single"/>
                    </w:rPr>
                  </w:pPr>
                  <w:r w:rsidRPr="0064084D">
                    <w:rPr>
                      <w:b/>
                      <w:i/>
                      <w:sz w:val="20"/>
                      <w:szCs w:val="20"/>
                      <w:u w:val="single"/>
                    </w:rPr>
                    <w:t>45 000,00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Прочая закупка товаров, работ и услуг</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0409</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0460026120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244</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40 000,00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40 000,00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45 000,00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b/>
                      <w:i/>
                      <w:sz w:val="20"/>
                      <w:szCs w:val="20"/>
                      <w:u w:val="single"/>
                    </w:rPr>
                  </w:pPr>
                  <w:r w:rsidRPr="0064084D">
                    <w:rPr>
                      <w:b/>
                      <w:i/>
                      <w:sz w:val="20"/>
                      <w:szCs w:val="20"/>
                      <w:u w:val="single"/>
                    </w:rPr>
                    <w:t>Подпрограмма "Принятие в муниципальную собственность автомобильных дорог общего пользования местного значения "</w:t>
                  </w:r>
                </w:p>
              </w:tc>
              <w:tc>
                <w:tcPr>
                  <w:tcW w:w="709" w:type="dxa"/>
                  <w:shd w:val="clear" w:color="auto" w:fill="auto"/>
                </w:tcPr>
                <w:p w:rsidR="0064084D" w:rsidRPr="0064084D" w:rsidRDefault="0064084D" w:rsidP="00710293">
                  <w:pPr>
                    <w:framePr w:hSpace="180" w:wrap="around" w:vAnchor="text" w:hAnchor="text" w:y="1"/>
                    <w:jc w:val="center"/>
                    <w:rPr>
                      <w:b/>
                      <w:i/>
                      <w:sz w:val="20"/>
                      <w:szCs w:val="20"/>
                      <w:u w:val="single"/>
                    </w:rPr>
                  </w:pPr>
                  <w:r w:rsidRPr="0064084D">
                    <w:rPr>
                      <w:b/>
                      <w:i/>
                      <w:sz w:val="20"/>
                      <w:szCs w:val="20"/>
                      <w:u w:val="single"/>
                    </w:rPr>
                    <w:t>0409</w:t>
                  </w:r>
                </w:p>
              </w:tc>
              <w:tc>
                <w:tcPr>
                  <w:tcW w:w="1276" w:type="dxa"/>
                  <w:shd w:val="clear" w:color="auto" w:fill="auto"/>
                </w:tcPr>
                <w:p w:rsidR="0064084D" w:rsidRPr="0064084D" w:rsidRDefault="0064084D" w:rsidP="00710293">
                  <w:pPr>
                    <w:framePr w:hSpace="180" w:wrap="around" w:vAnchor="text" w:hAnchor="text" w:y="1"/>
                    <w:jc w:val="center"/>
                    <w:rPr>
                      <w:b/>
                      <w:i/>
                      <w:sz w:val="20"/>
                      <w:szCs w:val="20"/>
                      <w:u w:val="single"/>
                    </w:rPr>
                  </w:pPr>
                  <w:r w:rsidRPr="0064084D">
                    <w:rPr>
                      <w:b/>
                      <w:i/>
                      <w:sz w:val="20"/>
                      <w:szCs w:val="20"/>
                      <w:u w:val="single"/>
                    </w:rPr>
                    <w:t>0470000000</w:t>
                  </w:r>
                </w:p>
              </w:tc>
              <w:tc>
                <w:tcPr>
                  <w:tcW w:w="708" w:type="dxa"/>
                  <w:shd w:val="clear" w:color="auto" w:fill="auto"/>
                </w:tcPr>
                <w:p w:rsidR="0064084D" w:rsidRPr="0064084D" w:rsidRDefault="0064084D" w:rsidP="00710293">
                  <w:pPr>
                    <w:framePr w:hSpace="180" w:wrap="around" w:vAnchor="text" w:hAnchor="text" w:y="1"/>
                    <w:jc w:val="center"/>
                    <w:rPr>
                      <w:b/>
                      <w:i/>
                      <w:sz w:val="20"/>
                      <w:szCs w:val="20"/>
                      <w:u w:val="single"/>
                    </w:rPr>
                  </w:pPr>
                  <w:r w:rsidRPr="0064084D">
                    <w:rPr>
                      <w:b/>
                      <w:i/>
                      <w:sz w:val="20"/>
                      <w:szCs w:val="20"/>
                      <w:u w:val="single"/>
                    </w:rPr>
                    <w:t>000</w:t>
                  </w:r>
                </w:p>
              </w:tc>
              <w:tc>
                <w:tcPr>
                  <w:tcW w:w="1276" w:type="dxa"/>
                  <w:shd w:val="clear" w:color="auto" w:fill="auto"/>
                </w:tcPr>
                <w:p w:rsidR="0064084D" w:rsidRPr="0064084D" w:rsidRDefault="0064084D" w:rsidP="00710293">
                  <w:pPr>
                    <w:framePr w:hSpace="180" w:wrap="around" w:vAnchor="text" w:hAnchor="text" w:y="1"/>
                    <w:jc w:val="center"/>
                    <w:rPr>
                      <w:b/>
                      <w:i/>
                      <w:sz w:val="20"/>
                      <w:szCs w:val="20"/>
                      <w:u w:val="single"/>
                    </w:rPr>
                  </w:pPr>
                  <w:r w:rsidRPr="0064084D">
                    <w:rPr>
                      <w:b/>
                      <w:i/>
                      <w:sz w:val="20"/>
                      <w:szCs w:val="20"/>
                      <w:u w:val="single"/>
                    </w:rPr>
                    <w:t>50 000,00</w:t>
                  </w:r>
                </w:p>
              </w:tc>
              <w:tc>
                <w:tcPr>
                  <w:tcW w:w="1385" w:type="dxa"/>
                  <w:shd w:val="clear" w:color="auto" w:fill="auto"/>
                </w:tcPr>
                <w:p w:rsidR="0064084D" w:rsidRPr="0064084D" w:rsidRDefault="0064084D" w:rsidP="00710293">
                  <w:pPr>
                    <w:framePr w:hSpace="180" w:wrap="around" w:vAnchor="text" w:hAnchor="text" w:y="1"/>
                    <w:jc w:val="center"/>
                    <w:rPr>
                      <w:b/>
                      <w:i/>
                      <w:sz w:val="20"/>
                      <w:szCs w:val="20"/>
                      <w:u w:val="single"/>
                    </w:rPr>
                  </w:pPr>
                  <w:r w:rsidRPr="0064084D">
                    <w:rPr>
                      <w:b/>
                      <w:i/>
                      <w:sz w:val="20"/>
                      <w:szCs w:val="20"/>
                      <w:u w:val="single"/>
                    </w:rPr>
                    <w:t>50 000,00</w:t>
                  </w:r>
                </w:p>
              </w:tc>
              <w:tc>
                <w:tcPr>
                  <w:tcW w:w="1559" w:type="dxa"/>
                  <w:shd w:val="clear" w:color="auto" w:fill="auto"/>
                </w:tcPr>
                <w:p w:rsidR="0064084D" w:rsidRPr="0064084D" w:rsidRDefault="0064084D" w:rsidP="00710293">
                  <w:pPr>
                    <w:framePr w:hSpace="180" w:wrap="around" w:vAnchor="text" w:hAnchor="text" w:y="1"/>
                    <w:jc w:val="center"/>
                    <w:rPr>
                      <w:b/>
                      <w:i/>
                      <w:sz w:val="20"/>
                      <w:szCs w:val="20"/>
                      <w:u w:val="single"/>
                    </w:rPr>
                  </w:pPr>
                  <w:r w:rsidRPr="0064084D">
                    <w:rPr>
                      <w:b/>
                      <w:i/>
                      <w:sz w:val="20"/>
                      <w:szCs w:val="20"/>
                      <w:u w:val="single"/>
                    </w:rPr>
                    <w:t>50 000,00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Прочая закупка товаров, работ и услуг</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0409</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0470026130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244</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50 000,00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50 000,00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50 000,00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b/>
                      <w:sz w:val="20"/>
                      <w:szCs w:val="20"/>
                    </w:rPr>
                  </w:pPr>
                  <w:r w:rsidRPr="0064084D">
                    <w:rPr>
                      <w:b/>
                      <w:sz w:val="20"/>
                      <w:szCs w:val="20"/>
                    </w:rPr>
                    <w:t>Жилищно-коммунальное хозяйство</w:t>
                  </w:r>
                </w:p>
              </w:tc>
              <w:tc>
                <w:tcPr>
                  <w:tcW w:w="70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0500</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0000000000</w:t>
                  </w:r>
                </w:p>
              </w:tc>
              <w:tc>
                <w:tcPr>
                  <w:tcW w:w="708"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659 000,00</w:t>
                  </w:r>
                </w:p>
              </w:tc>
              <w:tc>
                <w:tcPr>
                  <w:tcW w:w="1385"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570 000,00</w:t>
                  </w:r>
                </w:p>
              </w:tc>
              <w:tc>
                <w:tcPr>
                  <w:tcW w:w="155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510 000,00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b/>
                      <w:sz w:val="20"/>
                      <w:szCs w:val="20"/>
                    </w:rPr>
                  </w:pPr>
                  <w:r w:rsidRPr="0064084D">
                    <w:rPr>
                      <w:b/>
                      <w:sz w:val="20"/>
                      <w:szCs w:val="20"/>
                    </w:rPr>
                    <w:t>Благоустройство</w:t>
                  </w:r>
                </w:p>
              </w:tc>
              <w:tc>
                <w:tcPr>
                  <w:tcW w:w="70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0503</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0000000000</w:t>
                  </w:r>
                </w:p>
              </w:tc>
              <w:tc>
                <w:tcPr>
                  <w:tcW w:w="708"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659 000,00</w:t>
                  </w:r>
                </w:p>
              </w:tc>
              <w:tc>
                <w:tcPr>
                  <w:tcW w:w="1385"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570 000,00</w:t>
                  </w:r>
                </w:p>
              </w:tc>
              <w:tc>
                <w:tcPr>
                  <w:tcW w:w="155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510 000,00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b/>
                      <w:i/>
                      <w:sz w:val="20"/>
                      <w:szCs w:val="20"/>
                    </w:rPr>
                  </w:pPr>
                  <w:r w:rsidRPr="0064084D">
                    <w:rPr>
                      <w:b/>
                      <w:i/>
                      <w:sz w:val="20"/>
                      <w:szCs w:val="20"/>
                    </w:rPr>
                    <w:t>Муниципальная программа «Благоустройство Короцкого сельского поселения в 2025-2027 годах»</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0503</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1100000000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409 000,00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315 000,00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250 000,00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b/>
                      <w:i/>
                      <w:sz w:val="20"/>
                      <w:szCs w:val="20"/>
                    </w:rPr>
                  </w:pPr>
                  <w:r w:rsidRPr="0064084D">
                    <w:rPr>
                      <w:b/>
                      <w:i/>
                      <w:sz w:val="20"/>
                      <w:szCs w:val="20"/>
                    </w:rPr>
                    <w:t>Прочие мероприятия по благоустройству поселений</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0503</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1101003030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80 000,00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85 000,00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50 000,00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Прочая закупка товаров, работ и услуг</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0503</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1101003030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244</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80 000,00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85 000,00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50 000,00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b/>
                      <w:i/>
                      <w:sz w:val="20"/>
                      <w:szCs w:val="20"/>
                    </w:rPr>
                  </w:pPr>
                  <w:r w:rsidRPr="0064084D">
                    <w:rPr>
                      <w:b/>
                      <w:i/>
                      <w:sz w:val="20"/>
                      <w:szCs w:val="20"/>
                    </w:rPr>
                    <w:t>Ремонт уличного освещения</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0503</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1102003040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99 000,00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50 000,00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50 000,00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Прочая закупка товаров, работ и услуг</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0503</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1102003040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244</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99 000,00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50 000,00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50 000,00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b/>
                      <w:i/>
                      <w:sz w:val="20"/>
                      <w:szCs w:val="20"/>
                    </w:rPr>
                  </w:pPr>
                  <w:r w:rsidRPr="0064084D">
                    <w:rPr>
                      <w:b/>
                      <w:i/>
                      <w:sz w:val="20"/>
                      <w:szCs w:val="20"/>
                    </w:rPr>
                    <w:t>Уличное освещение</w:t>
                  </w:r>
                </w:p>
              </w:tc>
              <w:tc>
                <w:tcPr>
                  <w:tcW w:w="70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0503</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1103003050</w:t>
                  </w:r>
                </w:p>
              </w:tc>
              <w:tc>
                <w:tcPr>
                  <w:tcW w:w="708"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200 000,00</w:t>
                  </w:r>
                </w:p>
              </w:tc>
              <w:tc>
                <w:tcPr>
                  <w:tcW w:w="1385"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150 000,00</w:t>
                  </w:r>
                </w:p>
              </w:tc>
              <w:tc>
                <w:tcPr>
                  <w:tcW w:w="155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150 000,00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Закупка энергетических ресурсов</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0503</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1103003050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247</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200 000,00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150 000,00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150 000,00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b/>
                      <w:i/>
                      <w:sz w:val="20"/>
                      <w:szCs w:val="20"/>
                    </w:rPr>
                  </w:pPr>
                  <w:r w:rsidRPr="0064084D">
                    <w:rPr>
                      <w:b/>
                      <w:i/>
                      <w:sz w:val="20"/>
                      <w:szCs w:val="20"/>
                    </w:rPr>
                    <w:t>Ликвидация несанкционированных свалок на территории Короцкого сельского поселения</w:t>
                  </w:r>
                </w:p>
              </w:tc>
              <w:tc>
                <w:tcPr>
                  <w:tcW w:w="70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0503</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1104003060</w:t>
                  </w:r>
                </w:p>
              </w:tc>
              <w:tc>
                <w:tcPr>
                  <w:tcW w:w="708"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30 000,00</w:t>
                  </w:r>
                </w:p>
              </w:tc>
              <w:tc>
                <w:tcPr>
                  <w:tcW w:w="1385"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30 000,00</w:t>
                  </w:r>
                </w:p>
              </w:tc>
              <w:tc>
                <w:tcPr>
                  <w:tcW w:w="155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Прочая закупка товаров, работ и услуг</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0503</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1104003060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244</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30 000,00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30 000,00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b/>
                      <w:sz w:val="20"/>
                      <w:szCs w:val="20"/>
                    </w:rPr>
                  </w:pPr>
                  <w:r w:rsidRPr="0064084D">
                    <w:rPr>
                      <w:b/>
                      <w:sz w:val="20"/>
                      <w:szCs w:val="20"/>
                    </w:rPr>
                    <w:t>Обустройство контейнерных площадок на территории Короцкого сельского поселения</w:t>
                  </w:r>
                </w:p>
              </w:tc>
              <w:tc>
                <w:tcPr>
                  <w:tcW w:w="70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0503</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0500000000</w:t>
                  </w:r>
                </w:p>
              </w:tc>
              <w:tc>
                <w:tcPr>
                  <w:tcW w:w="708"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250 000,00</w:t>
                  </w:r>
                </w:p>
              </w:tc>
              <w:tc>
                <w:tcPr>
                  <w:tcW w:w="1385"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255 000,00</w:t>
                  </w:r>
                </w:p>
              </w:tc>
              <w:tc>
                <w:tcPr>
                  <w:tcW w:w="155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260 000,00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Прочая закупка товаров, работ и услуг</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0503</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0503001010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244</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250 000,00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255 000,00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260 000,00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b/>
                      <w:sz w:val="20"/>
                      <w:szCs w:val="20"/>
                    </w:rPr>
                  </w:pPr>
                  <w:r w:rsidRPr="0064084D">
                    <w:rPr>
                      <w:b/>
                      <w:sz w:val="20"/>
                      <w:szCs w:val="20"/>
                    </w:rPr>
                    <w:t>Образование</w:t>
                  </w:r>
                </w:p>
              </w:tc>
              <w:tc>
                <w:tcPr>
                  <w:tcW w:w="70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0700</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0000000000</w:t>
                  </w:r>
                </w:p>
              </w:tc>
              <w:tc>
                <w:tcPr>
                  <w:tcW w:w="708"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8 000,00</w:t>
                  </w:r>
                </w:p>
              </w:tc>
              <w:tc>
                <w:tcPr>
                  <w:tcW w:w="1385" w:type="dxa"/>
                  <w:shd w:val="clear" w:color="auto" w:fill="auto"/>
                </w:tcPr>
                <w:p w:rsidR="0064084D" w:rsidRPr="0064084D" w:rsidRDefault="0064084D" w:rsidP="00710293">
                  <w:pPr>
                    <w:framePr w:hSpace="180" w:wrap="around" w:vAnchor="text" w:hAnchor="text" w:y="1"/>
                    <w:rPr>
                      <w:b/>
                      <w:sz w:val="20"/>
                      <w:szCs w:val="20"/>
                    </w:rPr>
                  </w:pPr>
                  <w:r w:rsidRPr="0064084D">
                    <w:rPr>
                      <w:b/>
                      <w:sz w:val="20"/>
                      <w:szCs w:val="20"/>
                    </w:rPr>
                    <w:t xml:space="preserve">      8 000,00</w:t>
                  </w:r>
                </w:p>
              </w:tc>
              <w:tc>
                <w:tcPr>
                  <w:tcW w:w="155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8 000,00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b/>
                      <w:sz w:val="20"/>
                      <w:szCs w:val="20"/>
                    </w:rPr>
                  </w:pPr>
                  <w:r w:rsidRPr="0064084D">
                    <w:rPr>
                      <w:b/>
                      <w:sz w:val="20"/>
                      <w:szCs w:val="20"/>
                    </w:rPr>
                    <w:t>Профессиональная подготовка, переподготовка и повышение квалификации</w:t>
                  </w:r>
                </w:p>
              </w:tc>
              <w:tc>
                <w:tcPr>
                  <w:tcW w:w="70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0705</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0000000000</w:t>
                  </w:r>
                </w:p>
              </w:tc>
              <w:tc>
                <w:tcPr>
                  <w:tcW w:w="708"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8 000,00</w:t>
                  </w:r>
                </w:p>
              </w:tc>
              <w:tc>
                <w:tcPr>
                  <w:tcW w:w="1385"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8 000,00</w:t>
                  </w:r>
                </w:p>
              </w:tc>
              <w:tc>
                <w:tcPr>
                  <w:tcW w:w="155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8 000,00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Муниципальная программа "Реформирование и развитие муниципальной службы в Короцком сельском поселении на 2025-2027 годы"</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0705</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0120000000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8 000,00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8 000,00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8 000,00</w:t>
                  </w:r>
                </w:p>
              </w:tc>
            </w:tr>
            <w:tr w:rsidR="0064084D" w:rsidRPr="0064084D" w:rsidTr="009D2E65">
              <w:trPr>
                <w:trHeight w:val="777"/>
              </w:trPr>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Направление муниципальных служащих сельского поселения на курсы повышения квалификации</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0705</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1201002800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8 000,00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8 000,00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8 000,00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Прочая закупка товаров, работ и услуг</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0705</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1201002800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244</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8 000,00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8 000,00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8 000,00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b/>
                      <w:sz w:val="20"/>
                      <w:szCs w:val="20"/>
                    </w:rPr>
                  </w:pPr>
                  <w:r w:rsidRPr="0064084D">
                    <w:rPr>
                      <w:b/>
                      <w:sz w:val="20"/>
                      <w:szCs w:val="20"/>
                    </w:rPr>
                    <w:t xml:space="preserve">Культура, кинематография </w:t>
                  </w:r>
                </w:p>
              </w:tc>
              <w:tc>
                <w:tcPr>
                  <w:tcW w:w="70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0800</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0000000000</w:t>
                  </w:r>
                </w:p>
              </w:tc>
              <w:tc>
                <w:tcPr>
                  <w:tcW w:w="708"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69 917,52</w:t>
                  </w:r>
                </w:p>
              </w:tc>
              <w:tc>
                <w:tcPr>
                  <w:tcW w:w="1385"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5 542,52</w:t>
                  </w:r>
                </w:p>
              </w:tc>
              <w:tc>
                <w:tcPr>
                  <w:tcW w:w="155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4 917,52</w:t>
                  </w:r>
                </w:p>
              </w:tc>
            </w:tr>
            <w:tr w:rsidR="0064084D" w:rsidRPr="0064084D" w:rsidTr="009D2E65">
              <w:trPr>
                <w:trHeight w:val="648"/>
              </w:trPr>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 xml:space="preserve">Государственная поддержка в сфере культуры, кинематографии </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0801</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9650004010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11 917,52</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5 542,52</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4 917,52</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Прочая закупка товаров, работ и услуг</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0801</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9650004010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244</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11 917,52</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5 542,52</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4 917,52</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b/>
                      <w:i/>
                      <w:sz w:val="20"/>
                      <w:szCs w:val="20"/>
                    </w:rPr>
                  </w:pPr>
                  <w:r w:rsidRPr="0064084D">
                    <w:rPr>
                      <w:b/>
                      <w:i/>
                      <w:sz w:val="20"/>
                      <w:szCs w:val="20"/>
                    </w:rPr>
                    <w:t>Муниципальная программа "Сохранение и реконструкция военно-мемориальных объектов Короцкого сельского поселения на 2025-2027 годы"</w:t>
                  </w:r>
                </w:p>
              </w:tc>
              <w:tc>
                <w:tcPr>
                  <w:tcW w:w="709"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0804</w:t>
                  </w:r>
                </w:p>
              </w:tc>
              <w:tc>
                <w:tcPr>
                  <w:tcW w:w="1276"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0100000000</w:t>
                  </w:r>
                </w:p>
              </w:tc>
              <w:tc>
                <w:tcPr>
                  <w:tcW w:w="708"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58 000,00</w:t>
                  </w:r>
                </w:p>
              </w:tc>
              <w:tc>
                <w:tcPr>
                  <w:tcW w:w="1385"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0,00</w:t>
                  </w:r>
                </w:p>
              </w:tc>
              <w:tc>
                <w:tcPr>
                  <w:tcW w:w="1559"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 xml:space="preserve">Благоустройство воинского </w:t>
                  </w:r>
                  <w:proofErr w:type="spellStart"/>
                  <w:r w:rsidRPr="0064084D">
                    <w:rPr>
                      <w:sz w:val="20"/>
                      <w:szCs w:val="20"/>
                    </w:rPr>
                    <w:t>захороне-ния</w:t>
                  </w:r>
                  <w:proofErr w:type="spellEnd"/>
                  <w:r w:rsidRPr="0064084D">
                    <w:rPr>
                      <w:sz w:val="20"/>
                      <w:szCs w:val="20"/>
                    </w:rPr>
                    <w:t xml:space="preserve"> в </w:t>
                  </w:r>
                  <w:proofErr w:type="spellStart"/>
                  <w:r w:rsidRPr="0064084D">
                    <w:rPr>
                      <w:sz w:val="20"/>
                      <w:szCs w:val="20"/>
                    </w:rPr>
                    <w:t>п.Короцко</w:t>
                  </w:r>
                  <w:proofErr w:type="spellEnd"/>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0804</w:t>
                  </w:r>
                </w:p>
              </w:tc>
              <w:tc>
                <w:tcPr>
                  <w:tcW w:w="1276"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0101026150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244</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58 000,00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Прочая закупка товаров, работ и услуг</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0804</w:t>
                  </w:r>
                </w:p>
              </w:tc>
              <w:tc>
                <w:tcPr>
                  <w:tcW w:w="1276"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0101026150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244</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58 000,00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0,00</w:t>
                  </w:r>
                </w:p>
              </w:tc>
            </w:tr>
            <w:tr w:rsidR="0064084D" w:rsidRPr="0064084D" w:rsidTr="009D2E65">
              <w:trPr>
                <w:trHeight w:val="336"/>
              </w:trPr>
              <w:tc>
                <w:tcPr>
                  <w:tcW w:w="3539" w:type="dxa"/>
                  <w:shd w:val="clear" w:color="auto" w:fill="auto"/>
                </w:tcPr>
                <w:p w:rsidR="0064084D" w:rsidRPr="0064084D" w:rsidRDefault="0064084D" w:rsidP="00710293">
                  <w:pPr>
                    <w:framePr w:hSpace="180" w:wrap="around" w:vAnchor="text" w:hAnchor="text" w:y="1"/>
                    <w:rPr>
                      <w:b/>
                      <w:sz w:val="20"/>
                      <w:szCs w:val="20"/>
                    </w:rPr>
                  </w:pPr>
                  <w:r w:rsidRPr="0064084D">
                    <w:rPr>
                      <w:b/>
                      <w:sz w:val="20"/>
                      <w:szCs w:val="20"/>
                    </w:rPr>
                    <w:t>Социальная политика</w:t>
                  </w:r>
                </w:p>
              </w:tc>
              <w:tc>
                <w:tcPr>
                  <w:tcW w:w="70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1000</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0000000000</w:t>
                  </w:r>
                </w:p>
              </w:tc>
              <w:tc>
                <w:tcPr>
                  <w:tcW w:w="708"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192 729,84</w:t>
                  </w:r>
                </w:p>
                <w:p w:rsidR="0064084D" w:rsidRPr="0064084D" w:rsidRDefault="0064084D" w:rsidP="00710293">
                  <w:pPr>
                    <w:framePr w:hSpace="180" w:wrap="around" w:vAnchor="text" w:hAnchor="text" w:y="1"/>
                    <w:jc w:val="center"/>
                    <w:rPr>
                      <w:b/>
                      <w:sz w:val="20"/>
                      <w:szCs w:val="20"/>
                    </w:rPr>
                  </w:pPr>
                </w:p>
              </w:tc>
              <w:tc>
                <w:tcPr>
                  <w:tcW w:w="1385"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192 729,84</w:t>
                  </w:r>
                </w:p>
                <w:p w:rsidR="0064084D" w:rsidRPr="0064084D" w:rsidRDefault="0064084D" w:rsidP="00710293">
                  <w:pPr>
                    <w:framePr w:hSpace="180" w:wrap="around" w:vAnchor="text" w:hAnchor="text" w:y="1"/>
                    <w:jc w:val="center"/>
                    <w:rPr>
                      <w:b/>
                      <w:sz w:val="20"/>
                      <w:szCs w:val="20"/>
                    </w:rPr>
                  </w:pPr>
                </w:p>
              </w:tc>
              <w:tc>
                <w:tcPr>
                  <w:tcW w:w="155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192 729,84</w:t>
                  </w:r>
                </w:p>
                <w:p w:rsidR="0064084D" w:rsidRPr="0064084D" w:rsidRDefault="0064084D" w:rsidP="00710293">
                  <w:pPr>
                    <w:framePr w:hSpace="180" w:wrap="around" w:vAnchor="text" w:hAnchor="text" w:y="1"/>
                    <w:jc w:val="center"/>
                    <w:rPr>
                      <w:b/>
                      <w:sz w:val="20"/>
                      <w:szCs w:val="20"/>
                    </w:rPr>
                  </w:pP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Пенсионное обеспечение</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1001</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0000000000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192 729,84</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192 729,84</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192 729,84</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Расходы на доплаты к пенсиям муниципальных служащих</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1001</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9660061000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192 729,84</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192 729,84</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192 729,84</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Публичные нормативные социальные выплаты гражданам</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1001</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9660061000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312</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192 729,84</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192 729,84</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192 729,84</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b/>
                      <w:sz w:val="20"/>
                      <w:szCs w:val="20"/>
                    </w:rPr>
                  </w:pPr>
                  <w:r w:rsidRPr="0064084D">
                    <w:rPr>
                      <w:b/>
                      <w:sz w:val="20"/>
                      <w:szCs w:val="20"/>
                    </w:rPr>
                    <w:t>Средства массовой информации</w:t>
                  </w:r>
                </w:p>
              </w:tc>
              <w:tc>
                <w:tcPr>
                  <w:tcW w:w="70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1200</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0000000000</w:t>
                  </w:r>
                </w:p>
              </w:tc>
              <w:tc>
                <w:tcPr>
                  <w:tcW w:w="708"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34 500,00</w:t>
                  </w:r>
                </w:p>
              </w:tc>
              <w:tc>
                <w:tcPr>
                  <w:tcW w:w="1385"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29 500,00</w:t>
                  </w:r>
                </w:p>
              </w:tc>
              <w:tc>
                <w:tcPr>
                  <w:tcW w:w="155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28 500,00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Поддержка средств массовой информации</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1202</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9750004020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8 000,00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3 000,00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2 000,00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Печать объявлений в газете</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1202</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9750004020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8 000,00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3 000,00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2 000,00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Прочая закупка товаров, работ и услуг</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1202</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9750004020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244</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8 000,00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3 000,00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2 000,00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b/>
                      <w:i/>
                      <w:sz w:val="20"/>
                      <w:szCs w:val="20"/>
                    </w:rPr>
                  </w:pPr>
                  <w:r w:rsidRPr="0064084D">
                    <w:rPr>
                      <w:b/>
                      <w:i/>
                      <w:sz w:val="20"/>
                      <w:szCs w:val="20"/>
                      <w:shd w:val="clear" w:color="auto" w:fill="FFFFFF"/>
                    </w:rPr>
                    <w:t>Другие вопросы в области средств массовой информации</w:t>
                  </w:r>
                </w:p>
              </w:tc>
              <w:tc>
                <w:tcPr>
                  <w:tcW w:w="709" w:type="dxa"/>
                  <w:shd w:val="clear" w:color="auto" w:fill="auto"/>
                </w:tcPr>
                <w:p w:rsidR="0064084D" w:rsidRPr="0064084D" w:rsidRDefault="0064084D" w:rsidP="00710293">
                  <w:pPr>
                    <w:framePr w:hSpace="180" w:wrap="around" w:vAnchor="text" w:hAnchor="text" w:y="1"/>
                    <w:jc w:val="center"/>
                    <w:rPr>
                      <w:b/>
                      <w:i/>
                      <w:sz w:val="20"/>
                      <w:szCs w:val="20"/>
                      <w:lang w:val="en-US"/>
                    </w:rPr>
                  </w:pPr>
                  <w:r w:rsidRPr="0064084D">
                    <w:rPr>
                      <w:b/>
                      <w:i/>
                      <w:sz w:val="20"/>
                      <w:szCs w:val="20"/>
                      <w:lang w:val="en-US"/>
                    </w:rPr>
                    <w:t>1204</w:t>
                  </w:r>
                </w:p>
              </w:tc>
              <w:tc>
                <w:tcPr>
                  <w:tcW w:w="1276" w:type="dxa"/>
                  <w:shd w:val="clear" w:color="auto" w:fill="auto"/>
                </w:tcPr>
                <w:p w:rsidR="0064084D" w:rsidRPr="0064084D" w:rsidRDefault="0064084D" w:rsidP="00710293">
                  <w:pPr>
                    <w:framePr w:hSpace="180" w:wrap="around" w:vAnchor="text" w:hAnchor="text" w:y="1"/>
                    <w:jc w:val="center"/>
                    <w:rPr>
                      <w:b/>
                      <w:i/>
                      <w:sz w:val="20"/>
                      <w:szCs w:val="20"/>
                      <w:lang w:val="en-US"/>
                    </w:rPr>
                  </w:pPr>
                  <w:r w:rsidRPr="0064084D">
                    <w:rPr>
                      <w:b/>
                      <w:i/>
                      <w:sz w:val="20"/>
                      <w:szCs w:val="20"/>
                      <w:lang w:val="en-US"/>
                    </w:rPr>
                    <w:t>0000000000</w:t>
                  </w:r>
                </w:p>
              </w:tc>
              <w:tc>
                <w:tcPr>
                  <w:tcW w:w="708" w:type="dxa"/>
                  <w:shd w:val="clear" w:color="auto" w:fill="auto"/>
                </w:tcPr>
                <w:p w:rsidR="0064084D" w:rsidRPr="0064084D" w:rsidRDefault="0064084D" w:rsidP="00710293">
                  <w:pPr>
                    <w:framePr w:hSpace="180" w:wrap="around" w:vAnchor="text" w:hAnchor="text" w:y="1"/>
                    <w:jc w:val="center"/>
                    <w:rPr>
                      <w:b/>
                      <w:i/>
                      <w:sz w:val="20"/>
                      <w:szCs w:val="20"/>
                      <w:lang w:val="en-US"/>
                    </w:rPr>
                  </w:pPr>
                  <w:r w:rsidRPr="0064084D">
                    <w:rPr>
                      <w:b/>
                      <w:i/>
                      <w:sz w:val="20"/>
                      <w:szCs w:val="20"/>
                      <w:lang w:val="en-US"/>
                    </w:rPr>
                    <w:t>000</w:t>
                  </w:r>
                </w:p>
              </w:tc>
              <w:tc>
                <w:tcPr>
                  <w:tcW w:w="1276"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26 500,00</w:t>
                  </w:r>
                </w:p>
              </w:tc>
              <w:tc>
                <w:tcPr>
                  <w:tcW w:w="1385"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26 500,00</w:t>
                  </w:r>
                </w:p>
              </w:tc>
              <w:tc>
                <w:tcPr>
                  <w:tcW w:w="1559"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26 500,00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b/>
                      <w:i/>
                      <w:sz w:val="20"/>
                      <w:szCs w:val="20"/>
                      <w:shd w:val="clear" w:color="auto" w:fill="FFFFFF"/>
                    </w:rPr>
                  </w:pPr>
                  <w:r w:rsidRPr="0064084D">
                    <w:rPr>
                      <w:b/>
                      <w:i/>
                      <w:sz w:val="20"/>
                      <w:szCs w:val="20"/>
                      <w:shd w:val="clear" w:color="auto" w:fill="FFFFFF"/>
                    </w:rPr>
                    <w:t>Муниципальная программа «Информатизация Короцкого сельского поселения на 2025-2027 годы»</w:t>
                  </w:r>
                </w:p>
              </w:tc>
              <w:tc>
                <w:tcPr>
                  <w:tcW w:w="709"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1204</w:t>
                  </w:r>
                </w:p>
              </w:tc>
              <w:tc>
                <w:tcPr>
                  <w:tcW w:w="1276"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0600000000</w:t>
                  </w:r>
                </w:p>
              </w:tc>
              <w:tc>
                <w:tcPr>
                  <w:tcW w:w="708"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26 500,00</w:t>
                  </w:r>
                </w:p>
              </w:tc>
              <w:tc>
                <w:tcPr>
                  <w:tcW w:w="1385"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26 500,00</w:t>
                  </w:r>
                </w:p>
              </w:tc>
              <w:tc>
                <w:tcPr>
                  <w:tcW w:w="1559" w:type="dxa"/>
                  <w:shd w:val="clear" w:color="auto" w:fill="auto"/>
                </w:tcPr>
                <w:p w:rsidR="0064084D" w:rsidRPr="0064084D" w:rsidRDefault="0064084D" w:rsidP="00710293">
                  <w:pPr>
                    <w:framePr w:hSpace="180" w:wrap="around" w:vAnchor="text" w:hAnchor="text" w:y="1"/>
                    <w:jc w:val="center"/>
                    <w:rPr>
                      <w:b/>
                      <w:i/>
                      <w:sz w:val="20"/>
                      <w:szCs w:val="20"/>
                    </w:rPr>
                  </w:pPr>
                  <w:r w:rsidRPr="0064084D">
                    <w:rPr>
                      <w:b/>
                      <w:i/>
                      <w:sz w:val="20"/>
                      <w:szCs w:val="20"/>
                    </w:rPr>
                    <w:t>26 500,00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Обслуживание официального сайта администрации сельского поселения</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1204</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0604026030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000</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26 500,00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26 500,00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26 500,00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Закупка товаров, работ, услуг в сфере информационно-коммуникационных технологий</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1204</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0604026030</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242</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26 500,00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26 500,00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26 500,00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b/>
                      <w:sz w:val="20"/>
                      <w:szCs w:val="20"/>
                    </w:rPr>
                  </w:pPr>
                  <w:r w:rsidRPr="0064084D">
                    <w:rPr>
                      <w:b/>
                      <w:sz w:val="20"/>
                      <w:szCs w:val="20"/>
                    </w:rPr>
                    <w:t>Условно утвержденные расходы</w:t>
                  </w:r>
                </w:p>
              </w:tc>
              <w:tc>
                <w:tcPr>
                  <w:tcW w:w="70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9999</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9999999999</w:t>
                  </w:r>
                </w:p>
              </w:tc>
              <w:tc>
                <w:tcPr>
                  <w:tcW w:w="708"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999</w:t>
                  </w: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0,00</w:t>
                  </w:r>
                </w:p>
              </w:tc>
              <w:tc>
                <w:tcPr>
                  <w:tcW w:w="1385"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104 307,50</w:t>
                  </w:r>
                </w:p>
              </w:tc>
              <w:tc>
                <w:tcPr>
                  <w:tcW w:w="155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218 100,00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sz w:val="20"/>
                      <w:szCs w:val="20"/>
                    </w:rPr>
                  </w:pPr>
                  <w:r w:rsidRPr="0064084D">
                    <w:rPr>
                      <w:sz w:val="20"/>
                      <w:szCs w:val="20"/>
                    </w:rPr>
                    <w:t>Прочая закупка товаров, работ и услуг</w:t>
                  </w:r>
                </w:p>
              </w:tc>
              <w:tc>
                <w:tcPr>
                  <w:tcW w:w="70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9999</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9999999999</w:t>
                  </w:r>
                </w:p>
              </w:tc>
              <w:tc>
                <w:tcPr>
                  <w:tcW w:w="708"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999</w:t>
                  </w:r>
                </w:p>
              </w:tc>
              <w:tc>
                <w:tcPr>
                  <w:tcW w:w="1276"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0,00</w:t>
                  </w:r>
                </w:p>
              </w:tc>
              <w:tc>
                <w:tcPr>
                  <w:tcW w:w="1385"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104 307,50</w:t>
                  </w:r>
                </w:p>
              </w:tc>
              <w:tc>
                <w:tcPr>
                  <w:tcW w:w="1559" w:type="dxa"/>
                  <w:shd w:val="clear" w:color="auto" w:fill="auto"/>
                </w:tcPr>
                <w:p w:rsidR="0064084D" w:rsidRPr="0064084D" w:rsidRDefault="0064084D" w:rsidP="00710293">
                  <w:pPr>
                    <w:framePr w:hSpace="180" w:wrap="around" w:vAnchor="text" w:hAnchor="text" w:y="1"/>
                    <w:jc w:val="center"/>
                    <w:rPr>
                      <w:sz w:val="20"/>
                      <w:szCs w:val="20"/>
                    </w:rPr>
                  </w:pPr>
                  <w:r w:rsidRPr="0064084D">
                    <w:rPr>
                      <w:sz w:val="20"/>
                      <w:szCs w:val="20"/>
                    </w:rPr>
                    <w:t>218 100,00</w:t>
                  </w:r>
                </w:p>
              </w:tc>
            </w:tr>
            <w:tr w:rsidR="0064084D" w:rsidRPr="0064084D" w:rsidTr="009D2E65">
              <w:tc>
                <w:tcPr>
                  <w:tcW w:w="3539" w:type="dxa"/>
                  <w:shd w:val="clear" w:color="auto" w:fill="auto"/>
                </w:tcPr>
                <w:p w:rsidR="0064084D" w:rsidRPr="0064084D" w:rsidRDefault="0064084D" w:rsidP="00710293">
                  <w:pPr>
                    <w:framePr w:hSpace="180" w:wrap="around" w:vAnchor="text" w:hAnchor="text" w:y="1"/>
                    <w:rPr>
                      <w:b/>
                      <w:sz w:val="20"/>
                      <w:szCs w:val="20"/>
                    </w:rPr>
                  </w:pPr>
                  <w:r w:rsidRPr="0064084D">
                    <w:rPr>
                      <w:b/>
                      <w:sz w:val="20"/>
                      <w:szCs w:val="20"/>
                    </w:rPr>
                    <w:t>ВСЕГО</w:t>
                  </w:r>
                </w:p>
              </w:tc>
              <w:tc>
                <w:tcPr>
                  <w:tcW w:w="709" w:type="dxa"/>
                  <w:shd w:val="clear" w:color="auto" w:fill="auto"/>
                </w:tcPr>
                <w:p w:rsidR="0064084D" w:rsidRPr="0064084D" w:rsidRDefault="0064084D" w:rsidP="00710293">
                  <w:pPr>
                    <w:framePr w:hSpace="180" w:wrap="around" w:vAnchor="text" w:hAnchor="text" w:y="1"/>
                    <w:jc w:val="center"/>
                    <w:rPr>
                      <w:b/>
                      <w:sz w:val="20"/>
                      <w:szCs w:val="20"/>
                    </w:rPr>
                  </w:pPr>
                </w:p>
              </w:tc>
              <w:tc>
                <w:tcPr>
                  <w:tcW w:w="1276" w:type="dxa"/>
                  <w:shd w:val="clear" w:color="auto" w:fill="auto"/>
                </w:tcPr>
                <w:p w:rsidR="0064084D" w:rsidRPr="0064084D" w:rsidRDefault="0064084D" w:rsidP="00710293">
                  <w:pPr>
                    <w:framePr w:hSpace="180" w:wrap="around" w:vAnchor="text" w:hAnchor="text" w:y="1"/>
                    <w:jc w:val="center"/>
                    <w:rPr>
                      <w:b/>
                      <w:sz w:val="20"/>
                      <w:szCs w:val="20"/>
                    </w:rPr>
                  </w:pPr>
                </w:p>
              </w:tc>
              <w:tc>
                <w:tcPr>
                  <w:tcW w:w="708" w:type="dxa"/>
                  <w:shd w:val="clear" w:color="auto" w:fill="auto"/>
                </w:tcPr>
                <w:p w:rsidR="0064084D" w:rsidRPr="0064084D" w:rsidRDefault="0064084D" w:rsidP="00710293">
                  <w:pPr>
                    <w:framePr w:hSpace="180" w:wrap="around" w:vAnchor="text" w:hAnchor="text" w:y="1"/>
                    <w:jc w:val="center"/>
                    <w:rPr>
                      <w:b/>
                      <w:sz w:val="20"/>
                      <w:szCs w:val="20"/>
                    </w:rPr>
                  </w:pPr>
                </w:p>
              </w:tc>
              <w:tc>
                <w:tcPr>
                  <w:tcW w:w="1276"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6 100 952,50</w:t>
                  </w:r>
                </w:p>
              </w:tc>
              <w:tc>
                <w:tcPr>
                  <w:tcW w:w="1385"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5 512 601,00</w:t>
                  </w:r>
                </w:p>
              </w:tc>
              <w:tc>
                <w:tcPr>
                  <w:tcW w:w="1559" w:type="dxa"/>
                  <w:shd w:val="clear" w:color="auto" w:fill="auto"/>
                </w:tcPr>
                <w:p w:rsidR="0064084D" w:rsidRPr="0064084D" w:rsidRDefault="0064084D" w:rsidP="00710293">
                  <w:pPr>
                    <w:framePr w:hSpace="180" w:wrap="around" w:vAnchor="text" w:hAnchor="text" w:y="1"/>
                    <w:jc w:val="center"/>
                    <w:rPr>
                      <w:b/>
                      <w:sz w:val="20"/>
                      <w:szCs w:val="20"/>
                    </w:rPr>
                  </w:pPr>
                  <w:r w:rsidRPr="0064084D">
                    <w:rPr>
                      <w:b/>
                      <w:sz w:val="20"/>
                      <w:szCs w:val="20"/>
                    </w:rPr>
                    <w:t>5 739 105,50</w:t>
                  </w:r>
                </w:p>
              </w:tc>
            </w:tr>
          </w:tbl>
          <w:p w:rsidR="0064084D" w:rsidRPr="0064084D" w:rsidRDefault="0064084D" w:rsidP="0064084D">
            <w:pPr>
              <w:rPr>
                <w:sz w:val="20"/>
                <w:szCs w:val="20"/>
              </w:rPr>
            </w:pPr>
          </w:p>
        </w:tc>
      </w:tr>
    </w:tbl>
    <w:p w:rsidR="0064084D" w:rsidRPr="0064084D" w:rsidRDefault="0064084D" w:rsidP="0064084D">
      <w:pPr>
        <w:spacing w:line="276" w:lineRule="auto"/>
        <w:jc w:val="right"/>
        <w:rPr>
          <w:b/>
          <w:sz w:val="20"/>
          <w:szCs w:val="20"/>
        </w:rPr>
      </w:pPr>
    </w:p>
    <w:p w:rsidR="0064084D" w:rsidRPr="0064084D" w:rsidRDefault="0064084D" w:rsidP="0064084D">
      <w:pPr>
        <w:spacing w:line="276" w:lineRule="auto"/>
        <w:jc w:val="right"/>
        <w:rPr>
          <w:b/>
          <w:sz w:val="20"/>
          <w:szCs w:val="20"/>
        </w:rPr>
      </w:pPr>
    </w:p>
    <w:p w:rsidR="0064084D" w:rsidRPr="0064084D" w:rsidRDefault="0064084D" w:rsidP="0064084D">
      <w:pPr>
        <w:spacing w:line="276" w:lineRule="auto"/>
        <w:jc w:val="right"/>
        <w:rPr>
          <w:b/>
          <w:sz w:val="20"/>
          <w:szCs w:val="20"/>
        </w:rPr>
      </w:pPr>
    </w:p>
    <w:p w:rsidR="0064084D" w:rsidRPr="0064084D" w:rsidRDefault="0064084D" w:rsidP="0064084D">
      <w:pPr>
        <w:spacing w:line="276" w:lineRule="auto"/>
        <w:jc w:val="right"/>
        <w:rPr>
          <w:b/>
          <w:sz w:val="20"/>
          <w:szCs w:val="20"/>
        </w:rPr>
      </w:pPr>
    </w:p>
    <w:p w:rsidR="0064084D" w:rsidRPr="0064084D" w:rsidRDefault="0064084D" w:rsidP="0064084D">
      <w:pPr>
        <w:spacing w:line="276" w:lineRule="auto"/>
        <w:jc w:val="right"/>
        <w:rPr>
          <w:b/>
          <w:sz w:val="20"/>
          <w:szCs w:val="20"/>
        </w:rPr>
      </w:pPr>
      <w:r w:rsidRPr="0064084D">
        <w:rPr>
          <w:b/>
          <w:sz w:val="20"/>
          <w:szCs w:val="20"/>
        </w:rPr>
        <w:t>Приложение 4</w:t>
      </w:r>
    </w:p>
    <w:p w:rsidR="0064084D" w:rsidRPr="0064084D" w:rsidRDefault="0064084D" w:rsidP="0064084D">
      <w:pPr>
        <w:spacing w:line="276" w:lineRule="auto"/>
        <w:jc w:val="right"/>
        <w:rPr>
          <w:b/>
          <w:sz w:val="20"/>
          <w:szCs w:val="20"/>
        </w:rPr>
      </w:pPr>
      <w:r w:rsidRPr="0064084D">
        <w:rPr>
          <w:b/>
          <w:sz w:val="20"/>
          <w:szCs w:val="20"/>
        </w:rPr>
        <w:t>к решени</w:t>
      </w:r>
      <w:r w:rsidR="00765672">
        <w:rPr>
          <w:b/>
          <w:sz w:val="20"/>
          <w:szCs w:val="20"/>
        </w:rPr>
        <w:t>ю</w:t>
      </w:r>
      <w:r w:rsidRPr="0064084D">
        <w:rPr>
          <w:b/>
          <w:sz w:val="20"/>
          <w:szCs w:val="20"/>
        </w:rPr>
        <w:t xml:space="preserve"> Совета депутатов</w:t>
      </w:r>
    </w:p>
    <w:p w:rsidR="0064084D" w:rsidRPr="0064084D" w:rsidRDefault="0064084D" w:rsidP="0064084D">
      <w:pPr>
        <w:spacing w:line="276" w:lineRule="auto"/>
        <w:jc w:val="right"/>
        <w:rPr>
          <w:b/>
          <w:sz w:val="20"/>
          <w:szCs w:val="20"/>
        </w:rPr>
      </w:pPr>
      <w:r w:rsidRPr="0064084D">
        <w:rPr>
          <w:b/>
          <w:sz w:val="20"/>
          <w:szCs w:val="20"/>
        </w:rPr>
        <w:t>Короцкого сельского поселения</w:t>
      </w:r>
    </w:p>
    <w:p w:rsidR="0064084D" w:rsidRPr="0064084D" w:rsidRDefault="00765672" w:rsidP="00765672">
      <w:pPr>
        <w:spacing w:line="276" w:lineRule="auto"/>
        <w:jc w:val="right"/>
        <w:rPr>
          <w:b/>
          <w:sz w:val="20"/>
          <w:szCs w:val="20"/>
        </w:rPr>
      </w:pPr>
      <w:r>
        <w:rPr>
          <w:b/>
          <w:bCs/>
          <w:sz w:val="20"/>
          <w:szCs w:val="20"/>
        </w:rPr>
        <w:t>о</w:t>
      </w:r>
      <w:r w:rsidRPr="0064084D">
        <w:rPr>
          <w:b/>
          <w:bCs/>
          <w:sz w:val="20"/>
          <w:szCs w:val="20"/>
        </w:rPr>
        <w:t>т</w:t>
      </w:r>
      <w:r>
        <w:rPr>
          <w:b/>
          <w:bCs/>
          <w:sz w:val="20"/>
          <w:szCs w:val="20"/>
        </w:rPr>
        <w:t xml:space="preserve"> 23.12.2024</w:t>
      </w:r>
      <w:r w:rsidRPr="0064084D">
        <w:rPr>
          <w:b/>
          <w:bCs/>
          <w:sz w:val="20"/>
          <w:szCs w:val="20"/>
        </w:rPr>
        <w:t xml:space="preserve"> №</w:t>
      </w:r>
      <w:r>
        <w:rPr>
          <w:b/>
          <w:bCs/>
          <w:sz w:val="20"/>
          <w:szCs w:val="20"/>
        </w:rPr>
        <w:t>209</w:t>
      </w:r>
    </w:p>
    <w:tbl>
      <w:tblPr>
        <w:tblW w:w="11390" w:type="dxa"/>
        <w:tblInd w:w="93" w:type="dxa"/>
        <w:tblLayout w:type="fixed"/>
        <w:tblLook w:val="04A0" w:firstRow="1" w:lastRow="0" w:firstColumn="1" w:lastColumn="0" w:noHBand="0" w:noVBand="1"/>
      </w:tblPr>
      <w:tblGrid>
        <w:gridCol w:w="10539"/>
        <w:gridCol w:w="851"/>
      </w:tblGrid>
      <w:tr w:rsidR="0064084D" w:rsidRPr="0064084D" w:rsidTr="00765672">
        <w:trPr>
          <w:trHeight w:val="315"/>
        </w:trPr>
        <w:tc>
          <w:tcPr>
            <w:tcW w:w="10539" w:type="dxa"/>
            <w:noWrap/>
            <w:hideMark/>
          </w:tcPr>
          <w:p w:rsidR="0064084D" w:rsidRPr="0064084D" w:rsidRDefault="0064084D" w:rsidP="0064084D">
            <w:pPr>
              <w:tabs>
                <w:tab w:val="left" w:pos="7280"/>
                <w:tab w:val="right" w:pos="10498"/>
              </w:tabs>
              <w:spacing w:after="200" w:line="276" w:lineRule="auto"/>
              <w:rPr>
                <w:sz w:val="20"/>
                <w:szCs w:val="20"/>
              </w:rPr>
            </w:pPr>
            <w:r w:rsidRPr="0064084D">
              <w:rPr>
                <w:sz w:val="20"/>
                <w:szCs w:val="20"/>
              </w:rPr>
              <w:tab/>
              <w:t>.</w:t>
            </w:r>
          </w:p>
          <w:p w:rsidR="0064084D" w:rsidRPr="0064084D" w:rsidRDefault="0064084D" w:rsidP="0064084D">
            <w:pPr>
              <w:tabs>
                <w:tab w:val="left" w:pos="1460"/>
              </w:tabs>
              <w:spacing w:after="200" w:line="276" w:lineRule="auto"/>
              <w:jc w:val="center"/>
              <w:rPr>
                <w:b/>
                <w:sz w:val="20"/>
                <w:szCs w:val="20"/>
              </w:rPr>
            </w:pPr>
            <w:r w:rsidRPr="0064084D">
              <w:rPr>
                <w:b/>
                <w:sz w:val="20"/>
                <w:szCs w:val="20"/>
              </w:rPr>
              <w:t>Ведомственная структура расходов бюджета Короцкого сельского поселения на 2025 год,</w:t>
            </w:r>
          </w:p>
          <w:p w:rsidR="0064084D" w:rsidRPr="0064084D" w:rsidRDefault="0064084D" w:rsidP="0064084D">
            <w:pPr>
              <w:tabs>
                <w:tab w:val="left" w:pos="1460"/>
              </w:tabs>
              <w:spacing w:after="200" w:line="276" w:lineRule="auto"/>
              <w:jc w:val="center"/>
              <w:rPr>
                <w:b/>
                <w:sz w:val="20"/>
                <w:szCs w:val="20"/>
              </w:rPr>
            </w:pPr>
            <w:r w:rsidRPr="0064084D">
              <w:rPr>
                <w:b/>
                <w:sz w:val="20"/>
                <w:szCs w:val="20"/>
              </w:rPr>
              <w:t>и на плановый период на 2026-2027 годы</w:t>
            </w:r>
          </w:p>
          <w:p w:rsidR="0064084D" w:rsidRPr="0064084D" w:rsidRDefault="0064084D" w:rsidP="0064084D">
            <w:pPr>
              <w:spacing w:after="200" w:line="276" w:lineRule="auto"/>
              <w:jc w:val="right"/>
              <w:rPr>
                <w:sz w:val="20"/>
                <w:szCs w:val="20"/>
              </w:rPr>
            </w:pPr>
            <w:r w:rsidRPr="0064084D">
              <w:rPr>
                <w:sz w:val="20"/>
                <w:szCs w:val="20"/>
              </w:rPr>
              <w:t>руб.</w:t>
            </w:r>
          </w:p>
          <w:tbl>
            <w:tblPr>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5"/>
              <w:gridCol w:w="764"/>
              <w:gridCol w:w="679"/>
              <w:gridCol w:w="1228"/>
              <w:gridCol w:w="756"/>
              <w:gridCol w:w="1269"/>
              <w:gridCol w:w="1426"/>
              <w:gridCol w:w="1248"/>
            </w:tblGrid>
            <w:tr w:rsidR="0064084D" w:rsidRPr="0064084D" w:rsidTr="00765672">
              <w:tc>
                <w:tcPr>
                  <w:tcW w:w="2915" w:type="dxa"/>
                  <w:shd w:val="clear" w:color="auto" w:fill="auto"/>
                </w:tcPr>
                <w:p w:rsidR="0064084D" w:rsidRPr="0064084D" w:rsidRDefault="0064084D" w:rsidP="0064084D">
                  <w:pPr>
                    <w:jc w:val="center"/>
                    <w:rPr>
                      <w:b/>
                      <w:sz w:val="20"/>
                      <w:szCs w:val="20"/>
                    </w:rPr>
                  </w:pPr>
                  <w:r w:rsidRPr="0064084D">
                    <w:rPr>
                      <w:b/>
                      <w:sz w:val="20"/>
                      <w:szCs w:val="20"/>
                    </w:rPr>
                    <w:t>Наименование</w:t>
                  </w:r>
                </w:p>
              </w:tc>
              <w:tc>
                <w:tcPr>
                  <w:tcW w:w="764" w:type="dxa"/>
                  <w:shd w:val="clear" w:color="auto" w:fill="auto"/>
                </w:tcPr>
                <w:p w:rsidR="0064084D" w:rsidRPr="0064084D" w:rsidRDefault="0064084D" w:rsidP="0064084D">
                  <w:pPr>
                    <w:jc w:val="center"/>
                    <w:rPr>
                      <w:b/>
                      <w:sz w:val="20"/>
                      <w:szCs w:val="20"/>
                    </w:rPr>
                  </w:pPr>
                  <w:r w:rsidRPr="0064084D">
                    <w:rPr>
                      <w:b/>
                      <w:sz w:val="20"/>
                      <w:szCs w:val="20"/>
                    </w:rPr>
                    <w:t>Глава</w:t>
                  </w:r>
                </w:p>
              </w:tc>
              <w:tc>
                <w:tcPr>
                  <w:tcW w:w="679" w:type="dxa"/>
                  <w:shd w:val="clear" w:color="auto" w:fill="auto"/>
                </w:tcPr>
                <w:p w:rsidR="0064084D" w:rsidRPr="0064084D" w:rsidRDefault="0064084D" w:rsidP="0064084D">
                  <w:pPr>
                    <w:jc w:val="center"/>
                    <w:rPr>
                      <w:b/>
                      <w:sz w:val="20"/>
                      <w:szCs w:val="20"/>
                    </w:rPr>
                  </w:pPr>
                  <w:r w:rsidRPr="0064084D">
                    <w:rPr>
                      <w:b/>
                      <w:sz w:val="20"/>
                      <w:szCs w:val="20"/>
                    </w:rPr>
                    <w:t>Разд.</w:t>
                  </w:r>
                </w:p>
              </w:tc>
              <w:tc>
                <w:tcPr>
                  <w:tcW w:w="1228" w:type="dxa"/>
                  <w:shd w:val="clear" w:color="auto" w:fill="auto"/>
                </w:tcPr>
                <w:p w:rsidR="0064084D" w:rsidRPr="0064084D" w:rsidRDefault="0064084D" w:rsidP="0064084D">
                  <w:pPr>
                    <w:jc w:val="center"/>
                    <w:rPr>
                      <w:b/>
                      <w:sz w:val="20"/>
                      <w:szCs w:val="20"/>
                    </w:rPr>
                  </w:pPr>
                  <w:proofErr w:type="spellStart"/>
                  <w:r w:rsidRPr="0064084D">
                    <w:rPr>
                      <w:b/>
                      <w:sz w:val="20"/>
                      <w:szCs w:val="20"/>
                    </w:rPr>
                    <w:t>Ц.ст</w:t>
                  </w:r>
                  <w:proofErr w:type="spellEnd"/>
                  <w:r w:rsidRPr="0064084D">
                    <w:rPr>
                      <w:b/>
                      <w:sz w:val="20"/>
                      <w:szCs w:val="20"/>
                    </w:rPr>
                    <w:t>.</w:t>
                  </w:r>
                </w:p>
              </w:tc>
              <w:tc>
                <w:tcPr>
                  <w:tcW w:w="756" w:type="dxa"/>
                  <w:shd w:val="clear" w:color="auto" w:fill="auto"/>
                </w:tcPr>
                <w:p w:rsidR="0064084D" w:rsidRPr="0064084D" w:rsidRDefault="0064084D" w:rsidP="0064084D">
                  <w:pPr>
                    <w:jc w:val="center"/>
                    <w:rPr>
                      <w:b/>
                      <w:sz w:val="20"/>
                      <w:szCs w:val="20"/>
                    </w:rPr>
                  </w:pPr>
                  <w:proofErr w:type="spellStart"/>
                  <w:r w:rsidRPr="0064084D">
                    <w:rPr>
                      <w:b/>
                      <w:sz w:val="20"/>
                      <w:szCs w:val="20"/>
                    </w:rPr>
                    <w:t>Расх</w:t>
                  </w:r>
                  <w:proofErr w:type="spellEnd"/>
                  <w:r w:rsidRPr="0064084D">
                    <w:rPr>
                      <w:b/>
                      <w:sz w:val="20"/>
                      <w:szCs w:val="20"/>
                    </w:rPr>
                    <w:t>.</w:t>
                  </w:r>
                </w:p>
              </w:tc>
              <w:tc>
                <w:tcPr>
                  <w:tcW w:w="1269" w:type="dxa"/>
                  <w:shd w:val="clear" w:color="auto" w:fill="auto"/>
                </w:tcPr>
                <w:p w:rsidR="0064084D" w:rsidRPr="0064084D" w:rsidRDefault="0064084D" w:rsidP="0064084D">
                  <w:pPr>
                    <w:jc w:val="center"/>
                    <w:rPr>
                      <w:b/>
                      <w:sz w:val="20"/>
                      <w:szCs w:val="20"/>
                    </w:rPr>
                  </w:pPr>
                  <w:r w:rsidRPr="0064084D">
                    <w:rPr>
                      <w:b/>
                      <w:sz w:val="20"/>
                      <w:szCs w:val="20"/>
                    </w:rPr>
                    <w:t>Сумма на</w:t>
                  </w:r>
                </w:p>
                <w:p w:rsidR="0064084D" w:rsidRPr="0064084D" w:rsidRDefault="0064084D" w:rsidP="0064084D">
                  <w:pPr>
                    <w:jc w:val="center"/>
                    <w:rPr>
                      <w:b/>
                      <w:sz w:val="20"/>
                      <w:szCs w:val="20"/>
                    </w:rPr>
                  </w:pPr>
                  <w:r w:rsidRPr="0064084D">
                    <w:rPr>
                      <w:b/>
                      <w:sz w:val="20"/>
                      <w:szCs w:val="20"/>
                    </w:rPr>
                    <w:t>2025 год</w:t>
                  </w:r>
                </w:p>
              </w:tc>
              <w:tc>
                <w:tcPr>
                  <w:tcW w:w="1426" w:type="dxa"/>
                  <w:shd w:val="clear" w:color="auto" w:fill="auto"/>
                </w:tcPr>
                <w:p w:rsidR="0064084D" w:rsidRPr="0064084D" w:rsidRDefault="0064084D" w:rsidP="0064084D">
                  <w:pPr>
                    <w:jc w:val="center"/>
                    <w:rPr>
                      <w:b/>
                      <w:sz w:val="20"/>
                      <w:szCs w:val="20"/>
                    </w:rPr>
                  </w:pPr>
                  <w:r w:rsidRPr="0064084D">
                    <w:rPr>
                      <w:b/>
                      <w:sz w:val="20"/>
                      <w:szCs w:val="20"/>
                    </w:rPr>
                    <w:t>Сумма на</w:t>
                  </w:r>
                </w:p>
                <w:p w:rsidR="0064084D" w:rsidRPr="0064084D" w:rsidRDefault="0064084D" w:rsidP="0064084D">
                  <w:pPr>
                    <w:jc w:val="center"/>
                    <w:rPr>
                      <w:b/>
                      <w:sz w:val="20"/>
                      <w:szCs w:val="20"/>
                    </w:rPr>
                  </w:pPr>
                  <w:r w:rsidRPr="0064084D">
                    <w:rPr>
                      <w:b/>
                      <w:sz w:val="20"/>
                      <w:szCs w:val="20"/>
                    </w:rPr>
                    <w:t>2026 год (план)</w:t>
                  </w:r>
                </w:p>
              </w:tc>
              <w:tc>
                <w:tcPr>
                  <w:tcW w:w="1248" w:type="dxa"/>
                  <w:shd w:val="clear" w:color="auto" w:fill="auto"/>
                </w:tcPr>
                <w:p w:rsidR="0064084D" w:rsidRPr="0064084D" w:rsidRDefault="0064084D" w:rsidP="0064084D">
                  <w:pPr>
                    <w:jc w:val="center"/>
                    <w:rPr>
                      <w:b/>
                      <w:sz w:val="20"/>
                      <w:szCs w:val="20"/>
                    </w:rPr>
                  </w:pPr>
                  <w:r w:rsidRPr="0064084D">
                    <w:rPr>
                      <w:b/>
                      <w:sz w:val="20"/>
                      <w:szCs w:val="20"/>
                    </w:rPr>
                    <w:t>Сумма на</w:t>
                  </w:r>
                </w:p>
                <w:p w:rsidR="0064084D" w:rsidRPr="0064084D" w:rsidRDefault="0064084D" w:rsidP="0064084D">
                  <w:pPr>
                    <w:jc w:val="center"/>
                    <w:rPr>
                      <w:b/>
                      <w:sz w:val="20"/>
                      <w:szCs w:val="20"/>
                    </w:rPr>
                  </w:pPr>
                  <w:r w:rsidRPr="0064084D">
                    <w:rPr>
                      <w:b/>
                      <w:sz w:val="20"/>
                      <w:szCs w:val="20"/>
                    </w:rPr>
                    <w:t>2027 год (план)</w:t>
                  </w:r>
                </w:p>
              </w:tc>
            </w:tr>
            <w:tr w:rsidR="0064084D" w:rsidRPr="0064084D" w:rsidTr="00765672">
              <w:tc>
                <w:tcPr>
                  <w:tcW w:w="2915" w:type="dxa"/>
                  <w:shd w:val="clear" w:color="auto" w:fill="auto"/>
                </w:tcPr>
                <w:p w:rsidR="0064084D" w:rsidRPr="0064084D" w:rsidRDefault="0064084D" w:rsidP="0064084D">
                  <w:pPr>
                    <w:rPr>
                      <w:b/>
                      <w:sz w:val="20"/>
                      <w:szCs w:val="20"/>
                    </w:rPr>
                  </w:pPr>
                  <w:r w:rsidRPr="0064084D">
                    <w:rPr>
                      <w:b/>
                      <w:sz w:val="20"/>
                      <w:szCs w:val="20"/>
                    </w:rPr>
                    <w:t>Администрация Короцкого сельского поселения</w:t>
                  </w:r>
                </w:p>
              </w:tc>
              <w:tc>
                <w:tcPr>
                  <w:tcW w:w="764" w:type="dxa"/>
                  <w:shd w:val="clear" w:color="auto" w:fill="auto"/>
                </w:tcPr>
                <w:p w:rsidR="0064084D" w:rsidRPr="0064084D" w:rsidRDefault="0064084D" w:rsidP="0064084D">
                  <w:pPr>
                    <w:jc w:val="center"/>
                    <w:rPr>
                      <w:b/>
                      <w:sz w:val="20"/>
                      <w:szCs w:val="20"/>
                    </w:rPr>
                  </w:pPr>
                  <w:r w:rsidRPr="0064084D">
                    <w:rPr>
                      <w:b/>
                      <w:sz w:val="20"/>
                      <w:szCs w:val="20"/>
                    </w:rPr>
                    <w:t>937</w:t>
                  </w:r>
                </w:p>
              </w:tc>
              <w:tc>
                <w:tcPr>
                  <w:tcW w:w="679" w:type="dxa"/>
                  <w:shd w:val="clear" w:color="auto" w:fill="auto"/>
                </w:tcPr>
                <w:p w:rsidR="0064084D" w:rsidRPr="0064084D" w:rsidRDefault="0064084D" w:rsidP="0064084D">
                  <w:pPr>
                    <w:jc w:val="center"/>
                    <w:rPr>
                      <w:b/>
                      <w:sz w:val="20"/>
                      <w:szCs w:val="20"/>
                    </w:rPr>
                  </w:pPr>
                </w:p>
              </w:tc>
              <w:tc>
                <w:tcPr>
                  <w:tcW w:w="1228" w:type="dxa"/>
                  <w:shd w:val="clear" w:color="auto" w:fill="auto"/>
                </w:tcPr>
                <w:p w:rsidR="0064084D" w:rsidRPr="0064084D" w:rsidRDefault="0064084D" w:rsidP="0064084D">
                  <w:pPr>
                    <w:jc w:val="center"/>
                    <w:rPr>
                      <w:b/>
                      <w:sz w:val="20"/>
                      <w:szCs w:val="20"/>
                    </w:rPr>
                  </w:pPr>
                </w:p>
              </w:tc>
              <w:tc>
                <w:tcPr>
                  <w:tcW w:w="756" w:type="dxa"/>
                  <w:shd w:val="clear" w:color="auto" w:fill="auto"/>
                </w:tcPr>
                <w:p w:rsidR="0064084D" w:rsidRPr="0064084D" w:rsidRDefault="0064084D" w:rsidP="0064084D">
                  <w:pPr>
                    <w:jc w:val="center"/>
                    <w:rPr>
                      <w:b/>
                      <w:sz w:val="20"/>
                      <w:szCs w:val="20"/>
                    </w:rPr>
                  </w:pPr>
                </w:p>
              </w:tc>
              <w:tc>
                <w:tcPr>
                  <w:tcW w:w="1269" w:type="dxa"/>
                  <w:shd w:val="clear" w:color="auto" w:fill="auto"/>
                </w:tcPr>
                <w:p w:rsidR="0064084D" w:rsidRPr="0064084D" w:rsidRDefault="0064084D" w:rsidP="0064084D">
                  <w:pPr>
                    <w:jc w:val="center"/>
                    <w:rPr>
                      <w:b/>
                      <w:sz w:val="20"/>
                      <w:szCs w:val="20"/>
                    </w:rPr>
                  </w:pPr>
                  <w:r w:rsidRPr="0064084D">
                    <w:rPr>
                      <w:b/>
                      <w:sz w:val="20"/>
                      <w:szCs w:val="20"/>
                    </w:rPr>
                    <w:t>6 100 952,50</w:t>
                  </w:r>
                </w:p>
              </w:tc>
              <w:tc>
                <w:tcPr>
                  <w:tcW w:w="1426" w:type="dxa"/>
                  <w:shd w:val="clear" w:color="auto" w:fill="auto"/>
                </w:tcPr>
                <w:p w:rsidR="0064084D" w:rsidRPr="0064084D" w:rsidRDefault="0064084D" w:rsidP="0064084D">
                  <w:pPr>
                    <w:jc w:val="center"/>
                    <w:rPr>
                      <w:b/>
                      <w:sz w:val="20"/>
                      <w:szCs w:val="20"/>
                    </w:rPr>
                  </w:pPr>
                  <w:r w:rsidRPr="0064084D">
                    <w:rPr>
                      <w:b/>
                      <w:sz w:val="20"/>
                      <w:szCs w:val="20"/>
                    </w:rPr>
                    <w:t>5 512 601,00</w:t>
                  </w:r>
                </w:p>
              </w:tc>
              <w:tc>
                <w:tcPr>
                  <w:tcW w:w="1248" w:type="dxa"/>
                  <w:shd w:val="clear" w:color="auto" w:fill="auto"/>
                </w:tcPr>
                <w:p w:rsidR="0064084D" w:rsidRPr="0064084D" w:rsidRDefault="0064084D" w:rsidP="0064084D">
                  <w:pPr>
                    <w:jc w:val="center"/>
                    <w:rPr>
                      <w:b/>
                      <w:sz w:val="20"/>
                      <w:szCs w:val="20"/>
                    </w:rPr>
                  </w:pPr>
                  <w:r w:rsidRPr="0064084D">
                    <w:rPr>
                      <w:b/>
                      <w:sz w:val="20"/>
                      <w:szCs w:val="20"/>
                    </w:rPr>
                    <w:t>5 739 105,50</w:t>
                  </w:r>
                </w:p>
              </w:tc>
            </w:tr>
            <w:tr w:rsidR="0064084D" w:rsidRPr="0064084D" w:rsidTr="00765672">
              <w:tc>
                <w:tcPr>
                  <w:tcW w:w="2915" w:type="dxa"/>
                  <w:shd w:val="clear" w:color="auto" w:fill="auto"/>
                </w:tcPr>
                <w:p w:rsidR="0064084D" w:rsidRPr="0064084D" w:rsidRDefault="0064084D" w:rsidP="0064084D">
                  <w:pPr>
                    <w:rPr>
                      <w:b/>
                      <w:sz w:val="20"/>
                      <w:szCs w:val="20"/>
                    </w:rPr>
                  </w:pPr>
                  <w:r w:rsidRPr="0064084D">
                    <w:rPr>
                      <w:b/>
                      <w:sz w:val="20"/>
                      <w:szCs w:val="20"/>
                    </w:rPr>
                    <w:t>Общегосударственные вопросы</w:t>
                  </w:r>
                </w:p>
              </w:tc>
              <w:tc>
                <w:tcPr>
                  <w:tcW w:w="764" w:type="dxa"/>
                  <w:shd w:val="clear" w:color="auto" w:fill="auto"/>
                </w:tcPr>
                <w:p w:rsidR="0064084D" w:rsidRPr="0064084D" w:rsidRDefault="0064084D" w:rsidP="0064084D">
                  <w:pPr>
                    <w:jc w:val="center"/>
                    <w:rPr>
                      <w:b/>
                      <w:sz w:val="20"/>
                      <w:szCs w:val="20"/>
                    </w:rPr>
                  </w:pPr>
                  <w:r w:rsidRPr="0064084D">
                    <w:rPr>
                      <w:b/>
                      <w:sz w:val="20"/>
                      <w:szCs w:val="20"/>
                    </w:rPr>
                    <w:t>937</w:t>
                  </w:r>
                </w:p>
              </w:tc>
              <w:tc>
                <w:tcPr>
                  <w:tcW w:w="679" w:type="dxa"/>
                  <w:shd w:val="clear" w:color="auto" w:fill="auto"/>
                </w:tcPr>
                <w:p w:rsidR="0064084D" w:rsidRPr="0064084D" w:rsidRDefault="0064084D" w:rsidP="0064084D">
                  <w:pPr>
                    <w:jc w:val="center"/>
                    <w:rPr>
                      <w:b/>
                      <w:sz w:val="20"/>
                      <w:szCs w:val="20"/>
                    </w:rPr>
                  </w:pPr>
                  <w:r w:rsidRPr="0064084D">
                    <w:rPr>
                      <w:b/>
                      <w:sz w:val="20"/>
                      <w:szCs w:val="20"/>
                    </w:rPr>
                    <w:t>0100</w:t>
                  </w:r>
                </w:p>
              </w:tc>
              <w:tc>
                <w:tcPr>
                  <w:tcW w:w="1228" w:type="dxa"/>
                  <w:shd w:val="clear" w:color="auto" w:fill="auto"/>
                </w:tcPr>
                <w:p w:rsidR="0064084D" w:rsidRPr="0064084D" w:rsidRDefault="0064084D" w:rsidP="0064084D">
                  <w:pPr>
                    <w:jc w:val="center"/>
                    <w:rPr>
                      <w:b/>
                      <w:sz w:val="20"/>
                      <w:szCs w:val="20"/>
                    </w:rPr>
                  </w:pPr>
                  <w:r w:rsidRPr="0064084D">
                    <w:rPr>
                      <w:b/>
                      <w:sz w:val="20"/>
                      <w:szCs w:val="20"/>
                    </w:rPr>
                    <w:t>0000000000</w:t>
                  </w:r>
                </w:p>
              </w:tc>
              <w:tc>
                <w:tcPr>
                  <w:tcW w:w="756" w:type="dxa"/>
                  <w:shd w:val="clear" w:color="auto" w:fill="auto"/>
                </w:tcPr>
                <w:p w:rsidR="0064084D" w:rsidRPr="0064084D" w:rsidRDefault="0064084D" w:rsidP="0064084D">
                  <w:pPr>
                    <w:jc w:val="center"/>
                    <w:rPr>
                      <w:b/>
                      <w:sz w:val="20"/>
                      <w:szCs w:val="20"/>
                    </w:rPr>
                  </w:pPr>
                  <w:r w:rsidRPr="0064084D">
                    <w:rPr>
                      <w:b/>
                      <w:sz w:val="20"/>
                      <w:szCs w:val="20"/>
                    </w:rPr>
                    <w:t>000</w:t>
                  </w:r>
                </w:p>
              </w:tc>
              <w:tc>
                <w:tcPr>
                  <w:tcW w:w="1269" w:type="dxa"/>
                  <w:shd w:val="clear" w:color="auto" w:fill="auto"/>
                </w:tcPr>
                <w:p w:rsidR="0064084D" w:rsidRPr="0064084D" w:rsidRDefault="0064084D" w:rsidP="0064084D">
                  <w:pPr>
                    <w:jc w:val="center"/>
                    <w:rPr>
                      <w:b/>
                      <w:sz w:val="20"/>
                      <w:szCs w:val="20"/>
                    </w:rPr>
                  </w:pPr>
                  <w:r w:rsidRPr="0064084D">
                    <w:rPr>
                      <w:b/>
                      <w:sz w:val="20"/>
                      <w:szCs w:val="20"/>
                    </w:rPr>
                    <w:t>3 374 592,64</w:t>
                  </w:r>
                </w:p>
              </w:tc>
              <w:tc>
                <w:tcPr>
                  <w:tcW w:w="1426" w:type="dxa"/>
                  <w:shd w:val="clear" w:color="auto" w:fill="auto"/>
                </w:tcPr>
                <w:p w:rsidR="0064084D" w:rsidRPr="0064084D" w:rsidRDefault="0064084D" w:rsidP="0064084D">
                  <w:pPr>
                    <w:jc w:val="center"/>
                    <w:rPr>
                      <w:b/>
                      <w:sz w:val="20"/>
                      <w:szCs w:val="20"/>
                    </w:rPr>
                  </w:pPr>
                  <w:r w:rsidRPr="0064084D">
                    <w:rPr>
                      <w:b/>
                      <w:sz w:val="20"/>
                      <w:szCs w:val="20"/>
                    </w:rPr>
                    <w:t>3 168 221,14</w:t>
                  </w:r>
                </w:p>
              </w:tc>
              <w:tc>
                <w:tcPr>
                  <w:tcW w:w="1248" w:type="dxa"/>
                  <w:shd w:val="clear" w:color="auto" w:fill="auto"/>
                </w:tcPr>
                <w:p w:rsidR="0064084D" w:rsidRPr="0064084D" w:rsidRDefault="0064084D" w:rsidP="0064084D">
                  <w:pPr>
                    <w:jc w:val="center"/>
                    <w:rPr>
                      <w:b/>
                      <w:sz w:val="20"/>
                      <w:szCs w:val="20"/>
                    </w:rPr>
                  </w:pPr>
                  <w:r w:rsidRPr="0064084D">
                    <w:rPr>
                      <w:b/>
                      <w:sz w:val="20"/>
                      <w:szCs w:val="20"/>
                    </w:rPr>
                    <w:t>3 154 720,64</w:t>
                  </w:r>
                </w:p>
              </w:tc>
            </w:tr>
            <w:tr w:rsidR="0064084D" w:rsidRPr="0064084D" w:rsidTr="00765672">
              <w:tc>
                <w:tcPr>
                  <w:tcW w:w="2915" w:type="dxa"/>
                  <w:shd w:val="clear" w:color="auto" w:fill="auto"/>
                </w:tcPr>
                <w:p w:rsidR="0064084D" w:rsidRPr="0064084D" w:rsidRDefault="0064084D" w:rsidP="0064084D">
                  <w:pPr>
                    <w:rPr>
                      <w:b/>
                      <w:sz w:val="20"/>
                      <w:szCs w:val="20"/>
                    </w:rPr>
                  </w:pPr>
                  <w:r w:rsidRPr="0064084D">
                    <w:rPr>
                      <w:b/>
                      <w:sz w:val="20"/>
                      <w:szCs w:val="20"/>
                    </w:rPr>
                    <w:t>Функционирование высшего должностного лица субъекта Российской Федерации и органа местного самоуправления</w:t>
                  </w:r>
                </w:p>
              </w:tc>
              <w:tc>
                <w:tcPr>
                  <w:tcW w:w="764" w:type="dxa"/>
                  <w:shd w:val="clear" w:color="auto" w:fill="auto"/>
                </w:tcPr>
                <w:p w:rsidR="0064084D" w:rsidRPr="0064084D" w:rsidRDefault="0064084D" w:rsidP="0064084D">
                  <w:pPr>
                    <w:jc w:val="center"/>
                    <w:rPr>
                      <w:b/>
                      <w:sz w:val="20"/>
                      <w:szCs w:val="20"/>
                    </w:rPr>
                  </w:pPr>
                  <w:r w:rsidRPr="0064084D">
                    <w:rPr>
                      <w:b/>
                      <w:sz w:val="20"/>
                      <w:szCs w:val="20"/>
                    </w:rPr>
                    <w:t>937</w:t>
                  </w:r>
                </w:p>
              </w:tc>
              <w:tc>
                <w:tcPr>
                  <w:tcW w:w="679" w:type="dxa"/>
                  <w:shd w:val="clear" w:color="auto" w:fill="auto"/>
                </w:tcPr>
                <w:p w:rsidR="0064084D" w:rsidRPr="0064084D" w:rsidRDefault="0064084D" w:rsidP="0064084D">
                  <w:pPr>
                    <w:jc w:val="center"/>
                    <w:rPr>
                      <w:b/>
                      <w:sz w:val="20"/>
                      <w:szCs w:val="20"/>
                    </w:rPr>
                  </w:pPr>
                  <w:r w:rsidRPr="0064084D">
                    <w:rPr>
                      <w:b/>
                      <w:sz w:val="20"/>
                      <w:szCs w:val="20"/>
                    </w:rPr>
                    <w:t>0102</w:t>
                  </w:r>
                </w:p>
              </w:tc>
              <w:tc>
                <w:tcPr>
                  <w:tcW w:w="1228" w:type="dxa"/>
                  <w:shd w:val="clear" w:color="auto" w:fill="auto"/>
                </w:tcPr>
                <w:p w:rsidR="0064084D" w:rsidRPr="0064084D" w:rsidRDefault="0064084D" w:rsidP="0064084D">
                  <w:pPr>
                    <w:jc w:val="center"/>
                    <w:rPr>
                      <w:b/>
                      <w:sz w:val="20"/>
                      <w:szCs w:val="20"/>
                    </w:rPr>
                  </w:pPr>
                  <w:r w:rsidRPr="0064084D">
                    <w:rPr>
                      <w:b/>
                      <w:sz w:val="20"/>
                      <w:szCs w:val="20"/>
                    </w:rPr>
                    <w:t>0000000000</w:t>
                  </w:r>
                </w:p>
              </w:tc>
              <w:tc>
                <w:tcPr>
                  <w:tcW w:w="756" w:type="dxa"/>
                  <w:shd w:val="clear" w:color="auto" w:fill="auto"/>
                </w:tcPr>
                <w:p w:rsidR="0064084D" w:rsidRPr="0064084D" w:rsidRDefault="0064084D" w:rsidP="0064084D">
                  <w:pPr>
                    <w:jc w:val="center"/>
                    <w:rPr>
                      <w:b/>
                      <w:sz w:val="20"/>
                      <w:szCs w:val="20"/>
                    </w:rPr>
                  </w:pPr>
                  <w:r w:rsidRPr="0064084D">
                    <w:rPr>
                      <w:b/>
                      <w:sz w:val="20"/>
                      <w:szCs w:val="20"/>
                    </w:rPr>
                    <w:t>000</w:t>
                  </w:r>
                </w:p>
              </w:tc>
              <w:tc>
                <w:tcPr>
                  <w:tcW w:w="1269" w:type="dxa"/>
                  <w:shd w:val="clear" w:color="auto" w:fill="auto"/>
                </w:tcPr>
                <w:p w:rsidR="0064084D" w:rsidRPr="0064084D" w:rsidRDefault="0064084D" w:rsidP="0064084D">
                  <w:pPr>
                    <w:jc w:val="center"/>
                    <w:rPr>
                      <w:b/>
                      <w:sz w:val="20"/>
                      <w:szCs w:val="20"/>
                    </w:rPr>
                  </w:pPr>
                  <w:r w:rsidRPr="0064084D">
                    <w:rPr>
                      <w:b/>
                      <w:sz w:val="20"/>
                      <w:szCs w:val="20"/>
                    </w:rPr>
                    <w:t>842 365,60</w:t>
                  </w:r>
                </w:p>
              </w:tc>
              <w:tc>
                <w:tcPr>
                  <w:tcW w:w="1426" w:type="dxa"/>
                  <w:shd w:val="clear" w:color="auto" w:fill="auto"/>
                </w:tcPr>
                <w:p w:rsidR="0064084D" w:rsidRPr="0064084D" w:rsidRDefault="0064084D" w:rsidP="0064084D">
                  <w:pPr>
                    <w:jc w:val="center"/>
                    <w:rPr>
                      <w:b/>
                      <w:sz w:val="20"/>
                      <w:szCs w:val="20"/>
                    </w:rPr>
                  </w:pPr>
                  <w:r w:rsidRPr="0064084D">
                    <w:rPr>
                      <w:b/>
                      <w:sz w:val="20"/>
                      <w:szCs w:val="20"/>
                    </w:rPr>
                    <w:t>842 365,60</w:t>
                  </w:r>
                </w:p>
              </w:tc>
              <w:tc>
                <w:tcPr>
                  <w:tcW w:w="1248" w:type="dxa"/>
                  <w:shd w:val="clear" w:color="auto" w:fill="auto"/>
                </w:tcPr>
                <w:p w:rsidR="0064084D" w:rsidRPr="0064084D" w:rsidRDefault="0064084D" w:rsidP="0064084D">
                  <w:pPr>
                    <w:jc w:val="center"/>
                    <w:rPr>
                      <w:b/>
                      <w:sz w:val="20"/>
                      <w:szCs w:val="20"/>
                    </w:rPr>
                  </w:pPr>
                  <w:r w:rsidRPr="0064084D">
                    <w:rPr>
                      <w:b/>
                      <w:sz w:val="20"/>
                      <w:szCs w:val="20"/>
                    </w:rPr>
                    <w:t>842 365,60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Глава муниципального образования</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0102</w:t>
                  </w:r>
                </w:p>
              </w:tc>
              <w:tc>
                <w:tcPr>
                  <w:tcW w:w="1228" w:type="dxa"/>
                  <w:shd w:val="clear" w:color="auto" w:fill="auto"/>
                </w:tcPr>
                <w:p w:rsidR="0064084D" w:rsidRPr="0064084D" w:rsidRDefault="0064084D" w:rsidP="0064084D">
                  <w:pPr>
                    <w:jc w:val="center"/>
                    <w:rPr>
                      <w:sz w:val="20"/>
                      <w:szCs w:val="20"/>
                    </w:rPr>
                  </w:pPr>
                  <w:r w:rsidRPr="0064084D">
                    <w:rPr>
                      <w:sz w:val="20"/>
                      <w:szCs w:val="20"/>
                    </w:rPr>
                    <w:t>9150001000</w:t>
                  </w:r>
                </w:p>
              </w:tc>
              <w:tc>
                <w:tcPr>
                  <w:tcW w:w="756" w:type="dxa"/>
                  <w:shd w:val="clear" w:color="auto" w:fill="auto"/>
                </w:tcPr>
                <w:p w:rsidR="0064084D" w:rsidRPr="0064084D" w:rsidRDefault="0064084D" w:rsidP="0064084D">
                  <w:pPr>
                    <w:jc w:val="center"/>
                    <w:rPr>
                      <w:sz w:val="20"/>
                      <w:szCs w:val="20"/>
                    </w:rPr>
                  </w:pPr>
                  <w:r w:rsidRPr="0064084D">
                    <w:rPr>
                      <w:sz w:val="20"/>
                      <w:szCs w:val="20"/>
                    </w:rPr>
                    <w:t>000</w:t>
                  </w:r>
                </w:p>
              </w:tc>
              <w:tc>
                <w:tcPr>
                  <w:tcW w:w="1269" w:type="dxa"/>
                  <w:shd w:val="clear" w:color="auto" w:fill="auto"/>
                </w:tcPr>
                <w:p w:rsidR="0064084D" w:rsidRPr="0064084D" w:rsidRDefault="0064084D" w:rsidP="0064084D">
                  <w:pPr>
                    <w:jc w:val="center"/>
                    <w:rPr>
                      <w:sz w:val="20"/>
                      <w:szCs w:val="20"/>
                    </w:rPr>
                  </w:pPr>
                  <w:r w:rsidRPr="0064084D">
                    <w:rPr>
                      <w:sz w:val="20"/>
                      <w:szCs w:val="20"/>
                    </w:rPr>
                    <w:t>842 365,60</w:t>
                  </w:r>
                </w:p>
              </w:tc>
              <w:tc>
                <w:tcPr>
                  <w:tcW w:w="1426" w:type="dxa"/>
                  <w:shd w:val="clear" w:color="auto" w:fill="auto"/>
                </w:tcPr>
                <w:p w:rsidR="0064084D" w:rsidRPr="0064084D" w:rsidRDefault="0064084D" w:rsidP="0064084D">
                  <w:pPr>
                    <w:jc w:val="center"/>
                    <w:rPr>
                      <w:sz w:val="20"/>
                      <w:szCs w:val="20"/>
                    </w:rPr>
                  </w:pPr>
                  <w:r w:rsidRPr="0064084D">
                    <w:rPr>
                      <w:sz w:val="20"/>
                      <w:szCs w:val="20"/>
                    </w:rPr>
                    <w:t>842 365,60</w:t>
                  </w:r>
                </w:p>
              </w:tc>
              <w:tc>
                <w:tcPr>
                  <w:tcW w:w="1248" w:type="dxa"/>
                  <w:shd w:val="clear" w:color="auto" w:fill="auto"/>
                </w:tcPr>
                <w:p w:rsidR="0064084D" w:rsidRPr="0064084D" w:rsidRDefault="0064084D" w:rsidP="0064084D">
                  <w:pPr>
                    <w:jc w:val="center"/>
                    <w:rPr>
                      <w:sz w:val="20"/>
                      <w:szCs w:val="20"/>
                    </w:rPr>
                  </w:pPr>
                  <w:r w:rsidRPr="0064084D">
                    <w:rPr>
                      <w:sz w:val="20"/>
                      <w:szCs w:val="20"/>
                    </w:rPr>
                    <w:t>842 365,60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Фонд оплаты труда государственных (муниципальных) органов</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0102</w:t>
                  </w:r>
                </w:p>
              </w:tc>
              <w:tc>
                <w:tcPr>
                  <w:tcW w:w="1228" w:type="dxa"/>
                  <w:shd w:val="clear" w:color="auto" w:fill="auto"/>
                </w:tcPr>
                <w:p w:rsidR="0064084D" w:rsidRPr="0064084D" w:rsidRDefault="0064084D" w:rsidP="0064084D">
                  <w:pPr>
                    <w:jc w:val="center"/>
                    <w:rPr>
                      <w:sz w:val="20"/>
                      <w:szCs w:val="20"/>
                    </w:rPr>
                  </w:pPr>
                  <w:r w:rsidRPr="0064084D">
                    <w:rPr>
                      <w:sz w:val="20"/>
                      <w:szCs w:val="20"/>
                    </w:rPr>
                    <w:t>9150001000</w:t>
                  </w:r>
                </w:p>
              </w:tc>
              <w:tc>
                <w:tcPr>
                  <w:tcW w:w="756" w:type="dxa"/>
                  <w:shd w:val="clear" w:color="auto" w:fill="auto"/>
                </w:tcPr>
                <w:p w:rsidR="0064084D" w:rsidRPr="0064084D" w:rsidRDefault="0064084D" w:rsidP="0064084D">
                  <w:pPr>
                    <w:jc w:val="center"/>
                    <w:rPr>
                      <w:sz w:val="20"/>
                      <w:szCs w:val="20"/>
                    </w:rPr>
                  </w:pPr>
                  <w:r w:rsidRPr="0064084D">
                    <w:rPr>
                      <w:sz w:val="20"/>
                      <w:szCs w:val="20"/>
                    </w:rPr>
                    <w:t>121</w:t>
                  </w:r>
                </w:p>
              </w:tc>
              <w:tc>
                <w:tcPr>
                  <w:tcW w:w="1269" w:type="dxa"/>
                  <w:shd w:val="clear" w:color="auto" w:fill="auto"/>
                </w:tcPr>
                <w:p w:rsidR="0064084D" w:rsidRPr="0064084D" w:rsidRDefault="0064084D" w:rsidP="0064084D">
                  <w:pPr>
                    <w:jc w:val="center"/>
                    <w:rPr>
                      <w:sz w:val="20"/>
                      <w:szCs w:val="20"/>
                    </w:rPr>
                  </w:pPr>
                  <w:r w:rsidRPr="0064084D">
                    <w:rPr>
                      <w:sz w:val="20"/>
                      <w:szCs w:val="20"/>
                    </w:rPr>
                    <w:t>612 800,00</w:t>
                  </w:r>
                </w:p>
              </w:tc>
              <w:tc>
                <w:tcPr>
                  <w:tcW w:w="1426" w:type="dxa"/>
                  <w:shd w:val="clear" w:color="auto" w:fill="auto"/>
                </w:tcPr>
                <w:p w:rsidR="0064084D" w:rsidRPr="0064084D" w:rsidRDefault="0064084D" w:rsidP="0064084D">
                  <w:pPr>
                    <w:jc w:val="center"/>
                    <w:rPr>
                      <w:sz w:val="20"/>
                      <w:szCs w:val="20"/>
                    </w:rPr>
                  </w:pPr>
                  <w:r w:rsidRPr="0064084D">
                    <w:rPr>
                      <w:sz w:val="20"/>
                      <w:szCs w:val="20"/>
                    </w:rPr>
                    <w:t>612 800,00</w:t>
                  </w:r>
                </w:p>
              </w:tc>
              <w:tc>
                <w:tcPr>
                  <w:tcW w:w="1248" w:type="dxa"/>
                  <w:shd w:val="clear" w:color="auto" w:fill="auto"/>
                </w:tcPr>
                <w:p w:rsidR="0064084D" w:rsidRPr="0064084D" w:rsidRDefault="0064084D" w:rsidP="0064084D">
                  <w:pPr>
                    <w:jc w:val="center"/>
                    <w:rPr>
                      <w:sz w:val="20"/>
                      <w:szCs w:val="20"/>
                    </w:rPr>
                  </w:pPr>
                  <w:r w:rsidRPr="0064084D">
                    <w:rPr>
                      <w:sz w:val="20"/>
                      <w:szCs w:val="20"/>
                    </w:rPr>
                    <w:t>612 800,00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Иные выплаты персоналу государственных (муниципальных) органов, за исключением фонда оплаты труда</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0102</w:t>
                  </w:r>
                </w:p>
              </w:tc>
              <w:tc>
                <w:tcPr>
                  <w:tcW w:w="1228" w:type="dxa"/>
                  <w:shd w:val="clear" w:color="auto" w:fill="auto"/>
                </w:tcPr>
                <w:p w:rsidR="0064084D" w:rsidRPr="0064084D" w:rsidRDefault="0064084D" w:rsidP="0064084D">
                  <w:pPr>
                    <w:jc w:val="center"/>
                    <w:rPr>
                      <w:sz w:val="20"/>
                      <w:szCs w:val="20"/>
                    </w:rPr>
                  </w:pPr>
                  <w:r w:rsidRPr="0064084D">
                    <w:rPr>
                      <w:sz w:val="20"/>
                      <w:szCs w:val="20"/>
                    </w:rPr>
                    <w:t>9150001000</w:t>
                  </w:r>
                </w:p>
              </w:tc>
              <w:tc>
                <w:tcPr>
                  <w:tcW w:w="756" w:type="dxa"/>
                  <w:shd w:val="clear" w:color="auto" w:fill="auto"/>
                </w:tcPr>
                <w:p w:rsidR="0064084D" w:rsidRPr="0064084D" w:rsidRDefault="0064084D" w:rsidP="0064084D">
                  <w:pPr>
                    <w:jc w:val="center"/>
                    <w:rPr>
                      <w:sz w:val="20"/>
                      <w:szCs w:val="20"/>
                    </w:rPr>
                  </w:pPr>
                  <w:r w:rsidRPr="0064084D">
                    <w:rPr>
                      <w:sz w:val="20"/>
                      <w:szCs w:val="20"/>
                    </w:rPr>
                    <w:t>122</w:t>
                  </w:r>
                </w:p>
              </w:tc>
              <w:tc>
                <w:tcPr>
                  <w:tcW w:w="1269" w:type="dxa"/>
                  <w:shd w:val="clear" w:color="auto" w:fill="auto"/>
                </w:tcPr>
                <w:p w:rsidR="0064084D" w:rsidRPr="0064084D" w:rsidRDefault="0064084D" w:rsidP="0064084D">
                  <w:pPr>
                    <w:jc w:val="center"/>
                    <w:rPr>
                      <w:sz w:val="20"/>
                      <w:szCs w:val="20"/>
                    </w:rPr>
                  </w:pPr>
                  <w:r w:rsidRPr="0064084D">
                    <w:rPr>
                      <w:sz w:val="20"/>
                      <w:szCs w:val="20"/>
                    </w:rPr>
                    <w:t>44 500,00</w:t>
                  </w:r>
                </w:p>
              </w:tc>
              <w:tc>
                <w:tcPr>
                  <w:tcW w:w="1426" w:type="dxa"/>
                  <w:shd w:val="clear" w:color="auto" w:fill="auto"/>
                </w:tcPr>
                <w:p w:rsidR="0064084D" w:rsidRPr="0064084D" w:rsidRDefault="0064084D" w:rsidP="0064084D">
                  <w:pPr>
                    <w:jc w:val="center"/>
                    <w:rPr>
                      <w:sz w:val="20"/>
                      <w:szCs w:val="20"/>
                    </w:rPr>
                  </w:pPr>
                  <w:r w:rsidRPr="0064084D">
                    <w:rPr>
                      <w:sz w:val="20"/>
                      <w:szCs w:val="20"/>
                    </w:rPr>
                    <w:t>44 500,00</w:t>
                  </w:r>
                </w:p>
              </w:tc>
              <w:tc>
                <w:tcPr>
                  <w:tcW w:w="1248" w:type="dxa"/>
                  <w:shd w:val="clear" w:color="auto" w:fill="auto"/>
                </w:tcPr>
                <w:p w:rsidR="0064084D" w:rsidRPr="0064084D" w:rsidRDefault="0064084D" w:rsidP="0064084D">
                  <w:pPr>
                    <w:jc w:val="center"/>
                    <w:rPr>
                      <w:sz w:val="20"/>
                      <w:szCs w:val="20"/>
                    </w:rPr>
                  </w:pPr>
                  <w:r w:rsidRPr="0064084D">
                    <w:rPr>
                      <w:sz w:val="20"/>
                      <w:szCs w:val="20"/>
                    </w:rPr>
                    <w:t>44 500,00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0102</w:t>
                  </w:r>
                </w:p>
              </w:tc>
              <w:tc>
                <w:tcPr>
                  <w:tcW w:w="1228" w:type="dxa"/>
                  <w:shd w:val="clear" w:color="auto" w:fill="auto"/>
                </w:tcPr>
                <w:p w:rsidR="0064084D" w:rsidRPr="0064084D" w:rsidRDefault="0064084D" w:rsidP="0064084D">
                  <w:pPr>
                    <w:jc w:val="center"/>
                    <w:rPr>
                      <w:sz w:val="20"/>
                      <w:szCs w:val="20"/>
                    </w:rPr>
                  </w:pPr>
                  <w:r w:rsidRPr="0064084D">
                    <w:rPr>
                      <w:sz w:val="20"/>
                      <w:szCs w:val="20"/>
                    </w:rPr>
                    <w:t>9150001000</w:t>
                  </w:r>
                </w:p>
              </w:tc>
              <w:tc>
                <w:tcPr>
                  <w:tcW w:w="756" w:type="dxa"/>
                  <w:shd w:val="clear" w:color="auto" w:fill="auto"/>
                </w:tcPr>
                <w:p w:rsidR="0064084D" w:rsidRPr="0064084D" w:rsidRDefault="0064084D" w:rsidP="0064084D">
                  <w:pPr>
                    <w:jc w:val="center"/>
                    <w:rPr>
                      <w:sz w:val="20"/>
                      <w:szCs w:val="20"/>
                    </w:rPr>
                  </w:pPr>
                  <w:r w:rsidRPr="0064084D">
                    <w:rPr>
                      <w:sz w:val="20"/>
                      <w:szCs w:val="20"/>
                    </w:rPr>
                    <w:t>129</w:t>
                  </w:r>
                </w:p>
              </w:tc>
              <w:tc>
                <w:tcPr>
                  <w:tcW w:w="1269" w:type="dxa"/>
                  <w:shd w:val="clear" w:color="auto" w:fill="auto"/>
                </w:tcPr>
                <w:p w:rsidR="0064084D" w:rsidRPr="0064084D" w:rsidRDefault="0064084D" w:rsidP="0064084D">
                  <w:pPr>
                    <w:jc w:val="center"/>
                    <w:rPr>
                      <w:sz w:val="20"/>
                      <w:szCs w:val="20"/>
                    </w:rPr>
                  </w:pPr>
                  <w:r w:rsidRPr="0064084D">
                    <w:rPr>
                      <w:sz w:val="20"/>
                      <w:szCs w:val="20"/>
                    </w:rPr>
                    <w:t>185 065,60</w:t>
                  </w:r>
                </w:p>
              </w:tc>
              <w:tc>
                <w:tcPr>
                  <w:tcW w:w="1426" w:type="dxa"/>
                  <w:shd w:val="clear" w:color="auto" w:fill="auto"/>
                </w:tcPr>
                <w:p w:rsidR="0064084D" w:rsidRPr="0064084D" w:rsidRDefault="0064084D" w:rsidP="0064084D">
                  <w:pPr>
                    <w:jc w:val="center"/>
                    <w:rPr>
                      <w:sz w:val="20"/>
                      <w:szCs w:val="20"/>
                    </w:rPr>
                  </w:pPr>
                  <w:r w:rsidRPr="0064084D">
                    <w:rPr>
                      <w:sz w:val="20"/>
                      <w:szCs w:val="20"/>
                    </w:rPr>
                    <w:t>185 065,60</w:t>
                  </w:r>
                </w:p>
              </w:tc>
              <w:tc>
                <w:tcPr>
                  <w:tcW w:w="1248" w:type="dxa"/>
                  <w:shd w:val="clear" w:color="auto" w:fill="auto"/>
                </w:tcPr>
                <w:p w:rsidR="0064084D" w:rsidRPr="0064084D" w:rsidRDefault="0064084D" w:rsidP="0064084D">
                  <w:pPr>
                    <w:jc w:val="center"/>
                    <w:rPr>
                      <w:sz w:val="20"/>
                      <w:szCs w:val="20"/>
                    </w:rPr>
                  </w:pPr>
                  <w:r w:rsidRPr="0064084D">
                    <w:rPr>
                      <w:sz w:val="20"/>
                      <w:szCs w:val="20"/>
                    </w:rPr>
                    <w:t>185 065,60</w:t>
                  </w:r>
                </w:p>
              </w:tc>
            </w:tr>
            <w:tr w:rsidR="0064084D" w:rsidRPr="0064084D" w:rsidTr="00765672">
              <w:tc>
                <w:tcPr>
                  <w:tcW w:w="2915" w:type="dxa"/>
                  <w:shd w:val="clear" w:color="auto" w:fill="auto"/>
                </w:tcPr>
                <w:p w:rsidR="0064084D" w:rsidRPr="0064084D" w:rsidRDefault="0064084D" w:rsidP="0064084D">
                  <w:pPr>
                    <w:rPr>
                      <w:b/>
                      <w:sz w:val="20"/>
                      <w:szCs w:val="20"/>
                    </w:rPr>
                  </w:pPr>
                  <w:r w:rsidRPr="0064084D">
                    <w:rPr>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b/>
                      <w:sz w:val="20"/>
                      <w:szCs w:val="20"/>
                    </w:rPr>
                  </w:pPr>
                  <w:r w:rsidRPr="0064084D">
                    <w:rPr>
                      <w:b/>
                      <w:sz w:val="20"/>
                      <w:szCs w:val="20"/>
                    </w:rPr>
                    <w:t>0104</w:t>
                  </w:r>
                </w:p>
              </w:tc>
              <w:tc>
                <w:tcPr>
                  <w:tcW w:w="1228" w:type="dxa"/>
                  <w:shd w:val="clear" w:color="auto" w:fill="auto"/>
                </w:tcPr>
                <w:p w:rsidR="0064084D" w:rsidRPr="0064084D" w:rsidRDefault="0064084D" w:rsidP="0064084D">
                  <w:pPr>
                    <w:jc w:val="center"/>
                    <w:rPr>
                      <w:b/>
                      <w:sz w:val="20"/>
                      <w:szCs w:val="20"/>
                    </w:rPr>
                  </w:pPr>
                  <w:r w:rsidRPr="0064084D">
                    <w:rPr>
                      <w:b/>
                      <w:sz w:val="20"/>
                      <w:szCs w:val="20"/>
                    </w:rPr>
                    <w:t>0000000000</w:t>
                  </w:r>
                </w:p>
              </w:tc>
              <w:tc>
                <w:tcPr>
                  <w:tcW w:w="756" w:type="dxa"/>
                  <w:shd w:val="clear" w:color="auto" w:fill="auto"/>
                </w:tcPr>
                <w:p w:rsidR="0064084D" w:rsidRPr="0064084D" w:rsidRDefault="0064084D" w:rsidP="0064084D">
                  <w:pPr>
                    <w:jc w:val="center"/>
                    <w:rPr>
                      <w:b/>
                      <w:sz w:val="20"/>
                      <w:szCs w:val="20"/>
                    </w:rPr>
                  </w:pPr>
                  <w:r w:rsidRPr="0064084D">
                    <w:rPr>
                      <w:b/>
                      <w:sz w:val="20"/>
                      <w:szCs w:val="20"/>
                    </w:rPr>
                    <w:t>000</w:t>
                  </w:r>
                </w:p>
              </w:tc>
              <w:tc>
                <w:tcPr>
                  <w:tcW w:w="1269" w:type="dxa"/>
                  <w:shd w:val="clear" w:color="auto" w:fill="auto"/>
                </w:tcPr>
                <w:p w:rsidR="0064084D" w:rsidRPr="0064084D" w:rsidRDefault="0064084D" w:rsidP="0064084D">
                  <w:pPr>
                    <w:jc w:val="center"/>
                    <w:rPr>
                      <w:b/>
                      <w:sz w:val="20"/>
                      <w:szCs w:val="20"/>
                    </w:rPr>
                  </w:pPr>
                  <w:r w:rsidRPr="0064084D">
                    <w:rPr>
                      <w:b/>
                      <w:sz w:val="20"/>
                      <w:szCs w:val="20"/>
                    </w:rPr>
                    <w:t>2 490 217,04</w:t>
                  </w:r>
                </w:p>
              </w:tc>
              <w:tc>
                <w:tcPr>
                  <w:tcW w:w="1426" w:type="dxa"/>
                  <w:shd w:val="clear" w:color="auto" w:fill="auto"/>
                </w:tcPr>
                <w:p w:rsidR="0064084D" w:rsidRPr="0064084D" w:rsidRDefault="0064084D" w:rsidP="0064084D">
                  <w:pPr>
                    <w:jc w:val="center"/>
                    <w:rPr>
                      <w:b/>
                      <w:sz w:val="20"/>
                      <w:szCs w:val="20"/>
                    </w:rPr>
                  </w:pPr>
                  <w:r w:rsidRPr="0064084D">
                    <w:rPr>
                      <w:b/>
                      <w:sz w:val="20"/>
                      <w:szCs w:val="20"/>
                    </w:rPr>
                    <w:t>2 286 345,54</w:t>
                  </w:r>
                </w:p>
              </w:tc>
              <w:tc>
                <w:tcPr>
                  <w:tcW w:w="1248" w:type="dxa"/>
                  <w:shd w:val="clear" w:color="auto" w:fill="auto"/>
                </w:tcPr>
                <w:p w:rsidR="0064084D" w:rsidRPr="0064084D" w:rsidRDefault="0064084D" w:rsidP="0064084D">
                  <w:pPr>
                    <w:jc w:val="center"/>
                    <w:rPr>
                      <w:b/>
                      <w:sz w:val="20"/>
                      <w:szCs w:val="20"/>
                    </w:rPr>
                  </w:pPr>
                  <w:r w:rsidRPr="0064084D">
                    <w:rPr>
                      <w:b/>
                      <w:sz w:val="20"/>
                      <w:szCs w:val="20"/>
                    </w:rPr>
                    <w:t>2 278 845,04</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Центральный аппарат</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0104</w:t>
                  </w:r>
                </w:p>
              </w:tc>
              <w:tc>
                <w:tcPr>
                  <w:tcW w:w="1228" w:type="dxa"/>
                  <w:shd w:val="clear" w:color="auto" w:fill="auto"/>
                </w:tcPr>
                <w:p w:rsidR="0064084D" w:rsidRPr="0064084D" w:rsidRDefault="0064084D" w:rsidP="0064084D">
                  <w:pPr>
                    <w:jc w:val="center"/>
                    <w:rPr>
                      <w:sz w:val="20"/>
                      <w:szCs w:val="20"/>
                    </w:rPr>
                  </w:pPr>
                  <w:r w:rsidRPr="0064084D">
                    <w:rPr>
                      <w:sz w:val="20"/>
                      <w:szCs w:val="20"/>
                    </w:rPr>
                    <w:t>9160001000</w:t>
                  </w:r>
                </w:p>
              </w:tc>
              <w:tc>
                <w:tcPr>
                  <w:tcW w:w="756" w:type="dxa"/>
                  <w:shd w:val="clear" w:color="auto" w:fill="auto"/>
                </w:tcPr>
                <w:p w:rsidR="0064084D" w:rsidRPr="0064084D" w:rsidRDefault="0064084D" w:rsidP="0064084D">
                  <w:pPr>
                    <w:jc w:val="center"/>
                    <w:rPr>
                      <w:sz w:val="20"/>
                      <w:szCs w:val="20"/>
                    </w:rPr>
                  </w:pPr>
                  <w:r w:rsidRPr="0064084D">
                    <w:rPr>
                      <w:sz w:val="20"/>
                      <w:szCs w:val="20"/>
                    </w:rPr>
                    <w:t>000</w:t>
                  </w:r>
                </w:p>
              </w:tc>
              <w:tc>
                <w:tcPr>
                  <w:tcW w:w="1269" w:type="dxa"/>
                  <w:shd w:val="clear" w:color="auto" w:fill="auto"/>
                </w:tcPr>
                <w:p w:rsidR="0064084D" w:rsidRPr="0064084D" w:rsidRDefault="0064084D" w:rsidP="0064084D">
                  <w:pPr>
                    <w:jc w:val="center"/>
                    <w:rPr>
                      <w:sz w:val="20"/>
                      <w:szCs w:val="20"/>
                    </w:rPr>
                  </w:pPr>
                  <w:r w:rsidRPr="0064084D">
                    <w:rPr>
                      <w:sz w:val="20"/>
                      <w:szCs w:val="20"/>
                    </w:rPr>
                    <w:t>2 048 227,04</w:t>
                  </w:r>
                </w:p>
              </w:tc>
              <w:tc>
                <w:tcPr>
                  <w:tcW w:w="1426" w:type="dxa"/>
                  <w:shd w:val="clear" w:color="auto" w:fill="auto"/>
                </w:tcPr>
                <w:p w:rsidR="0064084D" w:rsidRPr="0064084D" w:rsidRDefault="0064084D" w:rsidP="0064084D">
                  <w:pPr>
                    <w:jc w:val="center"/>
                    <w:rPr>
                      <w:sz w:val="20"/>
                      <w:szCs w:val="20"/>
                    </w:rPr>
                  </w:pPr>
                  <w:r w:rsidRPr="0064084D">
                    <w:rPr>
                      <w:sz w:val="20"/>
                      <w:szCs w:val="20"/>
                    </w:rPr>
                    <w:t>1 954 355,04</w:t>
                  </w:r>
                </w:p>
              </w:tc>
              <w:tc>
                <w:tcPr>
                  <w:tcW w:w="1248" w:type="dxa"/>
                  <w:shd w:val="clear" w:color="auto" w:fill="auto"/>
                </w:tcPr>
                <w:p w:rsidR="0064084D" w:rsidRPr="0064084D" w:rsidRDefault="0064084D" w:rsidP="0064084D">
                  <w:pPr>
                    <w:jc w:val="center"/>
                    <w:rPr>
                      <w:sz w:val="20"/>
                      <w:szCs w:val="20"/>
                    </w:rPr>
                  </w:pPr>
                  <w:r w:rsidRPr="0064084D">
                    <w:rPr>
                      <w:sz w:val="20"/>
                      <w:szCs w:val="20"/>
                    </w:rPr>
                    <w:t>1 946 855,04</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b/>
                      <w:i/>
                      <w:sz w:val="20"/>
                      <w:szCs w:val="20"/>
                    </w:rPr>
                    <w:t>Расходы на выплаты персоналу государственных (муниципальных) органов</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0104</w:t>
                  </w:r>
                </w:p>
              </w:tc>
              <w:tc>
                <w:tcPr>
                  <w:tcW w:w="1228" w:type="dxa"/>
                  <w:shd w:val="clear" w:color="auto" w:fill="auto"/>
                </w:tcPr>
                <w:p w:rsidR="0064084D" w:rsidRPr="0064084D" w:rsidRDefault="0064084D" w:rsidP="0064084D">
                  <w:pPr>
                    <w:jc w:val="center"/>
                    <w:rPr>
                      <w:sz w:val="20"/>
                      <w:szCs w:val="20"/>
                    </w:rPr>
                  </w:pPr>
                  <w:r w:rsidRPr="0064084D">
                    <w:rPr>
                      <w:sz w:val="20"/>
                      <w:szCs w:val="20"/>
                    </w:rPr>
                    <w:t>9160001000</w:t>
                  </w:r>
                </w:p>
              </w:tc>
              <w:tc>
                <w:tcPr>
                  <w:tcW w:w="756" w:type="dxa"/>
                  <w:shd w:val="clear" w:color="auto" w:fill="auto"/>
                </w:tcPr>
                <w:p w:rsidR="0064084D" w:rsidRPr="0064084D" w:rsidRDefault="0064084D" w:rsidP="0064084D">
                  <w:pPr>
                    <w:jc w:val="center"/>
                    <w:rPr>
                      <w:sz w:val="20"/>
                      <w:szCs w:val="20"/>
                    </w:rPr>
                  </w:pPr>
                  <w:r w:rsidRPr="0064084D">
                    <w:rPr>
                      <w:sz w:val="20"/>
                      <w:szCs w:val="20"/>
                    </w:rPr>
                    <w:t>120</w:t>
                  </w:r>
                </w:p>
              </w:tc>
              <w:tc>
                <w:tcPr>
                  <w:tcW w:w="1269" w:type="dxa"/>
                  <w:shd w:val="clear" w:color="auto" w:fill="auto"/>
                </w:tcPr>
                <w:p w:rsidR="0064084D" w:rsidRPr="0064084D" w:rsidRDefault="0064084D" w:rsidP="0064084D">
                  <w:pPr>
                    <w:jc w:val="center"/>
                    <w:rPr>
                      <w:sz w:val="20"/>
                      <w:szCs w:val="20"/>
                    </w:rPr>
                  </w:pPr>
                  <w:r w:rsidRPr="0064084D">
                    <w:rPr>
                      <w:sz w:val="20"/>
                      <w:szCs w:val="20"/>
                    </w:rPr>
                    <w:t>1 726 855,00</w:t>
                  </w:r>
                </w:p>
              </w:tc>
              <w:tc>
                <w:tcPr>
                  <w:tcW w:w="1426" w:type="dxa"/>
                  <w:shd w:val="clear" w:color="auto" w:fill="auto"/>
                </w:tcPr>
                <w:p w:rsidR="0064084D" w:rsidRPr="0064084D" w:rsidRDefault="0064084D" w:rsidP="0064084D">
                  <w:pPr>
                    <w:rPr>
                      <w:sz w:val="20"/>
                      <w:szCs w:val="20"/>
                    </w:rPr>
                  </w:pPr>
                  <w:r w:rsidRPr="0064084D">
                    <w:rPr>
                      <w:sz w:val="20"/>
                      <w:szCs w:val="20"/>
                    </w:rPr>
                    <w:t>1 726 855,00</w:t>
                  </w:r>
                </w:p>
              </w:tc>
              <w:tc>
                <w:tcPr>
                  <w:tcW w:w="1248" w:type="dxa"/>
                  <w:shd w:val="clear" w:color="auto" w:fill="auto"/>
                </w:tcPr>
                <w:p w:rsidR="0064084D" w:rsidRPr="0064084D" w:rsidRDefault="0064084D" w:rsidP="0064084D">
                  <w:pPr>
                    <w:rPr>
                      <w:sz w:val="20"/>
                      <w:szCs w:val="20"/>
                    </w:rPr>
                  </w:pPr>
                  <w:r w:rsidRPr="0064084D">
                    <w:rPr>
                      <w:sz w:val="20"/>
                      <w:szCs w:val="20"/>
                    </w:rPr>
                    <w:t>1 726 855,00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Фонд оплаты труда государственных (муниципальных) органов</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0104</w:t>
                  </w:r>
                </w:p>
              </w:tc>
              <w:tc>
                <w:tcPr>
                  <w:tcW w:w="1228" w:type="dxa"/>
                  <w:shd w:val="clear" w:color="auto" w:fill="auto"/>
                </w:tcPr>
                <w:p w:rsidR="0064084D" w:rsidRPr="0064084D" w:rsidRDefault="0064084D" w:rsidP="0064084D">
                  <w:pPr>
                    <w:jc w:val="center"/>
                    <w:rPr>
                      <w:sz w:val="20"/>
                      <w:szCs w:val="20"/>
                    </w:rPr>
                  </w:pPr>
                  <w:r w:rsidRPr="0064084D">
                    <w:rPr>
                      <w:sz w:val="20"/>
                      <w:szCs w:val="20"/>
                    </w:rPr>
                    <w:t>9160001000</w:t>
                  </w:r>
                </w:p>
              </w:tc>
              <w:tc>
                <w:tcPr>
                  <w:tcW w:w="756" w:type="dxa"/>
                  <w:shd w:val="clear" w:color="auto" w:fill="auto"/>
                </w:tcPr>
                <w:p w:rsidR="0064084D" w:rsidRPr="0064084D" w:rsidRDefault="0064084D" w:rsidP="0064084D">
                  <w:pPr>
                    <w:jc w:val="center"/>
                    <w:rPr>
                      <w:sz w:val="20"/>
                      <w:szCs w:val="20"/>
                    </w:rPr>
                  </w:pPr>
                  <w:r w:rsidRPr="0064084D">
                    <w:rPr>
                      <w:sz w:val="20"/>
                      <w:szCs w:val="20"/>
                    </w:rPr>
                    <w:t>121</w:t>
                  </w:r>
                </w:p>
              </w:tc>
              <w:tc>
                <w:tcPr>
                  <w:tcW w:w="1269" w:type="dxa"/>
                  <w:shd w:val="clear" w:color="auto" w:fill="auto"/>
                </w:tcPr>
                <w:p w:rsidR="0064084D" w:rsidRPr="0064084D" w:rsidRDefault="0064084D" w:rsidP="0064084D">
                  <w:pPr>
                    <w:jc w:val="center"/>
                    <w:rPr>
                      <w:sz w:val="20"/>
                      <w:szCs w:val="20"/>
                    </w:rPr>
                  </w:pPr>
                  <w:r w:rsidRPr="0064084D">
                    <w:rPr>
                      <w:sz w:val="20"/>
                      <w:szCs w:val="20"/>
                    </w:rPr>
                    <w:t>1 223 774,96</w:t>
                  </w:r>
                </w:p>
              </w:tc>
              <w:tc>
                <w:tcPr>
                  <w:tcW w:w="1426" w:type="dxa"/>
                  <w:shd w:val="clear" w:color="auto" w:fill="auto"/>
                </w:tcPr>
                <w:p w:rsidR="0064084D" w:rsidRPr="0064084D" w:rsidRDefault="0064084D" w:rsidP="0064084D">
                  <w:pPr>
                    <w:rPr>
                      <w:sz w:val="20"/>
                      <w:szCs w:val="20"/>
                    </w:rPr>
                  </w:pPr>
                  <w:r w:rsidRPr="0064084D">
                    <w:rPr>
                      <w:sz w:val="20"/>
                      <w:szCs w:val="20"/>
                    </w:rPr>
                    <w:t>1 223 774,96</w:t>
                  </w:r>
                </w:p>
              </w:tc>
              <w:tc>
                <w:tcPr>
                  <w:tcW w:w="1248" w:type="dxa"/>
                  <w:shd w:val="clear" w:color="auto" w:fill="auto"/>
                </w:tcPr>
                <w:p w:rsidR="0064084D" w:rsidRPr="0064084D" w:rsidRDefault="0064084D" w:rsidP="0064084D">
                  <w:pPr>
                    <w:rPr>
                      <w:sz w:val="20"/>
                      <w:szCs w:val="20"/>
                    </w:rPr>
                  </w:pPr>
                  <w:r w:rsidRPr="0064084D">
                    <w:rPr>
                      <w:sz w:val="20"/>
                      <w:szCs w:val="20"/>
                    </w:rPr>
                    <w:t>1 223 774,96</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Иные выплаты персоналу государственных (муниципальных) органов, за исключением фонда оплаты труда</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0104</w:t>
                  </w:r>
                </w:p>
              </w:tc>
              <w:tc>
                <w:tcPr>
                  <w:tcW w:w="1228" w:type="dxa"/>
                  <w:shd w:val="clear" w:color="auto" w:fill="auto"/>
                </w:tcPr>
                <w:p w:rsidR="0064084D" w:rsidRPr="0064084D" w:rsidRDefault="0064084D" w:rsidP="0064084D">
                  <w:pPr>
                    <w:jc w:val="center"/>
                    <w:rPr>
                      <w:sz w:val="20"/>
                      <w:szCs w:val="20"/>
                    </w:rPr>
                  </w:pPr>
                  <w:r w:rsidRPr="0064084D">
                    <w:rPr>
                      <w:sz w:val="20"/>
                      <w:szCs w:val="20"/>
                    </w:rPr>
                    <w:t>9160001000</w:t>
                  </w:r>
                </w:p>
              </w:tc>
              <w:tc>
                <w:tcPr>
                  <w:tcW w:w="756" w:type="dxa"/>
                  <w:shd w:val="clear" w:color="auto" w:fill="auto"/>
                </w:tcPr>
                <w:p w:rsidR="0064084D" w:rsidRPr="0064084D" w:rsidRDefault="0064084D" w:rsidP="0064084D">
                  <w:pPr>
                    <w:jc w:val="center"/>
                    <w:rPr>
                      <w:sz w:val="20"/>
                      <w:szCs w:val="20"/>
                    </w:rPr>
                  </w:pPr>
                  <w:r w:rsidRPr="0064084D">
                    <w:rPr>
                      <w:sz w:val="20"/>
                      <w:szCs w:val="20"/>
                    </w:rPr>
                    <w:t>122</w:t>
                  </w:r>
                </w:p>
              </w:tc>
              <w:tc>
                <w:tcPr>
                  <w:tcW w:w="1269" w:type="dxa"/>
                  <w:shd w:val="clear" w:color="auto" w:fill="auto"/>
                </w:tcPr>
                <w:p w:rsidR="0064084D" w:rsidRPr="0064084D" w:rsidRDefault="0064084D" w:rsidP="0064084D">
                  <w:pPr>
                    <w:jc w:val="center"/>
                    <w:rPr>
                      <w:sz w:val="20"/>
                      <w:szCs w:val="20"/>
                    </w:rPr>
                  </w:pPr>
                  <w:r w:rsidRPr="0064084D">
                    <w:rPr>
                      <w:sz w:val="20"/>
                      <w:szCs w:val="20"/>
                    </w:rPr>
                    <w:t>133 500,00</w:t>
                  </w:r>
                </w:p>
              </w:tc>
              <w:tc>
                <w:tcPr>
                  <w:tcW w:w="1426" w:type="dxa"/>
                  <w:shd w:val="clear" w:color="auto" w:fill="auto"/>
                </w:tcPr>
                <w:p w:rsidR="0064084D" w:rsidRPr="0064084D" w:rsidRDefault="0064084D" w:rsidP="0064084D">
                  <w:pPr>
                    <w:jc w:val="center"/>
                    <w:rPr>
                      <w:sz w:val="20"/>
                      <w:szCs w:val="20"/>
                    </w:rPr>
                  </w:pPr>
                  <w:r w:rsidRPr="0064084D">
                    <w:rPr>
                      <w:sz w:val="20"/>
                      <w:szCs w:val="20"/>
                    </w:rPr>
                    <w:t>133 500,00</w:t>
                  </w:r>
                </w:p>
              </w:tc>
              <w:tc>
                <w:tcPr>
                  <w:tcW w:w="1248" w:type="dxa"/>
                  <w:shd w:val="clear" w:color="auto" w:fill="auto"/>
                </w:tcPr>
                <w:p w:rsidR="0064084D" w:rsidRPr="0064084D" w:rsidRDefault="0064084D" w:rsidP="0064084D">
                  <w:pPr>
                    <w:jc w:val="center"/>
                    <w:rPr>
                      <w:sz w:val="20"/>
                      <w:szCs w:val="20"/>
                    </w:rPr>
                  </w:pPr>
                  <w:r w:rsidRPr="0064084D">
                    <w:rPr>
                      <w:sz w:val="20"/>
                      <w:szCs w:val="20"/>
                    </w:rPr>
                    <w:t>133 500,00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0104</w:t>
                  </w:r>
                </w:p>
              </w:tc>
              <w:tc>
                <w:tcPr>
                  <w:tcW w:w="1228" w:type="dxa"/>
                  <w:shd w:val="clear" w:color="auto" w:fill="auto"/>
                </w:tcPr>
                <w:p w:rsidR="0064084D" w:rsidRPr="0064084D" w:rsidRDefault="0064084D" w:rsidP="0064084D">
                  <w:pPr>
                    <w:jc w:val="center"/>
                    <w:rPr>
                      <w:sz w:val="20"/>
                      <w:szCs w:val="20"/>
                    </w:rPr>
                  </w:pPr>
                  <w:r w:rsidRPr="0064084D">
                    <w:rPr>
                      <w:sz w:val="20"/>
                      <w:szCs w:val="20"/>
                    </w:rPr>
                    <w:t>9160001000</w:t>
                  </w:r>
                </w:p>
              </w:tc>
              <w:tc>
                <w:tcPr>
                  <w:tcW w:w="756" w:type="dxa"/>
                  <w:shd w:val="clear" w:color="auto" w:fill="auto"/>
                </w:tcPr>
                <w:p w:rsidR="0064084D" w:rsidRPr="0064084D" w:rsidRDefault="0064084D" w:rsidP="0064084D">
                  <w:pPr>
                    <w:jc w:val="center"/>
                    <w:rPr>
                      <w:sz w:val="20"/>
                      <w:szCs w:val="20"/>
                    </w:rPr>
                  </w:pPr>
                  <w:r w:rsidRPr="0064084D">
                    <w:rPr>
                      <w:sz w:val="20"/>
                      <w:szCs w:val="20"/>
                    </w:rPr>
                    <w:t>129</w:t>
                  </w:r>
                </w:p>
              </w:tc>
              <w:tc>
                <w:tcPr>
                  <w:tcW w:w="1269" w:type="dxa"/>
                  <w:shd w:val="clear" w:color="auto" w:fill="auto"/>
                </w:tcPr>
                <w:p w:rsidR="0064084D" w:rsidRPr="0064084D" w:rsidRDefault="0064084D" w:rsidP="0064084D">
                  <w:pPr>
                    <w:jc w:val="center"/>
                    <w:rPr>
                      <w:sz w:val="20"/>
                      <w:szCs w:val="20"/>
                    </w:rPr>
                  </w:pPr>
                  <w:r w:rsidRPr="0064084D">
                    <w:rPr>
                      <w:sz w:val="20"/>
                      <w:szCs w:val="20"/>
                    </w:rPr>
                    <w:t>369 580,04</w:t>
                  </w:r>
                </w:p>
              </w:tc>
              <w:tc>
                <w:tcPr>
                  <w:tcW w:w="1426" w:type="dxa"/>
                  <w:shd w:val="clear" w:color="auto" w:fill="auto"/>
                </w:tcPr>
                <w:p w:rsidR="0064084D" w:rsidRPr="0064084D" w:rsidRDefault="0064084D" w:rsidP="0064084D">
                  <w:pPr>
                    <w:rPr>
                      <w:sz w:val="20"/>
                      <w:szCs w:val="20"/>
                    </w:rPr>
                  </w:pPr>
                  <w:r w:rsidRPr="0064084D">
                    <w:rPr>
                      <w:sz w:val="20"/>
                      <w:szCs w:val="20"/>
                    </w:rPr>
                    <w:t>369 580,04</w:t>
                  </w:r>
                </w:p>
              </w:tc>
              <w:tc>
                <w:tcPr>
                  <w:tcW w:w="1248" w:type="dxa"/>
                  <w:shd w:val="clear" w:color="auto" w:fill="auto"/>
                </w:tcPr>
                <w:p w:rsidR="0064084D" w:rsidRPr="0064084D" w:rsidRDefault="0064084D" w:rsidP="0064084D">
                  <w:pPr>
                    <w:rPr>
                      <w:sz w:val="20"/>
                      <w:szCs w:val="20"/>
                    </w:rPr>
                  </w:pPr>
                  <w:r w:rsidRPr="0064084D">
                    <w:rPr>
                      <w:sz w:val="20"/>
                      <w:szCs w:val="20"/>
                    </w:rPr>
                    <w:t>369 580,04</w:t>
                  </w:r>
                </w:p>
              </w:tc>
            </w:tr>
            <w:tr w:rsidR="0064084D" w:rsidRPr="0064084D" w:rsidTr="00765672">
              <w:trPr>
                <w:trHeight w:val="572"/>
              </w:trPr>
              <w:tc>
                <w:tcPr>
                  <w:tcW w:w="2915" w:type="dxa"/>
                  <w:shd w:val="clear" w:color="auto" w:fill="auto"/>
                </w:tcPr>
                <w:p w:rsidR="0064084D" w:rsidRPr="0064084D" w:rsidRDefault="0064084D" w:rsidP="0064084D">
                  <w:pPr>
                    <w:rPr>
                      <w:b/>
                      <w:i/>
                      <w:sz w:val="20"/>
                      <w:szCs w:val="20"/>
                    </w:rPr>
                  </w:pPr>
                  <w:r w:rsidRPr="0064084D">
                    <w:rPr>
                      <w:b/>
                      <w:i/>
                      <w:sz w:val="20"/>
                      <w:szCs w:val="20"/>
                    </w:rPr>
                    <w:t>Прочая закупка товаров, работ и услуг</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b/>
                      <w:i/>
                      <w:sz w:val="20"/>
                      <w:szCs w:val="20"/>
                    </w:rPr>
                  </w:pPr>
                  <w:r w:rsidRPr="0064084D">
                    <w:rPr>
                      <w:b/>
                      <w:i/>
                      <w:sz w:val="20"/>
                      <w:szCs w:val="20"/>
                    </w:rPr>
                    <w:t>0104</w:t>
                  </w:r>
                </w:p>
              </w:tc>
              <w:tc>
                <w:tcPr>
                  <w:tcW w:w="1228" w:type="dxa"/>
                  <w:shd w:val="clear" w:color="auto" w:fill="auto"/>
                </w:tcPr>
                <w:p w:rsidR="0064084D" w:rsidRPr="0064084D" w:rsidRDefault="0064084D" w:rsidP="0064084D">
                  <w:pPr>
                    <w:jc w:val="center"/>
                    <w:rPr>
                      <w:b/>
                      <w:i/>
                      <w:sz w:val="20"/>
                      <w:szCs w:val="20"/>
                    </w:rPr>
                  </w:pPr>
                  <w:r w:rsidRPr="0064084D">
                    <w:rPr>
                      <w:b/>
                      <w:i/>
                      <w:sz w:val="20"/>
                      <w:szCs w:val="20"/>
                    </w:rPr>
                    <w:t>9160001000</w:t>
                  </w:r>
                </w:p>
              </w:tc>
              <w:tc>
                <w:tcPr>
                  <w:tcW w:w="756" w:type="dxa"/>
                  <w:shd w:val="clear" w:color="auto" w:fill="auto"/>
                </w:tcPr>
                <w:p w:rsidR="0064084D" w:rsidRPr="0064084D" w:rsidRDefault="0064084D" w:rsidP="0064084D">
                  <w:pPr>
                    <w:jc w:val="center"/>
                    <w:rPr>
                      <w:b/>
                      <w:i/>
                      <w:sz w:val="20"/>
                      <w:szCs w:val="20"/>
                    </w:rPr>
                  </w:pPr>
                </w:p>
              </w:tc>
              <w:tc>
                <w:tcPr>
                  <w:tcW w:w="1269" w:type="dxa"/>
                  <w:shd w:val="clear" w:color="auto" w:fill="auto"/>
                </w:tcPr>
                <w:p w:rsidR="0064084D" w:rsidRPr="0064084D" w:rsidRDefault="0064084D" w:rsidP="0064084D">
                  <w:pPr>
                    <w:jc w:val="center"/>
                    <w:rPr>
                      <w:b/>
                      <w:i/>
                      <w:sz w:val="20"/>
                      <w:szCs w:val="20"/>
                    </w:rPr>
                  </w:pPr>
                  <w:r w:rsidRPr="0064084D">
                    <w:rPr>
                      <w:b/>
                      <w:i/>
                      <w:sz w:val="20"/>
                      <w:szCs w:val="20"/>
                    </w:rPr>
                    <w:t>321 372,04</w:t>
                  </w:r>
                </w:p>
              </w:tc>
              <w:tc>
                <w:tcPr>
                  <w:tcW w:w="1426" w:type="dxa"/>
                  <w:shd w:val="clear" w:color="auto" w:fill="auto"/>
                </w:tcPr>
                <w:p w:rsidR="0064084D" w:rsidRPr="0064084D" w:rsidRDefault="0064084D" w:rsidP="0064084D">
                  <w:pPr>
                    <w:jc w:val="center"/>
                    <w:rPr>
                      <w:b/>
                      <w:i/>
                      <w:sz w:val="20"/>
                      <w:szCs w:val="20"/>
                    </w:rPr>
                  </w:pPr>
                  <w:r w:rsidRPr="0064084D">
                    <w:rPr>
                      <w:b/>
                      <w:i/>
                      <w:sz w:val="20"/>
                      <w:szCs w:val="20"/>
                    </w:rPr>
                    <w:t>227 500,54</w:t>
                  </w:r>
                </w:p>
              </w:tc>
              <w:tc>
                <w:tcPr>
                  <w:tcW w:w="1248" w:type="dxa"/>
                  <w:shd w:val="clear" w:color="auto" w:fill="auto"/>
                </w:tcPr>
                <w:p w:rsidR="0064084D" w:rsidRPr="0064084D" w:rsidRDefault="0064084D" w:rsidP="0064084D">
                  <w:pPr>
                    <w:jc w:val="center"/>
                    <w:rPr>
                      <w:b/>
                      <w:i/>
                      <w:sz w:val="20"/>
                      <w:szCs w:val="20"/>
                    </w:rPr>
                  </w:pPr>
                  <w:r w:rsidRPr="0064084D">
                    <w:rPr>
                      <w:b/>
                      <w:i/>
                      <w:sz w:val="20"/>
                      <w:szCs w:val="20"/>
                    </w:rPr>
                    <w:t>220 000,54</w:t>
                  </w:r>
                </w:p>
              </w:tc>
            </w:tr>
            <w:tr w:rsidR="0064084D" w:rsidRPr="0064084D" w:rsidTr="00765672">
              <w:tc>
                <w:tcPr>
                  <w:tcW w:w="2915" w:type="dxa"/>
                  <w:shd w:val="clear" w:color="auto" w:fill="auto"/>
                </w:tcPr>
                <w:p w:rsidR="0064084D" w:rsidRPr="0064084D" w:rsidRDefault="0064084D" w:rsidP="0064084D">
                  <w:pPr>
                    <w:rPr>
                      <w:i/>
                      <w:sz w:val="20"/>
                      <w:szCs w:val="20"/>
                    </w:rPr>
                  </w:pPr>
                  <w:r w:rsidRPr="0064084D">
                    <w:rPr>
                      <w:i/>
                      <w:sz w:val="20"/>
                      <w:szCs w:val="20"/>
                    </w:rPr>
                    <w:t>Работы и услуги по содержанию имущества</w:t>
                  </w:r>
                </w:p>
              </w:tc>
              <w:tc>
                <w:tcPr>
                  <w:tcW w:w="764" w:type="dxa"/>
                  <w:shd w:val="clear" w:color="auto" w:fill="auto"/>
                </w:tcPr>
                <w:p w:rsidR="0064084D" w:rsidRPr="0064084D" w:rsidRDefault="0064084D" w:rsidP="0064084D">
                  <w:pPr>
                    <w:jc w:val="center"/>
                    <w:rPr>
                      <w:i/>
                      <w:sz w:val="20"/>
                      <w:szCs w:val="20"/>
                    </w:rPr>
                  </w:pPr>
                  <w:r w:rsidRPr="0064084D">
                    <w:rPr>
                      <w:i/>
                      <w:sz w:val="20"/>
                      <w:szCs w:val="20"/>
                    </w:rPr>
                    <w:t>937</w:t>
                  </w:r>
                </w:p>
              </w:tc>
              <w:tc>
                <w:tcPr>
                  <w:tcW w:w="679" w:type="dxa"/>
                  <w:shd w:val="clear" w:color="auto" w:fill="auto"/>
                </w:tcPr>
                <w:p w:rsidR="0064084D" w:rsidRPr="0064084D" w:rsidRDefault="0064084D" w:rsidP="0064084D">
                  <w:pPr>
                    <w:jc w:val="center"/>
                    <w:rPr>
                      <w:i/>
                      <w:sz w:val="20"/>
                      <w:szCs w:val="20"/>
                    </w:rPr>
                  </w:pPr>
                  <w:r w:rsidRPr="0064084D">
                    <w:rPr>
                      <w:i/>
                      <w:sz w:val="20"/>
                      <w:szCs w:val="20"/>
                    </w:rPr>
                    <w:t>0104</w:t>
                  </w:r>
                </w:p>
              </w:tc>
              <w:tc>
                <w:tcPr>
                  <w:tcW w:w="1228" w:type="dxa"/>
                  <w:shd w:val="clear" w:color="auto" w:fill="auto"/>
                </w:tcPr>
                <w:p w:rsidR="0064084D" w:rsidRPr="0064084D" w:rsidRDefault="0064084D" w:rsidP="0064084D">
                  <w:pPr>
                    <w:jc w:val="center"/>
                    <w:rPr>
                      <w:i/>
                      <w:sz w:val="20"/>
                      <w:szCs w:val="20"/>
                    </w:rPr>
                  </w:pPr>
                  <w:r w:rsidRPr="0064084D">
                    <w:rPr>
                      <w:i/>
                      <w:sz w:val="20"/>
                      <w:szCs w:val="20"/>
                    </w:rPr>
                    <w:t>9160001000</w:t>
                  </w:r>
                </w:p>
              </w:tc>
              <w:tc>
                <w:tcPr>
                  <w:tcW w:w="756" w:type="dxa"/>
                  <w:shd w:val="clear" w:color="auto" w:fill="auto"/>
                </w:tcPr>
                <w:p w:rsidR="0064084D" w:rsidRPr="0064084D" w:rsidRDefault="0064084D" w:rsidP="0064084D">
                  <w:pPr>
                    <w:jc w:val="center"/>
                    <w:rPr>
                      <w:i/>
                      <w:sz w:val="20"/>
                      <w:szCs w:val="20"/>
                    </w:rPr>
                  </w:pPr>
                  <w:r w:rsidRPr="0064084D">
                    <w:rPr>
                      <w:i/>
                      <w:sz w:val="20"/>
                      <w:szCs w:val="20"/>
                    </w:rPr>
                    <w:t>244</w:t>
                  </w:r>
                </w:p>
              </w:tc>
              <w:tc>
                <w:tcPr>
                  <w:tcW w:w="1269" w:type="dxa"/>
                  <w:shd w:val="clear" w:color="auto" w:fill="auto"/>
                </w:tcPr>
                <w:p w:rsidR="0064084D" w:rsidRPr="0064084D" w:rsidRDefault="0064084D" w:rsidP="0064084D">
                  <w:pPr>
                    <w:jc w:val="center"/>
                    <w:rPr>
                      <w:i/>
                      <w:sz w:val="20"/>
                      <w:szCs w:val="20"/>
                    </w:rPr>
                  </w:pPr>
                  <w:r w:rsidRPr="0064084D">
                    <w:rPr>
                      <w:i/>
                      <w:sz w:val="20"/>
                      <w:szCs w:val="20"/>
                    </w:rPr>
                    <w:t>10 372,04</w:t>
                  </w:r>
                </w:p>
              </w:tc>
              <w:tc>
                <w:tcPr>
                  <w:tcW w:w="1426" w:type="dxa"/>
                  <w:shd w:val="clear" w:color="auto" w:fill="auto"/>
                </w:tcPr>
                <w:p w:rsidR="0064084D" w:rsidRPr="0064084D" w:rsidRDefault="0064084D" w:rsidP="0064084D">
                  <w:pPr>
                    <w:jc w:val="center"/>
                    <w:rPr>
                      <w:i/>
                      <w:sz w:val="20"/>
                      <w:szCs w:val="20"/>
                    </w:rPr>
                  </w:pPr>
                  <w:r w:rsidRPr="0064084D">
                    <w:rPr>
                      <w:i/>
                      <w:sz w:val="20"/>
                      <w:szCs w:val="20"/>
                    </w:rPr>
                    <w:t>11 000,54</w:t>
                  </w:r>
                </w:p>
              </w:tc>
              <w:tc>
                <w:tcPr>
                  <w:tcW w:w="1248" w:type="dxa"/>
                  <w:shd w:val="clear" w:color="auto" w:fill="auto"/>
                </w:tcPr>
                <w:p w:rsidR="0064084D" w:rsidRPr="0064084D" w:rsidRDefault="0064084D" w:rsidP="0064084D">
                  <w:pPr>
                    <w:jc w:val="center"/>
                    <w:rPr>
                      <w:i/>
                      <w:sz w:val="20"/>
                      <w:szCs w:val="20"/>
                    </w:rPr>
                  </w:pPr>
                  <w:r w:rsidRPr="0064084D">
                    <w:rPr>
                      <w:i/>
                      <w:sz w:val="20"/>
                      <w:szCs w:val="20"/>
                    </w:rPr>
                    <w:t>11 000,04</w:t>
                  </w:r>
                </w:p>
              </w:tc>
            </w:tr>
            <w:tr w:rsidR="0064084D" w:rsidRPr="0064084D" w:rsidTr="00765672">
              <w:tc>
                <w:tcPr>
                  <w:tcW w:w="2915" w:type="dxa"/>
                  <w:shd w:val="clear" w:color="auto" w:fill="auto"/>
                </w:tcPr>
                <w:p w:rsidR="0064084D" w:rsidRPr="0064084D" w:rsidRDefault="0064084D" w:rsidP="0064084D">
                  <w:pPr>
                    <w:rPr>
                      <w:i/>
                      <w:sz w:val="20"/>
                      <w:szCs w:val="20"/>
                    </w:rPr>
                  </w:pPr>
                  <w:r w:rsidRPr="0064084D">
                    <w:rPr>
                      <w:i/>
                      <w:sz w:val="20"/>
                      <w:szCs w:val="20"/>
                    </w:rPr>
                    <w:t>Прочие работы и услуги</w:t>
                  </w:r>
                </w:p>
              </w:tc>
              <w:tc>
                <w:tcPr>
                  <w:tcW w:w="764" w:type="dxa"/>
                  <w:shd w:val="clear" w:color="auto" w:fill="auto"/>
                </w:tcPr>
                <w:p w:rsidR="0064084D" w:rsidRPr="0064084D" w:rsidRDefault="0064084D" w:rsidP="0064084D">
                  <w:pPr>
                    <w:jc w:val="center"/>
                    <w:rPr>
                      <w:i/>
                      <w:sz w:val="20"/>
                      <w:szCs w:val="20"/>
                    </w:rPr>
                  </w:pPr>
                  <w:r w:rsidRPr="0064084D">
                    <w:rPr>
                      <w:i/>
                      <w:sz w:val="20"/>
                      <w:szCs w:val="20"/>
                    </w:rPr>
                    <w:t>937</w:t>
                  </w:r>
                </w:p>
              </w:tc>
              <w:tc>
                <w:tcPr>
                  <w:tcW w:w="679" w:type="dxa"/>
                  <w:shd w:val="clear" w:color="auto" w:fill="auto"/>
                </w:tcPr>
                <w:p w:rsidR="0064084D" w:rsidRPr="0064084D" w:rsidRDefault="0064084D" w:rsidP="0064084D">
                  <w:pPr>
                    <w:jc w:val="center"/>
                    <w:rPr>
                      <w:i/>
                      <w:sz w:val="20"/>
                      <w:szCs w:val="20"/>
                    </w:rPr>
                  </w:pPr>
                  <w:r w:rsidRPr="0064084D">
                    <w:rPr>
                      <w:i/>
                      <w:sz w:val="20"/>
                      <w:szCs w:val="20"/>
                    </w:rPr>
                    <w:t>0104</w:t>
                  </w:r>
                </w:p>
              </w:tc>
              <w:tc>
                <w:tcPr>
                  <w:tcW w:w="1228" w:type="dxa"/>
                  <w:shd w:val="clear" w:color="auto" w:fill="auto"/>
                </w:tcPr>
                <w:p w:rsidR="0064084D" w:rsidRPr="0064084D" w:rsidRDefault="0064084D" w:rsidP="0064084D">
                  <w:pPr>
                    <w:jc w:val="center"/>
                    <w:rPr>
                      <w:i/>
                      <w:sz w:val="20"/>
                      <w:szCs w:val="20"/>
                    </w:rPr>
                  </w:pPr>
                  <w:r w:rsidRPr="0064084D">
                    <w:rPr>
                      <w:i/>
                      <w:sz w:val="20"/>
                      <w:szCs w:val="20"/>
                    </w:rPr>
                    <w:t>9160001000</w:t>
                  </w:r>
                </w:p>
              </w:tc>
              <w:tc>
                <w:tcPr>
                  <w:tcW w:w="756" w:type="dxa"/>
                  <w:shd w:val="clear" w:color="auto" w:fill="auto"/>
                </w:tcPr>
                <w:p w:rsidR="0064084D" w:rsidRPr="0064084D" w:rsidRDefault="0064084D" w:rsidP="0064084D">
                  <w:pPr>
                    <w:jc w:val="center"/>
                    <w:rPr>
                      <w:i/>
                      <w:sz w:val="20"/>
                      <w:szCs w:val="20"/>
                    </w:rPr>
                  </w:pPr>
                  <w:r w:rsidRPr="0064084D">
                    <w:rPr>
                      <w:i/>
                      <w:sz w:val="20"/>
                      <w:szCs w:val="20"/>
                    </w:rPr>
                    <w:t>244</w:t>
                  </w:r>
                </w:p>
              </w:tc>
              <w:tc>
                <w:tcPr>
                  <w:tcW w:w="1269" w:type="dxa"/>
                  <w:shd w:val="clear" w:color="auto" w:fill="auto"/>
                </w:tcPr>
                <w:p w:rsidR="0064084D" w:rsidRPr="0064084D" w:rsidRDefault="0064084D" w:rsidP="0064084D">
                  <w:pPr>
                    <w:jc w:val="center"/>
                    <w:rPr>
                      <w:i/>
                      <w:sz w:val="20"/>
                      <w:szCs w:val="20"/>
                    </w:rPr>
                  </w:pPr>
                  <w:r w:rsidRPr="0064084D">
                    <w:rPr>
                      <w:i/>
                      <w:sz w:val="20"/>
                      <w:szCs w:val="20"/>
                    </w:rPr>
                    <w:t>180 000,00</w:t>
                  </w:r>
                </w:p>
              </w:tc>
              <w:tc>
                <w:tcPr>
                  <w:tcW w:w="1426" w:type="dxa"/>
                  <w:shd w:val="clear" w:color="auto" w:fill="auto"/>
                </w:tcPr>
                <w:p w:rsidR="0064084D" w:rsidRPr="0064084D" w:rsidRDefault="0064084D" w:rsidP="0064084D">
                  <w:pPr>
                    <w:jc w:val="center"/>
                    <w:rPr>
                      <w:i/>
                      <w:sz w:val="20"/>
                      <w:szCs w:val="20"/>
                    </w:rPr>
                  </w:pPr>
                  <w:r w:rsidRPr="0064084D">
                    <w:rPr>
                      <w:i/>
                      <w:sz w:val="20"/>
                      <w:szCs w:val="20"/>
                    </w:rPr>
                    <w:t>85 500,00</w:t>
                  </w:r>
                </w:p>
              </w:tc>
              <w:tc>
                <w:tcPr>
                  <w:tcW w:w="1248" w:type="dxa"/>
                  <w:shd w:val="clear" w:color="auto" w:fill="auto"/>
                </w:tcPr>
                <w:p w:rsidR="0064084D" w:rsidRPr="0064084D" w:rsidRDefault="0064084D" w:rsidP="0064084D">
                  <w:pPr>
                    <w:jc w:val="center"/>
                    <w:rPr>
                      <w:i/>
                      <w:sz w:val="20"/>
                      <w:szCs w:val="20"/>
                    </w:rPr>
                  </w:pPr>
                  <w:r w:rsidRPr="0064084D">
                    <w:rPr>
                      <w:i/>
                      <w:sz w:val="20"/>
                      <w:szCs w:val="20"/>
                    </w:rPr>
                    <w:t>78 000,00</w:t>
                  </w:r>
                </w:p>
              </w:tc>
            </w:tr>
            <w:tr w:rsidR="0064084D" w:rsidRPr="0064084D" w:rsidTr="00765672">
              <w:tc>
                <w:tcPr>
                  <w:tcW w:w="2915" w:type="dxa"/>
                  <w:shd w:val="clear" w:color="auto" w:fill="auto"/>
                </w:tcPr>
                <w:p w:rsidR="0064084D" w:rsidRPr="0064084D" w:rsidRDefault="0064084D" w:rsidP="0064084D">
                  <w:pPr>
                    <w:rPr>
                      <w:b/>
                      <w:i/>
                      <w:sz w:val="20"/>
                      <w:szCs w:val="20"/>
                    </w:rPr>
                  </w:pPr>
                  <w:r w:rsidRPr="0064084D">
                    <w:rPr>
                      <w:b/>
                      <w:i/>
                      <w:sz w:val="20"/>
                      <w:szCs w:val="20"/>
                    </w:rPr>
                    <w:t>Закупка энергетических ресурсов</w:t>
                  </w:r>
                </w:p>
              </w:tc>
              <w:tc>
                <w:tcPr>
                  <w:tcW w:w="764" w:type="dxa"/>
                  <w:shd w:val="clear" w:color="auto" w:fill="auto"/>
                </w:tcPr>
                <w:p w:rsidR="0064084D" w:rsidRPr="0064084D" w:rsidRDefault="0064084D" w:rsidP="0064084D">
                  <w:pPr>
                    <w:jc w:val="center"/>
                    <w:rPr>
                      <w:b/>
                      <w:sz w:val="20"/>
                      <w:szCs w:val="20"/>
                    </w:rPr>
                  </w:pPr>
                  <w:r w:rsidRPr="0064084D">
                    <w:rPr>
                      <w:b/>
                      <w:sz w:val="20"/>
                      <w:szCs w:val="20"/>
                    </w:rPr>
                    <w:t>937</w:t>
                  </w:r>
                </w:p>
              </w:tc>
              <w:tc>
                <w:tcPr>
                  <w:tcW w:w="679" w:type="dxa"/>
                  <w:shd w:val="clear" w:color="auto" w:fill="auto"/>
                </w:tcPr>
                <w:p w:rsidR="0064084D" w:rsidRPr="0064084D" w:rsidRDefault="0064084D" w:rsidP="0064084D">
                  <w:pPr>
                    <w:jc w:val="center"/>
                    <w:rPr>
                      <w:b/>
                      <w:i/>
                      <w:sz w:val="20"/>
                      <w:szCs w:val="20"/>
                    </w:rPr>
                  </w:pPr>
                  <w:r w:rsidRPr="0064084D">
                    <w:rPr>
                      <w:b/>
                      <w:i/>
                      <w:sz w:val="20"/>
                      <w:szCs w:val="20"/>
                    </w:rPr>
                    <w:t>0104</w:t>
                  </w:r>
                </w:p>
              </w:tc>
              <w:tc>
                <w:tcPr>
                  <w:tcW w:w="1228" w:type="dxa"/>
                  <w:shd w:val="clear" w:color="auto" w:fill="auto"/>
                </w:tcPr>
                <w:p w:rsidR="0064084D" w:rsidRPr="0064084D" w:rsidRDefault="0064084D" w:rsidP="0064084D">
                  <w:pPr>
                    <w:jc w:val="center"/>
                    <w:rPr>
                      <w:b/>
                      <w:i/>
                      <w:sz w:val="20"/>
                      <w:szCs w:val="20"/>
                    </w:rPr>
                  </w:pPr>
                  <w:r w:rsidRPr="0064084D">
                    <w:rPr>
                      <w:b/>
                      <w:i/>
                      <w:sz w:val="20"/>
                      <w:szCs w:val="20"/>
                    </w:rPr>
                    <w:t>9160001000</w:t>
                  </w:r>
                </w:p>
              </w:tc>
              <w:tc>
                <w:tcPr>
                  <w:tcW w:w="756" w:type="dxa"/>
                  <w:shd w:val="clear" w:color="auto" w:fill="auto"/>
                </w:tcPr>
                <w:p w:rsidR="0064084D" w:rsidRPr="0064084D" w:rsidRDefault="0064084D" w:rsidP="0064084D">
                  <w:pPr>
                    <w:jc w:val="center"/>
                    <w:rPr>
                      <w:b/>
                      <w:i/>
                      <w:sz w:val="20"/>
                      <w:szCs w:val="20"/>
                    </w:rPr>
                  </w:pPr>
                  <w:r w:rsidRPr="0064084D">
                    <w:rPr>
                      <w:b/>
                      <w:i/>
                      <w:sz w:val="20"/>
                      <w:szCs w:val="20"/>
                    </w:rPr>
                    <w:t>247</w:t>
                  </w:r>
                </w:p>
              </w:tc>
              <w:tc>
                <w:tcPr>
                  <w:tcW w:w="1269" w:type="dxa"/>
                  <w:shd w:val="clear" w:color="auto" w:fill="auto"/>
                </w:tcPr>
                <w:p w:rsidR="0064084D" w:rsidRPr="0064084D" w:rsidRDefault="0064084D" w:rsidP="0064084D">
                  <w:pPr>
                    <w:jc w:val="center"/>
                    <w:rPr>
                      <w:b/>
                      <w:i/>
                      <w:sz w:val="20"/>
                      <w:szCs w:val="20"/>
                    </w:rPr>
                  </w:pPr>
                  <w:r w:rsidRPr="0064084D">
                    <w:rPr>
                      <w:b/>
                      <w:i/>
                      <w:sz w:val="20"/>
                      <w:szCs w:val="20"/>
                    </w:rPr>
                    <w:t>124 000,00</w:t>
                  </w:r>
                </w:p>
              </w:tc>
              <w:tc>
                <w:tcPr>
                  <w:tcW w:w="1426" w:type="dxa"/>
                  <w:shd w:val="clear" w:color="auto" w:fill="auto"/>
                </w:tcPr>
                <w:p w:rsidR="0064084D" w:rsidRPr="0064084D" w:rsidRDefault="0064084D" w:rsidP="0064084D">
                  <w:pPr>
                    <w:jc w:val="center"/>
                    <w:rPr>
                      <w:b/>
                      <w:i/>
                      <w:sz w:val="20"/>
                      <w:szCs w:val="20"/>
                    </w:rPr>
                  </w:pPr>
                  <w:r w:rsidRPr="0064084D">
                    <w:rPr>
                      <w:b/>
                      <w:i/>
                      <w:sz w:val="20"/>
                      <w:szCs w:val="20"/>
                    </w:rPr>
                    <w:t>124 000,00</w:t>
                  </w:r>
                </w:p>
              </w:tc>
              <w:tc>
                <w:tcPr>
                  <w:tcW w:w="1248" w:type="dxa"/>
                  <w:shd w:val="clear" w:color="auto" w:fill="auto"/>
                </w:tcPr>
                <w:p w:rsidR="0064084D" w:rsidRPr="0064084D" w:rsidRDefault="0064084D" w:rsidP="0064084D">
                  <w:pPr>
                    <w:jc w:val="center"/>
                    <w:rPr>
                      <w:b/>
                      <w:i/>
                      <w:sz w:val="20"/>
                      <w:szCs w:val="20"/>
                    </w:rPr>
                  </w:pPr>
                  <w:r w:rsidRPr="0064084D">
                    <w:rPr>
                      <w:b/>
                      <w:i/>
                      <w:sz w:val="20"/>
                      <w:szCs w:val="20"/>
                    </w:rPr>
                    <w:t>124 000,00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Уплата налогов, сборов и иных платежей</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0104</w:t>
                  </w:r>
                </w:p>
              </w:tc>
              <w:tc>
                <w:tcPr>
                  <w:tcW w:w="1228" w:type="dxa"/>
                  <w:shd w:val="clear" w:color="auto" w:fill="auto"/>
                </w:tcPr>
                <w:p w:rsidR="0064084D" w:rsidRPr="0064084D" w:rsidRDefault="0064084D" w:rsidP="0064084D">
                  <w:pPr>
                    <w:jc w:val="center"/>
                    <w:rPr>
                      <w:sz w:val="20"/>
                      <w:szCs w:val="20"/>
                    </w:rPr>
                  </w:pPr>
                  <w:r w:rsidRPr="0064084D">
                    <w:rPr>
                      <w:sz w:val="20"/>
                      <w:szCs w:val="20"/>
                    </w:rPr>
                    <w:t>9160001000</w:t>
                  </w:r>
                </w:p>
              </w:tc>
              <w:tc>
                <w:tcPr>
                  <w:tcW w:w="756" w:type="dxa"/>
                  <w:shd w:val="clear" w:color="auto" w:fill="auto"/>
                </w:tcPr>
                <w:p w:rsidR="0064084D" w:rsidRPr="0064084D" w:rsidRDefault="0064084D" w:rsidP="0064084D">
                  <w:pPr>
                    <w:jc w:val="center"/>
                    <w:rPr>
                      <w:sz w:val="20"/>
                      <w:szCs w:val="20"/>
                    </w:rPr>
                  </w:pPr>
                  <w:r w:rsidRPr="0064084D">
                    <w:rPr>
                      <w:sz w:val="20"/>
                      <w:szCs w:val="20"/>
                    </w:rPr>
                    <w:t>850</w:t>
                  </w:r>
                </w:p>
              </w:tc>
              <w:tc>
                <w:tcPr>
                  <w:tcW w:w="1269" w:type="dxa"/>
                  <w:shd w:val="clear" w:color="auto" w:fill="auto"/>
                </w:tcPr>
                <w:p w:rsidR="0064084D" w:rsidRPr="0064084D" w:rsidRDefault="0064084D" w:rsidP="0064084D">
                  <w:pPr>
                    <w:jc w:val="center"/>
                    <w:rPr>
                      <w:sz w:val="20"/>
                      <w:szCs w:val="20"/>
                    </w:rPr>
                  </w:pPr>
                  <w:r w:rsidRPr="0064084D">
                    <w:rPr>
                      <w:sz w:val="20"/>
                      <w:szCs w:val="20"/>
                    </w:rPr>
                    <w:t>7 000,00</w:t>
                  </w:r>
                </w:p>
              </w:tc>
              <w:tc>
                <w:tcPr>
                  <w:tcW w:w="1426" w:type="dxa"/>
                  <w:shd w:val="clear" w:color="auto" w:fill="auto"/>
                </w:tcPr>
                <w:p w:rsidR="0064084D" w:rsidRPr="0064084D" w:rsidRDefault="0064084D" w:rsidP="0064084D">
                  <w:pPr>
                    <w:jc w:val="center"/>
                    <w:rPr>
                      <w:sz w:val="20"/>
                      <w:szCs w:val="20"/>
                    </w:rPr>
                  </w:pPr>
                  <w:r w:rsidRPr="0064084D">
                    <w:rPr>
                      <w:sz w:val="20"/>
                      <w:szCs w:val="20"/>
                    </w:rPr>
                    <w:t>7 000,00</w:t>
                  </w:r>
                </w:p>
              </w:tc>
              <w:tc>
                <w:tcPr>
                  <w:tcW w:w="1248" w:type="dxa"/>
                  <w:shd w:val="clear" w:color="auto" w:fill="auto"/>
                </w:tcPr>
                <w:p w:rsidR="0064084D" w:rsidRPr="0064084D" w:rsidRDefault="0064084D" w:rsidP="0064084D">
                  <w:pPr>
                    <w:jc w:val="center"/>
                    <w:rPr>
                      <w:sz w:val="20"/>
                      <w:szCs w:val="20"/>
                    </w:rPr>
                  </w:pPr>
                  <w:r w:rsidRPr="0064084D">
                    <w:rPr>
                      <w:sz w:val="20"/>
                      <w:szCs w:val="20"/>
                    </w:rPr>
                    <w:t xml:space="preserve"> 7 000,00</w:t>
                  </w:r>
                </w:p>
              </w:tc>
            </w:tr>
            <w:tr w:rsidR="0064084D" w:rsidRPr="0064084D" w:rsidTr="00765672">
              <w:tc>
                <w:tcPr>
                  <w:tcW w:w="2915" w:type="dxa"/>
                  <w:shd w:val="clear" w:color="auto" w:fill="auto"/>
                </w:tcPr>
                <w:p w:rsidR="0064084D" w:rsidRPr="0064084D" w:rsidRDefault="0064084D" w:rsidP="0064084D">
                  <w:pPr>
                    <w:rPr>
                      <w:b/>
                      <w:i/>
                      <w:sz w:val="20"/>
                      <w:szCs w:val="20"/>
                    </w:rPr>
                  </w:pPr>
                  <w:r w:rsidRPr="0064084D">
                    <w:rPr>
                      <w:b/>
                      <w:i/>
                      <w:sz w:val="20"/>
                      <w:szCs w:val="20"/>
                    </w:rPr>
                    <w:t>Расходы по содержанию штатных единиц, осуществляющих переданные отдельные государственные полномочия области</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b/>
                      <w:i/>
                      <w:sz w:val="20"/>
                      <w:szCs w:val="20"/>
                    </w:rPr>
                  </w:pPr>
                  <w:r w:rsidRPr="0064084D">
                    <w:rPr>
                      <w:b/>
                      <w:i/>
                      <w:sz w:val="20"/>
                      <w:szCs w:val="20"/>
                    </w:rPr>
                    <w:t>0104</w:t>
                  </w:r>
                </w:p>
              </w:tc>
              <w:tc>
                <w:tcPr>
                  <w:tcW w:w="1228" w:type="dxa"/>
                  <w:shd w:val="clear" w:color="auto" w:fill="auto"/>
                </w:tcPr>
                <w:p w:rsidR="0064084D" w:rsidRPr="0064084D" w:rsidRDefault="0064084D" w:rsidP="0064084D">
                  <w:pPr>
                    <w:jc w:val="center"/>
                    <w:rPr>
                      <w:b/>
                      <w:i/>
                      <w:sz w:val="20"/>
                      <w:szCs w:val="20"/>
                    </w:rPr>
                  </w:pPr>
                  <w:r w:rsidRPr="0064084D">
                    <w:rPr>
                      <w:b/>
                      <w:i/>
                      <w:sz w:val="20"/>
                      <w:szCs w:val="20"/>
                    </w:rPr>
                    <w:t>9160070280</w:t>
                  </w:r>
                </w:p>
              </w:tc>
              <w:tc>
                <w:tcPr>
                  <w:tcW w:w="756" w:type="dxa"/>
                  <w:shd w:val="clear" w:color="auto" w:fill="auto"/>
                </w:tcPr>
                <w:p w:rsidR="0064084D" w:rsidRPr="0064084D" w:rsidRDefault="0064084D" w:rsidP="0064084D">
                  <w:pPr>
                    <w:jc w:val="center"/>
                    <w:rPr>
                      <w:b/>
                      <w:i/>
                      <w:sz w:val="20"/>
                      <w:szCs w:val="20"/>
                    </w:rPr>
                  </w:pPr>
                  <w:r w:rsidRPr="0064084D">
                    <w:rPr>
                      <w:b/>
                      <w:i/>
                      <w:sz w:val="20"/>
                      <w:szCs w:val="20"/>
                    </w:rPr>
                    <w:t>000</w:t>
                  </w:r>
                </w:p>
              </w:tc>
              <w:tc>
                <w:tcPr>
                  <w:tcW w:w="1269" w:type="dxa"/>
                  <w:shd w:val="clear" w:color="auto" w:fill="auto"/>
                </w:tcPr>
                <w:p w:rsidR="0064084D" w:rsidRPr="0064084D" w:rsidRDefault="0064084D" w:rsidP="0064084D">
                  <w:pPr>
                    <w:jc w:val="center"/>
                    <w:rPr>
                      <w:b/>
                      <w:i/>
                      <w:sz w:val="20"/>
                      <w:szCs w:val="20"/>
                    </w:rPr>
                  </w:pPr>
                  <w:r w:rsidRPr="0064084D">
                    <w:rPr>
                      <w:b/>
                      <w:i/>
                      <w:sz w:val="20"/>
                      <w:szCs w:val="20"/>
                    </w:rPr>
                    <w:t>194 990,00</w:t>
                  </w:r>
                </w:p>
              </w:tc>
              <w:tc>
                <w:tcPr>
                  <w:tcW w:w="1426" w:type="dxa"/>
                  <w:shd w:val="clear" w:color="auto" w:fill="auto"/>
                </w:tcPr>
                <w:p w:rsidR="0064084D" w:rsidRPr="0064084D" w:rsidRDefault="0064084D" w:rsidP="0064084D">
                  <w:pPr>
                    <w:jc w:val="center"/>
                    <w:rPr>
                      <w:b/>
                      <w:i/>
                      <w:sz w:val="20"/>
                      <w:szCs w:val="20"/>
                    </w:rPr>
                  </w:pPr>
                  <w:r w:rsidRPr="0064084D">
                    <w:rPr>
                      <w:b/>
                      <w:i/>
                      <w:sz w:val="20"/>
                      <w:szCs w:val="20"/>
                    </w:rPr>
                    <w:t>194 990,00</w:t>
                  </w:r>
                </w:p>
              </w:tc>
              <w:tc>
                <w:tcPr>
                  <w:tcW w:w="1248" w:type="dxa"/>
                  <w:shd w:val="clear" w:color="auto" w:fill="auto"/>
                </w:tcPr>
                <w:p w:rsidR="0064084D" w:rsidRPr="0064084D" w:rsidRDefault="0064084D" w:rsidP="0064084D">
                  <w:pPr>
                    <w:jc w:val="center"/>
                    <w:rPr>
                      <w:b/>
                      <w:i/>
                      <w:sz w:val="20"/>
                      <w:szCs w:val="20"/>
                    </w:rPr>
                  </w:pPr>
                  <w:r w:rsidRPr="0064084D">
                    <w:rPr>
                      <w:b/>
                      <w:i/>
                      <w:sz w:val="20"/>
                      <w:szCs w:val="20"/>
                    </w:rPr>
                    <w:t>194 990,00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Расходы на выплаты персоналу государственных (муниципальных) органов</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0104</w:t>
                  </w:r>
                </w:p>
              </w:tc>
              <w:tc>
                <w:tcPr>
                  <w:tcW w:w="1228" w:type="dxa"/>
                  <w:shd w:val="clear" w:color="auto" w:fill="auto"/>
                </w:tcPr>
                <w:p w:rsidR="0064084D" w:rsidRPr="0064084D" w:rsidRDefault="0064084D" w:rsidP="0064084D">
                  <w:pPr>
                    <w:jc w:val="center"/>
                    <w:rPr>
                      <w:sz w:val="20"/>
                      <w:szCs w:val="20"/>
                    </w:rPr>
                  </w:pPr>
                  <w:r w:rsidRPr="0064084D">
                    <w:rPr>
                      <w:sz w:val="20"/>
                      <w:szCs w:val="20"/>
                    </w:rPr>
                    <w:t>9160070280</w:t>
                  </w:r>
                </w:p>
              </w:tc>
              <w:tc>
                <w:tcPr>
                  <w:tcW w:w="756" w:type="dxa"/>
                  <w:shd w:val="clear" w:color="auto" w:fill="auto"/>
                </w:tcPr>
                <w:p w:rsidR="0064084D" w:rsidRPr="0064084D" w:rsidRDefault="0064084D" w:rsidP="0064084D">
                  <w:pPr>
                    <w:jc w:val="center"/>
                    <w:rPr>
                      <w:sz w:val="20"/>
                      <w:szCs w:val="20"/>
                    </w:rPr>
                  </w:pPr>
                  <w:r w:rsidRPr="0064084D">
                    <w:rPr>
                      <w:sz w:val="20"/>
                      <w:szCs w:val="20"/>
                    </w:rPr>
                    <w:t>120</w:t>
                  </w:r>
                </w:p>
              </w:tc>
              <w:tc>
                <w:tcPr>
                  <w:tcW w:w="1269" w:type="dxa"/>
                  <w:shd w:val="clear" w:color="auto" w:fill="auto"/>
                </w:tcPr>
                <w:p w:rsidR="0064084D" w:rsidRPr="0064084D" w:rsidRDefault="0064084D" w:rsidP="0064084D">
                  <w:pPr>
                    <w:jc w:val="center"/>
                    <w:rPr>
                      <w:sz w:val="20"/>
                      <w:szCs w:val="20"/>
                    </w:rPr>
                  </w:pPr>
                  <w:r w:rsidRPr="0064084D">
                    <w:rPr>
                      <w:sz w:val="20"/>
                      <w:szCs w:val="20"/>
                    </w:rPr>
                    <w:t>187 994,53</w:t>
                  </w:r>
                </w:p>
              </w:tc>
              <w:tc>
                <w:tcPr>
                  <w:tcW w:w="1426" w:type="dxa"/>
                  <w:shd w:val="clear" w:color="auto" w:fill="auto"/>
                </w:tcPr>
                <w:p w:rsidR="0064084D" w:rsidRPr="0064084D" w:rsidRDefault="0064084D" w:rsidP="0064084D">
                  <w:pPr>
                    <w:jc w:val="center"/>
                    <w:rPr>
                      <w:sz w:val="20"/>
                      <w:szCs w:val="20"/>
                    </w:rPr>
                  </w:pPr>
                  <w:r w:rsidRPr="0064084D">
                    <w:rPr>
                      <w:sz w:val="20"/>
                      <w:szCs w:val="20"/>
                    </w:rPr>
                    <w:t>187 994,53</w:t>
                  </w:r>
                </w:p>
              </w:tc>
              <w:tc>
                <w:tcPr>
                  <w:tcW w:w="1248" w:type="dxa"/>
                  <w:shd w:val="clear" w:color="auto" w:fill="auto"/>
                </w:tcPr>
                <w:p w:rsidR="0064084D" w:rsidRPr="0064084D" w:rsidRDefault="0064084D" w:rsidP="0064084D">
                  <w:pPr>
                    <w:jc w:val="center"/>
                    <w:rPr>
                      <w:sz w:val="20"/>
                      <w:szCs w:val="20"/>
                    </w:rPr>
                  </w:pPr>
                  <w:r w:rsidRPr="0064084D">
                    <w:rPr>
                      <w:sz w:val="20"/>
                      <w:szCs w:val="20"/>
                    </w:rPr>
                    <w:t>187 994,53</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Фонд оплаты труда государственных (муниципальных) органов</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0104</w:t>
                  </w:r>
                </w:p>
              </w:tc>
              <w:tc>
                <w:tcPr>
                  <w:tcW w:w="1228" w:type="dxa"/>
                  <w:shd w:val="clear" w:color="auto" w:fill="auto"/>
                </w:tcPr>
                <w:p w:rsidR="0064084D" w:rsidRPr="0064084D" w:rsidRDefault="0064084D" w:rsidP="0064084D">
                  <w:pPr>
                    <w:jc w:val="center"/>
                    <w:rPr>
                      <w:sz w:val="20"/>
                      <w:szCs w:val="20"/>
                    </w:rPr>
                  </w:pPr>
                  <w:r w:rsidRPr="0064084D">
                    <w:rPr>
                      <w:sz w:val="20"/>
                      <w:szCs w:val="20"/>
                    </w:rPr>
                    <w:t>9160070280</w:t>
                  </w:r>
                </w:p>
              </w:tc>
              <w:tc>
                <w:tcPr>
                  <w:tcW w:w="756" w:type="dxa"/>
                  <w:shd w:val="clear" w:color="auto" w:fill="auto"/>
                </w:tcPr>
                <w:p w:rsidR="0064084D" w:rsidRPr="0064084D" w:rsidRDefault="0064084D" w:rsidP="0064084D">
                  <w:pPr>
                    <w:jc w:val="center"/>
                    <w:rPr>
                      <w:sz w:val="20"/>
                      <w:szCs w:val="20"/>
                    </w:rPr>
                  </w:pPr>
                  <w:r w:rsidRPr="0064084D">
                    <w:rPr>
                      <w:sz w:val="20"/>
                      <w:szCs w:val="20"/>
                    </w:rPr>
                    <w:t>121</w:t>
                  </w:r>
                </w:p>
              </w:tc>
              <w:tc>
                <w:tcPr>
                  <w:tcW w:w="1269" w:type="dxa"/>
                  <w:shd w:val="clear" w:color="auto" w:fill="auto"/>
                </w:tcPr>
                <w:p w:rsidR="0064084D" w:rsidRPr="0064084D" w:rsidRDefault="0064084D" w:rsidP="0064084D">
                  <w:pPr>
                    <w:jc w:val="center"/>
                    <w:rPr>
                      <w:sz w:val="20"/>
                      <w:szCs w:val="20"/>
                    </w:rPr>
                  </w:pPr>
                  <w:r w:rsidRPr="0064084D">
                    <w:rPr>
                      <w:sz w:val="20"/>
                      <w:szCs w:val="20"/>
                    </w:rPr>
                    <w:t>144 389,04</w:t>
                  </w:r>
                </w:p>
              </w:tc>
              <w:tc>
                <w:tcPr>
                  <w:tcW w:w="1426" w:type="dxa"/>
                  <w:shd w:val="clear" w:color="auto" w:fill="auto"/>
                </w:tcPr>
                <w:p w:rsidR="0064084D" w:rsidRPr="0064084D" w:rsidRDefault="0064084D" w:rsidP="0064084D">
                  <w:pPr>
                    <w:jc w:val="center"/>
                    <w:rPr>
                      <w:sz w:val="20"/>
                      <w:szCs w:val="20"/>
                    </w:rPr>
                  </w:pPr>
                  <w:r w:rsidRPr="0064084D">
                    <w:rPr>
                      <w:sz w:val="20"/>
                      <w:szCs w:val="20"/>
                    </w:rPr>
                    <w:t>144 389,04</w:t>
                  </w:r>
                </w:p>
              </w:tc>
              <w:tc>
                <w:tcPr>
                  <w:tcW w:w="1248" w:type="dxa"/>
                  <w:shd w:val="clear" w:color="auto" w:fill="auto"/>
                </w:tcPr>
                <w:p w:rsidR="0064084D" w:rsidRPr="0064084D" w:rsidRDefault="0064084D" w:rsidP="0064084D">
                  <w:pPr>
                    <w:jc w:val="center"/>
                    <w:rPr>
                      <w:sz w:val="20"/>
                      <w:szCs w:val="20"/>
                    </w:rPr>
                  </w:pPr>
                  <w:r w:rsidRPr="0064084D">
                    <w:rPr>
                      <w:sz w:val="20"/>
                      <w:szCs w:val="20"/>
                    </w:rPr>
                    <w:t>144 389,04</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0104</w:t>
                  </w:r>
                </w:p>
              </w:tc>
              <w:tc>
                <w:tcPr>
                  <w:tcW w:w="1228" w:type="dxa"/>
                  <w:shd w:val="clear" w:color="auto" w:fill="auto"/>
                </w:tcPr>
                <w:p w:rsidR="0064084D" w:rsidRPr="0064084D" w:rsidRDefault="0064084D" w:rsidP="0064084D">
                  <w:pPr>
                    <w:jc w:val="center"/>
                    <w:rPr>
                      <w:sz w:val="20"/>
                      <w:szCs w:val="20"/>
                    </w:rPr>
                  </w:pPr>
                  <w:r w:rsidRPr="0064084D">
                    <w:rPr>
                      <w:sz w:val="20"/>
                      <w:szCs w:val="20"/>
                    </w:rPr>
                    <w:t>9160070280</w:t>
                  </w:r>
                </w:p>
              </w:tc>
              <w:tc>
                <w:tcPr>
                  <w:tcW w:w="756" w:type="dxa"/>
                  <w:shd w:val="clear" w:color="auto" w:fill="auto"/>
                </w:tcPr>
                <w:p w:rsidR="0064084D" w:rsidRPr="0064084D" w:rsidRDefault="0064084D" w:rsidP="0064084D">
                  <w:pPr>
                    <w:jc w:val="center"/>
                    <w:rPr>
                      <w:sz w:val="20"/>
                      <w:szCs w:val="20"/>
                    </w:rPr>
                  </w:pPr>
                  <w:r w:rsidRPr="0064084D">
                    <w:rPr>
                      <w:sz w:val="20"/>
                      <w:szCs w:val="20"/>
                    </w:rPr>
                    <w:t>129</w:t>
                  </w:r>
                </w:p>
              </w:tc>
              <w:tc>
                <w:tcPr>
                  <w:tcW w:w="1269" w:type="dxa"/>
                  <w:shd w:val="clear" w:color="auto" w:fill="auto"/>
                </w:tcPr>
                <w:p w:rsidR="0064084D" w:rsidRPr="0064084D" w:rsidRDefault="0064084D" w:rsidP="0064084D">
                  <w:pPr>
                    <w:jc w:val="center"/>
                    <w:rPr>
                      <w:sz w:val="20"/>
                      <w:szCs w:val="20"/>
                    </w:rPr>
                  </w:pPr>
                  <w:r w:rsidRPr="0064084D">
                    <w:rPr>
                      <w:sz w:val="20"/>
                      <w:szCs w:val="20"/>
                    </w:rPr>
                    <w:t>43 605,49</w:t>
                  </w:r>
                </w:p>
              </w:tc>
              <w:tc>
                <w:tcPr>
                  <w:tcW w:w="1426" w:type="dxa"/>
                  <w:shd w:val="clear" w:color="auto" w:fill="auto"/>
                </w:tcPr>
                <w:p w:rsidR="0064084D" w:rsidRPr="0064084D" w:rsidRDefault="0064084D" w:rsidP="0064084D">
                  <w:pPr>
                    <w:jc w:val="center"/>
                    <w:rPr>
                      <w:sz w:val="20"/>
                      <w:szCs w:val="20"/>
                    </w:rPr>
                  </w:pPr>
                  <w:r w:rsidRPr="0064084D">
                    <w:rPr>
                      <w:sz w:val="20"/>
                      <w:szCs w:val="20"/>
                    </w:rPr>
                    <w:t>43 605,49</w:t>
                  </w:r>
                </w:p>
              </w:tc>
              <w:tc>
                <w:tcPr>
                  <w:tcW w:w="1248" w:type="dxa"/>
                  <w:shd w:val="clear" w:color="auto" w:fill="auto"/>
                </w:tcPr>
                <w:p w:rsidR="0064084D" w:rsidRPr="0064084D" w:rsidRDefault="0064084D" w:rsidP="0064084D">
                  <w:pPr>
                    <w:jc w:val="center"/>
                    <w:rPr>
                      <w:sz w:val="20"/>
                      <w:szCs w:val="20"/>
                    </w:rPr>
                  </w:pPr>
                  <w:r w:rsidRPr="0064084D">
                    <w:rPr>
                      <w:sz w:val="20"/>
                      <w:szCs w:val="20"/>
                    </w:rPr>
                    <w:t>43 605,49</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Прочая закупка товаров, работ и услуг</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0104</w:t>
                  </w:r>
                </w:p>
              </w:tc>
              <w:tc>
                <w:tcPr>
                  <w:tcW w:w="1228" w:type="dxa"/>
                  <w:shd w:val="clear" w:color="auto" w:fill="auto"/>
                </w:tcPr>
                <w:p w:rsidR="0064084D" w:rsidRPr="0064084D" w:rsidRDefault="0064084D" w:rsidP="0064084D">
                  <w:pPr>
                    <w:jc w:val="center"/>
                    <w:rPr>
                      <w:sz w:val="20"/>
                      <w:szCs w:val="20"/>
                    </w:rPr>
                  </w:pPr>
                  <w:r w:rsidRPr="0064084D">
                    <w:rPr>
                      <w:sz w:val="20"/>
                      <w:szCs w:val="20"/>
                    </w:rPr>
                    <w:t>9160070280</w:t>
                  </w:r>
                </w:p>
              </w:tc>
              <w:tc>
                <w:tcPr>
                  <w:tcW w:w="756" w:type="dxa"/>
                  <w:shd w:val="clear" w:color="auto" w:fill="auto"/>
                </w:tcPr>
                <w:p w:rsidR="0064084D" w:rsidRPr="0064084D" w:rsidRDefault="0064084D" w:rsidP="0064084D">
                  <w:pPr>
                    <w:jc w:val="center"/>
                    <w:rPr>
                      <w:sz w:val="20"/>
                      <w:szCs w:val="20"/>
                    </w:rPr>
                  </w:pPr>
                  <w:r w:rsidRPr="0064084D">
                    <w:rPr>
                      <w:sz w:val="20"/>
                      <w:szCs w:val="20"/>
                    </w:rPr>
                    <w:t>244</w:t>
                  </w:r>
                </w:p>
              </w:tc>
              <w:tc>
                <w:tcPr>
                  <w:tcW w:w="1269" w:type="dxa"/>
                  <w:shd w:val="clear" w:color="auto" w:fill="auto"/>
                </w:tcPr>
                <w:p w:rsidR="0064084D" w:rsidRPr="0064084D" w:rsidRDefault="0064084D" w:rsidP="0064084D">
                  <w:pPr>
                    <w:jc w:val="center"/>
                    <w:rPr>
                      <w:sz w:val="20"/>
                      <w:szCs w:val="20"/>
                    </w:rPr>
                  </w:pPr>
                  <w:r w:rsidRPr="0064084D">
                    <w:rPr>
                      <w:sz w:val="20"/>
                      <w:szCs w:val="20"/>
                    </w:rPr>
                    <w:t>6 995,47</w:t>
                  </w:r>
                </w:p>
              </w:tc>
              <w:tc>
                <w:tcPr>
                  <w:tcW w:w="1426" w:type="dxa"/>
                  <w:shd w:val="clear" w:color="auto" w:fill="auto"/>
                </w:tcPr>
                <w:p w:rsidR="0064084D" w:rsidRPr="0064084D" w:rsidRDefault="0064084D" w:rsidP="0064084D">
                  <w:pPr>
                    <w:jc w:val="center"/>
                    <w:rPr>
                      <w:sz w:val="20"/>
                      <w:szCs w:val="20"/>
                    </w:rPr>
                  </w:pPr>
                  <w:r w:rsidRPr="0064084D">
                    <w:rPr>
                      <w:sz w:val="20"/>
                      <w:szCs w:val="20"/>
                    </w:rPr>
                    <w:t>6 995,47</w:t>
                  </w:r>
                </w:p>
              </w:tc>
              <w:tc>
                <w:tcPr>
                  <w:tcW w:w="1248" w:type="dxa"/>
                  <w:shd w:val="clear" w:color="auto" w:fill="auto"/>
                </w:tcPr>
                <w:p w:rsidR="0064084D" w:rsidRPr="0064084D" w:rsidRDefault="0064084D" w:rsidP="0064084D">
                  <w:pPr>
                    <w:jc w:val="center"/>
                    <w:rPr>
                      <w:sz w:val="20"/>
                      <w:szCs w:val="20"/>
                    </w:rPr>
                  </w:pPr>
                  <w:r w:rsidRPr="0064084D">
                    <w:rPr>
                      <w:sz w:val="20"/>
                      <w:szCs w:val="20"/>
                    </w:rPr>
                    <w:t>6 995,47</w:t>
                  </w:r>
                </w:p>
              </w:tc>
            </w:tr>
            <w:tr w:rsidR="0064084D" w:rsidRPr="0064084D" w:rsidTr="00765672">
              <w:tc>
                <w:tcPr>
                  <w:tcW w:w="2915" w:type="dxa"/>
                  <w:shd w:val="clear" w:color="auto" w:fill="auto"/>
                </w:tcPr>
                <w:p w:rsidR="0064084D" w:rsidRPr="0064084D" w:rsidRDefault="0064084D" w:rsidP="0064084D">
                  <w:pPr>
                    <w:rPr>
                      <w:b/>
                      <w:i/>
                      <w:sz w:val="20"/>
                      <w:szCs w:val="20"/>
                    </w:rPr>
                  </w:pPr>
                  <w:r w:rsidRPr="0064084D">
                    <w:rPr>
                      <w:b/>
                      <w:i/>
                      <w:sz w:val="20"/>
                      <w:szCs w:val="20"/>
                    </w:rPr>
                    <w:t>Муниципальная программа «Нулевой травматизм в Администрации Короцкого сельского поселения на 2025-2027 годы»</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b/>
                      <w:i/>
                      <w:sz w:val="20"/>
                      <w:szCs w:val="20"/>
                    </w:rPr>
                  </w:pPr>
                  <w:r w:rsidRPr="0064084D">
                    <w:rPr>
                      <w:b/>
                      <w:i/>
                      <w:sz w:val="20"/>
                      <w:szCs w:val="20"/>
                    </w:rPr>
                    <w:t>0104</w:t>
                  </w:r>
                </w:p>
              </w:tc>
              <w:tc>
                <w:tcPr>
                  <w:tcW w:w="1228" w:type="dxa"/>
                  <w:shd w:val="clear" w:color="auto" w:fill="auto"/>
                </w:tcPr>
                <w:p w:rsidR="0064084D" w:rsidRPr="0064084D" w:rsidRDefault="0064084D" w:rsidP="0064084D">
                  <w:pPr>
                    <w:jc w:val="center"/>
                    <w:rPr>
                      <w:b/>
                      <w:i/>
                      <w:sz w:val="20"/>
                      <w:szCs w:val="20"/>
                    </w:rPr>
                  </w:pPr>
                  <w:r w:rsidRPr="0064084D">
                    <w:rPr>
                      <w:b/>
                      <w:i/>
                      <w:sz w:val="20"/>
                      <w:szCs w:val="20"/>
                    </w:rPr>
                    <w:t>0300000000</w:t>
                  </w:r>
                </w:p>
              </w:tc>
              <w:tc>
                <w:tcPr>
                  <w:tcW w:w="756" w:type="dxa"/>
                  <w:shd w:val="clear" w:color="auto" w:fill="auto"/>
                </w:tcPr>
                <w:p w:rsidR="0064084D" w:rsidRPr="0064084D" w:rsidRDefault="0064084D" w:rsidP="0064084D">
                  <w:pPr>
                    <w:jc w:val="center"/>
                    <w:rPr>
                      <w:b/>
                      <w:i/>
                      <w:sz w:val="20"/>
                      <w:szCs w:val="20"/>
                    </w:rPr>
                  </w:pPr>
                  <w:r w:rsidRPr="0064084D">
                    <w:rPr>
                      <w:b/>
                      <w:i/>
                      <w:sz w:val="20"/>
                      <w:szCs w:val="20"/>
                    </w:rPr>
                    <w:t>000</w:t>
                  </w:r>
                </w:p>
              </w:tc>
              <w:tc>
                <w:tcPr>
                  <w:tcW w:w="1269" w:type="dxa"/>
                  <w:shd w:val="clear" w:color="auto" w:fill="auto"/>
                </w:tcPr>
                <w:p w:rsidR="0064084D" w:rsidRPr="0064084D" w:rsidRDefault="0064084D" w:rsidP="0064084D">
                  <w:pPr>
                    <w:jc w:val="center"/>
                    <w:rPr>
                      <w:b/>
                      <w:i/>
                      <w:sz w:val="20"/>
                      <w:szCs w:val="20"/>
                    </w:rPr>
                  </w:pPr>
                  <w:r w:rsidRPr="0064084D">
                    <w:rPr>
                      <w:b/>
                      <w:i/>
                      <w:sz w:val="20"/>
                      <w:szCs w:val="20"/>
                    </w:rPr>
                    <w:t>15 000,00</w:t>
                  </w:r>
                </w:p>
              </w:tc>
              <w:tc>
                <w:tcPr>
                  <w:tcW w:w="1426" w:type="dxa"/>
                  <w:shd w:val="clear" w:color="auto" w:fill="auto"/>
                </w:tcPr>
                <w:p w:rsidR="0064084D" w:rsidRPr="0064084D" w:rsidRDefault="0064084D" w:rsidP="0064084D">
                  <w:pPr>
                    <w:jc w:val="center"/>
                    <w:rPr>
                      <w:b/>
                      <w:i/>
                      <w:sz w:val="20"/>
                      <w:szCs w:val="20"/>
                    </w:rPr>
                  </w:pPr>
                  <w:r w:rsidRPr="0064084D">
                    <w:rPr>
                      <w:b/>
                      <w:i/>
                      <w:sz w:val="20"/>
                      <w:szCs w:val="20"/>
                    </w:rPr>
                    <w:t>10 000,00</w:t>
                  </w:r>
                </w:p>
              </w:tc>
              <w:tc>
                <w:tcPr>
                  <w:tcW w:w="1248" w:type="dxa"/>
                  <w:shd w:val="clear" w:color="auto" w:fill="auto"/>
                </w:tcPr>
                <w:p w:rsidR="0064084D" w:rsidRPr="0064084D" w:rsidRDefault="0064084D" w:rsidP="0064084D">
                  <w:pPr>
                    <w:jc w:val="center"/>
                    <w:rPr>
                      <w:b/>
                      <w:i/>
                      <w:sz w:val="20"/>
                      <w:szCs w:val="20"/>
                    </w:rPr>
                  </w:pPr>
                  <w:r w:rsidRPr="0064084D">
                    <w:rPr>
                      <w:b/>
                      <w:i/>
                      <w:sz w:val="20"/>
                      <w:szCs w:val="20"/>
                    </w:rPr>
                    <w:t>10 000,00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Проведение медицинских осмотров работников Администрации</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0104</w:t>
                  </w:r>
                </w:p>
              </w:tc>
              <w:tc>
                <w:tcPr>
                  <w:tcW w:w="1228" w:type="dxa"/>
                  <w:shd w:val="clear" w:color="auto" w:fill="auto"/>
                </w:tcPr>
                <w:p w:rsidR="0064084D" w:rsidRPr="0064084D" w:rsidRDefault="0064084D" w:rsidP="0064084D">
                  <w:pPr>
                    <w:jc w:val="center"/>
                    <w:rPr>
                      <w:sz w:val="20"/>
                      <w:szCs w:val="20"/>
                    </w:rPr>
                  </w:pPr>
                  <w:r w:rsidRPr="0064084D">
                    <w:rPr>
                      <w:sz w:val="20"/>
                      <w:szCs w:val="20"/>
                    </w:rPr>
                    <w:t>0301026160</w:t>
                  </w:r>
                </w:p>
              </w:tc>
              <w:tc>
                <w:tcPr>
                  <w:tcW w:w="756" w:type="dxa"/>
                  <w:shd w:val="clear" w:color="auto" w:fill="auto"/>
                </w:tcPr>
                <w:p w:rsidR="0064084D" w:rsidRPr="0064084D" w:rsidRDefault="0064084D" w:rsidP="0064084D">
                  <w:pPr>
                    <w:jc w:val="center"/>
                    <w:rPr>
                      <w:sz w:val="20"/>
                      <w:szCs w:val="20"/>
                    </w:rPr>
                  </w:pPr>
                  <w:r w:rsidRPr="0064084D">
                    <w:rPr>
                      <w:sz w:val="20"/>
                      <w:szCs w:val="20"/>
                    </w:rPr>
                    <w:t>240</w:t>
                  </w:r>
                </w:p>
              </w:tc>
              <w:tc>
                <w:tcPr>
                  <w:tcW w:w="1269" w:type="dxa"/>
                  <w:shd w:val="clear" w:color="auto" w:fill="auto"/>
                </w:tcPr>
                <w:p w:rsidR="0064084D" w:rsidRPr="0064084D" w:rsidRDefault="0064084D" w:rsidP="0064084D">
                  <w:pPr>
                    <w:jc w:val="center"/>
                    <w:rPr>
                      <w:sz w:val="20"/>
                      <w:szCs w:val="20"/>
                    </w:rPr>
                  </w:pPr>
                  <w:r w:rsidRPr="0064084D">
                    <w:rPr>
                      <w:sz w:val="20"/>
                      <w:szCs w:val="20"/>
                    </w:rPr>
                    <w:t>15 000,00</w:t>
                  </w:r>
                </w:p>
              </w:tc>
              <w:tc>
                <w:tcPr>
                  <w:tcW w:w="1426" w:type="dxa"/>
                  <w:shd w:val="clear" w:color="auto" w:fill="auto"/>
                </w:tcPr>
                <w:p w:rsidR="0064084D" w:rsidRPr="0064084D" w:rsidRDefault="0064084D" w:rsidP="0064084D">
                  <w:pPr>
                    <w:jc w:val="center"/>
                    <w:rPr>
                      <w:sz w:val="20"/>
                      <w:szCs w:val="20"/>
                    </w:rPr>
                  </w:pPr>
                  <w:r w:rsidRPr="0064084D">
                    <w:rPr>
                      <w:sz w:val="20"/>
                      <w:szCs w:val="20"/>
                    </w:rPr>
                    <w:t>10 000,00</w:t>
                  </w:r>
                </w:p>
              </w:tc>
              <w:tc>
                <w:tcPr>
                  <w:tcW w:w="1248" w:type="dxa"/>
                  <w:shd w:val="clear" w:color="auto" w:fill="auto"/>
                </w:tcPr>
                <w:p w:rsidR="0064084D" w:rsidRPr="0064084D" w:rsidRDefault="0064084D" w:rsidP="0064084D">
                  <w:pPr>
                    <w:jc w:val="center"/>
                    <w:rPr>
                      <w:sz w:val="20"/>
                      <w:szCs w:val="20"/>
                    </w:rPr>
                  </w:pPr>
                  <w:r w:rsidRPr="0064084D">
                    <w:rPr>
                      <w:sz w:val="20"/>
                      <w:szCs w:val="20"/>
                    </w:rPr>
                    <w:t>10 000,00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Прочая закупка товаров, работ и услуг</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0104</w:t>
                  </w:r>
                </w:p>
              </w:tc>
              <w:tc>
                <w:tcPr>
                  <w:tcW w:w="1228" w:type="dxa"/>
                  <w:shd w:val="clear" w:color="auto" w:fill="auto"/>
                </w:tcPr>
                <w:p w:rsidR="0064084D" w:rsidRPr="0064084D" w:rsidRDefault="0064084D" w:rsidP="0064084D">
                  <w:pPr>
                    <w:jc w:val="center"/>
                    <w:rPr>
                      <w:sz w:val="20"/>
                      <w:szCs w:val="20"/>
                    </w:rPr>
                  </w:pPr>
                  <w:r w:rsidRPr="0064084D">
                    <w:rPr>
                      <w:sz w:val="20"/>
                      <w:szCs w:val="20"/>
                    </w:rPr>
                    <w:t>0301026160</w:t>
                  </w:r>
                </w:p>
              </w:tc>
              <w:tc>
                <w:tcPr>
                  <w:tcW w:w="756" w:type="dxa"/>
                  <w:shd w:val="clear" w:color="auto" w:fill="auto"/>
                </w:tcPr>
                <w:p w:rsidR="0064084D" w:rsidRPr="0064084D" w:rsidRDefault="0064084D" w:rsidP="0064084D">
                  <w:pPr>
                    <w:jc w:val="center"/>
                    <w:rPr>
                      <w:sz w:val="20"/>
                      <w:szCs w:val="20"/>
                    </w:rPr>
                  </w:pPr>
                  <w:r w:rsidRPr="0064084D">
                    <w:rPr>
                      <w:sz w:val="20"/>
                      <w:szCs w:val="20"/>
                    </w:rPr>
                    <w:t>244</w:t>
                  </w:r>
                </w:p>
              </w:tc>
              <w:tc>
                <w:tcPr>
                  <w:tcW w:w="1269" w:type="dxa"/>
                  <w:shd w:val="clear" w:color="auto" w:fill="auto"/>
                </w:tcPr>
                <w:p w:rsidR="0064084D" w:rsidRPr="0064084D" w:rsidRDefault="0064084D" w:rsidP="0064084D">
                  <w:pPr>
                    <w:jc w:val="center"/>
                    <w:rPr>
                      <w:sz w:val="20"/>
                      <w:szCs w:val="20"/>
                    </w:rPr>
                  </w:pPr>
                  <w:r w:rsidRPr="0064084D">
                    <w:rPr>
                      <w:sz w:val="20"/>
                      <w:szCs w:val="20"/>
                    </w:rPr>
                    <w:t>15 000,00</w:t>
                  </w:r>
                </w:p>
              </w:tc>
              <w:tc>
                <w:tcPr>
                  <w:tcW w:w="1426" w:type="dxa"/>
                  <w:shd w:val="clear" w:color="auto" w:fill="auto"/>
                </w:tcPr>
                <w:p w:rsidR="0064084D" w:rsidRPr="0064084D" w:rsidRDefault="0064084D" w:rsidP="0064084D">
                  <w:pPr>
                    <w:jc w:val="center"/>
                    <w:rPr>
                      <w:sz w:val="20"/>
                      <w:szCs w:val="20"/>
                    </w:rPr>
                  </w:pPr>
                  <w:r w:rsidRPr="0064084D">
                    <w:rPr>
                      <w:sz w:val="20"/>
                      <w:szCs w:val="20"/>
                    </w:rPr>
                    <w:t>10 000,00</w:t>
                  </w:r>
                </w:p>
              </w:tc>
              <w:tc>
                <w:tcPr>
                  <w:tcW w:w="1248" w:type="dxa"/>
                  <w:shd w:val="clear" w:color="auto" w:fill="auto"/>
                </w:tcPr>
                <w:p w:rsidR="0064084D" w:rsidRPr="0064084D" w:rsidRDefault="0064084D" w:rsidP="0064084D">
                  <w:pPr>
                    <w:jc w:val="center"/>
                    <w:rPr>
                      <w:sz w:val="20"/>
                      <w:szCs w:val="20"/>
                    </w:rPr>
                  </w:pPr>
                  <w:r w:rsidRPr="0064084D">
                    <w:rPr>
                      <w:sz w:val="20"/>
                      <w:szCs w:val="20"/>
                    </w:rPr>
                    <w:t>10 000,00</w:t>
                  </w:r>
                </w:p>
              </w:tc>
            </w:tr>
            <w:tr w:rsidR="0064084D" w:rsidRPr="0064084D" w:rsidTr="00765672">
              <w:tc>
                <w:tcPr>
                  <w:tcW w:w="2915" w:type="dxa"/>
                  <w:shd w:val="clear" w:color="auto" w:fill="auto"/>
                </w:tcPr>
                <w:p w:rsidR="0064084D" w:rsidRPr="0064084D" w:rsidRDefault="0064084D" w:rsidP="0064084D">
                  <w:pPr>
                    <w:rPr>
                      <w:b/>
                      <w:i/>
                      <w:sz w:val="20"/>
                      <w:szCs w:val="20"/>
                    </w:rPr>
                  </w:pPr>
                  <w:r w:rsidRPr="0064084D">
                    <w:rPr>
                      <w:b/>
                      <w:i/>
                      <w:sz w:val="20"/>
                      <w:szCs w:val="20"/>
                    </w:rPr>
                    <w:t>Муниципальная  программа "Информатизация Короцкого сельского поселения на 2025-2027 годы"</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b/>
                      <w:i/>
                      <w:sz w:val="20"/>
                      <w:szCs w:val="20"/>
                    </w:rPr>
                  </w:pPr>
                  <w:r w:rsidRPr="0064084D">
                    <w:rPr>
                      <w:b/>
                      <w:i/>
                      <w:sz w:val="20"/>
                      <w:szCs w:val="20"/>
                    </w:rPr>
                    <w:t>0104</w:t>
                  </w:r>
                </w:p>
              </w:tc>
              <w:tc>
                <w:tcPr>
                  <w:tcW w:w="1228" w:type="dxa"/>
                  <w:shd w:val="clear" w:color="auto" w:fill="auto"/>
                </w:tcPr>
                <w:p w:rsidR="0064084D" w:rsidRPr="0064084D" w:rsidRDefault="0064084D" w:rsidP="0064084D">
                  <w:pPr>
                    <w:jc w:val="center"/>
                    <w:rPr>
                      <w:b/>
                      <w:i/>
                      <w:sz w:val="20"/>
                      <w:szCs w:val="20"/>
                    </w:rPr>
                  </w:pPr>
                  <w:r w:rsidRPr="0064084D">
                    <w:rPr>
                      <w:b/>
                      <w:i/>
                      <w:sz w:val="20"/>
                      <w:szCs w:val="20"/>
                    </w:rPr>
                    <w:t>0600000000</w:t>
                  </w:r>
                </w:p>
              </w:tc>
              <w:tc>
                <w:tcPr>
                  <w:tcW w:w="756" w:type="dxa"/>
                  <w:shd w:val="clear" w:color="auto" w:fill="auto"/>
                </w:tcPr>
                <w:p w:rsidR="0064084D" w:rsidRPr="0064084D" w:rsidRDefault="0064084D" w:rsidP="0064084D">
                  <w:pPr>
                    <w:jc w:val="center"/>
                    <w:rPr>
                      <w:b/>
                      <w:i/>
                      <w:sz w:val="20"/>
                      <w:szCs w:val="20"/>
                    </w:rPr>
                  </w:pPr>
                  <w:r w:rsidRPr="0064084D">
                    <w:rPr>
                      <w:b/>
                      <w:i/>
                      <w:sz w:val="20"/>
                      <w:szCs w:val="20"/>
                    </w:rPr>
                    <w:t>000</w:t>
                  </w:r>
                </w:p>
              </w:tc>
              <w:tc>
                <w:tcPr>
                  <w:tcW w:w="1269" w:type="dxa"/>
                  <w:shd w:val="clear" w:color="auto" w:fill="auto"/>
                </w:tcPr>
                <w:p w:rsidR="0064084D" w:rsidRPr="0064084D" w:rsidRDefault="0064084D" w:rsidP="0064084D">
                  <w:pPr>
                    <w:jc w:val="center"/>
                    <w:rPr>
                      <w:b/>
                      <w:i/>
                      <w:sz w:val="20"/>
                      <w:szCs w:val="20"/>
                    </w:rPr>
                  </w:pPr>
                  <w:r w:rsidRPr="0064084D">
                    <w:rPr>
                      <w:b/>
                      <w:i/>
                      <w:sz w:val="20"/>
                      <w:szCs w:val="20"/>
                    </w:rPr>
                    <w:t>232 000,00</w:t>
                  </w:r>
                </w:p>
              </w:tc>
              <w:tc>
                <w:tcPr>
                  <w:tcW w:w="1426" w:type="dxa"/>
                  <w:shd w:val="clear" w:color="auto" w:fill="auto"/>
                </w:tcPr>
                <w:p w:rsidR="0064084D" w:rsidRPr="0064084D" w:rsidRDefault="0064084D" w:rsidP="0064084D">
                  <w:pPr>
                    <w:jc w:val="center"/>
                    <w:rPr>
                      <w:b/>
                      <w:i/>
                      <w:sz w:val="20"/>
                      <w:szCs w:val="20"/>
                    </w:rPr>
                  </w:pPr>
                  <w:r w:rsidRPr="0064084D">
                    <w:rPr>
                      <w:b/>
                      <w:i/>
                      <w:sz w:val="20"/>
                      <w:szCs w:val="20"/>
                    </w:rPr>
                    <w:t>127 000,00</w:t>
                  </w:r>
                </w:p>
              </w:tc>
              <w:tc>
                <w:tcPr>
                  <w:tcW w:w="1248" w:type="dxa"/>
                  <w:shd w:val="clear" w:color="auto" w:fill="auto"/>
                </w:tcPr>
                <w:p w:rsidR="0064084D" w:rsidRPr="0064084D" w:rsidRDefault="0064084D" w:rsidP="0064084D">
                  <w:pPr>
                    <w:jc w:val="center"/>
                    <w:rPr>
                      <w:b/>
                      <w:i/>
                      <w:sz w:val="20"/>
                      <w:szCs w:val="20"/>
                    </w:rPr>
                  </w:pPr>
                  <w:r w:rsidRPr="0064084D">
                    <w:rPr>
                      <w:b/>
                      <w:i/>
                      <w:sz w:val="20"/>
                      <w:szCs w:val="20"/>
                    </w:rPr>
                    <w:t>127 000,00</w:t>
                  </w:r>
                </w:p>
              </w:tc>
            </w:tr>
            <w:tr w:rsidR="0064084D" w:rsidRPr="0064084D" w:rsidTr="00765672">
              <w:tc>
                <w:tcPr>
                  <w:tcW w:w="2915" w:type="dxa"/>
                  <w:shd w:val="clear" w:color="auto" w:fill="auto"/>
                </w:tcPr>
                <w:p w:rsidR="0064084D" w:rsidRPr="0064084D" w:rsidRDefault="0064084D" w:rsidP="0064084D">
                  <w:pPr>
                    <w:rPr>
                      <w:i/>
                      <w:sz w:val="20"/>
                      <w:szCs w:val="20"/>
                    </w:rPr>
                  </w:pPr>
                  <w:r w:rsidRPr="0064084D">
                    <w:rPr>
                      <w:i/>
                      <w:sz w:val="20"/>
                      <w:szCs w:val="20"/>
                    </w:rPr>
                    <w:t>Сопровождение программного обеспечения в администрации сельского поселения</w:t>
                  </w:r>
                </w:p>
              </w:tc>
              <w:tc>
                <w:tcPr>
                  <w:tcW w:w="764" w:type="dxa"/>
                  <w:shd w:val="clear" w:color="auto" w:fill="auto"/>
                </w:tcPr>
                <w:p w:rsidR="0064084D" w:rsidRPr="0064084D" w:rsidRDefault="0064084D" w:rsidP="0064084D">
                  <w:pPr>
                    <w:jc w:val="center"/>
                    <w:rPr>
                      <w:i/>
                      <w:sz w:val="20"/>
                      <w:szCs w:val="20"/>
                    </w:rPr>
                  </w:pPr>
                  <w:r w:rsidRPr="0064084D">
                    <w:rPr>
                      <w:i/>
                      <w:sz w:val="20"/>
                      <w:szCs w:val="20"/>
                    </w:rPr>
                    <w:t>937</w:t>
                  </w:r>
                </w:p>
              </w:tc>
              <w:tc>
                <w:tcPr>
                  <w:tcW w:w="679" w:type="dxa"/>
                  <w:shd w:val="clear" w:color="auto" w:fill="auto"/>
                </w:tcPr>
                <w:p w:rsidR="0064084D" w:rsidRPr="0064084D" w:rsidRDefault="0064084D" w:rsidP="0064084D">
                  <w:pPr>
                    <w:jc w:val="center"/>
                    <w:rPr>
                      <w:i/>
                      <w:sz w:val="20"/>
                      <w:szCs w:val="20"/>
                    </w:rPr>
                  </w:pPr>
                  <w:r w:rsidRPr="0064084D">
                    <w:rPr>
                      <w:i/>
                      <w:sz w:val="20"/>
                      <w:szCs w:val="20"/>
                    </w:rPr>
                    <w:t>0104</w:t>
                  </w:r>
                </w:p>
              </w:tc>
              <w:tc>
                <w:tcPr>
                  <w:tcW w:w="1228" w:type="dxa"/>
                  <w:shd w:val="clear" w:color="auto" w:fill="auto"/>
                </w:tcPr>
                <w:p w:rsidR="0064084D" w:rsidRPr="0064084D" w:rsidRDefault="0064084D" w:rsidP="0064084D">
                  <w:pPr>
                    <w:jc w:val="center"/>
                    <w:rPr>
                      <w:i/>
                      <w:sz w:val="20"/>
                      <w:szCs w:val="20"/>
                    </w:rPr>
                  </w:pPr>
                  <w:r w:rsidRPr="0064084D">
                    <w:rPr>
                      <w:i/>
                      <w:sz w:val="20"/>
                      <w:szCs w:val="20"/>
                    </w:rPr>
                    <w:t>0601026020</w:t>
                  </w:r>
                </w:p>
              </w:tc>
              <w:tc>
                <w:tcPr>
                  <w:tcW w:w="756" w:type="dxa"/>
                  <w:shd w:val="clear" w:color="auto" w:fill="auto"/>
                </w:tcPr>
                <w:p w:rsidR="0064084D" w:rsidRPr="0064084D" w:rsidRDefault="0064084D" w:rsidP="0064084D">
                  <w:pPr>
                    <w:jc w:val="center"/>
                    <w:rPr>
                      <w:i/>
                      <w:sz w:val="20"/>
                      <w:szCs w:val="20"/>
                    </w:rPr>
                  </w:pPr>
                  <w:r w:rsidRPr="0064084D">
                    <w:rPr>
                      <w:i/>
                      <w:sz w:val="20"/>
                      <w:szCs w:val="20"/>
                    </w:rPr>
                    <w:t>000</w:t>
                  </w:r>
                </w:p>
              </w:tc>
              <w:tc>
                <w:tcPr>
                  <w:tcW w:w="1269" w:type="dxa"/>
                  <w:shd w:val="clear" w:color="auto" w:fill="auto"/>
                </w:tcPr>
                <w:p w:rsidR="0064084D" w:rsidRPr="0064084D" w:rsidRDefault="0064084D" w:rsidP="0064084D">
                  <w:pPr>
                    <w:jc w:val="center"/>
                    <w:rPr>
                      <w:i/>
                      <w:sz w:val="20"/>
                      <w:szCs w:val="20"/>
                    </w:rPr>
                  </w:pPr>
                  <w:r w:rsidRPr="0064084D">
                    <w:rPr>
                      <w:i/>
                      <w:sz w:val="20"/>
                      <w:szCs w:val="20"/>
                    </w:rPr>
                    <w:t>143 000,00</w:t>
                  </w:r>
                </w:p>
              </w:tc>
              <w:tc>
                <w:tcPr>
                  <w:tcW w:w="1426" w:type="dxa"/>
                  <w:shd w:val="clear" w:color="auto" w:fill="auto"/>
                </w:tcPr>
                <w:p w:rsidR="0064084D" w:rsidRPr="0064084D" w:rsidRDefault="0064084D" w:rsidP="0064084D">
                  <w:pPr>
                    <w:jc w:val="center"/>
                    <w:rPr>
                      <w:i/>
                      <w:sz w:val="20"/>
                      <w:szCs w:val="20"/>
                    </w:rPr>
                  </w:pPr>
                  <w:r w:rsidRPr="0064084D">
                    <w:rPr>
                      <w:i/>
                      <w:sz w:val="20"/>
                      <w:szCs w:val="20"/>
                    </w:rPr>
                    <w:t>43 000,00</w:t>
                  </w:r>
                </w:p>
              </w:tc>
              <w:tc>
                <w:tcPr>
                  <w:tcW w:w="1248" w:type="dxa"/>
                  <w:shd w:val="clear" w:color="auto" w:fill="auto"/>
                </w:tcPr>
                <w:p w:rsidR="0064084D" w:rsidRPr="0064084D" w:rsidRDefault="0064084D" w:rsidP="0064084D">
                  <w:pPr>
                    <w:jc w:val="center"/>
                    <w:rPr>
                      <w:i/>
                      <w:sz w:val="20"/>
                      <w:szCs w:val="20"/>
                    </w:rPr>
                  </w:pPr>
                  <w:r w:rsidRPr="0064084D">
                    <w:rPr>
                      <w:i/>
                      <w:sz w:val="20"/>
                      <w:szCs w:val="20"/>
                    </w:rPr>
                    <w:t>43 000,00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Закупка товаров, работ, услуг в сфере информационно-коммуникационных технологий</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0104</w:t>
                  </w:r>
                </w:p>
              </w:tc>
              <w:tc>
                <w:tcPr>
                  <w:tcW w:w="1228" w:type="dxa"/>
                  <w:shd w:val="clear" w:color="auto" w:fill="auto"/>
                </w:tcPr>
                <w:p w:rsidR="0064084D" w:rsidRPr="0064084D" w:rsidRDefault="0064084D" w:rsidP="0064084D">
                  <w:pPr>
                    <w:jc w:val="center"/>
                    <w:rPr>
                      <w:sz w:val="20"/>
                      <w:szCs w:val="20"/>
                    </w:rPr>
                  </w:pPr>
                  <w:r w:rsidRPr="0064084D">
                    <w:rPr>
                      <w:sz w:val="20"/>
                      <w:szCs w:val="20"/>
                    </w:rPr>
                    <w:t>0601026020</w:t>
                  </w:r>
                </w:p>
              </w:tc>
              <w:tc>
                <w:tcPr>
                  <w:tcW w:w="756" w:type="dxa"/>
                  <w:shd w:val="clear" w:color="auto" w:fill="auto"/>
                </w:tcPr>
                <w:p w:rsidR="0064084D" w:rsidRPr="0064084D" w:rsidRDefault="0064084D" w:rsidP="0064084D">
                  <w:pPr>
                    <w:jc w:val="center"/>
                    <w:rPr>
                      <w:sz w:val="20"/>
                      <w:szCs w:val="20"/>
                    </w:rPr>
                  </w:pPr>
                  <w:r w:rsidRPr="0064084D">
                    <w:rPr>
                      <w:sz w:val="20"/>
                      <w:szCs w:val="20"/>
                    </w:rPr>
                    <w:t>242</w:t>
                  </w:r>
                </w:p>
              </w:tc>
              <w:tc>
                <w:tcPr>
                  <w:tcW w:w="1269" w:type="dxa"/>
                  <w:shd w:val="clear" w:color="auto" w:fill="auto"/>
                </w:tcPr>
                <w:p w:rsidR="0064084D" w:rsidRPr="0064084D" w:rsidRDefault="0064084D" w:rsidP="0064084D">
                  <w:pPr>
                    <w:jc w:val="center"/>
                    <w:rPr>
                      <w:sz w:val="20"/>
                      <w:szCs w:val="20"/>
                    </w:rPr>
                  </w:pPr>
                  <w:r w:rsidRPr="0064084D">
                    <w:rPr>
                      <w:sz w:val="20"/>
                      <w:szCs w:val="20"/>
                    </w:rPr>
                    <w:t>143 000,00</w:t>
                  </w:r>
                </w:p>
              </w:tc>
              <w:tc>
                <w:tcPr>
                  <w:tcW w:w="1426" w:type="dxa"/>
                  <w:shd w:val="clear" w:color="auto" w:fill="auto"/>
                </w:tcPr>
                <w:p w:rsidR="0064084D" w:rsidRPr="0064084D" w:rsidRDefault="0064084D" w:rsidP="0064084D">
                  <w:pPr>
                    <w:jc w:val="center"/>
                    <w:rPr>
                      <w:sz w:val="20"/>
                      <w:szCs w:val="20"/>
                    </w:rPr>
                  </w:pPr>
                  <w:r w:rsidRPr="0064084D">
                    <w:rPr>
                      <w:sz w:val="20"/>
                      <w:szCs w:val="20"/>
                    </w:rPr>
                    <w:t>43 000,00</w:t>
                  </w:r>
                </w:p>
              </w:tc>
              <w:tc>
                <w:tcPr>
                  <w:tcW w:w="1248" w:type="dxa"/>
                  <w:shd w:val="clear" w:color="auto" w:fill="auto"/>
                </w:tcPr>
                <w:p w:rsidR="0064084D" w:rsidRPr="0064084D" w:rsidRDefault="0064084D" w:rsidP="0064084D">
                  <w:pPr>
                    <w:jc w:val="center"/>
                    <w:rPr>
                      <w:sz w:val="20"/>
                      <w:szCs w:val="20"/>
                    </w:rPr>
                  </w:pPr>
                  <w:r w:rsidRPr="0064084D">
                    <w:rPr>
                      <w:sz w:val="20"/>
                      <w:szCs w:val="20"/>
                    </w:rPr>
                    <w:t>43 000,00</w:t>
                  </w:r>
                </w:p>
              </w:tc>
            </w:tr>
            <w:tr w:rsidR="0064084D" w:rsidRPr="0064084D" w:rsidTr="00765672">
              <w:tc>
                <w:tcPr>
                  <w:tcW w:w="2915" w:type="dxa"/>
                  <w:shd w:val="clear" w:color="auto" w:fill="auto"/>
                </w:tcPr>
                <w:p w:rsidR="0064084D" w:rsidRPr="0064084D" w:rsidRDefault="0064084D" w:rsidP="0064084D">
                  <w:pPr>
                    <w:rPr>
                      <w:i/>
                      <w:sz w:val="20"/>
                      <w:szCs w:val="20"/>
                    </w:rPr>
                  </w:pPr>
                  <w:r w:rsidRPr="0064084D">
                    <w:rPr>
                      <w:i/>
                      <w:sz w:val="20"/>
                      <w:szCs w:val="20"/>
                    </w:rPr>
                    <w:t>Обслуживание оргтехники</w:t>
                  </w:r>
                </w:p>
              </w:tc>
              <w:tc>
                <w:tcPr>
                  <w:tcW w:w="764" w:type="dxa"/>
                  <w:shd w:val="clear" w:color="auto" w:fill="auto"/>
                </w:tcPr>
                <w:p w:rsidR="0064084D" w:rsidRPr="0064084D" w:rsidRDefault="0064084D" w:rsidP="0064084D">
                  <w:pPr>
                    <w:jc w:val="center"/>
                    <w:rPr>
                      <w:i/>
                      <w:sz w:val="20"/>
                      <w:szCs w:val="20"/>
                    </w:rPr>
                  </w:pPr>
                  <w:r w:rsidRPr="0064084D">
                    <w:rPr>
                      <w:i/>
                      <w:sz w:val="20"/>
                      <w:szCs w:val="20"/>
                    </w:rPr>
                    <w:t>937</w:t>
                  </w:r>
                </w:p>
              </w:tc>
              <w:tc>
                <w:tcPr>
                  <w:tcW w:w="679" w:type="dxa"/>
                  <w:shd w:val="clear" w:color="auto" w:fill="auto"/>
                </w:tcPr>
                <w:p w:rsidR="0064084D" w:rsidRPr="0064084D" w:rsidRDefault="0064084D" w:rsidP="0064084D">
                  <w:pPr>
                    <w:jc w:val="center"/>
                    <w:rPr>
                      <w:i/>
                      <w:sz w:val="20"/>
                      <w:szCs w:val="20"/>
                    </w:rPr>
                  </w:pPr>
                  <w:r w:rsidRPr="0064084D">
                    <w:rPr>
                      <w:i/>
                      <w:sz w:val="20"/>
                      <w:szCs w:val="20"/>
                    </w:rPr>
                    <w:t>0104</w:t>
                  </w:r>
                </w:p>
              </w:tc>
              <w:tc>
                <w:tcPr>
                  <w:tcW w:w="1228" w:type="dxa"/>
                  <w:shd w:val="clear" w:color="auto" w:fill="auto"/>
                </w:tcPr>
                <w:p w:rsidR="0064084D" w:rsidRPr="0064084D" w:rsidRDefault="0064084D" w:rsidP="0064084D">
                  <w:pPr>
                    <w:jc w:val="center"/>
                    <w:rPr>
                      <w:i/>
                      <w:sz w:val="20"/>
                      <w:szCs w:val="20"/>
                    </w:rPr>
                  </w:pPr>
                  <w:r w:rsidRPr="0064084D">
                    <w:rPr>
                      <w:i/>
                      <w:sz w:val="20"/>
                      <w:szCs w:val="20"/>
                    </w:rPr>
                    <w:t>0602026040</w:t>
                  </w:r>
                </w:p>
              </w:tc>
              <w:tc>
                <w:tcPr>
                  <w:tcW w:w="756" w:type="dxa"/>
                  <w:shd w:val="clear" w:color="auto" w:fill="auto"/>
                </w:tcPr>
                <w:p w:rsidR="0064084D" w:rsidRPr="0064084D" w:rsidRDefault="0064084D" w:rsidP="0064084D">
                  <w:pPr>
                    <w:jc w:val="center"/>
                    <w:rPr>
                      <w:i/>
                      <w:sz w:val="20"/>
                      <w:szCs w:val="20"/>
                    </w:rPr>
                  </w:pPr>
                  <w:r w:rsidRPr="0064084D">
                    <w:rPr>
                      <w:i/>
                      <w:sz w:val="20"/>
                      <w:szCs w:val="20"/>
                    </w:rPr>
                    <w:t>000</w:t>
                  </w:r>
                </w:p>
              </w:tc>
              <w:tc>
                <w:tcPr>
                  <w:tcW w:w="1269" w:type="dxa"/>
                  <w:shd w:val="clear" w:color="auto" w:fill="auto"/>
                </w:tcPr>
                <w:p w:rsidR="0064084D" w:rsidRPr="0064084D" w:rsidRDefault="0064084D" w:rsidP="0064084D">
                  <w:pPr>
                    <w:jc w:val="center"/>
                    <w:rPr>
                      <w:i/>
                      <w:sz w:val="20"/>
                      <w:szCs w:val="20"/>
                    </w:rPr>
                  </w:pPr>
                  <w:r w:rsidRPr="0064084D">
                    <w:rPr>
                      <w:i/>
                      <w:sz w:val="20"/>
                      <w:szCs w:val="20"/>
                    </w:rPr>
                    <w:t>5 000,00</w:t>
                  </w:r>
                </w:p>
              </w:tc>
              <w:tc>
                <w:tcPr>
                  <w:tcW w:w="1426" w:type="dxa"/>
                  <w:shd w:val="clear" w:color="auto" w:fill="auto"/>
                </w:tcPr>
                <w:p w:rsidR="0064084D" w:rsidRPr="0064084D" w:rsidRDefault="0064084D" w:rsidP="0064084D">
                  <w:pPr>
                    <w:rPr>
                      <w:i/>
                      <w:sz w:val="20"/>
                      <w:szCs w:val="20"/>
                    </w:rPr>
                  </w:pPr>
                  <w:r w:rsidRPr="0064084D">
                    <w:rPr>
                      <w:i/>
                      <w:sz w:val="20"/>
                      <w:szCs w:val="20"/>
                    </w:rPr>
                    <w:t xml:space="preserve">        0,00</w:t>
                  </w:r>
                </w:p>
              </w:tc>
              <w:tc>
                <w:tcPr>
                  <w:tcW w:w="1248" w:type="dxa"/>
                  <w:shd w:val="clear" w:color="auto" w:fill="auto"/>
                </w:tcPr>
                <w:p w:rsidR="0064084D" w:rsidRPr="0064084D" w:rsidRDefault="0064084D" w:rsidP="0064084D">
                  <w:pPr>
                    <w:jc w:val="center"/>
                    <w:rPr>
                      <w:i/>
                      <w:sz w:val="20"/>
                      <w:szCs w:val="20"/>
                    </w:rPr>
                  </w:pPr>
                  <w:r w:rsidRPr="0064084D">
                    <w:rPr>
                      <w:i/>
                      <w:sz w:val="20"/>
                      <w:szCs w:val="20"/>
                    </w:rPr>
                    <w:t>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Закупка товаров, работ, услуг в сфере информационно-коммуникационных технологий</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0104</w:t>
                  </w:r>
                </w:p>
              </w:tc>
              <w:tc>
                <w:tcPr>
                  <w:tcW w:w="1228" w:type="dxa"/>
                  <w:shd w:val="clear" w:color="auto" w:fill="auto"/>
                </w:tcPr>
                <w:p w:rsidR="0064084D" w:rsidRPr="0064084D" w:rsidRDefault="0064084D" w:rsidP="0064084D">
                  <w:pPr>
                    <w:jc w:val="center"/>
                    <w:rPr>
                      <w:sz w:val="20"/>
                      <w:szCs w:val="20"/>
                    </w:rPr>
                  </w:pPr>
                  <w:r w:rsidRPr="0064084D">
                    <w:rPr>
                      <w:sz w:val="20"/>
                      <w:szCs w:val="20"/>
                    </w:rPr>
                    <w:t>0602026040</w:t>
                  </w:r>
                </w:p>
              </w:tc>
              <w:tc>
                <w:tcPr>
                  <w:tcW w:w="756" w:type="dxa"/>
                  <w:shd w:val="clear" w:color="auto" w:fill="auto"/>
                </w:tcPr>
                <w:p w:rsidR="0064084D" w:rsidRPr="0064084D" w:rsidRDefault="0064084D" w:rsidP="0064084D">
                  <w:pPr>
                    <w:jc w:val="center"/>
                    <w:rPr>
                      <w:sz w:val="20"/>
                      <w:szCs w:val="20"/>
                    </w:rPr>
                  </w:pPr>
                  <w:r w:rsidRPr="0064084D">
                    <w:rPr>
                      <w:sz w:val="20"/>
                      <w:szCs w:val="20"/>
                    </w:rPr>
                    <w:t>242</w:t>
                  </w:r>
                </w:p>
              </w:tc>
              <w:tc>
                <w:tcPr>
                  <w:tcW w:w="1269" w:type="dxa"/>
                  <w:shd w:val="clear" w:color="auto" w:fill="auto"/>
                </w:tcPr>
                <w:p w:rsidR="0064084D" w:rsidRPr="0064084D" w:rsidRDefault="0064084D" w:rsidP="0064084D">
                  <w:pPr>
                    <w:jc w:val="center"/>
                    <w:rPr>
                      <w:sz w:val="20"/>
                      <w:szCs w:val="20"/>
                    </w:rPr>
                  </w:pPr>
                  <w:r w:rsidRPr="0064084D">
                    <w:rPr>
                      <w:sz w:val="20"/>
                      <w:szCs w:val="20"/>
                    </w:rPr>
                    <w:t>5 000,00</w:t>
                  </w:r>
                </w:p>
              </w:tc>
              <w:tc>
                <w:tcPr>
                  <w:tcW w:w="1426" w:type="dxa"/>
                  <w:shd w:val="clear" w:color="auto" w:fill="auto"/>
                </w:tcPr>
                <w:p w:rsidR="0064084D" w:rsidRPr="0064084D" w:rsidRDefault="0064084D" w:rsidP="0064084D">
                  <w:pPr>
                    <w:jc w:val="center"/>
                    <w:rPr>
                      <w:sz w:val="20"/>
                      <w:szCs w:val="20"/>
                    </w:rPr>
                  </w:pPr>
                  <w:r w:rsidRPr="0064084D">
                    <w:rPr>
                      <w:sz w:val="20"/>
                      <w:szCs w:val="20"/>
                    </w:rPr>
                    <w:t>0,00</w:t>
                  </w:r>
                </w:p>
              </w:tc>
              <w:tc>
                <w:tcPr>
                  <w:tcW w:w="1248" w:type="dxa"/>
                  <w:shd w:val="clear" w:color="auto" w:fill="auto"/>
                </w:tcPr>
                <w:p w:rsidR="0064084D" w:rsidRPr="0064084D" w:rsidRDefault="0064084D" w:rsidP="0064084D">
                  <w:pPr>
                    <w:jc w:val="center"/>
                    <w:rPr>
                      <w:sz w:val="20"/>
                      <w:szCs w:val="20"/>
                    </w:rPr>
                  </w:pPr>
                  <w:r w:rsidRPr="0064084D">
                    <w:rPr>
                      <w:sz w:val="20"/>
                      <w:szCs w:val="20"/>
                    </w:rPr>
                    <w:t>0,00</w:t>
                  </w:r>
                </w:p>
              </w:tc>
            </w:tr>
            <w:tr w:rsidR="0064084D" w:rsidRPr="0064084D" w:rsidTr="00765672">
              <w:tc>
                <w:tcPr>
                  <w:tcW w:w="2915" w:type="dxa"/>
                  <w:shd w:val="clear" w:color="auto" w:fill="auto"/>
                </w:tcPr>
                <w:p w:rsidR="0064084D" w:rsidRPr="0064084D" w:rsidRDefault="0064084D" w:rsidP="0064084D">
                  <w:pPr>
                    <w:rPr>
                      <w:i/>
                      <w:sz w:val="20"/>
                      <w:szCs w:val="20"/>
                    </w:rPr>
                  </w:pPr>
                  <w:r w:rsidRPr="0064084D">
                    <w:rPr>
                      <w:i/>
                      <w:sz w:val="20"/>
                      <w:szCs w:val="20"/>
                    </w:rPr>
                    <w:t>Услуги связи</w:t>
                  </w:r>
                </w:p>
              </w:tc>
              <w:tc>
                <w:tcPr>
                  <w:tcW w:w="764" w:type="dxa"/>
                  <w:shd w:val="clear" w:color="auto" w:fill="auto"/>
                </w:tcPr>
                <w:p w:rsidR="0064084D" w:rsidRPr="0064084D" w:rsidRDefault="0064084D" w:rsidP="0064084D">
                  <w:pPr>
                    <w:jc w:val="center"/>
                    <w:rPr>
                      <w:i/>
                      <w:sz w:val="20"/>
                      <w:szCs w:val="20"/>
                    </w:rPr>
                  </w:pPr>
                  <w:r w:rsidRPr="0064084D">
                    <w:rPr>
                      <w:i/>
                      <w:sz w:val="20"/>
                      <w:szCs w:val="20"/>
                    </w:rPr>
                    <w:t>937</w:t>
                  </w:r>
                </w:p>
              </w:tc>
              <w:tc>
                <w:tcPr>
                  <w:tcW w:w="679" w:type="dxa"/>
                  <w:shd w:val="clear" w:color="auto" w:fill="auto"/>
                </w:tcPr>
                <w:p w:rsidR="0064084D" w:rsidRPr="0064084D" w:rsidRDefault="0064084D" w:rsidP="0064084D">
                  <w:pPr>
                    <w:jc w:val="center"/>
                    <w:rPr>
                      <w:i/>
                      <w:sz w:val="20"/>
                      <w:szCs w:val="20"/>
                    </w:rPr>
                  </w:pPr>
                  <w:r w:rsidRPr="0064084D">
                    <w:rPr>
                      <w:i/>
                      <w:sz w:val="20"/>
                      <w:szCs w:val="20"/>
                    </w:rPr>
                    <w:t>0104</w:t>
                  </w:r>
                </w:p>
              </w:tc>
              <w:tc>
                <w:tcPr>
                  <w:tcW w:w="1228" w:type="dxa"/>
                  <w:shd w:val="clear" w:color="auto" w:fill="auto"/>
                </w:tcPr>
                <w:p w:rsidR="0064084D" w:rsidRPr="0064084D" w:rsidRDefault="0064084D" w:rsidP="0064084D">
                  <w:pPr>
                    <w:jc w:val="center"/>
                    <w:rPr>
                      <w:i/>
                      <w:sz w:val="20"/>
                      <w:szCs w:val="20"/>
                    </w:rPr>
                  </w:pPr>
                  <w:r w:rsidRPr="0064084D">
                    <w:rPr>
                      <w:i/>
                      <w:sz w:val="20"/>
                      <w:szCs w:val="20"/>
                    </w:rPr>
                    <w:t>0603026050</w:t>
                  </w:r>
                </w:p>
              </w:tc>
              <w:tc>
                <w:tcPr>
                  <w:tcW w:w="756" w:type="dxa"/>
                  <w:shd w:val="clear" w:color="auto" w:fill="auto"/>
                </w:tcPr>
                <w:p w:rsidR="0064084D" w:rsidRPr="0064084D" w:rsidRDefault="0064084D" w:rsidP="0064084D">
                  <w:pPr>
                    <w:jc w:val="center"/>
                    <w:rPr>
                      <w:i/>
                      <w:sz w:val="20"/>
                      <w:szCs w:val="20"/>
                    </w:rPr>
                  </w:pPr>
                  <w:r w:rsidRPr="0064084D">
                    <w:rPr>
                      <w:i/>
                      <w:sz w:val="20"/>
                      <w:szCs w:val="20"/>
                    </w:rPr>
                    <w:t>000</w:t>
                  </w:r>
                </w:p>
              </w:tc>
              <w:tc>
                <w:tcPr>
                  <w:tcW w:w="1269" w:type="dxa"/>
                  <w:shd w:val="clear" w:color="auto" w:fill="auto"/>
                </w:tcPr>
                <w:p w:rsidR="0064084D" w:rsidRPr="0064084D" w:rsidRDefault="0064084D" w:rsidP="0064084D">
                  <w:pPr>
                    <w:jc w:val="center"/>
                    <w:rPr>
                      <w:i/>
                      <w:sz w:val="20"/>
                      <w:szCs w:val="20"/>
                    </w:rPr>
                  </w:pPr>
                  <w:r w:rsidRPr="0064084D">
                    <w:rPr>
                      <w:i/>
                      <w:sz w:val="20"/>
                      <w:szCs w:val="20"/>
                    </w:rPr>
                    <w:t>80 000,00</w:t>
                  </w:r>
                </w:p>
              </w:tc>
              <w:tc>
                <w:tcPr>
                  <w:tcW w:w="1426" w:type="dxa"/>
                  <w:shd w:val="clear" w:color="auto" w:fill="auto"/>
                </w:tcPr>
                <w:p w:rsidR="0064084D" w:rsidRPr="0064084D" w:rsidRDefault="0064084D" w:rsidP="0064084D">
                  <w:pPr>
                    <w:jc w:val="center"/>
                    <w:rPr>
                      <w:i/>
                      <w:sz w:val="20"/>
                      <w:szCs w:val="20"/>
                    </w:rPr>
                  </w:pPr>
                  <w:r w:rsidRPr="0064084D">
                    <w:rPr>
                      <w:i/>
                      <w:sz w:val="20"/>
                      <w:szCs w:val="20"/>
                    </w:rPr>
                    <w:t>80 000,00</w:t>
                  </w:r>
                </w:p>
              </w:tc>
              <w:tc>
                <w:tcPr>
                  <w:tcW w:w="1248" w:type="dxa"/>
                  <w:shd w:val="clear" w:color="auto" w:fill="auto"/>
                </w:tcPr>
                <w:p w:rsidR="0064084D" w:rsidRPr="0064084D" w:rsidRDefault="0064084D" w:rsidP="0064084D">
                  <w:pPr>
                    <w:jc w:val="center"/>
                    <w:rPr>
                      <w:i/>
                      <w:sz w:val="20"/>
                      <w:szCs w:val="20"/>
                    </w:rPr>
                  </w:pPr>
                  <w:r w:rsidRPr="0064084D">
                    <w:rPr>
                      <w:i/>
                      <w:sz w:val="20"/>
                      <w:szCs w:val="20"/>
                    </w:rPr>
                    <w:t>80 000,00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Закупка товаров, работ, услуг в сфере информационно-коммуникационных технологий</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0104</w:t>
                  </w:r>
                </w:p>
              </w:tc>
              <w:tc>
                <w:tcPr>
                  <w:tcW w:w="1228" w:type="dxa"/>
                  <w:shd w:val="clear" w:color="auto" w:fill="auto"/>
                </w:tcPr>
                <w:p w:rsidR="0064084D" w:rsidRPr="0064084D" w:rsidRDefault="0064084D" w:rsidP="0064084D">
                  <w:pPr>
                    <w:jc w:val="center"/>
                    <w:rPr>
                      <w:sz w:val="20"/>
                      <w:szCs w:val="20"/>
                    </w:rPr>
                  </w:pPr>
                  <w:r w:rsidRPr="0064084D">
                    <w:rPr>
                      <w:sz w:val="20"/>
                      <w:szCs w:val="20"/>
                    </w:rPr>
                    <w:t>0603026050</w:t>
                  </w:r>
                </w:p>
              </w:tc>
              <w:tc>
                <w:tcPr>
                  <w:tcW w:w="756" w:type="dxa"/>
                  <w:shd w:val="clear" w:color="auto" w:fill="auto"/>
                </w:tcPr>
                <w:p w:rsidR="0064084D" w:rsidRPr="0064084D" w:rsidRDefault="0064084D" w:rsidP="0064084D">
                  <w:pPr>
                    <w:jc w:val="center"/>
                    <w:rPr>
                      <w:sz w:val="20"/>
                      <w:szCs w:val="20"/>
                    </w:rPr>
                  </w:pPr>
                  <w:r w:rsidRPr="0064084D">
                    <w:rPr>
                      <w:sz w:val="20"/>
                      <w:szCs w:val="20"/>
                    </w:rPr>
                    <w:t>242</w:t>
                  </w:r>
                </w:p>
              </w:tc>
              <w:tc>
                <w:tcPr>
                  <w:tcW w:w="1269" w:type="dxa"/>
                  <w:shd w:val="clear" w:color="auto" w:fill="auto"/>
                </w:tcPr>
                <w:p w:rsidR="0064084D" w:rsidRPr="0064084D" w:rsidRDefault="0064084D" w:rsidP="0064084D">
                  <w:pPr>
                    <w:jc w:val="center"/>
                    <w:rPr>
                      <w:sz w:val="20"/>
                      <w:szCs w:val="20"/>
                    </w:rPr>
                  </w:pPr>
                  <w:r w:rsidRPr="0064084D">
                    <w:rPr>
                      <w:sz w:val="20"/>
                      <w:szCs w:val="20"/>
                    </w:rPr>
                    <w:t>80 000,00</w:t>
                  </w:r>
                </w:p>
              </w:tc>
              <w:tc>
                <w:tcPr>
                  <w:tcW w:w="1426" w:type="dxa"/>
                  <w:shd w:val="clear" w:color="auto" w:fill="auto"/>
                </w:tcPr>
                <w:p w:rsidR="0064084D" w:rsidRPr="0064084D" w:rsidRDefault="0064084D" w:rsidP="0064084D">
                  <w:pPr>
                    <w:jc w:val="center"/>
                    <w:rPr>
                      <w:sz w:val="20"/>
                      <w:szCs w:val="20"/>
                    </w:rPr>
                  </w:pPr>
                  <w:r w:rsidRPr="0064084D">
                    <w:rPr>
                      <w:sz w:val="20"/>
                      <w:szCs w:val="20"/>
                    </w:rPr>
                    <w:t>80 000,00</w:t>
                  </w:r>
                </w:p>
              </w:tc>
              <w:tc>
                <w:tcPr>
                  <w:tcW w:w="1248" w:type="dxa"/>
                  <w:shd w:val="clear" w:color="auto" w:fill="auto"/>
                </w:tcPr>
                <w:p w:rsidR="0064084D" w:rsidRPr="0064084D" w:rsidRDefault="0064084D" w:rsidP="0064084D">
                  <w:pPr>
                    <w:jc w:val="center"/>
                    <w:rPr>
                      <w:sz w:val="20"/>
                      <w:szCs w:val="20"/>
                    </w:rPr>
                  </w:pPr>
                  <w:r w:rsidRPr="0064084D">
                    <w:rPr>
                      <w:sz w:val="20"/>
                      <w:szCs w:val="20"/>
                    </w:rPr>
                    <w:t>80 000,00</w:t>
                  </w:r>
                </w:p>
              </w:tc>
            </w:tr>
            <w:tr w:rsidR="0064084D" w:rsidRPr="0064084D" w:rsidTr="00765672">
              <w:tc>
                <w:tcPr>
                  <w:tcW w:w="2915" w:type="dxa"/>
                  <w:shd w:val="clear" w:color="auto" w:fill="auto"/>
                </w:tcPr>
                <w:p w:rsidR="0064084D" w:rsidRPr="0064084D" w:rsidRDefault="0064084D" w:rsidP="0064084D">
                  <w:pPr>
                    <w:rPr>
                      <w:i/>
                      <w:sz w:val="20"/>
                      <w:szCs w:val="20"/>
                    </w:rPr>
                  </w:pPr>
                  <w:r w:rsidRPr="0064084D">
                    <w:rPr>
                      <w:i/>
                      <w:sz w:val="20"/>
                      <w:szCs w:val="20"/>
                    </w:rPr>
                    <w:t>Приобретение антивируса</w:t>
                  </w:r>
                </w:p>
              </w:tc>
              <w:tc>
                <w:tcPr>
                  <w:tcW w:w="764" w:type="dxa"/>
                  <w:shd w:val="clear" w:color="auto" w:fill="auto"/>
                </w:tcPr>
                <w:p w:rsidR="0064084D" w:rsidRPr="0064084D" w:rsidRDefault="0064084D" w:rsidP="0064084D">
                  <w:pPr>
                    <w:jc w:val="center"/>
                    <w:rPr>
                      <w:i/>
                      <w:sz w:val="20"/>
                      <w:szCs w:val="20"/>
                    </w:rPr>
                  </w:pPr>
                  <w:r w:rsidRPr="0064084D">
                    <w:rPr>
                      <w:i/>
                      <w:sz w:val="20"/>
                      <w:szCs w:val="20"/>
                    </w:rPr>
                    <w:t>937</w:t>
                  </w:r>
                </w:p>
              </w:tc>
              <w:tc>
                <w:tcPr>
                  <w:tcW w:w="679" w:type="dxa"/>
                  <w:shd w:val="clear" w:color="auto" w:fill="auto"/>
                </w:tcPr>
                <w:p w:rsidR="0064084D" w:rsidRPr="0064084D" w:rsidRDefault="0064084D" w:rsidP="0064084D">
                  <w:pPr>
                    <w:jc w:val="center"/>
                    <w:rPr>
                      <w:i/>
                      <w:sz w:val="20"/>
                      <w:szCs w:val="20"/>
                    </w:rPr>
                  </w:pPr>
                  <w:r w:rsidRPr="0064084D">
                    <w:rPr>
                      <w:i/>
                      <w:sz w:val="20"/>
                      <w:szCs w:val="20"/>
                    </w:rPr>
                    <w:t>0104</w:t>
                  </w:r>
                </w:p>
              </w:tc>
              <w:tc>
                <w:tcPr>
                  <w:tcW w:w="1228" w:type="dxa"/>
                  <w:shd w:val="clear" w:color="auto" w:fill="auto"/>
                </w:tcPr>
                <w:p w:rsidR="0064084D" w:rsidRPr="0064084D" w:rsidRDefault="0064084D" w:rsidP="0064084D">
                  <w:pPr>
                    <w:jc w:val="center"/>
                    <w:rPr>
                      <w:i/>
                      <w:sz w:val="20"/>
                      <w:szCs w:val="20"/>
                    </w:rPr>
                  </w:pPr>
                  <w:r w:rsidRPr="0064084D">
                    <w:rPr>
                      <w:i/>
                      <w:sz w:val="20"/>
                      <w:szCs w:val="20"/>
                    </w:rPr>
                    <w:t>0605026060</w:t>
                  </w:r>
                </w:p>
              </w:tc>
              <w:tc>
                <w:tcPr>
                  <w:tcW w:w="756" w:type="dxa"/>
                  <w:shd w:val="clear" w:color="auto" w:fill="auto"/>
                </w:tcPr>
                <w:p w:rsidR="0064084D" w:rsidRPr="0064084D" w:rsidRDefault="0064084D" w:rsidP="0064084D">
                  <w:pPr>
                    <w:jc w:val="center"/>
                    <w:rPr>
                      <w:i/>
                      <w:sz w:val="20"/>
                      <w:szCs w:val="20"/>
                    </w:rPr>
                  </w:pPr>
                  <w:r w:rsidRPr="0064084D">
                    <w:rPr>
                      <w:i/>
                      <w:sz w:val="20"/>
                      <w:szCs w:val="20"/>
                    </w:rPr>
                    <w:t>000</w:t>
                  </w:r>
                </w:p>
              </w:tc>
              <w:tc>
                <w:tcPr>
                  <w:tcW w:w="1269" w:type="dxa"/>
                  <w:shd w:val="clear" w:color="auto" w:fill="auto"/>
                </w:tcPr>
                <w:p w:rsidR="0064084D" w:rsidRPr="0064084D" w:rsidRDefault="0064084D" w:rsidP="0064084D">
                  <w:pPr>
                    <w:jc w:val="center"/>
                    <w:rPr>
                      <w:i/>
                      <w:sz w:val="20"/>
                      <w:szCs w:val="20"/>
                    </w:rPr>
                  </w:pPr>
                  <w:r w:rsidRPr="0064084D">
                    <w:rPr>
                      <w:i/>
                      <w:sz w:val="20"/>
                      <w:szCs w:val="20"/>
                    </w:rPr>
                    <w:t>4 000,00</w:t>
                  </w:r>
                </w:p>
              </w:tc>
              <w:tc>
                <w:tcPr>
                  <w:tcW w:w="1426" w:type="dxa"/>
                  <w:shd w:val="clear" w:color="auto" w:fill="auto"/>
                </w:tcPr>
                <w:p w:rsidR="0064084D" w:rsidRPr="0064084D" w:rsidRDefault="0064084D" w:rsidP="0064084D">
                  <w:pPr>
                    <w:jc w:val="center"/>
                    <w:rPr>
                      <w:i/>
                      <w:sz w:val="20"/>
                      <w:szCs w:val="20"/>
                    </w:rPr>
                  </w:pPr>
                  <w:r w:rsidRPr="0064084D">
                    <w:rPr>
                      <w:i/>
                      <w:sz w:val="20"/>
                      <w:szCs w:val="20"/>
                    </w:rPr>
                    <w:t>4000,00</w:t>
                  </w:r>
                </w:p>
              </w:tc>
              <w:tc>
                <w:tcPr>
                  <w:tcW w:w="1248" w:type="dxa"/>
                  <w:shd w:val="clear" w:color="auto" w:fill="auto"/>
                </w:tcPr>
                <w:p w:rsidR="0064084D" w:rsidRPr="0064084D" w:rsidRDefault="0064084D" w:rsidP="0064084D">
                  <w:pPr>
                    <w:jc w:val="center"/>
                    <w:rPr>
                      <w:i/>
                      <w:sz w:val="20"/>
                      <w:szCs w:val="20"/>
                    </w:rPr>
                  </w:pPr>
                  <w:r w:rsidRPr="0064084D">
                    <w:rPr>
                      <w:i/>
                      <w:sz w:val="20"/>
                      <w:szCs w:val="20"/>
                    </w:rPr>
                    <w:t>4000,00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Закупка товаров, работ, услуг в сфере информационно-коммуникационных технологий</w:t>
                  </w:r>
                </w:p>
              </w:tc>
              <w:tc>
                <w:tcPr>
                  <w:tcW w:w="764" w:type="dxa"/>
                  <w:shd w:val="clear" w:color="auto" w:fill="auto"/>
                </w:tcPr>
                <w:p w:rsidR="0064084D" w:rsidRPr="0064084D" w:rsidRDefault="0064084D" w:rsidP="0064084D">
                  <w:pPr>
                    <w:rPr>
                      <w:sz w:val="20"/>
                      <w:szCs w:val="20"/>
                    </w:rPr>
                  </w:pPr>
                  <w:r w:rsidRPr="0064084D">
                    <w:rPr>
                      <w:sz w:val="20"/>
                      <w:szCs w:val="20"/>
                    </w:rPr>
                    <w:t>937</w:t>
                  </w:r>
                </w:p>
              </w:tc>
              <w:tc>
                <w:tcPr>
                  <w:tcW w:w="679" w:type="dxa"/>
                  <w:shd w:val="clear" w:color="auto" w:fill="auto"/>
                </w:tcPr>
                <w:p w:rsidR="0064084D" w:rsidRPr="0064084D" w:rsidRDefault="0064084D" w:rsidP="0064084D">
                  <w:pPr>
                    <w:rPr>
                      <w:sz w:val="20"/>
                      <w:szCs w:val="20"/>
                    </w:rPr>
                  </w:pPr>
                  <w:r w:rsidRPr="0064084D">
                    <w:rPr>
                      <w:sz w:val="20"/>
                      <w:szCs w:val="20"/>
                    </w:rPr>
                    <w:t>0104</w:t>
                  </w:r>
                </w:p>
              </w:tc>
              <w:tc>
                <w:tcPr>
                  <w:tcW w:w="1228" w:type="dxa"/>
                  <w:shd w:val="clear" w:color="auto" w:fill="auto"/>
                </w:tcPr>
                <w:p w:rsidR="0064084D" w:rsidRPr="0064084D" w:rsidRDefault="0064084D" w:rsidP="0064084D">
                  <w:pPr>
                    <w:rPr>
                      <w:sz w:val="20"/>
                      <w:szCs w:val="20"/>
                    </w:rPr>
                  </w:pPr>
                  <w:r w:rsidRPr="0064084D">
                    <w:rPr>
                      <w:sz w:val="20"/>
                      <w:szCs w:val="20"/>
                    </w:rPr>
                    <w:t>0605026060</w:t>
                  </w:r>
                </w:p>
              </w:tc>
              <w:tc>
                <w:tcPr>
                  <w:tcW w:w="756" w:type="dxa"/>
                  <w:shd w:val="clear" w:color="auto" w:fill="auto"/>
                </w:tcPr>
                <w:p w:rsidR="0064084D" w:rsidRPr="0064084D" w:rsidRDefault="0064084D" w:rsidP="0064084D">
                  <w:pPr>
                    <w:rPr>
                      <w:sz w:val="20"/>
                      <w:szCs w:val="20"/>
                    </w:rPr>
                  </w:pPr>
                  <w:r w:rsidRPr="0064084D">
                    <w:rPr>
                      <w:sz w:val="20"/>
                      <w:szCs w:val="20"/>
                    </w:rPr>
                    <w:t>242</w:t>
                  </w:r>
                </w:p>
              </w:tc>
              <w:tc>
                <w:tcPr>
                  <w:tcW w:w="1269" w:type="dxa"/>
                  <w:shd w:val="clear" w:color="auto" w:fill="auto"/>
                </w:tcPr>
                <w:p w:rsidR="0064084D" w:rsidRPr="0064084D" w:rsidRDefault="0064084D" w:rsidP="0064084D">
                  <w:pPr>
                    <w:jc w:val="center"/>
                    <w:rPr>
                      <w:sz w:val="20"/>
                      <w:szCs w:val="20"/>
                    </w:rPr>
                  </w:pPr>
                  <w:r w:rsidRPr="0064084D">
                    <w:rPr>
                      <w:sz w:val="20"/>
                      <w:szCs w:val="20"/>
                    </w:rPr>
                    <w:t>4 000,00</w:t>
                  </w:r>
                </w:p>
              </w:tc>
              <w:tc>
                <w:tcPr>
                  <w:tcW w:w="1426" w:type="dxa"/>
                  <w:shd w:val="clear" w:color="auto" w:fill="auto"/>
                </w:tcPr>
                <w:p w:rsidR="0064084D" w:rsidRPr="0064084D" w:rsidRDefault="0064084D" w:rsidP="0064084D">
                  <w:pPr>
                    <w:jc w:val="center"/>
                    <w:rPr>
                      <w:sz w:val="20"/>
                      <w:szCs w:val="20"/>
                    </w:rPr>
                  </w:pPr>
                  <w:r w:rsidRPr="0064084D">
                    <w:rPr>
                      <w:sz w:val="20"/>
                      <w:szCs w:val="20"/>
                    </w:rPr>
                    <w:t>4000,00</w:t>
                  </w:r>
                </w:p>
              </w:tc>
              <w:tc>
                <w:tcPr>
                  <w:tcW w:w="1248" w:type="dxa"/>
                  <w:shd w:val="clear" w:color="auto" w:fill="auto"/>
                </w:tcPr>
                <w:p w:rsidR="0064084D" w:rsidRPr="0064084D" w:rsidRDefault="0064084D" w:rsidP="0064084D">
                  <w:pPr>
                    <w:jc w:val="center"/>
                    <w:rPr>
                      <w:sz w:val="20"/>
                      <w:szCs w:val="20"/>
                    </w:rPr>
                  </w:pPr>
                  <w:r w:rsidRPr="0064084D">
                    <w:rPr>
                      <w:sz w:val="20"/>
                      <w:szCs w:val="20"/>
                    </w:rPr>
                    <w:t>4000,00</w:t>
                  </w:r>
                </w:p>
              </w:tc>
            </w:tr>
            <w:tr w:rsidR="0064084D" w:rsidRPr="0064084D" w:rsidTr="00765672">
              <w:tc>
                <w:tcPr>
                  <w:tcW w:w="2915" w:type="dxa"/>
                  <w:shd w:val="clear" w:color="auto" w:fill="auto"/>
                </w:tcPr>
                <w:p w:rsidR="0064084D" w:rsidRPr="0064084D" w:rsidRDefault="0064084D" w:rsidP="0064084D">
                  <w:pPr>
                    <w:rPr>
                      <w:b/>
                      <w:i/>
                      <w:sz w:val="20"/>
                      <w:szCs w:val="20"/>
                    </w:rPr>
                  </w:pPr>
                  <w:r w:rsidRPr="0064084D">
                    <w:rPr>
                      <w:b/>
                      <w:i/>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b/>
                      <w:i/>
                      <w:sz w:val="20"/>
                      <w:szCs w:val="20"/>
                    </w:rPr>
                  </w:pPr>
                  <w:r w:rsidRPr="0064084D">
                    <w:rPr>
                      <w:b/>
                      <w:i/>
                      <w:sz w:val="20"/>
                      <w:szCs w:val="20"/>
                    </w:rPr>
                    <w:t>0106</w:t>
                  </w:r>
                </w:p>
              </w:tc>
              <w:tc>
                <w:tcPr>
                  <w:tcW w:w="1228" w:type="dxa"/>
                  <w:shd w:val="clear" w:color="auto" w:fill="auto"/>
                </w:tcPr>
                <w:p w:rsidR="0064084D" w:rsidRPr="0064084D" w:rsidRDefault="0064084D" w:rsidP="0064084D">
                  <w:pPr>
                    <w:jc w:val="center"/>
                    <w:rPr>
                      <w:b/>
                      <w:i/>
                      <w:sz w:val="20"/>
                      <w:szCs w:val="20"/>
                    </w:rPr>
                  </w:pPr>
                  <w:r w:rsidRPr="0064084D">
                    <w:rPr>
                      <w:b/>
                      <w:i/>
                      <w:sz w:val="20"/>
                      <w:szCs w:val="20"/>
                    </w:rPr>
                    <w:t>9180060010</w:t>
                  </w:r>
                </w:p>
              </w:tc>
              <w:tc>
                <w:tcPr>
                  <w:tcW w:w="756" w:type="dxa"/>
                  <w:shd w:val="clear" w:color="auto" w:fill="auto"/>
                </w:tcPr>
                <w:p w:rsidR="0064084D" w:rsidRPr="0064084D" w:rsidRDefault="0064084D" w:rsidP="0064084D">
                  <w:pPr>
                    <w:jc w:val="center"/>
                    <w:rPr>
                      <w:b/>
                      <w:i/>
                      <w:sz w:val="20"/>
                      <w:szCs w:val="20"/>
                    </w:rPr>
                  </w:pPr>
                  <w:r w:rsidRPr="0064084D">
                    <w:rPr>
                      <w:b/>
                      <w:i/>
                      <w:sz w:val="20"/>
                      <w:szCs w:val="20"/>
                    </w:rPr>
                    <w:t>000</w:t>
                  </w:r>
                </w:p>
              </w:tc>
              <w:tc>
                <w:tcPr>
                  <w:tcW w:w="1269" w:type="dxa"/>
                  <w:shd w:val="clear" w:color="auto" w:fill="auto"/>
                </w:tcPr>
                <w:p w:rsidR="0064084D" w:rsidRPr="0064084D" w:rsidRDefault="0064084D" w:rsidP="0064084D">
                  <w:pPr>
                    <w:jc w:val="center"/>
                    <w:rPr>
                      <w:b/>
                      <w:i/>
                      <w:sz w:val="20"/>
                      <w:szCs w:val="20"/>
                    </w:rPr>
                  </w:pPr>
                  <w:r w:rsidRPr="0064084D">
                    <w:rPr>
                      <w:b/>
                      <w:i/>
                      <w:sz w:val="20"/>
                      <w:szCs w:val="20"/>
                    </w:rPr>
                    <w:t>26010,00</w:t>
                  </w:r>
                </w:p>
              </w:tc>
              <w:tc>
                <w:tcPr>
                  <w:tcW w:w="1426" w:type="dxa"/>
                  <w:shd w:val="clear" w:color="auto" w:fill="auto"/>
                </w:tcPr>
                <w:p w:rsidR="0064084D" w:rsidRPr="0064084D" w:rsidRDefault="0064084D" w:rsidP="0064084D">
                  <w:pPr>
                    <w:jc w:val="center"/>
                    <w:rPr>
                      <w:b/>
                      <w:i/>
                      <w:sz w:val="20"/>
                      <w:szCs w:val="20"/>
                    </w:rPr>
                  </w:pPr>
                  <w:r w:rsidRPr="0064084D">
                    <w:rPr>
                      <w:b/>
                      <w:i/>
                      <w:sz w:val="20"/>
                      <w:szCs w:val="20"/>
                    </w:rPr>
                    <w:t>26010,00</w:t>
                  </w:r>
                </w:p>
              </w:tc>
              <w:tc>
                <w:tcPr>
                  <w:tcW w:w="1248" w:type="dxa"/>
                  <w:shd w:val="clear" w:color="auto" w:fill="auto"/>
                </w:tcPr>
                <w:p w:rsidR="0064084D" w:rsidRPr="0064084D" w:rsidRDefault="0064084D" w:rsidP="0064084D">
                  <w:pPr>
                    <w:jc w:val="center"/>
                    <w:rPr>
                      <w:b/>
                      <w:i/>
                      <w:sz w:val="20"/>
                      <w:szCs w:val="20"/>
                    </w:rPr>
                  </w:pPr>
                  <w:r w:rsidRPr="0064084D">
                    <w:rPr>
                      <w:b/>
                      <w:i/>
                      <w:sz w:val="20"/>
                      <w:szCs w:val="20"/>
                    </w:rPr>
                    <w:t>26010,00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0106</w:t>
                  </w:r>
                </w:p>
              </w:tc>
              <w:tc>
                <w:tcPr>
                  <w:tcW w:w="1228" w:type="dxa"/>
                  <w:shd w:val="clear" w:color="auto" w:fill="auto"/>
                </w:tcPr>
                <w:p w:rsidR="0064084D" w:rsidRPr="0064084D" w:rsidRDefault="0064084D" w:rsidP="0064084D">
                  <w:pPr>
                    <w:jc w:val="center"/>
                    <w:rPr>
                      <w:sz w:val="20"/>
                      <w:szCs w:val="20"/>
                    </w:rPr>
                  </w:pPr>
                  <w:r w:rsidRPr="0064084D">
                    <w:rPr>
                      <w:sz w:val="20"/>
                      <w:szCs w:val="20"/>
                    </w:rPr>
                    <w:t>9180060010</w:t>
                  </w:r>
                </w:p>
              </w:tc>
              <w:tc>
                <w:tcPr>
                  <w:tcW w:w="756" w:type="dxa"/>
                  <w:shd w:val="clear" w:color="auto" w:fill="auto"/>
                </w:tcPr>
                <w:p w:rsidR="0064084D" w:rsidRPr="0064084D" w:rsidRDefault="0064084D" w:rsidP="0064084D">
                  <w:pPr>
                    <w:jc w:val="center"/>
                    <w:rPr>
                      <w:sz w:val="20"/>
                      <w:szCs w:val="20"/>
                    </w:rPr>
                  </w:pPr>
                  <w:r w:rsidRPr="0064084D">
                    <w:rPr>
                      <w:sz w:val="20"/>
                      <w:szCs w:val="20"/>
                    </w:rPr>
                    <w:t>000</w:t>
                  </w:r>
                </w:p>
              </w:tc>
              <w:tc>
                <w:tcPr>
                  <w:tcW w:w="1269" w:type="dxa"/>
                  <w:shd w:val="clear" w:color="auto" w:fill="auto"/>
                </w:tcPr>
                <w:p w:rsidR="0064084D" w:rsidRPr="0064084D" w:rsidRDefault="0064084D" w:rsidP="0064084D">
                  <w:pPr>
                    <w:jc w:val="center"/>
                    <w:rPr>
                      <w:sz w:val="20"/>
                      <w:szCs w:val="20"/>
                    </w:rPr>
                  </w:pPr>
                  <w:r w:rsidRPr="0064084D">
                    <w:rPr>
                      <w:sz w:val="20"/>
                      <w:szCs w:val="20"/>
                    </w:rPr>
                    <w:t>26010,00</w:t>
                  </w:r>
                </w:p>
              </w:tc>
              <w:tc>
                <w:tcPr>
                  <w:tcW w:w="1426" w:type="dxa"/>
                  <w:shd w:val="clear" w:color="auto" w:fill="auto"/>
                </w:tcPr>
                <w:p w:rsidR="0064084D" w:rsidRPr="0064084D" w:rsidRDefault="0064084D" w:rsidP="0064084D">
                  <w:pPr>
                    <w:jc w:val="center"/>
                    <w:rPr>
                      <w:sz w:val="20"/>
                      <w:szCs w:val="20"/>
                    </w:rPr>
                  </w:pPr>
                  <w:r w:rsidRPr="0064084D">
                    <w:rPr>
                      <w:sz w:val="20"/>
                      <w:szCs w:val="20"/>
                    </w:rPr>
                    <w:t>26010,00</w:t>
                  </w:r>
                </w:p>
              </w:tc>
              <w:tc>
                <w:tcPr>
                  <w:tcW w:w="1248" w:type="dxa"/>
                  <w:shd w:val="clear" w:color="auto" w:fill="auto"/>
                </w:tcPr>
                <w:p w:rsidR="0064084D" w:rsidRPr="0064084D" w:rsidRDefault="0064084D" w:rsidP="0064084D">
                  <w:pPr>
                    <w:jc w:val="center"/>
                    <w:rPr>
                      <w:sz w:val="20"/>
                      <w:szCs w:val="20"/>
                    </w:rPr>
                  </w:pPr>
                  <w:r w:rsidRPr="0064084D">
                    <w:rPr>
                      <w:sz w:val="20"/>
                      <w:szCs w:val="20"/>
                    </w:rPr>
                    <w:t>26010,00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Иные межбюджетные трансферты</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0106</w:t>
                  </w:r>
                </w:p>
              </w:tc>
              <w:tc>
                <w:tcPr>
                  <w:tcW w:w="1228" w:type="dxa"/>
                  <w:shd w:val="clear" w:color="auto" w:fill="auto"/>
                </w:tcPr>
                <w:p w:rsidR="0064084D" w:rsidRPr="0064084D" w:rsidRDefault="0064084D" w:rsidP="0064084D">
                  <w:pPr>
                    <w:jc w:val="center"/>
                    <w:rPr>
                      <w:sz w:val="20"/>
                      <w:szCs w:val="20"/>
                    </w:rPr>
                  </w:pPr>
                  <w:r w:rsidRPr="0064084D">
                    <w:rPr>
                      <w:sz w:val="20"/>
                      <w:szCs w:val="20"/>
                    </w:rPr>
                    <w:t>9180060010</w:t>
                  </w:r>
                </w:p>
              </w:tc>
              <w:tc>
                <w:tcPr>
                  <w:tcW w:w="756" w:type="dxa"/>
                  <w:shd w:val="clear" w:color="auto" w:fill="auto"/>
                </w:tcPr>
                <w:p w:rsidR="0064084D" w:rsidRPr="0064084D" w:rsidRDefault="0064084D" w:rsidP="0064084D">
                  <w:pPr>
                    <w:jc w:val="center"/>
                    <w:rPr>
                      <w:sz w:val="20"/>
                      <w:szCs w:val="20"/>
                    </w:rPr>
                  </w:pPr>
                  <w:r w:rsidRPr="0064084D">
                    <w:rPr>
                      <w:sz w:val="20"/>
                      <w:szCs w:val="20"/>
                    </w:rPr>
                    <w:t>540</w:t>
                  </w:r>
                </w:p>
              </w:tc>
              <w:tc>
                <w:tcPr>
                  <w:tcW w:w="1269" w:type="dxa"/>
                  <w:shd w:val="clear" w:color="auto" w:fill="auto"/>
                </w:tcPr>
                <w:p w:rsidR="0064084D" w:rsidRPr="0064084D" w:rsidRDefault="0064084D" w:rsidP="0064084D">
                  <w:pPr>
                    <w:jc w:val="center"/>
                    <w:rPr>
                      <w:sz w:val="20"/>
                      <w:szCs w:val="20"/>
                    </w:rPr>
                  </w:pPr>
                  <w:r w:rsidRPr="0064084D">
                    <w:rPr>
                      <w:sz w:val="20"/>
                      <w:szCs w:val="20"/>
                    </w:rPr>
                    <w:t>26010,00</w:t>
                  </w:r>
                </w:p>
              </w:tc>
              <w:tc>
                <w:tcPr>
                  <w:tcW w:w="1426" w:type="dxa"/>
                  <w:shd w:val="clear" w:color="auto" w:fill="auto"/>
                </w:tcPr>
                <w:p w:rsidR="0064084D" w:rsidRPr="0064084D" w:rsidRDefault="0064084D" w:rsidP="0064084D">
                  <w:pPr>
                    <w:jc w:val="center"/>
                    <w:rPr>
                      <w:sz w:val="20"/>
                      <w:szCs w:val="20"/>
                    </w:rPr>
                  </w:pPr>
                  <w:r w:rsidRPr="0064084D">
                    <w:rPr>
                      <w:sz w:val="20"/>
                      <w:szCs w:val="20"/>
                    </w:rPr>
                    <w:t>26010,00</w:t>
                  </w:r>
                </w:p>
              </w:tc>
              <w:tc>
                <w:tcPr>
                  <w:tcW w:w="1248" w:type="dxa"/>
                  <w:shd w:val="clear" w:color="auto" w:fill="auto"/>
                </w:tcPr>
                <w:p w:rsidR="0064084D" w:rsidRPr="0064084D" w:rsidRDefault="0064084D" w:rsidP="0064084D">
                  <w:pPr>
                    <w:jc w:val="center"/>
                    <w:rPr>
                      <w:sz w:val="20"/>
                      <w:szCs w:val="20"/>
                    </w:rPr>
                  </w:pPr>
                  <w:r w:rsidRPr="0064084D">
                    <w:rPr>
                      <w:sz w:val="20"/>
                      <w:szCs w:val="20"/>
                    </w:rPr>
                    <w:t>26010,00</w:t>
                  </w:r>
                </w:p>
              </w:tc>
            </w:tr>
            <w:tr w:rsidR="0064084D" w:rsidRPr="0064084D" w:rsidTr="00765672">
              <w:tc>
                <w:tcPr>
                  <w:tcW w:w="2915" w:type="dxa"/>
                  <w:shd w:val="clear" w:color="auto" w:fill="auto"/>
                </w:tcPr>
                <w:p w:rsidR="0064084D" w:rsidRPr="0064084D" w:rsidRDefault="0064084D" w:rsidP="0064084D">
                  <w:pPr>
                    <w:rPr>
                      <w:b/>
                      <w:i/>
                      <w:sz w:val="20"/>
                      <w:szCs w:val="20"/>
                    </w:rPr>
                  </w:pPr>
                  <w:r w:rsidRPr="0064084D">
                    <w:rPr>
                      <w:b/>
                      <w:i/>
                      <w:sz w:val="20"/>
                      <w:szCs w:val="20"/>
                    </w:rPr>
                    <w:t>Резервные фонды</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b/>
                      <w:i/>
                      <w:sz w:val="20"/>
                      <w:szCs w:val="20"/>
                    </w:rPr>
                  </w:pPr>
                  <w:r w:rsidRPr="0064084D">
                    <w:rPr>
                      <w:b/>
                      <w:i/>
                      <w:sz w:val="20"/>
                      <w:szCs w:val="20"/>
                    </w:rPr>
                    <w:t>0111</w:t>
                  </w:r>
                </w:p>
              </w:tc>
              <w:tc>
                <w:tcPr>
                  <w:tcW w:w="1228" w:type="dxa"/>
                  <w:shd w:val="clear" w:color="auto" w:fill="auto"/>
                </w:tcPr>
                <w:p w:rsidR="0064084D" w:rsidRPr="0064084D" w:rsidRDefault="0064084D" w:rsidP="0064084D">
                  <w:pPr>
                    <w:jc w:val="center"/>
                    <w:rPr>
                      <w:b/>
                      <w:i/>
                      <w:sz w:val="20"/>
                      <w:szCs w:val="20"/>
                    </w:rPr>
                  </w:pPr>
                  <w:r w:rsidRPr="0064084D">
                    <w:rPr>
                      <w:b/>
                      <w:i/>
                      <w:sz w:val="20"/>
                      <w:szCs w:val="20"/>
                    </w:rPr>
                    <w:t>9170088880</w:t>
                  </w:r>
                </w:p>
              </w:tc>
              <w:tc>
                <w:tcPr>
                  <w:tcW w:w="756" w:type="dxa"/>
                  <w:shd w:val="clear" w:color="auto" w:fill="auto"/>
                </w:tcPr>
                <w:p w:rsidR="0064084D" w:rsidRPr="0064084D" w:rsidRDefault="0064084D" w:rsidP="0064084D">
                  <w:pPr>
                    <w:jc w:val="center"/>
                    <w:rPr>
                      <w:b/>
                      <w:i/>
                      <w:sz w:val="20"/>
                      <w:szCs w:val="20"/>
                    </w:rPr>
                  </w:pPr>
                  <w:r w:rsidRPr="0064084D">
                    <w:rPr>
                      <w:b/>
                      <w:i/>
                      <w:sz w:val="20"/>
                      <w:szCs w:val="20"/>
                    </w:rPr>
                    <w:t>000</w:t>
                  </w:r>
                </w:p>
              </w:tc>
              <w:tc>
                <w:tcPr>
                  <w:tcW w:w="1269" w:type="dxa"/>
                  <w:shd w:val="clear" w:color="auto" w:fill="auto"/>
                </w:tcPr>
                <w:p w:rsidR="0064084D" w:rsidRPr="0064084D" w:rsidRDefault="0064084D" w:rsidP="0064084D">
                  <w:pPr>
                    <w:jc w:val="center"/>
                    <w:rPr>
                      <w:b/>
                      <w:i/>
                      <w:sz w:val="20"/>
                      <w:szCs w:val="20"/>
                    </w:rPr>
                  </w:pPr>
                  <w:r w:rsidRPr="0064084D">
                    <w:rPr>
                      <w:b/>
                      <w:i/>
                      <w:sz w:val="20"/>
                      <w:szCs w:val="20"/>
                    </w:rPr>
                    <w:t>1 000,00</w:t>
                  </w:r>
                </w:p>
              </w:tc>
              <w:tc>
                <w:tcPr>
                  <w:tcW w:w="1426" w:type="dxa"/>
                  <w:shd w:val="clear" w:color="auto" w:fill="auto"/>
                </w:tcPr>
                <w:p w:rsidR="0064084D" w:rsidRPr="0064084D" w:rsidRDefault="0064084D" w:rsidP="0064084D">
                  <w:pPr>
                    <w:jc w:val="center"/>
                    <w:rPr>
                      <w:b/>
                      <w:i/>
                      <w:sz w:val="20"/>
                      <w:szCs w:val="20"/>
                    </w:rPr>
                  </w:pPr>
                  <w:r w:rsidRPr="0064084D">
                    <w:rPr>
                      <w:b/>
                      <w:i/>
                      <w:sz w:val="20"/>
                      <w:szCs w:val="20"/>
                    </w:rPr>
                    <w:t>1000,00</w:t>
                  </w:r>
                </w:p>
              </w:tc>
              <w:tc>
                <w:tcPr>
                  <w:tcW w:w="1248" w:type="dxa"/>
                  <w:shd w:val="clear" w:color="auto" w:fill="auto"/>
                </w:tcPr>
                <w:p w:rsidR="0064084D" w:rsidRPr="0064084D" w:rsidRDefault="0064084D" w:rsidP="0064084D">
                  <w:pPr>
                    <w:jc w:val="center"/>
                    <w:rPr>
                      <w:b/>
                      <w:i/>
                      <w:sz w:val="20"/>
                      <w:szCs w:val="20"/>
                    </w:rPr>
                  </w:pPr>
                  <w:r w:rsidRPr="0064084D">
                    <w:rPr>
                      <w:b/>
                      <w:i/>
                      <w:sz w:val="20"/>
                      <w:szCs w:val="20"/>
                    </w:rPr>
                    <w:t>1000,00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Резервные средства</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0111</w:t>
                  </w:r>
                </w:p>
              </w:tc>
              <w:tc>
                <w:tcPr>
                  <w:tcW w:w="1228" w:type="dxa"/>
                  <w:shd w:val="clear" w:color="auto" w:fill="auto"/>
                </w:tcPr>
                <w:p w:rsidR="0064084D" w:rsidRPr="0064084D" w:rsidRDefault="0064084D" w:rsidP="0064084D">
                  <w:pPr>
                    <w:jc w:val="center"/>
                    <w:rPr>
                      <w:sz w:val="20"/>
                      <w:szCs w:val="20"/>
                    </w:rPr>
                  </w:pPr>
                  <w:r w:rsidRPr="0064084D">
                    <w:rPr>
                      <w:sz w:val="20"/>
                      <w:szCs w:val="20"/>
                    </w:rPr>
                    <w:t>9170088880</w:t>
                  </w:r>
                </w:p>
              </w:tc>
              <w:tc>
                <w:tcPr>
                  <w:tcW w:w="756" w:type="dxa"/>
                  <w:shd w:val="clear" w:color="auto" w:fill="auto"/>
                </w:tcPr>
                <w:p w:rsidR="0064084D" w:rsidRPr="0064084D" w:rsidRDefault="0064084D" w:rsidP="0064084D">
                  <w:pPr>
                    <w:jc w:val="center"/>
                    <w:rPr>
                      <w:sz w:val="20"/>
                      <w:szCs w:val="20"/>
                    </w:rPr>
                  </w:pPr>
                  <w:r w:rsidRPr="0064084D">
                    <w:rPr>
                      <w:sz w:val="20"/>
                      <w:szCs w:val="20"/>
                    </w:rPr>
                    <w:t>870</w:t>
                  </w:r>
                </w:p>
              </w:tc>
              <w:tc>
                <w:tcPr>
                  <w:tcW w:w="1269" w:type="dxa"/>
                  <w:shd w:val="clear" w:color="auto" w:fill="auto"/>
                </w:tcPr>
                <w:p w:rsidR="0064084D" w:rsidRPr="0064084D" w:rsidRDefault="0064084D" w:rsidP="0064084D">
                  <w:pPr>
                    <w:jc w:val="center"/>
                    <w:rPr>
                      <w:sz w:val="20"/>
                      <w:szCs w:val="20"/>
                    </w:rPr>
                  </w:pPr>
                  <w:r w:rsidRPr="0064084D">
                    <w:rPr>
                      <w:sz w:val="20"/>
                      <w:szCs w:val="20"/>
                    </w:rPr>
                    <w:t>1 000,00</w:t>
                  </w:r>
                </w:p>
              </w:tc>
              <w:tc>
                <w:tcPr>
                  <w:tcW w:w="1426" w:type="dxa"/>
                  <w:shd w:val="clear" w:color="auto" w:fill="auto"/>
                </w:tcPr>
                <w:p w:rsidR="0064084D" w:rsidRPr="0064084D" w:rsidRDefault="0064084D" w:rsidP="0064084D">
                  <w:pPr>
                    <w:jc w:val="center"/>
                    <w:rPr>
                      <w:sz w:val="20"/>
                      <w:szCs w:val="20"/>
                    </w:rPr>
                  </w:pPr>
                  <w:r w:rsidRPr="0064084D">
                    <w:rPr>
                      <w:sz w:val="20"/>
                      <w:szCs w:val="20"/>
                    </w:rPr>
                    <w:t>1000,00</w:t>
                  </w:r>
                </w:p>
              </w:tc>
              <w:tc>
                <w:tcPr>
                  <w:tcW w:w="1248" w:type="dxa"/>
                  <w:shd w:val="clear" w:color="auto" w:fill="auto"/>
                </w:tcPr>
                <w:p w:rsidR="0064084D" w:rsidRPr="0064084D" w:rsidRDefault="0064084D" w:rsidP="0064084D">
                  <w:pPr>
                    <w:jc w:val="center"/>
                    <w:rPr>
                      <w:sz w:val="20"/>
                      <w:szCs w:val="20"/>
                    </w:rPr>
                  </w:pPr>
                  <w:r w:rsidRPr="0064084D">
                    <w:rPr>
                      <w:sz w:val="20"/>
                      <w:szCs w:val="20"/>
                    </w:rPr>
                    <w:t>1000,00</w:t>
                  </w:r>
                </w:p>
              </w:tc>
            </w:tr>
            <w:tr w:rsidR="0064084D" w:rsidRPr="0064084D" w:rsidTr="00765672">
              <w:tc>
                <w:tcPr>
                  <w:tcW w:w="2915" w:type="dxa"/>
                  <w:shd w:val="clear" w:color="auto" w:fill="auto"/>
                </w:tcPr>
                <w:p w:rsidR="0064084D" w:rsidRPr="0064084D" w:rsidRDefault="0064084D" w:rsidP="0064084D">
                  <w:pPr>
                    <w:rPr>
                      <w:b/>
                      <w:sz w:val="20"/>
                      <w:szCs w:val="20"/>
                    </w:rPr>
                  </w:pPr>
                  <w:r w:rsidRPr="0064084D">
                    <w:rPr>
                      <w:b/>
                      <w:sz w:val="20"/>
                      <w:szCs w:val="20"/>
                    </w:rPr>
                    <w:t>Другие общегосударственные вопросы</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b/>
                      <w:sz w:val="20"/>
                      <w:szCs w:val="20"/>
                    </w:rPr>
                  </w:pPr>
                  <w:r w:rsidRPr="0064084D">
                    <w:rPr>
                      <w:b/>
                      <w:sz w:val="20"/>
                      <w:szCs w:val="20"/>
                    </w:rPr>
                    <w:t>0113</w:t>
                  </w:r>
                </w:p>
              </w:tc>
              <w:tc>
                <w:tcPr>
                  <w:tcW w:w="1228" w:type="dxa"/>
                  <w:shd w:val="clear" w:color="auto" w:fill="auto"/>
                </w:tcPr>
                <w:p w:rsidR="0064084D" w:rsidRPr="0064084D" w:rsidRDefault="0064084D" w:rsidP="0064084D">
                  <w:pPr>
                    <w:jc w:val="center"/>
                    <w:rPr>
                      <w:b/>
                      <w:sz w:val="20"/>
                      <w:szCs w:val="20"/>
                    </w:rPr>
                  </w:pPr>
                  <w:r w:rsidRPr="0064084D">
                    <w:rPr>
                      <w:b/>
                      <w:sz w:val="20"/>
                      <w:szCs w:val="20"/>
                    </w:rPr>
                    <w:t>0000000000</w:t>
                  </w:r>
                </w:p>
              </w:tc>
              <w:tc>
                <w:tcPr>
                  <w:tcW w:w="756" w:type="dxa"/>
                  <w:shd w:val="clear" w:color="auto" w:fill="auto"/>
                </w:tcPr>
                <w:p w:rsidR="0064084D" w:rsidRPr="0064084D" w:rsidRDefault="0064084D" w:rsidP="0064084D">
                  <w:pPr>
                    <w:jc w:val="center"/>
                    <w:rPr>
                      <w:b/>
                      <w:sz w:val="20"/>
                      <w:szCs w:val="20"/>
                    </w:rPr>
                  </w:pPr>
                  <w:r w:rsidRPr="0064084D">
                    <w:rPr>
                      <w:b/>
                      <w:sz w:val="20"/>
                      <w:szCs w:val="20"/>
                    </w:rPr>
                    <w:t>000</w:t>
                  </w:r>
                </w:p>
              </w:tc>
              <w:tc>
                <w:tcPr>
                  <w:tcW w:w="1269" w:type="dxa"/>
                  <w:shd w:val="clear" w:color="auto" w:fill="auto"/>
                </w:tcPr>
                <w:p w:rsidR="0064084D" w:rsidRPr="0064084D" w:rsidRDefault="0064084D" w:rsidP="0064084D">
                  <w:pPr>
                    <w:jc w:val="center"/>
                    <w:rPr>
                      <w:b/>
                      <w:sz w:val="20"/>
                      <w:szCs w:val="20"/>
                    </w:rPr>
                  </w:pPr>
                  <w:r w:rsidRPr="0064084D">
                    <w:rPr>
                      <w:b/>
                      <w:sz w:val="20"/>
                      <w:szCs w:val="20"/>
                    </w:rPr>
                    <w:t>15 000,00</w:t>
                  </w:r>
                </w:p>
              </w:tc>
              <w:tc>
                <w:tcPr>
                  <w:tcW w:w="1426" w:type="dxa"/>
                  <w:shd w:val="clear" w:color="auto" w:fill="auto"/>
                </w:tcPr>
                <w:p w:rsidR="0064084D" w:rsidRPr="0064084D" w:rsidRDefault="0064084D" w:rsidP="0064084D">
                  <w:pPr>
                    <w:jc w:val="center"/>
                    <w:rPr>
                      <w:b/>
                      <w:sz w:val="20"/>
                      <w:szCs w:val="20"/>
                    </w:rPr>
                  </w:pPr>
                  <w:r w:rsidRPr="0064084D">
                    <w:rPr>
                      <w:b/>
                      <w:sz w:val="20"/>
                      <w:szCs w:val="20"/>
                    </w:rPr>
                    <w:t>12 500,00</w:t>
                  </w:r>
                </w:p>
              </w:tc>
              <w:tc>
                <w:tcPr>
                  <w:tcW w:w="1248" w:type="dxa"/>
                  <w:shd w:val="clear" w:color="auto" w:fill="auto"/>
                </w:tcPr>
                <w:p w:rsidR="0064084D" w:rsidRPr="0064084D" w:rsidRDefault="0064084D" w:rsidP="0064084D">
                  <w:pPr>
                    <w:jc w:val="center"/>
                    <w:rPr>
                      <w:b/>
                      <w:sz w:val="20"/>
                      <w:szCs w:val="20"/>
                    </w:rPr>
                  </w:pPr>
                  <w:r w:rsidRPr="0064084D">
                    <w:rPr>
                      <w:b/>
                      <w:sz w:val="20"/>
                      <w:szCs w:val="20"/>
                    </w:rPr>
                    <w:t>6 500,00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Расходы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0113</w:t>
                  </w:r>
                </w:p>
              </w:tc>
              <w:tc>
                <w:tcPr>
                  <w:tcW w:w="1228" w:type="dxa"/>
                  <w:shd w:val="clear" w:color="auto" w:fill="auto"/>
                </w:tcPr>
                <w:p w:rsidR="0064084D" w:rsidRPr="0064084D" w:rsidRDefault="0064084D" w:rsidP="0064084D">
                  <w:pPr>
                    <w:jc w:val="center"/>
                    <w:rPr>
                      <w:sz w:val="20"/>
                      <w:szCs w:val="20"/>
                    </w:rPr>
                  </w:pPr>
                  <w:r w:rsidRPr="0064084D">
                    <w:rPr>
                      <w:sz w:val="20"/>
                      <w:szCs w:val="20"/>
                    </w:rPr>
                    <w:t>9180070650</w:t>
                  </w:r>
                </w:p>
              </w:tc>
              <w:tc>
                <w:tcPr>
                  <w:tcW w:w="756" w:type="dxa"/>
                  <w:shd w:val="clear" w:color="auto" w:fill="auto"/>
                </w:tcPr>
                <w:p w:rsidR="0064084D" w:rsidRPr="0064084D" w:rsidRDefault="0064084D" w:rsidP="0064084D">
                  <w:pPr>
                    <w:jc w:val="center"/>
                    <w:rPr>
                      <w:sz w:val="20"/>
                      <w:szCs w:val="20"/>
                    </w:rPr>
                  </w:pPr>
                  <w:r w:rsidRPr="0064084D">
                    <w:rPr>
                      <w:sz w:val="20"/>
                      <w:szCs w:val="20"/>
                    </w:rPr>
                    <w:t>000</w:t>
                  </w:r>
                </w:p>
              </w:tc>
              <w:tc>
                <w:tcPr>
                  <w:tcW w:w="1269" w:type="dxa"/>
                  <w:shd w:val="clear" w:color="auto" w:fill="auto"/>
                </w:tcPr>
                <w:p w:rsidR="0064084D" w:rsidRPr="0064084D" w:rsidRDefault="0064084D" w:rsidP="0064084D">
                  <w:pPr>
                    <w:jc w:val="center"/>
                    <w:rPr>
                      <w:sz w:val="20"/>
                      <w:szCs w:val="20"/>
                    </w:rPr>
                  </w:pPr>
                  <w:r w:rsidRPr="0064084D">
                    <w:rPr>
                      <w:sz w:val="20"/>
                      <w:szCs w:val="20"/>
                    </w:rPr>
                    <w:t>500,00</w:t>
                  </w:r>
                </w:p>
              </w:tc>
              <w:tc>
                <w:tcPr>
                  <w:tcW w:w="1426" w:type="dxa"/>
                  <w:shd w:val="clear" w:color="auto" w:fill="auto"/>
                </w:tcPr>
                <w:p w:rsidR="0064084D" w:rsidRPr="0064084D" w:rsidRDefault="0064084D" w:rsidP="0064084D">
                  <w:pPr>
                    <w:jc w:val="center"/>
                    <w:rPr>
                      <w:sz w:val="20"/>
                      <w:szCs w:val="20"/>
                    </w:rPr>
                  </w:pPr>
                  <w:r w:rsidRPr="0064084D">
                    <w:rPr>
                      <w:sz w:val="20"/>
                      <w:szCs w:val="20"/>
                    </w:rPr>
                    <w:t>500,00</w:t>
                  </w:r>
                </w:p>
              </w:tc>
              <w:tc>
                <w:tcPr>
                  <w:tcW w:w="1248" w:type="dxa"/>
                  <w:shd w:val="clear" w:color="auto" w:fill="auto"/>
                </w:tcPr>
                <w:p w:rsidR="0064084D" w:rsidRPr="0064084D" w:rsidRDefault="0064084D" w:rsidP="0064084D">
                  <w:pPr>
                    <w:jc w:val="center"/>
                    <w:rPr>
                      <w:sz w:val="20"/>
                      <w:szCs w:val="20"/>
                    </w:rPr>
                  </w:pPr>
                  <w:r w:rsidRPr="0064084D">
                    <w:rPr>
                      <w:sz w:val="20"/>
                      <w:szCs w:val="20"/>
                    </w:rPr>
                    <w:t>500,00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Прочая закупка товаров, работ и услуг</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0113</w:t>
                  </w:r>
                </w:p>
              </w:tc>
              <w:tc>
                <w:tcPr>
                  <w:tcW w:w="1228" w:type="dxa"/>
                  <w:shd w:val="clear" w:color="auto" w:fill="auto"/>
                </w:tcPr>
                <w:p w:rsidR="0064084D" w:rsidRPr="0064084D" w:rsidRDefault="0064084D" w:rsidP="0064084D">
                  <w:pPr>
                    <w:jc w:val="center"/>
                    <w:rPr>
                      <w:sz w:val="20"/>
                      <w:szCs w:val="20"/>
                    </w:rPr>
                  </w:pPr>
                  <w:r w:rsidRPr="0064084D">
                    <w:rPr>
                      <w:sz w:val="20"/>
                      <w:szCs w:val="20"/>
                    </w:rPr>
                    <w:t>9180070650</w:t>
                  </w:r>
                </w:p>
              </w:tc>
              <w:tc>
                <w:tcPr>
                  <w:tcW w:w="756" w:type="dxa"/>
                  <w:shd w:val="clear" w:color="auto" w:fill="auto"/>
                </w:tcPr>
                <w:p w:rsidR="0064084D" w:rsidRPr="0064084D" w:rsidRDefault="0064084D" w:rsidP="0064084D">
                  <w:pPr>
                    <w:jc w:val="center"/>
                    <w:rPr>
                      <w:sz w:val="20"/>
                      <w:szCs w:val="20"/>
                    </w:rPr>
                  </w:pPr>
                  <w:r w:rsidRPr="0064084D">
                    <w:rPr>
                      <w:sz w:val="20"/>
                      <w:szCs w:val="20"/>
                    </w:rPr>
                    <w:t>244</w:t>
                  </w:r>
                </w:p>
              </w:tc>
              <w:tc>
                <w:tcPr>
                  <w:tcW w:w="1269" w:type="dxa"/>
                  <w:shd w:val="clear" w:color="auto" w:fill="auto"/>
                </w:tcPr>
                <w:p w:rsidR="0064084D" w:rsidRPr="0064084D" w:rsidRDefault="0064084D" w:rsidP="0064084D">
                  <w:pPr>
                    <w:jc w:val="center"/>
                    <w:rPr>
                      <w:sz w:val="20"/>
                      <w:szCs w:val="20"/>
                    </w:rPr>
                  </w:pPr>
                  <w:r w:rsidRPr="0064084D">
                    <w:rPr>
                      <w:sz w:val="20"/>
                      <w:szCs w:val="20"/>
                    </w:rPr>
                    <w:t>500,00</w:t>
                  </w:r>
                </w:p>
              </w:tc>
              <w:tc>
                <w:tcPr>
                  <w:tcW w:w="1426" w:type="dxa"/>
                  <w:shd w:val="clear" w:color="auto" w:fill="auto"/>
                </w:tcPr>
                <w:p w:rsidR="0064084D" w:rsidRPr="0064084D" w:rsidRDefault="0064084D" w:rsidP="0064084D">
                  <w:pPr>
                    <w:jc w:val="center"/>
                    <w:rPr>
                      <w:sz w:val="20"/>
                      <w:szCs w:val="20"/>
                    </w:rPr>
                  </w:pPr>
                  <w:r w:rsidRPr="0064084D">
                    <w:rPr>
                      <w:sz w:val="20"/>
                      <w:szCs w:val="20"/>
                    </w:rPr>
                    <w:t>500,00</w:t>
                  </w:r>
                </w:p>
              </w:tc>
              <w:tc>
                <w:tcPr>
                  <w:tcW w:w="1248" w:type="dxa"/>
                  <w:shd w:val="clear" w:color="auto" w:fill="auto"/>
                </w:tcPr>
                <w:p w:rsidR="0064084D" w:rsidRPr="0064084D" w:rsidRDefault="0064084D" w:rsidP="0064084D">
                  <w:pPr>
                    <w:jc w:val="center"/>
                    <w:rPr>
                      <w:sz w:val="20"/>
                      <w:szCs w:val="20"/>
                    </w:rPr>
                  </w:pPr>
                  <w:r w:rsidRPr="0064084D">
                    <w:rPr>
                      <w:sz w:val="20"/>
                      <w:szCs w:val="20"/>
                    </w:rPr>
                    <w:t>500,00</w:t>
                  </w:r>
                </w:p>
              </w:tc>
            </w:tr>
            <w:tr w:rsidR="0064084D" w:rsidRPr="0064084D" w:rsidTr="00765672">
              <w:tc>
                <w:tcPr>
                  <w:tcW w:w="2915" w:type="dxa"/>
                  <w:shd w:val="clear" w:color="auto" w:fill="auto"/>
                </w:tcPr>
                <w:p w:rsidR="0064084D" w:rsidRPr="0064084D" w:rsidRDefault="0064084D" w:rsidP="0064084D">
                  <w:pPr>
                    <w:rPr>
                      <w:b/>
                      <w:i/>
                      <w:sz w:val="20"/>
                      <w:szCs w:val="20"/>
                    </w:rPr>
                  </w:pPr>
                  <w:r w:rsidRPr="0064084D">
                    <w:rPr>
                      <w:b/>
                      <w:i/>
                      <w:sz w:val="20"/>
                      <w:szCs w:val="20"/>
                    </w:rPr>
                    <w:t>Муниципальная программа « Противодействие коррупции в Короцком сельском поселении на 2023-2025годы»</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b/>
                      <w:i/>
                      <w:sz w:val="20"/>
                      <w:szCs w:val="20"/>
                    </w:rPr>
                  </w:pPr>
                  <w:r w:rsidRPr="0064084D">
                    <w:rPr>
                      <w:b/>
                      <w:i/>
                      <w:sz w:val="20"/>
                      <w:szCs w:val="20"/>
                    </w:rPr>
                    <w:t>0113</w:t>
                  </w:r>
                </w:p>
              </w:tc>
              <w:tc>
                <w:tcPr>
                  <w:tcW w:w="1228" w:type="dxa"/>
                  <w:shd w:val="clear" w:color="auto" w:fill="auto"/>
                </w:tcPr>
                <w:p w:rsidR="0064084D" w:rsidRPr="0064084D" w:rsidRDefault="0064084D" w:rsidP="0064084D">
                  <w:pPr>
                    <w:jc w:val="center"/>
                    <w:rPr>
                      <w:b/>
                      <w:i/>
                      <w:sz w:val="20"/>
                      <w:szCs w:val="20"/>
                    </w:rPr>
                  </w:pPr>
                  <w:r w:rsidRPr="0064084D">
                    <w:rPr>
                      <w:b/>
                      <w:i/>
                      <w:sz w:val="20"/>
                      <w:szCs w:val="20"/>
                    </w:rPr>
                    <w:t>0900000000</w:t>
                  </w:r>
                </w:p>
              </w:tc>
              <w:tc>
                <w:tcPr>
                  <w:tcW w:w="756" w:type="dxa"/>
                  <w:shd w:val="clear" w:color="auto" w:fill="auto"/>
                </w:tcPr>
                <w:p w:rsidR="0064084D" w:rsidRPr="0064084D" w:rsidRDefault="0064084D" w:rsidP="0064084D">
                  <w:pPr>
                    <w:jc w:val="center"/>
                    <w:rPr>
                      <w:b/>
                      <w:i/>
                      <w:sz w:val="20"/>
                      <w:szCs w:val="20"/>
                    </w:rPr>
                  </w:pPr>
                  <w:r w:rsidRPr="0064084D">
                    <w:rPr>
                      <w:b/>
                      <w:i/>
                      <w:sz w:val="20"/>
                      <w:szCs w:val="20"/>
                    </w:rPr>
                    <w:t>000</w:t>
                  </w:r>
                </w:p>
              </w:tc>
              <w:tc>
                <w:tcPr>
                  <w:tcW w:w="1269" w:type="dxa"/>
                  <w:shd w:val="clear" w:color="auto" w:fill="auto"/>
                </w:tcPr>
                <w:p w:rsidR="0064084D" w:rsidRPr="0064084D" w:rsidRDefault="0064084D" w:rsidP="0064084D">
                  <w:pPr>
                    <w:jc w:val="center"/>
                    <w:rPr>
                      <w:b/>
                      <w:i/>
                      <w:sz w:val="20"/>
                      <w:szCs w:val="20"/>
                    </w:rPr>
                  </w:pPr>
                  <w:r w:rsidRPr="0064084D">
                    <w:rPr>
                      <w:b/>
                      <w:i/>
                      <w:sz w:val="20"/>
                      <w:szCs w:val="20"/>
                    </w:rPr>
                    <w:t>2 500,00</w:t>
                  </w:r>
                </w:p>
              </w:tc>
              <w:tc>
                <w:tcPr>
                  <w:tcW w:w="1426" w:type="dxa"/>
                  <w:shd w:val="clear" w:color="auto" w:fill="auto"/>
                </w:tcPr>
                <w:p w:rsidR="0064084D" w:rsidRPr="0064084D" w:rsidRDefault="0064084D" w:rsidP="0064084D">
                  <w:pPr>
                    <w:jc w:val="center"/>
                    <w:rPr>
                      <w:b/>
                      <w:i/>
                      <w:sz w:val="20"/>
                      <w:szCs w:val="20"/>
                    </w:rPr>
                  </w:pPr>
                  <w:r w:rsidRPr="0064084D">
                    <w:rPr>
                      <w:b/>
                      <w:i/>
                      <w:sz w:val="20"/>
                      <w:szCs w:val="20"/>
                    </w:rPr>
                    <w:t>0,00</w:t>
                  </w:r>
                </w:p>
              </w:tc>
              <w:tc>
                <w:tcPr>
                  <w:tcW w:w="1248" w:type="dxa"/>
                  <w:shd w:val="clear" w:color="auto" w:fill="auto"/>
                </w:tcPr>
                <w:p w:rsidR="0064084D" w:rsidRPr="0064084D" w:rsidRDefault="0064084D" w:rsidP="0064084D">
                  <w:pPr>
                    <w:jc w:val="center"/>
                    <w:rPr>
                      <w:b/>
                      <w:i/>
                      <w:sz w:val="20"/>
                      <w:szCs w:val="20"/>
                    </w:rPr>
                  </w:pPr>
                  <w:r w:rsidRPr="0064084D">
                    <w:rPr>
                      <w:b/>
                      <w:i/>
                      <w:sz w:val="20"/>
                      <w:szCs w:val="20"/>
                    </w:rPr>
                    <w:t>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Организация и реализация комплекса мер по предотвращению конфликта интересов, в том числе после ухода муниципального служащего поселения с муниципальной службы</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0113</w:t>
                  </w:r>
                </w:p>
              </w:tc>
              <w:tc>
                <w:tcPr>
                  <w:tcW w:w="1228" w:type="dxa"/>
                  <w:shd w:val="clear" w:color="auto" w:fill="auto"/>
                </w:tcPr>
                <w:p w:rsidR="0064084D" w:rsidRPr="0064084D" w:rsidRDefault="0064084D" w:rsidP="0064084D">
                  <w:pPr>
                    <w:jc w:val="center"/>
                    <w:rPr>
                      <w:sz w:val="20"/>
                      <w:szCs w:val="20"/>
                    </w:rPr>
                  </w:pPr>
                  <w:r w:rsidRPr="0064084D">
                    <w:rPr>
                      <w:sz w:val="20"/>
                      <w:szCs w:val="20"/>
                    </w:rPr>
                    <w:t>0901026100</w:t>
                  </w:r>
                </w:p>
              </w:tc>
              <w:tc>
                <w:tcPr>
                  <w:tcW w:w="756" w:type="dxa"/>
                  <w:shd w:val="clear" w:color="auto" w:fill="auto"/>
                </w:tcPr>
                <w:p w:rsidR="0064084D" w:rsidRPr="0064084D" w:rsidRDefault="0064084D" w:rsidP="0064084D">
                  <w:pPr>
                    <w:jc w:val="center"/>
                    <w:rPr>
                      <w:sz w:val="20"/>
                      <w:szCs w:val="20"/>
                    </w:rPr>
                  </w:pPr>
                  <w:r w:rsidRPr="0064084D">
                    <w:rPr>
                      <w:sz w:val="20"/>
                      <w:szCs w:val="20"/>
                    </w:rPr>
                    <w:t>000</w:t>
                  </w:r>
                </w:p>
              </w:tc>
              <w:tc>
                <w:tcPr>
                  <w:tcW w:w="1269" w:type="dxa"/>
                  <w:shd w:val="clear" w:color="auto" w:fill="auto"/>
                </w:tcPr>
                <w:p w:rsidR="0064084D" w:rsidRPr="0064084D" w:rsidRDefault="0064084D" w:rsidP="0064084D">
                  <w:pPr>
                    <w:jc w:val="center"/>
                    <w:rPr>
                      <w:sz w:val="20"/>
                      <w:szCs w:val="20"/>
                    </w:rPr>
                  </w:pPr>
                  <w:r w:rsidRPr="0064084D">
                    <w:rPr>
                      <w:sz w:val="20"/>
                      <w:szCs w:val="20"/>
                    </w:rPr>
                    <w:t>2 500,00</w:t>
                  </w:r>
                </w:p>
              </w:tc>
              <w:tc>
                <w:tcPr>
                  <w:tcW w:w="1426" w:type="dxa"/>
                  <w:shd w:val="clear" w:color="auto" w:fill="auto"/>
                </w:tcPr>
                <w:p w:rsidR="0064084D" w:rsidRPr="0064084D" w:rsidRDefault="0064084D" w:rsidP="0064084D">
                  <w:pPr>
                    <w:jc w:val="center"/>
                    <w:rPr>
                      <w:sz w:val="20"/>
                      <w:szCs w:val="20"/>
                    </w:rPr>
                  </w:pPr>
                  <w:r w:rsidRPr="0064084D">
                    <w:rPr>
                      <w:sz w:val="20"/>
                      <w:szCs w:val="20"/>
                    </w:rPr>
                    <w:t>0,00</w:t>
                  </w:r>
                </w:p>
              </w:tc>
              <w:tc>
                <w:tcPr>
                  <w:tcW w:w="1248" w:type="dxa"/>
                  <w:shd w:val="clear" w:color="auto" w:fill="auto"/>
                </w:tcPr>
                <w:p w:rsidR="0064084D" w:rsidRPr="0064084D" w:rsidRDefault="0064084D" w:rsidP="0064084D">
                  <w:pPr>
                    <w:jc w:val="center"/>
                    <w:rPr>
                      <w:sz w:val="20"/>
                      <w:szCs w:val="20"/>
                    </w:rPr>
                  </w:pPr>
                  <w:r w:rsidRPr="0064084D">
                    <w:rPr>
                      <w:sz w:val="20"/>
                      <w:szCs w:val="20"/>
                    </w:rPr>
                    <w:t>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Прочая закупка товаров, работ и услуг</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0113</w:t>
                  </w:r>
                </w:p>
              </w:tc>
              <w:tc>
                <w:tcPr>
                  <w:tcW w:w="1228" w:type="dxa"/>
                  <w:shd w:val="clear" w:color="auto" w:fill="auto"/>
                </w:tcPr>
                <w:p w:rsidR="0064084D" w:rsidRPr="0064084D" w:rsidRDefault="0064084D" w:rsidP="0064084D">
                  <w:pPr>
                    <w:jc w:val="center"/>
                    <w:rPr>
                      <w:sz w:val="20"/>
                      <w:szCs w:val="20"/>
                    </w:rPr>
                  </w:pPr>
                  <w:r w:rsidRPr="0064084D">
                    <w:rPr>
                      <w:sz w:val="20"/>
                      <w:szCs w:val="20"/>
                    </w:rPr>
                    <w:t>0901026100</w:t>
                  </w:r>
                </w:p>
              </w:tc>
              <w:tc>
                <w:tcPr>
                  <w:tcW w:w="756" w:type="dxa"/>
                  <w:shd w:val="clear" w:color="auto" w:fill="auto"/>
                </w:tcPr>
                <w:p w:rsidR="0064084D" w:rsidRPr="0064084D" w:rsidRDefault="0064084D" w:rsidP="0064084D">
                  <w:pPr>
                    <w:jc w:val="center"/>
                    <w:rPr>
                      <w:sz w:val="20"/>
                      <w:szCs w:val="20"/>
                    </w:rPr>
                  </w:pPr>
                  <w:r w:rsidRPr="0064084D">
                    <w:rPr>
                      <w:sz w:val="20"/>
                      <w:szCs w:val="20"/>
                    </w:rPr>
                    <w:t>244</w:t>
                  </w:r>
                </w:p>
              </w:tc>
              <w:tc>
                <w:tcPr>
                  <w:tcW w:w="1269" w:type="dxa"/>
                  <w:shd w:val="clear" w:color="auto" w:fill="auto"/>
                </w:tcPr>
                <w:p w:rsidR="0064084D" w:rsidRPr="0064084D" w:rsidRDefault="0064084D" w:rsidP="0064084D">
                  <w:pPr>
                    <w:jc w:val="center"/>
                    <w:rPr>
                      <w:sz w:val="20"/>
                      <w:szCs w:val="20"/>
                    </w:rPr>
                  </w:pPr>
                  <w:r w:rsidRPr="0064084D">
                    <w:rPr>
                      <w:sz w:val="20"/>
                      <w:szCs w:val="20"/>
                    </w:rPr>
                    <w:t>2 500,00</w:t>
                  </w:r>
                </w:p>
              </w:tc>
              <w:tc>
                <w:tcPr>
                  <w:tcW w:w="1426" w:type="dxa"/>
                  <w:shd w:val="clear" w:color="auto" w:fill="auto"/>
                </w:tcPr>
                <w:p w:rsidR="0064084D" w:rsidRPr="0064084D" w:rsidRDefault="0064084D" w:rsidP="0064084D">
                  <w:pPr>
                    <w:jc w:val="center"/>
                    <w:rPr>
                      <w:sz w:val="20"/>
                      <w:szCs w:val="20"/>
                    </w:rPr>
                  </w:pPr>
                  <w:r w:rsidRPr="0064084D">
                    <w:rPr>
                      <w:sz w:val="20"/>
                      <w:szCs w:val="20"/>
                    </w:rPr>
                    <w:t>0,00</w:t>
                  </w:r>
                </w:p>
              </w:tc>
              <w:tc>
                <w:tcPr>
                  <w:tcW w:w="1248" w:type="dxa"/>
                  <w:shd w:val="clear" w:color="auto" w:fill="auto"/>
                </w:tcPr>
                <w:p w:rsidR="0064084D" w:rsidRPr="0064084D" w:rsidRDefault="0064084D" w:rsidP="0064084D">
                  <w:pPr>
                    <w:jc w:val="center"/>
                    <w:rPr>
                      <w:sz w:val="20"/>
                      <w:szCs w:val="20"/>
                    </w:rPr>
                  </w:pPr>
                  <w:r w:rsidRPr="0064084D">
                    <w:rPr>
                      <w:sz w:val="20"/>
                      <w:szCs w:val="20"/>
                    </w:rPr>
                    <w:t>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Расходы предусмотренные на компенсацию затрат старостам Короцкого сельского поселения</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0113</w:t>
                  </w:r>
                </w:p>
              </w:tc>
              <w:tc>
                <w:tcPr>
                  <w:tcW w:w="1228" w:type="dxa"/>
                  <w:shd w:val="clear" w:color="auto" w:fill="auto"/>
                </w:tcPr>
                <w:p w:rsidR="0064084D" w:rsidRPr="0064084D" w:rsidRDefault="0064084D" w:rsidP="0064084D">
                  <w:pPr>
                    <w:jc w:val="center"/>
                    <w:rPr>
                      <w:sz w:val="20"/>
                      <w:szCs w:val="20"/>
                    </w:rPr>
                  </w:pPr>
                  <w:r w:rsidRPr="0064084D">
                    <w:rPr>
                      <w:sz w:val="20"/>
                      <w:szCs w:val="20"/>
                    </w:rPr>
                    <w:t>9800005000</w:t>
                  </w:r>
                </w:p>
              </w:tc>
              <w:tc>
                <w:tcPr>
                  <w:tcW w:w="756" w:type="dxa"/>
                  <w:shd w:val="clear" w:color="auto" w:fill="auto"/>
                </w:tcPr>
                <w:p w:rsidR="0064084D" w:rsidRPr="0064084D" w:rsidRDefault="0064084D" w:rsidP="0064084D">
                  <w:pPr>
                    <w:jc w:val="center"/>
                    <w:rPr>
                      <w:sz w:val="20"/>
                      <w:szCs w:val="20"/>
                    </w:rPr>
                  </w:pPr>
                  <w:r w:rsidRPr="0064084D">
                    <w:rPr>
                      <w:sz w:val="20"/>
                      <w:szCs w:val="20"/>
                    </w:rPr>
                    <w:t>000</w:t>
                  </w:r>
                </w:p>
              </w:tc>
              <w:tc>
                <w:tcPr>
                  <w:tcW w:w="1269" w:type="dxa"/>
                  <w:shd w:val="clear" w:color="auto" w:fill="auto"/>
                </w:tcPr>
                <w:p w:rsidR="0064084D" w:rsidRPr="0064084D" w:rsidRDefault="0064084D" w:rsidP="0064084D">
                  <w:pPr>
                    <w:jc w:val="center"/>
                    <w:rPr>
                      <w:sz w:val="20"/>
                      <w:szCs w:val="20"/>
                    </w:rPr>
                  </w:pPr>
                  <w:r w:rsidRPr="0064084D">
                    <w:rPr>
                      <w:sz w:val="20"/>
                      <w:szCs w:val="20"/>
                    </w:rPr>
                    <w:t>12 000,00</w:t>
                  </w:r>
                </w:p>
              </w:tc>
              <w:tc>
                <w:tcPr>
                  <w:tcW w:w="1426" w:type="dxa"/>
                  <w:shd w:val="clear" w:color="auto" w:fill="auto"/>
                </w:tcPr>
                <w:p w:rsidR="0064084D" w:rsidRPr="0064084D" w:rsidRDefault="0064084D" w:rsidP="0064084D">
                  <w:pPr>
                    <w:jc w:val="center"/>
                    <w:rPr>
                      <w:sz w:val="20"/>
                      <w:szCs w:val="20"/>
                    </w:rPr>
                  </w:pPr>
                  <w:r w:rsidRPr="0064084D">
                    <w:rPr>
                      <w:sz w:val="20"/>
                      <w:szCs w:val="20"/>
                    </w:rPr>
                    <w:t>12 000,00</w:t>
                  </w:r>
                </w:p>
              </w:tc>
              <w:tc>
                <w:tcPr>
                  <w:tcW w:w="1248" w:type="dxa"/>
                  <w:shd w:val="clear" w:color="auto" w:fill="auto"/>
                </w:tcPr>
                <w:p w:rsidR="0064084D" w:rsidRPr="0064084D" w:rsidRDefault="0064084D" w:rsidP="0064084D">
                  <w:pPr>
                    <w:jc w:val="center"/>
                    <w:rPr>
                      <w:sz w:val="20"/>
                      <w:szCs w:val="20"/>
                    </w:rPr>
                  </w:pPr>
                  <w:r w:rsidRPr="0064084D">
                    <w:rPr>
                      <w:sz w:val="20"/>
                      <w:szCs w:val="20"/>
                    </w:rPr>
                    <w:t>6 000,00</w:t>
                  </w:r>
                </w:p>
              </w:tc>
            </w:tr>
            <w:tr w:rsidR="0064084D" w:rsidRPr="0064084D" w:rsidTr="00765672">
              <w:trPr>
                <w:trHeight w:val="564"/>
              </w:trPr>
              <w:tc>
                <w:tcPr>
                  <w:tcW w:w="2915" w:type="dxa"/>
                  <w:shd w:val="clear" w:color="auto" w:fill="auto"/>
                </w:tcPr>
                <w:p w:rsidR="0064084D" w:rsidRPr="0064084D" w:rsidRDefault="0064084D" w:rsidP="0064084D">
                  <w:pPr>
                    <w:rPr>
                      <w:sz w:val="20"/>
                      <w:szCs w:val="20"/>
                    </w:rPr>
                  </w:pPr>
                  <w:r w:rsidRPr="0064084D">
                    <w:rPr>
                      <w:sz w:val="20"/>
                      <w:szCs w:val="20"/>
                    </w:rPr>
                    <w:t>Прочая закупка товаров, работ и услуг</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0113</w:t>
                  </w:r>
                </w:p>
              </w:tc>
              <w:tc>
                <w:tcPr>
                  <w:tcW w:w="1228" w:type="dxa"/>
                  <w:shd w:val="clear" w:color="auto" w:fill="auto"/>
                </w:tcPr>
                <w:p w:rsidR="0064084D" w:rsidRPr="0064084D" w:rsidRDefault="0064084D" w:rsidP="0064084D">
                  <w:pPr>
                    <w:jc w:val="center"/>
                    <w:rPr>
                      <w:sz w:val="20"/>
                      <w:szCs w:val="20"/>
                    </w:rPr>
                  </w:pPr>
                  <w:r w:rsidRPr="0064084D">
                    <w:rPr>
                      <w:sz w:val="20"/>
                      <w:szCs w:val="20"/>
                    </w:rPr>
                    <w:t>9800005000</w:t>
                  </w:r>
                </w:p>
              </w:tc>
              <w:tc>
                <w:tcPr>
                  <w:tcW w:w="756" w:type="dxa"/>
                  <w:shd w:val="clear" w:color="auto" w:fill="auto"/>
                </w:tcPr>
                <w:p w:rsidR="0064084D" w:rsidRPr="0064084D" w:rsidRDefault="0064084D" w:rsidP="0064084D">
                  <w:pPr>
                    <w:jc w:val="center"/>
                    <w:rPr>
                      <w:sz w:val="20"/>
                      <w:szCs w:val="20"/>
                    </w:rPr>
                  </w:pPr>
                  <w:r w:rsidRPr="0064084D">
                    <w:rPr>
                      <w:sz w:val="20"/>
                      <w:szCs w:val="20"/>
                    </w:rPr>
                    <w:t>123</w:t>
                  </w:r>
                </w:p>
              </w:tc>
              <w:tc>
                <w:tcPr>
                  <w:tcW w:w="1269" w:type="dxa"/>
                  <w:shd w:val="clear" w:color="auto" w:fill="auto"/>
                </w:tcPr>
                <w:p w:rsidR="0064084D" w:rsidRPr="0064084D" w:rsidRDefault="0064084D" w:rsidP="0064084D">
                  <w:pPr>
                    <w:jc w:val="center"/>
                    <w:rPr>
                      <w:sz w:val="20"/>
                      <w:szCs w:val="20"/>
                    </w:rPr>
                  </w:pPr>
                  <w:r w:rsidRPr="0064084D">
                    <w:rPr>
                      <w:sz w:val="20"/>
                      <w:szCs w:val="20"/>
                    </w:rPr>
                    <w:t>12 000,00</w:t>
                  </w:r>
                </w:p>
              </w:tc>
              <w:tc>
                <w:tcPr>
                  <w:tcW w:w="1426" w:type="dxa"/>
                  <w:shd w:val="clear" w:color="auto" w:fill="auto"/>
                </w:tcPr>
                <w:p w:rsidR="0064084D" w:rsidRPr="0064084D" w:rsidRDefault="0064084D" w:rsidP="0064084D">
                  <w:pPr>
                    <w:jc w:val="center"/>
                    <w:rPr>
                      <w:sz w:val="20"/>
                      <w:szCs w:val="20"/>
                    </w:rPr>
                  </w:pPr>
                  <w:r w:rsidRPr="0064084D">
                    <w:rPr>
                      <w:sz w:val="20"/>
                      <w:szCs w:val="20"/>
                    </w:rPr>
                    <w:t>12 000,00</w:t>
                  </w:r>
                </w:p>
              </w:tc>
              <w:tc>
                <w:tcPr>
                  <w:tcW w:w="1248" w:type="dxa"/>
                  <w:shd w:val="clear" w:color="auto" w:fill="auto"/>
                </w:tcPr>
                <w:p w:rsidR="0064084D" w:rsidRPr="0064084D" w:rsidRDefault="0064084D" w:rsidP="0064084D">
                  <w:pPr>
                    <w:jc w:val="center"/>
                    <w:rPr>
                      <w:sz w:val="20"/>
                      <w:szCs w:val="20"/>
                    </w:rPr>
                  </w:pPr>
                  <w:r w:rsidRPr="0064084D">
                    <w:rPr>
                      <w:sz w:val="20"/>
                      <w:szCs w:val="20"/>
                    </w:rPr>
                    <w:t>6 000,00</w:t>
                  </w:r>
                </w:p>
              </w:tc>
            </w:tr>
            <w:tr w:rsidR="0064084D" w:rsidRPr="0064084D" w:rsidTr="00765672">
              <w:tc>
                <w:tcPr>
                  <w:tcW w:w="2915" w:type="dxa"/>
                  <w:shd w:val="clear" w:color="auto" w:fill="auto"/>
                </w:tcPr>
                <w:p w:rsidR="0064084D" w:rsidRPr="0064084D" w:rsidRDefault="0064084D" w:rsidP="0064084D">
                  <w:pPr>
                    <w:rPr>
                      <w:b/>
                      <w:sz w:val="20"/>
                      <w:szCs w:val="20"/>
                    </w:rPr>
                  </w:pPr>
                  <w:r w:rsidRPr="0064084D">
                    <w:rPr>
                      <w:b/>
                      <w:sz w:val="20"/>
                      <w:szCs w:val="20"/>
                    </w:rPr>
                    <w:t>Национальная оборона</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b/>
                      <w:sz w:val="20"/>
                      <w:szCs w:val="20"/>
                    </w:rPr>
                  </w:pPr>
                  <w:r w:rsidRPr="0064084D">
                    <w:rPr>
                      <w:b/>
                      <w:sz w:val="20"/>
                      <w:szCs w:val="20"/>
                    </w:rPr>
                    <w:t>0200</w:t>
                  </w:r>
                </w:p>
              </w:tc>
              <w:tc>
                <w:tcPr>
                  <w:tcW w:w="1228" w:type="dxa"/>
                  <w:shd w:val="clear" w:color="auto" w:fill="auto"/>
                </w:tcPr>
                <w:p w:rsidR="0064084D" w:rsidRPr="0064084D" w:rsidRDefault="0064084D" w:rsidP="0064084D">
                  <w:pPr>
                    <w:jc w:val="center"/>
                    <w:rPr>
                      <w:b/>
                      <w:sz w:val="20"/>
                      <w:szCs w:val="20"/>
                    </w:rPr>
                  </w:pPr>
                  <w:r w:rsidRPr="0064084D">
                    <w:rPr>
                      <w:b/>
                      <w:sz w:val="20"/>
                      <w:szCs w:val="20"/>
                    </w:rPr>
                    <w:t>0000000000</w:t>
                  </w:r>
                </w:p>
              </w:tc>
              <w:tc>
                <w:tcPr>
                  <w:tcW w:w="756" w:type="dxa"/>
                  <w:shd w:val="clear" w:color="auto" w:fill="auto"/>
                </w:tcPr>
                <w:p w:rsidR="0064084D" w:rsidRPr="0064084D" w:rsidRDefault="0064084D" w:rsidP="0064084D">
                  <w:pPr>
                    <w:jc w:val="center"/>
                    <w:rPr>
                      <w:b/>
                      <w:sz w:val="20"/>
                      <w:szCs w:val="20"/>
                    </w:rPr>
                  </w:pPr>
                  <w:r w:rsidRPr="0064084D">
                    <w:rPr>
                      <w:b/>
                      <w:sz w:val="20"/>
                      <w:szCs w:val="20"/>
                    </w:rPr>
                    <w:t>000</w:t>
                  </w:r>
                </w:p>
              </w:tc>
              <w:tc>
                <w:tcPr>
                  <w:tcW w:w="1269" w:type="dxa"/>
                  <w:shd w:val="clear" w:color="auto" w:fill="auto"/>
                </w:tcPr>
                <w:p w:rsidR="0064084D" w:rsidRPr="0064084D" w:rsidRDefault="0064084D" w:rsidP="0064084D">
                  <w:pPr>
                    <w:jc w:val="center"/>
                    <w:rPr>
                      <w:b/>
                      <w:sz w:val="20"/>
                      <w:szCs w:val="20"/>
                    </w:rPr>
                  </w:pPr>
                  <w:r w:rsidRPr="0064084D">
                    <w:rPr>
                      <w:b/>
                      <w:sz w:val="20"/>
                      <w:szCs w:val="20"/>
                    </w:rPr>
                    <w:t>157 412,50</w:t>
                  </w:r>
                </w:p>
              </w:tc>
              <w:tc>
                <w:tcPr>
                  <w:tcW w:w="1426" w:type="dxa"/>
                  <w:shd w:val="clear" w:color="auto" w:fill="auto"/>
                </w:tcPr>
                <w:p w:rsidR="0064084D" w:rsidRPr="0064084D" w:rsidRDefault="0064084D" w:rsidP="0064084D">
                  <w:pPr>
                    <w:jc w:val="center"/>
                    <w:rPr>
                      <w:b/>
                      <w:sz w:val="20"/>
                      <w:szCs w:val="20"/>
                    </w:rPr>
                  </w:pPr>
                  <w:r w:rsidRPr="0064084D">
                    <w:rPr>
                      <w:b/>
                      <w:sz w:val="20"/>
                      <w:szCs w:val="20"/>
                    </w:rPr>
                    <w:t>172 500,00</w:t>
                  </w:r>
                </w:p>
              </w:tc>
              <w:tc>
                <w:tcPr>
                  <w:tcW w:w="1248" w:type="dxa"/>
                  <w:shd w:val="clear" w:color="auto" w:fill="auto"/>
                </w:tcPr>
                <w:p w:rsidR="0064084D" w:rsidRPr="0064084D" w:rsidRDefault="0064084D" w:rsidP="0064084D">
                  <w:pPr>
                    <w:jc w:val="center"/>
                    <w:rPr>
                      <w:b/>
                      <w:sz w:val="20"/>
                      <w:szCs w:val="20"/>
                    </w:rPr>
                  </w:pPr>
                  <w:r w:rsidRPr="0064084D">
                    <w:rPr>
                      <w:b/>
                      <w:sz w:val="20"/>
                      <w:szCs w:val="20"/>
                    </w:rPr>
                    <w:t>178 737,50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Мобилизационная и вневойсковая подготовка</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0203</w:t>
                  </w:r>
                </w:p>
              </w:tc>
              <w:tc>
                <w:tcPr>
                  <w:tcW w:w="1228" w:type="dxa"/>
                  <w:shd w:val="clear" w:color="auto" w:fill="auto"/>
                </w:tcPr>
                <w:p w:rsidR="0064084D" w:rsidRPr="0064084D" w:rsidRDefault="0064084D" w:rsidP="0064084D">
                  <w:pPr>
                    <w:jc w:val="center"/>
                    <w:rPr>
                      <w:sz w:val="20"/>
                      <w:szCs w:val="20"/>
                    </w:rPr>
                  </w:pPr>
                  <w:r w:rsidRPr="0064084D">
                    <w:rPr>
                      <w:sz w:val="20"/>
                      <w:szCs w:val="20"/>
                    </w:rPr>
                    <w:t>9190051180</w:t>
                  </w:r>
                </w:p>
              </w:tc>
              <w:tc>
                <w:tcPr>
                  <w:tcW w:w="756" w:type="dxa"/>
                  <w:shd w:val="clear" w:color="auto" w:fill="auto"/>
                </w:tcPr>
                <w:p w:rsidR="0064084D" w:rsidRPr="0064084D" w:rsidRDefault="0064084D" w:rsidP="0064084D">
                  <w:pPr>
                    <w:jc w:val="center"/>
                    <w:rPr>
                      <w:sz w:val="20"/>
                      <w:szCs w:val="20"/>
                    </w:rPr>
                  </w:pPr>
                  <w:r w:rsidRPr="0064084D">
                    <w:rPr>
                      <w:sz w:val="20"/>
                      <w:szCs w:val="20"/>
                    </w:rPr>
                    <w:t>000</w:t>
                  </w:r>
                </w:p>
              </w:tc>
              <w:tc>
                <w:tcPr>
                  <w:tcW w:w="1269" w:type="dxa"/>
                  <w:shd w:val="clear" w:color="auto" w:fill="auto"/>
                </w:tcPr>
                <w:p w:rsidR="0064084D" w:rsidRPr="0064084D" w:rsidRDefault="0064084D" w:rsidP="0064084D">
                  <w:pPr>
                    <w:jc w:val="center"/>
                    <w:rPr>
                      <w:sz w:val="20"/>
                      <w:szCs w:val="20"/>
                    </w:rPr>
                  </w:pPr>
                  <w:r w:rsidRPr="0064084D">
                    <w:rPr>
                      <w:sz w:val="20"/>
                      <w:szCs w:val="20"/>
                    </w:rPr>
                    <w:t>157 412,50</w:t>
                  </w:r>
                </w:p>
              </w:tc>
              <w:tc>
                <w:tcPr>
                  <w:tcW w:w="1426" w:type="dxa"/>
                  <w:shd w:val="clear" w:color="auto" w:fill="auto"/>
                </w:tcPr>
                <w:p w:rsidR="0064084D" w:rsidRPr="0064084D" w:rsidRDefault="0064084D" w:rsidP="0064084D">
                  <w:pPr>
                    <w:jc w:val="center"/>
                    <w:rPr>
                      <w:sz w:val="20"/>
                      <w:szCs w:val="20"/>
                    </w:rPr>
                  </w:pPr>
                  <w:r w:rsidRPr="0064084D">
                    <w:rPr>
                      <w:sz w:val="20"/>
                      <w:szCs w:val="20"/>
                    </w:rPr>
                    <w:t>172 500,00</w:t>
                  </w:r>
                </w:p>
              </w:tc>
              <w:tc>
                <w:tcPr>
                  <w:tcW w:w="1248" w:type="dxa"/>
                  <w:shd w:val="clear" w:color="auto" w:fill="auto"/>
                </w:tcPr>
                <w:p w:rsidR="0064084D" w:rsidRPr="0064084D" w:rsidRDefault="0064084D" w:rsidP="0064084D">
                  <w:pPr>
                    <w:jc w:val="center"/>
                    <w:rPr>
                      <w:sz w:val="20"/>
                      <w:szCs w:val="20"/>
                    </w:rPr>
                  </w:pPr>
                  <w:r w:rsidRPr="0064084D">
                    <w:rPr>
                      <w:sz w:val="20"/>
                      <w:szCs w:val="20"/>
                    </w:rPr>
                    <w:t>178 737,50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Осуществление первичного воинского учета на территориях, где отсутствуют военные комиссариаты</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0203</w:t>
                  </w:r>
                </w:p>
              </w:tc>
              <w:tc>
                <w:tcPr>
                  <w:tcW w:w="1228" w:type="dxa"/>
                  <w:shd w:val="clear" w:color="auto" w:fill="auto"/>
                </w:tcPr>
                <w:p w:rsidR="0064084D" w:rsidRPr="0064084D" w:rsidRDefault="0064084D" w:rsidP="0064084D">
                  <w:pPr>
                    <w:jc w:val="center"/>
                    <w:rPr>
                      <w:sz w:val="20"/>
                      <w:szCs w:val="20"/>
                    </w:rPr>
                  </w:pPr>
                  <w:r w:rsidRPr="0064084D">
                    <w:rPr>
                      <w:sz w:val="20"/>
                      <w:szCs w:val="20"/>
                    </w:rPr>
                    <w:t>9190051180</w:t>
                  </w:r>
                </w:p>
              </w:tc>
              <w:tc>
                <w:tcPr>
                  <w:tcW w:w="756" w:type="dxa"/>
                  <w:shd w:val="clear" w:color="auto" w:fill="auto"/>
                </w:tcPr>
                <w:p w:rsidR="0064084D" w:rsidRPr="0064084D" w:rsidRDefault="0064084D" w:rsidP="0064084D">
                  <w:pPr>
                    <w:jc w:val="center"/>
                    <w:rPr>
                      <w:sz w:val="20"/>
                      <w:szCs w:val="20"/>
                    </w:rPr>
                  </w:pPr>
                  <w:r w:rsidRPr="0064084D">
                    <w:rPr>
                      <w:sz w:val="20"/>
                      <w:szCs w:val="20"/>
                    </w:rPr>
                    <w:t>000</w:t>
                  </w:r>
                </w:p>
              </w:tc>
              <w:tc>
                <w:tcPr>
                  <w:tcW w:w="1269" w:type="dxa"/>
                  <w:shd w:val="clear" w:color="auto" w:fill="auto"/>
                </w:tcPr>
                <w:p w:rsidR="0064084D" w:rsidRPr="0064084D" w:rsidRDefault="0064084D" w:rsidP="0064084D">
                  <w:pPr>
                    <w:jc w:val="center"/>
                    <w:rPr>
                      <w:sz w:val="20"/>
                      <w:szCs w:val="20"/>
                    </w:rPr>
                  </w:pPr>
                  <w:r w:rsidRPr="0064084D">
                    <w:rPr>
                      <w:sz w:val="20"/>
                      <w:szCs w:val="20"/>
                    </w:rPr>
                    <w:t>157 412,50</w:t>
                  </w:r>
                </w:p>
              </w:tc>
              <w:tc>
                <w:tcPr>
                  <w:tcW w:w="1426" w:type="dxa"/>
                  <w:shd w:val="clear" w:color="auto" w:fill="auto"/>
                </w:tcPr>
                <w:p w:rsidR="0064084D" w:rsidRPr="0064084D" w:rsidRDefault="0064084D" w:rsidP="0064084D">
                  <w:pPr>
                    <w:jc w:val="center"/>
                    <w:rPr>
                      <w:sz w:val="20"/>
                      <w:szCs w:val="20"/>
                    </w:rPr>
                  </w:pPr>
                  <w:r w:rsidRPr="0064084D">
                    <w:rPr>
                      <w:sz w:val="20"/>
                      <w:szCs w:val="20"/>
                    </w:rPr>
                    <w:t>172 500,00</w:t>
                  </w:r>
                </w:p>
              </w:tc>
              <w:tc>
                <w:tcPr>
                  <w:tcW w:w="1248" w:type="dxa"/>
                  <w:shd w:val="clear" w:color="auto" w:fill="auto"/>
                </w:tcPr>
                <w:p w:rsidR="0064084D" w:rsidRPr="0064084D" w:rsidRDefault="0064084D" w:rsidP="0064084D">
                  <w:pPr>
                    <w:jc w:val="center"/>
                    <w:rPr>
                      <w:sz w:val="20"/>
                      <w:szCs w:val="20"/>
                    </w:rPr>
                  </w:pPr>
                  <w:r w:rsidRPr="0064084D">
                    <w:rPr>
                      <w:sz w:val="20"/>
                      <w:szCs w:val="20"/>
                    </w:rPr>
                    <w:t>178 737,50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Расходы на выплаты персоналу государственных (муниципальных) органов</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0203</w:t>
                  </w:r>
                </w:p>
              </w:tc>
              <w:tc>
                <w:tcPr>
                  <w:tcW w:w="1228" w:type="dxa"/>
                  <w:shd w:val="clear" w:color="auto" w:fill="auto"/>
                </w:tcPr>
                <w:p w:rsidR="0064084D" w:rsidRPr="0064084D" w:rsidRDefault="0064084D" w:rsidP="0064084D">
                  <w:pPr>
                    <w:jc w:val="center"/>
                    <w:rPr>
                      <w:sz w:val="20"/>
                      <w:szCs w:val="20"/>
                    </w:rPr>
                  </w:pPr>
                  <w:r w:rsidRPr="0064084D">
                    <w:rPr>
                      <w:sz w:val="20"/>
                      <w:szCs w:val="20"/>
                    </w:rPr>
                    <w:t>9190051180</w:t>
                  </w:r>
                </w:p>
              </w:tc>
              <w:tc>
                <w:tcPr>
                  <w:tcW w:w="756" w:type="dxa"/>
                  <w:shd w:val="clear" w:color="auto" w:fill="auto"/>
                </w:tcPr>
                <w:p w:rsidR="0064084D" w:rsidRPr="0064084D" w:rsidRDefault="0064084D" w:rsidP="0064084D">
                  <w:pPr>
                    <w:jc w:val="center"/>
                    <w:rPr>
                      <w:sz w:val="20"/>
                      <w:szCs w:val="20"/>
                    </w:rPr>
                  </w:pPr>
                  <w:r w:rsidRPr="0064084D">
                    <w:rPr>
                      <w:sz w:val="20"/>
                      <w:szCs w:val="20"/>
                    </w:rPr>
                    <w:t>120</w:t>
                  </w:r>
                </w:p>
              </w:tc>
              <w:tc>
                <w:tcPr>
                  <w:tcW w:w="1269" w:type="dxa"/>
                  <w:shd w:val="clear" w:color="auto" w:fill="auto"/>
                </w:tcPr>
                <w:p w:rsidR="0064084D" w:rsidRPr="0064084D" w:rsidRDefault="0064084D" w:rsidP="0064084D">
                  <w:pPr>
                    <w:jc w:val="center"/>
                    <w:rPr>
                      <w:sz w:val="20"/>
                      <w:szCs w:val="20"/>
                    </w:rPr>
                  </w:pPr>
                  <w:r w:rsidRPr="0064084D">
                    <w:rPr>
                      <w:sz w:val="20"/>
                      <w:szCs w:val="20"/>
                    </w:rPr>
                    <w:t>140 241,00</w:t>
                  </w:r>
                </w:p>
              </w:tc>
              <w:tc>
                <w:tcPr>
                  <w:tcW w:w="1426" w:type="dxa"/>
                  <w:shd w:val="clear" w:color="auto" w:fill="auto"/>
                </w:tcPr>
                <w:p w:rsidR="0064084D" w:rsidRPr="0064084D" w:rsidRDefault="0064084D" w:rsidP="0064084D">
                  <w:pPr>
                    <w:jc w:val="center"/>
                    <w:rPr>
                      <w:sz w:val="20"/>
                      <w:szCs w:val="20"/>
                    </w:rPr>
                  </w:pPr>
                  <w:r w:rsidRPr="0064084D">
                    <w:rPr>
                      <w:sz w:val="20"/>
                      <w:szCs w:val="20"/>
                    </w:rPr>
                    <w:t>140 241,00</w:t>
                  </w:r>
                </w:p>
              </w:tc>
              <w:tc>
                <w:tcPr>
                  <w:tcW w:w="1248" w:type="dxa"/>
                  <w:shd w:val="clear" w:color="auto" w:fill="auto"/>
                </w:tcPr>
                <w:p w:rsidR="0064084D" w:rsidRPr="0064084D" w:rsidRDefault="0064084D" w:rsidP="0064084D">
                  <w:pPr>
                    <w:jc w:val="center"/>
                    <w:rPr>
                      <w:sz w:val="20"/>
                      <w:szCs w:val="20"/>
                    </w:rPr>
                  </w:pPr>
                  <w:r w:rsidRPr="0064084D">
                    <w:rPr>
                      <w:sz w:val="20"/>
                      <w:szCs w:val="20"/>
                    </w:rPr>
                    <w:t>140 241,00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Фонд оплаты труда государственных (муниципальных) органов</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0203</w:t>
                  </w:r>
                </w:p>
              </w:tc>
              <w:tc>
                <w:tcPr>
                  <w:tcW w:w="1228" w:type="dxa"/>
                  <w:shd w:val="clear" w:color="auto" w:fill="auto"/>
                </w:tcPr>
                <w:p w:rsidR="0064084D" w:rsidRPr="0064084D" w:rsidRDefault="0064084D" w:rsidP="0064084D">
                  <w:pPr>
                    <w:jc w:val="center"/>
                    <w:rPr>
                      <w:sz w:val="20"/>
                      <w:szCs w:val="20"/>
                    </w:rPr>
                  </w:pPr>
                  <w:r w:rsidRPr="0064084D">
                    <w:rPr>
                      <w:sz w:val="20"/>
                      <w:szCs w:val="20"/>
                    </w:rPr>
                    <w:t>9190051180</w:t>
                  </w:r>
                </w:p>
              </w:tc>
              <w:tc>
                <w:tcPr>
                  <w:tcW w:w="756" w:type="dxa"/>
                  <w:shd w:val="clear" w:color="auto" w:fill="auto"/>
                </w:tcPr>
                <w:p w:rsidR="0064084D" w:rsidRPr="0064084D" w:rsidRDefault="0064084D" w:rsidP="0064084D">
                  <w:pPr>
                    <w:jc w:val="center"/>
                    <w:rPr>
                      <w:sz w:val="20"/>
                      <w:szCs w:val="20"/>
                    </w:rPr>
                  </w:pPr>
                  <w:r w:rsidRPr="0064084D">
                    <w:rPr>
                      <w:sz w:val="20"/>
                      <w:szCs w:val="20"/>
                    </w:rPr>
                    <w:t>121</w:t>
                  </w:r>
                </w:p>
              </w:tc>
              <w:tc>
                <w:tcPr>
                  <w:tcW w:w="1269" w:type="dxa"/>
                  <w:shd w:val="clear" w:color="auto" w:fill="auto"/>
                </w:tcPr>
                <w:p w:rsidR="0064084D" w:rsidRPr="0064084D" w:rsidRDefault="0064084D" w:rsidP="0064084D">
                  <w:pPr>
                    <w:jc w:val="center"/>
                    <w:rPr>
                      <w:sz w:val="20"/>
                      <w:szCs w:val="20"/>
                    </w:rPr>
                  </w:pPr>
                  <w:r w:rsidRPr="0064084D">
                    <w:rPr>
                      <w:sz w:val="20"/>
                      <w:szCs w:val="20"/>
                    </w:rPr>
                    <w:t>107 712,00</w:t>
                  </w:r>
                </w:p>
              </w:tc>
              <w:tc>
                <w:tcPr>
                  <w:tcW w:w="1426" w:type="dxa"/>
                  <w:shd w:val="clear" w:color="auto" w:fill="auto"/>
                </w:tcPr>
                <w:p w:rsidR="0064084D" w:rsidRPr="0064084D" w:rsidRDefault="0064084D" w:rsidP="0064084D">
                  <w:pPr>
                    <w:jc w:val="center"/>
                    <w:rPr>
                      <w:sz w:val="20"/>
                      <w:szCs w:val="20"/>
                    </w:rPr>
                  </w:pPr>
                  <w:r w:rsidRPr="0064084D">
                    <w:rPr>
                      <w:sz w:val="20"/>
                      <w:szCs w:val="20"/>
                    </w:rPr>
                    <w:t>107 712,00</w:t>
                  </w:r>
                </w:p>
              </w:tc>
              <w:tc>
                <w:tcPr>
                  <w:tcW w:w="1248" w:type="dxa"/>
                  <w:shd w:val="clear" w:color="auto" w:fill="auto"/>
                </w:tcPr>
                <w:p w:rsidR="0064084D" w:rsidRPr="0064084D" w:rsidRDefault="0064084D" w:rsidP="0064084D">
                  <w:pPr>
                    <w:jc w:val="center"/>
                    <w:rPr>
                      <w:sz w:val="20"/>
                      <w:szCs w:val="20"/>
                    </w:rPr>
                  </w:pPr>
                  <w:r w:rsidRPr="0064084D">
                    <w:rPr>
                      <w:sz w:val="20"/>
                      <w:szCs w:val="20"/>
                    </w:rPr>
                    <w:t>107 712,00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0203</w:t>
                  </w:r>
                </w:p>
              </w:tc>
              <w:tc>
                <w:tcPr>
                  <w:tcW w:w="1228" w:type="dxa"/>
                  <w:shd w:val="clear" w:color="auto" w:fill="auto"/>
                </w:tcPr>
                <w:p w:rsidR="0064084D" w:rsidRPr="0064084D" w:rsidRDefault="0064084D" w:rsidP="0064084D">
                  <w:pPr>
                    <w:jc w:val="center"/>
                    <w:rPr>
                      <w:sz w:val="20"/>
                      <w:szCs w:val="20"/>
                    </w:rPr>
                  </w:pPr>
                  <w:r w:rsidRPr="0064084D">
                    <w:rPr>
                      <w:sz w:val="20"/>
                      <w:szCs w:val="20"/>
                    </w:rPr>
                    <w:t>9190051180</w:t>
                  </w:r>
                </w:p>
              </w:tc>
              <w:tc>
                <w:tcPr>
                  <w:tcW w:w="756" w:type="dxa"/>
                  <w:shd w:val="clear" w:color="auto" w:fill="auto"/>
                </w:tcPr>
                <w:p w:rsidR="0064084D" w:rsidRPr="0064084D" w:rsidRDefault="0064084D" w:rsidP="0064084D">
                  <w:pPr>
                    <w:jc w:val="center"/>
                    <w:rPr>
                      <w:sz w:val="20"/>
                      <w:szCs w:val="20"/>
                    </w:rPr>
                  </w:pPr>
                  <w:r w:rsidRPr="0064084D">
                    <w:rPr>
                      <w:sz w:val="20"/>
                      <w:szCs w:val="20"/>
                    </w:rPr>
                    <w:t>129</w:t>
                  </w:r>
                </w:p>
              </w:tc>
              <w:tc>
                <w:tcPr>
                  <w:tcW w:w="1269" w:type="dxa"/>
                  <w:shd w:val="clear" w:color="auto" w:fill="auto"/>
                </w:tcPr>
                <w:p w:rsidR="0064084D" w:rsidRPr="0064084D" w:rsidRDefault="0064084D" w:rsidP="0064084D">
                  <w:pPr>
                    <w:jc w:val="center"/>
                    <w:rPr>
                      <w:sz w:val="20"/>
                      <w:szCs w:val="20"/>
                    </w:rPr>
                  </w:pPr>
                  <w:r w:rsidRPr="0064084D">
                    <w:rPr>
                      <w:sz w:val="20"/>
                      <w:szCs w:val="20"/>
                    </w:rPr>
                    <w:t>32 529,00</w:t>
                  </w:r>
                </w:p>
              </w:tc>
              <w:tc>
                <w:tcPr>
                  <w:tcW w:w="1426" w:type="dxa"/>
                  <w:shd w:val="clear" w:color="auto" w:fill="auto"/>
                </w:tcPr>
                <w:p w:rsidR="0064084D" w:rsidRPr="0064084D" w:rsidRDefault="0064084D" w:rsidP="0064084D">
                  <w:pPr>
                    <w:jc w:val="center"/>
                    <w:rPr>
                      <w:sz w:val="20"/>
                      <w:szCs w:val="20"/>
                    </w:rPr>
                  </w:pPr>
                  <w:r w:rsidRPr="0064084D">
                    <w:rPr>
                      <w:sz w:val="20"/>
                      <w:szCs w:val="20"/>
                    </w:rPr>
                    <w:t>32 529,00</w:t>
                  </w:r>
                </w:p>
              </w:tc>
              <w:tc>
                <w:tcPr>
                  <w:tcW w:w="1248" w:type="dxa"/>
                  <w:shd w:val="clear" w:color="auto" w:fill="auto"/>
                </w:tcPr>
                <w:p w:rsidR="0064084D" w:rsidRPr="0064084D" w:rsidRDefault="0064084D" w:rsidP="0064084D">
                  <w:pPr>
                    <w:jc w:val="center"/>
                    <w:rPr>
                      <w:sz w:val="20"/>
                      <w:szCs w:val="20"/>
                    </w:rPr>
                  </w:pPr>
                  <w:r w:rsidRPr="0064084D">
                    <w:rPr>
                      <w:sz w:val="20"/>
                      <w:szCs w:val="20"/>
                    </w:rPr>
                    <w:t>32 529,00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Прочая закупка товаров, работ и услуг</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0203</w:t>
                  </w:r>
                </w:p>
              </w:tc>
              <w:tc>
                <w:tcPr>
                  <w:tcW w:w="1228" w:type="dxa"/>
                  <w:shd w:val="clear" w:color="auto" w:fill="auto"/>
                </w:tcPr>
                <w:p w:rsidR="0064084D" w:rsidRPr="0064084D" w:rsidRDefault="0064084D" w:rsidP="0064084D">
                  <w:pPr>
                    <w:jc w:val="center"/>
                    <w:rPr>
                      <w:sz w:val="20"/>
                      <w:szCs w:val="20"/>
                    </w:rPr>
                  </w:pPr>
                  <w:r w:rsidRPr="0064084D">
                    <w:rPr>
                      <w:sz w:val="20"/>
                      <w:szCs w:val="20"/>
                    </w:rPr>
                    <w:t>9190051180</w:t>
                  </w:r>
                </w:p>
              </w:tc>
              <w:tc>
                <w:tcPr>
                  <w:tcW w:w="756" w:type="dxa"/>
                  <w:shd w:val="clear" w:color="auto" w:fill="auto"/>
                </w:tcPr>
                <w:p w:rsidR="0064084D" w:rsidRPr="0064084D" w:rsidRDefault="0064084D" w:rsidP="0064084D">
                  <w:pPr>
                    <w:jc w:val="center"/>
                    <w:rPr>
                      <w:sz w:val="20"/>
                      <w:szCs w:val="20"/>
                    </w:rPr>
                  </w:pPr>
                  <w:r w:rsidRPr="0064084D">
                    <w:rPr>
                      <w:sz w:val="20"/>
                      <w:szCs w:val="20"/>
                    </w:rPr>
                    <w:t>244</w:t>
                  </w:r>
                </w:p>
              </w:tc>
              <w:tc>
                <w:tcPr>
                  <w:tcW w:w="1269" w:type="dxa"/>
                  <w:shd w:val="clear" w:color="auto" w:fill="auto"/>
                </w:tcPr>
                <w:p w:rsidR="0064084D" w:rsidRPr="0064084D" w:rsidRDefault="0064084D" w:rsidP="0064084D">
                  <w:pPr>
                    <w:jc w:val="center"/>
                    <w:rPr>
                      <w:sz w:val="20"/>
                      <w:szCs w:val="20"/>
                    </w:rPr>
                  </w:pPr>
                  <w:r w:rsidRPr="0064084D">
                    <w:rPr>
                      <w:sz w:val="20"/>
                      <w:szCs w:val="20"/>
                    </w:rPr>
                    <w:t>10 000,00</w:t>
                  </w:r>
                </w:p>
              </w:tc>
              <w:tc>
                <w:tcPr>
                  <w:tcW w:w="1426" w:type="dxa"/>
                  <w:shd w:val="clear" w:color="auto" w:fill="auto"/>
                </w:tcPr>
                <w:p w:rsidR="0064084D" w:rsidRPr="0064084D" w:rsidRDefault="0064084D" w:rsidP="0064084D">
                  <w:pPr>
                    <w:jc w:val="center"/>
                    <w:rPr>
                      <w:sz w:val="20"/>
                      <w:szCs w:val="20"/>
                    </w:rPr>
                  </w:pPr>
                  <w:r w:rsidRPr="0064084D">
                    <w:rPr>
                      <w:sz w:val="20"/>
                      <w:szCs w:val="20"/>
                    </w:rPr>
                    <w:t>15 000,00</w:t>
                  </w:r>
                </w:p>
              </w:tc>
              <w:tc>
                <w:tcPr>
                  <w:tcW w:w="1248" w:type="dxa"/>
                  <w:shd w:val="clear" w:color="auto" w:fill="auto"/>
                </w:tcPr>
                <w:p w:rsidR="0064084D" w:rsidRPr="0064084D" w:rsidRDefault="0064084D" w:rsidP="0064084D">
                  <w:pPr>
                    <w:jc w:val="center"/>
                    <w:rPr>
                      <w:sz w:val="20"/>
                      <w:szCs w:val="20"/>
                    </w:rPr>
                  </w:pPr>
                  <w:r w:rsidRPr="0064084D">
                    <w:rPr>
                      <w:sz w:val="20"/>
                      <w:szCs w:val="20"/>
                    </w:rPr>
                    <w:t>17 000,00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Закупка энергетических ресурсов</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0203</w:t>
                  </w:r>
                </w:p>
              </w:tc>
              <w:tc>
                <w:tcPr>
                  <w:tcW w:w="1228" w:type="dxa"/>
                  <w:shd w:val="clear" w:color="auto" w:fill="auto"/>
                </w:tcPr>
                <w:p w:rsidR="0064084D" w:rsidRPr="0064084D" w:rsidRDefault="0064084D" w:rsidP="0064084D">
                  <w:pPr>
                    <w:jc w:val="center"/>
                    <w:rPr>
                      <w:sz w:val="20"/>
                      <w:szCs w:val="20"/>
                    </w:rPr>
                  </w:pPr>
                  <w:r w:rsidRPr="0064084D">
                    <w:rPr>
                      <w:sz w:val="20"/>
                      <w:szCs w:val="20"/>
                    </w:rPr>
                    <w:t>9190051180</w:t>
                  </w:r>
                </w:p>
              </w:tc>
              <w:tc>
                <w:tcPr>
                  <w:tcW w:w="756" w:type="dxa"/>
                  <w:shd w:val="clear" w:color="auto" w:fill="auto"/>
                </w:tcPr>
                <w:p w:rsidR="0064084D" w:rsidRPr="0064084D" w:rsidRDefault="0064084D" w:rsidP="0064084D">
                  <w:pPr>
                    <w:jc w:val="center"/>
                    <w:rPr>
                      <w:sz w:val="20"/>
                      <w:szCs w:val="20"/>
                    </w:rPr>
                  </w:pPr>
                  <w:r w:rsidRPr="0064084D">
                    <w:rPr>
                      <w:sz w:val="20"/>
                      <w:szCs w:val="20"/>
                    </w:rPr>
                    <w:t>247</w:t>
                  </w:r>
                </w:p>
              </w:tc>
              <w:tc>
                <w:tcPr>
                  <w:tcW w:w="1269" w:type="dxa"/>
                  <w:shd w:val="clear" w:color="auto" w:fill="auto"/>
                </w:tcPr>
                <w:p w:rsidR="0064084D" w:rsidRPr="0064084D" w:rsidRDefault="0064084D" w:rsidP="0064084D">
                  <w:pPr>
                    <w:jc w:val="center"/>
                    <w:rPr>
                      <w:sz w:val="20"/>
                      <w:szCs w:val="20"/>
                    </w:rPr>
                  </w:pPr>
                  <w:r w:rsidRPr="0064084D">
                    <w:rPr>
                      <w:sz w:val="20"/>
                      <w:szCs w:val="20"/>
                    </w:rPr>
                    <w:t>7 171,50</w:t>
                  </w:r>
                </w:p>
              </w:tc>
              <w:tc>
                <w:tcPr>
                  <w:tcW w:w="1426" w:type="dxa"/>
                  <w:shd w:val="clear" w:color="auto" w:fill="auto"/>
                </w:tcPr>
                <w:p w:rsidR="0064084D" w:rsidRPr="0064084D" w:rsidRDefault="0064084D" w:rsidP="0064084D">
                  <w:pPr>
                    <w:jc w:val="center"/>
                    <w:rPr>
                      <w:sz w:val="20"/>
                      <w:szCs w:val="20"/>
                    </w:rPr>
                  </w:pPr>
                  <w:r w:rsidRPr="0064084D">
                    <w:rPr>
                      <w:sz w:val="20"/>
                      <w:szCs w:val="20"/>
                    </w:rPr>
                    <w:t>17 259,00</w:t>
                  </w:r>
                </w:p>
              </w:tc>
              <w:tc>
                <w:tcPr>
                  <w:tcW w:w="1248" w:type="dxa"/>
                  <w:shd w:val="clear" w:color="auto" w:fill="auto"/>
                </w:tcPr>
                <w:p w:rsidR="0064084D" w:rsidRPr="0064084D" w:rsidRDefault="0064084D" w:rsidP="0064084D">
                  <w:pPr>
                    <w:jc w:val="center"/>
                    <w:rPr>
                      <w:sz w:val="20"/>
                      <w:szCs w:val="20"/>
                    </w:rPr>
                  </w:pPr>
                  <w:r w:rsidRPr="0064084D">
                    <w:rPr>
                      <w:sz w:val="20"/>
                      <w:szCs w:val="20"/>
                    </w:rPr>
                    <w:t>21 496,50</w:t>
                  </w:r>
                </w:p>
              </w:tc>
            </w:tr>
            <w:tr w:rsidR="0064084D" w:rsidRPr="0064084D" w:rsidTr="00765672">
              <w:tc>
                <w:tcPr>
                  <w:tcW w:w="2915" w:type="dxa"/>
                  <w:shd w:val="clear" w:color="auto" w:fill="auto"/>
                </w:tcPr>
                <w:p w:rsidR="0064084D" w:rsidRPr="0064084D" w:rsidRDefault="0064084D" w:rsidP="0064084D">
                  <w:pPr>
                    <w:rPr>
                      <w:b/>
                      <w:sz w:val="20"/>
                      <w:szCs w:val="20"/>
                    </w:rPr>
                  </w:pPr>
                  <w:r w:rsidRPr="0064084D">
                    <w:rPr>
                      <w:b/>
                      <w:sz w:val="20"/>
                      <w:szCs w:val="20"/>
                    </w:rPr>
                    <w:t>Национальная безопасность и правоохранительная деятельность</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b/>
                      <w:sz w:val="20"/>
                      <w:szCs w:val="20"/>
                    </w:rPr>
                  </w:pPr>
                  <w:r w:rsidRPr="0064084D">
                    <w:rPr>
                      <w:b/>
                      <w:sz w:val="20"/>
                      <w:szCs w:val="20"/>
                    </w:rPr>
                    <w:t>0300</w:t>
                  </w:r>
                </w:p>
              </w:tc>
              <w:tc>
                <w:tcPr>
                  <w:tcW w:w="1228" w:type="dxa"/>
                  <w:shd w:val="clear" w:color="auto" w:fill="auto"/>
                </w:tcPr>
                <w:p w:rsidR="0064084D" w:rsidRPr="0064084D" w:rsidRDefault="0064084D" w:rsidP="0064084D">
                  <w:pPr>
                    <w:jc w:val="center"/>
                    <w:rPr>
                      <w:b/>
                      <w:sz w:val="20"/>
                      <w:szCs w:val="20"/>
                    </w:rPr>
                  </w:pPr>
                  <w:r w:rsidRPr="0064084D">
                    <w:rPr>
                      <w:b/>
                      <w:sz w:val="20"/>
                      <w:szCs w:val="20"/>
                    </w:rPr>
                    <w:t>0000000000</w:t>
                  </w:r>
                </w:p>
              </w:tc>
              <w:tc>
                <w:tcPr>
                  <w:tcW w:w="756" w:type="dxa"/>
                  <w:shd w:val="clear" w:color="auto" w:fill="auto"/>
                </w:tcPr>
                <w:p w:rsidR="0064084D" w:rsidRPr="0064084D" w:rsidRDefault="0064084D" w:rsidP="0064084D">
                  <w:pPr>
                    <w:jc w:val="center"/>
                    <w:rPr>
                      <w:b/>
                      <w:sz w:val="20"/>
                      <w:szCs w:val="20"/>
                    </w:rPr>
                  </w:pPr>
                  <w:r w:rsidRPr="0064084D">
                    <w:rPr>
                      <w:b/>
                      <w:sz w:val="20"/>
                      <w:szCs w:val="20"/>
                    </w:rPr>
                    <w:t>000</w:t>
                  </w:r>
                </w:p>
              </w:tc>
              <w:tc>
                <w:tcPr>
                  <w:tcW w:w="1269" w:type="dxa"/>
                  <w:shd w:val="clear" w:color="auto" w:fill="auto"/>
                </w:tcPr>
                <w:p w:rsidR="0064084D" w:rsidRPr="0064084D" w:rsidRDefault="0064084D" w:rsidP="0064084D">
                  <w:pPr>
                    <w:jc w:val="center"/>
                    <w:rPr>
                      <w:b/>
                      <w:sz w:val="20"/>
                      <w:szCs w:val="20"/>
                    </w:rPr>
                  </w:pPr>
                  <w:r w:rsidRPr="0064084D">
                    <w:rPr>
                      <w:b/>
                      <w:sz w:val="20"/>
                      <w:szCs w:val="20"/>
                    </w:rPr>
                    <w:t>7 500,00</w:t>
                  </w:r>
                </w:p>
              </w:tc>
              <w:tc>
                <w:tcPr>
                  <w:tcW w:w="1426" w:type="dxa"/>
                  <w:shd w:val="clear" w:color="auto" w:fill="auto"/>
                </w:tcPr>
                <w:p w:rsidR="0064084D" w:rsidRPr="0064084D" w:rsidRDefault="0064084D" w:rsidP="0064084D">
                  <w:pPr>
                    <w:jc w:val="center"/>
                    <w:rPr>
                      <w:b/>
                      <w:sz w:val="20"/>
                      <w:szCs w:val="20"/>
                    </w:rPr>
                  </w:pPr>
                  <w:r w:rsidRPr="0064084D">
                    <w:rPr>
                      <w:b/>
                      <w:sz w:val="20"/>
                      <w:szCs w:val="20"/>
                    </w:rPr>
                    <w:t>0,00</w:t>
                  </w:r>
                </w:p>
              </w:tc>
              <w:tc>
                <w:tcPr>
                  <w:tcW w:w="1248" w:type="dxa"/>
                  <w:shd w:val="clear" w:color="auto" w:fill="auto"/>
                </w:tcPr>
                <w:p w:rsidR="00765672" w:rsidRDefault="0064084D" w:rsidP="0064084D">
                  <w:pPr>
                    <w:jc w:val="center"/>
                    <w:rPr>
                      <w:b/>
                      <w:sz w:val="20"/>
                      <w:szCs w:val="20"/>
                    </w:rPr>
                  </w:pPr>
                  <w:r w:rsidRPr="0064084D">
                    <w:rPr>
                      <w:b/>
                      <w:sz w:val="20"/>
                      <w:szCs w:val="20"/>
                    </w:rPr>
                    <w:t>0,00</w:t>
                  </w:r>
                </w:p>
                <w:p w:rsidR="0064084D" w:rsidRPr="00765672" w:rsidRDefault="0064084D" w:rsidP="00765672">
                  <w:pPr>
                    <w:rPr>
                      <w:sz w:val="20"/>
                      <w:szCs w:val="20"/>
                    </w:rPr>
                  </w:pP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Обеспечение пожарной безопасности</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0310</w:t>
                  </w:r>
                </w:p>
              </w:tc>
              <w:tc>
                <w:tcPr>
                  <w:tcW w:w="1228" w:type="dxa"/>
                  <w:shd w:val="clear" w:color="auto" w:fill="auto"/>
                </w:tcPr>
                <w:p w:rsidR="0064084D" w:rsidRPr="0064084D" w:rsidRDefault="0064084D" w:rsidP="0064084D">
                  <w:pPr>
                    <w:jc w:val="center"/>
                    <w:rPr>
                      <w:sz w:val="20"/>
                      <w:szCs w:val="20"/>
                    </w:rPr>
                  </w:pPr>
                  <w:r w:rsidRPr="0064084D">
                    <w:rPr>
                      <w:sz w:val="20"/>
                      <w:szCs w:val="20"/>
                    </w:rPr>
                    <w:t>0000000000</w:t>
                  </w:r>
                </w:p>
              </w:tc>
              <w:tc>
                <w:tcPr>
                  <w:tcW w:w="756" w:type="dxa"/>
                  <w:shd w:val="clear" w:color="auto" w:fill="auto"/>
                </w:tcPr>
                <w:p w:rsidR="0064084D" w:rsidRPr="0064084D" w:rsidRDefault="0064084D" w:rsidP="0064084D">
                  <w:pPr>
                    <w:jc w:val="center"/>
                    <w:rPr>
                      <w:sz w:val="20"/>
                      <w:szCs w:val="20"/>
                    </w:rPr>
                  </w:pPr>
                  <w:r w:rsidRPr="0064084D">
                    <w:rPr>
                      <w:sz w:val="20"/>
                      <w:szCs w:val="20"/>
                    </w:rPr>
                    <w:t>000</w:t>
                  </w:r>
                </w:p>
              </w:tc>
              <w:tc>
                <w:tcPr>
                  <w:tcW w:w="1269" w:type="dxa"/>
                  <w:shd w:val="clear" w:color="auto" w:fill="auto"/>
                </w:tcPr>
                <w:p w:rsidR="0064084D" w:rsidRPr="0064084D" w:rsidRDefault="0064084D" w:rsidP="0064084D">
                  <w:pPr>
                    <w:jc w:val="center"/>
                    <w:rPr>
                      <w:sz w:val="20"/>
                      <w:szCs w:val="20"/>
                    </w:rPr>
                  </w:pPr>
                  <w:r w:rsidRPr="0064084D">
                    <w:rPr>
                      <w:sz w:val="20"/>
                      <w:szCs w:val="20"/>
                    </w:rPr>
                    <w:t>7 500,00</w:t>
                  </w:r>
                </w:p>
              </w:tc>
              <w:tc>
                <w:tcPr>
                  <w:tcW w:w="1426" w:type="dxa"/>
                  <w:shd w:val="clear" w:color="auto" w:fill="auto"/>
                </w:tcPr>
                <w:p w:rsidR="0064084D" w:rsidRPr="0064084D" w:rsidRDefault="0064084D" w:rsidP="0064084D">
                  <w:pPr>
                    <w:jc w:val="center"/>
                    <w:rPr>
                      <w:sz w:val="20"/>
                      <w:szCs w:val="20"/>
                    </w:rPr>
                  </w:pPr>
                  <w:r w:rsidRPr="0064084D">
                    <w:rPr>
                      <w:sz w:val="20"/>
                      <w:szCs w:val="20"/>
                    </w:rPr>
                    <w:t>0,00</w:t>
                  </w:r>
                </w:p>
              </w:tc>
              <w:tc>
                <w:tcPr>
                  <w:tcW w:w="1248" w:type="dxa"/>
                  <w:shd w:val="clear" w:color="auto" w:fill="auto"/>
                </w:tcPr>
                <w:p w:rsidR="0064084D" w:rsidRPr="0064084D" w:rsidRDefault="0064084D" w:rsidP="0064084D">
                  <w:pPr>
                    <w:jc w:val="center"/>
                    <w:rPr>
                      <w:sz w:val="20"/>
                      <w:szCs w:val="20"/>
                    </w:rPr>
                  </w:pPr>
                  <w:r w:rsidRPr="0064084D">
                    <w:rPr>
                      <w:sz w:val="20"/>
                      <w:szCs w:val="20"/>
                    </w:rPr>
                    <w:t>0,00</w:t>
                  </w:r>
                </w:p>
              </w:tc>
            </w:tr>
            <w:tr w:rsidR="0064084D" w:rsidRPr="0064084D" w:rsidTr="00765672">
              <w:tc>
                <w:tcPr>
                  <w:tcW w:w="2915" w:type="dxa"/>
                  <w:shd w:val="clear" w:color="auto" w:fill="auto"/>
                </w:tcPr>
                <w:p w:rsidR="0064084D" w:rsidRPr="0064084D" w:rsidRDefault="0064084D" w:rsidP="0064084D">
                  <w:pPr>
                    <w:rPr>
                      <w:b/>
                      <w:i/>
                      <w:sz w:val="20"/>
                      <w:szCs w:val="20"/>
                    </w:rPr>
                  </w:pPr>
                  <w:r w:rsidRPr="0064084D">
                    <w:rPr>
                      <w:b/>
                      <w:i/>
                      <w:sz w:val="20"/>
                      <w:szCs w:val="20"/>
                    </w:rPr>
                    <w:t>Муниципальная программа « Обеспечение первичных мер пожарной безопасности на территории Короцкого сельского поселения на 2023-2025 годы»</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b/>
                      <w:i/>
                      <w:sz w:val="20"/>
                      <w:szCs w:val="20"/>
                    </w:rPr>
                  </w:pPr>
                  <w:r w:rsidRPr="0064084D">
                    <w:rPr>
                      <w:b/>
                      <w:i/>
                      <w:sz w:val="20"/>
                      <w:szCs w:val="20"/>
                    </w:rPr>
                    <w:t>0310</w:t>
                  </w:r>
                </w:p>
              </w:tc>
              <w:tc>
                <w:tcPr>
                  <w:tcW w:w="1228" w:type="dxa"/>
                  <w:shd w:val="clear" w:color="auto" w:fill="auto"/>
                </w:tcPr>
                <w:p w:rsidR="0064084D" w:rsidRPr="0064084D" w:rsidRDefault="0064084D" w:rsidP="0064084D">
                  <w:pPr>
                    <w:jc w:val="center"/>
                    <w:rPr>
                      <w:b/>
                      <w:i/>
                      <w:sz w:val="20"/>
                      <w:szCs w:val="20"/>
                    </w:rPr>
                  </w:pPr>
                  <w:r w:rsidRPr="0064084D">
                    <w:rPr>
                      <w:b/>
                      <w:i/>
                      <w:sz w:val="20"/>
                      <w:szCs w:val="20"/>
                    </w:rPr>
                    <w:t>0800000000</w:t>
                  </w:r>
                </w:p>
              </w:tc>
              <w:tc>
                <w:tcPr>
                  <w:tcW w:w="756" w:type="dxa"/>
                  <w:shd w:val="clear" w:color="auto" w:fill="auto"/>
                </w:tcPr>
                <w:p w:rsidR="0064084D" w:rsidRPr="0064084D" w:rsidRDefault="0064084D" w:rsidP="0064084D">
                  <w:pPr>
                    <w:jc w:val="center"/>
                    <w:rPr>
                      <w:b/>
                      <w:i/>
                      <w:sz w:val="20"/>
                      <w:szCs w:val="20"/>
                    </w:rPr>
                  </w:pPr>
                  <w:r w:rsidRPr="0064084D">
                    <w:rPr>
                      <w:b/>
                      <w:i/>
                      <w:sz w:val="20"/>
                      <w:szCs w:val="20"/>
                    </w:rPr>
                    <w:t>000</w:t>
                  </w:r>
                </w:p>
              </w:tc>
              <w:tc>
                <w:tcPr>
                  <w:tcW w:w="1269" w:type="dxa"/>
                  <w:shd w:val="clear" w:color="auto" w:fill="auto"/>
                </w:tcPr>
                <w:p w:rsidR="0064084D" w:rsidRPr="0064084D" w:rsidRDefault="0064084D" w:rsidP="0064084D">
                  <w:pPr>
                    <w:jc w:val="center"/>
                    <w:rPr>
                      <w:b/>
                      <w:i/>
                      <w:sz w:val="20"/>
                      <w:szCs w:val="20"/>
                    </w:rPr>
                  </w:pPr>
                  <w:r w:rsidRPr="0064084D">
                    <w:rPr>
                      <w:b/>
                      <w:i/>
                      <w:sz w:val="20"/>
                      <w:szCs w:val="20"/>
                    </w:rPr>
                    <w:t>7 500,00</w:t>
                  </w:r>
                </w:p>
              </w:tc>
              <w:tc>
                <w:tcPr>
                  <w:tcW w:w="1426" w:type="dxa"/>
                  <w:shd w:val="clear" w:color="auto" w:fill="auto"/>
                </w:tcPr>
                <w:p w:rsidR="0064084D" w:rsidRPr="0064084D" w:rsidRDefault="0064084D" w:rsidP="0064084D">
                  <w:pPr>
                    <w:jc w:val="center"/>
                    <w:rPr>
                      <w:b/>
                      <w:i/>
                      <w:sz w:val="20"/>
                      <w:szCs w:val="20"/>
                    </w:rPr>
                  </w:pPr>
                  <w:r w:rsidRPr="0064084D">
                    <w:rPr>
                      <w:b/>
                      <w:i/>
                      <w:sz w:val="20"/>
                      <w:szCs w:val="20"/>
                    </w:rPr>
                    <w:t>0,00</w:t>
                  </w:r>
                </w:p>
              </w:tc>
              <w:tc>
                <w:tcPr>
                  <w:tcW w:w="1248" w:type="dxa"/>
                  <w:shd w:val="clear" w:color="auto" w:fill="auto"/>
                </w:tcPr>
                <w:p w:rsidR="0064084D" w:rsidRPr="0064084D" w:rsidRDefault="0064084D" w:rsidP="0064084D">
                  <w:pPr>
                    <w:jc w:val="center"/>
                    <w:rPr>
                      <w:b/>
                      <w:i/>
                      <w:sz w:val="20"/>
                      <w:szCs w:val="20"/>
                    </w:rPr>
                  </w:pPr>
                  <w:r w:rsidRPr="0064084D">
                    <w:rPr>
                      <w:b/>
                      <w:i/>
                      <w:sz w:val="20"/>
                      <w:szCs w:val="20"/>
                    </w:rPr>
                    <w:t>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Выпуск и распространение памяток населению на противопожарную тематику</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0310</w:t>
                  </w:r>
                </w:p>
              </w:tc>
              <w:tc>
                <w:tcPr>
                  <w:tcW w:w="1228" w:type="dxa"/>
                  <w:shd w:val="clear" w:color="auto" w:fill="auto"/>
                </w:tcPr>
                <w:p w:rsidR="0064084D" w:rsidRPr="0064084D" w:rsidRDefault="0064084D" w:rsidP="0064084D">
                  <w:pPr>
                    <w:jc w:val="center"/>
                    <w:rPr>
                      <w:sz w:val="20"/>
                      <w:szCs w:val="20"/>
                    </w:rPr>
                  </w:pPr>
                  <w:r w:rsidRPr="0064084D">
                    <w:rPr>
                      <w:sz w:val="20"/>
                      <w:szCs w:val="20"/>
                    </w:rPr>
                    <w:t>0801026090</w:t>
                  </w:r>
                </w:p>
              </w:tc>
              <w:tc>
                <w:tcPr>
                  <w:tcW w:w="756" w:type="dxa"/>
                  <w:shd w:val="clear" w:color="auto" w:fill="auto"/>
                </w:tcPr>
                <w:p w:rsidR="0064084D" w:rsidRPr="0064084D" w:rsidRDefault="0064084D" w:rsidP="0064084D">
                  <w:pPr>
                    <w:jc w:val="center"/>
                    <w:rPr>
                      <w:sz w:val="20"/>
                      <w:szCs w:val="20"/>
                    </w:rPr>
                  </w:pPr>
                  <w:r w:rsidRPr="0064084D">
                    <w:rPr>
                      <w:sz w:val="20"/>
                      <w:szCs w:val="20"/>
                    </w:rPr>
                    <w:t>240</w:t>
                  </w:r>
                </w:p>
              </w:tc>
              <w:tc>
                <w:tcPr>
                  <w:tcW w:w="1269" w:type="dxa"/>
                  <w:shd w:val="clear" w:color="auto" w:fill="auto"/>
                </w:tcPr>
                <w:p w:rsidR="0064084D" w:rsidRPr="0064084D" w:rsidRDefault="0064084D" w:rsidP="0064084D">
                  <w:pPr>
                    <w:jc w:val="center"/>
                    <w:rPr>
                      <w:sz w:val="20"/>
                      <w:szCs w:val="20"/>
                    </w:rPr>
                  </w:pPr>
                  <w:r w:rsidRPr="0064084D">
                    <w:rPr>
                      <w:sz w:val="20"/>
                      <w:szCs w:val="20"/>
                    </w:rPr>
                    <w:t>7 500,00</w:t>
                  </w:r>
                </w:p>
              </w:tc>
              <w:tc>
                <w:tcPr>
                  <w:tcW w:w="1426" w:type="dxa"/>
                  <w:shd w:val="clear" w:color="auto" w:fill="auto"/>
                </w:tcPr>
                <w:p w:rsidR="0064084D" w:rsidRPr="0064084D" w:rsidRDefault="0064084D" w:rsidP="0064084D">
                  <w:pPr>
                    <w:jc w:val="center"/>
                    <w:rPr>
                      <w:sz w:val="20"/>
                      <w:szCs w:val="20"/>
                    </w:rPr>
                  </w:pPr>
                  <w:r w:rsidRPr="0064084D">
                    <w:rPr>
                      <w:sz w:val="20"/>
                      <w:szCs w:val="20"/>
                    </w:rPr>
                    <w:t>0,00</w:t>
                  </w:r>
                </w:p>
              </w:tc>
              <w:tc>
                <w:tcPr>
                  <w:tcW w:w="1248" w:type="dxa"/>
                  <w:shd w:val="clear" w:color="auto" w:fill="auto"/>
                </w:tcPr>
                <w:p w:rsidR="0064084D" w:rsidRPr="0064084D" w:rsidRDefault="0064084D" w:rsidP="0064084D">
                  <w:pPr>
                    <w:jc w:val="center"/>
                    <w:rPr>
                      <w:sz w:val="20"/>
                      <w:szCs w:val="20"/>
                    </w:rPr>
                  </w:pPr>
                  <w:r w:rsidRPr="0064084D">
                    <w:rPr>
                      <w:sz w:val="20"/>
                      <w:szCs w:val="20"/>
                    </w:rPr>
                    <w:t>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Прочая закупка товаров, работ и услуг</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0310</w:t>
                  </w:r>
                </w:p>
              </w:tc>
              <w:tc>
                <w:tcPr>
                  <w:tcW w:w="1228" w:type="dxa"/>
                  <w:shd w:val="clear" w:color="auto" w:fill="auto"/>
                </w:tcPr>
                <w:p w:rsidR="0064084D" w:rsidRPr="0064084D" w:rsidRDefault="0064084D" w:rsidP="0064084D">
                  <w:pPr>
                    <w:jc w:val="center"/>
                    <w:rPr>
                      <w:sz w:val="20"/>
                      <w:szCs w:val="20"/>
                    </w:rPr>
                  </w:pPr>
                  <w:r w:rsidRPr="0064084D">
                    <w:rPr>
                      <w:sz w:val="20"/>
                      <w:szCs w:val="20"/>
                    </w:rPr>
                    <w:t>0801026090</w:t>
                  </w:r>
                </w:p>
              </w:tc>
              <w:tc>
                <w:tcPr>
                  <w:tcW w:w="756" w:type="dxa"/>
                  <w:shd w:val="clear" w:color="auto" w:fill="auto"/>
                </w:tcPr>
                <w:p w:rsidR="0064084D" w:rsidRPr="0064084D" w:rsidRDefault="0064084D" w:rsidP="0064084D">
                  <w:pPr>
                    <w:jc w:val="center"/>
                    <w:rPr>
                      <w:sz w:val="20"/>
                      <w:szCs w:val="20"/>
                    </w:rPr>
                  </w:pPr>
                  <w:r w:rsidRPr="0064084D">
                    <w:rPr>
                      <w:sz w:val="20"/>
                      <w:szCs w:val="20"/>
                    </w:rPr>
                    <w:t>244</w:t>
                  </w:r>
                </w:p>
              </w:tc>
              <w:tc>
                <w:tcPr>
                  <w:tcW w:w="1269" w:type="dxa"/>
                  <w:shd w:val="clear" w:color="auto" w:fill="auto"/>
                </w:tcPr>
                <w:p w:rsidR="0064084D" w:rsidRPr="0064084D" w:rsidRDefault="0064084D" w:rsidP="0064084D">
                  <w:pPr>
                    <w:jc w:val="center"/>
                    <w:rPr>
                      <w:sz w:val="20"/>
                      <w:szCs w:val="20"/>
                    </w:rPr>
                  </w:pPr>
                  <w:r w:rsidRPr="0064084D">
                    <w:rPr>
                      <w:sz w:val="20"/>
                      <w:szCs w:val="20"/>
                    </w:rPr>
                    <w:t>7 500,00</w:t>
                  </w:r>
                </w:p>
              </w:tc>
              <w:tc>
                <w:tcPr>
                  <w:tcW w:w="1426" w:type="dxa"/>
                  <w:shd w:val="clear" w:color="auto" w:fill="auto"/>
                </w:tcPr>
                <w:p w:rsidR="0064084D" w:rsidRPr="0064084D" w:rsidRDefault="0064084D" w:rsidP="0064084D">
                  <w:pPr>
                    <w:jc w:val="center"/>
                    <w:rPr>
                      <w:sz w:val="20"/>
                      <w:szCs w:val="20"/>
                    </w:rPr>
                  </w:pPr>
                  <w:r w:rsidRPr="0064084D">
                    <w:rPr>
                      <w:sz w:val="20"/>
                      <w:szCs w:val="20"/>
                    </w:rPr>
                    <w:t>0,00</w:t>
                  </w:r>
                </w:p>
              </w:tc>
              <w:tc>
                <w:tcPr>
                  <w:tcW w:w="1248" w:type="dxa"/>
                  <w:shd w:val="clear" w:color="auto" w:fill="auto"/>
                </w:tcPr>
                <w:p w:rsidR="0064084D" w:rsidRPr="0064084D" w:rsidRDefault="0064084D" w:rsidP="0064084D">
                  <w:pPr>
                    <w:jc w:val="center"/>
                    <w:rPr>
                      <w:sz w:val="20"/>
                      <w:szCs w:val="20"/>
                    </w:rPr>
                  </w:pPr>
                  <w:r w:rsidRPr="0064084D">
                    <w:rPr>
                      <w:sz w:val="20"/>
                      <w:szCs w:val="20"/>
                    </w:rPr>
                    <w:t>0,00</w:t>
                  </w:r>
                </w:p>
              </w:tc>
            </w:tr>
            <w:tr w:rsidR="0064084D" w:rsidRPr="0064084D" w:rsidTr="00765672">
              <w:tc>
                <w:tcPr>
                  <w:tcW w:w="2915" w:type="dxa"/>
                  <w:shd w:val="clear" w:color="auto" w:fill="auto"/>
                </w:tcPr>
                <w:p w:rsidR="0064084D" w:rsidRPr="0064084D" w:rsidRDefault="0064084D" w:rsidP="0064084D">
                  <w:pPr>
                    <w:rPr>
                      <w:b/>
                      <w:sz w:val="20"/>
                      <w:szCs w:val="20"/>
                    </w:rPr>
                  </w:pPr>
                  <w:r w:rsidRPr="0064084D">
                    <w:rPr>
                      <w:b/>
                      <w:sz w:val="20"/>
                      <w:szCs w:val="20"/>
                    </w:rPr>
                    <w:t>Национальная экономика</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b/>
                      <w:sz w:val="20"/>
                      <w:szCs w:val="20"/>
                    </w:rPr>
                  </w:pPr>
                  <w:r w:rsidRPr="0064084D">
                    <w:rPr>
                      <w:b/>
                      <w:sz w:val="20"/>
                      <w:szCs w:val="20"/>
                    </w:rPr>
                    <w:t>0400</w:t>
                  </w:r>
                </w:p>
              </w:tc>
              <w:tc>
                <w:tcPr>
                  <w:tcW w:w="1228" w:type="dxa"/>
                  <w:shd w:val="clear" w:color="auto" w:fill="auto"/>
                </w:tcPr>
                <w:p w:rsidR="0064084D" w:rsidRPr="0064084D" w:rsidRDefault="0064084D" w:rsidP="0064084D">
                  <w:pPr>
                    <w:jc w:val="center"/>
                    <w:rPr>
                      <w:b/>
                      <w:sz w:val="20"/>
                      <w:szCs w:val="20"/>
                    </w:rPr>
                  </w:pPr>
                  <w:r w:rsidRPr="0064084D">
                    <w:rPr>
                      <w:b/>
                      <w:sz w:val="20"/>
                      <w:szCs w:val="20"/>
                    </w:rPr>
                    <w:t>0000000000</w:t>
                  </w:r>
                </w:p>
              </w:tc>
              <w:tc>
                <w:tcPr>
                  <w:tcW w:w="756" w:type="dxa"/>
                  <w:shd w:val="clear" w:color="auto" w:fill="auto"/>
                </w:tcPr>
                <w:p w:rsidR="0064084D" w:rsidRPr="0064084D" w:rsidRDefault="0064084D" w:rsidP="0064084D">
                  <w:pPr>
                    <w:jc w:val="center"/>
                    <w:rPr>
                      <w:b/>
                      <w:sz w:val="20"/>
                      <w:szCs w:val="20"/>
                    </w:rPr>
                  </w:pPr>
                  <w:r w:rsidRPr="0064084D">
                    <w:rPr>
                      <w:b/>
                      <w:sz w:val="20"/>
                      <w:szCs w:val="20"/>
                    </w:rPr>
                    <w:t>000</w:t>
                  </w:r>
                </w:p>
              </w:tc>
              <w:tc>
                <w:tcPr>
                  <w:tcW w:w="1269" w:type="dxa"/>
                  <w:shd w:val="clear" w:color="auto" w:fill="auto"/>
                </w:tcPr>
                <w:p w:rsidR="0064084D" w:rsidRPr="0064084D" w:rsidRDefault="0064084D" w:rsidP="0064084D">
                  <w:pPr>
                    <w:jc w:val="center"/>
                    <w:rPr>
                      <w:b/>
                      <w:sz w:val="20"/>
                      <w:szCs w:val="20"/>
                    </w:rPr>
                  </w:pPr>
                  <w:r w:rsidRPr="0064084D">
                    <w:rPr>
                      <w:b/>
                      <w:sz w:val="20"/>
                      <w:szCs w:val="20"/>
                    </w:rPr>
                    <w:t>1 597 300,00</w:t>
                  </w:r>
                </w:p>
              </w:tc>
              <w:tc>
                <w:tcPr>
                  <w:tcW w:w="1426" w:type="dxa"/>
                  <w:shd w:val="clear" w:color="auto" w:fill="auto"/>
                </w:tcPr>
                <w:p w:rsidR="0064084D" w:rsidRPr="0064084D" w:rsidRDefault="0064084D" w:rsidP="0064084D">
                  <w:pPr>
                    <w:jc w:val="center"/>
                    <w:rPr>
                      <w:b/>
                      <w:sz w:val="20"/>
                      <w:szCs w:val="20"/>
                    </w:rPr>
                  </w:pPr>
                  <w:r w:rsidRPr="0064084D">
                    <w:rPr>
                      <w:b/>
                      <w:sz w:val="20"/>
                      <w:szCs w:val="20"/>
                    </w:rPr>
                    <w:t>1 261 800,00</w:t>
                  </w:r>
                </w:p>
              </w:tc>
              <w:tc>
                <w:tcPr>
                  <w:tcW w:w="1248" w:type="dxa"/>
                  <w:shd w:val="clear" w:color="auto" w:fill="auto"/>
                </w:tcPr>
                <w:p w:rsidR="0064084D" w:rsidRPr="0064084D" w:rsidRDefault="0064084D" w:rsidP="0064084D">
                  <w:pPr>
                    <w:jc w:val="center"/>
                    <w:rPr>
                      <w:b/>
                      <w:sz w:val="20"/>
                      <w:szCs w:val="20"/>
                    </w:rPr>
                  </w:pPr>
                  <w:r w:rsidRPr="0064084D">
                    <w:rPr>
                      <w:b/>
                      <w:sz w:val="20"/>
                      <w:szCs w:val="20"/>
                    </w:rPr>
                    <w:t>1 443 400,00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Дорожное хозяйство(дорожные фонды)</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0409</w:t>
                  </w:r>
                </w:p>
              </w:tc>
              <w:tc>
                <w:tcPr>
                  <w:tcW w:w="1228" w:type="dxa"/>
                  <w:shd w:val="clear" w:color="auto" w:fill="auto"/>
                </w:tcPr>
                <w:p w:rsidR="0064084D" w:rsidRPr="0064084D" w:rsidRDefault="0064084D" w:rsidP="0064084D">
                  <w:pPr>
                    <w:jc w:val="center"/>
                    <w:rPr>
                      <w:sz w:val="20"/>
                      <w:szCs w:val="20"/>
                    </w:rPr>
                  </w:pPr>
                  <w:r w:rsidRPr="0064084D">
                    <w:rPr>
                      <w:sz w:val="20"/>
                      <w:szCs w:val="20"/>
                    </w:rPr>
                    <w:t>0000000000</w:t>
                  </w:r>
                </w:p>
              </w:tc>
              <w:tc>
                <w:tcPr>
                  <w:tcW w:w="756" w:type="dxa"/>
                  <w:shd w:val="clear" w:color="auto" w:fill="auto"/>
                </w:tcPr>
                <w:p w:rsidR="0064084D" w:rsidRPr="0064084D" w:rsidRDefault="0064084D" w:rsidP="0064084D">
                  <w:pPr>
                    <w:jc w:val="center"/>
                    <w:rPr>
                      <w:sz w:val="20"/>
                      <w:szCs w:val="20"/>
                    </w:rPr>
                  </w:pPr>
                  <w:r w:rsidRPr="0064084D">
                    <w:rPr>
                      <w:sz w:val="20"/>
                      <w:szCs w:val="20"/>
                    </w:rPr>
                    <w:t>000</w:t>
                  </w:r>
                </w:p>
              </w:tc>
              <w:tc>
                <w:tcPr>
                  <w:tcW w:w="1269" w:type="dxa"/>
                  <w:shd w:val="clear" w:color="auto" w:fill="auto"/>
                </w:tcPr>
                <w:p w:rsidR="0064084D" w:rsidRPr="0064084D" w:rsidRDefault="0064084D" w:rsidP="0064084D">
                  <w:pPr>
                    <w:jc w:val="center"/>
                    <w:rPr>
                      <w:sz w:val="20"/>
                      <w:szCs w:val="20"/>
                    </w:rPr>
                  </w:pPr>
                  <w:r w:rsidRPr="0064084D">
                    <w:rPr>
                      <w:sz w:val="20"/>
                      <w:szCs w:val="20"/>
                    </w:rPr>
                    <w:t>1 597 300,00</w:t>
                  </w:r>
                </w:p>
              </w:tc>
              <w:tc>
                <w:tcPr>
                  <w:tcW w:w="1426" w:type="dxa"/>
                  <w:shd w:val="clear" w:color="auto" w:fill="auto"/>
                </w:tcPr>
                <w:p w:rsidR="0064084D" w:rsidRPr="0064084D" w:rsidRDefault="0064084D" w:rsidP="0064084D">
                  <w:pPr>
                    <w:jc w:val="center"/>
                    <w:rPr>
                      <w:sz w:val="20"/>
                      <w:szCs w:val="20"/>
                    </w:rPr>
                  </w:pPr>
                  <w:r w:rsidRPr="0064084D">
                    <w:rPr>
                      <w:sz w:val="20"/>
                      <w:szCs w:val="20"/>
                    </w:rPr>
                    <w:t>1 261 800,00</w:t>
                  </w:r>
                </w:p>
              </w:tc>
              <w:tc>
                <w:tcPr>
                  <w:tcW w:w="1248" w:type="dxa"/>
                  <w:shd w:val="clear" w:color="auto" w:fill="auto"/>
                </w:tcPr>
                <w:p w:rsidR="0064084D" w:rsidRPr="0064084D" w:rsidRDefault="0064084D" w:rsidP="0064084D">
                  <w:pPr>
                    <w:jc w:val="center"/>
                    <w:rPr>
                      <w:sz w:val="20"/>
                      <w:szCs w:val="20"/>
                    </w:rPr>
                  </w:pPr>
                  <w:r w:rsidRPr="0064084D">
                    <w:rPr>
                      <w:sz w:val="20"/>
                      <w:szCs w:val="20"/>
                    </w:rPr>
                    <w:t>1 443 400,00</w:t>
                  </w:r>
                </w:p>
              </w:tc>
            </w:tr>
            <w:tr w:rsidR="0064084D" w:rsidRPr="0064084D" w:rsidTr="00765672">
              <w:tc>
                <w:tcPr>
                  <w:tcW w:w="2915" w:type="dxa"/>
                  <w:shd w:val="clear" w:color="auto" w:fill="auto"/>
                </w:tcPr>
                <w:p w:rsidR="0064084D" w:rsidRPr="0064084D" w:rsidRDefault="0064084D" w:rsidP="0064084D">
                  <w:pPr>
                    <w:rPr>
                      <w:b/>
                      <w:i/>
                      <w:sz w:val="20"/>
                      <w:szCs w:val="20"/>
                    </w:rPr>
                  </w:pPr>
                  <w:r w:rsidRPr="0064084D">
                    <w:rPr>
                      <w:b/>
                      <w:i/>
                      <w:sz w:val="20"/>
                      <w:szCs w:val="20"/>
                    </w:rPr>
                    <w:t>Муниципальная программа «Совершенствование и содержание дорожного хозяйства на территории Короцкого сельского поселения на 2025-2027 годы»»</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b/>
                      <w:i/>
                      <w:sz w:val="20"/>
                      <w:szCs w:val="20"/>
                    </w:rPr>
                  </w:pPr>
                  <w:r w:rsidRPr="0064084D">
                    <w:rPr>
                      <w:b/>
                      <w:i/>
                      <w:sz w:val="20"/>
                      <w:szCs w:val="20"/>
                    </w:rPr>
                    <w:t>0409</w:t>
                  </w:r>
                </w:p>
              </w:tc>
              <w:tc>
                <w:tcPr>
                  <w:tcW w:w="1228" w:type="dxa"/>
                  <w:shd w:val="clear" w:color="auto" w:fill="auto"/>
                </w:tcPr>
                <w:p w:rsidR="0064084D" w:rsidRPr="0064084D" w:rsidRDefault="0064084D" w:rsidP="0064084D">
                  <w:pPr>
                    <w:jc w:val="center"/>
                    <w:rPr>
                      <w:b/>
                      <w:i/>
                      <w:sz w:val="20"/>
                      <w:szCs w:val="20"/>
                    </w:rPr>
                  </w:pPr>
                  <w:r w:rsidRPr="0064084D">
                    <w:rPr>
                      <w:b/>
                      <w:i/>
                      <w:sz w:val="20"/>
                      <w:szCs w:val="20"/>
                    </w:rPr>
                    <w:t>0400000000</w:t>
                  </w:r>
                </w:p>
              </w:tc>
              <w:tc>
                <w:tcPr>
                  <w:tcW w:w="756" w:type="dxa"/>
                  <w:shd w:val="clear" w:color="auto" w:fill="auto"/>
                </w:tcPr>
                <w:p w:rsidR="0064084D" w:rsidRPr="0064084D" w:rsidRDefault="0064084D" w:rsidP="0064084D">
                  <w:pPr>
                    <w:jc w:val="center"/>
                    <w:rPr>
                      <w:b/>
                      <w:i/>
                      <w:sz w:val="20"/>
                      <w:szCs w:val="20"/>
                    </w:rPr>
                  </w:pPr>
                  <w:r w:rsidRPr="0064084D">
                    <w:rPr>
                      <w:b/>
                      <w:i/>
                      <w:sz w:val="20"/>
                      <w:szCs w:val="20"/>
                    </w:rPr>
                    <w:t>000</w:t>
                  </w:r>
                </w:p>
              </w:tc>
              <w:tc>
                <w:tcPr>
                  <w:tcW w:w="1269" w:type="dxa"/>
                  <w:shd w:val="clear" w:color="auto" w:fill="auto"/>
                </w:tcPr>
                <w:p w:rsidR="0064084D" w:rsidRPr="0064084D" w:rsidRDefault="0064084D" w:rsidP="0064084D">
                  <w:pPr>
                    <w:jc w:val="center"/>
                    <w:rPr>
                      <w:b/>
                      <w:i/>
                      <w:sz w:val="20"/>
                      <w:szCs w:val="20"/>
                    </w:rPr>
                  </w:pPr>
                  <w:r w:rsidRPr="0064084D">
                    <w:rPr>
                      <w:b/>
                      <w:i/>
                      <w:sz w:val="20"/>
                      <w:szCs w:val="20"/>
                    </w:rPr>
                    <w:t>1 597 300,00</w:t>
                  </w:r>
                </w:p>
              </w:tc>
              <w:tc>
                <w:tcPr>
                  <w:tcW w:w="1426" w:type="dxa"/>
                  <w:shd w:val="clear" w:color="auto" w:fill="auto"/>
                </w:tcPr>
                <w:p w:rsidR="0064084D" w:rsidRPr="0064084D" w:rsidRDefault="0064084D" w:rsidP="0064084D">
                  <w:pPr>
                    <w:jc w:val="center"/>
                    <w:rPr>
                      <w:b/>
                      <w:i/>
                      <w:sz w:val="20"/>
                      <w:szCs w:val="20"/>
                    </w:rPr>
                  </w:pPr>
                  <w:r w:rsidRPr="0064084D">
                    <w:rPr>
                      <w:b/>
                      <w:i/>
                      <w:sz w:val="20"/>
                      <w:szCs w:val="20"/>
                    </w:rPr>
                    <w:t>1 261 800,00</w:t>
                  </w:r>
                </w:p>
              </w:tc>
              <w:tc>
                <w:tcPr>
                  <w:tcW w:w="1248" w:type="dxa"/>
                  <w:shd w:val="clear" w:color="auto" w:fill="auto"/>
                </w:tcPr>
                <w:p w:rsidR="0064084D" w:rsidRPr="0064084D" w:rsidRDefault="0064084D" w:rsidP="0064084D">
                  <w:pPr>
                    <w:jc w:val="center"/>
                    <w:rPr>
                      <w:b/>
                      <w:i/>
                      <w:sz w:val="20"/>
                      <w:szCs w:val="20"/>
                    </w:rPr>
                  </w:pPr>
                  <w:r w:rsidRPr="0064084D">
                    <w:rPr>
                      <w:b/>
                      <w:i/>
                      <w:sz w:val="20"/>
                      <w:szCs w:val="20"/>
                    </w:rPr>
                    <w:t>1 443 400,00</w:t>
                  </w:r>
                </w:p>
              </w:tc>
            </w:tr>
            <w:tr w:rsidR="0064084D" w:rsidRPr="0064084D" w:rsidTr="00765672">
              <w:tc>
                <w:tcPr>
                  <w:tcW w:w="2915" w:type="dxa"/>
                  <w:shd w:val="clear" w:color="auto" w:fill="auto"/>
                </w:tcPr>
                <w:p w:rsidR="0064084D" w:rsidRPr="0064084D" w:rsidRDefault="0064084D" w:rsidP="0064084D">
                  <w:pPr>
                    <w:rPr>
                      <w:b/>
                      <w:i/>
                      <w:sz w:val="20"/>
                      <w:szCs w:val="20"/>
                    </w:rPr>
                  </w:pPr>
                  <w:r w:rsidRPr="0064084D">
                    <w:rPr>
                      <w:b/>
                      <w:i/>
                      <w:sz w:val="20"/>
                      <w:szCs w:val="20"/>
                    </w:rPr>
                    <w:t>Подпрограмма « Содержание автомобильных дорог общего пользования местного значения</w:t>
                  </w:r>
                </w:p>
              </w:tc>
              <w:tc>
                <w:tcPr>
                  <w:tcW w:w="764" w:type="dxa"/>
                  <w:shd w:val="clear" w:color="auto" w:fill="auto"/>
                </w:tcPr>
                <w:p w:rsidR="0064084D" w:rsidRPr="0064084D" w:rsidRDefault="0064084D" w:rsidP="0064084D">
                  <w:pPr>
                    <w:jc w:val="center"/>
                    <w:rPr>
                      <w:b/>
                      <w:sz w:val="20"/>
                      <w:szCs w:val="20"/>
                    </w:rPr>
                  </w:pPr>
                  <w:r w:rsidRPr="0064084D">
                    <w:rPr>
                      <w:b/>
                      <w:sz w:val="20"/>
                      <w:szCs w:val="20"/>
                    </w:rPr>
                    <w:t>937</w:t>
                  </w:r>
                </w:p>
              </w:tc>
              <w:tc>
                <w:tcPr>
                  <w:tcW w:w="679" w:type="dxa"/>
                  <w:shd w:val="clear" w:color="auto" w:fill="auto"/>
                </w:tcPr>
                <w:p w:rsidR="0064084D" w:rsidRPr="0064084D" w:rsidRDefault="0064084D" w:rsidP="0064084D">
                  <w:pPr>
                    <w:jc w:val="center"/>
                    <w:rPr>
                      <w:b/>
                      <w:i/>
                      <w:sz w:val="20"/>
                      <w:szCs w:val="20"/>
                    </w:rPr>
                  </w:pPr>
                  <w:r w:rsidRPr="0064084D">
                    <w:rPr>
                      <w:b/>
                      <w:i/>
                      <w:sz w:val="20"/>
                      <w:szCs w:val="20"/>
                    </w:rPr>
                    <w:t>0409</w:t>
                  </w:r>
                </w:p>
              </w:tc>
              <w:tc>
                <w:tcPr>
                  <w:tcW w:w="1228" w:type="dxa"/>
                  <w:shd w:val="clear" w:color="auto" w:fill="auto"/>
                </w:tcPr>
                <w:p w:rsidR="0064084D" w:rsidRPr="0064084D" w:rsidRDefault="0064084D" w:rsidP="0064084D">
                  <w:pPr>
                    <w:jc w:val="center"/>
                    <w:rPr>
                      <w:b/>
                      <w:i/>
                      <w:sz w:val="20"/>
                      <w:szCs w:val="20"/>
                    </w:rPr>
                  </w:pPr>
                  <w:r w:rsidRPr="0064084D">
                    <w:rPr>
                      <w:b/>
                      <w:i/>
                      <w:sz w:val="20"/>
                      <w:szCs w:val="20"/>
                    </w:rPr>
                    <w:t>0420000000</w:t>
                  </w:r>
                </w:p>
              </w:tc>
              <w:tc>
                <w:tcPr>
                  <w:tcW w:w="756" w:type="dxa"/>
                  <w:shd w:val="clear" w:color="auto" w:fill="auto"/>
                </w:tcPr>
                <w:p w:rsidR="0064084D" w:rsidRPr="0064084D" w:rsidRDefault="0064084D" w:rsidP="0064084D">
                  <w:pPr>
                    <w:jc w:val="center"/>
                    <w:rPr>
                      <w:b/>
                      <w:i/>
                      <w:sz w:val="20"/>
                      <w:szCs w:val="20"/>
                    </w:rPr>
                  </w:pPr>
                  <w:r w:rsidRPr="0064084D">
                    <w:rPr>
                      <w:b/>
                      <w:i/>
                      <w:sz w:val="20"/>
                      <w:szCs w:val="20"/>
                    </w:rPr>
                    <w:t>000</w:t>
                  </w:r>
                </w:p>
              </w:tc>
              <w:tc>
                <w:tcPr>
                  <w:tcW w:w="1269" w:type="dxa"/>
                  <w:shd w:val="clear" w:color="auto" w:fill="auto"/>
                </w:tcPr>
                <w:p w:rsidR="0064084D" w:rsidRPr="0064084D" w:rsidRDefault="0064084D" w:rsidP="0064084D">
                  <w:pPr>
                    <w:jc w:val="center"/>
                    <w:rPr>
                      <w:b/>
                      <w:i/>
                      <w:sz w:val="20"/>
                      <w:szCs w:val="20"/>
                    </w:rPr>
                  </w:pPr>
                  <w:r w:rsidRPr="0064084D">
                    <w:rPr>
                      <w:b/>
                      <w:i/>
                      <w:sz w:val="20"/>
                      <w:szCs w:val="20"/>
                    </w:rPr>
                    <w:t>842 000,00</w:t>
                  </w:r>
                </w:p>
              </w:tc>
              <w:tc>
                <w:tcPr>
                  <w:tcW w:w="1426" w:type="dxa"/>
                  <w:shd w:val="clear" w:color="auto" w:fill="auto"/>
                </w:tcPr>
                <w:p w:rsidR="0064084D" w:rsidRPr="0064084D" w:rsidRDefault="0064084D" w:rsidP="0064084D">
                  <w:pPr>
                    <w:jc w:val="center"/>
                    <w:rPr>
                      <w:b/>
                      <w:i/>
                      <w:sz w:val="20"/>
                      <w:szCs w:val="20"/>
                    </w:rPr>
                  </w:pPr>
                  <w:r w:rsidRPr="0064084D">
                    <w:rPr>
                      <w:b/>
                      <w:i/>
                      <w:sz w:val="20"/>
                      <w:szCs w:val="20"/>
                    </w:rPr>
                    <w:t>541 500,00</w:t>
                  </w:r>
                </w:p>
              </w:tc>
              <w:tc>
                <w:tcPr>
                  <w:tcW w:w="1248" w:type="dxa"/>
                  <w:shd w:val="clear" w:color="auto" w:fill="auto"/>
                </w:tcPr>
                <w:p w:rsidR="0064084D" w:rsidRPr="0064084D" w:rsidRDefault="0064084D" w:rsidP="0064084D">
                  <w:pPr>
                    <w:jc w:val="center"/>
                    <w:rPr>
                      <w:b/>
                      <w:i/>
                      <w:sz w:val="20"/>
                      <w:szCs w:val="20"/>
                    </w:rPr>
                  </w:pPr>
                  <w:r w:rsidRPr="0064084D">
                    <w:rPr>
                      <w:b/>
                      <w:i/>
                      <w:sz w:val="20"/>
                      <w:szCs w:val="20"/>
                    </w:rPr>
                    <w:t>718 100,00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i/>
                      <w:sz w:val="20"/>
                      <w:szCs w:val="20"/>
                    </w:rPr>
                    <w:t>Содержание автомобильных дорог общего пользования местного значения</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0409</w:t>
                  </w:r>
                </w:p>
              </w:tc>
              <w:tc>
                <w:tcPr>
                  <w:tcW w:w="1228" w:type="dxa"/>
                  <w:shd w:val="clear" w:color="auto" w:fill="auto"/>
                </w:tcPr>
                <w:p w:rsidR="0064084D" w:rsidRPr="0064084D" w:rsidRDefault="0064084D" w:rsidP="0064084D">
                  <w:pPr>
                    <w:jc w:val="center"/>
                    <w:rPr>
                      <w:sz w:val="20"/>
                      <w:szCs w:val="20"/>
                    </w:rPr>
                  </w:pPr>
                  <w:r w:rsidRPr="0064084D">
                    <w:rPr>
                      <w:sz w:val="20"/>
                      <w:szCs w:val="20"/>
                    </w:rPr>
                    <w:t>0420026040</w:t>
                  </w:r>
                </w:p>
              </w:tc>
              <w:tc>
                <w:tcPr>
                  <w:tcW w:w="756" w:type="dxa"/>
                  <w:shd w:val="clear" w:color="auto" w:fill="auto"/>
                </w:tcPr>
                <w:p w:rsidR="0064084D" w:rsidRPr="0064084D" w:rsidRDefault="0064084D" w:rsidP="0064084D">
                  <w:pPr>
                    <w:jc w:val="center"/>
                    <w:rPr>
                      <w:sz w:val="20"/>
                      <w:szCs w:val="20"/>
                    </w:rPr>
                  </w:pPr>
                  <w:r w:rsidRPr="0064084D">
                    <w:rPr>
                      <w:sz w:val="20"/>
                      <w:szCs w:val="20"/>
                    </w:rPr>
                    <w:t>000</w:t>
                  </w:r>
                </w:p>
              </w:tc>
              <w:tc>
                <w:tcPr>
                  <w:tcW w:w="1269" w:type="dxa"/>
                  <w:shd w:val="clear" w:color="auto" w:fill="auto"/>
                </w:tcPr>
                <w:p w:rsidR="0064084D" w:rsidRPr="0064084D" w:rsidRDefault="0064084D" w:rsidP="0064084D">
                  <w:pPr>
                    <w:jc w:val="center"/>
                    <w:rPr>
                      <w:sz w:val="20"/>
                      <w:szCs w:val="20"/>
                    </w:rPr>
                  </w:pPr>
                  <w:r w:rsidRPr="0064084D">
                    <w:rPr>
                      <w:sz w:val="20"/>
                      <w:szCs w:val="20"/>
                    </w:rPr>
                    <w:t>254 000,00</w:t>
                  </w:r>
                </w:p>
              </w:tc>
              <w:tc>
                <w:tcPr>
                  <w:tcW w:w="1426" w:type="dxa"/>
                  <w:shd w:val="clear" w:color="auto" w:fill="auto"/>
                </w:tcPr>
                <w:p w:rsidR="0064084D" w:rsidRPr="0064084D" w:rsidRDefault="0064084D" w:rsidP="0064084D">
                  <w:pPr>
                    <w:jc w:val="center"/>
                    <w:rPr>
                      <w:sz w:val="20"/>
                      <w:szCs w:val="20"/>
                    </w:rPr>
                  </w:pPr>
                  <w:r w:rsidRPr="0064084D">
                    <w:rPr>
                      <w:sz w:val="20"/>
                      <w:szCs w:val="20"/>
                    </w:rPr>
                    <w:t>306 500,00</w:t>
                  </w:r>
                </w:p>
              </w:tc>
              <w:tc>
                <w:tcPr>
                  <w:tcW w:w="1248" w:type="dxa"/>
                  <w:shd w:val="clear" w:color="auto" w:fill="auto"/>
                </w:tcPr>
                <w:p w:rsidR="0064084D" w:rsidRPr="0064084D" w:rsidRDefault="0064084D" w:rsidP="0064084D">
                  <w:pPr>
                    <w:jc w:val="center"/>
                    <w:rPr>
                      <w:sz w:val="20"/>
                      <w:szCs w:val="20"/>
                      <w:lang w:val="uk-UA"/>
                    </w:rPr>
                  </w:pPr>
                  <w:r w:rsidRPr="0064084D">
                    <w:rPr>
                      <w:sz w:val="20"/>
                      <w:szCs w:val="20"/>
                      <w:lang w:val="uk-UA"/>
                    </w:rPr>
                    <w:t>483100,00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Прочая закупка товаров, работ и услуг</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0409</w:t>
                  </w:r>
                </w:p>
              </w:tc>
              <w:tc>
                <w:tcPr>
                  <w:tcW w:w="1228" w:type="dxa"/>
                  <w:shd w:val="clear" w:color="auto" w:fill="auto"/>
                </w:tcPr>
                <w:p w:rsidR="0064084D" w:rsidRPr="0064084D" w:rsidRDefault="0064084D" w:rsidP="0064084D">
                  <w:pPr>
                    <w:jc w:val="center"/>
                    <w:rPr>
                      <w:sz w:val="20"/>
                      <w:szCs w:val="20"/>
                    </w:rPr>
                  </w:pPr>
                  <w:r w:rsidRPr="0064084D">
                    <w:rPr>
                      <w:sz w:val="20"/>
                      <w:szCs w:val="20"/>
                    </w:rPr>
                    <w:t>0420026040</w:t>
                  </w:r>
                </w:p>
              </w:tc>
              <w:tc>
                <w:tcPr>
                  <w:tcW w:w="756" w:type="dxa"/>
                  <w:shd w:val="clear" w:color="auto" w:fill="auto"/>
                </w:tcPr>
                <w:p w:rsidR="0064084D" w:rsidRPr="0064084D" w:rsidRDefault="0064084D" w:rsidP="0064084D">
                  <w:pPr>
                    <w:jc w:val="center"/>
                    <w:rPr>
                      <w:sz w:val="20"/>
                      <w:szCs w:val="20"/>
                    </w:rPr>
                  </w:pPr>
                  <w:r w:rsidRPr="0064084D">
                    <w:rPr>
                      <w:sz w:val="20"/>
                      <w:szCs w:val="20"/>
                    </w:rPr>
                    <w:t>244</w:t>
                  </w:r>
                </w:p>
              </w:tc>
              <w:tc>
                <w:tcPr>
                  <w:tcW w:w="1269" w:type="dxa"/>
                  <w:shd w:val="clear" w:color="auto" w:fill="auto"/>
                </w:tcPr>
                <w:p w:rsidR="0064084D" w:rsidRPr="0064084D" w:rsidRDefault="0064084D" w:rsidP="0064084D">
                  <w:pPr>
                    <w:jc w:val="center"/>
                    <w:rPr>
                      <w:sz w:val="20"/>
                      <w:szCs w:val="20"/>
                    </w:rPr>
                  </w:pPr>
                  <w:r w:rsidRPr="0064084D">
                    <w:rPr>
                      <w:sz w:val="20"/>
                      <w:szCs w:val="20"/>
                    </w:rPr>
                    <w:t>254 000,00</w:t>
                  </w:r>
                </w:p>
              </w:tc>
              <w:tc>
                <w:tcPr>
                  <w:tcW w:w="1426" w:type="dxa"/>
                  <w:shd w:val="clear" w:color="auto" w:fill="auto"/>
                </w:tcPr>
                <w:p w:rsidR="0064084D" w:rsidRPr="0064084D" w:rsidRDefault="0064084D" w:rsidP="0064084D">
                  <w:pPr>
                    <w:jc w:val="center"/>
                    <w:rPr>
                      <w:sz w:val="20"/>
                      <w:szCs w:val="20"/>
                    </w:rPr>
                  </w:pPr>
                  <w:r w:rsidRPr="0064084D">
                    <w:rPr>
                      <w:sz w:val="20"/>
                      <w:szCs w:val="20"/>
                    </w:rPr>
                    <w:t>306 500,00</w:t>
                  </w:r>
                </w:p>
              </w:tc>
              <w:tc>
                <w:tcPr>
                  <w:tcW w:w="1248" w:type="dxa"/>
                  <w:shd w:val="clear" w:color="auto" w:fill="auto"/>
                </w:tcPr>
                <w:p w:rsidR="0064084D" w:rsidRPr="0064084D" w:rsidRDefault="0064084D" w:rsidP="0064084D">
                  <w:pPr>
                    <w:jc w:val="center"/>
                    <w:rPr>
                      <w:sz w:val="20"/>
                      <w:szCs w:val="20"/>
                      <w:lang w:val="uk-UA"/>
                    </w:rPr>
                  </w:pPr>
                  <w:r w:rsidRPr="0064084D">
                    <w:rPr>
                      <w:sz w:val="20"/>
                      <w:szCs w:val="20"/>
                      <w:lang w:val="uk-UA"/>
                    </w:rPr>
                    <w:t>483100,00</w:t>
                  </w:r>
                </w:p>
              </w:tc>
            </w:tr>
            <w:tr w:rsidR="0064084D" w:rsidRPr="0064084D" w:rsidTr="00765672">
              <w:tc>
                <w:tcPr>
                  <w:tcW w:w="2915" w:type="dxa"/>
                  <w:shd w:val="clear" w:color="auto" w:fill="auto"/>
                </w:tcPr>
                <w:p w:rsidR="0064084D" w:rsidRPr="0064084D" w:rsidRDefault="0064084D" w:rsidP="0064084D">
                  <w:pPr>
                    <w:rPr>
                      <w:i/>
                      <w:sz w:val="20"/>
                      <w:szCs w:val="20"/>
                    </w:rPr>
                  </w:pPr>
                  <w:r w:rsidRPr="0064084D">
                    <w:rPr>
                      <w:i/>
                      <w:sz w:val="20"/>
                      <w:szCs w:val="20"/>
                    </w:rPr>
                    <w:t>Содержание автомобильных дорог общего пользования местного значения (</w:t>
                  </w:r>
                  <w:proofErr w:type="spellStart"/>
                  <w:r w:rsidRPr="0064084D">
                    <w:rPr>
                      <w:i/>
                      <w:sz w:val="20"/>
                      <w:szCs w:val="20"/>
                    </w:rPr>
                    <w:t>софинансирование</w:t>
                  </w:r>
                  <w:proofErr w:type="spellEnd"/>
                  <w:r w:rsidRPr="0064084D">
                    <w:rPr>
                      <w:i/>
                      <w:sz w:val="20"/>
                      <w:szCs w:val="20"/>
                    </w:rPr>
                    <w:t>)</w:t>
                  </w:r>
                </w:p>
              </w:tc>
              <w:tc>
                <w:tcPr>
                  <w:tcW w:w="764" w:type="dxa"/>
                  <w:shd w:val="clear" w:color="auto" w:fill="auto"/>
                </w:tcPr>
                <w:p w:rsidR="0064084D" w:rsidRPr="0064084D" w:rsidRDefault="0064084D" w:rsidP="0064084D">
                  <w:pPr>
                    <w:jc w:val="center"/>
                    <w:rPr>
                      <w:i/>
                      <w:sz w:val="20"/>
                      <w:szCs w:val="20"/>
                    </w:rPr>
                  </w:pPr>
                  <w:r w:rsidRPr="0064084D">
                    <w:rPr>
                      <w:i/>
                      <w:sz w:val="20"/>
                      <w:szCs w:val="20"/>
                    </w:rPr>
                    <w:t>937</w:t>
                  </w:r>
                </w:p>
              </w:tc>
              <w:tc>
                <w:tcPr>
                  <w:tcW w:w="679" w:type="dxa"/>
                  <w:shd w:val="clear" w:color="auto" w:fill="auto"/>
                </w:tcPr>
                <w:p w:rsidR="0064084D" w:rsidRPr="0064084D" w:rsidRDefault="0064084D" w:rsidP="0064084D">
                  <w:pPr>
                    <w:jc w:val="center"/>
                    <w:rPr>
                      <w:i/>
                      <w:sz w:val="20"/>
                      <w:szCs w:val="20"/>
                    </w:rPr>
                  </w:pPr>
                  <w:r w:rsidRPr="0064084D">
                    <w:rPr>
                      <w:i/>
                      <w:sz w:val="20"/>
                      <w:szCs w:val="20"/>
                    </w:rPr>
                    <w:t>0409</w:t>
                  </w:r>
                </w:p>
              </w:tc>
              <w:tc>
                <w:tcPr>
                  <w:tcW w:w="1228" w:type="dxa"/>
                  <w:shd w:val="clear" w:color="auto" w:fill="auto"/>
                </w:tcPr>
                <w:p w:rsidR="0064084D" w:rsidRPr="0064084D" w:rsidRDefault="0064084D" w:rsidP="0064084D">
                  <w:pPr>
                    <w:jc w:val="center"/>
                    <w:rPr>
                      <w:i/>
                      <w:sz w:val="20"/>
                      <w:szCs w:val="20"/>
                      <w:lang w:val="en-US"/>
                    </w:rPr>
                  </w:pPr>
                  <w:r w:rsidRPr="0064084D">
                    <w:rPr>
                      <w:i/>
                      <w:sz w:val="20"/>
                      <w:szCs w:val="20"/>
                    </w:rPr>
                    <w:t>0420</w:t>
                  </w:r>
                  <w:r w:rsidRPr="0064084D">
                    <w:rPr>
                      <w:i/>
                      <w:sz w:val="20"/>
                      <w:szCs w:val="20"/>
                      <w:lang w:val="en-US"/>
                    </w:rPr>
                    <w:t>S26040</w:t>
                  </w:r>
                </w:p>
              </w:tc>
              <w:tc>
                <w:tcPr>
                  <w:tcW w:w="756" w:type="dxa"/>
                  <w:shd w:val="clear" w:color="auto" w:fill="auto"/>
                </w:tcPr>
                <w:p w:rsidR="0064084D" w:rsidRPr="0064084D" w:rsidRDefault="0064084D" w:rsidP="0064084D">
                  <w:pPr>
                    <w:jc w:val="center"/>
                    <w:rPr>
                      <w:i/>
                      <w:sz w:val="20"/>
                      <w:szCs w:val="20"/>
                      <w:lang w:val="en-US"/>
                    </w:rPr>
                  </w:pPr>
                  <w:r w:rsidRPr="0064084D">
                    <w:rPr>
                      <w:i/>
                      <w:sz w:val="20"/>
                      <w:szCs w:val="20"/>
                      <w:lang w:val="en-US"/>
                    </w:rPr>
                    <w:t>000</w:t>
                  </w:r>
                </w:p>
              </w:tc>
              <w:tc>
                <w:tcPr>
                  <w:tcW w:w="1269" w:type="dxa"/>
                  <w:shd w:val="clear" w:color="auto" w:fill="auto"/>
                </w:tcPr>
                <w:p w:rsidR="0064084D" w:rsidRPr="0064084D" w:rsidRDefault="0064084D" w:rsidP="0064084D">
                  <w:pPr>
                    <w:jc w:val="center"/>
                    <w:rPr>
                      <w:i/>
                      <w:sz w:val="20"/>
                      <w:szCs w:val="20"/>
                      <w:lang w:val="en-US"/>
                    </w:rPr>
                  </w:pPr>
                  <w:r w:rsidRPr="0064084D">
                    <w:rPr>
                      <w:i/>
                      <w:sz w:val="20"/>
                      <w:szCs w:val="20"/>
                      <w:lang w:val="en-US"/>
                    </w:rPr>
                    <w:t>60 000.00</w:t>
                  </w:r>
                </w:p>
              </w:tc>
              <w:tc>
                <w:tcPr>
                  <w:tcW w:w="1426" w:type="dxa"/>
                  <w:shd w:val="clear" w:color="auto" w:fill="auto"/>
                </w:tcPr>
                <w:p w:rsidR="0064084D" w:rsidRPr="0064084D" w:rsidRDefault="0064084D" w:rsidP="0064084D">
                  <w:pPr>
                    <w:jc w:val="center"/>
                    <w:rPr>
                      <w:i/>
                      <w:sz w:val="20"/>
                      <w:szCs w:val="20"/>
                      <w:lang w:val="en-US"/>
                    </w:rPr>
                  </w:pPr>
                  <w:r w:rsidRPr="0064084D">
                    <w:rPr>
                      <w:i/>
                      <w:sz w:val="20"/>
                      <w:szCs w:val="20"/>
                      <w:lang w:val="en-US"/>
                    </w:rPr>
                    <w:t>30 000</w:t>
                  </w:r>
                  <w:r w:rsidRPr="0064084D">
                    <w:rPr>
                      <w:i/>
                      <w:sz w:val="20"/>
                      <w:szCs w:val="20"/>
                      <w:lang w:val="uk-UA"/>
                    </w:rPr>
                    <w:t>,</w:t>
                  </w:r>
                  <w:r w:rsidRPr="0064084D">
                    <w:rPr>
                      <w:i/>
                      <w:sz w:val="20"/>
                      <w:szCs w:val="20"/>
                      <w:lang w:val="en-US"/>
                    </w:rPr>
                    <w:t>00</w:t>
                  </w:r>
                </w:p>
              </w:tc>
              <w:tc>
                <w:tcPr>
                  <w:tcW w:w="1248" w:type="dxa"/>
                  <w:shd w:val="clear" w:color="auto" w:fill="auto"/>
                </w:tcPr>
                <w:p w:rsidR="0064084D" w:rsidRPr="0064084D" w:rsidRDefault="0064084D" w:rsidP="0064084D">
                  <w:pPr>
                    <w:jc w:val="center"/>
                    <w:rPr>
                      <w:i/>
                      <w:sz w:val="20"/>
                      <w:szCs w:val="20"/>
                      <w:lang w:val="en-US"/>
                    </w:rPr>
                  </w:pPr>
                  <w:r w:rsidRPr="0064084D">
                    <w:rPr>
                      <w:i/>
                      <w:sz w:val="20"/>
                      <w:szCs w:val="20"/>
                      <w:lang w:val="en-US"/>
                    </w:rPr>
                    <w:t>30 000,00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Прочая закупка товаров, работ и услуг</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0409</w:t>
                  </w:r>
                </w:p>
              </w:tc>
              <w:tc>
                <w:tcPr>
                  <w:tcW w:w="1228" w:type="dxa"/>
                  <w:shd w:val="clear" w:color="auto" w:fill="auto"/>
                </w:tcPr>
                <w:p w:rsidR="0064084D" w:rsidRPr="0064084D" w:rsidRDefault="0064084D" w:rsidP="0064084D">
                  <w:pPr>
                    <w:jc w:val="center"/>
                    <w:rPr>
                      <w:sz w:val="20"/>
                      <w:szCs w:val="20"/>
                      <w:lang w:val="en-US"/>
                    </w:rPr>
                  </w:pPr>
                  <w:r w:rsidRPr="0064084D">
                    <w:rPr>
                      <w:sz w:val="20"/>
                      <w:szCs w:val="20"/>
                    </w:rPr>
                    <w:t>0420</w:t>
                  </w:r>
                  <w:r w:rsidRPr="0064084D">
                    <w:rPr>
                      <w:sz w:val="20"/>
                      <w:szCs w:val="20"/>
                      <w:lang w:val="en-US"/>
                    </w:rPr>
                    <w:t>S26040</w:t>
                  </w:r>
                </w:p>
              </w:tc>
              <w:tc>
                <w:tcPr>
                  <w:tcW w:w="756" w:type="dxa"/>
                  <w:shd w:val="clear" w:color="auto" w:fill="auto"/>
                </w:tcPr>
                <w:p w:rsidR="0064084D" w:rsidRPr="0064084D" w:rsidRDefault="0064084D" w:rsidP="0064084D">
                  <w:pPr>
                    <w:jc w:val="center"/>
                    <w:rPr>
                      <w:sz w:val="20"/>
                      <w:szCs w:val="20"/>
                      <w:lang w:val="en-US"/>
                    </w:rPr>
                  </w:pPr>
                  <w:r w:rsidRPr="0064084D">
                    <w:rPr>
                      <w:sz w:val="20"/>
                      <w:szCs w:val="20"/>
                      <w:lang w:val="en-US"/>
                    </w:rPr>
                    <w:t>244</w:t>
                  </w:r>
                </w:p>
              </w:tc>
              <w:tc>
                <w:tcPr>
                  <w:tcW w:w="1269" w:type="dxa"/>
                  <w:shd w:val="clear" w:color="auto" w:fill="auto"/>
                </w:tcPr>
                <w:p w:rsidR="0064084D" w:rsidRPr="0064084D" w:rsidRDefault="0064084D" w:rsidP="0064084D">
                  <w:pPr>
                    <w:jc w:val="center"/>
                    <w:rPr>
                      <w:sz w:val="20"/>
                      <w:szCs w:val="20"/>
                      <w:lang w:val="en-US"/>
                    </w:rPr>
                  </w:pPr>
                  <w:r w:rsidRPr="0064084D">
                    <w:rPr>
                      <w:sz w:val="20"/>
                      <w:szCs w:val="20"/>
                      <w:lang w:val="en-US"/>
                    </w:rPr>
                    <w:t>60 000.00</w:t>
                  </w:r>
                </w:p>
              </w:tc>
              <w:tc>
                <w:tcPr>
                  <w:tcW w:w="1426" w:type="dxa"/>
                  <w:shd w:val="clear" w:color="auto" w:fill="auto"/>
                </w:tcPr>
                <w:p w:rsidR="0064084D" w:rsidRPr="0064084D" w:rsidRDefault="0064084D" w:rsidP="0064084D">
                  <w:pPr>
                    <w:jc w:val="center"/>
                    <w:rPr>
                      <w:sz w:val="20"/>
                      <w:szCs w:val="20"/>
                      <w:lang w:val="en-US"/>
                    </w:rPr>
                  </w:pPr>
                  <w:r w:rsidRPr="0064084D">
                    <w:rPr>
                      <w:sz w:val="20"/>
                      <w:szCs w:val="20"/>
                      <w:lang w:val="en-US"/>
                    </w:rPr>
                    <w:t>30 000,00</w:t>
                  </w:r>
                </w:p>
              </w:tc>
              <w:tc>
                <w:tcPr>
                  <w:tcW w:w="1248" w:type="dxa"/>
                  <w:shd w:val="clear" w:color="auto" w:fill="auto"/>
                </w:tcPr>
                <w:p w:rsidR="0064084D" w:rsidRPr="0064084D" w:rsidRDefault="0064084D" w:rsidP="0064084D">
                  <w:pPr>
                    <w:jc w:val="center"/>
                    <w:rPr>
                      <w:sz w:val="20"/>
                      <w:szCs w:val="20"/>
                      <w:lang w:val="en-US"/>
                    </w:rPr>
                  </w:pPr>
                  <w:r w:rsidRPr="0064084D">
                    <w:rPr>
                      <w:sz w:val="20"/>
                      <w:szCs w:val="20"/>
                      <w:lang w:val="en-US"/>
                    </w:rPr>
                    <w:t>30 000,00</w:t>
                  </w:r>
                </w:p>
              </w:tc>
            </w:tr>
            <w:tr w:rsidR="0064084D" w:rsidRPr="0064084D" w:rsidTr="00765672">
              <w:tc>
                <w:tcPr>
                  <w:tcW w:w="2915" w:type="dxa"/>
                  <w:shd w:val="clear" w:color="auto" w:fill="auto"/>
                </w:tcPr>
                <w:p w:rsidR="0064084D" w:rsidRPr="0064084D" w:rsidRDefault="0064084D" w:rsidP="0064084D">
                  <w:pPr>
                    <w:rPr>
                      <w:i/>
                      <w:sz w:val="20"/>
                      <w:szCs w:val="20"/>
                    </w:rPr>
                  </w:pPr>
                  <w:r w:rsidRPr="0064084D">
                    <w:rPr>
                      <w:i/>
                      <w:sz w:val="20"/>
                      <w:szCs w:val="20"/>
                    </w:rPr>
                    <w:t>Субсидия бюджетам сельских поселений на формирование муниципальных дорожных фондов</w:t>
                  </w:r>
                </w:p>
              </w:tc>
              <w:tc>
                <w:tcPr>
                  <w:tcW w:w="764" w:type="dxa"/>
                  <w:shd w:val="clear" w:color="auto" w:fill="auto"/>
                </w:tcPr>
                <w:p w:rsidR="0064084D" w:rsidRPr="0064084D" w:rsidRDefault="0064084D" w:rsidP="0064084D">
                  <w:pPr>
                    <w:jc w:val="center"/>
                    <w:rPr>
                      <w:i/>
                      <w:sz w:val="20"/>
                      <w:szCs w:val="20"/>
                      <w:lang w:val="uk-UA"/>
                    </w:rPr>
                  </w:pPr>
                  <w:r w:rsidRPr="0064084D">
                    <w:rPr>
                      <w:i/>
                      <w:sz w:val="20"/>
                      <w:szCs w:val="20"/>
                      <w:lang w:val="uk-UA"/>
                    </w:rPr>
                    <w:t>937</w:t>
                  </w:r>
                </w:p>
              </w:tc>
              <w:tc>
                <w:tcPr>
                  <w:tcW w:w="679" w:type="dxa"/>
                  <w:shd w:val="clear" w:color="auto" w:fill="auto"/>
                </w:tcPr>
                <w:p w:rsidR="0064084D" w:rsidRPr="0064084D" w:rsidRDefault="0064084D" w:rsidP="0064084D">
                  <w:pPr>
                    <w:jc w:val="center"/>
                    <w:rPr>
                      <w:i/>
                      <w:sz w:val="20"/>
                      <w:szCs w:val="20"/>
                      <w:lang w:val="uk-UA"/>
                    </w:rPr>
                  </w:pPr>
                  <w:r w:rsidRPr="0064084D">
                    <w:rPr>
                      <w:i/>
                      <w:sz w:val="20"/>
                      <w:szCs w:val="20"/>
                      <w:lang w:val="uk-UA"/>
                    </w:rPr>
                    <w:t>0409</w:t>
                  </w:r>
                </w:p>
              </w:tc>
              <w:tc>
                <w:tcPr>
                  <w:tcW w:w="1228" w:type="dxa"/>
                  <w:shd w:val="clear" w:color="auto" w:fill="auto"/>
                </w:tcPr>
                <w:p w:rsidR="0064084D" w:rsidRPr="0064084D" w:rsidRDefault="0064084D" w:rsidP="0064084D">
                  <w:pPr>
                    <w:jc w:val="center"/>
                    <w:rPr>
                      <w:i/>
                      <w:sz w:val="20"/>
                      <w:szCs w:val="20"/>
                      <w:lang w:val="uk-UA"/>
                    </w:rPr>
                  </w:pPr>
                  <w:r w:rsidRPr="0064084D">
                    <w:rPr>
                      <w:i/>
                      <w:sz w:val="20"/>
                      <w:szCs w:val="20"/>
                      <w:lang w:val="uk-UA"/>
                    </w:rPr>
                    <w:t>0420090850</w:t>
                  </w:r>
                </w:p>
              </w:tc>
              <w:tc>
                <w:tcPr>
                  <w:tcW w:w="756" w:type="dxa"/>
                  <w:shd w:val="clear" w:color="auto" w:fill="auto"/>
                </w:tcPr>
                <w:p w:rsidR="0064084D" w:rsidRPr="0064084D" w:rsidRDefault="0064084D" w:rsidP="0064084D">
                  <w:pPr>
                    <w:jc w:val="center"/>
                    <w:rPr>
                      <w:i/>
                      <w:sz w:val="20"/>
                      <w:szCs w:val="20"/>
                      <w:lang w:val="uk-UA"/>
                    </w:rPr>
                  </w:pPr>
                  <w:r w:rsidRPr="0064084D">
                    <w:rPr>
                      <w:i/>
                      <w:sz w:val="20"/>
                      <w:szCs w:val="20"/>
                      <w:lang w:val="uk-UA"/>
                    </w:rPr>
                    <w:t>000</w:t>
                  </w:r>
                </w:p>
              </w:tc>
              <w:tc>
                <w:tcPr>
                  <w:tcW w:w="1269" w:type="dxa"/>
                  <w:shd w:val="clear" w:color="auto" w:fill="auto"/>
                </w:tcPr>
                <w:p w:rsidR="0064084D" w:rsidRPr="0064084D" w:rsidRDefault="0064084D" w:rsidP="0064084D">
                  <w:pPr>
                    <w:jc w:val="center"/>
                    <w:rPr>
                      <w:i/>
                      <w:sz w:val="20"/>
                      <w:szCs w:val="20"/>
                      <w:lang w:val="uk-UA"/>
                    </w:rPr>
                  </w:pPr>
                  <w:r w:rsidRPr="0064084D">
                    <w:rPr>
                      <w:i/>
                      <w:sz w:val="20"/>
                      <w:szCs w:val="20"/>
                      <w:lang w:val="uk-UA"/>
                    </w:rPr>
                    <w:t>528 000,00</w:t>
                  </w:r>
                </w:p>
              </w:tc>
              <w:tc>
                <w:tcPr>
                  <w:tcW w:w="1426" w:type="dxa"/>
                  <w:shd w:val="clear" w:color="auto" w:fill="auto"/>
                </w:tcPr>
                <w:p w:rsidR="0064084D" w:rsidRPr="0064084D" w:rsidRDefault="0064084D" w:rsidP="0064084D">
                  <w:pPr>
                    <w:jc w:val="center"/>
                    <w:rPr>
                      <w:i/>
                      <w:sz w:val="20"/>
                      <w:szCs w:val="20"/>
                      <w:lang w:val="uk-UA"/>
                    </w:rPr>
                  </w:pPr>
                  <w:r w:rsidRPr="0064084D">
                    <w:rPr>
                      <w:i/>
                      <w:sz w:val="20"/>
                      <w:szCs w:val="20"/>
                      <w:lang w:val="uk-UA"/>
                    </w:rPr>
                    <w:t>205 000,00</w:t>
                  </w:r>
                </w:p>
              </w:tc>
              <w:tc>
                <w:tcPr>
                  <w:tcW w:w="1248" w:type="dxa"/>
                  <w:shd w:val="clear" w:color="auto" w:fill="auto"/>
                </w:tcPr>
                <w:p w:rsidR="0064084D" w:rsidRPr="0064084D" w:rsidRDefault="0064084D" w:rsidP="0064084D">
                  <w:pPr>
                    <w:jc w:val="center"/>
                    <w:rPr>
                      <w:i/>
                      <w:sz w:val="20"/>
                      <w:szCs w:val="20"/>
                      <w:lang w:val="uk-UA"/>
                    </w:rPr>
                  </w:pPr>
                  <w:r w:rsidRPr="0064084D">
                    <w:rPr>
                      <w:i/>
                      <w:sz w:val="20"/>
                      <w:szCs w:val="20"/>
                      <w:lang w:val="uk-UA"/>
                    </w:rPr>
                    <w:t>205 000,00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Прочая закупка товаров, работ и услуг</w:t>
                  </w:r>
                </w:p>
              </w:tc>
              <w:tc>
                <w:tcPr>
                  <w:tcW w:w="764" w:type="dxa"/>
                  <w:shd w:val="clear" w:color="auto" w:fill="auto"/>
                </w:tcPr>
                <w:p w:rsidR="0064084D" w:rsidRPr="0064084D" w:rsidRDefault="0064084D" w:rsidP="0064084D">
                  <w:pPr>
                    <w:jc w:val="center"/>
                    <w:rPr>
                      <w:sz w:val="20"/>
                      <w:szCs w:val="20"/>
                      <w:lang w:val="uk-UA"/>
                    </w:rPr>
                  </w:pPr>
                  <w:r w:rsidRPr="0064084D">
                    <w:rPr>
                      <w:sz w:val="20"/>
                      <w:szCs w:val="20"/>
                      <w:lang w:val="uk-UA"/>
                    </w:rPr>
                    <w:t>937</w:t>
                  </w:r>
                </w:p>
              </w:tc>
              <w:tc>
                <w:tcPr>
                  <w:tcW w:w="679" w:type="dxa"/>
                  <w:shd w:val="clear" w:color="auto" w:fill="auto"/>
                </w:tcPr>
                <w:p w:rsidR="0064084D" w:rsidRPr="0064084D" w:rsidRDefault="0064084D" w:rsidP="0064084D">
                  <w:pPr>
                    <w:jc w:val="center"/>
                    <w:rPr>
                      <w:sz w:val="20"/>
                      <w:szCs w:val="20"/>
                      <w:lang w:val="uk-UA"/>
                    </w:rPr>
                  </w:pPr>
                  <w:r w:rsidRPr="0064084D">
                    <w:rPr>
                      <w:sz w:val="20"/>
                      <w:szCs w:val="20"/>
                      <w:lang w:val="uk-UA"/>
                    </w:rPr>
                    <w:t>0409</w:t>
                  </w:r>
                </w:p>
              </w:tc>
              <w:tc>
                <w:tcPr>
                  <w:tcW w:w="1228" w:type="dxa"/>
                  <w:shd w:val="clear" w:color="auto" w:fill="auto"/>
                </w:tcPr>
                <w:p w:rsidR="0064084D" w:rsidRPr="0064084D" w:rsidRDefault="0064084D" w:rsidP="0064084D">
                  <w:pPr>
                    <w:jc w:val="center"/>
                    <w:rPr>
                      <w:sz w:val="20"/>
                      <w:szCs w:val="20"/>
                      <w:lang w:val="uk-UA"/>
                    </w:rPr>
                  </w:pPr>
                  <w:r w:rsidRPr="0064084D">
                    <w:rPr>
                      <w:sz w:val="20"/>
                      <w:szCs w:val="20"/>
                      <w:lang w:val="uk-UA"/>
                    </w:rPr>
                    <w:t>0420090850</w:t>
                  </w:r>
                </w:p>
              </w:tc>
              <w:tc>
                <w:tcPr>
                  <w:tcW w:w="756" w:type="dxa"/>
                  <w:shd w:val="clear" w:color="auto" w:fill="auto"/>
                </w:tcPr>
                <w:p w:rsidR="0064084D" w:rsidRPr="0064084D" w:rsidRDefault="0064084D" w:rsidP="0064084D">
                  <w:pPr>
                    <w:jc w:val="center"/>
                    <w:rPr>
                      <w:sz w:val="20"/>
                      <w:szCs w:val="20"/>
                      <w:lang w:val="uk-UA"/>
                    </w:rPr>
                  </w:pPr>
                  <w:r w:rsidRPr="0064084D">
                    <w:rPr>
                      <w:sz w:val="20"/>
                      <w:szCs w:val="20"/>
                      <w:lang w:val="uk-UA"/>
                    </w:rPr>
                    <w:t>244</w:t>
                  </w:r>
                </w:p>
              </w:tc>
              <w:tc>
                <w:tcPr>
                  <w:tcW w:w="1269" w:type="dxa"/>
                  <w:shd w:val="clear" w:color="auto" w:fill="auto"/>
                </w:tcPr>
                <w:p w:rsidR="0064084D" w:rsidRPr="0064084D" w:rsidRDefault="0064084D" w:rsidP="0064084D">
                  <w:pPr>
                    <w:jc w:val="center"/>
                    <w:rPr>
                      <w:sz w:val="20"/>
                      <w:szCs w:val="20"/>
                      <w:lang w:val="uk-UA"/>
                    </w:rPr>
                  </w:pPr>
                  <w:r w:rsidRPr="0064084D">
                    <w:rPr>
                      <w:sz w:val="20"/>
                      <w:szCs w:val="20"/>
                      <w:lang w:val="uk-UA"/>
                    </w:rPr>
                    <w:t>528 000,00</w:t>
                  </w:r>
                </w:p>
              </w:tc>
              <w:tc>
                <w:tcPr>
                  <w:tcW w:w="1426" w:type="dxa"/>
                  <w:shd w:val="clear" w:color="auto" w:fill="auto"/>
                </w:tcPr>
                <w:p w:rsidR="0064084D" w:rsidRPr="0064084D" w:rsidRDefault="0064084D" w:rsidP="0064084D">
                  <w:pPr>
                    <w:jc w:val="center"/>
                    <w:rPr>
                      <w:sz w:val="20"/>
                      <w:szCs w:val="20"/>
                      <w:lang w:val="uk-UA"/>
                    </w:rPr>
                  </w:pPr>
                  <w:r w:rsidRPr="0064084D">
                    <w:rPr>
                      <w:sz w:val="20"/>
                      <w:szCs w:val="20"/>
                      <w:lang w:val="uk-UA"/>
                    </w:rPr>
                    <w:t>205 000,00</w:t>
                  </w:r>
                </w:p>
              </w:tc>
              <w:tc>
                <w:tcPr>
                  <w:tcW w:w="1248" w:type="dxa"/>
                  <w:shd w:val="clear" w:color="auto" w:fill="auto"/>
                </w:tcPr>
                <w:p w:rsidR="0064084D" w:rsidRPr="0064084D" w:rsidRDefault="0064084D" w:rsidP="0064084D">
                  <w:pPr>
                    <w:jc w:val="center"/>
                    <w:rPr>
                      <w:sz w:val="20"/>
                      <w:szCs w:val="20"/>
                      <w:lang w:val="uk-UA"/>
                    </w:rPr>
                  </w:pPr>
                  <w:r w:rsidRPr="0064084D">
                    <w:rPr>
                      <w:sz w:val="20"/>
                      <w:szCs w:val="20"/>
                      <w:lang w:val="uk-UA"/>
                    </w:rPr>
                    <w:t>205 000,00</w:t>
                  </w:r>
                </w:p>
              </w:tc>
            </w:tr>
            <w:tr w:rsidR="0064084D" w:rsidRPr="0064084D" w:rsidTr="00765672">
              <w:tc>
                <w:tcPr>
                  <w:tcW w:w="2915" w:type="dxa"/>
                  <w:shd w:val="clear" w:color="auto" w:fill="auto"/>
                </w:tcPr>
                <w:p w:rsidR="0064084D" w:rsidRPr="0064084D" w:rsidRDefault="0064084D" w:rsidP="0064084D">
                  <w:pPr>
                    <w:rPr>
                      <w:b/>
                      <w:i/>
                      <w:sz w:val="20"/>
                      <w:szCs w:val="20"/>
                    </w:rPr>
                  </w:pPr>
                  <w:r w:rsidRPr="0064084D">
                    <w:rPr>
                      <w:b/>
                      <w:i/>
                      <w:sz w:val="20"/>
                      <w:szCs w:val="20"/>
                    </w:rPr>
                    <w:t>Подпрограмма « Ремонт автомобильных дорог общего пользования местного значения»</w:t>
                  </w:r>
                </w:p>
              </w:tc>
              <w:tc>
                <w:tcPr>
                  <w:tcW w:w="764" w:type="dxa"/>
                  <w:shd w:val="clear" w:color="auto" w:fill="auto"/>
                </w:tcPr>
                <w:p w:rsidR="0064084D" w:rsidRPr="0064084D" w:rsidRDefault="0064084D" w:rsidP="0064084D">
                  <w:pPr>
                    <w:jc w:val="center"/>
                    <w:rPr>
                      <w:b/>
                      <w:sz w:val="20"/>
                      <w:szCs w:val="20"/>
                    </w:rPr>
                  </w:pPr>
                  <w:r w:rsidRPr="0064084D">
                    <w:rPr>
                      <w:b/>
                      <w:sz w:val="20"/>
                      <w:szCs w:val="20"/>
                    </w:rPr>
                    <w:t>937</w:t>
                  </w:r>
                </w:p>
              </w:tc>
              <w:tc>
                <w:tcPr>
                  <w:tcW w:w="679" w:type="dxa"/>
                  <w:shd w:val="clear" w:color="auto" w:fill="auto"/>
                </w:tcPr>
                <w:p w:rsidR="0064084D" w:rsidRPr="0064084D" w:rsidRDefault="0064084D" w:rsidP="0064084D">
                  <w:pPr>
                    <w:jc w:val="center"/>
                    <w:rPr>
                      <w:b/>
                      <w:i/>
                      <w:sz w:val="20"/>
                      <w:szCs w:val="20"/>
                    </w:rPr>
                  </w:pPr>
                  <w:r w:rsidRPr="0064084D">
                    <w:rPr>
                      <w:b/>
                      <w:i/>
                      <w:sz w:val="20"/>
                      <w:szCs w:val="20"/>
                    </w:rPr>
                    <w:t>0409</w:t>
                  </w:r>
                </w:p>
              </w:tc>
              <w:tc>
                <w:tcPr>
                  <w:tcW w:w="1228" w:type="dxa"/>
                  <w:shd w:val="clear" w:color="auto" w:fill="auto"/>
                </w:tcPr>
                <w:p w:rsidR="0064084D" w:rsidRPr="0064084D" w:rsidRDefault="0064084D" w:rsidP="0064084D">
                  <w:pPr>
                    <w:jc w:val="center"/>
                    <w:rPr>
                      <w:b/>
                      <w:i/>
                      <w:sz w:val="20"/>
                      <w:szCs w:val="20"/>
                    </w:rPr>
                  </w:pPr>
                  <w:r w:rsidRPr="0064084D">
                    <w:rPr>
                      <w:b/>
                      <w:i/>
                      <w:sz w:val="20"/>
                      <w:szCs w:val="20"/>
                    </w:rPr>
                    <w:t>0410000000</w:t>
                  </w:r>
                </w:p>
              </w:tc>
              <w:tc>
                <w:tcPr>
                  <w:tcW w:w="756" w:type="dxa"/>
                  <w:shd w:val="clear" w:color="auto" w:fill="auto"/>
                </w:tcPr>
                <w:p w:rsidR="0064084D" w:rsidRPr="0064084D" w:rsidRDefault="0064084D" w:rsidP="0064084D">
                  <w:pPr>
                    <w:jc w:val="center"/>
                    <w:rPr>
                      <w:b/>
                      <w:i/>
                      <w:sz w:val="20"/>
                      <w:szCs w:val="20"/>
                    </w:rPr>
                  </w:pPr>
                  <w:r w:rsidRPr="0064084D">
                    <w:rPr>
                      <w:b/>
                      <w:i/>
                      <w:sz w:val="20"/>
                      <w:szCs w:val="20"/>
                    </w:rPr>
                    <w:t>000</w:t>
                  </w:r>
                </w:p>
              </w:tc>
              <w:tc>
                <w:tcPr>
                  <w:tcW w:w="1269" w:type="dxa"/>
                  <w:shd w:val="clear" w:color="auto" w:fill="auto"/>
                </w:tcPr>
                <w:p w:rsidR="0064084D" w:rsidRPr="0064084D" w:rsidRDefault="0064084D" w:rsidP="0064084D">
                  <w:pPr>
                    <w:jc w:val="center"/>
                    <w:rPr>
                      <w:b/>
                      <w:i/>
                      <w:sz w:val="20"/>
                      <w:szCs w:val="20"/>
                      <w:lang w:val="uk-UA"/>
                    </w:rPr>
                  </w:pPr>
                  <w:r w:rsidRPr="0064084D">
                    <w:rPr>
                      <w:b/>
                      <w:i/>
                      <w:sz w:val="20"/>
                      <w:szCs w:val="20"/>
                      <w:lang w:val="uk-UA"/>
                    </w:rPr>
                    <w:t>615 000,00</w:t>
                  </w:r>
                </w:p>
              </w:tc>
              <w:tc>
                <w:tcPr>
                  <w:tcW w:w="1426" w:type="dxa"/>
                  <w:shd w:val="clear" w:color="auto" w:fill="auto"/>
                </w:tcPr>
                <w:p w:rsidR="0064084D" w:rsidRPr="0064084D" w:rsidRDefault="0064084D" w:rsidP="0064084D">
                  <w:pPr>
                    <w:jc w:val="center"/>
                    <w:rPr>
                      <w:b/>
                      <w:i/>
                      <w:sz w:val="20"/>
                      <w:szCs w:val="20"/>
                      <w:lang w:val="uk-UA"/>
                    </w:rPr>
                  </w:pPr>
                  <w:r w:rsidRPr="0064084D">
                    <w:rPr>
                      <w:b/>
                      <w:i/>
                      <w:sz w:val="20"/>
                      <w:szCs w:val="20"/>
                      <w:lang w:val="uk-UA"/>
                    </w:rPr>
                    <w:t>580 000,00</w:t>
                  </w:r>
                </w:p>
              </w:tc>
              <w:tc>
                <w:tcPr>
                  <w:tcW w:w="1248" w:type="dxa"/>
                  <w:shd w:val="clear" w:color="auto" w:fill="auto"/>
                </w:tcPr>
                <w:p w:rsidR="0064084D" w:rsidRPr="0064084D" w:rsidRDefault="0064084D" w:rsidP="0064084D">
                  <w:pPr>
                    <w:jc w:val="center"/>
                    <w:rPr>
                      <w:b/>
                      <w:i/>
                      <w:sz w:val="20"/>
                      <w:szCs w:val="20"/>
                      <w:lang w:val="uk-UA"/>
                    </w:rPr>
                  </w:pPr>
                  <w:r w:rsidRPr="0064084D">
                    <w:rPr>
                      <w:b/>
                      <w:i/>
                      <w:sz w:val="20"/>
                      <w:szCs w:val="20"/>
                      <w:lang w:val="uk-UA"/>
                    </w:rPr>
                    <w:t>580 000,00</w:t>
                  </w:r>
                </w:p>
              </w:tc>
            </w:tr>
            <w:tr w:rsidR="0064084D" w:rsidRPr="0064084D" w:rsidTr="00765672">
              <w:tc>
                <w:tcPr>
                  <w:tcW w:w="2915" w:type="dxa"/>
                  <w:shd w:val="clear" w:color="auto" w:fill="auto"/>
                </w:tcPr>
                <w:p w:rsidR="0064084D" w:rsidRPr="0064084D" w:rsidRDefault="0064084D" w:rsidP="0064084D">
                  <w:pPr>
                    <w:rPr>
                      <w:i/>
                      <w:sz w:val="20"/>
                      <w:szCs w:val="20"/>
                      <w:lang w:val="uk-UA"/>
                    </w:rPr>
                  </w:pPr>
                  <w:r w:rsidRPr="0064084D">
                    <w:rPr>
                      <w:i/>
                      <w:sz w:val="20"/>
                      <w:szCs w:val="20"/>
                    </w:rPr>
                    <w:t>Ремонт автомобильных дорог общего пользования местного значения</w:t>
                  </w:r>
                  <w:r w:rsidRPr="0064084D">
                    <w:rPr>
                      <w:i/>
                      <w:sz w:val="20"/>
                      <w:szCs w:val="20"/>
                      <w:lang w:val="uk-UA"/>
                    </w:rPr>
                    <w:t xml:space="preserve"> (</w:t>
                  </w:r>
                  <w:proofErr w:type="spellStart"/>
                  <w:r w:rsidRPr="0064084D">
                    <w:rPr>
                      <w:i/>
                      <w:sz w:val="20"/>
                      <w:szCs w:val="20"/>
                      <w:lang w:val="uk-UA"/>
                    </w:rPr>
                    <w:t>софинансирование</w:t>
                  </w:r>
                  <w:proofErr w:type="spellEnd"/>
                  <w:r w:rsidRPr="0064084D">
                    <w:rPr>
                      <w:i/>
                      <w:sz w:val="20"/>
                      <w:szCs w:val="20"/>
                      <w:lang w:val="uk-UA"/>
                    </w:rPr>
                    <w:t>)</w:t>
                  </w:r>
                </w:p>
              </w:tc>
              <w:tc>
                <w:tcPr>
                  <w:tcW w:w="764" w:type="dxa"/>
                  <w:shd w:val="clear" w:color="auto" w:fill="auto"/>
                </w:tcPr>
                <w:p w:rsidR="0064084D" w:rsidRPr="0064084D" w:rsidRDefault="0064084D" w:rsidP="0064084D">
                  <w:pPr>
                    <w:jc w:val="center"/>
                    <w:rPr>
                      <w:i/>
                      <w:sz w:val="20"/>
                      <w:szCs w:val="20"/>
                    </w:rPr>
                  </w:pPr>
                  <w:r w:rsidRPr="0064084D">
                    <w:rPr>
                      <w:i/>
                      <w:sz w:val="20"/>
                      <w:szCs w:val="20"/>
                    </w:rPr>
                    <w:t>937</w:t>
                  </w:r>
                </w:p>
              </w:tc>
              <w:tc>
                <w:tcPr>
                  <w:tcW w:w="679" w:type="dxa"/>
                  <w:shd w:val="clear" w:color="auto" w:fill="auto"/>
                </w:tcPr>
                <w:p w:rsidR="0064084D" w:rsidRPr="0064084D" w:rsidRDefault="0064084D" w:rsidP="0064084D">
                  <w:pPr>
                    <w:jc w:val="center"/>
                    <w:rPr>
                      <w:i/>
                      <w:sz w:val="20"/>
                      <w:szCs w:val="20"/>
                    </w:rPr>
                  </w:pPr>
                  <w:r w:rsidRPr="0064084D">
                    <w:rPr>
                      <w:i/>
                      <w:sz w:val="20"/>
                      <w:szCs w:val="20"/>
                    </w:rPr>
                    <w:t>0409</w:t>
                  </w:r>
                </w:p>
              </w:tc>
              <w:tc>
                <w:tcPr>
                  <w:tcW w:w="1228" w:type="dxa"/>
                  <w:shd w:val="clear" w:color="auto" w:fill="auto"/>
                </w:tcPr>
                <w:p w:rsidR="0064084D" w:rsidRPr="0064084D" w:rsidRDefault="0064084D" w:rsidP="0064084D">
                  <w:pPr>
                    <w:jc w:val="center"/>
                    <w:rPr>
                      <w:i/>
                      <w:sz w:val="20"/>
                      <w:szCs w:val="20"/>
                    </w:rPr>
                  </w:pPr>
                  <w:r w:rsidRPr="0064084D">
                    <w:rPr>
                      <w:i/>
                      <w:sz w:val="20"/>
                      <w:szCs w:val="20"/>
                    </w:rPr>
                    <w:t>0410</w:t>
                  </w:r>
                  <w:r w:rsidRPr="0064084D">
                    <w:rPr>
                      <w:i/>
                      <w:sz w:val="20"/>
                      <w:szCs w:val="20"/>
                      <w:lang w:val="en-US"/>
                    </w:rPr>
                    <w:t>S</w:t>
                  </w:r>
                  <w:r w:rsidRPr="0064084D">
                    <w:rPr>
                      <w:i/>
                      <w:sz w:val="20"/>
                      <w:szCs w:val="20"/>
                    </w:rPr>
                    <w:t>26050</w:t>
                  </w:r>
                </w:p>
              </w:tc>
              <w:tc>
                <w:tcPr>
                  <w:tcW w:w="756" w:type="dxa"/>
                  <w:shd w:val="clear" w:color="auto" w:fill="auto"/>
                </w:tcPr>
                <w:p w:rsidR="0064084D" w:rsidRPr="0064084D" w:rsidRDefault="0064084D" w:rsidP="0064084D">
                  <w:pPr>
                    <w:jc w:val="center"/>
                    <w:rPr>
                      <w:i/>
                      <w:sz w:val="20"/>
                      <w:szCs w:val="20"/>
                    </w:rPr>
                  </w:pPr>
                  <w:r w:rsidRPr="0064084D">
                    <w:rPr>
                      <w:i/>
                      <w:sz w:val="20"/>
                      <w:szCs w:val="20"/>
                    </w:rPr>
                    <w:t>000</w:t>
                  </w:r>
                </w:p>
              </w:tc>
              <w:tc>
                <w:tcPr>
                  <w:tcW w:w="1269" w:type="dxa"/>
                  <w:shd w:val="clear" w:color="auto" w:fill="auto"/>
                </w:tcPr>
                <w:p w:rsidR="0064084D" w:rsidRPr="0064084D" w:rsidRDefault="0064084D" w:rsidP="0064084D">
                  <w:pPr>
                    <w:jc w:val="center"/>
                    <w:rPr>
                      <w:i/>
                      <w:sz w:val="20"/>
                      <w:szCs w:val="20"/>
                    </w:rPr>
                  </w:pPr>
                  <w:r w:rsidRPr="0064084D">
                    <w:rPr>
                      <w:i/>
                      <w:sz w:val="20"/>
                      <w:szCs w:val="20"/>
                    </w:rPr>
                    <w:t>86 000,00</w:t>
                  </w:r>
                </w:p>
              </w:tc>
              <w:tc>
                <w:tcPr>
                  <w:tcW w:w="1426" w:type="dxa"/>
                  <w:shd w:val="clear" w:color="auto" w:fill="auto"/>
                </w:tcPr>
                <w:p w:rsidR="0064084D" w:rsidRPr="0064084D" w:rsidRDefault="0064084D" w:rsidP="0064084D">
                  <w:pPr>
                    <w:jc w:val="center"/>
                    <w:rPr>
                      <w:i/>
                      <w:sz w:val="20"/>
                      <w:szCs w:val="20"/>
                    </w:rPr>
                  </w:pPr>
                  <w:r w:rsidRPr="0064084D">
                    <w:rPr>
                      <w:i/>
                      <w:sz w:val="20"/>
                      <w:szCs w:val="20"/>
                    </w:rPr>
                    <w:t>80000,00</w:t>
                  </w:r>
                </w:p>
              </w:tc>
              <w:tc>
                <w:tcPr>
                  <w:tcW w:w="1248" w:type="dxa"/>
                  <w:shd w:val="clear" w:color="auto" w:fill="auto"/>
                </w:tcPr>
                <w:p w:rsidR="0064084D" w:rsidRPr="0064084D" w:rsidRDefault="0064084D" w:rsidP="0064084D">
                  <w:pPr>
                    <w:jc w:val="center"/>
                    <w:rPr>
                      <w:i/>
                      <w:sz w:val="20"/>
                      <w:szCs w:val="20"/>
                    </w:rPr>
                  </w:pPr>
                  <w:r w:rsidRPr="0064084D">
                    <w:rPr>
                      <w:i/>
                      <w:sz w:val="20"/>
                      <w:szCs w:val="20"/>
                    </w:rPr>
                    <w:t>80000,00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Прочая закупка товаров, работ и услуг</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0409</w:t>
                  </w:r>
                </w:p>
              </w:tc>
              <w:tc>
                <w:tcPr>
                  <w:tcW w:w="1228" w:type="dxa"/>
                  <w:shd w:val="clear" w:color="auto" w:fill="auto"/>
                </w:tcPr>
                <w:p w:rsidR="0064084D" w:rsidRPr="0064084D" w:rsidRDefault="0064084D" w:rsidP="0064084D">
                  <w:pPr>
                    <w:jc w:val="center"/>
                    <w:rPr>
                      <w:sz w:val="20"/>
                      <w:szCs w:val="20"/>
                    </w:rPr>
                  </w:pPr>
                  <w:r w:rsidRPr="0064084D">
                    <w:rPr>
                      <w:sz w:val="20"/>
                      <w:szCs w:val="20"/>
                    </w:rPr>
                    <w:t>0410026050</w:t>
                  </w:r>
                </w:p>
              </w:tc>
              <w:tc>
                <w:tcPr>
                  <w:tcW w:w="756" w:type="dxa"/>
                  <w:shd w:val="clear" w:color="auto" w:fill="auto"/>
                </w:tcPr>
                <w:p w:rsidR="0064084D" w:rsidRPr="0064084D" w:rsidRDefault="0064084D" w:rsidP="0064084D">
                  <w:pPr>
                    <w:jc w:val="center"/>
                    <w:rPr>
                      <w:sz w:val="20"/>
                      <w:szCs w:val="20"/>
                    </w:rPr>
                  </w:pPr>
                  <w:r w:rsidRPr="0064084D">
                    <w:rPr>
                      <w:sz w:val="20"/>
                      <w:szCs w:val="20"/>
                    </w:rPr>
                    <w:t>244</w:t>
                  </w:r>
                </w:p>
              </w:tc>
              <w:tc>
                <w:tcPr>
                  <w:tcW w:w="1269" w:type="dxa"/>
                  <w:shd w:val="clear" w:color="auto" w:fill="auto"/>
                </w:tcPr>
                <w:p w:rsidR="0064084D" w:rsidRPr="0064084D" w:rsidRDefault="0064084D" w:rsidP="0064084D">
                  <w:pPr>
                    <w:jc w:val="center"/>
                    <w:rPr>
                      <w:sz w:val="20"/>
                      <w:szCs w:val="20"/>
                    </w:rPr>
                  </w:pPr>
                  <w:r w:rsidRPr="0064084D">
                    <w:rPr>
                      <w:sz w:val="20"/>
                      <w:szCs w:val="20"/>
                    </w:rPr>
                    <w:t>86 000,00</w:t>
                  </w:r>
                </w:p>
              </w:tc>
              <w:tc>
                <w:tcPr>
                  <w:tcW w:w="1426" w:type="dxa"/>
                  <w:shd w:val="clear" w:color="auto" w:fill="auto"/>
                </w:tcPr>
                <w:p w:rsidR="0064084D" w:rsidRPr="0064084D" w:rsidRDefault="0064084D" w:rsidP="0064084D">
                  <w:pPr>
                    <w:jc w:val="center"/>
                    <w:rPr>
                      <w:sz w:val="20"/>
                      <w:szCs w:val="20"/>
                    </w:rPr>
                  </w:pPr>
                  <w:r w:rsidRPr="0064084D">
                    <w:rPr>
                      <w:sz w:val="20"/>
                      <w:szCs w:val="20"/>
                    </w:rPr>
                    <w:t>80000,00</w:t>
                  </w:r>
                </w:p>
              </w:tc>
              <w:tc>
                <w:tcPr>
                  <w:tcW w:w="1248" w:type="dxa"/>
                  <w:shd w:val="clear" w:color="auto" w:fill="auto"/>
                </w:tcPr>
                <w:p w:rsidR="0064084D" w:rsidRPr="0064084D" w:rsidRDefault="0064084D" w:rsidP="0064084D">
                  <w:pPr>
                    <w:jc w:val="center"/>
                    <w:rPr>
                      <w:sz w:val="20"/>
                      <w:szCs w:val="20"/>
                    </w:rPr>
                  </w:pPr>
                  <w:r w:rsidRPr="0064084D">
                    <w:rPr>
                      <w:sz w:val="20"/>
                      <w:szCs w:val="20"/>
                    </w:rPr>
                    <w:t>80000,00</w:t>
                  </w:r>
                </w:p>
              </w:tc>
            </w:tr>
            <w:tr w:rsidR="0064084D" w:rsidRPr="0064084D" w:rsidTr="00765672">
              <w:tc>
                <w:tcPr>
                  <w:tcW w:w="2915" w:type="dxa"/>
                  <w:shd w:val="clear" w:color="auto" w:fill="auto"/>
                </w:tcPr>
                <w:p w:rsidR="0064084D" w:rsidRPr="0064084D" w:rsidRDefault="0064084D" w:rsidP="0064084D">
                  <w:pPr>
                    <w:rPr>
                      <w:i/>
                      <w:sz w:val="20"/>
                      <w:szCs w:val="20"/>
                    </w:rPr>
                  </w:pPr>
                  <w:r w:rsidRPr="0064084D">
                    <w:rPr>
                      <w:i/>
                      <w:sz w:val="20"/>
                      <w:szCs w:val="20"/>
                    </w:rPr>
                    <w:t>Субсидия бюджетам сельских поселений на формирование муниципальных дорожных фондов</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i/>
                      <w:sz w:val="20"/>
                      <w:szCs w:val="20"/>
                    </w:rPr>
                  </w:pPr>
                  <w:r w:rsidRPr="0064084D">
                    <w:rPr>
                      <w:i/>
                      <w:sz w:val="20"/>
                      <w:szCs w:val="20"/>
                    </w:rPr>
                    <w:t>0409</w:t>
                  </w:r>
                </w:p>
              </w:tc>
              <w:tc>
                <w:tcPr>
                  <w:tcW w:w="1228" w:type="dxa"/>
                  <w:shd w:val="clear" w:color="auto" w:fill="auto"/>
                </w:tcPr>
                <w:p w:rsidR="0064084D" w:rsidRPr="0064084D" w:rsidRDefault="0064084D" w:rsidP="0064084D">
                  <w:pPr>
                    <w:jc w:val="center"/>
                    <w:rPr>
                      <w:i/>
                      <w:sz w:val="20"/>
                      <w:szCs w:val="20"/>
                    </w:rPr>
                  </w:pPr>
                  <w:r w:rsidRPr="0064084D">
                    <w:rPr>
                      <w:i/>
                      <w:sz w:val="20"/>
                      <w:szCs w:val="20"/>
                    </w:rPr>
                    <w:t>0410090850</w:t>
                  </w:r>
                </w:p>
              </w:tc>
              <w:tc>
                <w:tcPr>
                  <w:tcW w:w="756" w:type="dxa"/>
                  <w:shd w:val="clear" w:color="auto" w:fill="auto"/>
                </w:tcPr>
                <w:p w:rsidR="0064084D" w:rsidRPr="0064084D" w:rsidRDefault="0064084D" w:rsidP="0064084D">
                  <w:pPr>
                    <w:jc w:val="center"/>
                    <w:rPr>
                      <w:i/>
                      <w:sz w:val="20"/>
                      <w:szCs w:val="20"/>
                    </w:rPr>
                  </w:pPr>
                  <w:r w:rsidRPr="0064084D">
                    <w:rPr>
                      <w:i/>
                      <w:sz w:val="20"/>
                      <w:szCs w:val="20"/>
                    </w:rPr>
                    <w:t>000</w:t>
                  </w:r>
                </w:p>
              </w:tc>
              <w:tc>
                <w:tcPr>
                  <w:tcW w:w="1269" w:type="dxa"/>
                  <w:shd w:val="clear" w:color="auto" w:fill="auto"/>
                </w:tcPr>
                <w:p w:rsidR="0064084D" w:rsidRPr="0064084D" w:rsidRDefault="0064084D" w:rsidP="0064084D">
                  <w:pPr>
                    <w:jc w:val="center"/>
                    <w:rPr>
                      <w:i/>
                      <w:sz w:val="20"/>
                      <w:szCs w:val="20"/>
                    </w:rPr>
                  </w:pPr>
                  <w:r w:rsidRPr="0064084D">
                    <w:rPr>
                      <w:i/>
                      <w:sz w:val="20"/>
                      <w:szCs w:val="20"/>
                    </w:rPr>
                    <w:t>529 000,00</w:t>
                  </w:r>
                </w:p>
              </w:tc>
              <w:tc>
                <w:tcPr>
                  <w:tcW w:w="1426" w:type="dxa"/>
                  <w:shd w:val="clear" w:color="auto" w:fill="auto"/>
                </w:tcPr>
                <w:p w:rsidR="0064084D" w:rsidRPr="0064084D" w:rsidRDefault="0064084D" w:rsidP="0064084D">
                  <w:pPr>
                    <w:jc w:val="center"/>
                    <w:rPr>
                      <w:i/>
                      <w:sz w:val="20"/>
                      <w:szCs w:val="20"/>
                    </w:rPr>
                  </w:pPr>
                  <w:r w:rsidRPr="0064084D">
                    <w:rPr>
                      <w:i/>
                      <w:sz w:val="20"/>
                      <w:szCs w:val="20"/>
                    </w:rPr>
                    <w:t>500000,00</w:t>
                  </w:r>
                </w:p>
              </w:tc>
              <w:tc>
                <w:tcPr>
                  <w:tcW w:w="1248" w:type="dxa"/>
                  <w:shd w:val="clear" w:color="auto" w:fill="auto"/>
                </w:tcPr>
                <w:p w:rsidR="0064084D" w:rsidRPr="0064084D" w:rsidRDefault="0064084D" w:rsidP="0064084D">
                  <w:pPr>
                    <w:jc w:val="center"/>
                    <w:rPr>
                      <w:i/>
                      <w:sz w:val="20"/>
                      <w:szCs w:val="20"/>
                    </w:rPr>
                  </w:pPr>
                  <w:r w:rsidRPr="0064084D">
                    <w:rPr>
                      <w:i/>
                      <w:sz w:val="20"/>
                      <w:szCs w:val="20"/>
                    </w:rPr>
                    <w:t>500000,00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Прочая закупка товаров, работ и услуг</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0409</w:t>
                  </w:r>
                </w:p>
              </w:tc>
              <w:tc>
                <w:tcPr>
                  <w:tcW w:w="1228" w:type="dxa"/>
                  <w:shd w:val="clear" w:color="auto" w:fill="auto"/>
                </w:tcPr>
                <w:p w:rsidR="0064084D" w:rsidRPr="0064084D" w:rsidRDefault="0064084D" w:rsidP="0064084D">
                  <w:pPr>
                    <w:jc w:val="center"/>
                    <w:rPr>
                      <w:sz w:val="20"/>
                      <w:szCs w:val="20"/>
                    </w:rPr>
                  </w:pPr>
                  <w:r w:rsidRPr="0064084D">
                    <w:rPr>
                      <w:sz w:val="20"/>
                      <w:szCs w:val="20"/>
                    </w:rPr>
                    <w:t>0410090850</w:t>
                  </w:r>
                </w:p>
              </w:tc>
              <w:tc>
                <w:tcPr>
                  <w:tcW w:w="756" w:type="dxa"/>
                  <w:shd w:val="clear" w:color="auto" w:fill="auto"/>
                </w:tcPr>
                <w:p w:rsidR="0064084D" w:rsidRPr="0064084D" w:rsidRDefault="0064084D" w:rsidP="0064084D">
                  <w:pPr>
                    <w:jc w:val="center"/>
                    <w:rPr>
                      <w:sz w:val="20"/>
                      <w:szCs w:val="20"/>
                    </w:rPr>
                  </w:pPr>
                  <w:r w:rsidRPr="0064084D">
                    <w:rPr>
                      <w:sz w:val="20"/>
                      <w:szCs w:val="20"/>
                    </w:rPr>
                    <w:t>244</w:t>
                  </w:r>
                </w:p>
              </w:tc>
              <w:tc>
                <w:tcPr>
                  <w:tcW w:w="1269" w:type="dxa"/>
                  <w:shd w:val="clear" w:color="auto" w:fill="auto"/>
                </w:tcPr>
                <w:p w:rsidR="0064084D" w:rsidRPr="0064084D" w:rsidRDefault="0064084D" w:rsidP="0064084D">
                  <w:pPr>
                    <w:jc w:val="center"/>
                    <w:rPr>
                      <w:sz w:val="20"/>
                      <w:szCs w:val="20"/>
                    </w:rPr>
                  </w:pPr>
                  <w:r w:rsidRPr="0064084D">
                    <w:rPr>
                      <w:sz w:val="20"/>
                      <w:szCs w:val="20"/>
                    </w:rPr>
                    <w:t>529 000,00</w:t>
                  </w:r>
                </w:p>
              </w:tc>
              <w:tc>
                <w:tcPr>
                  <w:tcW w:w="1426" w:type="dxa"/>
                  <w:shd w:val="clear" w:color="auto" w:fill="auto"/>
                </w:tcPr>
                <w:p w:rsidR="0064084D" w:rsidRPr="0064084D" w:rsidRDefault="0064084D" w:rsidP="0064084D">
                  <w:pPr>
                    <w:jc w:val="center"/>
                    <w:rPr>
                      <w:sz w:val="20"/>
                      <w:szCs w:val="20"/>
                    </w:rPr>
                  </w:pPr>
                  <w:r w:rsidRPr="0064084D">
                    <w:rPr>
                      <w:sz w:val="20"/>
                      <w:szCs w:val="20"/>
                    </w:rPr>
                    <w:t>500000,00</w:t>
                  </w:r>
                </w:p>
              </w:tc>
              <w:tc>
                <w:tcPr>
                  <w:tcW w:w="1248" w:type="dxa"/>
                  <w:shd w:val="clear" w:color="auto" w:fill="auto"/>
                </w:tcPr>
                <w:p w:rsidR="0064084D" w:rsidRPr="0064084D" w:rsidRDefault="0064084D" w:rsidP="0064084D">
                  <w:pPr>
                    <w:jc w:val="center"/>
                    <w:rPr>
                      <w:sz w:val="20"/>
                      <w:szCs w:val="20"/>
                    </w:rPr>
                  </w:pPr>
                  <w:r w:rsidRPr="0064084D">
                    <w:rPr>
                      <w:sz w:val="20"/>
                      <w:szCs w:val="20"/>
                    </w:rPr>
                    <w:t>500000,00</w:t>
                  </w:r>
                </w:p>
              </w:tc>
            </w:tr>
            <w:tr w:rsidR="0064084D" w:rsidRPr="0064084D" w:rsidTr="00765672">
              <w:tc>
                <w:tcPr>
                  <w:tcW w:w="2915" w:type="dxa"/>
                  <w:shd w:val="clear" w:color="auto" w:fill="auto"/>
                </w:tcPr>
                <w:p w:rsidR="0064084D" w:rsidRPr="0064084D" w:rsidRDefault="0064084D" w:rsidP="0064084D">
                  <w:pPr>
                    <w:rPr>
                      <w:b/>
                      <w:i/>
                      <w:sz w:val="20"/>
                      <w:szCs w:val="20"/>
                    </w:rPr>
                  </w:pPr>
                  <w:r w:rsidRPr="0064084D">
                    <w:rPr>
                      <w:b/>
                      <w:i/>
                      <w:sz w:val="20"/>
                      <w:szCs w:val="20"/>
                    </w:rPr>
                    <w:t>Подпрограмма «Проверка достоверности смет»</w:t>
                  </w:r>
                </w:p>
              </w:tc>
              <w:tc>
                <w:tcPr>
                  <w:tcW w:w="764" w:type="dxa"/>
                  <w:shd w:val="clear" w:color="auto" w:fill="auto"/>
                </w:tcPr>
                <w:p w:rsidR="0064084D" w:rsidRPr="0064084D" w:rsidRDefault="0064084D" w:rsidP="0064084D">
                  <w:pPr>
                    <w:jc w:val="center"/>
                    <w:rPr>
                      <w:b/>
                      <w:sz w:val="20"/>
                      <w:szCs w:val="20"/>
                    </w:rPr>
                  </w:pPr>
                  <w:r w:rsidRPr="0064084D">
                    <w:rPr>
                      <w:b/>
                      <w:sz w:val="20"/>
                      <w:szCs w:val="20"/>
                    </w:rPr>
                    <w:t>937</w:t>
                  </w:r>
                </w:p>
              </w:tc>
              <w:tc>
                <w:tcPr>
                  <w:tcW w:w="679" w:type="dxa"/>
                  <w:shd w:val="clear" w:color="auto" w:fill="auto"/>
                </w:tcPr>
                <w:p w:rsidR="0064084D" w:rsidRPr="0064084D" w:rsidRDefault="0064084D" w:rsidP="0064084D">
                  <w:pPr>
                    <w:jc w:val="center"/>
                    <w:rPr>
                      <w:b/>
                      <w:i/>
                      <w:sz w:val="20"/>
                      <w:szCs w:val="20"/>
                    </w:rPr>
                  </w:pPr>
                  <w:r w:rsidRPr="0064084D">
                    <w:rPr>
                      <w:b/>
                      <w:i/>
                      <w:sz w:val="20"/>
                      <w:szCs w:val="20"/>
                    </w:rPr>
                    <w:t>0409</w:t>
                  </w:r>
                </w:p>
              </w:tc>
              <w:tc>
                <w:tcPr>
                  <w:tcW w:w="1228" w:type="dxa"/>
                  <w:shd w:val="clear" w:color="auto" w:fill="auto"/>
                </w:tcPr>
                <w:p w:rsidR="0064084D" w:rsidRPr="0064084D" w:rsidRDefault="0064084D" w:rsidP="0064084D">
                  <w:pPr>
                    <w:jc w:val="center"/>
                    <w:rPr>
                      <w:b/>
                      <w:i/>
                      <w:sz w:val="20"/>
                      <w:szCs w:val="20"/>
                    </w:rPr>
                  </w:pPr>
                  <w:r w:rsidRPr="0064084D">
                    <w:rPr>
                      <w:b/>
                      <w:i/>
                      <w:sz w:val="20"/>
                      <w:szCs w:val="20"/>
                    </w:rPr>
                    <w:t>0440000000</w:t>
                  </w:r>
                </w:p>
              </w:tc>
              <w:tc>
                <w:tcPr>
                  <w:tcW w:w="756" w:type="dxa"/>
                  <w:shd w:val="clear" w:color="auto" w:fill="auto"/>
                </w:tcPr>
                <w:p w:rsidR="0064084D" w:rsidRPr="0064084D" w:rsidRDefault="0064084D" w:rsidP="0064084D">
                  <w:pPr>
                    <w:jc w:val="center"/>
                    <w:rPr>
                      <w:b/>
                      <w:i/>
                      <w:sz w:val="20"/>
                      <w:szCs w:val="20"/>
                    </w:rPr>
                  </w:pPr>
                  <w:r w:rsidRPr="0064084D">
                    <w:rPr>
                      <w:b/>
                      <w:i/>
                      <w:sz w:val="20"/>
                      <w:szCs w:val="20"/>
                    </w:rPr>
                    <w:t>000</w:t>
                  </w:r>
                </w:p>
              </w:tc>
              <w:tc>
                <w:tcPr>
                  <w:tcW w:w="1269" w:type="dxa"/>
                  <w:shd w:val="clear" w:color="auto" w:fill="auto"/>
                </w:tcPr>
                <w:p w:rsidR="0064084D" w:rsidRPr="0064084D" w:rsidRDefault="0064084D" w:rsidP="0064084D">
                  <w:pPr>
                    <w:jc w:val="center"/>
                    <w:rPr>
                      <w:b/>
                      <w:i/>
                      <w:sz w:val="20"/>
                      <w:szCs w:val="20"/>
                    </w:rPr>
                  </w:pPr>
                  <w:r w:rsidRPr="0064084D">
                    <w:rPr>
                      <w:b/>
                      <w:i/>
                      <w:sz w:val="20"/>
                      <w:szCs w:val="20"/>
                    </w:rPr>
                    <w:t>32 000,00</w:t>
                  </w:r>
                </w:p>
              </w:tc>
              <w:tc>
                <w:tcPr>
                  <w:tcW w:w="1426" w:type="dxa"/>
                  <w:shd w:val="clear" w:color="auto" w:fill="auto"/>
                </w:tcPr>
                <w:p w:rsidR="0064084D" w:rsidRPr="0064084D" w:rsidRDefault="0064084D" w:rsidP="0064084D">
                  <w:pPr>
                    <w:jc w:val="center"/>
                    <w:rPr>
                      <w:b/>
                      <w:i/>
                      <w:sz w:val="20"/>
                      <w:szCs w:val="20"/>
                    </w:rPr>
                  </w:pPr>
                  <w:r w:rsidRPr="0064084D">
                    <w:rPr>
                      <w:b/>
                      <w:i/>
                      <w:sz w:val="20"/>
                      <w:szCs w:val="20"/>
                    </w:rPr>
                    <w:t>32 000,00</w:t>
                  </w:r>
                </w:p>
              </w:tc>
              <w:tc>
                <w:tcPr>
                  <w:tcW w:w="1248" w:type="dxa"/>
                  <w:shd w:val="clear" w:color="auto" w:fill="auto"/>
                </w:tcPr>
                <w:p w:rsidR="0064084D" w:rsidRPr="0064084D" w:rsidRDefault="0064084D" w:rsidP="0064084D">
                  <w:pPr>
                    <w:jc w:val="center"/>
                    <w:rPr>
                      <w:b/>
                      <w:i/>
                      <w:sz w:val="20"/>
                      <w:szCs w:val="20"/>
                    </w:rPr>
                  </w:pPr>
                  <w:r w:rsidRPr="0064084D">
                    <w:rPr>
                      <w:b/>
                      <w:i/>
                      <w:sz w:val="20"/>
                      <w:szCs w:val="20"/>
                    </w:rPr>
                    <w:t>32 000,00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Прочая закупка товаров, работ и услуг</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0409</w:t>
                  </w:r>
                </w:p>
              </w:tc>
              <w:tc>
                <w:tcPr>
                  <w:tcW w:w="1228" w:type="dxa"/>
                  <w:shd w:val="clear" w:color="auto" w:fill="auto"/>
                </w:tcPr>
                <w:p w:rsidR="0064084D" w:rsidRPr="0064084D" w:rsidRDefault="0064084D" w:rsidP="0064084D">
                  <w:pPr>
                    <w:jc w:val="center"/>
                    <w:rPr>
                      <w:sz w:val="20"/>
                      <w:szCs w:val="20"/>
                    </w:rPr>
                  </w:pPr>
                  <w:r w:rsidRPr="0064084D">
                    <w:rPr>
                      <w:sz w:val="20"/>
                      <w:szCs w:val="20"/>
                    </w:rPr>
                    <w:t>0440026040</w:t>
                  </w:r>
                </w:p>
              </w:tc>
              <w:tc>
                <w:tcPr>
                  <w:tcW w:w="756" w:type="dxa"/>
                  <w:shd w:val="clear" w:color="auto" w:fill="auto"/>
                </w:tcPr>
                <w:p w:rsidR="0064084D" w:rsidRPr="0064084D" w:rsidRDefault="0064084D" w:rsidP="0064084D">
                  <w:pPr>
                    <w:jc w:val="center"/>
                    <w:rPr>
                      <w:sz w:val="20"/>
                      <w:szCs w:val="20"/>
                    </w:rPr>
                  </w:pPr>
                  <w:r w:rsidRPr="0064084D">
                    <w:rPr>
                      <w:sz w:val="20"/>
                      <w:szCs w:val="20"/>
                    </w:rPr>
                    <w:t>244</w:t>
                  </w:r>
                </w:p>
              </w:tc>
              <w:tc>
                <w:tcPr>
                  <w:tcW w:w="1269" w:type="dxa"/>
                  <w:shd w:val="clear" w:color="auto" w:fill="auto"/>
                </w:tcPr>
                <w:p w:rsidR="0064084D" w:rsidRPr="0064084D" w:rsidRDefault="0064084D" w:rsidP="0064084D">
                  <w:pPr>
                    <w:jc w:val="center"/>
                    <w:rPr>
                      <w:sz w:val="20"/>
                      <w:szCs w:val="20"/>
                    </w:rPr>
                  </w:pPr>
                  <w:r w:rsidRPr="0064084D">
                    <w:rPr>
                      <w:sz w:val="20"/>
                      <w:szCs w:val="20"/>
                    </w:rPr>
                    <w:t>32 000,00</w:t>
                  </w:r>
                </w:p>
              </w:tc>
              <w:tc>
                <w:tcPr>
                  <w:tcW w:w="1426" w:type="dxa"/>
                  <w:shd w:val="clear" w:color="auto" w:fill="auto"/>
                </w:tcPr>
                <w:p w:rsidR="0064084D" w:rsidRPr="0064084D" w:rsidRDefault="0064084D" w:rsidP="0064084D">
                  <w:pPr>
                    <w:jc w:val="center"/>
                    <w:rPr>
                      <w:sz w:val="20"/>
                      <w:szCs w:val="20"/>
                    </w:rPr>
                  </w:pPr>
                  <w:r w:rsidRPr="0064084D">
                    <w:rPr>
                      <w:sz w:val="20"/>
                      <w:szCs w:val="20"/>
                    </w:rPr>
                    <w:t>32 000,00</w:t>
                  </w:r>
                </w:p>
              </w:tc>
              <w:tc>
                <w:tcPr>
                  <w:tcW w:w="1248" w:type="dxa"/>
                  <w:shd w:val="clear" w:color="auto" w:fill="auto"/>
                </w:tcPr>
                <w:p w:rsidR="0064084D" w:rsidRPr="0064084D" w:rsidRDefault="0064084D" w:rsidP="0064084D">
                  <w:pPr>
                    <w:jc w:val="center"/>
                    <w:rPr>
                      <w:sz w:val="20"/>
                      <w:szCs w:val="20"/>
                    </w:rPr>
                  </w:pPr>
                  <w:r w:rsidRPr="0064084D">
                    <w:rPr>
                      <w:sz w:val="20"/>
                      <w:szCs w:val="20"/>
                    </w:rPr>
                    <w:t>32 000,00</w:t>
                  </w:r>
                </w:p>
              </w:tc>
            </w:tr>
            <w:tr w:rsidR="0064084D" w:rsidRPr="0064084D" w:rsidTr="00765672">
              <w:tc>
                <w:tcPr>
                  <w:tcW w:w="2915" w:type="dxa"/>
                  <w:shd w:val="clear" w:color="auto" w:fill="auto"/>
                </w:tcPr>
                <w:p w:rsidR="0064084D" w:rsidRPr="0064084D" w:rsidRDefault="0064084D" w:rsidP="0064084D">
                  <w:pPr>
                    <w:rPr>
                      <w:b/>
                      <w:i/>
                      <w:sz w:val="20"/>
                      <w:szCs w:val="20"/>
                    </w:rPr>
                  </w:pPr>
                  <w:r w:rsidRPr="0064084D">
                    <w:rPr>
                      <w:b/>
                      <w:i/>
                      <w:sz w:val="20"/>
                      <w:szCs w:val="20"/>
                    </w:rPr>
                    <w:t>Подпрограмма « Осуществление строительного контроля за выполнением работ на объекте»</w:t>
                  </w:r>
                </w:p>
              </w:tc>
              <w:tc>
                <w:tcPr>
                  <w:tcW w:w="764" w:type="dxa"/>
                  <w:shd w:val="clear" w:color="auto" w:fill="auto"/>
                </w:tcPr>
                <w:p w:rsidR="0064084D" w:rsidRPr="0064084D" w:rsidRDefault="0064084D" w:rsidP="0064084D">
                  <w:pPr>
                    <w:jc w:val="center"/>
                    <w:rPr>
                      <w:b/>
                      <w:sz w:val="20"/>
                      <w:szCs w:val="20"/>
                    </w:rPr>
                  </w:pPr>
                  <w:r w:rsidRPr="0064084D">
                    <w:rPr>
                      <w:b/>
                      <w:sz w:val="20"/>
                      <w:szCs w:val="20"/>
                    </w:rPr>
                    <w:t>937</w:t>
                  </w:r>
                </w:p>
              </w:tc>
              <w:tc>
                <w:tcPr>
                  <w:tcW w:w="679" w:type="dxa"/>
                  <w:shd w:val="clear" w:color="auto" w:fill="auto"/>
                </w:tcPr>
                <w:p w:rsidR="0064084D" w:rsidRPr="0064084D" w:rsidRDefault="0064084D" w:rsidP="0064084D">
                  <w:pPr>
                    <w:jc w:val="center"/>
                    <w:rPr>
                      <w:b/>
                      <w:i/>
                      <w:sz w:val="20"/>
                      <w:szCs w:val="20"/>
                    </w:rPr>
                  </w:pPr>
                  <w:r w:rsidRPr="0064084D">
                    <w:rPr>
                      <w:b/>
                      <w:i/>
                      <w:sz w:val="20"/>
                      <w:szCs w:val="20"/>
                    </w:rPr>
                    <w:t>0409</w:t>
                  </w:r>
                </w:p>
              </w:tc>
              <w:tc>
                <w:tcPr>
                  <w:tcW w:w="1228" w:type="dxa"/>
                  <w:shd w:val="clear" w:color="auto" w:fill="auto"/>
                </w:tcPr>
                <w:p w:rsidR="0064084D" w:rsidRPr="0064084D" w:rsidRDefault="0064084D" w:rsidP="0064084D">
                  <w:pPr>
                    <w:jc w:val="center"/>
                    <w:rPr>
                      <w:b/>
                      <w:i/>
                      <w:sz w:val="20"/>
                      <w:szCs w:val="20"/>
                    </w:rPr>
                  </w:pPr>
                  <w:r w:rsidRPr="0064084D">
                    <w:rPr>
                      <w:b/>
                      <w:i/>
                      <w:sz w:val="20"/>
                      <w:szCs w:val="20"/>
                    </w:rPr>
                    <w:t>0430000000</w:t>
                  </w:r>
                </w:p>
              </w:tc>
              <w:tc>
                <w:tcPr>
                  <w:tcW w:w="756" w:type="dxa"/>
                  <w:shd w:val="clear" w:color="auto" w:fill="auto"/>
                </w:tcPr>
                <w:p w:rsidR="0064084D" w:rsidRPr="0064084D" w:rsidRDefault="0064084D" w:rsidP="0064084D">
                  <w:pPr>
                    <w:jc w:val="center"/>
                    <w:rPr>
                      <w:b/>
                      <w:i/>
                      <w:sz w:val="20"/>
                      <w:szCs w:val="20"/>
                    </w:rPr>
                  </w:pPr>
                  <w:r w:rsidRPr="0064084D">
                    <w:rPr>
                      <w:b/>
                      <w:i/>
                      <w:sz w:val="20"/>
                      <w:szCs w:val="20"/>
                    </w:rPr>
                    <w:t>000</w:t>
                  </w:r>
                </w:p>
              </w:tc>
              <w:tc>
                <w:tcPr>
                  <w:tcW w:w="1269" w:type="dxa"/>
                  <w:shd w:val="clear" w:color="auto" w:fill="auto"/>
                </w:tcPr>
                <w:p w:rsidR="0064084D" w:rsidRPr="0064084D" w:rsidRDefault="0064084D" w:rsidP="0064084D">
                  <w:pPr>
                    <w:jc w:val="center"/>
                    <w:rPr>
                      <w:b/>
                      <w:i/>
                      <w:sz w:val="20"/>
                      <w:szCs w:val="20"/>
                    </w:rPr>
                  </w:pPr>
                  <w:r w:rsidRPr="0064084D">
                    <w:rPr>
                      <w:b/>
                      <w:i/>
                      <w:sz w:val="20"/>
                      <w:szCs w:val="20"/>
                    </w:rPr>
                    <w:t>8300,00</w:t>
                  </w:r>
                </w:p>
              </w:tc>
              <w:tc>
                <w:tcPr>
                  <w:tcW w:w="1426" w:type="dxa"/>
                  <w:shd w:val="clear" w:color="auto" w:fill="auto"/>
                </w:tcPr>
                <w:p w:rsidR="0064084D" w:rsidRPr="0064084D" w:rsidRDefault="0064084D" w:rsidP="0064084D">
                  <w:pPr>
                    <w:jc w:val="center"/>
                    <w:rPr>
                      <w:b/>
                      <w:i/>
                      <w:sz w:val="20"/>
                      <w:szCs w:val="20"/>
                    </w:rPr>
                  </w:pPr>
                  <w:r w:rsidRPr="0064084D">
                    <w:rPr>
                      <w:b/>
                      <w:i/>
                      <w:sz w:val="20"/>
                      <w:szCs w:val="20"/>
                    </w:rPr>
                    <w:t>8300,00</w:t>
                  </w:r>
                </w:p>
              </w:tc>
              <w:tc>
                <w:tcPr>
                  <w:tcW w:w="1248" w:type="dxa"/>
                  <w:shd w:val="clear" w:color="auto" w:fill="auto"/>
                </w:tcPr>
                <w:p w:rsidR="0064084D" w:rsidRPr="0064084D" w:rsidRDefault="0064084D" w:rsidP="0064084D">
                  <w:pPr>
                    <w:jc w:val="center"/>
                    <w:rPr>
                      <w:b/>
                      <w:i/>
                      <w:sz w:val="20"/>
                      <w:szCs w:val="20"/>
                    </w:rPr>
                  </w:pPr>
                  <w:r w:rsidRPr="0064084D">
                    <w:rPr>
                      <w:b/>
                      <w:i/>
                      <w:sz w:val="20"/>
                      <w:szCs w:val="20"/>
                    </w:rPr>
                    <w:t>8300,00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Прочая закупка товаров, работ и услуг</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0409</w:t>
                  </w:r>
                </w:p>
              </w:tc>
              <w:tc>
                <w:tcPr>
                  <w:tcW w:w="1228" w:type="dxa"/>
                  <w:shd w:val="clear" w:color="auto" w:fill="auto"/>
                </w:tcPr>
                <w:p w:rsidR="0064084D" w:rsidRPr="0064084D" w:rsidRDefault="0064084D" w:rsidP="0064084D">
                  <w:pPr>
                    <w:jc w:val="center"/>
                    <w:rPr>
                      <w:sz w:val="20"/>
                      <w:szCs w:val="20"/>
                    </w:rPr>
                  </w:pPr>
                  <w:r w:rsidRPr="0064084D">
                    <w:rPr>
                      <w:sz w:val="20"/>
                      <w:szCs w:val="20"/>
                    </w:rPr>
                    <w:t>0430026030</w:t>
                  </w:r>
                </w:p>
              </w:tc>
              <w:tc>
                <w:tcPr>
                  <w:tcW w:w="756" w:type="dxa"/>
                  <w:shd w:val="clear" w:color="auto" w:fill="auto"/>
                </w:tcPr>
                <w:p w:rsidR="0064084D" w:rsidRPr="0064084D" w:rsidRDefault="0064084D" w:rsidP="0064084D">
                  <w:pPr>
                    <w:jc w:val="center"/>
                    <w:rPr>
                      <w:sz w:val="20"/>
                      <w:szCs w:val="20"/>
                    </w:rPr>
                  </w:pPr>
                  <w:r w:rsidRPr="0064084D">
                    <w:rPr>
                      <w:sz w:val="20"/>
                      <w:szCs w:val="20"/>
                    </w:rPr>
                    <w:t>244</w:t>
                  </w:r>
                </w:p>
              </w:tc>
              <w:tc>
                <w:tcPr>
                  <w:tcW w:w="1269" w:type="dxa"/>
                  <w:shd w:val="clear" w:color="auto" w:fill="auto"/>
                </w:tcPr>
                <w:p w:rsidR="0064084D" w:rsidRPr="0064084D" w:rsidRDefault="0064084D" w:rsidP="0064084D">
                  <w:pPr>
                    <w:jc w:val="center"/>
                    <w:rPr>
                      <w:sz w:val="20"/>
                      <w:szCs w:val="20"/>
                    </w:rPr>
                  </w:pPr>
                  <w:r w:rsidRPr="0064084D">
                    <w:rPr>
                      <w:sz w:val="20"/>
                      <w:szCs w:val="20"/>
                    </w:rPr>
                    <w:t>8300,00</w:t>
                  </w:r>
                </w:p>
              </w:tc>
              <w:tc>
                <w:tcPr>
                  <w:tcW w:w="1426" w:type="dxa"/>
                  <w:shd w:val="clear" w:color="auto" w:fill="auto"/>
                </w:tcPr>
                <w:p w:rsidR="0064084D" w:rsidRPr="0064084D" w:rsidRDefault="0064084D" w:rsidP="0064084D">
                  <w:pPr>
                    <w:jc w:val="center"/>
                    <w:rPr>
                      <w:sz w:val="20"/>
                      <w:szCs w:val="20"/>
                    </w:rPr>
                  </w:pPr>
                  <w:r w:rsidRPr="0064084D">
                    <w:rPr>
                      <w:sz w:val="20"/>
                      <w:szCs w:val="20"/>
                    </w:rPr>
                    <w:t>8300,00</w:t>
                  </w:r>
                </w:p>
              </w:tc>
              <w:tc>
                <w:tcPr>
                  <w:tcW w:w="1248" w:type="dxa"/>
                  <w:shd w:val="clear" w:color="auto" w:fill="auto"/>
                </w:tcPr>
                <w:p w:rsidR="0064084D" w:rsidRPr="0064084D" w:rsidRDefault="0064084D" w:rsidP="0064084D">
                  <w:pPr>
                    <w:jc w:val="center"/>
                    <w:rPr>
                      <w:sz w:val="20"/>
                      <w:szCs w:val="20"/>
                    </w:rPr>
                  </w:pPr>
                  <w:r w:rsidRPr="0064084D">
                    <w:rPr>
                      <w:sz w:val="20"/>
                      <w:szCs w:val="20"/>
                    </w:rPr>
                    <w:t>8300,00</w:t>
                  </w:r>
                </w:p>
              </w:tc>
            </w:tr>
            <w:tr w:rsidR="0064084D" w:rsidRPr="0064084D" w:rsidTr="00765672">
              <w:tc>
                <w:tcPr>
                  <w:tcW w:w="2915" w:type="dxa"/>
                  <w:shd w:val="clear" w:color="auto" w:fill="auto"/>
                </w:tcPr>
                <w:p w:rsidR="0064084D" w:rsidRPr="0064084D" w:rsidRDefault="0064084D" w:rsidP="0064084D">
                  <w:pPr>
                    <w:rPr>
                      <w:b/>
                      <w:i/>
                      <w:sz w:val="20"/>
                      <w:szCs w:val="20"/>
                    </w:rPr>
                  </w:pPr>
                  <w:r w:rsidRPr="0064084D">
                    <w:rPr>
                      <w:b/>
                      <w:i/>
                      <w:sz w:val="20"/>
                      <w:szCs w:val="20"/>
                    </w:rPr>
                    <w:t>Подпрограмма « Обеспечение безопасности дорожного движения на автомобильных дорогах общего пользования местного значения Короцкого сельского поселения</w:t>
                  </w:r>
                </w:p>
              </w:tc>
              <w:tc>
                <w:tcPr>
                  <w:tcW w:w="764" w:type="dxa"/>
                  <w:shd w:val="clear" w:color="auto" w:fill="auto"/>
                </w:tcPr>
                <w:p w:rsidR="0064084D" w:rsidRPr="0064084D" w:rsidRDefault="0064084D" w:rsidP="0064084D">
                  <w:pPr>
                    <w:jc w:val="center"/>
                    <w:rPr>
                      <w:b/>
                      <w:i/>
                      <w:sz w:val="20"/>
                      <w:szCs w:val="20"/>
                    </w:rPr>
                  </w:pPr>
                  <w:r w:rsidRPr="0064084D">
                    <w:rPr>
                      <w:b/>
                      <w:i/>
                      <w:sz w:val="20"/>
                      <w:szCs w:val="20"/>
                    </w:rPr>
                    <w:t>937</w:t>
                  </w:r>
                </w:p>
              </w:tc>
              <w:tc>
                <w:tcPr>
                  <w:tcW w:w="679" w:type="dxa"/>
                  <w:shd w:val="clear" w:color="auto" w:fill="auto"/>
                </w:tcPr>
                <w:p w:rsidR="0064084D" w:rsidRPr="0064084D" w:rsidRDefault="0064084D" w:rsidP="0064084D">
                  <w:pPr>
                    <w:jc w:val="center"/>
                    <w:rPr>
                      <w:b/>
                      <w:i/>
                      <w:sz w:val="20"/>
                      <w:szCs w:val="20"/>
                    </w:rPr>
                  </w:pPr>
                  <w:r w:rsidRPr="0064084D">
                    <w:rPr>
                      <w:b/>
                      <w:i/>
                      <w:sz w:val="20"/>
                      <w:szCs w:val="20"/>
                    </w:rPr>
                    <w:t>0409</w:t>
                  </w:r>
                </w:p>
              </w:tc>
              <w:tc>
                <w:tcPr>
                  <w:tcW w:w="1228" w:type="dxa"/>
                  <w:shd w:val="clear" w:color="auto" w:fill="auto"/>
                </w:tcPr>
                <w:p w:rsidR="0064084D" w:rsidRPr="0064084D" w:rsidRDefault="0064084D" w:rsidP="0064084D">
                  <w:pPr>
                    <w:jc w:val="center"/>
                    <w:rPr>
                      <w:b/>
                      <w:i/>
                      <w:sz w:val="20"/>
                      <w:szCs w:val="20"/>
                    </w:rPr>
                  </w:pPr>
                  <w:r w:rsidRPr="0064084D">
                    <w:rPr>
                      <w:b/>
                      <w:i/>
                      <w:sz w:val="20"/>
                      <w:szCs w:val="20"/>
                    </w:rPr>
                    <w:t>0480000000</w:t>
                  </w:r>
                </w:p>
              </w:tc>
              <w:tc>
                <w:tcPr>
                  <w:tcW w:w="756" w:type="dxa"/>
                  <w:shd w:val="clear" w:color="auto" w:fill="auto"/>
                </w:tcPr>
                <w:p w:rsidR="0064084D" w:rsidRPr="0064084D" w:rsidRDefault="0064084D" w:rsidP="0064084D">
                  <w:pPr>
                    <w:jc w:val="center"/>
                    <w:rPr>
                      <w:b/>
                      <w:i/>
                      <w:sz w:val="20"/>
                      <w:szCs w:val="20"/>
                    </w:rPr>
                  </w:pPr>
                  <w:r w:rsidRPr="0064084D">
                    <w:rPr>
                      <w:b/>
                      <w:i/>
                      <w:sz w:val="20"/>
                      <w:szCs w:val="20"/>
                    </w:rPr>
                    <w:t>000</w:t>
                  </w:r>
                </w:p>
              </w:tc>
              <w:tc>
                <w:tcPr>
                  <w:tcW w:w="1269" w:type="dxa"/>
                  <w:shd w:val="clear" w:color="auto" w:fill="auto"/>
                </w:tcPr>
                <w:p w:rsidR="0064084D" w:rsidRPr="0064084D" w:rsidRDefault="0064084D" w:rsidP="0064084D">
                  <w:pPr>
                    <w:jc w:val="center"/>
                    <w:rPr>
                      <w:b/>
                      <w:i/>
                      <w:sz w:val="20"/>
                      <w:szCs w:val="20"/>
                    </w:rPr>
                  </w:pPr>
                  <w:r w:rsidRPr="0064084D">
                    <w:rPr>
                      <w:b/>
                      <w:i/>
                      <w:sz w:val="20"/>
                      <w:szCs w:val="20"/>
                    </w:rPr>
                    <w:t>10 000,00</w:t>
                  </w:r>
                </w:p>
              </w:tc>
              <w:tc>
                <w:tcPr>
                  <w:tcW w:w="1426" w:type="dxa"/>
                  <w:shd w:val="clear" w:color="auto" w:fill="auto"/>
                </w:tcPr>
                <w:p w:rsidR="0064084D" w:rsidRPr="0064084D" w:rsidRDefault="0064084D" w:rsidP="0064084D">
                  <w:pPr>
                    <w:jc w:val="center"/>
                    <w:rPr>
                      <w:b/>
                      <w:i/>
                      <w:sz w:val="20"/>
                      <w:szCs w:val="20"/>
                    </w:rPr>
                  </w:pPr>
                  <w:r w:rsidRPr="0064084D">
                    <w:rPr>
                      <w:b/>
                      <w:i/>
                      <w:sz w:val="20"/>
                      <w:szCs w:val="20"/>
                    </w:rPr>
                    <w:t>10000,00</w:t>
                  </w:r>
                </w:p>
              </w:tc>
              <w:tc>
                <w:tcPr>
                  <w:tcW w:w="1248" w:type="dxa"/>
                  <w:shd w:val="clear" w:color="auto" w:fill="auto"/>
                </w:tcPr>
                <w:p w:rsidR="0064084D" w:rsidRPr="0064084D" w:rsidRDefault="0064084D" w:rsidP="0064084D">
                  <w:pPr>
                    <w:jc w:val="center"/>
                    <w:rPr>
                      <w:b/>
                      <w:i/>
                      <w:sz w:val="20"/>
                      <w:szCs w:val="20"/>
                    </w:rPr>
                  </w:pPr>
                  <w:r w:rsidRPr="0064084D">
                    <w:rPr>
                      <w:b/>
                      <w:i/>
                      <w:sz w:val="20"/>
                      <w:szCs w:val="20"/>
                    </w:rPr>
                    <w:t>10000,00</w:t>
                  </w:r>
                </w:p>
              </w:tc>
            </w:tr>
            <w:tr w:rsidR="0064084D" w:rsidRPr="0064084D" w:rsidTr="00765672">
              <w:tc>
                <w:tcPr>
                  <w:tcW w:w="2915" w:type="dxa"/>
                  <w:shd w:val="clear" w:color="auto" w:fill="auto"/>
                </w:tcPr>
                <w:p w:rsidR="0064084D" w:rsidRPr="0064084D" w:rsidRDefault="0064084D" w:rsidP="0064084D">
                  <w:pPr>
                    <w:rPr>
                      <w:i/>
                      <w:sz w:val="20"/>
                      <w:szCs w:val="20"/>
                    </w:rPr>
                  </w:pPr>
                  <w:r w:rsidRPr="0064084D">
                    <w:rPr>
                      <w:i/>
                      <w:sz w:val="20"/>
                      <w:szCs w:val="20"/>
                    </w:rPr>
                    <w:t>Прочая закупка товаров, работ и услуг</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0409</w:t>
                  </w:r>
                </w:p>
              </w:tc>
              <w:tc>
                <w:tcPr>
                  <w:tcW w:w="1228" w:type="dxa"/>
                  <w:shd w:val="clear" w:color="auto" w:fill="auto"/>
                </w:tcPr>
                <w:p w:rsidR="0064084D" w:rsidRPr="0064084D" w:rsidRDefault="0064084D" w:rsidP="0064084D">
                  <w:pPr>
                    <w:jc w:val="center"/>
                    <w:rPr>
                      <w:sz w:val="20"/>
                      <w:szCs w:val="20"/>
                    </w:rPr>
                  </w:pPr>
                  <w:r w:rsidRPr="0064084D">
                    <w:rPr>
                      <w:sz w:val="20"/>
                      <w:szCs w:val="20"/>
                    </w:rPr>
                    <w:t>0480027010</w:t>
                  </w:r>
                </w:p>
              </w:tc>
              <w:tc>
                <w:tcPr>
                  <w:tcW w:w="756" w:type="dxa"/>
                  <w:shd w:val="clear" w:color="auto" w:fill="auto"/>
                </w:tcPr>
                <w:p w:rsidR="0064084D" w:rsidRPr="0064084D" w:rsidRDefault="0064084D" w:rsidP="0064084D">
                  <w:pPr>
                    <w:jc w:val="center"/>
                    <w:rPr>
                      <w:sz w:val="20"/>
                      <w:szCs w:val="20"/>
                    </w:rPr>
                  </w:pPr>
                  <w:r w:rsidRPr="0064084D">
                    <w:rPr>
                      <w:sz w:val="20"/>
                      <w:szCs w:val="20"/>
                    </w:rPr>
                    <w:t>244</w:t>
                  </w:r>
                </w:p>
              </w:tc>
              <w:tc>
                <w:tcPr>
                  <w:tcW w:w="1269" w:type="dxa"/>
                  <w:shd w:val="clear" w:color="auto" w:fill="auto"/>
                </w:tcPr>
                <w:p w:rsidR="0064084D" w:rsidRPr="0064084D" w:rsidRDefault="0064084D" w:rsidP="0064084D">
                  <w:pPr>
                    <w:jc w:val="center"/>
                    <w:rPr>
                      <w:sz w:val="20"/>
                      <w:szCs w:val="20"/>
                    </w:rPr>
                  </w:pPr>
                  <w:r w:rsidRPr="0064084D">
                    <w:rPr>
                      <w:sz w:val="20"/>
                      <w:szCs w:val="20"/>
                    </w:rPr>
                    <w:t>10 000,00</w:t>
                  </w:r>
                </w:p>
              </w:tc>
              <w:tc>
                <w:tcPr>
                  <w:tcW w:w="1426" w:type="dxa"/>
                  <w:shd w:val="clear" w:color="auto" w:fill="auto"/>
                </w:tcPr>
                <w:p w:rsidR="0064084D" w:rsidRPr="0064084D" w:rsidRDefault="0064084D" w:rsidP="0064084D">
                  <w:pPr>
                    <w:jc w:val="center"/>
                    <w:rPr>
                      <w:sz w:val="20"/>
                      <w:szCs w:val="20"/>
                    </w:rPr>
                  </w:pPr>
                  <w:r w:rsidRPr="0064084D">
                    <w:rPr>
                      <w:sz w:val="20"/>
                      <w:szCs w:val="20"/>
                    </w:rPr>
                    <w:t>10000,00</w:t>
                  </w:r>
                </w:p>
              </w:tc>
              <w:tc>
                <w:tcPr>
                  <w:tcW w:w="1248" w:type="dxa"/>
                  <w:shd w:val="clear" w:color="auto" w:fill="auto"/>
                </w:tcPr>
                <w:p w:rsidR="0064084D" w:rsidRPr="0064084D" w:rsidRDefault="0064084D" w:rsidP="0064084D">
                  <w:pPr>
                    <w:jc w:val="center"/>
                    <w:rPr>
                      <w:sz w:val="20"/>
                      <w:szCs w:val="20"/>
                    </w:rPr>
                  </w:pPr>
                  <w:r w:rsidRPr="0064084D">
                    <w:rPr>
                      <w:sz w:val="20"/>
                      <w:szCs w:val="20"/>
                    </w:rPr>
                    <w:t>10000,00</w:t>
                  </w:r>
                </w:p>
              </w:tc>
            </w:tr>
            <w:tr w:rsidR="0064084D" w:rsidRPr="0064084D" w:rsidTr="00765672">
              <w:tc>
                <w:tcPr>
                  <w:tcW w:w="2915" w:type="dxa"/>
                  <w:shd w:val="clear" w:color="auto" w:fill="auto"/>
                </w:tcPr>
                <w:p w:rsidR="0064084D" w:rsidRPr="0064084D" w:rsidRDefault="0064084D" w:rsidP="0064084D">
                  <w:pPr>
                    <w:rPr>
                      <w:b/>
                      <w:i/>
                      <w:sz w:val="20"/>
                      <w:szCs w:val="20"/>
                    </w:rPr>
                  </w:pPr>
                  <w:r w:rsidRPr="0064084D">
                    <w:rPr>
                      <w:b/>
                      <w:i/>
                      <w:sz w:val="20"/>
                      <w:szCs w:val="20"/>
                    </w:rPr>
                    <w:t>Подпрограмма "Паспортизация автомобильных дорог общего пользования местного значения"</w:t>
                  </w:r>
                </w:p>
              </w:tc>
              <w:tc>
                <w:tcPr>
                  <w:tcW w:w="764" w:type="dxa"/>
                  <w:shd w:val="clear" w:color="auto" w:fill="auto"/>
                </w:tcPr>
                <w:p w:rsidR="0064084D" w:rsidRPr="0064084D" w:rsidRDefault="0064084D" w:rsidP="0064084D">
                  <w:pPr>
                    <w:jc w:val="center"/>
                    <w:rPr>
                      <w:b/>
                      <w:sz w:val="20"/>
                      <w:szCs w:val="20"/>
                    </w:rPr>
                  </w:pPr>
                  <w:r w:rsidRPr="0064084D">
                    <w:rPr>
                      <w:b/>
                      <w:sz w:val="20"/>
                      <w:szCs w:val="20"/>
                    </w:rPr>
                    <w:t>937</w:t>
                  </w:r>
                </w:p>
              </w:tc>
              <w:tc>
                <w:tcPr>
                  <w:tcW w:w="679" w:type="dxa"/>
                  <w:shd w:val="clear" w:color="auto" w:fill="auto"/>
                </w:tcPr>
                <w:p w:rsidR="0064084D" w:rsidRPr="0064084D" w:rsidRDefault="0064084D" w:rsidP="0064084D">
                  <w:pPr>
                    <w:jc w:val="center"/>
                    <w:rPr>
                      <w:b/>
                      <w:i/>
                      <w:sz w:val="20"/>
                      <w:szCs w:val="20"/>
                    </w:rPr>
                  </w:pPr>
                  <w:r w:rsidRPr="0064084D">
                    <w:rPr>
                      <w:b/>
                      <w:i/>
                      <w:sz w:val="20"/>
                      <w:szCs w:val="20"/>
                    </w:rPr>
                    <w:t>0409</w:t>
                  </w:r>
                </w:p>
              </w:tc>
              <w:tc>
                <w:tcPr>
                  <w:tcW w:w="1228" w:type="dxa"/>
                  <w:shd w:val="clear" w:color="auto" w:fill="auto"/>
                </w:tcPr>
                <w:p w:rsidR="0064084D" w:rsidRPr="0064084D" w:rsidRDefault="0064084D" w:rsidP="0064084D">
                  <w:pPr>
                    <w:jc w:val="center"/>
                    <w:rPr>
                      <w:b/>
                      <w:i/>
                      <w:sz w:val="20"/>
                      <w:szCs w:val="20"/>
                    </w:rPr>
                  </w:pPr>
                  <w:r w:rsidRPr="0064084D">
                    <w:rPr>
                      <w:b/>
                      <w:i/>
                      <w:sz w:val="20"/>
                      <w:szCs w:val="20"/>
                    </w:rPr>
                    <w:t>0460000000</w:t>
                  </w:r>
                </w:p>
              </w:tc>
              <w:tc>
                <w:tcPr>
                  <w:tcW w:w="756" w:type="dxa"/>
                  <w:shd w:val="clear" w:color="auto" w:fill="auto"/>
                </w:tcPr>
                <w:p w:rsidR="0064084D" w:rsidRPr="0064084D" w:rsidRDefault="0064084D" w:rsidP="0064084D">
                  <w:pPr>
                    <w:jc w:val="center"/>
                    <w:rPr>
                      <w:b/>
                      <w:i/>
                      <w:sz w:val="20"/>
                      <w:szCs w:val="20"/>
                    </w:rPr>
                  </w:pPr>
                  <w:r w:rsidRPr="0064084D">
                    <w:rPr>
                      <w:b/>
                      <w:i/>
                      <w:sz w:val="20"/>
                      <w:szCs w:val="20"/>
                    </w:rPr>
                    <w:t>000</w:t>
                  </w:r>
                </w:p>
              </w:tc>
              <w:tc>
                <w:tcPr>
                  <w:tcW w:w="1269" w:type="dxa"/>
                  <w:shd w:val="clear" w:color="auto" w:fill="auto"/>
                </w:tcPr>
                <w:p w:rsidR="0064084D" w:rsidRPr="0064084D" w:rsidRDefault="0064084D" w:rsidP="0064084D">
                  <w:pPr>
                    <w:jc w:val="center"/>
                    <w:rPr>
                      <w:b/>
                      <w:i/>
                      <w:sz w:val="20"/>
                      <w:szCs w:val="20"/>
                    </w:rPr>
                  </w:pPr>
                  <w:r w:rsidRPr="0064084D">
                    <w:rPr>
                      <w:b/>
                      <w:i/>
                      <w:sz w:val="20"/>
                      <w:szCs w:val="20"/>
                    </w:rPr>
                    <w:t>40 000,00</w:t>
                  </w:r>
                </w:p>
              </w:tc>
              <w:tc>
                <w:tcPr>
                  <w:tcW w:w="1426" w:type="dxa"/>
                  <w:shd w:val="clear" w:color="auto" w:fill="auto"/>
                </w:tcPr>
                <w:p w:rsidR="0064084D" w:rsidRPr="0064084D" w:rsidRDefault="0064084D" w:rsidP="0064084D">
                  <w:pPr>
                    <w:jc w:val="center"/>
                    <w:rPr>
                      <w:b/>
                      <w:i/>
                      <w:sz w:val="20"/>
                      <w:szCs w:val="20"/>
                    </w:rPr>
                  </w:pPr>
                  <w:r w:rsidRPr="0064084D">
                    <w:rPr>
                      <w:b/>
                      <w:i/>
                      <w:sz w:val="20"/>
                      <w:szCs w:val="20"/>
                    </w:rPr>
                    <w:t>40 000,00</w:t>
                  </w:r>
                </w:p>
              </w:tc>
              <w:tc>
                <w:tcPr>
                  <w:tcW w:w="1248" w:type="dxa"/>
                  <w:shd w:val="clear" w:color="auto" w:fill="auto"/>
                </w:tcPr>
                <w:p w:rsidR="0064084D" w:rsidRPr="0064084D" w:rsidRDefault="0064084D" w:rsidP="0064084D">
                  <w:pPr>
                    <w:jc w:val="center"/>
                    <w:rPr>
                      <w:b/>
                      <w:i/>
                      <w:sz w:val="20"/>
                      <w:szCs w:val="20"/>
                    </w:rPr>
                  </w:pPr>
                  <w:r w:rsidRPr="0064084D">
                    <w:rPr>
                      <w:b/>
                      <w:i/>
                      <w:sz w:val="20"/>
                      <w:szCs w:val="20"/>
                    </w:rPr>
                    <w:t>45 000,00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Прочая закупка товаров, работ и услуг</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0409</w:t>
                  </w:r>
                </w:p>
              </w:tc>
              <w:tc>
                <w:tcPr>
                  <w:tcW w:w="1228" w:type="dxa"/>
                  <w:shd w:val="clear" w:color="auto" w:fill="auto"/>
                </w:tcPr>
                <w:p w:rsidR="0064084D" w:rsidRPr="0064084D" w:rsidRDefault="0064084D" w:rsidP="0064084D">
                  <w:pPr>
                    <w:jc w:val="center"/>
                    <w:rPr>
                      <w:sz w:val="20"/>
                      <w:szCs w:val="20"/>
                    </w:rPr>
                  </w:pPr>
                  <w:r w:rsidRPr="0064084D">
                    <w:rPr>
                      <w:sz w:val="20"/>
                      <w:szCs w:val="20"/>
                    </w:rPr>
                    <w:t>0460026120</w:t>
                  </w:r>
                </w:p>
              </w:tc>
              <w:tc>
                <w:tcPr>
                  <w:tcW w:w="756" w:type="dxa"/>
                  <w:shd w:val="clear" w:color="auto" w:fill="auto"/>
                </w:tcPr>
                <w:p w:rsidR="0064084D" w:rsidRPr="0064084D" w:rsidRDefault="0064084D" w:rsidP="0064084D">
                  <w:pPr>
                    <w:jc w:val="center"/>
                    <w:rPr>
                      <w:sz w:val="20"/>
                      <w:szCs w:val="20"/>
                    </w:rPr>
                  </w:pPr>
                  <w:r w:rsidRPr="0064084D">
                    <w:rPr>
                      <w:sz w:val="20"/>
                      <w:szCs w:val="20"/>
                    </w:rPr>
                    <w:t>244</w:t>
                  </w:r>
                </w:p>
              </w:tc>
              <w:tc>
                <w:tcPr>
                  <w:tcW w:w="1269" w:type="dxa"/>
                  <w:shd w:val="clear" w:color="auto" w:fill="auto"/>
                </w:tcPr>
                <w:p w:rsidR="0064084D" w:rsidRPr="0064084D" w:rsidRDefault="0064084D" w:rsidP="0064084D">
                  <w:pPr>
                    <w:jc w:val="center"/>
                    <w:rPr>
                      <w:sz w:val="20"/>
                      <w:szCs w:val="20"/>
                    </w:rPr>
                  </w:pPr>
                  <w:r w:rsidRPr="0064084D">
                    <w:rPr>
                      <w:sz w:val="20"/>
                      <w:szCs w:val="20"/>
                    </w:rPr>
                    <w:t>40 000,00</w:t>
                  </w:r>
                </w:p>
              </w:tc>
              <w:tc>
                <w:tcPr>
                  <w:tcW w:w="1426" w:type="dxa"/>
                  <w:shd w:val="clear" w:color="auto" w:fill="auto"/>
                </w:tcPr>
                <w:p w:rsidR="0064084D" w:rsidRPr="0064084D" w:rsidRDefault="0064084D" w:rsidP="0064084D">
                  <w:pPr>
                    <w:jc w:val="center"/>
                    <w:rPr>
                      <w:sz w:val="20"/>
                      <w:szCs w:val="20"/>
                    </w:rPr>
                  </w:pPr>
                  <w:r w:rsidRPr="0064084D">
                    <w:rPr>
                      <w:sz w:val="20"/>
                      <w:szCs w:val="20"/>
                    </w:rPr>
                    <w:t>40 000,00</w:t>
                  </w:r>
                </w:p>
              </w:tc>
              <w:tc>
                <w:tcPr>
                  <w:tcW w:w="1248" w:type="dxa"/>
                  <w:shd w:val="clear" w:color="auto" w:fill="auto"/>
                </w:tcPr>
                <w:p w:rsidR="0064084D" w:rsidRPr="0064084D" w:rsidRDefault="0064084D" w:rsidP="0064084D">
                  <w:pPr>
                    <w:jc w:val="center"/>
                    <w:rPr>
                      <w:sz w:val="20"/>
                      <w:szCs w:val="20"/>
                    </w:rPr>
                  </w:pPr>
                  <w:r w:rsidRPr="0064084D">
                    <w:rPr>
                      <w:sz w:val="20"/>
                      <w:szCs w:val="20"/>
                    </w:rPr>
                    <w:t>45 000,00</w:t>
                  </w:r>
                </w:p>
              </w:tc>
            </w:tr>
            <w:tr w:rsidR="0064084D" w:rsidRPr="0064084D" w:rsidTr="00765672">
              <w:tc>
                <w:tcPr>
                  <w:tcW w:w="2915" w:type="dxa"/>
                  <w:shd w:val="clear" w:color="auto" w:fill="auto"/>
                </w:tcPr>
                <w:p w:rsidR="0064084D" w:rsidRPr="0064084D" w:rsidRDefault="0064084D" w:rsidP="0064084D">
                  <w:pPr>
                    <w:rPr>
                      <w:b/>
                      <w:i/>
                      <w:sz w:val="20"/>
                      <w:szCs w:val="20"/>
                    </w:rPr>
                  </w:pPr>
                  <w:r w:rsidRPr="0064084D">
                    <w:rPr>
                      <w:b/>
                      <w:i/>
                      <w:sz w:val="20"/>
                      <w:szCs w:val="20"/>
                    </w:rPr>
                    <w:t>Подпрограмма "Принятие в муниципальную собственность автомобильных дорог общего пользования местного значения "</w:t>
                  </w:r>
                </w:p>
              </w:tc>
              <w:tc>
                <w:tcPr>
                  <w:tcW w:w="764" w:type="dxa"/>
                  <w:shd w:val="clear" w:color="auto" w:fill="auto"/>
                </w:tcPr>
                <w:p w:rsidR="0064084D" w:rsidRPr="0064084D" w:rsidRDefault="0064084D" w:rsidP="0064084D">
                  <w:pPr>
                    <w:jc w:val="center"/>
                    <w:rPr>
                      <w:b/>
                      <w:sz w:val="20"/>
                      <w:szCs w:val="20"/>
                    </w:rPr>
                  </w:pPr>
                  <w:r w:rsidRPr="0064084D">
                    <w:rPr>
                      <w:b/>
                      <w:sz w:val="20"/>
                      <w:szCs w:val="20"/>
                    </w:rPr>
                    <w:t>937</w:t>
                  </w:r>
                </w:p>
              </w:tc>
              <w:tc>
                <w:tcPr>
                  <w:tcW w:w="679" w:type="dxa"/>
                  <w:shd w:val="clear" w:color="auto" w:fill="auto"/>
                </w:tcPr>
                <w:p w:rsidR="0064084D" w:rsidRPr="0064084D" w:rsidRDefault="0064084D" w:rsidP="0064084D">
                  <w:pPr>
                    <w:jc w:val="center"/>
                    <w:rPr>
                      <w:b/>
                      <w:i/>
                      <w:sz w:val="20"/>
                      <w:szCs w:val="20"/>
                    </w:rPr>
                  </w:pPr>
                  <w:r w:rsidRPr="0064084D">
                    <w:rPr>
                      <w:b/>
                      <w:i/>
                      <w:sz w:val="20"/>
                      <w:szCs w:val="20"/>
                    </w:rPr>
                    <w:t>0409</w:t>
                  </w:r>
                </w:p>
              </w:tc>
              <w:tc>
                <w:tcPr>
                  <w:tcW w:w="1228" w:type="dxa"/>
                  <w:shd w:val="clear" w:color="auto" w:fill="auto"/>
                </w:tcPr>
                <w:p w:rsidR="0064084D" w:rsidRPr="0064084D" w:rsidRDefault="0064084D" w:rsidP="0064084D">
                  <w:pPr>
                    <w:jc w:val="center"/>
                    <w:rPr>
                      <w:b/>
                      <w:i/>
                      <w:sz w:val="20"/>
                      <w:szCs w:val="20"/>
                    </w:rPr>
                  </w:pPr>
                  <w:r w:rsidRPr="0064084D">
                    <w:rPr>
                      <w:b/>
                      <w:i/>
                      <w:sz w:val="20"/>
                      <w:szCs w:val="20"/>
                    </w:rPr>
                    <w:t>0470000000</w:t>
                  </w:r>
                </w:p>
              </w:tc>
              <w:tc>
                <w:tcPr>
                  <w:tcW w:w="756" w:type="dxa"/>
                  <w:shd w:val="clear" w:color="auto" w:fill="auto"/>
                </w:tcPr>
                <w:p w:rsidR="0064084D" w:rsidRPr="0064084D" w:rsidRDefault="0064084D" w:rsidP="0064084D">
                  <w:pPr>
                    <w:jc w:val="center"/>
                    <w:rPr>
                      <w:b/>
                      <w:i/>
                      <w:sz w:val="20"/>
                      <w:szCs w:val="20"/>
                    </w:rPr>
                  </w:pPr>
                  <w:r w:rsidRPr="0064084D">
                    <w:rPr>
                      <w:b/>
                      <w:i/>
                      <w:sz w:val="20"/>
                      <w:szCs w:val="20"/>
                    </w:rPr>
                    <w:t>000</w:t>
                  </w:r>
                </w:p>
              </w:tc>
              <w:tc>
                <w:tcPr>
                  <w:tcW w:w="1269" w:type="dxa"/>
                  <w:shd w:val="clear" w:color="auto" w:fill="auto"/>
                </w:tcPr>
                <w:p w:rsidR="0064084D" w:rsidRPr="0064084D" w:rsidRDefault="0064084D" w:rsidP="0064084D">
                  <w:pPr>
                    <w:jc w:val="center"/>
                    <w:rPr>
                      <w:b/>
                      <w:i/>
                      <w:sz w:val="20"/>
                      <w:szCs w:val="20"/>
                    </w:rPr>
                  </w:pPr>
                  <w:r w:rsidRPr="0064084D">
                    <w:rPr>
                      <w:b/>
                      <w:i/>
                      <w:sz w:val="20"/>
                      <w:szCs w:val="20"/>
                    </w:rPr>
                    <w:t>50 000,00</w:t>
                  </w:r>
                </w:p>
              </w:tc>
              <w:tc>
                <w:tcPr>
                  <w:tcW w:w="1426" w:type="dxa"/>
                  <w:shd w:val="clear" w:color="auto" w:fill="auto"/>
                </w:tcPr>
                <w:p w:rsidR="0064084D" w:rsidRPr="0064084D" w:rsidRDefault="0064084D" w:rsidP="0064084D">
                  <w:pPr>
                    <w:jc w:val="center"/>
                    <w:rPr>
                      <w:b/>
                      <w:i/>
                      <w:sz w:val="20"/>
                      <w:szCs w:val="20"/>
                    </w:rPr>
                  </w:pPr>
                  <w:r w:rsidRPr="0064084D">
                    <w:rPr>
                      <w:b/>
                      <w:i/>
                      <w:sz w:val="20"/>
                      <w:szCs w:val="20"/>
                    </w:rPr>
                    <w:t>50 000,00</w:t>
                  </w:r>
                </w:p>
              </w:tc>
              <w:tc>
                <w:tcPr>
                  <w:tcW w:w="1248" w:type="dxa"/>
                  <w:shd w:val="clear" w:color="auto" w:fill="auto"/>
                </w:tcPr>
                <w:p w:rsidR="0064084D" w:rsidRPr="0064084D" w:rsidRDefault="0064084D" w:rsidP="0064084D">
                  <w:pPr>
                    <w:jc w:val="center"/>
                    <w:rPr>
                      <w:b/>
                      <w:i/>
                      <w:sz w:val="20"/>
                      <w:szCs w:val="20"/>
                    </w:rPr>
                  </w:pPr>
                  <w:r w:rsidRPr="0064084D">
                    <w:rPr>
                      <w:b/>
                      <w:i/>
                      <w:sz w:val="20"/>
                      <w:szCs w:val="20"/>
                    </w:rPr>
                    <w:t>50 000,00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Прочая закупка товаров, работ и услуг</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0409</w:t>
                  </w:r>
                </w:p>
              </w:tc>
              <w:tc>
                <w:tcPr>
                  <w:tcW w:w="1228" w:type="dxa"/>
                  <w:shd w:val="clear" w:color="auto" w:fill="auto"/>
                </w:tcPr>
                <w:p w:rsidR="0064084D" w:rsidRPr="0064084D" w:rsidRDefault="0064084D" w:rsidP="0064084D">
                  <w:pPr>
                    <w:jc w:val="center"/>
                    <w:rPr>
                      <w:sz w:val="20"/>
                      <w:szCs w:val="20"/>
                    </w:rPr>
                  </w:pPr>
                  <w:r w:rsidRPr="0064084D">
                    <w:rPr>
                      <w:sz w:val="20"/>
                      <w:szCs w:val="20"/>
                    </w:rPr>
                    <w:t>0470026130</w:t>
                  </w:r>
                </w:p>
              </w:tc>
              <w:tc>
                <w:tcPr>
                  <w:tcW w:w="756" w:type="dxa"/>
                  <w:shd w:val="clear" w:color="auto" w:fill="auto"/>
                </w:tcPr>
                <w:p w:rsidR="0064084D" w:rsidRPr="0064084D" w:rsidRDefault="0064084D" w:rsidP="0064084D">
                  <w:pPr>
                    <w:jc w:val="center"/>
                    <w:rPr>
                      <w:sz w:val="20"/>
                      <w:szCs w:val="20"/>
                    </w:rPr>
                  </w:pPr>
                  <w:r w:rsidRPr="0064084D">
                    <w:rPr>
                      <w:sz w:val="20"/>
                      <w:szCs w:val="20"/>
                    </w:rPr>
                    <w:t>244</w:t>
                  </w:r>
                </w:p>
              </w:tc>
              <w:tc>
                <w:tcPr>
                  <w:tcW w:w="1269" w:type="dxa"/>
                  <w:shd w:val="clear" w:color="auto" w:fill="auto"/>
                </w:tcPr>
                <w:p w:rsidR="0064084D" w:rsidRPr="0064084D" w:rsidRDefault="0064084D" w:rsidP="0064084D">
                  <w:pPr>
                    <w:jc w:val="center"/>
                    <w:rPr>
                      <w:sz w:val="20"/>
                      <w:szCs w:val="20"/>
                    </w:rPr>
                  </w:pPr>
                  <w:r w:rsidRPr="0064084D">
                    <w:rPr>
                      <w:sz w:val="20"/>
                      <w:szCs w:val="20"/>
                    </w:rPr>
                    <w:t>50 000,00</w:t>
                  </w:r>
                </w:p>
              </w:tc>
              <w:tc>
                <w:tcPr>
                  <w:tcW w:w="1426" w:type="dxa"/>
                  <w:shd w:val="clear" w:color="auto" w:fill="auto"/>
                </w:tcPr>
                <w:p w:rsidR="0064084D" w:rsidRPr="0064084D" w:rsidRDefault="0064084D" w:rsidP="0064084D">
                  <w:pPr>
                    <w:jc w:val="center"/>
                    <w:rPr>
                      <w:sz w:val="20"/>
                      <w:szCs w:val="20"/>
                    </w:rPr>
                  </w:pPr>
                  <w:r w:rsidRPr="0064084D">
                    <w:rPr>
                      <w:sz w:val="20"/>
                      <w:szCs w:val="20"/>
                    </w:rPr>
                    <w:t>50 000,00</w:t>
                  </w:r>
                </w:p>
              </w:tc>
              <w:tc>
                <w:tcPr>
                  <w:tcW w:w="1248" w:type="dxa"/>
                  <w:shd w:val="clear" w:color="auto" w:fill="auto"/>
                </w:tcPr>
                <w:p w:rsidR="0064084D" w:rsidRPr="0064084D" w:rsidRDefault="0064084D" w:rsidP="0064084D">
                  <w:pPr>
                    <w:jc w:val="center"/>
                    <w:rPr>
                      <w:sz w:val="20"/>
                      <w:szCs w:val="20"/>
                    </w:rPr>
                  </w:pPr>
                  <w:r w:rsidRPr="0064084D">
                    <w:rPr>
                      <w:sz w:val="20"/>
                      <w:szCs w:val="20"/>
                    </w:rPr>
                    <w:t>50 000,00</w:t>
                  </w:r>
                </w:p>
              </w:tc>
            </w:tr>
            <w:tr w:rsidR="0064084D" w:rsidRPr="0064084D" w:rsidTr="00765672">
              <w:tc>
                <w:tcPr>
                  <w:tcW w:w="2915" w:type="dxa"/>
                  <w:shd w:val="clear" w:color="auto" w:fill="auto"/>
                </w:tcPr>
                <w:p w:rsidR="0064084D" w:rsidRPr="0064084D" w:rsidRDefault="0064084D" w:rsidP="0064084D">
                  <w:pPr>
                    <w:rPr>
                      <w:b/>
                      <w:sz w:val="20"/>
                      <w:szCs w:val="20"/>
                    </w:rPr>
                  </w:pPr>
                  <w:r w:rsidRPr="0064084D">
                    <w:rPr>
                      <w:b/>
                      <w:sz w:val="20"/>
                      <w:szCs w:val="20"/>
                    </w:rPr>
                    <w:t>Жилищно-коммунальное хозяйство</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b/>
                      <w:sz w:val="20"/>
                      <w:szCs w:val="20"/>
                    </w:rPr>
                  </w:pPr>
                  <w:r w:rsidRPr="0064084D">
                    <w:rPr>
                      <w:b/>
                      <w:sz w:val="20"/>
                      <w:szCs w:val="20"/>
                    </w:rPr>
                    <w:t>0500</w:t>
                  </w:r>
                </w:p>
              </w:tc>
              <w:tc>
                <w:tcPr>
                  <w:tcW w:w="1228" w:type="dxa"/>
                  <w:shd w:val="clear" w:color="auto" w:fill="auto"/>
                </w:tcPr>
                <w:p w:rsidR="0064084D" w:rsidRPr="0064084D" w:rsidRDefault="0064084D" w:rsidP="0064084D">
                  <w:pPr>
                    <w:jc w:val="center"/>
                    <w:rPr>
                      <w:b/>
                      <w:sz w:val="20"/>
                      <w:szCs w:val="20"/>
                    </w:rPr>
                  </w:pPr>
                  <w:r w:rsidRPr="0064084D">
                    <w:rPr>
                      <w:b/>
                      <w:sz w:val="20"/>
                      <w:szCs w:val="20"/>
                    </w:rPr>
                    <w:t>0000000000</w:t>
                  </w:r>
                </w:p>
              </w:tc>
              <w:tc>
                <w:tcPr>
                  <w:tcW w:w="756" w:type="dxa"/>
                  <w:shd w:val="clear" w:color="auto" w:fill="auto"/>
                </w:tcPr>
                <w:p w:rsidR="0064084D" w:rsidRPr="0064084D" w:rsidRDefault="0064084D" w:rsidP="0064084D">
                  <w:pPr>
                    <w:jc w:val="center"/>
                    <w:rPr>
                      <w:b/>
                      <w:sz w:val="20"/>
                      <w:szCs w:val="20"/>
                    </w:rPr>
                  </w:pPr>
                  <w:r w:rsidRPr="0064084D">
                    <w:rPr>
                      <w:b/>
                      <w:sz w:val="20"/>
                      <w:szCs w:val="20"/>
                    </w:rPr>
                    <w:t>000</w:t>
                  </w:r>
                </w:p>
              </w:tc>
              <w:tc>
                <w:tcPr>
                  <w:tcW w:w="1269" w:type="dxa"/>
                  <w:shd w:val="clear" w:color="auto" w:fill="auto"/>
                </w:tcPr>
                <w:p w:rsidR="0064084D" w:rsidRPr="0064084D" w:rsidRDefault="0064084D" w:rsidP="0064084D">
                  <w:pPr>
                    <w:jc w:val="center"/>
                    <w:rPr>
                      <w:b/>
                      <w:sz w:val="20"/>
                      <w:szCs w:val="20"/>
                    </w:rPr>
                  </w:pPr>
                  <w:r w:rsidRPr="0064084D">
                    <w:rPr>
                      <w:b/>
                      <w:sz w:val="20"/>
                      <w:szCs w:val="20"/>
                    </w:rPr>
                    <w:t>659 000,00</w:t>
                  </w:r>
                </w:p>
              </w:tc>
              <w:tc>
                <w:tcPr>
                  <w:tcW w:w="1426" w:type="dxa"/>
                  <w:shd w:val="clear" w:color="auto" w:fill="auto"/>
                </w:tcPr>
                <w:p w:rsidR="0064084D" w:rsidRPr="0064084D" w:rsidRDefault="0064084D" w:rsidP="0064084D">
                  <w:pPr>
                    <w:jc w:val="center"/>
                    <w:rPr>
                      <w:b/>
                      <w:sz w:val="20"/>
                      <w:szCs w:val="20"/>
                    </w:rPr>
                  </w:pPr>
                  <w:r w:rsidRPr="0064084D">
                    <w:rPr>
                      <w:b/>
                      <w:sz w:val="20"/>
                      <w:szCs w:val="20"/>
                    </w:rPr>
                    <w:t>570 000,00</w:t>
                  </w:r>
                </w:p>
              </w:tc>
              <w:tc>
                <w:tcPr>
                  <w:tcW w:w="1248" w:type="dxa"/>
                  <w:shd w:val="clear" w:color="auto" w:fill="auto"/>
                </w:tcPr>
                <w:p w:rsidR="0064084D" w:rsidRPr="0064084D" w:rsidRDefault="0064084D" w:rsidP="0064084D">
                  <w:pPr>
                    <w:jc w:val="center"/>
                    <w:rPr>
                      <w:b/>
                      <w:sz w:val="20"/>
                      <w:szCs w:val="20"/>
                    </w:rPr>
                  </w:pPr>
                  <w:r w:rsidRPr="0064084D">
                    <w:rPr>
                      <w:b/>
                      <w:sz w:val="20"/>
                      <w:szCs w:val="20"/>
                    </w:rPr>
                    <w:t>510 000,00</w:t>
                  </w:r>
                </w:p>
              </w:tc>
            </w:tr>
            <w:tr w:rsidR="0064084D" w:rsidRPr="0064084D" w:rsidTr="00765672">
              <w:tc>
                <w:tcPr>
                  <w:tcW w:w="2915" w:type="dxa"/>
                  <w:shd w:val="clear" w:color="auto" w:fill="auto"/>
                </w:tcPr>
                <w:p w:rsidR="0064084D" w:rsidRPr="0064084D" w:rsidRDefault="0064084D" w:rsidP="0064084D">
                  <w:pPr>
                    <w:rPr>
                      <w:b/>
                      <w:sz w:val="20"/>
                      <w:szCs w:val="20"/>
                    </w:rPr>
                  </w:pPr>
                  <w:r w:rsidRPr="0064084D">
                    <w:rPr>
                      <w:b/>
                      <w:sz w:val="20"/>
                      <w:szCs w:val="20"/>
                    </w:rPr>
                    <w:t>Благоустройство</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b/>
                      <w:sz w:val="20"/>
                      <w:szCs w:val="20"/>
                    </w:rPr>
                  </w:pPr>
                  <w:r w:rsidRPr="0064084D">
                    <w:rPr>
                      <w:b/>
                      <w:sz w:val="20"/>
                      <w:szCs w:val="20"/>
                    </w:rPr>
                    <w:t>0503</w:t>
                  </w:r>
                </w:p>
              </w:tc>
              <w:tc>
                <w:tcPr>
                  <w:tcW w:w="1228" w:type="dxa"/>
                  <w:shd w:val="clear" w:color="auto" w:fill="auto"/>
                </w:tcPr>
                <w:p w:rsidR="0064084D" w:rsidRPr="0064084D" w:rsidRDefault="0064084D" w:rsidP="0064084D">
                  <w:pPr>
                    <w:jc w:val="center"/>
                    <w:rPr>
                      <w:b/>
                      <w:sz w:val="20"/>
                      <w:szCs w:val="20"/>
                    </w:rPr>
                  </w:pPr>
                  <w:r w:rsidRPr="0064084D">
                    <w:rPr>
                      <w:b/>
                      <w:sz w:val="20"/>
                      <w:szCs w:val="20"/>
                    </w:rPr>
                    <w:t>0000000000</w:t>
                  </w:r>
                </w:p>
              </w:tc>
              <w:tc>
                <w:tcPr>
                  <w:tcW w:w="756" w:type="dxa"/>
                  <w:shd w:val="clear" w:color="auto" w:fill="auto"/>
                </w:tcPr>
                <w:p w:rsidR="0064084D" w:rsidRPr="0064084D" w:rsidRDefault="0064084D" w:rsidP="0064084D">
                  <w:pPr>
                    <w:jc w:val="center"/>
                    <w:rPr>
                      <w:b/>
                      <w:sz w:val="20"/>
                      <w:szCs w:val="20"/>
                    </w:rPr>
                  </w:pPr>
                  <w:r w:rsidRPr="0064084D">
                    <w:rPr>
                      <w:b/>
                      <w:sz w:val="20"/>
                      <w:szCs w:val="20"/>
                    </w:rPr>
                    <w:t>000</w:t>
                  </w:r>
                </w:p>
              </w:tc>
              <w:tc>
                <w:tcPr>
                  <w:tcW w:w="1269" w:type="dxa"/>
                  <w:shd w:val="clear" w:color="auto" w:fill="auto"/>
                </w:tcPr>
                <w:p w:rsidR="0064084D" w:rsidRPr="0064084D" w:rsidRDefault="0064084D" w:rsidP="0064084D">
                  <w:pPr>
                    <w:jc w:val="center"/>
                    <w:rPr>
                      <w:b/>
                      <w:sz w:val="20"/>
                      <w:szCs w:val="20"/>
                    </w:rPr>
                  </w:pPr>
                  <w:r w:rsidRPr="0064084D">
                    <w:rPr>
                      <w:b/>
                      <w:sz w:val="20"/>
                      <w:szCs w:val="20"/>
                    </w:rPr>
                    <w:t>659 000,00</w:t>
                  </w:r>
                </w:p>
              </w:tc>
              <w:tc>
                <w:tcPr>
                  <w:tcW w:w="1426" w:type="dxa"/>
                  <w:shd w:val="clear" w:color="auto" w:fill="auto"/>
                </w:tcPr>
                <w:p w:rsidR="0064084D" w:rsidRPr="0064084D" w:rsidRDefault="0064084D" w:rsidP="0064084D">
                  <w:pPr>
                    <w:jc w:val="center"/>
                    <w:rPr>
                      <w:b/>
                      <w:sz w:val="20"/>
                      <w:szCs w:val="20"/>
                    </w:rPr>
                  </w:pPr>
                  <w:r w:rsidRPr="0064084D">
                    <w:rPr>
                      <w:b/>
                      <w:sz w:val="20"/>
                      <w:szCs w:val="20"/>
                    </w:rPr>
                    <w:t>570 000,00</w:t>
                  </w:r>
                </w:p>
              </w:tc>
              <w:tc>
                <w:tcPr>
                  <w:tcW w:w="1248" w:type="dxa"/>
                  <w:shd w:val="clear" w:color="auto" w:fill="auto"/>
                </w:tcPr>
                <w:p w:rsidR="0064084D" w:rsidRPr="0064084D" w:rsidRDefault="0064084D" w:rsidP="0064084D">
                  <w:pPr>
                    <w:jc w:val="center"/>
                    <w:rPr>
                      <w:b/>
                      <w:sz w:val="20"/>
                      <w:szCs w:val="20"/>
                    </w:rPr>
                  </w:pPr>
                  <w:r w:rsidRPr="0064084D">
                    <w:rPr>
                      <w:b/>
                      <w:sz w:val="20"/>
                      <w:szCs w:val="20"/>
                    </w:rPr>
                    <w:t>510 000,00</w:t>
                  </w:r>
                </w:p>
              </w:tc>
            </w:tr>
            <w:tr w:rsidR="0064084D" w:rsidRPr="0064084D" w:rsidTr="00765672">
              <w:tc>
                <w:tcPr>
                  <w:tcW w:w="2915" w:type="dxa"/>
                  <w:shd w:val="clear" w:color="auto" w:fill="auto"/>
                </w:tcPr>
                <w:p w:rsidR="0064084D" w:rsidRPr="0064084D" w:rsidRDefault="0064084D" w:rsidP="0064084D">
                  <w:pPr>
                    <w:rPr>
                      <w:b/>
                      <w:i/>
                      <w:sz w:val="20"/>
                      <w:szCs w:val="20"/>
                    </w:rPr>
                  </w:pPr>
                  <w:r w:rsidRPr="0064084D">
                    <w:rPr>
                      <w:b/>
                      <w:i/>
                      <w:sz w:val="20"/>
                      <w:szCs w:val="20"/>
                    </w:rPr>
                    <w:t>Муниципальная программа «Благоустройство Короцкого сельского поселения в 2025-2027 годах»</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0503</w:t>
                  </w:r>
                </w:p>
              </w:tc>
              <w:tc>
                <w:tcPr>
                  <w:tcW w:w="1228" w:type="dxa"/>
                  <w:shd w:val="clear" w:color="auto" w:fill="auto"/>
                </w:tcPr>
                <w:p w:rsidR="0064084D" w:rsidRPr="0064084D" w:rsidRDefault="0064084D" w:rsidP="0064084D">
                  <w:pPr>
                    <w:jc w:val="center"/>
                    <w:rPr>
                      <w:sz w:val="20"/>
                      <w:szCs w:val="20"/>
                    </w:rPr>
                  </w:pPr>
                  <w:r w:rsidRPr="0064084D">
                    <w:rPr>
                      <w:sz w:val="20"/>
                      <w:szCs w:val="20"/>
                    </w:rPr>
                    <w:t>1100000000</w:t>
                  </w:r>
                </w:p>
              </w:tc>
              <w:tc>
                <w:tcPr>
                  <w:tcW w:w="756" w:type="dxa"/>
                  <w:shd w:val="clear" w:color="auto" w:fill="auto"/>
                </w:tcPr>
                <w:p w:rsidR="0064084D" w:rsidRPr="0064084D" w:rsidRDefault="0064084D" w:rsidP="0064084D">
                  <w:pPr>
                    <w:jc w:val="center"/>
                    <w:rPr>
                      <w:sz w:val="20"/>
                      <w:szCs w:val="20"/>
                    </w:rPr>
                  </w:pPr>
                  <w:r w:rsidRPr="0064084D">
                    <w:rPr>
                      <w:sz w:val="20"/>
                      <w:szCs w:val="20"/>
                    </w:rPr>
                    <w:t>000</w:t>
                  </w:r>
                </w:p>
              </w:tc>
              <w:tc>
                <w:tcPr>
                  <w:tcW w:w="1269" w:type="dxa"/>
                  <w:shd w:val="clear" w:color="auto" w:fill="auto"/>
                </w:tcPr>
                <w:p w:rsidR="0064084D" w:rsidRPr="0064084D" w:rsidRDefault="0064084D" w:rsidP="0064084D">
                  <w:pPr>
                    <w:jc w:val="center"/>
                    <w:rPr>
                      <w:sz w:val="20"/>
                      <w:szCs w:val="20"/>
                    </w:rPr>
                  </w:pPr>
                  <w:r w:rsidRPr="0064084D">
                    <w:rPr>
                      <w:sz w:val="20"/>
                      <w:szCs w:val="20"/>
                    </w:rPr>
                    <w:t>409 000,00</w:t>
                  </w:r>
                </w:p>
              </w:tc>
              <w:tc>
                <w:tcPr>
                  <w:tcW w:w="1426" w:type="dxa"/>
                  <w:shd w:val="clear" w:color="auto" w:fill="auto"/>
                </w:tcPr>
                <w:p w:rsidR="0064084D" w:rsidRPr="0064084D" w:rsidRDefault="0064084D" w:rsidP="0064084D">
                  <w:pPr>
                    <w:jc w:val="center"/>
                    <w:rPr>
                      <w:sz w:val="20"/>
                      <w:szCs w:val="20"/>
                    </w:rPr>
                  </w:pPr>
                  <w:r w:rsidRPr="0064084D">
                    <w:rPr>
                      <w:sz w:val="20"/>
                      <w:szCs w:val="20"/>
                    </w:rPr>
                    <w:t>315 000,00</w:t>
                  </w:r>
                </w:p>
              </w:tc>
              <w:tc>
                <w:tcPr>
                  <w:tcW w:w="1248" w:type="dxa"/>
                  <w:shd w:val="clear" w:color="auto" w:fill="auto"/>
                </w:tcPr>
                <w:p w:rsidR="0064084D" w:rsidRPr="0064084D" w:rsidRDefault="0064084D" w:rsidP="0064084D">
                  <w:pPr>
                    <w:jc w:val="center"/>
                    <w:rPr>
                      <w:sz w:val="20"/>
                      <w:szCs w:val="20"/>
                    </w:rPr>
                  </w:pPr>
                  <w:r w:rsidRPr="0064084D">
                    <w:rPr>
                      <w:sz w:val="20"/>
                      <w:szCs w:val="20"/>
                    </w:rPr>
                    <w:t>250 000,00</w:t>
                  </w:r>
                </w:p>
              </w:tc>
            </w:tr>
            <w:tr w:rsidR="0064084D" w:rsidRPr="0064084D" w:rsidTr="00765672">
              <w:tc>
                <w:tcPr>
                  <w:tcW w:w="2915" w:type="dxa"/>
                  <w:shd w:val="clear" w:color="auto" w:fill="auto"/>
                </w:tcPr>
                <w:p w:rsidR="0064084D" w:rsidRPr="0064084D" w:rsidRDefault="0064084D" w:rsidP="0064084D">
                  <w:pPr>
                    <w:rPr>
                      <w:i/>
                      <w:sz w:val="20"/>
                      <w:szCs w:val="20"/>
                    </w:rPr>
                  </w:pPr>
                  <w:r w:rsidRPr="0064084D">
                    <w:rPr>
                      <w:i/>
                      <w:sz w:val="20"/>
                      <w:szCs w:val="20"/>
                    </w:rPr>
                    <w:t>Прочие мероприятия по благоустройству поселений</w:t>
                  </w:r>
                </w:p>
              </w:tc>
              <w:tc>
                <w:tcPr>
                  <w:tcW w:w="764" w:type="dxa"/>
                  <w:shd w:val="clear" w:color="auto" w:fill="auto"/>
                </w:tcPr>
                <w:p w:rsidR="0064084D" w:rsidRPr="0064084D" w:rsidRDefault="0064084D" w:rsidP="0064084D">
                  <w:pPr>
                    <w:jc w:val="center"/>
                    <w:rPr>
                      <w:i/>
                      <w:sz w:val="20"/>
                      <w:szCs w:val="20"/>
                    </w:rPr>
                  </w:pPr>
                  <w:r w:rsidRPr="0064084D">
                    <w:rPr>
                      <w:i/>
                      <w:sz w:val="20"/>
                      <w:szCs w:val="20"/>
                    </w:rPr>
                    <w:t>937</w:t>
                  </w:r>
                </w:p>
              </w:tc>
              <w:tc>
                <w:tcPr>
                  <w:tcW w:w="679" w:type="dxa"/>
                  <w:shd w:val="clear" w:color="auto" w:fill="auto"/>
                </w:tcPr>
                <w:p w:rsidR="0064084D" w:rsidRPr="0064084D" w:rsidRDefault="0064084D" w:rsidP="0064084D">
                  <w:pPr>
                    <w:jc w:val="center"/>
                    <w:rPr>
                      <w:i/>
                      <w:sz w:val="20"/>
                      <w:szCs w:val="20"/>
                    </w:rPr>
                  </w:pPr>
                  <w:r w:rsidRPr="0064084D">
                    <w:rPr>
                      <w:i/>
                      <w:sz w:val="20"/>
                      <w:szCs w:val="20"/>
                    </w:rPr>
                    <w:t>0503</w:t>
                  </w:r>
                </w:p>
              </w:tc>
              <w:tc>
                <w:tcPr>
                  <w:tcW w:w="1228" w:type="dxa"/>
                  <w:shd w:val="clear" w:color="auto" w:fill="auto"/>
                </w:tcPr>
                <w:p w:rsidR="0064084D" w:rsidRPr="0064084D" w:rsidRDefault="0064084D" w:rsidP="0064084D">
                  <w:pPr>
                    <w:jc w:val="center"/>
                    <w:rPr>
                      <w:i/>
                      <w:sz w:val="20"/>
                      <w:szCs w:val="20"/>
                    </w:rPr>
                  </w:pPr>
                  <w:r w:rsidRPr="0064084D">
                    <w:rPr>
                      <w:i/>
                      <w:sz w:val="20"/>
                      <w:szCs w:val="20"/>
                    </w:rPr>
                    <w:t>1101003030</w:t>
                  </w:r>
                </w:p>
              </w:tc>
              <w:tc>
                <w:tcPr>
                  <w:tcW w:w="756" w:type="dxa"/>
                  <w:shd w:val="clear" w:color="auto" w:fill="auto"/>
                </w:tcPr>
                <w:p w:rsidR="0064084D" w:rsidRPr="0064084D" w:rsidRDefault="0064084D" w:rsidP="0064084D">
                  <w:pPr>
                    <w:jc w:val="center"/>
                    <w:rPr>
                      <w:i/>
                      <w:sz w:val="20"/>
                      <w:szCs w:val="20"/>
                    </w:rPr>
                  </w:pPr>
                  <w:r w:rsidRPr="0064084D">
                    <w:rPr>
                      <w:i/>
                      <w:sz w:val="20"/>
                      <w:szCs w:val="20"/>
                    </w:rPr>
                    <w:t>000</w:t>
                  </w:r>
                </w:p>
              </w:tc>
              <w:tc>
                <w:tcPr>
                  <w:tcW w:w="1269" w:type="dxa"/>
                  <w:shd w:val="clear" w:color="auto" w:fill="auto"/>
                </w:tcPr>
                <w:p w:rsidR="0064084D" w:rsidRPr="0064084D" w:rsidRDefault="0064084D" w:rsidP="0064084D">
                  <w:pPr>
                    <w:jc w:val="center"/>
                    <w:rPr>
                      <w:i/>
                      <w:sz w:val="20"/>
                      <w:szCs w:val="20"/>
                    </w:rPr>
                  </w:pPr>
                  <w:r w:rsidRPr="0064084D">
                    <w:rPr>
                      <w:i/>
                      <w:sz w:val="20"/>
                      <w:szCs w:val="20"/>
                    </w:rPr>
                    <w:t>80 000,00</w:t>
                  </w:r>
                </w:p>
              </w:tc>
              <w:tc>
                <w:tcPr>
                  <w:tcW w:w="1426" w:type="dxa"/>
                  <w:shd w:val="clear" w:color="auto" w:fill="auto"/>
                </w:tcPr>
                <w:p w:rsidR="0064084D" w:rsidRPr="0064084D" w:rsidRDefault="0064084D" w:rsidP="0064084D">
                  <w:pPr>
                    <w:jc w:val="center"/>
                    <w:rPr>
                      <w:i/>
                      <w:sz w:val="20"/>
                      <w:szCs w:val="20"/>
                    </w:rPr>
                  </w:pPr>
                  <w:r w:rsidRPr="0064084D">
                    <w:rPr>
                      <w:i/>
                      <w:sz w:val="20"/>
                      <w:szCs w:val="20"/>
                    </w:rPr>
                    <w:t>85 000,00</w:t>
                  </w:r>
                </w:p>
              </w:tc>
              <w:tc>
                <w:tcPr>
                  <w:tcW w:w="1248" w:type="dxa"/>
                  <w:shd w:val="clear" w:color="auto" w:fill="auto"/>
                </w:tcPr>
                <w:p w:rsidR="0064084D" w:rsidRPr="0064084D" w:rsidRDefault="0064084D" w:rsidP="0064084D">
                  <w:pPr>
                    <w:jc w:val="center"/>
                    <w:rPr>
                      <w:i/>
                      <w:sz w:val="20"/>
                      <w:szCs w:val="20"/>
                    </w:rPr>
                  </w:pPr>
                  <w:r w:rsidRPr="0064084D">
                    <w:rPr>
                      <w:i/>
                      <w:sz w:val="20"/>
                      <w:szCs w:val="20"/>
                    </w:rPr>
                    <w:t>50 000,00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Прочая закупка товаров, работ и услуг</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0503</w:t>
                  </w:r>
                </w:p>
              </w:tc>
              <w:tc>
                <w:tcPr>
                  <w:tcW w:w="1228" w:type="dxa"/>
                  <w:shd w:val="clear" w:color="auto" w:fill="auto"/>
                </w:tcPr>
                <w:p w:rsidR="0064084D" w:rsidRPr="0064084D" w:rsidRDefault="0064084D" w:rsidP="0064084D">
                  <w:pPr>
                    <w:jc w:val="center"/>
                    <w:rPr>
                      <w:sz w:val="20"/>
                      <w:szCs w:val="20"/>
                    </w:rPr>
                  </w:pPr>
                  <w:r w:rsidRPr="0064084D">
                    <w:rPr>
                      <w:sz w:val="20"/>
                      <w:szCs w:val="20"/>
                    </w:rPr>
                    <w:t>1101003030</w:t>
                  </w:r>
                </w:p>
              </w:tc>
              <w:tc>
                <w:tcPr>
                  <w:tcW w:w="756" w:type="dxa"/>
                  <w:shd w:val="clear" w:color="auto" w:fill="auto"/>
                </w:tcPr>
                <w:p w:rsidR="0064084D" w:rsidRPr="0064084D" w:rsidRDefault="0064084D" w:rsidP="0064084D">
                  <w:pPr>
                    <w:jc w:val="center"/>
                    <w:rPr>
                      <w:sz w:val="20"/>
                      <w:szCs w:val="20"/>
                    </w:rPr>
                  </w:pPr>
                  <w:r w:rsidRPr="0064084D">
                    <w:rPr>
                      <w:sz w:val="20"/>
                      <w:szCs w:val="20"/>
                    </w:rPr>
                    <w:t>244</w:t>
                  </w:r>
                </w:p>
              </w:tc>
              <w:tc>
                <w:tcPr>
                  <w:tcW w:w="1269" w:type="dxa"/>
                  <w:shd w:val="clear" w:color="auto" w:fill="auto"/>
                </w:tcPr>
                <w:p w:rsidR="0064084D" w:rsidRPr="0064084D" w:rsidRDefault="0064084D" w:rsidP="0064084D">
                  <w:pPr>
                    <w:jc w:val="center"/>
                    <w:rPr>
                      <w:sz w:val="20"/>
                      <w:szCs w:val="20"/>
                    </w:rPr>
                  </w:pPr>
                  <w:r w:rsidRPr="0064084D">
                    <w:rPr>
                      <w:sz w:val="20"/>
                      <w:szCs w:val="20"/>
                    </w:rPr>
                    <w:t>80 000,00</w:t>
                  </w:r>
                </w:p>
              </w:tc>
              <w:tc>
                <w:tcPr>
                  <w:tcW w:w="1426" w:type="dxa"/>
                  <w:shd w:val="clear" w:color="auto" w:fill="auto"/>
                </w:tcPr>
                <w:p w:rsidR="0064084D" w:rsidRPr="0064084D" w:rsidRDefault="0064084D" w:rsidP="0064084D">
                  <w:pPr>
                    <w:jc w:val="center"/>
                    <w:rPr>
                      <w:sz w:val="20"/>
                      <w:szCs w:val="20"/>
                    </w:rPr>
                  </w:pPr>
                  <w:r w:rsidRPr="0064084D">
                    <w:rPr>
                      <w:sz w:val="20"/>
                      <w:szCs w:val="20"/>
                    </w:rPr>
                    <w:t>85 000,00</w:t>
                  </w:r>
                </w:p>
              </w:tc>
              <w:tc>
                <w:tcPr>
                  <w:tcW w:w="1248" w:type="dxa"/>
                  <w:shd w:val="clear" w:color="auto" w:fill="auto"/>
                </w:tcPr>
                <w:p w:rsidR="0064084D" w:rsidRPr="0064084D" w:rsidRDefault="0064084D" w:rsidP="0064084D">
                  <w:pPr>
                    <w:jc w:val="center"/>
                    <w:rPr>
                      <w:sz w:val="20"/>
                      <w:szCs w:val="20"/>
                    </w:rPr>
                  </w:pPr>
                  <w:r w:rsidRPr="0064084D">
                    <w:rPr>
                      <w:sz w:val="20"/>
                      <w:szCs w:val="20"/>
                    </w:rPr>
                    <w:t>50 000,00</w:t>
                  </w:r>
                </w:p>
              </w:tc>
            </w:tr>
            <w:tr w:rsidR="0064084D" w:rsidRPr="0064084D" w:rsidTr="00765672">
              <w:tc>
                <w:tcPr>
                  <w:tcW w:w="2915" w:type="dxa"/>
                  <w:shd w:val="clear" w:color="auto" w:fill="auto"/>
                </w:tcPr>
                <w:p w:rsidR="0064084D" w:rsidRPr="0064084D" w:rsidRDefault="0064084D" w:rsidP="0064084D">
                  <w:pPr>
                    <w:rPr>
                      <w:i/>
                      <w:sz w:val="20"/>
                      <w:szCs w:val="20"/>
                    </w:rPr>
                  </w:pPr>
                  <w:r w:rsidRPr="0064084D">
                    <w:rPr>
                      <w:i/>
                      <w:sz w:val="20"/>
                      <w:szCs w:val="20"/>
                    </w:rPr>
                    <w:t>Ремонт уличного освещения</w:t>
                  </w:r>
                </w:p>
              </w:tc>
              <w:tc>
                <w:tcPr>
                  <w:tcW w:w="764" w:type="dxa"/>
                  <w:shd w:val="clear" w:color="auto" w:fill="auto"/>
                </w:tcPr>
                <w:p w:rsidR="0064084D" w:rsidRPr="0064084D" w:rsidRDefault="0064084D" w:rsidP="0064084D">
                  <w:pPr>
                    <w:jc w:val="center"/>
                    <w:rPr>
                      <w:i/>
                      <w:sz w:val="20"/>
                      <w:szCs w:val="20"/>
                    </w:rPr>
                  </w:pPr>
                  <w:r w:rsidRPr="0064084D">
                    <w:rPr>
                      <w:i/>
                      <w:sz w:val="20"/>
                      <w:szCs w:val="20"/>
                    </w:rPr>
                    <w:t>937</w:t>
                  </w:r>
                </w:p>
              </w:tc>
              <w:tc>
                <w:tcPr>
                  <w:tcW w:w="679" w:type="dxa"/>
                  <w:shd w:val="clear" w:color="auto" w:fill="auto"/>
                </w:tcPr>
                <w:p w:rsidR="0064084D" w:rsidRPr="0064084D" w:rsidRDefault="0064084D" w:rsidP="0064084D">
                  <w:pPr>
                    <w:jc w:val="center"/>
                    <w:rPr>
                      <w:i/>
                      <w:sz w:val="20"/>
                      <w:szCs w:val="20"/>
                    </w:rPr>
                  </w:pPr>
                  <w:r w:rsidRPr="0064084D">
                    <w:rPr>
                      <w:i/>
                      <w:sz w:val="20"/>
                      <w:szCs w:val="20"/>
                    </w:rPr>
                    <w:t>0503</w:t>
                  </w:r>
                </w:p>
              </w:tc>
              <w:tc>
                <w:tcPr>
                  <w:tcW w:w="1228" w:type="dxa"/>
                  <w:shd w:val="clear" w:color="auto" w:fill="auto"/>
                </w:tcPr>
                <w:p w:rsidR="0064084D" w:rsidRPr="0064084D" w:rsidRDefault="0064084D" w:rsidP="0064084D">
                  <w:pPr>
                    <w:jc w:val="center"/>
                    <w:rPr>
                      <w:i/>
                      <w:sz w:val="20"/>
                      <w:szCs w:val="20"/>
                    </w:rPr>
                  </w:pPr>
                  <w:r w:rsidRPr="0064084D">
                    <w:rPr>
                      <w:i/>
                      <w:sz w:val="20"/>
                      <w:szCs w:val="20"/>
                    </w:rPr>
                    <w:t>1102003040</w:t>
                  </w:r>
                </w:p>
              </w:tc>
              <w:tc>
                <w:tcPr>
                  <w:tcW w:w="756" w:type="dxa"/>
                  <w:shd w:val="clear" w:color="auto" w:fill="auto"/>
                </w:tcPr>
                <w:p w:rsidR="0064084D" w:rsidRPr="0064084D" w:rsidRDefault="0064084D" w:rsidP="0064084D">
                  <w:pPr>
                    <w:jc w:val="center"/>
                    <w:rPr>
                      <w:i/>
                      <w:sz w:val="20"/>
                      <w:szCs w:val="20"/>
                    </w:rPr>
                  </w:pPr>
                  <w:r w:rsidRPr="0064084D">
                    <w:rPr>
                      <w:i/>
                      <w:sz w:val="20"/>
                      <w:szCs w:val="20"/>
                    </w:rPr>
                    <w:t>000</w:t>
                  </w:r>
                </w:p>
              </w:tc>
              <w:tc>
                <w:tcPr>
                  <w:tcW w:w="1269" w:type="dxa"/>
                  <w:shd w:val="clear" w:color="auto" w:fill="auto"/>
                </w:tcPr>
                <w:p w:rsidR="0064084D" w:rsidRPr="0064084D" w:rsidRDefault="0064084D" w:rsidP="0064084D">
                  <w:pPr>
                    <w:jc w:val="center"/>
                    <w:rPr>
                      <w:i/>
                      <w:sz w:val="20"/>
                      <w:szCs w:val="20"/>
                    </w:rPr>
                  </w:pPr>
                  <w:r w:rsidRPr="0064084D">
                    <w:rPr>
                      <w:i/>
                      <w:sz w:val="20"/>
                      <w:szCs w:val="20"/>
                    </w:rPr>
                    <w:t>99 000,00</w:t>
                  </w:r>
                </w:p>
              </w:tc>
              <w:tc>
                <w:tcPr>
                  <w:tcW w:w="1426" w:type="dxa"/>
                  <w:shd w:val="clear" w:color="auto" w:fill="auto"/>
                </w:tcPr>
                <w:p w:rsidR="0064084D" w:rsidRPr="0064084D" w:rsidRDefault="0064084D" w:rsidP="0064084D">
                  <w:pPr>
                    <w:jc w:val="center"/>
                    <w:rPr>
                      <w:i/>
                      <w:sz w:val="20"/>
                      <w:szCs w:val="20"/>
                    </w:rPr>
                  </w:pPr>
                  <w:r w:rsidRPr="0064084D">
                    <w:rPr>
                      <w:i/>
                      <w:sz w:val="20"/>
                      <w:szCs w:val="20"/>
                    </w:rPr>
                    <w:t>50 000,00</w:t>
                  </w:r>
                </w:p>
              </w:tc>
              <w:tc>
                <w:tcPr>
                  <w:tcW w:w="1248" w:type="dxa"/>
                  <w:shd w:val="clear" w:color="auto" w:fill="auto"/>
                </w:tcPr>
                <w:p w:rsidR="0064084D" w:rsidRPr="0064084D" w:rsidRDefault="0064084D" w:rsidP="0064084D">
                  <w:pPr>
                    <w:jc w:val="center"/>
                    <w:rPr>
                      <w:i/>
                      <w:sz w:val="20"/>
                      <w:szCs w:val="20"/>
                    </w:rPr>
                  </w:pPr>
                  <w:r w:rsidRPr="0064084D">
                    <w:rPr>
                      <w:i/>
                      <w:sz w:val="20"/>
                      <w:szCs w:val="20"/>
                    </w:rPr>
                    <w:t>50 000,00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Прочая закупка товаров, работ и услуг</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0503</w:t>
                  </w:r>
                </w:p>
              </w:tc>
              <w:tc>
                <w:tcPr>
                  <w:tcW w:w="1228" w:type="dxa"/>
                  <w:shd w:val="clear" w:color="auto" w:fill="auto"/>
                </w:tcPr>
                <w:p w:rsidR="0064084D" w:rsidRPr="0064084D" w:rsidRDefault="0064084D" w:rsidP="0064084D">
                  <w:pPr>
                    <w:jc w:val="center"/>
                    <w:rPr>
                      <w:sz w:val="20"/>
                      <w:szCs w:val="20"/>
                    </w:rPr>
                  </w:pPr>
                  <w:r w:rsidRPr="0064084D">
                    <w:rPr>
                      <w:sz w:val="20"/>
                      <w:szCs w:val="20"/>
                    </w:rPr>
                    <w:t>1102003040</w:t>
                  </w:r>
                </w:p>
              </w:tc>
              <w:tc>
                <w:tcPr>
                  <w:tcW w:w="756" w:type="dxa"/>
                  <w:shd w:val="clear" w:color="auto" w:fill="auto"/>
                </w:tcPr>
                <w:p w:rsidR="0064084D" w:rsidRPr="0064084D" w:rsidRDefault="0064084D" w:rsidP="0064084D">
                  <w:pPr>
                    <w:jc w:val="center"/>
                    <w:rPr>
                      <w:sz w:val="20"/>
                      <w:szCs w:val="20"/>
                    </w:rPr>
                  </w:pPr>
                  <w:r w:rsidRPr="0064084D">
                    <w:rPr>
                      <w:sz w:val="20"/>
                      <w:szCs w:val="20"/>
                    </w:rPr>
                    <w:t>244</w:t>
                  </w:r>
                </w:p>
              </w:tc>
              <w:tc>
                <w:tcPr>
                  <w:tcW w:w="1269" w:type="dxa"/>
                  <w:shd w:val="clear" w:color="auto" w:fill="auto"/>
                </w:tcPr>
                <w:p w:rsidR="0064084D" w:rsidRPr="0064084D" w:rsidRDefault="0064084D" w:rsidP="0064084D">
                  <w:pPr>
                    <w:jc w:val="center"/>
                    <w:rPr>
                      <w:sz w:val="20"/>
                      <w:szCs w:val="20"/>
                    </w:rPr>
                  </w:pPr>
                  <w:r w:rsidRPr="0064084D">
                    <w:rPr>
                      <w:sz w:val="20"/>
                      <w:szCs w:val="20"/>
                    </w:rPr>
                    <w:t>99 000,00</w:t>
                  </w:r>
                </w:p>
              </w:tc>
              <w:tc>
                <w:tcPr>
                  <w:tcW w:w="1426" w:type="dxa"/>
                  <w:shd w:val="clear" w:color="auto" w:fill="auto"/>
                </w:tcPr>
                <w:p w:rsidR="0064084D" w:rsidRPr="0064084D" w:rsidRDefault="0064084D" w:rsidP="0064084D">
                  <w:pPr>
                    <w:jc w:val="center"/>
                    <w:rPr>
                      <w:sz w:val="20"/>
                      <w:szCs w:val="20"/>
                    </w:rPr>
                  </w:pPr>
                  <w:r w:rsidRPr="0064084D">
                    <w:rPr>
                      <w:sz w:val="20"/>
                      <w:szCs w:val="20"/>
                    </w:rPr>
                    <w:t>50 000,00</w:t>
                  </w:r>
                </w:p>
              </w:tc>
              <w:tc>
                <w:tcPr>
                  <w:tcW w:w="1248" w:type="dxa"/>
                  <w:shd w:val="clear" w:color="auto" w:fill="auto"/>
                </w:tcPr>
                <w:p w:rsidR="0064084D" w:rsidRPr="0064084D" w:rsidRDefault="0064084D" w:rsidP="0064084D">
                  <w:pPr>
                    <w:jc w:val="center"/>
                    <w:rPr>
                      <w:sz w:val="20"/>
                      <w:szCs w:val="20"/>
                    </w:rPr>
                  </w:pPr>
                  <w:r w:rsidRPr="0064084D">
                    <w:rPr>
                      <w:sz w:val="20"/>
                      <w:szCs w:val="20"/>
                    </w:rPr>
                    <w:t>50 000,0</w:t>
                  </w:r>
                </w:p>
              </w:tc>
            </w:tr>
            <w:tr w:rsidR="0064084D" w:rsidRPr="0064084D" w:rsidTr="00765672">
              <w:tc>
                <w:tcPr>
                  <w:tcW w:w="2915" w:type="dxa"/>
                  <w:shd w:val="clear" w:color="auto" w:fill="auto"/>
                </w:tcPr>
                <w:p w:rsidR="0064084D" w:rsidRPr="0064084D" w:rsidRDefault="0064084D" w:rsidP="0064084D">
                  <w:pPr>
                    <w:rPr>
                      <w:i/>
                      <w:sz w:val="20"/>
                      <w:szCs w:val="20"/>
                    </w:rPr>
                  </w:pPr>
                  <w:r w:rsidRPr="0064084D">
                    <w:rPr>
                      <w:i/>
                      <w:sz w:val="20"/>
                      <w:szCs w:val="20"/>
                    </w:rPr>
                    <w:t>Уличное освещение</w:t>
                  </w:r>
                </w:p>
              </w:tc>
              <w:tc>
                <w:tcPr>
                  <w:tcW w:w="764" w:type="dxa"/>
                  <w:shd w:val="clear" w:color="auto" w:fill="auto"/>
                </w:tcPr>
                <w:p w:rsidR="0064084D" w:rsidRPr="0064084D" w:rsidRDefault="0064084D" w:rsidP="0064084D">
                  <w:pPr>
                    <w:jc w:val="center"/>
                    <w:rPr>
                      <w:i/>
                      <w:sz w:val="20"/>
                      <w:szCs w:val="20"/>
                    </w:rPr>
                  </w:pPr>
                  <w:r w:rsidRPr="0064084D">
                    <w:rPr>
                      <w:i/>
                      <w:sz w:val="20"/>
                      <w:szCs w:val="20"/>
                    </w:rPr>
                    <w:t>937</w:t>
                  </w:r>
                </w:p>
              </w:tc>
              <w:tc>
                <w:tcPr>
                  <w:tcW w:w="679" w:type="dxa"/>
                  <w:shd w:val="clear" w:color="auto" w:fill="auto"/>
                </w:tcPr>
                <w:p w:rsidR="0064084D" w:rsidRPr="0064084D" w:rsidRDefault="0064084D" w:rsidP="0064084D">
                  <w:pPr>
                    <w:jc w:val="center"/>
                    <w:rPr>
                      <w:i/>
                      <w:sz w:val="20"/>
                      <w:szCs w:val="20"/>
                    </w:rPr>
                  </w:pPr>
                  <w:r w:rsidRPr="0064084D">
                    <w:rPr>
                      <w:i/>
                      <w:sz w:val="20"/>
                      <w:szCs w:val="20"/>
                    </w:rPr>
                    <w:t>0503</w:t>
                  </w:r>
                </w:p>
              </w:tc>
              <w:tc>
                <w:tcPr>
                  <w:tcW w:w="1228" w:type="dxa"/>
                  <w:shd w:val="clear" w:color="auto" w:fill="auto"/>
                </w:tcPr>
                <w:p w:rsidR="0064084D" w:rsidRPr="0064084D" w:rsidRDefault="0064084D" w:rsidP="0064084D">
                  <w:pPr>
                    <w:jc w:val="center"/>
                    <w:rPr>
                      <w:i/>
                      <w:sz w:val="20"/>
                      <w:szCs w:val="20"/>
                    </w:rPr>
                  </w:pPr>
                  <w:r w:rsidRPr="0064084D">
                    <w:rPr>
                      <w:i/>
                      <w:sz w:val="20"/>
                      <w:szCs w:val="20"/>
                    </w:rPr>
                    <w:t>1103003050</w:t>
                  </w:r>
                </w:p>
              </w:tc>
              <w:tc>
                <w:tcPr>
                  <w:tcW w:w="756" w:type="dxa"/>
                  <w:shd w:val="clear" w:color="auto" w:fill="auto"/>
                </w:tcPr>
                <w:p w:rsidR="0064084D" w:rsidRPr="0064084D" w:rsidRDefault="0064084D" w:rsidP="0064084D">
                  <w:pPr>
                    <w:jc w:val="center"/>
                    <w:rPr>
                      <w:i/>
                      <w:sz w:val="20"/>
                      <w:szCs w:val="20"/>
                    </w:rPr>
                  </w:pPr>
                  <w:r w:rsidRPr="0064084D">
                    <w:rPr>
                      <w:i/>
                      <w:sz w:val="20"/>
                      <w:szCs w:val="20"/>
                    </w:rPr>
                    <w:t>000</w:t>
                  </w:r>
                </w:p>
              </w:tc>
              <w:tc>
                <w:tcPr>
                  <w:tcW w:w="1269" w:type="dxa"/>
                  <w:shd w:val="clear" w:color="auto" w:fill="auto"/>
                </w:tcPr>
                <w:p w:rsidR="0064084D" w:rsidRPr="0064084D" w:rsidRDefault="0064084D" w:rsidP="0064084D">
                  <w:pPr>
                    <w:jc w:val="center"/>
                    <w:rPr>
                      <w:i/>
                      <w:sz w:val="20"/>
                      <w:szCs w:val="20"/>
                    </w:rPr>
                  </w:pPr>
                  <w:r w:rsidRPr="0064084D">
                    <w:rPr>
                      <w:i/>
                      <w:sz w:val="20"/>
                      <w:szCs w:val="20"/>
                    </w:rPr>
                    <w:t>200 000,00</w:t>
                  </w:r>
                </w:p>
              </w:tc>
              <w:tc>
                <w:tcPr>
                  <w:tcW w:w="1426" w:type="dxa"/>
                  <w:shd w:val="clear" w:color="auto" w:fill="auto"/>
                </w:tcPr>
                <w:p w:rsidR="0064084D" w:rsidRPr="0064084D" w:rsidRDefault="0064084D" w:rsidP="0064084D">
                  <w:pPr>
                    <w:jc w:val="center"/>
                    <w:rPr>
                      <w:i/>
                      <w:sz w:val="20"/>
                      <w:szCs w:val="20"/>
                    </w:rPr>
                  </w:pPr>
                  <w:r w:rsidRPr="0064084D">
                    <w:rPr>
                      <w:i/>
                      <w:sz w:val="20"/>
                      <w:szCs w:val="20"/>
                    </w:rPr>
                    <w:t>150 000,00</w:t>
                  </w:r>
                </w:p>
              </w:tc>
              <w:tc>
                <w:tcPr>
                  <w:tcW w:w="1248" w:type="dxa"/>
                  <w:shd w:val="clear" w:color="auto" w:fill="auto"/>
                </w:tcPr>
                <w:p w:rsidR="0064084D" w:rsidRPr="0064084D" w:rsidRDefault="0064084D" w:rsidP="0064084D">
                  <w:pPr>
                    <w:jc w:val="center"/>
                    <w:rPr>
                      <w:i/>
                      <w:sz w:val="20"/>
                      <w:szCs w:val="20"/>
                    </w:rPr>
                  </w:pPr>
                  <w:r w:rsidRPr="0064084D">
                    <w:rPr>
                      <w:i/>
                      <w:sz w:val="20"/>
                      <w:szCs w:val="20"/>
                    </w:rPr>
                    <w:t>150 000,00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Закупка энергетических ресурсов</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0503</w:t>
                  </w:r>
                </w:p>
              </w:tc>
              <w:tc>
                <w:tcPr>
                  <w:tcW w:w="1228" w:type="dxa"/>
                  <w:shd w:val="clear" w:color="auto" w:fill="auto"/>
                </w:tcPr>
                <w:p w:rsidR="0064084D" w:rsidRPr="0064084D" w:rsidRDefault="0064084D" w:rsidP="0064084D">
                  <w:pPr>
                    <w:jc w:val="center"/>
                    <w:rPr>
                      <w:sz w:val="20"/>
                      <w:szCs w:val="20"/>
                    </w:rPr>
                  </w:pPr>
                  <w:r w:rsidRPr="0064084D">
                    <w:rPr>
                      <w:sz w:val="20"/>
                      <w:szCs w:val="20"/>
                    </w:rPr>
                    <w:t>1103003050</w:t>
                  </w:r>
                </w:p>
              </w:tc>
              <w:tc>
                <w:tcPr>
                  <w:tcW w:w="756" w:type="dxa"/>
                  <w:shd w:val="clear" w:color="auto" w:fill="auto"/>
                </w:tcPr>
                <w:p w:rsidR="0064084D" w:rsidRPr="0064084D" w:rsidRDefault="0064084D" w:rsidP="0064084D">
                  <w:pPr>
                    <w:jc w:val="center"/>
                    <w:rPr>
                      <w:sz w:val="20"/>
                      <w:szCs w:val="20"/>
                    </w:rPr>
                  </w:pPr>
                  <w:r w:rsidRPr="0064084D">
                    <w:rPr>
                      <w:sz w:val="20"/>
                      <w:szCs w:val="20"/>
                    </w:rPr>
                    <w:t>247</w:t>
                  </w:r>
                </w:p>
              </w:tc>
              <w:tc>
                <w:tcPr>
                  <w:tcW w:w="1269" w:type="dxa"/>
                  <w:shd w:val="clear" w:color="auto" w:fill="auto"/>
                </w:tcPr>
                <w:p w:rsidR="0064084D" w:rsidRPr="0064084D" w:rsidRDefault="0064084D" w:rsidP="0064084D">
                  <w:pPr>
                    <w:jc w:val="center"/>
                    <w:rPr>
                      <w:sz w:val="20"/>
                      <w:szCs w:val="20"/>
                    </w:rPr>
                  </w:pPr>
                  <w:r w:rsidRPr="0064084D">
                    <w:rPr>
                      <w:sz w:val="20"/>
                      <w:szCs w:val="20"/>
                    </w:rPr>
                    <w:t>200 000,00</w:t>
                  </w:r>
                </w:p>
              </w:tc>
              <w:tc>
                <w:tcPr>
                  <w:tcW w:w="1426" w:type="dxa"/>
                  <w:shd w:val="clear" w:color="auto" w:fill="auto"/>
                </w:tcPr>
                <w:p w:rsidR="0064084D" w:rsidRPr="0064084D" w:rsidRDefault="0064084D" w:rsidP="0064084D">
                  <w:pPr>
                    <w:jc w:val="center"/>
                    <w:rPr>
                      <w:sz w:val="20"/>
                      <w:szCs w:val="20"/>
                    </w:rPr>
                  </w:pPr>
                  <w:r w:rsidRPr="0064084D">
                    <w:rPr>
                      <w:sz w:val="20"/>
                      <w:szCs w:val="20"/>
                    </w:rPr>
                    <w:t>150 000,00</w:t>
                  </w:r>
                </w:p>
              </w:tc>
              <w:tc>
                <w:tcPr>
                  <w:tcW w:w="1248" w:type="dxa"/>
                  <w:shd w:val="clear" w:color="auto" w:fill="auto"/>
                </w:tcPr>
                <w:p w:rsidR="0064084D" w:rsidRPr="0064084D" w:rsidRDefault="0064084D" w:rsidP="0064084D">
                  <w:pPr>
                    <w:jc w:val="center"/>
                    <w:rPr>
                      <w:sz w:val="20"/>
                      <w:szCs w:val="20"/>
                    </w:rPr>
                  </w:pPr>
                  <w:r w:rsidRPr="0064084D">
                    <w:rPr>
                      <w:sz w:val="20"/>
                      <w:szCs w:val="20"/>
                    </w:rPr>
                    <w:t>150 000,00</w:t>
                  </w:r>
                </w:p>
              </w:tc>
            </w:tr>
            <w:tr w:rsidR="0064084D" w:rsidRPr="0064084D" w:rsidTr="00765672">
              <w:tc>
                <w:tcPr>
                  <w:tcW w:w="2915" w:type="dxa"/>
                  <w:shd w:val="clear" w:color="auto" w:fill="auto"/>
                </w:tcPr>
                <w:p w:rsidR="0064084D" w:rsidRPr="0064084D" w:rsidRDefault="0064084D" w:rsidP="0064084D">
                  <w:pPr>
                    <w:rPr>
                      <w:i/>
                      <w:sz w:val="20"/>
                      <w:szCs w:val="20"/>
                    </w:rPr>
                  </w:pPr>
                  <w:r w:rsidRPr="0064084D">
                    <w:rPr>
                      <w:i/>
                      <w:sz w:val="20"/>
                      <w:szCs w:val="20"/>
                    </w:rPr>
                    <w:t>Ликвидация несанкционированных свалок на территории Короцкого сельского поселения</w:t>
                  </w:r>
                </w:p>
              </w:tc>
              <w:tc>
                <w:tcPr>
                  <w:tcW w:w="764" w:type="dxa"/>
                  <w:shd w:val="clear" w:color="auto" w:fill="auto"/>
                </w:tcPr>
                <w:p w:rsidR="0064084D" w:rsidRPr="0064084D" w:rsidRDefault="0064084D" w:rsidP="0064084D">
                  <w:pPr>
                    <w:jc w:val="center"/>
                    <w:rPr>
                      <w:i/>
                      <w:sz w:val="20"/>
                      <w:szCs w:val="20"/>
                    </w:rPr>
                  </w:pPr>
                  <w:r w:rsidRPr="0064084D">
                    <w:rPr>
                      <w:i/>
                      <w:sz w:val="20"/>
                      <w:szCs w:val="20"/>
                    </w:rPr>
                    <w:t>937</w:t>
                  </w:r>
                </w:p>
              </w:tc>
              <w:tc>
                <w:tcPr>
                  <w:tcW w:w="679" w:type="dxa"/>
                  <w:shd w:val="clear" w:color="auto" w:fill="auto"/>
                </w:tcPr>
                <w:p w:rsidR="0064084D" w:rsidRPr="0064084D" w:rsidRDefault="0064084D" w:rsidP="0064084D">
                  <w:pPr>
                    <w:jc w:val="center"/>
                    <w:rPr>
                      <w:i/>
                      <w:sz w:val="20"/>
                      <w:szCs w:val="20"/>
                    </w:rPr>
                  </w:pPr>
                  <w:r w:rsidRPr="0064084D">
                    <w:rPr>
                      <w:i/>
                      <w:sz w:val="20"/>
                      <w:szCs w:val="20"/>
                    </w:rPr>
                    <w:t>0503</w:t>
                  </w:r>
                </w:p>
              </w:tc>
              <w:tc>
                <w:tcPr>
                  <w:tcW w:w="1228" w:type="dxa"/>
                  <w:shd w:val="clear" w:color="auto" w:fill="auto"/>
                </w:tcPr>
                <w:p w:rsidR="0064084D" w:rsidRPr="0064084D" w:rsidRDefault="0064084D" w:rsidP="0064084D">
                  <w:pPr>
                    <w:jc w:val="center"/>
                    <w:rPr>
                      <w:i/>
                      <w:sz w:val="20"/>
                      <w:szCs w:val="20"/>
                    </w:rPr>
                  </w:pPr>
                  <w:r w:rsidRPr="0064084D">
                    <w:rPr>
                      <w:i/>
                      <w:sz w:val="20"/>
                      <w:szCs w:val="20"/>
                    </w:rPr>
                    <w:t>1104003060</w:t>
                  </w:r>
                </w:p>
              </w:tc>
              <w:tc>
                <w:tcPr>
                  <w:tcW w:w="756" w:type="dxa"/>
                  <w:shd w:val="clear" w:color="auto" w:fill="auto"/>
                </w:tcPr>
                <w:p w:rsidR="0064084D" w:rsidRPr="0064084D" w:rsidRDefault="0064084D" w:rsidP="0064084D">
                  <w:pPr>
                    <w:jc w:val="center"/>
                    <w:rPr>
                      <w:i/>
                      <w:sz w:val="20"/>
                      <w:szCs w:val="20"/>
                    </w:rPr>
                  </w:pPr>
                  <w:r w:rsidRPr="0064084D">
                    <w:rPr>
                      <w:i/>
                      <w:sz w:val="20"/>
                      <w:szCs w:val="20"/>
                    </w:rPr>
                    <w:t>000</w:t>
                  </w:r>
                </w:p>
              </w:tc>
              <w:tc>
                <w:tcPr>
                  <w:tcW w:w="1269" w:type="dxa"/>
                  <w:shd w:val="clear" w:color="auto" w:fill="auto"/>
                </w:tcPr>
                <w:p w:rsidR="0064084D" w:rsidRPr="0064084D" w:rsidRDefault="0064084D" w:rsidP="0064084D">
                  <w:pPr>
                    <w:jc w:val="center"/>
                    <w:rPr>
                      <w:i/>
                      <w:sz w:val="20"/>
                      <w:szCs w:val="20"/>
                    </w:rPr>
                  </w:pPr>
                  <w:r w:rsidRPr="0064084D">
                    <w:rPr>
                      <w:i/>
                      <w:sz w:val="20"/>
                      <w:szCs w:val="20"/>
                    </w:rPr>
                    <w:t>30 000,00</w:t>
                  </w:r>
                </w:p>
              </w:tc>
              <w:tc>
                <w:tcPr>
                  <w:tcW w:w="1426" w:type="dxa"/>
                  <w:shd w:val="clear" w:color="auto" w:fill="auto"/>
                </w:tcPr>
                <w:p w:rsidR="0064084D" w:rsidRPr="0064084D" w:rsidRDefault="0064084D" w:rsidP="0064084D">
                  <w:pPr>
                    <w:jc w:val="center"/>
                    <w:rPr>
                      <w:i/>
                      <w:sz w:val="20"/>
                      <w:szCs w:val="20"/>
                    </w:rPr>
                  </w:pPr>
                  <w:r w:rsidRPr="0064084D">
                    <w:rPr>
                      <w:i/>
                      <w:sz w:val="20"/>
                      <w:szCs w:val="20"/>
                    </w:rPr>
                    <w:t>30 000,00</w:t>
                  </w:r>
                </w:p>
              </w:tc>
              <w:tc>
                <w:tcPr>
                  <w:tcW w:w="1248" w:type="dxa"/>
                  <w:shd w:val="clear" w:color="auto" w:fill="auto"/>
                </w:tcPr>
                <w:p w:rsidR="0064084D" w:rsidRPr="0064084D" w:rsidRDefault="0064084D" w:rsidP="0064084D">
                  <w:pPr>
                    <w:jc w:val="center"/>
                    <w:rPr>
                      <w:i/>
                      <w:sz w:val="20"/>
                      <w:szCs w:val="20"/>
                    </w:rPr>
                  </w:pPr>
                  <w:r w:rsidRPr="0064084D">
                    <w:rPr>
                      <w:i/>
                      <w:sz w:val="20"/>
                      <w:szCs w:val="20"/>
                    </w:rPr>
                    <w:t>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Прочая закупка товаров, работ и услуг</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0503</w:t>
                  </w:r>
                </w:p>
              </w:tc>
              <w:tc>
                <w:tcPr>
                  <w:tcW w:w="1228" w:type="dxa"/>
                  <w:shd w:val="clear" w:color="auto" w:fill="auto"/>
                </w:tcPr>
                <w:p w:rsidR="0064084D" w:rsidRPr="0064084D" w:rsidRDefault="0064084D" w:rsidP="0064084D">
                  <w:pPr>
                    <w:jc w:val="center"/>
                    <w:rPr>
                      <w:sz w:val="20"/>
                      <w:szCs w:val="20"/>
                    </w:rPr>
                  </w:pPr>
                  <w:r w:rsidRPr="0064084D">
                    <w:rPr>
                      <w:sz w:val="20"/>
                      <w:szCs w:val="20"/>
                    </w:rPr>
                    <w:t>1104003060</w:t>
                  </w:r>
                </w:p>
              </w:tc>
              <w:tc>
                <w:tcPr>
                  <w:tcW w:w="756" w:type="dxa"/>
                  <w:shd w:val="clear" w:color="auto" w:fill="auto"/>
                </w:tcPr>
                <w:p w:rsidR="0064084D" w:rsidRPr="0064084D" w:rsidRDefault="0064084D" w:rsidP="0064084D">
                  <w:pPr>
                    <w:jc w:val="center"/>
                    <w:rPr>
                      <w:sz w:val="20"/>
                      <w:szCs w:val="20"/>
                    </w:rPr>
                  </w:pPr>
                  <w:r w:rsidRPr="0064084D">
                    <w:rPr>
                      <w:sz w:val="20"/>
                      <w:szCs w:val="20"/>
                    </w:rPr>
                    <w:t>244</w:t>
                  </w:r>
                </w:p>
              </w:tc>
              <w:tc>
                <w:tcPr>
                  <w:tcW w:w="1269" w:type="dxa"/>
                  <w:shd w:val="clear" w:color="auto" w:fill="auto"/>
                </w:tcPr>
                <w:p w:rsidR="0064084D" w:rsidRPr="0064084D" w:rsidRDefault="0064084D" w:rsidP="0064084D">
                  <w:pPr>
                    <w:jc w:val="center"/>
                    <w:rPr>
                      <w:sz w:val="20"/>
                      <w:szCs w:val="20"/>
                    </w:rPr>
                  </w:pPr>
                  <w:r w:rsidRPr="0064084D">
                    <w:rPr>
                      <w:sz w:val="20"/>
                      <w:szCs w:val="20"/>
                    </w:rPr>
                    <w:t>30 000,00</w:t>
                  </w:r>
                </w:p>
              </w:tc>
              <w:tc>
                <w:tcPr>
                  <w:tcW w:w="1426" w:type="dxa"/>
                  <w:shd w:val="clear" w:color="auto" w:fill="auto"/>
                </w:tcPr>
                <w:p w:rsidR="0064084D" w:rsidRPr="0064084D" w:rsidRDefault="0064084D" w:rsidP="0064084D">
                  <w:pPr>
                    <w:jc w:val="center"/>
                    <w:rPr>
                      <w:sz w:val="20"/>
                      <w:szCs w:val="20"/>
                    </w:rPr>
                  </w:pPr>
                  <w:r w:rsidRPr="0064084D">
                    <w:rPr>
                      <w:sz w:val="20"/>
                      <w:szCs w:val="20"/>
                    </w:rPr>
                    <w:t>30 000,00</w:t>
                  </w:r>
                </w:p>
              </w:tc>
              <w:tc>
                <w:tcPr>
                  <w:tcW w:w="1248" w:type="dxa"/>
                  <w:shd w:val="clear" w:color="auto" w:fill="auto"/>
                </w:tcPr>
                <w:p w:rsidR="0064084D" w:rsidRPr="0064084D" w:rsidRDefault="0064084D" w:rsidP="0064084D">
                  <w:pPr>
                    <w:jc w:val="center"/>
                    <w:rPr>
                      <w:sz w:val="20"/>
                      <w:szCs w:val="20"/>
                    </w:rPr>
                  </w:pPr>
                  <w:r w:rsidRPr="0064084D">
                    <w:rPr>
                      <w:sz w:val="20"/>
                      <w:szCs w:val="20"/>
                    </w:rPr>
                    <w:t>0,00</w:t>
                  </w:r>
                </w:p>
              </w:tc>
            </w:tr>
            <w:tr w:rsidR="0064084D" w:rsidRPr="0064084D" w:rsidTr="00765672">
              <w:tc>
                <w:tcPr>
                  <w:tcW w:w="2915" w:type="dxa"/>
                  <w:shd w:val="clear" w:color="auto" w:fill="auto"/>
                </w:tcPr>
                <w:p w:rsidR="0064084D" w:rsidRPr="0064084D" w:rsidRDefault="0064084D" w:rsidP="0064084D">
                  <w:pPr>
                    <w:rPr>
                      <w:b/>
                      <w:sz w:val="20"/>
                      <w:szCs w:val="20"/>
                    </w:rPr>
                  </w:pPr>
                  <w:r w:rsidRPr="0064084D">
                    <w:rPr>
                      <w:b/>
                      <w:sz w:val="20"/>
                      <w:szCs w:val="20"/>
                    </w:rPr>
                    <w:t>Обустройство контейнерных площадок на территории Короцкого с/п</w:t>
                  </w:r>
                </w:p>
              </w:tc>
              <w:tc>
                <w:tcPr>
                  <w:tcW w:w="764" w:type="dxa"/>
                  <w:shd w:val="clear" w:color="auto" w:fill="auto"/>
                </w:tcPr>
                <w:p w:rsidR="0064084D" w:rsidRPr="0064084D" w:rsidRDefault="0064084D" w:rsidP="0064084D">
                  <w:pPr>
                    <w:jc w:val="center"/>
                    <w:rPr>
                      <w:b/>
                      <w:sz w:val="20"/>
                      <w:szCs w:val="20"/>
                    </w:rPr>
                  </w:pPr>
                  <w:r w:rsidRPr="0064084D">
                    <w:rPr>
                      <w:b/>
                      <w:sz w:val="20"/>
                      <w:szCs w:val="20"/>
                    </w:rPr>
                    <w:t>937</w:t>
                  </w:r>
                </w:p>
              </w:tc>
              <w:tc>
                <w:tcPr>
                  <w:tcW w:w="679" w:type="dxa"/>
                  <w:shd w:val="clear" w:color="auto" w:fill="auto"/>
                </w:tcPr>
                <w:p w:rsidR="0064084D" w:rsidRPr="0064084D" w:rsidRDefault="0064084D" w:rsidP="0064084D">
                  <w:pPr>
                    <w:jc w:val="center"/>
                    <w:rPr>
                      <w:b/>
                      <w:sz w:val="20"/>
                      <w:szCs w:val="20"/>
                    </w:rPr>
                  </w:pPr>
                  <w:r w:rsidRPr="0064084D">
                    <w:rPr>
                      <w:b/>
                      <w:sz w:val="20"/>
                      <w:szCs w:val="20"/>
                    </w:rPr>
                    <w:t>0503</w:t>
                  </w:r>
                </w:p>
              </w:tc>
              <w:tc>
                <w:tcPr>
                  <w:tcW w:w="1228" w:type="dxa"/>
                  <w:shd w:val="clear" w:color="auto" w:fill="auto"/>
                </w:tcPr>
                <w:p w:rsidR="0064084D" w:rsidRPr="0064084D" w:rsidRDefault="0064084D" w:rsidP="0064084D">
                  <w:pPr>
                    <w:jc w:val="center"/>
                    <w:rPr>
                      <w:b/>
                      <w:sz w:val="20"/>
                      <w:szCs w:val="20"/>
                    </w:rPr>
                  </w:pPr>
                  <w:r w:rsidRPr="0064084D">
                    <w:rPr>
                      <w:b/>
                      <w:sz w:val="20"/>
                      <w:szCs w:val="20"/>
                    </w:rPr>
                    <w:t>0500000000</w:t>
                  </w:r>
                </w:p>
              </w:tc>
              <w:tc>
                <w:tcPr>
                  <w:tcW w:w="756" w:type="dxa"/>
                  <w:shd w:val="clear" w:color="auto" w:fill="auto"/>
                </w:tcPr>
                <w:p w:rsidR="0064084D" w:rsidRPr="0064084D" w:rsidRDefault="0064084D" w:rsidP="0064084D">
                  <w:pPr>
                    <w:jc w:val="center"/>
                    <w:rPr>
                      <w:b/>
                      <w:sz w:val="20"/>
                      <w:szCs w:val="20"/>
                    </w:rPr>
                  </w:pPr>
                  <w:r w:rsidRPr="0064084D">
                    <w:rPr>
                      <w:b/>
                      <w:sz w:val="20"/>
                      <w:szCs w:val="20"/>
                    </w:rPr>
                    <w:t>000</w:t>
                  </w:r>
                </w:p>
              </w:tc>
              <w:tc>
                <w:tcPr>
                  <w:tcW w:w="1269" w:type="dxa"/>
                  <w:shd w:val="clear" w:color="auto" w:fill="auto"/>
                </w:tcPr>
                <w:p w:rsidR="0064084D" w:rsidRPr="0064084D" w:rsidRDefault="0064084D" w:rsidP="0064084D">
                  <w:pPr>
                    <w:jc w:val="center"/>
                    <w:rPr>
                      <w:b/>
                      <w:sz w:val="20"/>
                      <w:szCs w:val="20"/>
                    </w:rPr>
                  </w:pPr>
                  <w:r w:rsidRPr="0064084D">
                    <w:rPr>
                      <w:b/>
                      <w:sz w:val="20"/>
                      <w:szCs w:val="20"/>
                    </w:rPr>
                    <w:t>250 000,00</w:t>
                  </w:r>
                </w:p>
              </w:tc>
              <w:tc>
                <w:tcPr>
                  <w:tcW w:w="1426" w:type="dxa"/>
                  <w:shd w:val="clear" w:color="auto" w:fill="auto"/>
                </w:tcPr>
                <w:p w:rsidR="0064084D" w:rsidRPr="0064084D" w:rsidRDefault="0064084D" w:rsidP="0064084D">
                  <w:pPr>
                    <w:jc w:val="center"/>
                    <w:rPr>
                      <w:b/>
                      <w:sz w:val="20"/>
                      <w:szCs w:val="20"/>
                    </w:rPr>
                  </w:pPr>
                  <w:r w:rsidRPr="0064084D">
                    <w:rPr>
                      <w:b/>
                      <w:sz w:val="20"/>
                      <w:szCs w:val="20"/>
                    </w:rPr>
                    <w:t>255 000,00</w:t>
                  </w:r>
                </w:p>
              </w:tc>
              <w:tc>
                <w:tcPr>
                  <w:tcW w:w="1248" w:type="dxa"/>
                  <w:shd w:val="clear" w:color="auto" w:fill="auto"/>
                </w:tcPr>
                <w:p w:rsidR="0064084D" w:rsidRPr="0064084D" w:rsidRDefault="0064084D" w:rsidP="0064084D">
                  <w:pPr>
                    <w:jc w:val="center"/>
                    <w:rPr>
                      <w:b/>
                      <w:sz w:val="20"/>
                      <w:szCs w:val="20"/>
                    </w:rPr>
                  </w:pPr>
                  <w:r w:rsidRPr="0064084D">
                    <w:rPr>
                      <w:b/>
                      <w:sz w:val="20"/>
                      <w:szCs w:val="20"/>
                    </w:rPr>
                    <w:t>260 000,00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Прочая закупка товаров, работ и услуг</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0503</w:t>
                  </w:r>
                </w:p>
              </w:tc>
              <w:tc>
                <w:tcPr>
                  <w:tcW w:w="1228" w:type="dxa"/>
                  <w:shd w:val="clear" w:color="auto" w:fill="auto"/>
                </w:tcPr>
                <w:p w:rsidR="0064084D" w:rsidRPr="0064084D" w:rsidRDefault="0064084D" w:rsidP="0064084D">
                  <w:pPr>
                    <w:jc w:val="center"/>
                    <w:rPr>
                      <w:sz w:val="20"/>
                      <w:szCs w:val="20"/>
                    </w:rPr>
                  </w:pPr>
                  <w:r w:rsidRPr="0064084D">
                    <w:rPr>
                      <w:sz w:val="20"/>
                      <w:szCs w:val="20"/>
                    </w:rPr>
                    <w:t>0503001010</w:t>
                  </w:r>
                </w:p>
              </w:tc>
              <w:tc>
                <w:tcPr>
                  <w:tcW w:w="756" w:type="dxa"/>
                  <w:shd w:val="clear" w:color="auto" w:fill="auto"/>
                </w:tcPr>
                <w:p w:rsidR="0064084D" w:rsidRPr="0064084D" w:rsidRDefault="0064084D" w:rsidP="0064084D">
                  <w:pPr>
                    <w:jc w:val="center"/>
                    <w:rPr>
                      <w:sz w:val="20"/>
                      <w:szCs w:val="20"/>
                    </w:rPr>
                  </w:pPr>
                  <w:r w:rsidRPr="0064084D">
                    <w:rPr>
                      <w:sz w:val="20"/>
                      <w:szCs w:val="20"/>
                    </w:rPr>
                    <w:t>244</w:t>
                  </w:r>
                </w:p>
              </w:tc>
              <w:tc>
                <w:tcPr>
                  <w:tcW w:w="1269" w:type="dxa"/>
                  <w:shd w:val="clear" w:color="auto" w:fill="auto"/>
                </w:tcPr>
                <w:p w:rsidR="0064084D" w:rsidRPr="0064084D" w:rsidRDefault="0064084D" w:rsidP="0064084D">
                  <w:pPr>
                    <w:jc w:val="center"/>
                    <w:rPr>
                      <w:sz w:val="20"/>
                      <w:szCs w:val="20"/>
                    </w:rPr>
                  </w:pPr>
                  <w:r w:rsidRPr="0064084D">
                    <w:rPr>
                      <w:sz w:val="20"/>
                      <w:szCs w:val="20"/>
                    </w:rPr>
                    <w:t>250 000,00</w:t>
                  </w:r>
                </w:p>
              </w:tc>
              <w:tc>
                <w:tcPr>
                  <w:tcW w:w="1426" w:type="dxa"/>
                  <w:shd w:val="clear" w:color="auto" w:fill="auto"/>
                </w:tcPr>
                <w:p w:rsidR="0064084D" w:rsidRPr="0064084D" w:rsidRDefault="0064084D" w:rsidP="0064084D">
                  <w:pPr>
                    <w:jc w:val="center"/>
                    <w:rPr>
                      <w:sz w:val="20"/>
                      <w:szCs w:val="20"/>
                    </w:rPr>
                  </w:pPr>
                  <w:r w:rsidRPr="0064084D">
                    <w:rPr>
                      <w:sz w:val="20"/>
                      <w:szCs w:val="20"/>
                    </w:rPr>
                    <w:t>255 000,00</w:t>
                  </w:r>
                </w:p>
              </w:tc>
              <w:tc>
                <w:tcPr>
                  <w:tcW w:w="1248" w:type="dxa"/>
                  <w:shd w:val="clear" w:color="auto" w:fill="auto"/>
                </w:tcPr>
                <w:p w:rsidR="0064084D" w:rsidRPr="0064084D" w:rsidRDefault="0064084D" w:rsidP="0064084D">
                  <w:pPr>
                    <w:jc w:val="center"/>
                    <w:rPr>
                      <w:sz w:val="20"/>
                      <w:szCs w:val="20"/>
                    </w:rPr>
                  </w:pPr>
                  <w:r w:rsidRPr="0064084D">
                    <w:rPr>
                      <w:sz w:val="20"/>
                      <w:szCs w:val="20"/>
                    </w:rPr>
                    <w:t>260 000,00</w:t>
                  </w:r>
                </w:p>
              </w:tc>
            </w:tr>
            <w:tr w:rsidR="0064084D" w:rsidRPr="0064084D" w:rsidTr="00765672">
              <w:tc>
                <w:tcPr>
                  <w:tcW w:w="2915" w:type="dxa"/>
                  <w:shd w:val="clear" w:color="auto" w:fill="auto"/>
                </w:tcPr>
                <w:p w:rsidR="0064084D" w:rsidRPr="0064084D" w:rsidRDefault="0064084D" w:rsidP="0064084D">
                  <w:pPr>
                    <w:rPr>
                      <w:b/>
                      <w:sz w:val="20"/>
                      <w:szCs w:val="20"/>
                    </w:rPr>
                  </w:pPr>
                  <w:r w:rsidRPr="0064084D">
                    <w:rPr>
                      <w:b/>
                      <w:sz w:val="20"/>
                      <w:szCs w:val="20"/>
                    </w:rPr>
                    <w:t>Образование</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b/>
                      <w:sz w:val="20"/>
                      <w:szCs w:val="20"/>
                    </w:rPr>
                  </w:pPr>
                  <w:r w:rsidRPr="0064084D">
                    <w:rPr>
                      <w:b/>
                      <w:sz w:val="20"/>
                      <w:szCs w:val="20"/>
                    </w:rPr>
                    <w:t>0700</w:t>
                  </w:r>
                </w:p>
              </w:tc>
              <w:tc>
                <w:tcPr>
                  <w:tcW w:w="1228" w:type="dxa"/>
                  <w:shd w:val="clear" w:color="auto" w:fill="auto"/>
                </w:tcPr>
                <w:p w:rsidR="0064084D" w:rsidRPr="0064084D" w:rsidRDefault="0064084D" w:rsidP="0064084D">
                  <w:pPr>
                    <w:jc w:val="center"/>
                    <w:rPr>
                      <w:b/>
                      <w:sz w:val="20"/>
                      <w:szCs w:val="20"/>
                    </w:rPr>
                  </w:pPr>
                  <w:r w:rsidRPr="0064084D">
                    <w:rPr>
                      <w:b/>
                      <w:sz w:val="20"/>
                      <w:szCs w:val="20"/>
                    </w:rPr>
                    <w:t>0000000000</w:t>
                  </w:r>
                </w:p>
              </w:tc>
              <w:tc>
                <w:tcPr>
                  <w:tcW w:w="756" w:type="dxa"/>
                  <w:shd w:val="clear" w:color="auto" w:fill="auto"/>
                </w:tcPr>
                <w:p w:rsidR="0064084D" w:rsidRPr="0064084D" w:rsidRDefault="0064084D" w:rsidP="0064084D">
                  <w:pPr>
                    <w:jc w:val="center"/>
                    <w:rPr>
                      <w:b/>
                      <w:sz w:val="20"/>
                      <w:szCs w:val="20"/>
                    </w:rPr>
                  </w:pPr>
                  <w:r w:rsidRPr="0064084D">
                    <w:rPr>
                      <w:b/>
                      <w:sz w:val="20"/>
                      <w:szCs w:val="20"/>
                    </w:rPr>
                    <w:t>000</w:t>
                  </w:r>
                </w:p>
              </w:tc>
              <w:tc>
                <w:tcPr>
                  <w:tcW w:w="1269" w:type="dxa"/>
                  <w:shd w:val="clear" w:color="auto" w:fill="auto"/>
                </w:tcPr>
                <w:p w:rsidR="0064084D" w:rsidRPr="0064084D" w:rsidRDefault="0064084D" w:rsidP="0064084D">
                  <w:pPr>
                    <w:jc w:val="center"/>
                    <w:rPr>
                      <w:b/>
                      <w:sz w:val="20"/>
                      <w:szCs w:val="20"/>
                    </w:rPr>
                  </w:pPr>
                  <w:r w:rsidRPr="0064084D">
                    <w:rPr>
                      <w:b/>
                      <w:sz w:val="20"/>
                      <w:szCs w:val="20"/>
                    </w:rPr>
                    <w:t>8000,00</w:t>
                  </w:r>
                </w:p>
              </w:tc>
              <w:tc>
                <w:tcPr>
                  <w:tcW w:w="1426" w:type="dxa"/>
                  <w:shd w:val="clear" w:color="auto" w:fill="auto"/>
                </w:tcPr>
                <w:p w:rsidR="0064084D" w:rsidRPr="0064084D" w:rsidRDefault="0064084D" w:rsidP="0064084D">
                  <w:pPr>
                    <w:rPr>
                      <w:b/>
                      <w:sz w:val="20"/>
                      <w:szCs w:val="20"/>
                    </w:rPr>
                  </w:pPr>
                  <w:r w:rsidRPr="0064084D">
                    <w:rPr>
                      <w:b/>
                      <w:sz w:val="20"/>
                      <w:szCs w:val="20"/>
                    </w:rPr>
                    <w:t xml:space="preserve">       8000,00</w:t>
                  </w:r>
                </w:p>
              </w:tc>
              <w:tc>
                <w:tcPr>
                  <w:tcW w:w="1248" w:type="dxa"/>
                  <w:shd w:val="clear" w:color="auto" w:fill="auto"/>
                </w:tcPr>
                <w:p w:rsidR="0064084D" w:rsidRPr="0064084D" w:rsidRDefault="0064084D" w:rsidP="0064084D">
                  <w:pPr>
                    <w:jc w:val="center"/>
                    <w:rPr>
                      <w:b/>
                      <w:sz w:val="20"/>
                      <w:szCs w:val="20"/>
                    </w:rPr>
                  </w:pPr>
                  <w:r w:rsidRPr="0064084D">
                    <w:rPr>
                      <w:b/>
                      <w:sz w:val="20"/>
                      <w:szCs w:val="20"/>
                    </w:rPr>
                    <w:t>8000,00</w:t>
                  </w:r>
                </w:p>
              </w:tc>
            </w:tr>
            <w:tr w:rsidR="0064084D" w:rsidRPr="0064084D" w:rsidTr="00765672">
              <w:tc>
                <w:tcPr>
                  <w:tcW w:w="2915" w:type="dxa"/>
                  <w:shd w:val="clear" w:color="auto" w:fill="auto"/>
                </w:tcPr>
                <w:p w:rsidR="0064084D" w:rsidRPr="0064084D" w:rsidRDefault="0064084D" w:rsidP="0064084D">
                  <w:pPr>
                    <w:rPr>
                      <w:b/>
                      <w:sz w:val="20"/>
                      <w:szCs w:val="20"/>
                    </w:rPr>
                  </w:pPr>
                  <w:r w:rsidRPr="0064084D">
                    <w:rPr>
                      <w:b/>
                      <w:sz w:val="20"/>
                      <w:szCs w:val="20"/>
                    </w:rPr>
                    <w:t>Профессиональная подготовка, переподготовка и повышение квалификации</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b/>
                      <w:sz w:val="20"/>
                      <w:szCs w:val="20"/>
                    </w:rPr>
                  </w:pPr>
                  <w:r w:rsidRPr="0064084D">
                    <w:rPr>
                      <w:b/>
                      <w:sz w:val="20"/>
                      <w:szCs w:val="20"/>
                    </w:rPr>
                    <w:t>0705</w:t>
                  </w:r>
                </w:p>
              </w:tc>
              <w:tc>
                <w:tcPr>
                  <w:tcW w:w="1228" w:type="dxa"/>
                  <w:shd w:val="clear" w:color="auto" w:fill="auto"/>
                </w:tcPr>
                <w:p w:rsidR="0064084D" w:rsidRPr="0064084D" w:rsidRDefault="0064084D" w:rsidP="0064084D">
                  <w:pPr>
                    <w:jc w:val="center"/>
                    <w:rPr>
                      <w:b/>
                      <w:sz w:val="20"/>
                      <w:szCs w:val="20"/>
                    </w:rPr>
                  </w:pPr>
                  <w:r w:rsidRPr="0064084D">
                    <w:rPr>
                      <w:b/>
                      <w:sz w:val="20"/>
                      <w:szCs w:val="20"/>
                    </w:rPr>
                    <w:t>0000000000</w:t>
                  </w:r>
                </w:p>
              </w:tc>
              <w:tc>
                <w:tcPr>
                  <w:tcW w:w="756" w:type="dxa"/>
                  <w:shd w:val="clear" w:color="auto" w:fill="auto"/>
                </w:tcPr>
                <w:p w:rsidR="0064084D" w:rsidRPr="0064084D" w:rsidRDefault="0064084D" w:rsidP="0064084D">
                  <w:pPr>
                    <w:jc w:val="center"/>
                    <w:rPr>
                      <w:b/>
                      <w:sz w:val="20"/>
                      <w:szCs w:val="20"/>
                    </w:rPr>
                  </w:pPr>
                  <w:r w:rsidRPr="0064084D">
                    <w:rPr>
                      <w:b/>
                      <w:sz w:val="20"/>
                      <w:szCs w:val="20"/>
                    </w:rPr>
                    <w:t>000</w:t>
                  </w:r>
                </w:p>
              </w:tc>
              <w:tc>
                <w:tcPr>
                  <w:tcW w:w="1269" w:type="dxa"/>
                  <w:shd w:val="clear" w:color="auto" w:fill="auto"/>
                </w:tcPr>
                <w:p w:rsidR="0064084D" w:rsidRPr="0064084D" w:rsidRDefault="0064084D" w:rsidP="0064084D">
                  <w:pPr>
                    <w:jc w:val="center"/>
                    <w:rPr>
                      <w:b/>
                      <w:sz w:val="20"/>
                      <w:szCs w:val="20"/>
                    </w:rPr>
                  </w:pPr>
                  <w:r w:rsidRPr="0064084D">
                    <w:rPr>
                      <w:b/>
                      <w:sz w:val="20"/>
                      <w:szCs w:val="20"/>
                    </w:rPr>
                    <w:t>8000,00</w:t>
                  </w:r>
                </w:p>
              </w:tc>
              <w:tc>
                <w:tcPr>
                  <w:tcW w:w="1426" w:type="dxa"/>
                  <w:shd w:val="clear" w:color="auto" w:fill="auto"/>
                </w:tcPr>
                <w:p w:rsidR="0064084D" w:rsidRPr="0064084D" w:rsidRDefault="0064084D" w:rsidP="0064084D">
                  <w:pPr>
                    <w:jc w:val="center"/>
                    <w:rPr>
                      <w:b/>
                      <w:sz w:val="20"/>
                      <w:szCs w:val="20"/>
                    </w:rPr>
                  </w:pPr>
                  <w:r w:rsidRPr="0064084D">
                    <w:rPr>
                      <w:b/>
                      <w:sz w:val="20"/>
                      <w:szCs w:val="20"/>
                    </w:rPr>
                    <w:t>8000,00</w:t>
                  </w:r>
                </w:p>
              </w:tc>
              <w:tc>
                <w:tcPr>
                  <w:tcW w:w="1248" w:type="dxa"/>
                  <w:shd w:val="clear" w:color="auto" w:fill="auto"/>
                </w:tcPr>
                <w:p w:rsidR="0064084D" w:rsidRPr="0064084D" w:rsidRDefault="0064084D" w:rsidP="0064084D">
                  <w:pPr>
                    <w:jc w:val="center"/>
                    <w:rPr>
                      <w:b/>
                      <w:sz w:val="20"/>
                      <w:szCs w:val="20"/>
                    </w:rPr>
                  </w:pPr>
                  <w:r w:rsidRPr="0064084D">
                    <w:rPr>
                      <w:b/>
                      <w:sz w:val="20"/>
                      <w:szCs w:val="20"/>
                    </w:rPr>
                    <w:t>8000,00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Муниципальная программа "Реформирование и развитие муниципальной службы в Короцком сельском поселении на 2025-2027 годы"</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0705</w:t>
                  </w:r>
                </w:p>
              </w:tc>
              <w:tc>
                <w:tcPr>
                  <w:tcW w:w="1228" w:type="dxa"/>
                  <w:shd w:val="clear" w:color="auto" w:fill="auto"/>
                </w:tcPr>
                <w:p w:rsidR="0064084D" w:rsidRPr="0064084D" w:rsidRDefault="0064084D" w:rsidP="0064084D">
                  <w:pPr>
                    <w:jc w:val="center"/>
                    <w:rPr>
                      <w:sz w:val="20"/>
                      <w:szCs w:val="20"/>
                    </w:rPr>
                  </w:pPr>
                  <w:r w:rsidRPr="0064084D">
                    <w:rPr>
                      <w:sz w:val="20"/>
                      <w:szCs w:val="20"/>
                    </w:rPr>
                    <w:t>120000000</w:t>
                  </w:r>
                </w:p>
              </w:tc>
              <w:tc>
                <w:tcPr>
                  <w:tcW w:w="756" w:type="dxa"/>
                  <w:shd w:val="clear" w:color="auto" w:fill="auto"/>
                </w:tcPr>
                <w:p w:rsidR="0064084D" w:rsidRPr="0064084D" w:rsidRDefault="0064084D" w:rsidP="0064084D">
                  <w:pPr>
                    <w:jc w:val="center"/>
                    <w:rPr>
                      <w:sz w:val="20"/>
                      <w:szCs w:val="20"/>
                    </w:rPr>
                  </w:pPr>
                  <w:r w:rsidRPr="0064084D">
                    <w:rPr>
                      <w:sz w:val="20"/>
                      <w:szCs w:val="20"/>
                    </w:rPr>
                    <w:t>000</w:t>
                  </w:r>
                </w:p>
              </w:tc>
              <w:tc>
                <w:tcPr>
                  <w:tcW w:w="1269" w:type="dxa"/>
                  <w:shd w:val="clear" w:color="auto" w:fill="auto"/>
                </w:tcPr>
                <w:p w:rsidR="0064084D" w:rsidRPr="0064084D" w:rsidRDefault="0064084D" w:rsidP="0064084D">
                  <w:pPr>
                    <w:jc w:val="center"/>
                    <w:rPr>
                      <w:sz w:val="20"/>
                      <w:szCs w:val="20"/>
                    </w:rPr>
                  </w:pPr>
                  <w:r w:rsidRPr="0064084D">
                    <w:rPr>
                      <w:sz w:val="20"/>
                      <w:szCs w:val="20"/>
                    </w:rPr>
                    <w:t>8000,00</w:t>
                  </w:r>
                </w:p>
              </w:tc>
              <w:tc>
                <w:tcPr>
                  <w:tcW w:w="1426" w:type="dxa"/>
                  <w:shd w:val="clear" w:color="auto" w:fill="auto"/>
                </w:tcPr>
                <w:p w:rsidR="0064084D" w:rsidRPr="0064084D" w:rsidRDefault="0064084D" w:rsidP="0064084D">
                  <w:pPr>
                    <w:jc w:val="center"/>
                    <w:rPr>
                      <w:sz w:val="20"/>
                      <w:szCs w:val="20"/>
                    </w:rPr>
                  </w:pPr>
                  <w:r w:rsidRPr="0064084D">
                    <w:rPr>
                      <w:sz w:val="20"/>
                      <w:szCs w:val="20"/>
                    </w:rPr>
                    <w:t>8000,00</w:t>
                  </w:r>
                </w:p>
              </w:tc>
              <w:tc>
                <w:tcPr>
                  <w:tcW w:w="1248" w:type="dxa"/>
                  <w:shd w:val="clear" w:color="auto" w:fill="auto"/>
                </w:tcPr>
                <w:p w:rsidR="0064084D" w:rsidRPr="0064084D" w:rsidRDefault="0064084D" w:rsidP="0064084D">
                  <w:pPr>
                    <w:jc w:val="center"/>
                    <w:rPr>
                      <w:sz w:val="20"/>
                      <w:szCs w:val="20"/>
                    </w:rPr>
                  </w:pPr>
                  <w:r w:rsidRPr="0064084D">
                    <w:rPr>
                      <w:sz w:val="20"/>
                      <w:szCs w:val="20"/>
                    </w:rPr>
                    <w:t>8000,00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Направление муниципальных служащих сельского поселения на курсы повышения квалификации</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0705</w:t>
                  </w:r>
                </w:p>
              </w:tc>
              <w:tc>
                <w:tcPr>
                  <w:tcW w:w="1228" w:type="dxa"/>
                  <w:shd w:val="clear" w:color="auto" w:fill="auto"/>
                </w:tcPr>
                <w:p w:rsidR="0064084D" w:rsidRPr="0064084D" w:rsidRDefault="0064084D" w:rsidP="0064084D">
                  <w:pPr>
                    <w:jc w:val="center"/>
                    <w:rPr>
                      <w:sz w:val="20"/>
                      <w:szCs w:val="20"/>
                    </w:rPr>
                  </w:pPr>
                  <w:r w:rsidRPr="0064084D">
                    <w:rPr>
                      <w:sz w:val="20"/>
                      <w:szCs w:val="20"/>
                    </w:rPr>
                    <w:t>1201002800</w:t>
                  </w:r>
                </w:p>
              </w:tc>
              <w:tc>
                <w:tcPr>
                  <w:tcW w:w="756" w:type="dxa"/>
                  <w:shd w:val="clear" w:color="auto" w:fill="auto"/>
                </w:tcPr>
                <w:p w:rsidR="0064084D" w:rsidRPr="0064084D" w:rsidRDefault="0064084D" w:rsidP="0064084D">
                  <w:pPr>
                    <w:jc w:val="center"/>
                    <w:rPr>
                      <w:sz w:val="20"/>
                      <w:szCs w:val="20"/>
                    </w:rPr>
                  </w:pPr>
                  <w:r w:rsidRPr="0064084D">
                    <w:rPr>
                      <w:sz w:val="20"/>
                      <w:szCs w:val="20"/>
                    </w:rPr>
                    <w:t>000</w:t>
                  </w:r>
                </w:p>
              </w:tc>
              <w:tc>
                <w:tcPr>
                  <w:tcW w:w="1269" w:type="dxa"/>
                  <w:shd w:val="clear" w:color="auto" w:fill="auto"/>
                </w:tcPr>
                <w:p w:rsidR="0064084D" w:rsidRPr="0064084D" w:rsidRDefault="0064084D" w:rsidP="0064084D">
                  <w:pPr>
                    <w:jc w:val="center"/>
                    <w:rPr>
                      <w:sz w:val="20"/>
                      <w:szCs w:val="20"/>
                    </w:rPr>
                  </w:pPr>
                  <w:r w:rsidRPr="0064084D">
                    <w:rPr>
                      <w:sz w:val="20"/>
                      <w:szCs w:val="20"/>
                    </w:rPr>
                    <w:t>8000,00</w:t>
                  </w:r>
                </w:p>
              </w:tc>
              <w:tc>
                <w:tcPr>
                  <w:tcW w:w="1426" w:type="dxa"/>
                  <w:shd w:val="clear" w:color="auto" w:fill="auto"/>
                </w:tcPr>
                <w:p w:rsidR="0064084D" w:rsidRPr="0064084D" w:rsidRDefault="0064084D" w:rsidP="0064084D">
                  <w:pPr>
                    <w:jc w:val="center"/>
                    <w:rPr>
                      <w:sz w:val="20"/>
                      <w:szCs w:val="20"/>
                    </w:rPr>
                  </w:pPr>
                  <w:r w:rsidRPr="0064084D">
                    <w:rPr>
                      <w:sz w:val="20"/>
                      <w:szCs w:val="20"/>
                    </w:rPr>
                    <w:t>8000,00</w:t>
                  </w:r>
                </w:p>
              </w:tc>
              <w:tc>
                <w:tcPr>
                  <w:tcW w:w="1248" w:type="dxa"/>
                  <w:shd w:val="clear" w:color="auto" w:fill="auto"/>
                </w:tcPr>
                <w:p w:rsidR="0064084D" w:rsidRPr="0064084D" w:rsidRDefault="0064084D" w:rsidP="0064084D">
                  <w:pPr>
                    <w:jc w:val="center"/>
                    <w:rPr>
                      <w:sz w:val="20"/>
                      <w:szCs w:val="20"/>
                    </w:rPr>
                  </w:pPr>
                  <w:r w:rsidRPr="0064084D">
                    <w:rPr>
                      <w:sz w:val="20"/>
                      <w:szCs w:val="20"/>
                    </w:rPr>
                    <w:t>8000,00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Прочая закупка товаров, работ и услуг</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0705</w:t>
                  </w:r>
                </w:p>
              </w:tc>
              <w:tc>
                <w:tcPr>
                  <w:tcW w:w="1228" w:type="dxa"/>
                  <w:shd w:val="clear" w:color="auto" w:fill="auto"/>
                </w:tcPr>
                <w:p w:rsidR="0064084D" w:rsidRPr="0064084D" w:rsidRDefault="0064084D" w:rsidP="0064084D">
                  <w:pPr>
                    <w:jc w:val="center"/>
                    <w:rPr>
                      <w:sz w:val="20"/>
                      <w:szCs w:val="20"/>
                    </w:rPr>
                  </w:pPr>
                  <w:r w:rsidRPr="0064084D">
                    <w:rPr>
                      <w:sz w:val="20"/>
                      <w:szCs w:val="20"/>
                    </w:rPr>
                    <w:t>1201002800</w:t>
                  </w:r>
                </w:p>
              </w:tc>
              <w:tc>
                <w:tcPr>
                  <w:tcW w:w="756" w:type="dxa"/>
                  <w:shd w:val="clear" w:color="auto" w:fill="auto"/>
                </w:tcPr>
                <w:p w:rsidR="0064084D" w:rsidRPr="0064084D" w:rsidRDefault="0064084D" w:rsidP="0064084D">
                  <w:pPr>
                    <w:jc w:val="center"/>
                    <w:rPr>
                      <w:sz w:val="20"/>
                      <w:szCs w:val="20"/>
                    </w:rPr>
                  </w:pPr>
                  <w:r w:rsidRPr="0064084D">
                    <w:rPr>
                      <w:sz w:val="20"/>
                      <w:szCs w:val="20"/>
                    </w:rPr>
                    <w:t>244</w:t>
                  </w:r>
                </w:p>
              </w:tc>
              <w:tc>
                <w:tcPr>
                  <w:tcW w:w="1269" w:type="dxa"/>
                  <w:shd w:val="clear" w:color="auto" w:fill="auto"/>
                </w:tcPr>
                <w:p w:rsidR="0064084D" w:rsidRPr="0064084D" w:rsidRDefault="0064084D" w:rsidP="0064084D">
                  <w:pPr>
                    <w:jc w:val="center"/>
                    <w:rPr>
                      <w:sz w:val="20"/>
                      <w:szCs w:val="20"/>
                    </w:rPr>
                  </w:pPr>
                  <w:r w:rsidRPr="0064084D">
                    <w:rPr>
                      <w:sz w:val="20"/>
                      <w:szCs w:val="20"/>
                    </w:rPr>
                    <w:t>8000,00</w:t>
                  </w:r>
                </w:p>
              </w:tc>
              <w:tc>
                <w:tcPr>
                  <w:tcW w:w="1426" w:type="dxa"/>
                  <w:shd w:val="clear" w:color="auto" w:fill="auto"/>
                </w:tcPr>
                <w:p w:rsidR="0064084D" w:rsidRPr="0064084D" w:rsidRDefault="0064084D" w:rsidP="0064084D">
                  <w:pPr>
                    <w:jc w:val="center"/>
                    <w:rPr>
                      <w:sz w:val="20"/>
                      <w:szCs w:val="20"/>
                    </w:rPr>
                  </w:pPr>
                  <w:r w:rsidRPr="0064084D">
                    <w:rPr>
                      <w:sz w:val="20"/>
                      <w:szCs w:val="20"/>
                    </w:rPr>
                    <w:t>8000,00</w:t>
                  </w:r>
                </w:p>
              </w:tc>
              <w:tc>
                <w:tcPr>
                  <w:tcW w:w="1248" w:type="dxa"/>
                  <w:shd w:val="clear" w:color="auto" w:fill="auto"/>
                </w:tcPr>
                <w:p w:rsidR="0064084D" w:rsidRPr="0064084D" w:rsidRDefault="0064084D" w:rsidP="0064084D">
                  <w:pPr>
                    <w:jc w:val="center"/>
                    <w:rPr>
                      <w:sz w:val="20"/>
                      <w:szCs w:val="20"/>
                    </w:rPr>
                  </w:pPr>
                  <w:r w:rsidRPr="0064084D">
                    <w:rPr>
                      <w:sz w:val="20"/>
                      <w:szCs w:val="20"/>
                    </w:rPr>
                    <w:t>8000,00</w:t>
                  </w:r>
                </w:p>
              </w:tc>
            </w:tr>
            <w:tr w:rsidR="0064084D" w:rsidRPr="0064084D" w:rsidTr="00765672">
              <w:tc>
                <w:tcPr>
                  <w:tcW w:w="2915" w:type="dxa"/>
                  <w:shd w:val="clear" w:color="auto" w:fill="auto"/>
                </w:tcPr>
                <w:p w:rsidR="0064084D" w:rsidRPr="0064084D" w:rsidRDefault="0064084D" w:rsidP="0064084D">
                  <w:pPr>
                    <w:rPr>
                      <w:b/>
                      <w:sz w:val="20"/>
                      <w:szCs w:val="20"/>
                    </w:rPr>
                  </w:pPr>
                  <w:r w:rsidRPr="0064084D">
                    <w:rPr>
                      <w:b/>
                      <w:sz w:val="20"/>
                      <w:szCs w:val="20"/>
                    </w:rPr>
                    <w:t xml:space="preserve">Культура, кинематография </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b/>
                      <w:sz w:val="20"/>
                      <w:szCs w:val="20"/>
                    </w:rPr>
                  </w:pPr>
                  <w:r w:rsidRPr="0064084D">
                    <w:rPr>
                      <w:b/>
                      <w:sz w:val="20"/>
                      <w:szCs w:val="20"/>
                    </w:rPr>
                    <w:t>0800</w:t>
                  </w:r>
                </w:p>
              </w:tc>
              <w:tc>
                <w:tcPr>
                  <w:tcW w:w="1228" w:type="dxa"/>
                  <w:shd w:val="clear" w:color="auto" w:fill="auto"/>
                </w:tcPr>
                <w:p w:rsidR="0064084D" w:rsidRPr="0064084D" w:rsidRDefault="0064084D" w:rsidP="0064084D">
                  <w:pPr>
                    <w:jc w:val="center"/>
                    <w:rPr>
                      <w:b/>
                      <w:sz w:val="20"/>
                      <w:szCs w:val="20"/>
                    </w:rPr>
                  </w:pPr>
                  <w:r w:rsidRPr="0064084D">
                    <w:rPr>
                      <w:b/>
                      <w:sz w:val="20"/>
                      <w:szCs w:val="20"/>
                    </w:rPr>
                    <w:t>0000000000</w:t>
                  </w:r>
                </w:p>
              </w:tc>
              <w:tc>
                <w:tcPr>
                  <w:tcW w:w="756" w:type="dxa"/>
                  <w:shd w:val="clear" w:color="auto" w:fill="auto"/>
                </w:tcPr>
                <w:p w:rsidR="0064084D" w:rsidRPr="0064084D" w:rsidRDefault="0064084D" w:rsidP="0064084D">
                  <w:pPr>
                    <w:jc w:val="center"/>
                    <w:rPr>
                      <w:b/>
                      <w:sz w:val="20"/>
                      <w:szCs w:val="20"/>
                    </w:rPr>
                  </w:pPr>
                  <w:r w:rsidRPr="0064084D">
                    <w:rPr>
                      <w:b/>
                      <w:sz w:val="20"/>
                      <w:szCs w:val="20"/>
                    </w:rPr>
                    <w:t>000</w:t>
                  </w:r>
                </w:p>
              </w:tc>
              <w:tc>
                <w:tcPr>
                  <w:tcW w:w="1269" w:type="dxa"/>
                  <w:shd w:val="clear" w:color="auto" w:fill="auto"/>
                </w:tcPr>
                <w:p w:rsidR="0064084D" w:rsidRPr="0064084D" w:rsidRDefault="0064084D" w:rsidP="0064084D">
                  <w:pPr>
                    <w:jc w:val="center"/>
                    <w:rPr>
                      <w:b/>
                      <w:sz w:val="20"/>
                      <w:szCs w:val="20"/>
                    </w:rPr>
                  </w:pPr>
                  <w:r w:rsidRPr="0064084D">
                    <w:rPr>
                      <w:b/>
                      <w:sz w:val="20"/>
                      <w:szCs w:val="20"/>
                    </w:rPr>
                    <w:t>69 917,52</w:t>
                  </w:r>
                </w:p>
              </w:tc>
              <w:tc>
                <w:tcPr>
                  <w:tcW w:w="1426" w:type="dxa"/>
                  <w:shd w:val="clear" w:color="auto" w:fill="auto"/>
                </w:tcPr>
                <w:p w:rsidR="0064084D" w:rsidRPr="0064084D" w:rsidRDefault="0064084D" w:rsidP="0064084D">
                  <w:pPr>
                    <w:jc w:val="center"/>
                    <w:rPr>
                      <w:b/>
                      <w:sz w:val="20"/>
                      <w:szCs w:val="20"/>
                    </w:rPr>
                  </w:pPr>
                  <w:r w:rsidRPr="0064084D">
                    <w:rPr>
                      <w:b/>
                      <w:sz w:val="20"/>
                      <w:szCs w:val="20"/>
                    </w:rPr>
                    <w:t>5 542,52</w:t>
                  </w:r>
                </w:p>
              </w:tc>
              <w:tc>
                <w:tcPr>
                  <w:tcW w:w="1248" w:type="dxa"/>
                  <w:shd w:val="clear" w:color="auto" w:fill="auto"/>
                </w:tcPr>
                <w:p w:rsidR="0064084D" w:rsidRPr="0064084D" w:rsidRDefault="0064084D" w:rsidP="0064084D">
                  <w:pPr>
                    <w:jc w:val="center"/>
                    <w:rPr>
                      <w:b/>
                      <w:sz w:val="20"/>
                      <w:szCs w:val="20"/>
                    </w:rPr>
                  </w:pPr>
                  <w:r w:rsidRPr="0064084D">
                    <w:rPr>
                      <w:b/>
                      <w:sz w:val="20"/>
                      <w:szCs w:val="20"/>
                    </w:rPr>
                    <w:t>4 917,52</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 xml:space="preserve">Государственная поддержка в сфере культуры, кинематографии </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0801</w:t>
                  </w:r>
                </w:p>
              </w:tc>
              <w:tc>
                <w:tcPr>
                  <w:tcW w:w="1228" w:type="dxa"/>
                  <w:shd w:val="clear" w:color="auto" w:fill="auto"/>
                </w:tcPr>
                <w:p w:rsidR="0064084D" w:rsidRPr="0064084D" w:rsidRDefault="0064084D" w:rsidP="0064084D">
                  <w:pPr>
                    <w:jc w:val="center"/>
                    <w:rPr>
                      <w:sz w:val="20"/>
                      <w:szCs w:val="20"/>
                    </w:rPr>
                  </w:pPr>
                  <w:r w:rsidRPr="0064084D">
                    <w:rPr>
                      <w:sz w:val="20"/>
                      <w:szCs w:val="20"/>
                    </w:rPr>
                    <w:t>9650004010</w:t>
                  </w:r>
                </w:p>
              </w:tc>
              <w:tc>
                <w:tcPr>
                  <w:tcW w:w="756" w:type="dxa"/>
                  <w:shd w:val="clear" w:color="auto" w:fill="auto"/>
                </w:tcPr>
                <w:p w:rsidR="0064084D" w:rsidRPr="0064084D" w:rsidRDefault="0064084D" w:rsidP="0064084D">
                  <w:pPr>
                    <w:jc w:val="center"/>
                    <w:rPr>
                      <w:sz w:val="20"/>
                      <w:szCs w:val="20"/>
                    </w:rPr>
                  </w:pPr>
                  <w:r w:rsidRPr="0064084D">
                    <w:rPr>
                      <w:sz w:val="20"/>
                      <w:szCs w:val="20"/>
                    </w:rPr>
                    <w:t>000</w:t>
                  </w:r>
                </w:p>
              </w:tc>
              <w:tc>
                <w:tcPr>
                  <w:tcW w:w="1269" w:type="dxa"/>
                  <w:shd w:val="clear" w:color="auto" w:fill="auto"/>
                </w:tcPr>
                <w:p w:rsidR="0064084D" w:rsidRPr="0064084D" w:rsidRDefault="0064084D" w:rsidP="0064084D">
                  <w:pPr>
                    <w:jc w:val="center"/>
                    <w:rPr>
                      <w:sz w:val="20"/>
                      <w:szCs w:val="20"/>
                    </w:rPr>
                  </w:pPr>
                  <w:r w:rsidRPr="0064084D">
                    <w:rPr>
                      <w:sz w:val="20"/>
                      <w:szCs w:val="20"/>
                    </w:rPr>
                    <w:t>11 917,52</w:t>
                  </w:r>
                </w:p>
              </w:tc>
              <w:tc>
                <w:tcPr>
                  <w:tcW w:w="1426" w:type="dxa"/>
                  <w:shd w:val="clear" w:color="auto" w:fill="auto"/>
                </w:tcPr>
                <w:p w:rsidR="0064084D" w:rsidRPr="0064084D" w:rsidRDefault="0064084D" w:rsidP="0064084D">
                  <w:pPr>
                    <w:jc w:val="center"/>
                    <w:rPr>
                      <w:sz w:val="20"/>
                      <w:szCs w:val="20"/>
                    </w:rPr>
                  </w:pPr>
                  <w:r w:rsidRPr="0064084D">
                    <w:rPr>
                      <w:sz w:val="20"/>
                      <w:szCs w:val="20"/>
                    </w:rPr>
                    <w:t>5 542,52</w:t>
                  </w:r>
                </w:p>
              </w:tc>
              <w:tc>
                <w:tcPr>
                  <w:tcW w:w="1248" w:type="dxa"/>
                  <w:shd w:val="clear" w:color="auto" w:fill="auto"/>
                </w:tcPr>
                <w:p w:rsidR="0064084D" w:rsidRPr="0064084D" w:rsidRDefault="0064084D" w:rsidP="0064084D">
                  <w:pPr>
                    <w:jc w:val="center"/>
                    <w:rPr>
                      <w:sz w:val="20"/>
                      <w:szCs w:val="20"/>
                    </w:rPr>
                  </w:pPr>
                  <w:r w:rsidRPr="0064084D">
                    <w:rPr>
                      <w:sz w:val="20"/>
                      <w:szCs w:val="20"/>
                    </w:rPr>
                    <w:t>4 917,52</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Прочая закупка товаров, работ и услуг</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0801</w:t>
                  </w:r>
                </w:p>
              </w:tc>
              <w:tc>
                <w:tcPr>
                  <w:tcW w:w="1228" w:type="dxa"/>
                  <w:shd w:val="clear" w:color="auto" w:fill="auto"/>
                </w:tcPr>
                <w:p w:rsidR="0064084D" w:rsidRPr="0064084D" w:rsidRDefault="0064084D" w:rsidP="0064084D">
                  <w:pPr>
                    <w:jc w:val="center"/>
                    <w:rPr>
                      <w:sz w:val="20"/>
                      <w:szCs w:val="20"/>
                    </w:rPr>
                  </w:pPr>
                  <w:r w:rsidRPr="0064084D">
                    <w:rPr>
                      <w:sz w:val="20"/>
                      <w:szCs w:val="20"/>
                    </w:rPr>
                    <w:t>9650004010</w:t>
                  </w:r>
                </w:p>
              </w:tc>
              <w:tc>
                <w:tcPr>
                  <w:tcW w:w="756" w:type="dxa"/>
                  <w:shd w:val="clear" w:color="auto" w:fill="auto"/>
                </w:tcPr>
                <w:p w:rsidR="0064084D" w:rsidRPr="0064084D" w:rsidRDefault="0064084D" w:rsidP="0064084D">
                  <w:pPr>
                    <w:jc w:val="center"/>
                    <w:rPr>
                      <w:sz w:val="20"/>
                      <w:szCs w:val="20"/>
                    </w:rPr>
                  </w:pPr>
                  <w:r w:rsidRPr="0064084D">
                    <w:rPr>
                      <w:sz w:val="20"/>
                      <w:szCs w:val="20"/>
                    </w:rPr>
                    <w:t>000</w:t>
                  </w:r>
                </w:p>
              </w:tc>
              <w:tc>
                <w:tcPr>
                  <w:tcW w:w="1269" w:type="dxa"/>
                  <w:shd w:val="clear" w:color="auto" w:fill="auto"/>
                </w:tcPr>
                <w:p w:rsidR="0064084D" w:rsidRPr="0064084D" w:rsidRDefault="0064084D" w:rsidP="0064084D">
                  <w:pPr>
                    <w:jc w:val="center"/>
                    <w:rPr>
                      <w:sz w:val="20"/>
                      <w:szCs w:val="20"/>
                    </w:rPr>
                  </w:pPr>
                  <w:r w:rsidRPr="0064084D">
                    <w:rPr>
                      <w:sz w:val="20"/>
                      <w:szCs w:val="20"/>
                    </w:rPr>
                    <w:t>11 917,52</w:t>
                  </w:r>
                </w:p>
              </w:tc>
              <w:tc>
                <w:tcPr>
                  <w:tcW w:w="1426" w:type="dxa"/>
                  <w:shd w:val="clear" w:color="auto" w:fill="auto"/>
                </w:tcPr>
                <w:p w:rsidR="0064084D" w:rsidRPr="0064084D" w:rsidRDefault="0064084D" w:rsidP="0064084D">
                  <w:pPr>
                    <w:jc w:val="center"/>
                    <w:rPr>
                      <w:sz w:val="20"/>
                      <w:szCs w:val="20"/>
                    </w:rPr>
                  </w:pPr>
                  <w:r w:rsidRPr="0064084D">
                    <w:rPr>
                      <w:sz w:val="20"/>
                      <w:szCs w:val="20"/>
                    </w:rPr>
                    <w:t>5 542,52</w:t>
                  </w:r>
                </w:p>
              </w:tc>
              <w:tc>
                <w:tcPr>
                  <w:tcW w:w="1248" w:type="dxa"/>
                  <w:shd w:val="clear" w:color="auto" w:fill="auto"/>
                </w:tcPr>
                <w:p w:rsidR="0064084D" w:rsidRPr="0064084D" w:rsidRDefault="0064084D" w:rsidP="0064084D">
                  <w:pPr>
                    <w:jc w:val="center"/>
                    <w:rPr>
                      <w:sz w:val="20"/>
                      <w:szCs w:val="20"/>
                    </w:rPr>
                  </w:pPr>
                  <w:r w:rsidRPr="0064084D">
                    <w:rPr>
                      <w:sz w:val="20"/>
                      <w:szCs w:val="20"/>
                    </w:rPr>
                    <w:t>4 917,52</w:t>
                  </w:r>
                </w:p>
              </w:tc>
            </w:tr>
            <w:tr w:rsidR="0064084D" w:rsidRPr="0064084D" w:rsidTr="00765672">
              <w:tc>
                <w:tcPr>
                  <w:tcW w:w="2915" w:type="dxa"/>
                  <w:shd w:val="clear" w:color="auto" w:fill="auto"/>
                </w:tcPr>
                <w:p w:rsidR="0064084D" w:rsidRPr="0064084D" w:rsidRDefault="0064084D" w:rsidP="0064084D">
                  <w:pPr>
                    <w:rPr>
                      <w:b/>
                      <w:i/>
                      <w:sz w:val="20"/>
                      <w:szCs w:val="20"/>
                    </w:rPr>
                  </w:pPr>
                  <w:r w:rsidRPr="0064084D">
                    <w:rPr>
                      <w:b/>
                      <w:i/>
                      <w:sz w:val="20"/>
                      <w:szCs w:val="20"/>
                    </w:rPr>
                    <w:t>Муниципальная программа "Сохранение и реконструкция военно-мемориальных объектов Короцкого сельского поселения на 2025-2027 годы"</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b/>
                      <w:i/>
                      <w:sz w:val="20"/>
                      <w:szCs w:val="20"/>
                    </w:rPr>
                  </w:pPr>
                  <w:r w:rsidRPr="0064084D">
                    <w:rPr>
                      <w:b/>
                      <w:i/>
                      <w:sz w:val="20"/>
                      <w:szCs w:val="20"/>
                    </w:rPr>
                    <w:t>0804</w:t>
                  </w:r>
                </w:p>
              </w:tc>
              <w:tc>
                <w:tcPr>
                  <w:tcW w:w="1228" w:type="dxa"/>
                  <w:shd w:val="clear" w:color="auto" w:fill="auto"/>
                </w:tcPr>
                <w:p w:rsidR="0064084D" w:rsidRPr="0064084D" w:rsidRDefault="0064084D" w:rsidP="0064084D">
                  <w:pPr>
                    <w:jc w:val="center"/>
                    <w:rPr>
                      <w:b/>
                      <w:i/>
                      <w:sz w:val="20"/>
                      <w:szCs w:val="20"/>
                    </w:rPr>
                  </w:pPr>
                  <w:r w:rsidRPr="0064084D">
                    <w:rPr>
                      <w:b/>
                      <w:i/>
                      <w:sz w:val="20"/>
                      <w:szCs w:val="20"/>
                    </w:rPr>
                    <w:t>0100000000</w:t>
                  </w:r>
                </w:p>
              </w:tc>
              <w:tc>
                <w:tcPr>
                  <w:tcW w:w="756" w:type="dxa"/>
                  <w:shd w:val="clear" w:color="auto" w:fill="auto"/>
                </w:tcPr>
                <w:p w:rsidR="0064084D" w:rsidRPr="0064084D" w:rsidRDefault="0064084D" w:rsidP="0064084D">
                  <w:pPr>
                    <w:jc w:val="center"/>
                    <w:rPr>
                      <w:b/>
                      <w:i/>
                      <w:sz w:val="20"/>
                      <w:szCs w:val="20"/>
                    </w:rPr>
                  </w:pPr>
                  <w:r w:rsidRPr="0064084D">
                    <w:rPr>
                      <w:b/>
                      <w:i/>
                      <w:sz w:val="20"/>
                      <w:szCs w:val="20"/>
                    </w:rPr>
                    <w:t>000</w:t>
                  </w:r>
                </w:p>
              </w:tc>
              <w:tc>
                <w:tcPr>
                  <w:tcW w:w="1269" w:type="dxa"/>
                  <w:shd w:val="clear" w:color="auto" w:fill="auto"/>
                </w:tcPr>
                <w:p w:rsidR="0064084D" w:rsidRPr="0064084D" w:rsidRDefault="0064084D" w:rsidP="0064084D">
                  <w:pPr>
                    <w:jc w:val="center"/>
                    <w:rPr>
                      <w:b/>
                      <w:i/>
                      <w:sz w:val="20"/>
                      <w:szCs w:val="20"/>
                    </w:rPr>
                  </w:pPr>
                  <w:r w:rsidRPr="0064084D">
                    <w:rPr>
                      <w:b/>
                      <w:i/>
                      <w:sz w:val="20"/>
                      <w:szCs w:val="20"/>
                    </w:rPr>
                    <w:t>58 000,00</w:t>
                  </w:r>
                </w:p>
              </w:tc>
              <w:tc>
                <w:tcPr>
                  <w:tcW w:w="1426" w:type="dxa"/>
                  <w:shd w:val="clear" w:color="auto" w:fill="auto"/>
                </w:tcPr>
                <w:p w:rsidR="0064084D" w:rsidRPr="0064084D" w:rsidRDefault="0064084D" w:rsidP="0064084D">
                  <w:pPr>
                    <w:jc w:val="center"/>
                    <w:rPr>
                      <w:b/>
                      <w:i/>
                      <w:sz w:val="20"/>
                      <w:szCs w:val="20"/>
                    </w:rPr>
                  </w:pPr>
                  <w:r w:rsidRPr="0064084D">
                    <w:rPr>
                      <w:b/>
                      <w:i/>
                      <w:sz w:val="20"/>
                      <w:szCs w:val="20"/>
                    </w:rPr>
                    <w:t>0,00</w:t>
                  </w:r>
                </w:p>
              </w:tc>
              <w:tc>
                <w:tcPr>
                  <w:tcW w:w="1248" w:type="dxa"/>
                  <w:shd w:val="clear" w:color="auto" w:fill="auto"/>
                </w:tcPr>
                <w:p w:rsidR="0064084D" w:rsidRPr="0064084D" w:rsidRDefault="0064084D" w:rsidP="0064084D">
                  <w:pPr>
                    <w:jc w:val="center"/>
                    <w:rPr>
                      <w:b/>
                      <w:i/>
                      <w:sz w:val="20"/>
                      <w:szCs w:val="20"/>
                    </w:rPr>
                  </w:pPr>
                  <w:r w:rsidRPr="0064084D">
                    <w:rPr>
                      <w:b/>
                      <w:i/>
                      <w:sz w:val="20"/>
                      <w:szCs w:val="20"/>
                    </w:rPr>
                    <w:t>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 xml:space="preserve">Благоустройство воинского захоронения в </w:t>
                  </w:r>
                  <w:proofErr w:type="spellStart"/>
                  <w:r w:rsidRPr="0064084D">
                    <w:rPr>
                      <w:sz w:val="20"/>
                      <w:szCs w:val="20"/>
                    </w:rPr>
                    <w:t>п.Короцко</w:t>
                  </w:r>
                  <w:proofErr w:type="spellEnd"/>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0804</w:t>
                  </w:r>
                </w:p>
              </w:tc>
              <w:tc>
                <w:tcPr>
                  <w:tcW w:w="1228" w:type="dxa"/>
                  <w:shd w:val="clear" w:color="auto" w:fill="auto"/>
                </w:tcPr>
                <w:p w:rsidR="0064084D" w:rsidRPr="0064084D" w:rsidRDefault="0064084D" w:rsidP="0064084D">
                  <w:pPr>
                    <w:jc w:val="center"/>
                    <w:rPr>
                      <w:sz w:val="20"/>
                      <w:szCs w:val="20"/>
                    </w:rPr>
                  </w:pPr>
                  <w:r w:rsidRPr="0064084D">
                    <w:rPr>
                      <w:sz w:val="20"/>
                      <w:szCs w:val="20"/>
                    </w:rPr>
                    <w:t>0101026150</w:t>
                  </w:r>
                </w:p>
              </w:tc>
              <w:tc>
                <w:tcPr>
                  <w:tcW w:w="756" w:type="dxa"/>
                  <w:shd w:val="clear" w:color="auto" w:fill="auto"/>
                </w:tcPr>
                <w:p w:rsidR="0064084D" w:rsidRPr="0064084D" w:rsidRDefault="0064084D" w:rsidP="0064084D">
                  <w:pPr>
                    <w:jc w:val="center"/>
                    <w:rPr>
                      <w:sz w:val="20"/>
                      <w:szCs w:val="20"/>
                    </w:rPr>
                  </w:pPr>
                  <w:r w:rsidRPr="0064084D">
                    <w:rPr>
                      <w:sz w:val="20"/>
                      <w:szCs w:val="20"/>
                    </w:rPr>
                    <w:t>000</w:t>
                  </w:r>
                </w:p>
              </w:tc>
              <w:tc>
                <w:tcPr>
                  <w:tcW w:w="1269" w:type="dxa"/>
                  <w:shd w:val="clear" w:color="auto" w:fill="auto"/>
                </w:tcPr>
                <w:p w:rsidR="0064084D" w:rsidRPr="0064084D" w:rsidRDefault="0064084D" w:rsidP="0064084D">
                  <w:pPr>
                    <w:jc w:val="center"/>
                    <w:rPr>
                      <w:sz w:val="20"/>
                      <w:szCs w:val="20"/>
                    </w:rPr>
                  </w:pPr>
                  <w:r w:rsidRPr="0064084D">
                    <w:rPr>
                      <w:sz w:val="20"/>
                      <w:szCs w:val="20"/>
                    </w:rPr>
                    <w:t>58 000,00</w:t>
                  </w:r>
                </w:p>
              </w:tc>
              <w:tc>
                <w:tcPr>
                  <w:tcW w:w="1426" w:type="dxa"/>
                  <w:shd w:val="clear" w:color="auto" w:fill="auto"/>
                </w:tcPr>
                <w:p w:rsidR="0064084D" w:rsidRPr="0064084D" w:rsidRDefault="0064084D" w:rsidP="0064084D">
                  <w:pPr>
                    <w:jc w:val="center"/>
                    <w:rPr>
                      <w:sz w:val="20"/>
                      <w:szCs w:val="20"/>
                    </w:rPr>
                  </w:pPr>
                  <w:r w:rsidRPr="0064084D">
                    <w:rPr>
                      <w:sz w:val="20"/>
                      <w:szCs w:val="20"/>
                    </w:rPr>
                    <w:t>0,00</w:t>
                  </w:r>
                </w:p>
              </w:tc>
              <w:tc>
                <w:tcPr>
                  <w:tcW w:w="1248" w:type="dxa"/>
                  <w:shd w:val="clear" w:color="auto" w:fill="auto"/>
                </w:tcPr>
                <w:p w:rsidR="0064084D" w:rsidRPr="0064084D" w:rsidRDefault="0064084D" w:rsidP="0064084D">
                  <w:pPr>
                    <w:jc w:val="center"/>
                    <w:rPr>
                      <w:sz w:val="20"/>
                      <w:szCs w:val="20"/>
                    </w:rPr>
                  </w:pPr>
                  <w:r w:rsidRPr="0064084D">
                    <w:rPr>
                      <w:sz w:val="20"/>
                      <w:szCs w:val="20"/>
                    </w:rPr>
                    <w:t>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Прочая закупка товаров, работ и услуг</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0804</w:t>
                  </w:r>
                </w:p>
              </w:tc>
              <w:tc>
                <w:tcPr>
                  <w:tcW w:w="1228" w:type="dxa"/>
                  <w:shd w:val="clear" w:color="auto" w:fill="auto"/>
                </w:tcPr>
                <w:p w:rsidR="0064084D" w:rsidRPr="0064084D" w:rsidRDefault="0064084D" w:rsidP="0064084D">
                  <w:pPr>
                    <w:jc w:val="center"/>
                    <w:rPr>
                      <w:sz w:val="20"/>
                      <w:szCs w:val="20"/>
                    </w:rPr>
                  </w:pPr>
                  <w:r w:rsidRPr="0064084D">
                    <w:rPr>
                      <w:sz w:val="20"/>
                      <w:szCs w:val="20"/>
                    </w:rPr>
                    <w:t>0101026150</w:t>
                  </w:r>
                </w:p>
              </w:tc>
              <w:tc>
                <w:tcPr>
                  <w:tcW w:w="756" w:type="dxa"/>
                  <w:shd w:val="clear" w:color="auto" w:fill="auto"/>
                </w:tcPr>
                <w:p w:rsidR="0064084D" w:rsidRPr="0064084D" w:rsidRDefault="0064084D" w:rsidP="0064084D">
                  <w:pPr>
                    <w:jc w:val="center"/>
                    <w:rPr>
                      <w:sz w:val="20"/>
                      <w:szCs w:val="20"/>
                    </w:rPr>
                  </w:pPr>
                  <w:r w:rsidRPr="0064084D">
                    <w:rPr>
                      <w:sz w:val="20"/>
                      <w:szCs w:val="20"/>
                    </w:rPr>
                    <w:t>244</w:t>
                  </w:r>
                </w:p>
              </w:tc>
              <w:tc>
                <w:tcPr>
                  <w:tcW w:w="1269" w:type="dxa"/>
                  <w:shd w:val="clear" w:color="auto" w:fill="auto"/>
                </w:tcPr>
                <w:p w:rsidR="0064084D" w:rsidRPr="0064084D" w:rsidRDefault="0064084D" w:rsidP="0064084D">
                  <w:pPr>
                    <w:jc w:val="center"/>
                    <w:rPr>
                      <w:sz w:val="20"/>
                      <w:szCs w:val="20"/>
                    </w:rPr>
                  </w:pPr>
                  <w:r w:rsidRPr="0064084D">
                    <w:rPr>
                      <w:sz w:val="20"/>
                      <w:szCs w:val="20"/>
                    </w:rPr>
                    <w:t>58 000,00</w:t>
                  </w:r>
                </w:p>
              </w:tc>
              <w:tc>
                <w:tcPr>
                  <w:tcW w:w="1426" w:type="dxa"/>
                  <w:shd w:val="clear" w:color="auto" w:fill="auto"/>
                </w:tcPr>
                <w:p w:rsidR="0064084D" w:rsidRPr="0064084D" w:rsidRDefault="0064084D" w:rsidP="0064084D">
                  <w:pPr>
                    <w:jc w:val="center"/>
                    <w:rPr>
                      <w:sz w:val="20"/>
                      <w:szCs w:val="20"/>
                    </w:rPr>
                  </w:pPr>
                  <w:r w:rsidRPr="0064084D">
                    <w:rPr>
                      <w:sz w:val="20"/>
                      <w:szCs w:val="20"/>
                    </w:rPr>
                    <w:t>0,00</w:t>
                  </w:r>
                </w:p>
              </w:tc>
              <w:tc>
                <w:tcPr>
                  <w:tcW w:w="1248" w:type="dxa"/>
                  <w:shd w:val="clear" w:color="auto" w:fill="auto"/>
                </w:tcPr>
                <w:p w:rsidR="0064084D" w:rsidRPr="0064084D" w:rsidRDefault="0064084D" w:rsidP="0064084D">
                  <w:pPr>
                    <w:jc w:val="center"/>
                    <w:rPr>
                      <w:sz w:val="20"/>
                      <w:szCs w:val="20"/>
                    </w:rPr>
                  </w:pPr>
                  <w:r w:rsidRPr="0064084D">
                    <w:rPr>
                      <w:sz w:val="20"/>
                      <w:szCs w:val="20"/>
                    </w:rPr>
                    <w:t>0,00</w:t>
                  </w:r>
                </w:p>
              </w:tc>
            </w:tr>
            <w:tr w:rsidR="0064084D" w:rsidRPr="0064084D" w:rsidTr="00765672">
              <w:trPr>
                <w:trHeight w:val="408"/>
              </w:trPr>
              <w:tc>
                <w:tcPr>
                  <w:tcW w:w="2915" w:type="dxa"/>
                  <w:shd w:val="clear" w:color="auto" w:fill="auto"/>
                </w:tcPr>
                <w:p w:rsidR="0064084D" w:rsidRPr="0064084D" w:rsidRDefault="0064084D" w:rsidP="0064084D">
                  <w:pPr>
                    <w:rPr>
                      <w:b/>
                      <w:sz w:val="20"/>
                      <w:szCs w:val="20"/>
                    </w:rPr>
                  </w:pPr>
                  <w:r w:rsidRPr="0064084D">
                    <w:rPr>
                      <w:b/>
                      <w:sz w:val="20"/>
                      <w:szCs w:val="20"/>
                    </w:rPr>
                    <w:t>Социальная политика</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b/>
                      <w:sz w:val="20"/>
                      <w:szCs w:val="20"/>
                    </w:rPr>
                  </w:pPr>
                  <w:r w:rsidRPr="0064084D">
                    <w:rPr>
                      <w:b/>
                      <w:sz w:val="20"/>
                      <w:szCs w:val="20"/>
                    </w:rPr>
                    <w:t>1000</w:t>
                  </w:r>
                </w:p>
              </w:tc>
              <w:tc>
                <w:tcPr>
                  <w:tcW w:w="1228" w:type="dxa"/>
                  <w:shd w:val="clear" w:color="auto" w:fill="auto"/>
                </w:tcPr>
                <w:p w:rsidR="0064084D" w:rsidRPr="0064084D" w:rsidRDefault="0064084D" w:rsidP="0064084D">
                  <w:pPr>
                    <w:jc w:val="center"/>
                    <w:rPr>
                      <w:b/>
                      <w:sz w:val="20"/>
                      <w:szCs w:val="20"/>
                    </w:rPr>
                  </w:pPr>
                  <w:r w:rsidRPr="0064084D">
                    <w:rPr>
                      <w:b/>
                      <w:sz w:val="20"/>
                      <w:szCs w:val="20"/>
                    </w:rPr>
                    <w:t>0000000000</w:t>
                  </w:r>
                </w:p>
              </w:tc>
              <w:tc>
                <w:tcPr>
                  <w:tcW w:w="756" w:type="dxa"/>
                  <w:shd w:val="clear" w:color="auto" w:fill="auto"/>
                </w:tcPr>
                <w:p w:rsidR="0064084D" w:rsidRPr="0064084D" w:rsidRDefault="0064084D" w:rsidP="0064084D">
                  <w:pPr>
                    <w:jc w:val="center"/>
                    <w:rPr>
                      <w:b/>
                      <w:sz w:val="20"/>
                      <w:szCs w:val="20"/>
                    </w:rPr>
                  </w:pPr>
                  <w:r w:rsidRPr="0064084D">
                    <w:rPr>
                      <w:b/>
                      <w:sz w:val="20"/>
                      <w:szCs w:val="20"/>
                    </w:rPr>
                    <w:t>000</w:t>
                  </w:r>
                </w:p>
              </w:tc>
              <w:tc>
                <w:tcPr>
                  <w:tcW w:w="1269" w:type="dxa"/>
                  <w:shd w:val="clear" w:color="auto" w:fill="auto"/>
                </w:tcPr>
                <w:p w:rsidR="0064084D" w:rsidRPr="0064084D" w:rsidRDefault="0064084D" w:rsidP="0064084D">
                  <w:pPr>
                    <w:jc w:val="center"/>
                    <w:rPr>
                      <w:b/>
                      <w:sz w:val="20"/>
                      <w:szCs w:val="20"/>
                    </w:rPr>
                  </w:pPr>
                  <w:r w:rsidRPr="0064084D">
                    <w:rPr>
                      <w:b/>
                      <w:sz w:val="20"/>
                      <w:szCs w:val="20"/>
                    </w:rPr>
                    <w:t>192 729,84</w:t>
                  </w:r>
                </w:p>
                <w:p w:rsidR="0064084D" w:rsidRPr="0064084D" w:rsidRDefault="0064084D" w:rsidP="0064084D">
                  <w:pPr>
                    <w:jc w:val="center"/>
                    <w:rPr>
                      <w:b/>
                      <w:sz w:val="20"/>
                      <w:szCs w:val="20"/>
                    </w:rPr>
                  </w:pPr>
                </w:p>
              </w:tc>
              <w:tc>
                <w:tcPr>
                  <w:tcW w:w="1426" w:type="dxa"/>
                  <w:shd w:val="clear" w:color="auto" w:fill="auto"/>
                </w:tcPr>
                <w:p w:rsidR="0064084D" w:rsidRPr="0064084D" w:rsidRDefault="0064084D" w:rsidP="0064084D">
                  <w:pPr>
                    <w:jc w:val="center"/>
                    <w:rPr>
                      <w:b/>
                      <w:sz w:val="20"/>
                      <w:szCs w:val="20"/>
                    </w:rPr>
                  </w:pPr>
                  <w:r w:rsidRPr="0064084D">
                    <w:rPr>
                      <w:b/>
                      <w:sz w:val="20"/>
                      <w:szCs w:val="20"/>
                    </w:rPr>
                    <w:t>192 729,84</w:t>
                  </w:r>
                </w:p>
                <w:p w:rsidR="0064084D" w:rsidRPr="0064084D" w:rsidRDefault="0064084D" w:rsidP="0064084D">
                  <w:pPr>
                    <w:jc w:val="center"/>
                    <w:rPr>
                      <w:b/>
                      <w:sz w:val="20"/>
                      <w:szCs w:val="20"/>
                    </w:rPr>
                  </w:pPr>
                </w:p>
              </w:tc>
              <w:tc>
                <w:tcPr>
                  <w:tcW w:w="1248" w:type="dxa"/>
                  <w:shd w:val="clear" w:color="auto" w:fill="auto"/>
                </w:tcPr>
                <w:p w:rsidR="0064084D" w:rsidRPr="0064084D" w:rsidRDefault="0064084D" w:rsidP="0064084D">
                  <w:pPr>
                    <w:jc w:val="center"/>
                    <w:rPr>
                      <w:b/>
                      <w:sz w:val="20"/>
                      <w:szCs w:val="20"/>
                    </w:rPr>
                  </w:pPr>
                  <w:r w:rsidRPr="0064084D">
                    <w:rPr>
                      <w:b/>
                      <w:sz w:val="20"/>
                      <w:szCs w:val="20"/>
                    </w:rPr>
                    <w:t>192 729,84</w:t>
                  </w:r>
                </w:p>
                <w:p w:rsidR="0064084D" w:rsidRPr="0064084D" w:rsidRDefault="0064084D" w:rsidP="0064084D">
                  <w:pPr>
                    <w:jc w:val="center"/>
                    <w:rPr>
                      <w:b/>
                      <w:sz w:val="20"/>
                      <w:szCs w:val="20"/>
                    </w:rPr>
                  </w:pP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Пенсионное обеспечение</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1001</w:t>
                  </w:r>
                </w:p>
              </w:tc>
              <w:tc>
                <w:tcPr>
                  <w:tcW w:w="1228" w:type="dxa"/>
                  <w:shd w:val="clear" w:color="auto" w:fill="auto"/>
                </w:tcPr>
                <w:p w:rsidR="0064084D" w:rsidRPr="0064084D" w:rsidRDefault="0064084D" w:rsidP="0064084D">
                  <w:pPr>
                    <w:jc w:val="center"/>
                    <w:rPr>
                      <w:sz w:val="20"/>
                      <w:szCs w:val="20"/>
                    </w:rPr>
                  </w:pPr>
                  <w:r w:rsidRPr="0064084D">
                    <w:rPr>
                      <w:sz w:val="20"/>
                      <w:szCs w:val="20"/>
                    </w:rPr>
                    <w:t>0000000000</w:t>
                  </w:r>
                </w:p>
              </w:tc>
              <w:tc>
                <w:tcPr>
                  <w:tcW w:w="756" w:type="dxa"/>
                  <w:shd w:val="clear" w:color="auto" w:fill="auto"/>
                </w:tcPr>
                <w:p w:rsidR="0064084D" w:rsidRPr="0064084D" w:rsidRDefault="0064084D" w:rsidP="0064084D">
                  <w:pPr>
                    <w:jc w:val="center"/>
                    <w:rPr>
                      <w:sz w:val="20"/>
                      <w:szCs w:val="20"/>
                    </w:rPr>
                  </w:pPr>
                  <w:r w:rsidRPr="0064084D">
                    <w:rPr>
                      <w:sz w:val="20"/>
                      <w:szCs w:val="20"/>
                    </w:rPr>
                    <w:t>000</w:t>
                  </w:r>
                </w:p>
              </w:tc>
              <w:tc>
                <w:tcPr>
                  <w:tcW w:w="1269" w:type="dxa"/>
                  <w:shd w:val="clear" w:color="auto" w:fill="auto"/>
                </w:tcPr>
                <w:p w:rsidR="0064084D" w:rsidRPr="0064084D" w:rsidRDefault="0064084D" w:rsidP="0064084D">
                  <w:pPr>
                    <w:jc w:val="center"/>
                    <w:rPr>
                      <w:sz w:val="20"/>
                      <w:szCs w:val="20"/>
                    </w:rPr>
                  </w:pPr>
                  <w:r w:rsidRPr="0064084D">
                    <w:rPr>
                      <w:sz w:val="20"/>
                      <w:szCs w:val="20"/>
                    </w:rPr>
                    <w:t>192 729,84</w:t>
                  </w:r>
                </w:p>
              </w:tc>
              <w:tc>
                <w:tcPr>
                  <w:tcW w:w="1426" w:type="dxa"/>
                  <w:shd w:val="clear" w:color="auto" w:fill="auto"/>
                </w:tcPr>
                <w:p w:rsidR="0064084D" w:rsidRPr="0064084D" w:rsidRDefault="0064084D" w:rsidP="0064084D">
                  <w:pPr>
                    <w:jc w:val="center"/>
                    <w:rPr>
                      <w:sz w:val="20"/>
                      <w:szCs w:val="20"/>
                    </w:rPr>
                  </w:pPr>
                  <w:r w:rsidRPr="0064084D">
                    <w:rPr>
                      <w:sz w:val="20"/>
                      <w:szCs w:val="20"/>
                    </w:rPr>
                    <w:t>192 729,84</w:t>
                  </w:r>
                </w:p>
              </w:tc>
              <w:tc>
                <w:tcPr>
                  <w:tcW w:w="1248" w:type="dxa"/>
                  <w:shd w:val="clear" w:color="auto" w:fill="auto"/>
                </w:tcPr>
                <w:p w:rsidR="0064084D" w:rsidRPr="0064084D" w:rsidRDefault="0064084D" w:rsidP="0064084D">
                  <w:pPr>
                    <w:jc w:val="center"/>
                    <w:rPr>
                      <w:sz w:val="20"/>
                      <w:szCs w:val="20"/>
                    </w:rPr>
                  </w:pPr>
                  <w:r w:rsidRPr="0064084D">
                    <w:rPr>
                      <w:sz w:val="20"/>
                      <w:szCs w:val="20"/>
                    </w:rPr>
                    <w:t>192 729,84</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Расходы на доплаты к пенсиям муниципальных служащих</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1001</w:t>
                  </w:r>
                </w:p>
              </w:tc>
              <w:tc>
                <w:tcPr>
                  <w:tcW w:w="1228" w:type="dxa"/>
                  <w:shd w:val="clear" w:color="auto" w:fill="auto"/>
                </w:tcPr>
                <w:p w:rsidR="0064084D" w:rsidRPr="0064084D" w:rsidRDefault="0064084D" w:rsidP="0064084D">
                  <w:pPr>
                    <w:jc w:val="center"/>
                    <w:rPr>
                      <w:sz w:val="20"/>
                      <w:szCs w:val="20"/>
                    </w:rPr>
                  </w:pPr>
                  <w:r w:rsidRPr="0064084D">
                    <w:rPr>
                      <w:sz w:val="20"/>
                      <w:szCs w:val="20"/>
                    </w:rPr>
                    <w:t>9660061000</w:t>
                  </w:r>
                </w:p>
              </w:tc>
              <w:tc>
                <w:tcPr>
                  <w:tcW w:w="756" w:type="dxa"/>
                  <w:shd w:val="clear" w:color="auto" w:fill="auto"/>
                </w:tcPr>
                <w:p w:rsidR="0064084D" w:rsidRPr="0064084D" w:rsidRDefault="0064084D" w:rsidP="0064084D">
                  <w:pPr>
                    <w:jc w:val="center"/>
                    <w:rPr>
                      <w:sz w:val="20"/>
                      <w:szCs w:val="20"/>
                    </w:rPr>
                  </w:pPr>
                  <w:r w:rsidRPr="0064084D">
                    <w:rPr>
                      <w:sz w:val="20"/>
                      <w:szCs w:val="20"/>
                    </w:rPr>
                    <w:t>000</w:t>
                  </w:r>
                </w:p>
              </w:tc>
              <w:tc>
                <w:tcPr>
                  <w:tcW w:w="1269" w:type="dxa"/>
                  <w:shd w:val="clear" w:color="auto" w:fill="auto"/>
                </w:tcPr>
                <w:p w:rsidR="0064084D" w:rsidRPr="0064084D" w:rsidRDefault="0064084D" w:rsidP="0064084D">
                  <w:pPr>
                    <w:jc w:val="center"/>
                    <w:rPr>
                      <w:sz w:val="20"/>
                      <w:szCs w:val="20"/>
                    </w:rPr>
                  </w:pPr>
                  <w:r w:rsidRPr="0064084D">
                    <w:rPr>
                      <w:sz w:val="20"/>
                      <w:szCs w:val="20"/>
                    </w:rPr>
                    <w:t>192 729,84</w:t>
                  </w:r>
                </w:p>
              </w:tc>
              <w:tc>
                <w:tcPr>
                  <w:tcW w:w="1426" w:type="dxa"/>
                  <w:shd w:val="clear" w:color="auto" w:fill="auto"/>
                </w:tcPr>
                <w:p w:rsidR="0064084D" w:rsidRPr="0064084D" w:rsidRDefault="0064084D" w:rsidP="0064084D">
                  <w:pPr>
                    <w:jc w:val="center"/>
                    <w:rPr>
                      <w:sz w:val="20"/>
                      <w:szCs w:val="20"/>
                    </w:rPr>
                  </w:pPr>
                  <w:r w:rsidRPr="0064084D">
                    <w:rPr>
                      <w:sz w:val="20"/>
                      <w:szCs w:val="20"/>
                    </w:rPr>
                    <w:t>192 729,84</w:t>
                  </w:r>
                </w:p>
              </w:tc>
              <w:tc>
                <w:tcPr>
                  <w:tcW w:w="1248" w:type="dxa"/>
                  <w:shd w:val="clear" w:color="auto" w:fill="auto"/>
                </w:tcPr>
                <w:p w:rsidR="0064084D" w:rsidRPr="0064084D" w:rsidRDefault="0064084D" w:rsidP="0064084D">
                  <w:pPr>
                    <w:jc w:val="center"/>
                    <w:rPr>
                      <w:sz w:val="20"/>
                      <w:szCs w:val="20"/>
                    </w:rPr>
                  </w:pPr>
                  <w:r w:rsidRPr="0064084D">
                    <w:rPr>
                      <w:sz w:val="20"/>
                      <w:szCs w:val="20"/>
                    </w:rPr>
                    <w:t>192 729,84</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Публичные нормативные социальные выплаты гражданам</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1001</w:t>
                  </w:r>
                </w:p>
              </w:tc>
              <w:tc>
                <w:tcPr>
                  <w:tcW w:w="1228" w:type="dxa"/>
                  <w:shd w:val="clear" w:color="auto" w:fill="auto"/>
                </w:tcPr>
                <w:p w:rsidR="0064084D" w:rsidRPr="0064084D" w:rsidRDefault="0064084D" w:rsidP="0064084D">
                  <w:pPr>
                    <w:jc w:val="center"/>
                    <w:rPr>
                      <w:sz w:val="20"/>
                      <w:szCs w:val="20"/>
                    </w:rPr>
                  </w:pPr>
                  <w:r w:rsidRPr="0064084D">
                    <w:rPr>
                      <w:sz w:val="20"/>
                      <w:szCs w:val="20"/>
                    </w:rPr>
                    <w:t>9660061000</w:t>
                  </w:r>
                </w:p>
              </w:tc>
              <w:tc>
                <w:tcPr>
                  <w:tcW w:w="756" w:type="dxa"/>
                  <w:shd w:val="clear" w:color="auto" w:fill="auto"/>
                </w:tcPr>
                <w:p w:rsidR="0064084D" w:rsidRPr="0064084D" w:rsidRDefault="0064084D" w:rsidP="0064084D">
                  <w:pPr>
                    <w:jc w:val="center"/>
                    <w:rPr>
                      <w:sz w:val="20"/>
                      <w:szCs w:val="20"/>
                    </w:rPr>
                  </w:pPr>
                  <w:r w:rsidRPr="0064084D">
                    <w:rPr>
                      <w:sz w:val="20"/>
                      <w:szCs w:val="20"/>
                    </w:rPr>
                    <w:t>312</w:t>
                  </w:r>
                </w:p>
              </w:tc>
              <w:tc>
                <w:tcPr>
                  <w:tcW w:w="1269" w:type="dxa"/>
                  <w:shd w:val="clear" w:color="auto" w:fill="auto"/>
                </w:tcPr>
                <w:p w:rsidR="0064084D" w:rsidRPr="0064084D" w:rsidRDefault="0064084D" w:rsidP="0064084D">
                  <w:pPr>
                    <w:jc w:val="center"/>
                    <w:rPr>
                      <w:sz w:val="20"/>
                      <w:szCs w:val="20"/>
                    </w:rPr>
                  </w:pPr>
                  <w:r w:rsidRPr="0064084D">
                    <w:rPr>
                      <w:sz w:val="20"/>
                      <w:szCs w:val="20"/>
                    </w:rPr>
                    <w:t>192 729,84</w:t>
                  </w:r>
                </w:p>
              </w:tc>
              <w:tc>
                <w:tcPr>
                  <w:tcW w:w="1426" w:type="dxa"/>
                  <w:shd w:val="clear" w:color="auto" w:fill="auto"/>
                </w:tcPr>
                <w:p w:rsidR="0064084D" w:rsidRPr="0064084D" w:rsidRDefault="0064084D" w:rsidP="0064084D">
                  <w:pPr>
                    <w:jc w:val="center"/>
                    <w:rPr>
                      <w:sz w:val="20"/>
                      <w:szCs w:val="20"/>
                    </w:rPr>
                  </w:pPr>
                  <w:r w:rsidRPr="0064084D">
                    <w:rPr>
                      <w:sz w:val="20"/>
                      <w:szCs w:val="20"/>
                    </w:rPr>
                    <w:t>192 729,84</w:t>
                  </w:r>
                </w:p>
              </w:tc>
              <w:tc>
                <w:tcPr>
                  <w:tcW w:w="1248" w:type="dxa"/>
                  <w:shd w:val="clear" w:color="auto" w:fill="auto"/>
                </w:tcPr>
                <w:p w:rsidR="0064084D" w:rsidRPr="0064084D" w:rsidRDefault="0064084D" w:rsidP="0064084D">
                  <w:pPr>
                    <w:jc w:val="center"/>
                    <w:rPr>
                      <w:sz w:val="20"/>
                      <w:szCs w:val="20"/>
                    </w:rPr>
                  </w:pPr>
                  <w:r w:rsidRPr="0064084D">
                    <w:rPr>
                      <w:sz w:val="20"/>
                      <w:szCs w:val="20"/>
                    </w:rPr>
                    <w:t>192 729,84</w:t>
                  </w:r>
                </w:p>
              </w:tc>
            </w:tr>
            <w:tr w:rsidR="0064084D" w:rsidRPr="0064084D" w:rsidTr="00765672">
              <w:tc>
                <w:tcPr>
                  <w:tcW w:w="2915" w:type="dxa"/>
                  <w:shd w:val="clear" w:color="auto" w:fill="auto"/>
                </w:tcPr>
                <w:p w:rsidR="0064084D" w:rsidRPr="0064084D" w:rsidRDefault="0064084D" w:rsidP="0064084D">
                  <w:pPr>
                    <w:rPr>
                      <w:b/>
                      <w:sz w:val="20"/>
                      <w:szCs w:val="20"/>
                    </w:rPr>
                  </w:pPr>
                  <w:r w:rsidRPr="0064084D">
                    <w:rPr>
                      <w:b/>
                      <w:sz w:val="20"/>
                      <w:szCs w:val="20"/>
                    </w:rPr>
                    <w:t>Средства массовой информации</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b/>
                      <w:sz w:val="20"/>
                      <w:szCs w:val="20"/>
                    </w:rPr>
                  </w:pPr>
                  <w:r w:rsidRPr="0064084D">
                    <w:rPr>
                      <w:b/>
                      <w:sz w:val="20"/>
                      <w:szCs w:val="20"/>
                    </w:rPr>
                    <w:t>1200</w:t>
                  </w:r>
                </w:p>
              </w:tc>
              <w:tc>
                <w:tcPr>
                  <w:tcW w:w="1228" w:type="dxa"/>
                  <w:shd w:val="clear" w:color="auto" w:fill="auto"/>
                </w:tcPr>
                <w:p w:rsidR="0064084D" w:rsidRPr="0064084D" w:rsidRDefault="0064084D" w:rsidP="0064084D">
                  <w:pPr>
                    <w:jc w:val="center"/>
                    <w:rPr>
                      <w:b/>
                      <w:sz w:val="20"/>
                      <w:szCs w:val="20"/>
                    </w:rPr>
                  </w:pPr>
                  <w:r w:rsidRPr="0064084D">
                    <w:rPr>
                      <w:b/>
                      <w:sz w:val="20"/>
                      <w:szCs w:val="20"/>
                    </w:rPr>
                    <w:t>0000000000</w:t>
                  </w:r>
                </w:p>
              </w:tc>
              <w:tc>
                <w:tcPr>
                  <w:tcW w:w="756" w:type="dxa"/>
                  <w:shd w:val="clear" w:color="auto" w:fill="auto"/>
                </w:tcPr>
                <w:p w:rsidR="0064084D" w:rsidRPr="0064084D" w:rsidRDefault="0064084D" w:rsidP="0064084D">
                  <w:pPr>
                    <w:jc w:val="center"/>
                    <w:rPr>
                      <w:b/>
                      <w:sz w:val="20"/>
                      <w:szCs w:val="20"/>
                    </w:rPr>
                  </w:pPr>
                  <w:r w:rsidRPr="0064084D">
                    <w:rPr>
                      <w:b/>
                      <w:sz w:val="20"/>
                      <w:szCs w:val="20"/>
                    </w:rPr>
                    <w:t>000</w:t>
                  </w:r>
                </w:p>
              </w:tc>
              <w:tc>
                <w:tcPr>
                  <w:tcW w:w="1269" w:type="dxa"/>
                  <w:shd w:val="clear" w:color="auto" w:fill="auto"/>
                </w:tcPr>
                <w:p w:rsidR="0064084D" w:rsidRPr="0064084D" w:rsidRDefault="0064084D" w:rsidP="0064084D">
                  <w:pPr>
                    <w:jc w:val="center"/>
                    <w:rPr>
                      <w:b/>
                      <w:sz w:val="20"/>
                      <w:szCs w:val="20"/>
                    </w:rPr>
                  </w:pPr>
                  <w:r w:rsidRPr="0064084D">
                    <w:rPr>
                      <w:b/>
                      <w:sz w:val="20"/>
                      <w:szCs w:val="20"/>
                    </w:rPr>
                    <w:t>34 500,00</w:t>
                  </w:r>
                </w:p>
              </w:tc>
              <w:tc>
                <w:tcPr>
                  <w:tcW w:w="1426" w:type="dxa"/>
                  <w:shd w:val="clear" w:color="auto" w:fill="auto"/>
                </w:tcPr>
                <w:p w:rsidR="0064084D" w:rsidRPr="0064084D" w:rsidRDefault="0064084D" w:rsidP="0064084D">
                  <w:pPr>
                    <w:jc w:val="center"/>
                    <w:rPr>
                      <w:b/>
                      <w:sz w:val="20"/>
                      <w:szCs w:val="20"/>
                    </w:rPr>
                  </w:pPr>
                  <w:r w:rsidRPr="0064084D">
                    <w:rPr>
                      <w:b/>
                      <w:sz w:val="20"/>
                      <w:szCs w:val="20"/>
                    </w:rPr>
                    <w:t>29 500,00</w:t>
                  </w:r>
                </w:p>
              </w:tc>
              <w:tc>
                <w:tcPr>
                  <w:tcW w:w="1248" w:type="dxa"/>
                  <w:shd w:val="clear" w:color="auto" w:fill="auto"/>
                </w:tcPr>
                <w:p w:rsidR="0064084D" w:rsidRPr="0064084D" w:rsidRDefault="0064084D" w:rsidP="0064084D">
                  <w:pPr>
                    <w:jc w:val="center"/>
                    <w:rPr>
                      <w:b/>
                      <w:sz w:val="20"/>
                      <w:szCs w:val="20"/>
                    </w:rPr>
                  </w:pPr>
                  <w:r w:rsidRPr="0064084D">
                    <w:rPr>
                      <w:b/>
                      <w:sz w:val="20"/>
                      <w:szCs w:val="20"/>
                    </w:rPr>
                    <w:t>28 500,00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Поддержка средств массовой информации</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1202</w:t>
                  </w:r>
                </w:p>
              </w:tc>
              <w:tc>
                <w:tcPr>
                  <w:tcW w:w="1228" w:type="dxa"/>
                  <w:shd w:val="clear" w:color="auto" w:fill="auto"/>
                </w:tcPr>
                <w:p w:rsidR="0064084D" w:rsidRPr="0064084D" w:rsidRDefault="0064084D" w:rsidP="0064084D">
                  <w:pPr>
                    <w:jc w:val="center"/>
                    <w:rPr>
                      <w:sz w:val="20"/>
                      <w:szCs w:val="20"/>
                    </w:rPr>
                  </w:pPr>
                  <w:r w:rsidRPr="0064084D">
                    <w:rPr>
                      <w:sz w:val="20"/>
                      <w:szCs w:val="20"/>
                    </w:rPr>
                    <w:t>9750004020</w:t>
                  </w:r>
                </w:p>
              </w:tc>
              <w:tc>
                <w:tcPr>
                  <w:tcW w:w="756" w:type="dxa"/>
                  <w:shd w:val="clear" w:color="auto" w:fill="auto"/>
                </w:tcPr>
                <w:p w:rsidR="0064084D" w:rsidRPr="0064084D" w:rsidRDefault="0064084D" w:rsidP="0064084D">
                  <w:pPr>
                    <w:jc w:val="center"/>
                    <w:rPr>
                      <w:sz w:val="20"/>
                      <w:szCs w:val="20"/>
                    </w:rPr>
                  </w:pPr>
                  <w:r w:rsidRPr="0064084D">
                    <w:rPr>
                      <w:sz w:val="20"/>
                      <w:szCs w:val="20"/>
                    </w:rPr>
                    <w:t>000</w:t>
                  </w:r>
                </w:p>
              </w:tc>
              <w:tc>
                <w:tcPr>
                  <w:tcW w:w="1269" w:type="dxa"/>
                  <w:shd w:val="clear" w:color="auto" w:fill="auto"/>
                </w:tcPr>
                <w:p w:rsidR="0064084D" w:rsidRPr="0064084D" w:rsidRDefault="0064084D" w:rsidP="0064084D">
                  <w:pPr>
                    <w:jc w:val="center"/>
                    <w:rPr>
                      <w:sz w:val="20"/>
                      <w:szCs w:val="20"/>
                    </w:rPr>
                  </w:pPr>
                  <w:r w:rsidRPr="0064084D">
                    <w:rPr>
                      <w:sz w:val="20"/>
                      <w:szCs w:val="20"/>
                    </w:rPr>
                    <w:t>8 000,00</w:t>
                  </w:r>
                </w:p>
              </w:tc>
              <w:tc>
                <w:tcPr>
                  <w:tcW w:w="1426" w:type="dxa"/>
                  <w:shd w:val="clear" w:color="auto" w:fill="auto"/>
                </w:tcPr>
                <w:p w:rsidR="0064084D" w:rsidRPr="0064084D" w:rsidRDefault="0064084D" w:rsidP="0064084D">
                  <w:pPr>
                    <w:rPr>
                      <w:sz w:val="20"/>
                      <w:szCs w:val="20"/>
                    </w:rPr>
                  </w:pPr>
                  <w:r w:rsidRPr="0064084D">
                    <w:rPr>
                      <w:sz w:val="20"/>
                      <w:szCs w:val="20"/>
                    </w:rPr>
                    <w:t> 3 000,00</w:t>
                  </w:r>
                </w:p>
              </w:tc>
              <w:tc>
                <w:tcPr>
                  <w:tcW w:w="1248" w:type="dxa"/>
                  <w:shd w:val="clear" w:color="auto" w:fill="auto"/>
                </w:tcPr>
                <w:p w:rsidR="0064084D" w:rsidRPr="0064084D" w:rsidRDefault="0064084D" w:rsidP="0064084D">
                  <w:pPr>
                    <w:jc w:val="center"/>
                    <w:rPr>
                      <w:sz w:val="20"/>
                      <w:szCs w:val="20"/>
                    </w:rPr>
                  </w:pPr>
                  <w:r w:rsidRPr="0064084D">
                    <w:rPr>
                      <w:sz w:val="20"/>
                      <w:szCs w:val="20"/>
                    </w:rPr>
                    <w:t>2 000,00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Печать объявлений в газете</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1202</w:t>
                  </w:r>
                </w:p>
              </w:tc>
              <w:tc>
                <w:tcPr>
                  <w:tcW w:w="1228" w:type="dxa"/>
                  <w:shd w:val="clear" w:color="auto" w:fill="auto"/>
                </w:tcPr>
                <w:p w:rsidR="0064084D" w:rsidRPr="0064084D" w:rsidRDefault="0064084D" w:rsidP="0064084D">
                  <w:pPr>
                    <w:jc w:val="center"/>
                    <w:rPr>
                      <w:sz w:val="20"/>
                      <w:szCs w:val="20"/>
                    </w:rPr>
                  </w:pPr>
                  <w:r w:rsidRPr="0064084D">
                    <w:rPr>
                      <w:sz w:val="20"/>
                      <w:szCs w:val="20"/>
                    </w:rPr>
                    <w:t>9750004020</w:t>
                  </w:r>
                </w:p>
              </w:tc>
              <w:tc>
                <w:tcPr>
                  <w:tcW w:w="756" w:type="dxa"/>
                  <w:shd w:val="clear" w:color="auto" w:fill="auto"/>
                </w:tcPr>
                <w:p w:rsidR="0064084D" w:rsidRPr="0064084D" w:rsidRDefault="0064084D" w:rsidP="0064084D">
                  <w:pPr>
                    <w:jc w:val="center"/>
                    <w:rPr>
                      <w:sz w:val="20"/>
                      <w:szCs w:val="20"/>
                    </w:rPr>
                  </w:pPr>
                  <w:r w:rsidRPr="0064084D">
                    <w:rPr>
                      <w:sz w:val="20"/>
                      <w:szCs w:val="20"/>
                    </w:rPr>
                    <w:t>000</w:t>
                  </w:r>
                </w:p>
              </w:tc>
              <w:tc>
                <w:tcPr>
                  <w:tcW w:w="1269" w:type="dxa"/>
                  <w:shd w:val="clear" w:color="auto" w:fill="auto"/>
                </w:tcPr>
                <w:p w:rsidR="0064084D" w:rsidRPr="0064084D" w:rsidRDefault="0064084D" w:rsidP="0064084D">
                  <w:pPr>
                    <w:jc w:val="center"/>
                    <w:rPr>
                      <w:sz w:val="20"/>
                      <w:szCs w:val="20"/>
                    </w:rPr>
                  </w:pPr>
                  <w:r w:rsidRPr="0064084D">
                    <w:rPr>
                      <w:sz w:val="20"/>
                      <w:szCs w:val="20"/>
                    </w:rPr>
                    <w:t>8 000,00</w:t>
                  </w:r>
                </w:p>
              </w:tc>
              <w:tc>
                <w:tcPr>
                  <w:tcW w:w="1426" w:type="dxa"/>
                  <w:shd w:val="clear" w:color="auto" w:fill="auto"/>
                </w:tcPr>
                <w:p w:rsidR="0064084D" w:rsidRPr="0064084D" w:rsidRDefault="0064084D" w:rsidP="0064084D">
                  <w:pPr>
                    <w:jc w:val="center"/>
                    <w:rPr>
                      <w:sz w:val="20"/>
                      <w:szCs w:val="20"/>
                    </w:rPr>
                  </w:pPr>
                  <w:r w:rsidRPr="0064084D">
                    <w:rPr>
                      <w:sz w:val="20"/>
                      <w:szCs w:val="20"/>
                    </w:rPr>
                    <w:t>3 000,00</w:t>
                  </w:r>
                </w:p>
              </w:tc>
              <w:tc>
                <w:tcPr>
                  <w:tcW w:w="1248" w:type="dxa"/>
                  <w:shd w:val="clear" w:color="auto" w:fill="auto"/>
                </w:tcPr>
                <w:p w:rsidR="0064084D" w:rsidRPr="0064084D" w:rsidRDefault="0064084D" w:rsidP="0064084D">
                  <w:pPr>
                    <w:jc w:val="center"/>
                    <w:rPr>
                      <w:sz w:val="20"/>
                      <w:szCs w:val="20"/>
                    </w:rPr>
                  </w:pPr>
                  <w:r w:rsidRPr="0064084D">
                    <w:rPr>
                      <w:sz w:val="20"/>
                      <w:szCs w:val="20"/>
                    </w:rPr>
                    <w:t>2 000,00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Прочая закупка товаров, работ и услуг</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1202</w:t>
                  </w:r>
                </w:p>
              </w:tc>
              <w:tc>
                <w:tcPr>
                  <w:tcW w:w="1228" w:type="dxa"/>
                  <w:shd w:val="clear" w:color="auto" w:fill="auto"/>
                </w:tcPr>
                <w:p w:rsidR="0064084D" w:rsidRPr="0064084D" w:rsidRDefault="0064084D" w:rsidP="0064084D">
                  <w:pPr>
                    <w:jc w:val="center"/>
                    <w:rPr>
                      <w:sz w:val="20"/>
                      <w:szCs w:val="20"/>
                    </w:rPr>
                  </w:pPr>
                  <w:r w:rsidRPr="0064084D">
                    <w:rPr>
                      <w:sz w:val="20"/>
                      <w:szCs w:val="20"/>
                    </w:rPr>
                    <w:t>9750004020</w:t>
                  </w:r>
                </w:p>
              </w:tc>
              <w:tc>
                <w:tcPr>
                  <w:tcW w:w="756" w:type="dxa"/>
                  <w:shd w:val="clear" w:color="auto" w:fill="auto"/>
                </w:tcPr>
                <w:p w:rsidR="0064084D" w:rsidRPr="0064084D" w:rsidRDefault="0064084D" w:rsidP="0064084D">
                  <w:pPr>
                    <w:jc w:val="center"/>
                    <w:rPr>
                      <w:sz w:val="20"/>
                      <w:szCs w:val="20"/>
                    </w:rPr>
                  </w:pPr>
                  <w:r w:rsidRPr="0064084D">
                    <w:rPr>
                      <w:sz w:val="20"/>
                      <w:szCs w:val="20"/>
                    </w:rPr>
                    <w:t>244</w:t>
                  </w:r>
                </w:p>
              </w:tc>
              <w:tc>
                <w:tcPr>
                  <w:tcW w:w="1269" w:type="dxa"/>
                  <w:shd w:val="clear" w:color="auto" w:fill="auto"/>
                </w:tcPr>
                <w:p w:rsidR="0064084D" w:rsidRPr="0064084D" w:rsidRDefault="0064084D" w:rsidP="0064084D">
                  <w:pPr>
                    <w:jc w:val="center"/>
                    <w:rPr>
                      <w:sz w:val="20"/>
                      <w:szCs w:val="20"/>
                    </w:rPr>
                  </w:pPr>
                  <w:r w:rsidRPr="0064084D">
                    <w:rPr>
                      <w:sz w:val="20"/>
                      <w:szCs w:val="20"/>
                    </w:rPr>
                    <w:t>8 000,00</w:t>
                  </w:r>
                </w:p>
              </w:tc>
              <w:tc>
                <w:tcPr>
                  <w:tcW w:w="1426" w:type="dxa"/>
                  <w:shd w:val="clear" w:color="auto" w:fill="auto"/>
                </w:tcPr>
                <w:p w:rsidR="0064084D" w:rsidRPr="0064084D" w:rsidRDefault="0064084D" w:rsidP="0064084D">
                  <w:pPr>
                    <w:jc w:val="center"/>
                    <w:rPr>
                      <w:sz w:val="20"/>
                      <w:szCs w:val="20"/>
                    </w:rPr>
                  </w:pPr>
                  <w:r w:rsidRPr="0064084D">
                    <w:rPr>
                      <w:sz w:val="20"/>
                      <w:szCs w:val="20"/>
                    </w:rPr>
                    <w:t>3 000,00</w:t>
                  </w:r>
                </w:p>
              </w:tc>
              <w:tc>
                <w:tcPr>
                  <w:tcW w:w="1248" w:type="dxa"/>
                  <w:shd w:val="clear" w:color="auto" w:fill="auto"/>
                </w:tcPr>
                <w:p w:rsidR="0064084D" w:rsidRPr="0064084D" w:rsidRDefault="0064084D" w:rsidP="0064084D">
                  <w:pPr>
                    <w:jc w:val="center"/>
                    <w:rPr>
                      <w:sz w:val="20"/>
                      <w:szCs w:val="20"/>
                    </w:rPr>
                  </w:pPr>
                  <w:r w:rsidRPr="0064084D">
                    <w:rPr>
                      <w:sz w:val="20"/>
                      <w:szCs w:val="20"/>
                    </w:rPr>
                    <w:t>2 000,00</w:t>
                  </w:r>
                </w:p>
              </w:tc>
            </w:tr>
            <w:tr w:rsidR="0064084D" w:rsidRPr="0064084D" w:rsidTr="00765672">
              <w:tc>
                <w:tcPr>
                  <w:tcW w:w="2915" w:type="dxa"/>
                  <w:shd w:val="clear" w:color="auto" w:fill="auto"/>
                </w:tcPr>
                <w:p w:rsidR="0064084D" w:rsidRPr="0064084D" w:rsidRDefault="0064084D" w:rsidP="0064084D">
                  <w:pPr>
                    <w:rPr>
                      <w:b/>
                      <w:i/>
                      <w:sz w:val="20"/>
                      <w:szCs w:val="20"/>
                    </w:rPr>
                  </w:pPr>
                  <w:r w:rsidRPr="0064084D">
                    <w:rPr>
                      <w:b/>
                      <w:i/>
                      <w:sz w:val="20"/>
                      <w:szCs w:val="20"/>
                      <w:shd w:val="clear" w:color="auto" w:fill="FFFFFF"/>
                    </w:rPr>
                    <w:t>Другие вопросы в области средств массовой информации</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b/>
                      <w:i/>
                      <w:sz w:val="20"/>
                      <w:szCs w:val="20"/>
                      <w:lang w:val="en-US"/>
                    </w:rPr>
                  </w:pPr>
                  <w:r w:rsidRPr="0064084D">
                    <w:rPr>
                      <w:b/>
                      <w:i/>
                      <w:sz w:val="20"/>
                      <w:szCs w:val="20"/>
                      <w:lang w:val="en-US"/>
                    </w:rPr>
                    <w:t>1204</w:t>
                  </w:r>
                </w:p>
              </w:tc>
              <w:tc>
                <w:tcPr>
                  <w:tcW w:w="1228" w:type="dxa"/>
                  <w:shd w:val="clear" w:color="auto" w:fill="auto"/>
                </w:tcPr>
                <w:p w:rsidR="0064084D" w:rsidRPr="0064084D" w:rsidRDefault="0064084D" w:rsidP="0064084D">
                  <w:pPr>
                    <w:jc w:val="center"/>
                    <w:rPr>
                      <w:b/>
                      <w:i/>
                      <w:sz w:val="20"/>
                      <w:szCs w:val="20"/>
                      <w:lang w:val="en-US"/>
                    </w:rPr>
                  </w:pPr>
                  <w:r w:rsidRPr="0064084D">
                    <w:rPr>
                      <w:b/>
                      <w:i/>
                      <w:sz w:val="20"/>
                      <w:szCs w:val="20"/>
                      <w:lang w:val="en-US"/>
                    </w:rPr>
                    <w:t>0000000000</w:t>
                  </w:r>
                </w:p>
              </w:tc>
              <w:tc>
                <w:tcPr>
                  <w:tcW w:w="756" w:type="dxa"/>
                  <w:shd w:val="clear" w:color="auto" w:fill="auto"/>
                </w:tcPr>
                <w:p w:rsidR="0064084D" w:rsidRPr="0064084D" w:rsidRDefault="0064084D" w:rsidP="0064084D">
                  <w:pPr>
                    <w:jc w:val="center"/>
                    <w:rPr>
                      <w:b/>
                      <w:i/>
                      <w:sz w:val="20"/>
                      <w:szCs w:val="20"/>
                      <w:lang w:val="en-US"/>
                    </w:rPr>
                  </w:pPr>
                  <w:r w:rsidRPr="0064084D">
                    <w:rPr>
                      <w:b/>
                      <w:i/>
                      <w:sz w:val="20"/>
                      <w:szCs w:val="20"/>
                      <w:lang w:val="en-US"/>
                    </w:rPr>
                    <w:t>000</w:t>
                  </w:r>
                </w:p>
              </w:tc>
              <w:tc>
                <w:tcPr>
                  <w:tcW w:w="1269" w:type="dxa"/>
                  <w:shd w:val="clear" w:color="auto" w:fill="auto"/>
                </w:tcPr>
                <w:p w:rsidR="0064084D" w:rsidRPr="0064084D" w:rsidRDefault="0064084D" w:rsidP="0064084D">
                  <w:pPr>
                    <w:jc w:val="center"/>
                    <w:rPr>
                      <w:b/>
                      <w:i/>
                      <w:sz w:val="20"/>
                      <w:szCs w:val="20"/>
                      <w:lang w:val="en-US"/>
                    </w:rPr>
                  </w:pPr>
                  <w:r w:rsidRPr="0064084D">
                    <w:rPr>
                      <w:b/>
                      <w:i/>
                      <w:sz w:val="20"/>
                      <w:szCs w:val="20"/>
                    </w:rPr>
                    <w:t>26 500,00</w:t>
                  </w:r>
                </w:p>
              </w:tc>
              <w:tc>
                <w:tcPr>
                  <w:tcW w:w="1426" w:type="dxa"/>
                  <w:shd w:val="clear" w:color="auto" w:fill="auto"/>
                </w:tcPr>
                <w:p w:rsidR="0064084D" w:rsidRPr="0064084D" w:rsidRDefault="0064084D" w:rsidP="0064084D">
                  <w:pPr>
                    <w:jc w:val="center"/>
                    <w:rPr>
                      <w:b/>
                      <w:i/>
                      <w:sz w:val="20"/>
                      <w:szCs w:val="20"/>
                      <w:lang w:val="en-US"/>
                    </w:rPr>
                  </w:pPr>
                  <w:r w:rsidRPr="0064084D">
                    <w:rPr>
                      <w:b/>
                      <w:i/>
                      <w:sz w:val="20"/>
                      <w:szCs w:val="20"/>
                    </w:rPr>
                    <w:t>26 500,00</w:t>
                  </w:r>
                </w:p>
              </w:tc>
              <w:tc>
                <w:tcPr>
                  <w:tcW w:w="1248" w:type="dxa"/>
                  <w:shd w:val="clear" w:color="auto" w:fill="auto"/>
                </w:tcPr>
                <w:p w:rsidR="0064084D" w:rsidRPr="0064084D" w:rsidRDefault="0064084D" w:rsidP="0064084D">
                  <w:pPr>
                    <w:jc w:val="center"/>
                    <w:rPr>
                      <w:b/>
                      <w:i/>
                      <w:sz w:val="20"/>
                      <w:szCs w:val="20"/>
                      <w:lang w:val="en-US"/>
                    </w:rPr>
                  </w:pPr>
                  <w:r w:rsidRPr="0064084D">
                    <w:rPr>
                      <w:b/>
                      <w:i/>
                      <w:sz w:val="20"/>
                      <w:szCs w:val="20"/>
                    </w:rPr>
                    <w:t>26 500,00</w:t>
                  </w:r>
                </w:p>
              </w:tc>
            </w:tr>
            <w:tr w:rsidR="0064084D" w:rsidRPr="0064084D" w:rsidTr="00765672">
              <w:tc>
                <w:tcPr>
                  <w:tcW w:w="2915" w:type="dxa"/>
                  <w:shd w:val="clear" w:color="auto" w:fill="auto"/>
                </w:tcPr>
                <w:p w:rsidR="0064084D" w:rsidRPr="0064084D" w:rsidRDefault="0064084D" w:rsidP="0064084D">
                  <w:pPr>
                    <w:rPr>
                      <w:b/>
                      <w:i/>
                      <w:sz w:val="20"/>
                      <w:szCs w:val="20"/>
                      <w:shd w:val="clear" w:color="auto" w:fill="FFFFFF"/>
                    </w:rPr>
                  </w:pPr>
                  <w:r w:rsidRPr="0064084D">
                    <w:rPr>
                      <w:b/>
                      <w:i/>
                      <w:sz w:val="20"/>
                      <w:szCs w:val="20"/>
                      <w:shd w:val="clear" w:color="auto" w:fill="FFFFFF"/>
                    </w:rPr>
                    <w:t>Муниципальная программа «Информатизация Короцкого сельского поселения на 2025-2027годы»</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b/>
                      <w:i/>
                      <w:sz w:val="20"/>
                      <w:szCs w:val="20"/>
                    </w:rPr>
                  </w:pPr>
                  <w:r w:rsidRPr="0064084D">
                    <w:rPr>
                      <w:b/>
                      <w:i/>
                      <w:sz w:val="20"/>
                      <w:szCs w:val="20"/>
                    </w:rPr>
                    <w:t>1204</w:t>
                  </w:r>
                </w:p>
              </w:tc>
              <w:tc>
                <w:tcPr>
                  <w:tcW w:w="1228" w:type="dxa"/>
                  <w:shd w:val="clear" w:color="auto" w:fill="auto"/>
                </w:tcPr>
                <w:p w:rsidR="0064084D" w:rsidRPr="0064084D" w:rsidRDefault="0064084D" w:rsidP="0064084D">
                  <w:pPr>
                    <w:jc w:val="center"/>
                    <w:rPr>
                      <w:b/>
                      <w:i/>
                      <w:sz w:val="20"/>
                      <w:szCs w:val="20"/>
                    </w:rPr>
                  </w:pPr>
                  <w:r w:rsidRPr="0064084D">
                    <w:rPr>
                      <w:b/>
                      <w:i/>
                      <w:sz w:val="20"/>
                      <w:szCs w:val="20"/>
                    </w:rPr>
                    <w:t>0600000000</w:t>
                  </w:r>
                </w:p>
              </w:tc>
              <w:tc>
                <w:tcPr>
                  <w:tcW w:w="756" w:type="dxa"/>
                  <w:shd w:val="clear" w:color="auto" w:fill="auto"/>
                </w:tcPr>
                <w:p w:rsidR="0064084D" w:rsidRPr="0064084D" w:rsidRDefault="0064084D" w:rsidP="0064084D">
                  <w:pPr>
                    <w:jc w:val="center"/>
                    <w:rPr>
                      <w:b/>
                      <w:i/>
                      <w:sz w:val="20"/>
                      <w:szCs w:val="20"/>
                    </w:rPr>
                  </w:pPr>
                  <w:r w:rsidRPr="0064084D">
                    <w:rPr>
                      <w:b/>
                      <w:i/>
                      <w:sz w:val="20"/>
                      <w:szCs w:val="20"/>
                    </w:rPr>
                    <w:t>00</w:t>
                  </w:r>
                </w:p>
              </w:tc>
              <w:tc>
                <w:tcPr>
                  <w:tcW w:w="1269" w:type="dxa"/>
                  <w:shd w:val="clear" w:color="auto" w:fill="auto"/>
                </w:tcPr>
                <w:p w:rsidR="0064084D" w:rsidRPr="0064084D" w:rsidRDefault="0064084D" w:rsidP="0064084D">
                  <w:pPr>
                    <w:jc w:val="center"/>
                    <w:rPr>
                      <w:b/>
                      <w:i/>
                      <w:sz w:val="20"/>
                      <w:szCs w:val="20"/>
                    </w:rPr>
                  </w:pPr>
                  <w:r w:rsidRPr="0064084D">
                    <w:rPr>
                      <w:b/>
                      <w:i/>
                      <w:sz w:val="20"/>
                      <w:szCs w:val="20"/>
                    </w:rPr>
                    <w:t>26 500,00</w:t>
                  </w:r>
                </w:p>
              </w:tc>
              <w:tc>
                <w:tcPr>
                  <w:tcW w:w="1426" w:type="dxa"/>
                  <w:shd w:val="clear" w:color="auto" w:fill="auto"/>
                </w:tcPr>
                <w:p w:rsidR="0064084D" w:rsidRPr="0064084D" w:rsidRDefault="0064084D" w:rsidP="0064084D">
                  <w:pPr>
                    <w:jc w:val="center"/>
                    <w:rPr>
                      <w:b/>
                      <w:i/>
                      <w:sz w:val="20"/>
                      <w:szCs w:val="20"/>
                    </w:rPr>
                  </w:pPr>
                  <w:r w:rsidRPr="0064084D">
                    <w:rPr>
                      <w:b/>
                      <w:i/>
                      <w:sz w:val="20"/>
                      <w:szCs w:val="20"/>
                    </w:rPr>
                    <w:t>26 500,00</w:t>
                  </w:r>
                </w:p>
              </w:tc>
              <w:tc>
                <w:tcPr>
                  <w:tcW w:w="1248" w:type="dxa"/>
                  <w:shd w:val="clear" w:color="auto" w:fill="auto"/>
                </w:tcPr>
                <w:p w:rsidR="0064084D" w:rsidRPr="0064084D" w:rsidRDefault="0064084D" w:rsidP="0064084D">
                  <w:pPr>
                    <w:jc w:val="center"/>
                    <w:rPr>
                      <w:b/>
                      <w:i/>
                      <w:sz w:val="20"/>
                      <w:szCs w:val="20"/>
                    </w:rPr>
                  </w:pPr>
                  <w:r w:rsidRPr="0064084D">
                    <w:rPr>
                      <w:b/>
                      <w:i/>
                      <w:sz w:val="20"/>
                      <w:szCs w:val="20"/>
                    </w:rPr>
                    <w:t>26 500,00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Обслуживание официального сайта администрации сельского поселения</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1204</w:t>
                  </w:r>
                </w:p>
              </w:tc>
              <w:tc>
                <w:tcPr>
                  <w:tcW w:w="1228" w:type="dxa"/>
                  <w:shd w:val="clear" w:color="auto" w:fill="auto"/>
                </w:tcPr>
                <w:p w:rsidR="0064084D" w:rsidRPr="0064084D" w:rsidRDefault="0064084D" w:rsidP="0064084D">
                  <w:pPr>
                    <w:jc w:val="center"/>
                    <w:rPr>
                      <w:sz w:val="20"/>
                      <w:szCs w:val="20"/>
                    </w:rPr>
                  </w:pPr>
                  <w:r w:rsidRPr="0064084D">
                    <w:rPr>
                      <w:sz w:val="20"/>
                      <w:szCs w:val="20"/>
                    </w:rPr>
                    <w:t>0604026030</w:t>
                  </w:r>
                </w:p>
              </w:tc>
              <w:tc>
                <w:tcPr>
                  <w:tcW w:w="756" w:type="dxa"/>
                  <w:shd w:val="clear" w:color="auto" w:fill="auto"/>
                </w:tcPr>
                <w:p w:rsidR="0064084D" w:rsidRPr="0064084D" w:rsidRDefault="0064084D" w:rsidP="0064084D">
                  <w:pPr>
                    <w:jc w:val="center"/>
                    <w:rPr>
                      <w:sz w:val="20"/>
                      <w:szCs w:val="20"/>
                    </w:rPr>
                  </w:pPr>
                  <w:r w:rsidRPr="0064084D">
                    <w:rPr>
                      <w:sz w:val="20"/>
                      <w:szCs w:val="20"/>
                    </w:rPr>
                    <w:t>000</w:t>
                  </w:r>
                </w:p>
              </w:tc>
              <w:tc>
                <w:tcPr>
                  <w:tcW w:w="1269" w:type="dxa"/>
                  <w:shd w:val="clear" w:color="auto" w:fill="auto"/>
                </w:tcPr>
                <w:p w:rsidR="0064084D" w:rsidRPr="0064084D" w:rsidRDefault="0064084D" w:rsidP="0064084D">
                  <w:pPr>
                    <w:jc w:val="center"/>
                    <w:rPr>
                      <w:sz w:val="20"/>
                      <w:szCs w:val="20"/>
                    </w:rPr>
                  </w:pPr>
                  <w:r w:rsidRPr="0064084D">
                    <w:rPr>
                      <w:sz w:val="20"/>
                      <w:szCs w:val="20"/>
                    </w:rPr>
                    <w:t>26 500,00</w:t>
                  </w:r>
                </w:p>
              </w:tc>
              <w:tc>
                <w:tcPr>
                  <w:tcW w:w="1426" w:type="dxa"/>
                  <w:shd w:val="clear" w:color="auto" w:fill="auto"/>
                </w:tcPr>
                <w:p w:rsidR="0064084D" w:rsidRPr="0064084D" w:rsidRDefault="0064084D" w:rsidP="0064084D">
                  <w:pPr>
                    <w:jc w:val="center"/>
                    <w:rPr>
                      <w:sz w:val="20"/>
                      <w:szCs w:val="20"/>
                    </w:rPr>
                  </w:pPr>
                  <w:r w:rsidRPr="0064084D">
                    <w:rPr>
                      <w:sz w:val="20"/>
                      <w:szCs w:val="20"/>
                    </w:rPr>
                    <w:t>26 500,00</w:t>
                  </w:r>
                </w:p>
              </w:tc>
              <w:tc>
                <w:tcPr>
                  <w:tcW w:w="1248" w:type="dxa"/>
                  <w:shd w:val="clear" w:color="auto" w:fill="auto"/>
                </w:tcPr>
                <w:p w:rsidR="0064084D" w:rsidRPr="0064084D" w:rsidRDefault="0064084D" w:rsidP="0064084D">
                  <w:pPr>
                    <w:jc w:val="center"/>
                    <w:rPr>
                      <w:sz w:val="20"/>
                      <w:szCs w:val="20"/>
                    </w:rPr>
                  </w:pPr>
                  <w:r w:rsidRPr="0064084D">
                    <w:rPr>
                      <w:sz w:val="20"/>
                      <w:szCs w:val="20"/>
                    </w:rPr>
                    <w:t>26 500,00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Закупка товаров, работ, услуг в сфере информационно-коммуникационных технологий</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1204</w:t>
                  </w:r>
                </w:p>
              </w:tc>
              <w:tc>
                <w:tcPr>
                  <w:tcW w:w="1228" w:type="dxa"/>
                  <w:shd w:val="clear" w:color="auto" w:fill="auto"/>
                </w:tcPr>
                <w:p w:rsidR="0064084D" w:rsidRPr="0064084D" w:rsidRDefault="0064084D" w:rsidP="0064084D">
                  <w:pPr>
                    <w:jc w:val="center"/>
                    <w:rPr>
                      <w:sz w:val="20"/>
                      <w:szCs w:val="20"/>
                    </w:rPr>
                  </w:pPr>
                  <w:r w:rsidRPr="0064084D">
                    <w:rPr>
                      <w:sz w:val="20"/>
                      <w:szCs w:val="20"/>
                    </w:rPr>
                    <w:t>0604026030</w:t>
                  </w:r>
                </w:p>
              </w:tc>
              <w:tc>
                <w:tcPr>
                  <w:tcW w:w="756" w:type="dxa"/>
                  <w:shd w:val="clear" w:color="auto" w:fill="auto"/>
                </w:tcPr>
                <w:p w:rsidR="0064084D" w:rsidRPr="0064084D" w:rsidRDefault="0064084D" w:rsidP="0064084D">
                  <w:pPr>
                    <w:jc w:val="center"/>
                    <w:rPr>
                      <w:sz w:val="20"/>
                      <w:szCs w:val="20"/>
                    </w:rPr>
                  </w:pPr>
                  <w:r w:rsidRPr="0064084D">
                    <w:rPr>
                      <w:sz w:val="20"/>
                      <w:szCs w:val="20"/>
                    </w:rPr>
                    <w:t>242</w:t>
                  </w:r>
                </w:p>
              </w:tc>
              <w:tc>
                <w:tcPr>
                  <w:tcW w:w="1269" w:type="dxa"/>
                  <w:shd w:val="clear" w:color="auto" w:fill="auto"/>
                </w:tcPr>
                <w:p w:rsidR="0064084D" w:rsidRPr="0064084D" w:rsidRDefault="0064084D" w:rsidP="0064084D">
                  <w:pPr>
                    <w:jc w:val="center"/>
                    <w:rPr>
                      <w:sz w:val="20"/>
                      <w:szCs w:val="20"/>
                    </w:rPr>
                  </w:pPr>
                  <w:r w:rsidRPr="0064084D">
                    <w:rPr>
                      <w:sz w:val="20"/>
                      <w:szCs w:val="20"/>
                    </w:rPr>
                    <w:t>26 500,00</w:t>
                  </w:r>
                </w:p>
              </w:tc>
              <w:tc>
                <w:tcPr>
                  <w:tcW w:w="1426" w:type="dxa"/>
                  <w:shd w:val="clear" w:color="auto" w:fill="auto"/>
                </w:tcPr>
                <w:p w:rsidR="0064084D" w:rsidRPr="0064084D" w:rsidRDefault="0064084D" w:rsidP="0064084D">
                  <w:pPr>
                    <w:jc w:val="center"/>
                    <w:rPr>
                      <w:sz w:val="20"/>
                      <w:szCs w:val="20"/>
                    </w:rPr>
                  </w:pPr>
                  <w:r w:rsidRPr="0064084D">
                    <w:rPr>
                      <w:sz w:val="20"/>
                      <w:szCs w:val="20"/>
                    </w:rPr>
                    <w:t>26 500,00</w:t>
                  </w:r>
                </w:p>
              </w:tc>
              <w:tc>
                <w:tcPr>
                  <w:tcW w:w="1248" w:type="dxa"/>
                  <w:shd w:val="clear" w:color="auto" w:fill="auto"/>
                </w:tcPr>
                <w:p w:rsidR="0064084D" w:rsidRPr="0064084D" w:rsidRDefault="0064084D" w:rsidP="0064084D">
                  <w:pPr>
                    <w:jc w:val="center"/>
                    <w:rPr>
                      <w:sz w:val="20"/>
                      <w:szCs w:val="20"/>
                    </w:rPr>
                  </w:pPr>
                  <w:r w:rsidRPr="0064084D">
                    <w:rPr>
                      <w:sz w:val="20"/>
                      <w:szCs w:val="20"/>
                    </w:rPr>
                    <w:t>26 500,00</w:t>
                  </w:r>
                </w:p>
              </w:tc>
            </w:tr>
            <w:tr w:rsidR="0064084D" w:rsidRPr="0064084D" w:rsidTr="00765672">
              <w:tc>
                <w:tcPr>
                  <w:tcW w:w="2915" w:type="dxa"/>
                  <w:shd w:val="clear" w:color="auto" w:fill="auto"/>
                </w:tcPr>
                <w:p w:rsidR="0064084D" w:rsidRPr="0064084D" w:rsidRDefault="0064084D" w:rsidP="0064084D">
                  <w:pPr>
                    <w:rPr>
                      <w:b/>
                      <w:sz w:val="20"/>
                      <w:szCs w:val="20"/>
                    </w:rPr>
                  </w:pPr>
                  <w:r w:rsidRPr="0064084D">
                    <w:rPr>
                      <w:b/>
                      <w:sz w:val="20"/>
                      <w:szCs w:val="20"/>
                    </w:rPr>
                    <w:t>Условно утвержденные расходы</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b/>
                      <w:sz w:val="20"/>
                      <w:szCs w:val="20"/>
                    </w:rPr>
                  </w:pPr>
                  <w:r w:rsidRPr="0064084D">
                    <w:rPr>
                      <w:b/>
                      <w:sz w:val="20"/>
                      <w:szCs w:val="20"/>
                    </w:rPr>
                    <w:t>9999</w:t>
                  </w:r>
                </w:p>
              </w:tc>
              <w:tc>
                <w:tcPr>
                  <w:tcW w:w="1228" w:type="dxa"/>
                  <w:shd w:val="clear" w:color="auto" w:fill="auto"/>
                </w:tcPr>
                <w:p w:rsidR="0064084D" w:rsidRPr="0064084D" w:rsidRDefault="0064084D" w:rsidP="0064084D">
                  <w:pPr>
                    <w:jc w:val="center"/>
                    <w:rPr>
                      <w:b/>
                      <w:sz w:val="20"/>
                      <w:szCs w:val="20"/>
                    </w:rPr>
                  </w:pPr>
                  <w:r w:rsidRPr="0064084D">
                    <w:rPr>
                      <w:b/>
                      <w:sz w:val="20"/>
                      <w:szCs w:val="20"/>
                    </w:rPr>
                    <w:t>9999999999</w:t>
                  </w:r>
                </w:p>
              </w:tc>
              <w:tc>
                <w:tcPr>
                  <w:tcW w:w="756" w:type="dxa"/>
                  <w:shd w:val="clear" w:color="auto" w:fill="auto"/>
                </w:tcPr>
                <w:p w:rsidR="0064084D" w:rsidRPr="0064084D" w:rsidRDefault="0064084D" w:rsidP="0064084D">
                  <w:pPr>
                    <w:jc w:val="center"/>
                    <w:rPr>
                      <w:b/>
                      <w:sz w:val="20"/>
                      <w:szCs w:val="20"/>
                    </w:rPr>
                  </w:pPr>
                  <w:r w:rsidRPr="0064084D">
                    <w:rPr>
                      <w:b/>
                      <w:sz w:val="20"/>
                      <w:szCs w:val="20"/>
                    </w:rPr>
                    <w:t>000</w:t>
                  </w:r>
                </w:p>
              </w:tc>
              <w:tc>
                <w:tcPr>
                  <w:tcW w:w="1269" w:type="dxa"/>
                  <w:shd w:val="clear" w:color="auto" w:fill="auto"/>
                </w:tcPr>
                <w:p w:rsidR="0064084D" w:rsidRPr="0064084D" w:rsidRDefault="0064084D" w:rsidP="0064084D">
                  <w:pPr>
                    <w:jc w:val="center"/>
                    <w:rPr>
                      <w:b/>
                      <w:sz w:val="20"/>
                      <w:szCs w:val="20"/>
                    </w:rPr>
                  </w:pPr>
                  <w:r w:rsidRPr="0064084D">
                    <w:rPr>
                      <w:b/>
                      <w:sz w:val="20"/>
                      <w:szCs w:val="20"/>
                    </w:rPr>
                    <w:t>0,00</w:t>
                  </w:r>
                </w:p>
              </w:tc>
              <w:tc>
                <w:tcPr>
                  <w:tcW w:w="1426" w:type="dxa"/>
                  <w:shd w:val="clear" w:color="auto" w:fill="auto"/>
                </w:tcPr>
                <w:p w:rsidR="0064084D" w:rsidRPr="0064084D" w:rsidRDefault="0064084D" w:rsidP="0064084D">
                  <w:pPr>
                    <w:jc w:val="center"/>
                    <w:rPr>
                      <w:b/>
                      <w:sz w:val="20"/>
                      <w:szCs w:val="20"/>
                    </w:rPr>
                  </w:pPr>
                  <w:r w:rsidRPr="0064084D">
                    <w:rPr>
                      <w:b/>
                      <w:sz w:val="20"/>
                      <w:szCs w:val="20"/>
                    </w:rPr>
                    <w:t>104 307,50</w:t>
                  </w:r>
                </w:p>
              </w:tc>
              <w:tc>
                <w:tcPr>
                  <w:tcW w:w="1248" w:type="dxa"/>
                  <w:shd w:val="clear" w:color="auto" w:fill="auto"/>
                </w:tcPr>
                <w:p w:rsidR="0064084D" w:rsidRPr="0064084D" w:rsidRDefault="0064084D" w:rsidP="0064084D">
                  <w:pPr>
                    <w:jc w:val="center"/>
                    <w:rPr>
                      <w:b/>
                      <w:sz w:val="20"/>
                      <w:szCs w:val="20"/>
                    </w:rPr>
                  </w:pPr>
                  <w:r w:rsidRPr="0064084D">
                    <w:rPr>
                      <w:b/>
                      <w:sz w:val="20"/>
                      <w:szCs w:val="20"/>
                    </w:rPr>
                    <w:t>218 100,00</w:t>
                  </w:r>
                </w:p>
              </w:tc>
            </w:tr>
            <w:tr w:rsidR="0064084D" w:rsidRPr="0064084D" w:rsidTr="00765672">
              <w:tc>
                <w:tcPr>
                  <w:tcW w:w="2915" w:type="dxa"/>
                  <w:shd w:val="clear" w:color="auto" w:fill="auto"/>
                </w:tcPr>
                <w:p w:rsidR="0064084D" w:rsidRPr="0064084D" w:rsidRDefault="0064084D" w:rsidP="0064084D">
                  <w:pPr>
                    <w:rPr>
                      <w:sz w:val="20"/>
                      <w:szCs w:val="20"/>
                    </w:rPr>
                  </w:pPr>
                  <w:r w:rsidRPr="0064084D">
                    <w:rPr>
                      <w:sz w:val="20"/>
                      <w:szCs w:val="20"/>
                    </w:rPr>
                    <w:t>Прочая закупка товаров, работ и услуг</w:t>
                  </w:r>
                </w:p>
              </w:tc>
              <w:tc>
                <w:tcPr>
                  <w:tcW w:w="764" w:type="dxa"/>
                  <w:shd w:val="clear" w:color="auto" w:fill="auto"/>
                </w:tcPr>
                <w:p w:rsidR="0064084D" w:rsidRPr="0064084D" w:rsidRDefault="0064084D" w:rsidP="0064084D">
                  <w:pPr>
                    <w:jc w:val="center"/>
                    <w:rPr>
                      <w:sz w:val="20"/>
                      <w:szCs w:val="20"/>
                    </w:rPr>
                  </w:pPr>
                  <w:r w:rsidRPr="0064084D">
                    <w:rPr>
                      <w:sz w:val="20"/>
                      <w:szCs w:val="20"/>
                    </w:rPr>
                    <w:t>937</w:t>
                  </w:r>
                </w:p>
              </w:tc>
              <w:tc>
                <w:tcPr>
                  <w:tcW w:w="679" w:type="dxa"/>
                  <w:shd w:val="clear" w:color="auto" w:fill="auto"/>
                </w:tcPr>
                <w:p w:rsidR="0064084D" w:rsidRPr="0064084D" w:rsidRDefault="0064084D" w:rsidP="0064084D">
                  <w:pPr>
                    <w:jc w:val="center"/>
                    <w:rPr>
                      <w:sz w:val="20"/>
                      <w:szCs w:val="20"/>
                    </w:rPr>
                  </w:pPr>
                  <w:r w:rsidRPr="0064084D">
                    <w:rPr>
                      <w:sz w:val="20"/>
                      <w:szCs w:val="20"/>
                    </w:rPr>
                    <w:t>9999</w:t>
                  </w:r>
                </w:p>
              </w:tc>
              <w:tc>
                <w:tcPr>
                  <w:tcW w:w="1228" w:type="dxa"/>
                  <w:shd w:val="clear" w:color="auto" w:fill="auto"/>
                </w:tcPr>
                <w:p w:rsidR="0064084D" w:rsidRPr="0064084D" w:rsidRDefault="0064084D" w:rsidP="0064084D">
                  <w:pPr>
                    <w:jc w:val="center"/>
                    <w:rPr>
                      <w:sz w:val="20"/>
                      <w:szCs w:val="20"/>
                    </w:rPr>
                  </w:pPr>
                  <w:r w:rsidRPr="0064084D">
                    <w:rPr>
                      <w:sz w:val="20"/>
                      <w:szCs w:val="20"/>
                    </w:rPr>
                    <w:t>9999999999</w:t>
                  </w:r>
                </w:p>
              </w:tc>
              <w:tc>
                <w:tcPr>
                  <w:tcW w:w="756" w:type="dxa"/>
                  <w:shd w:val="clear" w:color="auto" w:fill="auto"/>
                </w:tcPr>
                <w:p w:rsidR="0064084D" w:rsidRPr="0064084D" w:rsidRDefault="0064084D" w:rsidP="0064084D">
                  <w:pPr>
                    <w:jc w:val="center"/>
                    <w:rPr>
                      <w:sz w:val="20"/>
                      <w:szCs w:val="20"/>
                    </w:rPr>
                  </w:pPr>
                  <w:r w:rsidRPr="0064084D">
                    <w:rPr>
                      <w:sz w:val="20"/>
                      <w:szCs w:val="20"/>
                    </w:rPr>
                    <w:t>999</w:t>
                  </w:r>
                </w:p>
              </w:tc>
              <w:tc>
                <w:tcPr>
                  <w:tcW w:w="1269" w:type="dxa"/>
                  <w:shd w:val="clear" w:color="auto" w:fill="auto"/>
                </w:tcPr>
                <w:p w:rsidR="0064084D" w:rsidRPr="0064084D" w:rsidRDefault="0064084D" w:rsidP="0064084D">
                  <w:pPr>
                    <w:jc w:val="center"/>
                    <w:rPr>
                      <w:sz w:val="20"/>
                      <w:szCs w:val="20"/>
                    </w:rPr>
                  </w:pPr>
                  <w:r w:rsidRPr="0064084D">
                    <w:rPr>
                      <w:sz w:val="20"/>
                      <w:szCs w:val="20"/>
                    </w:rPr>
                    <w:t>0,00</w:t>
                  </w:r>
                </w:p>
              </w:tc>
              <w:tc>
                <w:tcPr>
                  <w:tcW w:w="1426" w:type="dxa"/>
                  <w:shd w:val="clear" w:color="auto" w:fill="auto"/>
                </w:tcPr>
                <w:p w:rsidR="0064084D" w:rsidRPr="0064084D" w:rsidRDefault="0064084D" w:rsidP="0064084D">
                  <w:pPr>
                    <w:jc w:val="center"/>
                    <w:rPr>
                      <w:sz w:val="20"/>
                      <w:szCs w:val="20"/>
                    </w:rPr>
                  </w:pPr>
                  <w:r w:rsidRPr="0064084D">
                    <w:rPr>
                      <w:sz w:val="20"/>
                      <w:szCs w:val="20"/>
                    </w:rPr>
                    <w:t>104 307,50</w:t>
                  </w:r>
                </w:p>
              </w:tc>
              <w:tc>
                <w:tcPr>
                  <w:tcW w:w="1248" w:type="dxa"/>
                  <w:shd w:val="clear" w:color="auto" w:fill="auto"/>
                </w:tcPr>
                <w:p w:rsidR="0064084D" w:rsidRPr="0064084D" w:rsidRDefault="0064084D" w:rsidP="0064084D">
                  <w:pPr>
                    <w:jc w:val="center"/>
                    <w:rPr>
                      <w:sz w:val="20"/>
                      <w:szCs w:val="20"/>
                    </w:rPr>
                  </w:pPr>
                  <w:r w:rsidRPr="0064084D">
                    <w:rPr>
                      <w:sz w:val="20"/>
                      <w:szCs w:val="20"/>
                    </w:rPr>
                    <w:t>218 100,00</w:t>
                  </w:r>
                </w:p>
              </w:tc>
            </w:tr>
            <w:tr w:rsidR="0064084D" w:rsidRPr="0064084D" w:rsidTr="00765672">
              <w:tc>
                <w:tcPr>
                  <w:tcW w:w="2915" w:type="dxa"/>
                  <w:shd w:val="clear" w:color="auto" w:fill="auto"/>
                </w:tcPr>
                <w:p w:rsidR="0064084D" w:rsidRPr="0064084D" w:rsidRDefault="0064084D" w:rsidP="0064084D">
                  <w:pPr>
                    <w:rPr>
                      <w:b/>
                      <w:sz w:val="20"/>
                      <w:szCs w:val="20"/>
                    </w:rPr>
                  </w:pPr>
                  <w:r w:rsidRPr="0064084D">
                    <w:rPr>
                      <w:b/>
                      <w:sz w:val="20"/>
                      <w:szCs w:val="20"/>
                    </w:rPr>
                    <w:t>ВСЕГО</w:t>
                  </w:r>
                </w:p>
              </w:tc>
              <w:tc>
                <w:tcPr>
                  <w:tcW w:w="764" w:type="dxa"/>
                  <w:shd w:val="clear" w:color="auto" w:fill="auto"/>
                </w:tcPr>
                <w:p w:rsidR="0064084D" w:rsidRPr="0064084D" w:rsidRDefault="0064084D" w:rsidP="0064084D">
                  <w:pPr>
                    <w:jc w:val="center"/>
                    <w:rPr>
                      <w:b/>
                      <w:sz w:val="20"/>
                      <w:szCs w:val="20"/>
                    </w:rPr>
                  </w:pPr>
                </w:p>
              </w:tc>
              <w:tc>
                <w:tcPr>
                  <w:tcW w:w="679" w:type="dxa"/>
                  <w:shd w:val="clear" w:color="auto" w:fill="auto"/>
                </w:tcPr>
                <w:p w:rsidR="0064084D" w:rsidRPr="0064084D" w:rsidRDefault="0064084D" w:rsidP="0064084D">
                  <w:pPr>
                    <w:jc w:val="center"/>
                    <w:rPr>
                      <w:b/>
                      <w:sz w:val="20"/>
                      <w:szCs w:val="20"/>
                    </w:rPr>
                  </w:pPr>
                </w:p>
              </w:tc>
              <w:tc>
                <w:tcPr>
                  <w:tcW w:w="1228" w:type="dxa"/>
                  <w:shd w:val="clear" w:color="auto" w:fill="auto"/>
                </w:tcPr>
                <w:p w:rsidR="0064084D" w:rsidRPr="0064084D" w:rsidRDefault="0064084D" w:rsidP="0064084D">
                  <w:pPr>
                    <w:jc w:val="center"/>
                    <w:rPr>
                      <w:b/>
                      <w:sz w:val="20"/>
                      <w:szCs w:val="20"/>
                    </w:rPr>
                  </w:pPr>
                </w:p>
              </w:tc>
              <w:tc>
                <w:tcPr>
                  <w:tcW w:w="756" w:type="dxa"/>
                  <w:shd w:val="clear" w:color="auto" w:fill="auto"/>
                </w:tcPr>
                <w:p w:rsidR="0064084D" w:rsidRPr="0064084D" w:rsidRDefault="0064084D" w:rsidP="0064084D">
                  <w:pPr>
                    <w:jc w:val="center"/>
                    <w:rPr>
                      <w:b/>
                      <w:sz w:val="20"/>
                      <w:szCs w:val="20"/>
                    </w:rPr>
                  </w:pPr>
                </w:p>
              </w:tc>
              <w:tc>
                <w:tcPr>
                  <w:tcW w:w="1269" w:type="dxa"/>
                  <w:shd w:val="clear" w:color="auto" w:fill="auto"/>
                </w:tcPr>
                <w:p w:rsidR="0064084D" w:rsidRPr="0064084D" w:rsidRDefault="0064084D" w:rsidP="0064084D">
                  <w:pPr>
                    <w:jc w:val="center"/>
                    <w:rPr>
                      <w:b/>
                      <w:sz w:val="20"/>
                      <w:szCs w:val="20"/>
                    </w:rPr>
                  </w:pPr>
                  <w:r w:rsidRPr="0064084D">
                    <w:rPr>
                      <w:b/>
                      <w:sz w:val="20"/>
                      <w:szCs w:val="20"/>
                    </w:rPr>
                    <w:t>6 10 952,50</w:t>
                  </w:r>
                </w:p>
              </w:tc>
              <w:tc>
                <w:tcPr>
                  <w:tcW w:w="1426" w:type="dxa"/>
                  <w:shd w:val="clear" w:color="auto" w:fill="auto"/>
                </w:tcPr>
                <w:p w:rsidR="0064084D" w:rsidRPr="0064084D" w:rsidRDefault="0064084D" w:rsidP="0064084D">
                  <w:pPr>
                    <w:jc w:val="center"/>
                    <w:rPr>
                      <w:b/>
                      <w:sz w:val="20"/>
                      <w:szCs w:val="20"/>
                    </w:rPr>
                  </w:pPr>
                  <w:r w:rsidRPr="0064084D">
                    <w:rPr>
                      <w:b/>
                      <w:sz w:val="20"/>
                      <w:szCs w:val="20"/>
                    </w:rPr>
                    <w:t>5 512 601,00</w:t>
                  </w:r>
                </w:p>
              </w:tc>
              <w:tc>
                <w:tcPr>
                  <w:tcW w:w="1248" w:type="dxa"/>
                  <w:shd w:val="clear" w:color="auto" w:fill="auto"/>
                </w:tcPr>
                <w:p w:rsidR="0064084D" w:rsidRPr="0064084D" w:rsidRDefault="0064084D" w:rsidP="0064084D">
                  <w:pPr>
                    <w:jc w:val="center"/>
                    <w:rPr>
                      <w:b/>
                      <w:sz w:val="20"/>
                      <w:szCs w:val="20"/>
                    </w:rPr>
                  </w:pPr>
                  <w:r w:rsidRPr="0064084D">
                    <w:rPr>
                      <w:b/>
                      <w:sz w:val="20"/>
                      <w:szCs w:val="20"/>
                    </w:rPr>
                    <w:t>5 739 105,50</w:t>
                  </w:r>
                </w:p>
              </w:tc>
            </w:tr>
          </w:tbl>
          <w:p w:rsidR="0064084D" w:rsidRPr="0064084D" w:rsidRDefault="0064084D" w:rsidP="0064084D">
            <w:pPr>
              <w:spacing w:after="200" w:line="276" w:lineRule="auto"/>
              <w:rPr>
                <w:sz w:val="20"/>
                <w:szCs w:val="20"/>
              </w:rPr>
            </w:pPr>
          </w:p>
        </w:tc>
        <w:tc>
          <w:tcPr>
            <w:tcW w:w="851" w:type="dxa"/>
            <w:tcBorders>
              <w:top w:val="nil"/>
              <w:left w:val="nil"/>
              <w:bottom w:val="nil"/>
              <w:right w:val="nil"/>
            </w:tcBorders>
            <w:shd w:val="clear" w:color="auto" w:fill="auto"/>
            <w:noWrap/>
            <w:vAlign w:val="bottom"/>
            <w:hideMark/>
          </w:tcPr>
          <w:p w:rsidR="0064084D" w:rsidRPr="0064084D" w:rsidRDefault="0064084D" w:rsidP="0064084D">
            <w:pPr>
              <w:rPr>
                <w:b/>
                <w:bCs/>
                <w:sz w:val="20"/>
                <w:szCs w:val="20"/>
              </w:rPr>
            </w:pPr>
          </w:p>
        </w:tc>
      </w:tr>
    </w:tbl>
    <w:p w:rsidR="0064084D" w:rsidRPr="0064084D" w:rsidRDefault="0064084D" w:rsidP="0064084D">
      <w:pPr>
        <w:spacing w:line="276" w:lineRule="auto"/>
        <w:rPr>
          <w:b/>
          <w:sz w:val="20"/>
          <w:szCs w:val="20"/>
        </w:rPr>
      </w:pPr>
    </w:p>
    <w:p w:rsidR="0064084D" w:rsidRPr="0064084D" w:rsidRDefault="0064084D" w:rsidP="0064084D">
      <w:pPr>
        <w:spacing w:line="276" w:lineRule="auto"/>
        <w:jc w:val="right"/>
        <w:rPr>
          <w:b/>
          <w:sz w:val="20"/>
          <w:szCs w:val="20"/>
        </w:rPr>
      </w:pPr>
      <w:r w:rsidRPr="0064084D">
        <w:rPr>
          <w:b/>
          <w:sz w:val="20"/>
          <w:szCs w:val="20"/>
        </w:rPr>
        <w:t>Приложение 5</w:t>
      </w:r>
    </w:p>
    <w:p w:rsidR="0064084D" w:rsidRPr="0064084D" w:rsidRDefault="0064084D" w:rsidP="0064084D">
      <w:pPr>
        <w:spacing w:line="276" w:lineRule="auto"/>
        <w:jc w:val="right"/>
        <w:rPr>
          <w:b/>
          <w:sz w:val="20"/>
          <w:szCs w:val="20"/>
        </w:rPr>
      </w:pPr>
      <w:r w:rsidRPr="0064084D">
        <w:rPr>
          <w:b/>
          <w:sz w:val="20"/>
          <w:szCs w:val="20"/>
        </w:rPr>
        <w:t>к решени</w:t>
      </w:r>
      <w:r w:rsidR="00765672">
        <w:rPr>
          <w:b/>
          <w:sz w:val="20"/>
          <w:szCs w:val="20"/>
        </w:rPr>
        <w:t>ю</w:t>
      </w:r>
      <w:r w:rsidRPr="0064084D">
        <w:rPr>
          <w:b/>
          <w:sz w:val="20"/>
          <w:szCs w:val="20"/>
        </w:rPr>
        <w:t xml:space="preserve"> Совета депутатов</w:t>
      </w:r>
    </w:p>
    <w:p w:rsidR="0064084D" w:rsidRPr="0064084D" w:rsidRDefault="0064084D" w:rsidP="0064084D">
      <w:pPr>
        <w:spacing w:line="276" w:lineRule="auto"/>
        <w:jc w:val="right"/>
        <w:rPr>
          <w:b/>
          <w:sz w:val="20"/>
          <w:szCs w:val="20"/>
        </w:rPr>
      </w:pPr>
      <w:r w:rsidRPr="0064084D">
        <w:rPr>
          <w:b/>
          <w:sz w:val="20"/>
          <w:szCs w:val="20"/>
        </w:rPr>
        <w:t>Короцкого сельского поселения</w:t>
      </w:r>
    </w:p>
    <w:p w:rsidR="00765672" w:rsidRPr="00765672" w:rsidRDefault="00765672" w:rsidP="00765672">
      <w:pPr>
        <w:suppressAutoHyphens/>
        <w:jc w:val="right"/>
        <w:rPr>
          <w:b/>
          <w:bCs/>
          <w:sz w:val="20"/>
          <w:szCs w:val="20"/>
          <w:lang w:eastAsia="zh-CN"/>
        </w:rPr>
      </w:pPr>
      <w:r w:rsidRPr="00765672">
        <w:rPr>
          <w:b/>
          <w:bCs/>
          <w:sz w:val="20"/>
          <w:szCs w:val="20"/>
          <w:lang w:eastAsia="zh-CN"/>
        </w:rPr>
        <w:t>от 23.12.2024 №209</w:t>
      </w:r>
    </w:p>
    <w:p w:rsidR="0064084D" w:rsidRPr="0064084D" w:rsidRDefault="0064084D" w:rsidP="0064084D">
      <w:pPr>
        <w:spacing w:line="276" w:lineRule="auto"/>
        <w:jc w:val="right"/>
        <w:rPr>
          <w:b/>
          <w:sz w:val="20"/>
          <w:szCs w:val="20"/>
        </w:rPr>
      </w:pPr>
    </w:p>
    <w:tbl>
      <w:tblPr>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2769"/>
        <w:gridCol w:w="1246"/>
        <w:gridCol w:w="1246"/>
        <w:gridCol w:w="1248"/>
      </w:tblGrid>
      <w:tr w:rsidR="0064084D" w:rsidRPr="0064084D" w:rsidTr="00765672">
        <w:trPr>
          <w:trHeight w:val="458"/>
        </w:trPr>
        <w:tc>
          <w:tcPr>
            <w:tcW w:w="10631" w:type="dxa"/>
            <w:gridSpan w:val="5"/>
            <w:shd w:val="clear" w:color="auto" w:fill="auto"/>
          </w:tcPr>
          <w:p w:rsidR="0064084D" w:rsidRPr="0064084D" w:rsidRDefault="0064084D" w:rsidP="0064084D">
            <w:pPr>
              <w:rPr>
                <w:b/>
                <w:bCs/>
                <w:sz w:val="20"/>
                <w:szCs w:val="20"/>
              </w:rPr>
            </w:pPr>
            <w:proofErr w:type="gramStart"/>
            <w:r w:rsidRPr="0064084D">
              <w:rPr>
                <w:b/>
                <w:bCs/>
                <w:sz w:val="20"/>
                <w:szCs w:val="20"/>
              </w:rPr>
              <w:t>Источники  внутреннего</w:t>
            </w:r>
            <w:proofErr w:type="gramEnd"/>
            <w:r w:rsidRPr="0064084D">
              <w:rPr>
                <w:b/>
                <w:bCs/>
                <w:sz w:val="20"/>
                <w:szCs w:val="20"/>
              </w:rPr>
              <w:t xml:space="preserve"> финансирования дефицита бюджета Короцкого сельского поселения    на 2025-2027 годы</w:t>
            </w:r>
          </w:p>
          <w:p w:rsidR="0064084D" w:rsidRPr="0064084D" w:rsidRDefault="0064084D" w:rsidP="0064084D">
            <w:pPr>
              <w:jc w:val="right"/>
              <w:rPr>
                <w:b/>
                <w:sz w:val="20"/>
                <w:szCs w:val="20"/>
              </w:rPr>
            </w:pPr>
            <w:r w:rsidRPr="0064084D">
              <w:rPr>
                <w:b/>
                <w:sz w:val="20"/>
                <w:szCs w:val="20"/>
              </w:rPr>
              <w:t>руб.</w:t>
            </w:r>
          </w:p>
        </w:tc>
      </w:tr>
      <w:tr w:rsidR="0064084D" w:rsidRPr="0064084D" w:rsidTr="00765672">
        <w:trPr>
          <w:trHeight w:val="458"/>
        </w:trPr>
        <w:tc>
          <w:tcPr>
            <w:tcW w:w="4122" w:type="dxa"/>
            <w:shd w:val="clear" w:color="auto" w:fill="auto"/>
          </w:tcPr>
          <w:p w:rsidR="0064084D" w:rsidRPr="0064084D" w:rsidRDefault="0064084D" w:rsidP="0064084D">
            <w:pPr>
              <w:jc w:val="center"/>
              <w:rPr>
                <w:b/>
                <w:sz w:val="20"/>
                <w:szCs w:val="20"/>
              </w:rPr>
            </w:pPr>
            <w:r w:rsidRPr="0064084D">
              <w:rPr>
                <w:b/>
                <w:sz w:val="20"/>
                <w:szCs w:val="20"/>
              </w:rPr>
              <w:t>Наименование источника внутреннего  финансирования дефицита бюджета</w:t>
            </w:r>
          </w:p>
        </w:tc>
        <w:tc>
          <w:tcPr>
            <w:tcW w:w="2769" w:type="dxa"/>
            <w:shd w:val="clear" w:color="auto" w:fill="auto"/>
          </w:tcPr>
          <w:p w:rsidR="0064084D" w:rsidRPr="0064084D" w:rsidRDefault="0064084D" w:rsidP="0064084D">
            <w:pPr>
              <w:jc w:val="center"/>
              <w:rPr>
                <w:b/>
                <w:sz w:val="20"/>
                <w:szCs w:val="20"/>
              </w:rPr>
            </w:pPr>
            <w:r w:rsidRPr="0064084D">
              <w:rPr>
                <w:b/>
                <w:bCs/>
                <w:sz w:val="20"/>
                <w:szCs w:val="20"/>
              </w:rPr>
              <w:t>Код группы, подгруппы, статьи и вида источников</w:t>
            </w:r>
          </w:p>
        </w:tc>
        <w:tc>
          <w:tcPr>
            <w:tcW w:w="1246" w:type="dxa"/>
            <w:shd w:val="clear" w:color="auto" w:fill="auto"/>
          </w:tcPr>
          <w:p w:rsidR="0064084D" w:rsidRPr="0064084D" w:rsidRDefault="0064084D" w:rsidP="0064084D">
            <w:pPr>
              <w:jc w:val="center"/>
              <w:rPr>
                <w:b/>
                <w:sz w:val="20"/>
                <w:szCs w:val="20"/>
              </w:rPr>
            </w:pPr>
            <w:r w:rsidRPr="0064084D">
              <w:rPr>
                <w:b/>
                <w:sz w:val="20"/>
                <w:szCs w:val="20"/>
              </w:rPr>
              <w:t>2025</w:t>
            </w:r>
          </w:p>
        </w:tc>
        <w:tc>
          <w:tcPr>
            <w:tcW w:w="1246" w:type="dxa"/>
            <w:shd w:val="clear" w:color="auto" w:fill="auto"/>
          </w:tcPr>
          <w:p w:rsidR="0064084D" w:rsidRPr="0064084D" w:rsidRDefault="0064084D" w:rsidP="0064084D">
            <w:pPr>
              <w:jc w:val="center"/>
              <w:rPr>
                <w:b/>
                <w:sz w:val="20"/>
                <w:szCs w:val="20"/>
              </w:rPr>
            </w:pPr>
            <w:r w:rsidRPr="0064084D">
              <w:rPr>
                <w:b/>
                <w:sz w:val="20"/>
                <w:szCs w:val="20"/>
              </w:rPr>
              <w:t>2026</w:t>
            </w:r>
          </w:p>
        </w:tc>
        <w:tc>
          <w:tcPr>
            <w:tcW w:w="1245" w:type="dxa"/>
            <w:shd w:val="clear" w:color="auto" w:fill="auto"/>
          </w:tcPr>
          <w:p w:rsidR="0064084D" w:rsidRPr="0064084D" w:rsidRDefault="0064084D" w:rsidP="0064084D">
            <w:pPr>
              <w:jc w:val="center"/>
              <w:rPr>
                <w:b/>
                <w:sz w:val="20"/>
                <w:szCs w:val="20"/>
              </w:rPr>
            </w:pPr>
            <w:r w:rsidRPr="0064084D">
              <w:rPr>
                <w:b/>
                <w:sz w:val="20"/>
                <w:szCs w:val="20"/>
              </w:rPr>
              <w:t>2027</w:t>
            </w:r>
          </w:p>
        </w:tc>
      </w:tr>
      <w:tr w:rsidR="0064084D" w:rsidRPr="0064084D" w:rsidTr="00765672">
        <w:trPr>
          <w:trHeight w:val="458"/>
        </w:trPr>
        <w:tc>
          <w:tcPr>
            <w:tcW w:w="4122" w:type="dxa"/>
            <w:shd w:val="clear" w:color="auto" w:fill="auto"/>
          </w:tcPr>
          <w:p w:rsidR="0064084D" w:rsidRPr="0064084D" w:rsidRDefault="0064084D" w:rsidP="0064084D">
            <w:pPr>
              <w:rPr>
                <w:sz w:val="20"/>
                <w:szCs w:val="20"/>
              </w:rPr>
            </w:pPr>
            <w:r w:rsidRPr="0064084D">
              <w:rPr>
                <w:sz w:val="20"/>
                <w:szCs w:val="20"/>
              </w:rPr>
              <w:t>Источники  внутреннего финансирования дефицита бюджета</w:t>
            </w:r>
          </w:p>
        </w:tc>
        <w:tc>
          <w:tcPr>
            <w:tcW w:w="2769" w:type="dxa"/>
            <w:shd w:val="clear" w:color="auto" w:fill="auto"/>
          </w:tcPr>
          <w:p w:rsidR="0064084D" w:rsidRPr="0064084D" w:rsidRDefault="0064084D" w:rsidP="0064084D">
            <w:pPr>
              <w:jc w:val="center"/>
              <w:rPr>
                <w:sz w:val="20"/>
                <w:szCs w:val="20"/>
              </w:rPr>
            </w:pPr>
            <w:r w:rsidRPr="0064084D">
              <w:rPr>
                <w:sz w:val="20"/>
                <w:szCs w:val="20"/>
              </w:rPr>
              <w:t>000 01 00 00 00 00 0000 000</w:t>
            </w:r>
          </w:p>
        </w:tc>
        <w:tc>
          <w:tcPr>
            <w:tcW w:w="1246" w:type="dxa"/>
            <w:shd w:val="clear" w:color="auto" w:fill="auto"/>
          </w:tcPr>
          <w:p w:rsidR="0064084D" w:rsidRPr="0064084D" w:rsidRDefault="0064084D" w:rsidP="0064084D">
            <w:pPr>
              <w:rPr>
                <w:sz w:val="20"/>
                <w:szCs w:val="20"/>
              </w:rPr>
            </w:pPr>
            <w:r w:rsidRPr="0064084D">
              <w:rPr>
                <w:sz w:val="20"/>
                <w:szCs w:val="20"/>
              </w:rPr>
              <w:t>-177 250,00</w:t>
            </w:r>
          </w:p>
        </w:tc>
        <w:tc>
          <w:tcPr>
            <w:tcW w:w="1246" w:type="dxa"/>
            <w:shd w:val="clear" w:color="auto" w:fill="auto"/>
          </w:tcPr>
          <w:p w:rsidR="0064084D" w:rsidRPr="0064084D" w:rsidRDefault="0064084D" w:rsidP="0064084D">
            <w:pPr>
              <w:rPr>
                <w:sz w:val="20"/>
                <w:szCs w:val="20"/>
              </w:rPr>
            </w:pPr>
            <w:r w:rsidRPr="0064084D">
              <w:rPr>
                <w:sz w:val="20"/>
                <w:szCs w:val="20"/>
              </w:rPr>
              <w:t>- 267 311,00</w:t>
            </w:r>
          </w:p>
        </w:tc>
        <w:tc>
          <w:tcPr>
            <w:tcW w:w="1245" w:type="dxa"/>
            <w:shd w:val="clear" w:color="auto" w:fill="auto"/>
          </w:tcPr>
          <w:p w:rsidR="0064084D" w:rsidRPr="0064084D" w:rsidRDefault="0064084D" w:rsidP="0064084D">
            <w:pPr>
              <w:rPr>
                <w:sz w:val="20"/>
                <w:szCs w:val="20"/>
              </w:rPr>
            </w:pPr>
            <w:r w:rsidRPr="0064084D">
              <w:rPr>
                <w:sz w:val="20"/>
                <w:szCs w:val="20"/>
              </w:rPr>
              <w:t>-297 878,00</w:t>
            </w:r>
          </w:p>
        </w:tc>
      </w:tr>
      <w:tr w:rsidR="0064084D" w:rsidRPr="0064084D" w:rsidTr="00765672">
        <w:trPr>
          <w:trHeight w:val="458"/>
        </w:trPr>
        <w:tc>
          <w:tcPr>
            <w:tcW w:w="4122" w:type="dxa"/>
            <w:shd w:val="clear" w:color="auto" w:fill="auto"/>
          </w:tcPr>
          <w:p w:rsidR="0064084D" w:rsidRPr="0064084D" w:rsidRDefault="0064084D" w:rsidP="0064084D">
            <w:pPr>
              <w:rPr>
                <w:sz w:val="20"/>
                <w:szCs w:val="20"/>
              </w:rPr>
            </w:pPr>
            <w:r w:rsidRPr="0064084D">
              <w:rPr>
                <w:sz w:val="20"/>
                <w:szCs w:val="20"/>
              </w:rPr>
              <w:t>Изменение остатков  средств на счетах по учёту средств  бюджета</w:t>
            </w:r>
          </w:p>
        </w:tc>
        <w:tc>
          <w:tcPr>
            <w:tcW w:w="2769" w:type="dxa"/>
            <w:shd w:val="clear" w:color="auto" w:fill="auto"/>
          </w:tcPr>
          <w:p w:rsidR="0064084D" w:rsidRPr="0064084D" w:rsidRDefault="0064084D" w:rsidP="0064084D">
            <w:pPr>
              <w:jc w:val="center"/>
              <w:rPr>
                <w:sz w:val="20"/>
                <w:szCs w:val="20"/>
              </w:rPr>
            </w:pPr>
            <w:r w:rsidRPr="0064084D">
              <w:rPr>
                <w:sz w:val="20"/>
                <w:szCs w:val="20"/>
              </w:rPr>
              <w:t>937 01 05 00 00 00 0000 000</w:t>
            </w:r>
          </w:p>
        </w:tc>
        <w:tc>
          <w:tcPr>
            <w:tcW w:w="1246" w:type="dxa"/>
            <w:shd w:val="clear" w:color="auto" w:fill="auto"/>
          </w:tcPr>
          <w:p w:rsidR="0064084D" w:rsidRPr="0064084D" w:rsidRDefault="0064084D" w:rsidP="0064084D">
            <w:pPr>
              <w:rPr>
                <w:sz w:val="20"/>
                <w:szCs w:val="20"/>
              </w:rPr>
            </w:pPr>
            <w:r w:rsidRPr="0064084D">
              <w:rPr>
                <w:sz w:val="20"/>
                <w:szCs w:val="20"/>
              </w:rPr>
              <w:t>-177 250,00</w:t>
            </w:r>
          </w:p>
        </w:tc>
        <w:tc>
          <w:tcPr>
            <w:tcW w:w="1246" w:type="dxa"/>
            <w:shd w:val="clear" w:color="auto" w:fill="auto"/>
          </w:tcPr>
          <w:p w:rsidR="0064084D" w:rsidRPr="0064084D" w:rsidRDefault="0064084D" w:rsidP="0064084D">
            <w:pPr>
              <w:rPr>
                <w:sz w:val="20"/>
                <w:szCs w:val="20"/>
              </w:rPr>
            </w:pPr>
            <w:r w:rsidRPr="0064084D">
              <w:rPr>
                <w:sz w:val="20"/>
                <w:szCs w:val="20"/>
              </w:rPr>
              <w:t>- 267 311,00</w:t>
            </w:r>
          </w:p>
        </w:tc>
        <w:tc>
          <w:tcPr>
            <w:tcW w:w="1245" w:type="dxa"/>
            <w:shd w:val="clear" w:color="auto" w:fill="auto"/>
          </w:tcPr>
          <w:p w:rsidR="0064084D" w:rsidRPr="0064084D" w:rsidRDefault="0064084D" w:rsidP="0064084D">
            <w:pPr>
              <w:rPr>
                <w:sz w:val="20"/>
                <w:szCs w:val="20"/>
              </w:rPr>
            </w:pPr>
            <w:r w:rsidRPr="0064084D">
              <w:rPr>
                <w:sz w:val="20"/>
                <w:szCs w:val="20"/>
              </w:rPr>
              <w:t>-297 878,00</w:t>
            </w:r>
          </w:p>
        </w:tc>
      </w:tr>
      <w:tr w:rsidR="0064084D" w:rsidRPr="0064084D" w:rsidTr="00765672">
        <w:trPr>
          <w:trHeight w:val="458"/>
        </w:trPr>
        <w:tc>
          <w:tcPr>
            <w:tcW w:w="4122" w:type="dxa"/>
            <w:shd w:val="clear" w:color="auto" w:fill="auto"/>
          </w:tcPr>
          <w:p w:rsidR="0064084D" w:rsidRPr="0064084D" w:rsidRDefault="0064084D" w:rsidP="0064084D">
            <w:pPr>
              <w:rPr>
                <w:sz w:val="20"/>
                <w:szCs w:val="20"/>
              </w:rPr>
            </w:pPr>
            <w:r w:rsidRPr="0064084D">
              <w:rPr>
                <w:sz w:val="20"/>
                <w:szCs w:val="20"/>
              </w:rPr>
              <w:t>Изменение прочих остатков  средств  бюджета Короцкого сельского поселения</w:t>
            </w:r>
          </w:p>
        </w:tc>
        <w:tc>
          <w:tcPr>
            <w:tcW w:w="2769" w:type="dxa"/>
            <w:shd w:val="clear" w:color="auto" w:fill="auto"/>
          </w:tcPr>
          <w:p w:rsidR="0064084D" w:rsidRPr="0064084D" w:rsidRDefault="0064084D" w:rsidP="0064084D">
            <w:pPr>
              <w:jc w:val="center"/>
              <w:rPr>
                <w:sz w:val="20"/>
                <w:szCs w:val="20"/>
              </w:rPr>
            </w:pPr>
            <w:r w:rsidRPr="0064084D">
              <w:rPr>
                <w:sz w:val="20"/>
                <w:szCs w:val="20"/>
              </w:rPr>
              <w:t>937 01 05 02 01 10 0000 000</w:t>
            </w:r>
          </w:p>
        </w:tc>
        <w:tc>
          <w:tcPr>
            <w:tcW w:w="1246" w:type="dxa"/>
            <w:shd w:val="clear" w:color="auto" w:fill="auto"/>
          </w:tcPr>
          <w:p w:rsidR="0064084D" w:rsidRPr="0064084D" w:rsidRDefault="0064084D" w:rsidP="0064084D">
            <w:pPr>
              <w:rPr>
                <w:sz w:val="20"/>
                <w:szCs w:val="20"/>
              </w:rPr>
            </w:pPr>
            <w:r w:rsidRPr="0064084D">
              <w:rPr>
                <w:sz w:val="20"/>
                <w:szCs w:val="20"/>
              </w:rPr>
              <w:t>-177 250,00</w:t>
            </w:r>
          </w:p>
        </w:tc>
        <w:tc>
          <w:tcPr>
            <w:tcW w:w="1246" w:type="dxa"/>
            <w:shd w:val="clear" w:color="auto" w:fill="auto"/>
          </w:tcPr>
          <w:p w:rsidR="0064084D" w:rsidRPr="0064084D" w:rsidRDefault="0064084D" w:rsidP="0064084D">
            <w:pPr>
              <w:rPr>
                <w:sz w:val="20"/>
                <w:szCs w:val="20"/>
              </w:rPr>
            </w:pPr>
            <w:r w:rsidRPr="0064084D">
              <w:rPr>
                <w:sz w:val="20"/>
                <w:szCs w:val="20"/>
              </w:rPr>
              <w:t>- 267 311,00</w:t>
            </w:r>
          </w:p>
        </w:tc>
        <w:tc>
          <w:tcPr>
            <w:tcW w:w="1245" w:type="dxa"/>
            <w:shd w:val="clear" w:color="auto" w:fill="auto"/>
          </w:tcPr>
          <w:p w:rsidR="0064084D" w:rsidRPr="0064084D" w:rsidRDefault="0064084D" w:rsidP="0064084D">
            <w:pPr>
              <w:rPr>
                <w:sz w:val="20"/>
                <w:szCs w:val="20"/>
              </w:rPr>
            </w:pPr>
            <w:r w:rsidRPr="0064084D">
              <w:rPr>
                <w:sz w:val="20"/>
                <w:szCs w:val="20"/>
              </w:rPr>
              <w:t>-297 878,00</w:t>
            </w:r>
          </w:p>
        </w:tc>
      </w:tr>
    </w:tbl>
    <w:p w:rsidR="0064084D" w:rsidRPr="0064084D" w:rsidRDefault="0064084D" w:rsidP="0064084D">
      <w:pPr>
        <w:spacing w:line="276" w:lineRule="auto"/>
        <w:jc w:val="right"/>
        <w:rPr>
          <w:b/>
          <w:sz w:val="20"/>
          <w:szCs w:val="20"/>
        </w:rPr>
      </w:pPr>
      <w:r w:rsidRPr="0064084D">
        <w:rPr>
          <w:b/>
          <w:sz w:val="20"/>
          <w:szCs w:val="20"/>
        </w:rPr>
        <w:t xml:space="preserve"> </w:t>
      </w:r>
    </w:p>
    <w:p w:rsidR="0064084D" w:rsidRPr="0064084D" w:rsidRDefault="0064084D" w:rsidP="0064084D">
      <w:pPr>
        <w:suppressAutoHyphens/>
        <w:jc w:val="right"/>
        <w:rPr>
          <w:b/>
          <w:bCs/>
          <w:sz w:val="20"/>
          <w:szCs w:val="20"/>
          <w:lang w:eastAsia="zh-CN"/>
        </w:rPr>
      </w:pPr>
      <w:r w:rsidRPr="0064084D">
        <w:rPr>
          <w:b/>
          <w:sz w:val="20"/>
          <w:szCs w:val="20"/>
          <w:lang w:eastAsia="zh-CN"/>
        </w:rPr>
        <w:t xml:space="preserve">Приложение </w:t>
      </w:r>
      <w:r w:rsidRPr="0064084D">
        <w:rPr>
          <w:b/>
          <w:bCs/>
          <w:sz w:val="20"/>
          <w:szCs w:val="20"/>
          <w:lang w:eastAsia="zh-CN"/>
        </w:rPr>
        <w:t>6</w:t>
      </w:r>
    </w:p>
    <w:p w:rsidR="0064084D" w:rsidRPr="0064084D" w:rsidRDefault="00765672" w:rsidP="0064084D">
      <w:pPr>
        <w:suppressAutoHyphens/>
        <w:jc w:val="right"/>
        <w:rPr>
          <w:b/>
          <w:bCs/>
          <w:sz w:val="20"/>
          <w:szCs w:val="20"/>
          <w:lang w:eastAsia="zh-CN"/>
        </w:rPr>
      </w:pPr>
      <w:r>
        <w:rPr>
          <w:b/>
          <w:bCs/>
          <w:sz w:val="20"/>
          <w:szCs w:val="20"/>
          <w:lang w:eastAsia="zh-CN"/>
        </w:rPr>
        <w:t>к</w:t>
      </w:r>
      <w:r w:rsidR="0064084D" w:rsidRPr="0064084D">
        <w:rPr>
          <w:b/>
          <w:bCs/>
          <w:sz w:val="20"/>
          <w:szCs w:val="20"/>
          <w:lang w:eastAsia="zh-CN"/>
        </w:rPr>
        <w:t xml:space="preserve"> </w:t>
      </w:r>
      <w:r>
        <w:rPr>
          <w:b/>
          <w:bCs/>
          <w:sz w:val="20"/>
          <w:szCs w:val="20"/>
          <w:lang w:eastAsia="zh-CN"/>
        </w:rPr>
        <w:t xml:space="preserve"> </w:t>
      </w:r>
      <w:r w:rsidR="0064084D" w:rsidRPr="0064084D">
        <w:rPr>
          <w:b/>
          <w:bCs/>
          <w:sz w:val="20"/>
          <w:szCs w:val="20"/>
          <w:lang w:eastAsia="zh-CN"/>
        </w:rPr>
        <w:t xml:space="preserve"> </w:t>
      </w:r>
      <w:r>
        <w:rPr>
          <w:b/>
          <w:bCs/>
          <w:sz w:val="20"/>
          <w:szCs w:val="20"/>
          <w:lang w:eastAsia="zh-CN"/>
        </w:rPr>
        <w:t>р</w:t>
      </w:r>
      <w:r w:rsidR="0064084D" w:rsidRPr="0064084D">
        <w:rPr>
          <w:b/>
          <w:bCs/>
          <w:sz w:val="20"/>
          <w:szCs w:val="20"/>
          <w:lang w:eastAsia="zh-CN"/>
        </w:rPr>
        <w:t xml:space="preserve">ешения Совета депутатов </w:t>
      </w:r>
    </w:p>
    <w:p w:rsidR="0064084D" w:rsidRPr="0064084D" w:rsidRDefault="0064084D" w:rsidP="0064084D">
      <w:pPr>
        <w:suppressAutoHyphens/>
        <w:jc w:val="right"/>
        <w:rPr>
          <w:b/>
          <w:bCs/>
          <w:sz w:val="20"/>
          <w:szCs w:val="20"/>
          <w:lang w:eastAsia="zh-CN"/>
        </w:rPr>
      </w:pPr>
      <w:r w:rsidRPr="0064084D">
        <w:rPr>
          <w:b/>
          <w:bCs/>
          <w:sz w:val="20"/>
          <w:szCs w:val="20"/>
          <w:lang w:eastAsia="zh-CN"/>
        </w:rPr>
        <w:t>Короцкого сельского поселения</w:t>
      </w:r>
    </w:p>
    <w:p w:rsidR="0064084D" w:rsidRPr="00765672" w:rsidRDefault="00765672" w:rsidP="00765672">
      <w:pPr>
        <w:suppressAutoHyphens/>
        <w:jc w:val="right"/>
        <w:rPr>
          <w:b/>
          <w:bCs/>
          <w:sz w:val="20"/>
          <w:szCs w:val="20"/>
          <w:lang w:eastAsia="zh-CN"/>
        </w:rPr>
      </w:pPr>
      <w:r w:rsidRPr="00765672">
        <w:rPr>
          <w:b/>
          <w:bCs/>
          <w:sz w:val="20"/>
          <w:szCs w:val="20"/>
          <w:lang w:eastAsia="zh-CN"/>
        </w:rPr>
        <w:t>от 23.12.2024 №209</w:t>
      </w:r>
    </w:p>
    <w:p w:rsidR="0064084D" w:rsidRPr="0064084D" w:rsidRDefault="0064084D" w:rsidP="0064084D">
      <w:pPr>
        <w:jc w:val="center"/>
        <w:rPr>
          <w:b/>
          <w:sz w:val="20"/>
          <w:szCs w:val="20"/>
        </w:rPr>
      </w:pPr>
      <w:r w:rsidRPr="0064084D">
        <w:rPr>
          <w:b/>
          <w:sz w:val="20"/>
          <w:szCs w:val="20"/>
          <w:lang w:eastAsia="zh-CN"/>
        </w:rPr>
        <w:t xml:space="preserve">Перечень публичных нормативных </w:t>
      </w:r>
      <w:r w:rsidR="00710293" w:rsidRPr="0064084D">
        <w:rPr>
          <w:b/>
          <w:sz w:val="20"/>
          <w:szCs w:val="20"/>
          <w:lang w:eastAsia="zh-CN"/>
        </w:rPr>
        <w:t>обязательств Короцкого</w:t>
      </w:r>
      <w:r w:rsidRPr="0064084D">
        <w:rPr>
          <w:b/>
          <w:sz w:val="20"/>
          <w:szCs w:val="20"/>
          <w:lang w:eastAsia="zh-CN"/>
        </w:rPr>
        <w:t xml:space="preserve"> сельского поселения     на 2025 год </w:t>
      </w:r>
      <w:r w:rsidRPr="0064084D">
        <w:rPr>
          <w:b/>
          <w:sz w:val="20"/>
          <w:szCs w:val="20"/>
        </w:rPr>
        <w:t xml:space="preserve">на плановый период 2026 и </w:t>
      </w:r>
      <w:proofErr w:type="gramStart"/>
      <w:r w:rsidRPr="0064084D">
        <w:rPr>
          <w:b/>
          <w:sz w:val="20"/>
          <w:szCs w:val="20"/>
        </w:rPr>
        <w:t>2027  годов</w:t>
      </w:r>
      <w:proofErr w:type="gramEnd"/>
    </w:p>
    <w:p w:rsidR="0064084D" w:rsidRPr="0064084D" w:rsidRDefault="0064084D" w:rsidP="0064084D">
      <w:pPr>
        <w:suppressAutoHyphens/>
        <w:rPr>
          <w:b/>
          <w:sz w:val="20"/>
          <w:szCs w:val="20"/>
          <w:lang w:eastAsia="zh-CN"/>
        </w:rPr>
      </w:pPr>
    </w:p>
    <w:tbl>
      <w:tblPr>
        <w:tblW w:w="10773" w:type="dxa"/>
        <w:tblInd w:w="55" w:type="dxa"/>
        <w:tblLayout w:type="fixed"/>
        <w:tblCellMar>
          <w:top w:w="55" w:type="dxa"/>
          <w:left w:w="55" w:type="dxa"/>
          <w:bottom w:w="55" w:type="dxa"/>
          <w:right w:w="55" w:type="dxa"/>
        </w:tblCellMar>
        <w:tblLook w:val="04A0" w:firstRow="1" w:lastRow="0" w:firstColumn="1" w:lastColumn="0" w:noHBand="0" w:noVBand="1"/>
      </w:tblPr>
      <w:tblGrid>
        <w:gridCol w:w="5954"/>
        <w:gridCol w:w="1276"/>
        <w:gridCol w:w="1134"/>
        <w:gridCol w:w="1275"/>
        <w:gridCol w:w="1134"/>
      </w:tblGrid>
      <w:tr w:rsidR="0064084D" w:rsidRPr="0064084D" w:rsidTr="009D2E65">
        <w:tc>
          <w:tcPr>
            <w:tcW w:w="5954" w:type="dxa"/>
            <w:vMerge w:val="restart"/>
            <w:tcBorders>
              <w:top w:val="single" w:sz="2" w:space="0" w:color="000000"/>
              <w:left w:val="single" w:sz="2" w:space="0" w:color="000000"/>
              <w:right w:val="nil"/>
            </w:tcBorders>
          </w:tcPr>
          <w:p w:rsidR="0064084D" w:rsidRPr="0064084D" w:rsidRDefault="0064084D" w:rsidP="0064084D">
            <w:pPr>
              <w:suppressLineNumbers/>
              <w:suppressAutoHyphens/>
              <w:jc w:val="center"/>
              <w:rPr>
                <w:rFonts w:cs="Calibri"/>
                <w:b/>
                <w:sz w:val="20"/>
                <w:szCs w:val="20"/>
                <w:lang w:eastAsia="zh-CN"/>
              </w:rPr>
            </w:pPr>
            <w:r w:rsidRPr="0064084D">
              <w:rPr>
                <w:rFonts w:cs="Calibri"/>
                <w:b/>
                <w:sz w:val="20"/>
                <w:szCs w:val="20"/>
                <w:lang w:eastAsia="zh-CN"/>
              </w:rPr>
              <w:t>Наименование обязательств</w:t>
            </w:r>
          </w:p>
        </w:tc>
        <w:tc>
          <w:tcPr>
            <w:tcW w:w="1276" w:type="dxa"/>
            <w:vMerge w:val="restart"/>
            <w:tcBorders>
              <w:top w:val="single" w:sz="2" w:space="0" w:color="000000"/>
              <w:left w:val="single" w:sz="2" w:space="0" w:color="000000"/>
              <w:right w:val="single" w:sz="2" w:space="0" w:color="000000"/>
            </w:tcBorders>
          </w:tcPr>
          <w:p w:rsidR="0064084D" w:rsidRPr="0064084D" w:rsidRDefault="0064084D" w:rsidP="0064084D">
            <w:pPr>
              <w:suppressLineNumbers/>
              <w:suppressAutoHyphens/>
              <w:rPr>
                <w:rFonts w:cs="Calibri"/>
                <w:b/>
                <w:sz w:val="20"/>
                <w:szCs w:val="20"/>
                <w:lang w:eastAsia="zh-CN"/>
              </w:rPr>
            </w:pPr>
            <w:r w:rsidRPr="0064084D">
              <w:rPr>
                <w:rFonts w:cs="Calibri"/>
                <w:b/>
                <w:sz w:val="20"/>
                <w:szCs w:val="20"/>
                <w:lang w:eastAsia="zh-CN"/>
              </w:rPr>
              <w:t>Сумма (руб.)</w:t>
            </w:r>
          </w:p>
        </w:tc>
        <w:tc>
          <w:tcPr>
            <w:tcW w:w="3543" w:type="dxa"/>
            <w:gridSpan w:val="3"/>
            <w:tcBorders>
              <w:top w:val="single" w:sz="2" w:space="0" w:color="000000"/>
              <w:left w:val="single" w:sz="2" w:space="0" w:color="000000"/>
              <w:bottom w:val="single" w:sz="2" w:space="0" w:color="000000"/>
              <w:right w:val="single" w:sz="2" w:space="0" w:color="000000"/>
            </w:tcBorders>
          </w:tcPr>
          <w:p w:rsidR="0064084D" w:rsidRPr="0064084D" w:rsidRDefault="0064084D" w:rsidP="0064084D">
            <w:pPr>
              <w:suppressLineNumbers/>
              <w:suppressAutoHyphens/>
              <w:jc w:val="center"/>
              <w:rPr>
                <w:rFonts w:cs="Calibri"/>
                <w:b/>
                <w:sz w:val="20"/>
                <w:szCs w:val="20"/>
                <w:lang w:eastAsia="zh-CN"/>
              </w:rPr>
            </w:pPr>
            <w:r w:rsidRPr="0064084D">
              <w:rPr>
                <w:rFonts w:cs="Calibri"/>
                <w:b/>
                <w:sz w:val="20"/>
                <w:szCs w:val="20"/>
                <w:lang w:eastAsia="zh-CN"/>
              </w:rPr>
              <w:t>Годы</w:t>
            </w:r>
          </w:p>
        </w:tc>
      </w:tr>
      <w:tr w:rsidR="0064084D" w:rsidRPr="0064084D" w:rsidTr="009D2E65">
        <w:tc>
          <w:tcPr>
            <w:tcW w:w="5954" w:type="dxa"/>
            <w:vMerge/>
            <w:tcBorders>
              <w:left w:val="single" w:sz="2" w:space="0" w:color="000000"/>
              <w:bottom w:val="single" w:sz="2" w:space="0" w:color="000000"/>
              <w:right w:val="nil"/>
            </w:tcBorders>
          </w:tcPr>
          <w:p w:rsidR="0064084D" w:rsidRPr="0064084D" w:rsidRDefault="0064084D" w:rsidP="0064084D">
            <w:pPr>
              <w:suppressLineNumbers/>
              <w:suppressAutoHyphens/>
              <w:jc w:val="center"/>
              <w:rPr>
                <w:rFonts w:cs="Calibri"/>
                <w:sz w:val="20"/>
                <w:szCs w:val="20"/>
                <w:lang w:eastAsia="zh-CN"/>
              </w:rPr>
            </w:pPr>
          </w:p>
        </w:tc>
        <w:tc>
          <w:tcPr>
            <w:tcW w:w="1276" w:type="dxa"/>
            <w:vMerge/>
            <w:tcBorders>
              <w:left w:val="single" w:sz="2" w:space="0" w:color="000000"/>
              <w:bottom w:val="single" w:sz="2" w:space="0" w:color="000000"/>
              <w:right w:val="single" w:sz="2" w:space="0" w:color="000000"/>
            </w:tcBorders>
          </w:tcPr>
          <w:p w:rsidR="0064084D" w:rsidRPr="0064084D" w:rsidRDefault="0064084D" w:rsidP="0064084D">
            <w:pPr>
              <w:suppressLineNumbers/>
              <w:suppressAutoHyphens/>
              <w:jc w:val="center"/>
              <w:rPr>
                <w:rFonts w:cs="Calibri"/>
                <w:sz w:val="20"/>
                <w:szCs w:val="20"/>
                <w:lang w:eastAsia="zh-CN"/>
              </w:rPr>
            </w:pPr>
          </w:p>
        </w:tc>
        <w:tc>
          <w:tcPr>
            <w:tcW w:w="1134" w:type="dxa"/>
            <w:tcBorders>
              <w:top w:val="single" w:sz="2" w:space="0" w:color="000000"/>
              <w:left w:val="single" w:sz="2" w:space="0" w:color="000000"/>
              <w:bottom w:val="single" w:sz="2" w:space="0" w:color="000000"/>
              <w:right w:val="single" w:sz="4" w:space="0" w:color="auto"/>
            </w:tcBorders>
          </w:tcPr>
          <w:p w:rsidR="0064084D" w:rsidRPr="0064084D" w:rsidRDefault="0064084D" w:rsidP="0064084D">
            <w:pPr>
              <w:suppressLineNumbers/>
              <w:suppressAutoHyphens/>
              <w:jc w:val="center"/>
              <w:rPr>
                <w:rFonts w:cs="Calibri"/>
                <w:b/>
                <w:sz w:val="20"/>
                <w:szCs w:val="20"/>
                <w:lang w:eastAsia="zh-CN"/>
              </w:rPr>
            </w:pPr>
            <w:r w:rsidRPr="0064084D">
              <w:rPr>
                <w:rFonts w:cs="Calibri"/>
                <w:b/>
                <w:sz w:val="20"/>
                <w:szCs w:val="20"/>
                <w:lang w:eastAsia="zh-CN"/>
              </w:rPr>
              <w:t>2025</w:t>
            </w:r>
          </w:p>
        </w:tc>
        <w:tc>
          <w:tcPr>
            <w:tcW w:w="1275" w:type="dxa"/>
            <w:tcBorders>
              <w:top w:val="single" w:sz="2" w:space="0" w:color="000000"/>
              <w:left w:val="single" w:sz="4" w:space="0" w:color="auto"/>
              <w:bottom w:val="single" w:sz="2" w:space="0" w:color="000000"/>
              <w:right w:val="single" w:sz="2" w:space="0" w:color="000000"/>
            </w:tcBorders>
          </w:tcPr>
          <w:p w:rsidR="0064084D" w:rsidRPr="0064084D" w:rsidRDefault="0064084D" w:rsidP="0064084D">
            <w:pPr>
              <w:suppressLineNumbers/>
              <w:suppressAutoHyphens/>
              <w:jc w:val="center"/>
              <w:rPr>
                <w:rFonts w:cs="Calibri"/>
                <w:b/>
                <w:sz w:val="20"/>
                <w:szCs w:val="20"/>
                <w:lang w:eastAsia="zh-CN"/>
              </w:rPr>
            </w:pPr>
            <w:r w:rsidRPr="0064084D">
              <w:rPr>
                <w:rFonts w:cs="Calibri"/>
                <w:b/>
                <w:sz w:val="20"/>
                <w:szCs w:val="20"/>
                <w:lang w:eastAsia="zh-CN"/>
              </w:rPr>
              <w:t>2026</w:t>
            </w:r>
          </w:p>
        </w:tc>
        <w:tc>
          <w:tcPr>
            <w:tcW w:w="1134" w:type="dxa"/>
            <w:tcBorders>
              <w:top w:val="single" w:sz="2" w:space="0" w:color="000000"/>
              <w:left w:val="single" w:sz="4" w:space="0" w:color="auto"/>
              <w:bottom w:val="single" w:sz="2" w:space="0" w:color="000000"/>
              <w:right w:val="single" w:sz="2" w:space="0" w:color="000000"/>
            </w:tcBorders>
          </w:tcPr>
          <w:p w:rsidR="0064084D" w:rsidRPr="0064084D" w:rsidRDefault="0064084D" w:rsidP="0064084D">
            <w:pPr>
              <w:suppressLineNumbers/>
              <w:suppressAutoHyphens/>
              <w:jc w:val="center"/>
              <w:rPr>
                <w:rFonts w:cs="Calibri"/>
                <w:b/>
                <w:sz w:val="20"/>
                <w:szCs w:val="20"/>
                <w:lang w:eastAsia="zh-CN"/>
              </w:rPr>
            </w:pPr>
            <w:r w:rsidRPr="0064084D">
              <w:rPr>
                <w:rFonts w:cs="Calibri"/>
                <w:b/>
                <w:sz w:val="20"/>
                <w:szCs w:val="20"/>
                <w:lang w:eastAsia="zh-CN"/>
              </w:rPr>
              <w:t>2027</w:t>
            </w:r>
          </w:p>
        </w:tc>
      </w:tr>
      <w:tr w:rsidR="0064084D" w:rsidRPr="0064084D" w:rsidTr="009D2E65">
        <w:trPr>
          <w:trHeight w:val="375"/>
        </w:trPr>
        <w:tc>
          <w:tcPr>
            <w:tcW w:w="5954" w:type="dxa"/>
            <w:tcBorders>
              <w:top w:val="nil"/>
              <w:left w:val="single" w:sz="2" w:space="0" w:color="000000"/>
              <w:bottom w:val="single" w:sz="2" w:space="0" w:color="000000"/>
              <w:right w:val="nil"/>
            </w:tcBorders>
          </w:tcPr>
          <w:p w:rsidR="0064084D" w:rsidRPr="0064084D" w:rsidRDefault="0064084D" w:rsidP="0064084D">
            <w:pPr>
              <w:suppressAutoHyphens/>
              <w:jc w:val="center"/>
              <w:rPr>
                <w:rFonts w:cs="Calibri"/>
                <w:sz w:val="20"/>
                <w:szCs w:val="20"/>
                <w:lang w:eastAsia="zh-CN"/>
              </w:rPr>
            </w:pPr>
            <w:r w:rsidRPr="0064084D">
              <w:rPr>
                <w:sz w:val="20"/>
                <w:szCs w:val="20"/>
                <w:lang w:eastAsia="zh-CN"/>
              </w:rPr>
              <w:t>Доплата к пенсии муниципальным служащим</w:t>
            </w:r>
          </w:p>
        </w:tc>
        <w:tc>
          <w:tcPr>
            <w:tcW w:w="1276" w:type="dxa"/>
            <w:tcBorders>
              <w:top w:val="nil"/>
              <w:left w:val="single" w:sz="2" w:space="0" w:color="000000"/>
              <w:bottom w:val="single" w:sz="2" w:space="0" w:color="000000"/>
              <w:right w:val="single" w:sz="4" w:space="0" w:color="auto"/>
            </w:tcBorders>
          </w:tcPr>
          <w:p w:rsidR="0064084D" w:rsidRPr="0064084D" w:rsidRDefault="0064084D" w:rsidP="0064084D">
            <w:pPr>
              <w:suppressLineNumbers/>
              <w:suppressAutoHyphens/>
              <w:jc w:val="center"/>
              <w:rPr>
                <w:rFonts w:cs="Calibri"/>
                <w:sz w:val="20"/>
                <w:szCs w:val="20"/>
                <w:lang w:eastAsia="zh-CN"/>
              </w:rPr>
            </w:pPr>
            <w:r w:rsidRPr="0064084D">
              <w:rPr>
                <w:rFonts w:cs="Calibri"/>
                <w:sz w:val="20"/>
                <w:szCs w:val="20"/>
                <w:lang w:eastAsia="zh-CN"/>
              </w:rPr>
              <w:t>578 189,52</w:t>
            </w:r>
          </w:p>
        </w:tc>
        <w:tc>
          <w:tcPr>
            <w:tcW w:w="1134" w:type="dxa"/>
            <w:tcBorders>
              <w:top w:val="nil"/>
              <w:left w:val="single" w:sz="4" w:space="0" w:color="auto"/>
              <w:bottom w:val="single" w:sz="2" w:space="0" w:color="000000"/>
              <w:right w:val="single" w:sz="4" w:space="0" w:color="auto"/>
            </w:tcBorders>
          </w:tcPr>
          <w:p w:rsidR="0064084D" w:rsidRPr="0064084D" w:rsidRDefault="0064084D" w:rsidP="0064084D">
            <w:pPr>
              <w:rPr>
                <w:rFonts w:cs="Calibri"/>
                <w:sz w:val="20"/>
                <w:szCs w:val="20"/>
                <w:lang w:eastAsia="zh-CN"/>
              </w:rPr>
            </w:pPr>
            <w:r w:rsidRPr="0064084D">
              <w:rPr>
                <w:rFonts w:cs="Calibri"/>
                <w:sz w:val="20"/>
                <w:szCs w:val="20"/>
                <w:lang w:eastAsia="zh-CN"/>
              </w:rPr>
              <w:t>192 729,84</w:t>
            </w:r>
          </w:p>
        </w:tc>
        <w:tc>
          <w:tcPr>
            <w:tcW w:w="1275" w:type="dxa"/>
            <w:tcBorders>
              <w:top w:val="nil"/>
              <w:left w:val="single" w:sz="4" w:space="0" w:color="auto"/>
              <w:bottom w:val="single" w:sz="2" w:space="0" w:color="000000"/>
              <w:right w:val="single" w:sz="2" w:space="0" w:color="000000"/>
            </w:tcBorders>
          </w:tcPr>
          <w:p w:rsidR="0064084D" w:rsidRPr="0064084D" w:rsidRDefault="0064084D" w:rsidP="0064084D">
            <w:pPr>
              <w:spacing w:after="200" w:line="276" w:lineRule="auto"/>
              <w:rPr>
                <w:rFonts w:ascii="Calibri" w:hAnsi="Calibri"/>
                <w:sz w:val="20"/>
                <w:szCs w:val="20"/>
              </w:rPr>
            </w:pPr>
            <w:r w:rsidRPr="0064084D">
              <w:rPr>
                <w:rFonts w:cs="Calibri"/>
                <w:sz w:val="20"/>
                <w:szCs w:val="20"/>
                <w:lang w:eastAsia="zh-CN"/>
              </w:rPr>
              <w:t>192 729,84</w:t>
            </w:r>
          </w:p>
        </w:tc>
        <w:tc>
          <w:tcPr>
            <w:tcW w:w="1134" w:type="dxa"/>
            <w:tcBorders>
              <w:top w:val="nil"/>
              <w:left w:val="single" w:sz="4" w:space="0" w:color="auto"/>
              <w:bottom w:val="single" w:sz="2" w:space="0" w:color="000000"/>
              <w:right w:val="single" w:sz="2" w:space="0" w:color="000000"/>
            </w:tcBorders>
          </w:tcPr>
          <w:p w:rsidR="0064084D" w:rsidRPr="0064084D" w:rsidRDefault="0064084D" w:rsidP="0064084D">
            <w:pPr>
              <w:spacing w:after="200" w:line="276" w:lineRule="auto"/>
              <w:rPr>
                <w:rFonts w:ascii="Calibri" w:hAnsi="Calibri"/>
                <w:sz w:val="20"/>
                <w:szCs w:val="20"/>
              </w:rPr>
            </w:pPr>
            <w:r w:rsidRPr="0064084D">
              <w:rPr>
                <w:rFonts w:cs="Calibri"/>
                <w:sz w:val="20"/>
                <w:szCs w:val="20"/>
                <w:lang w:eastAsia="zh-CN"/>
              </w:rPr>
              <w:t>192 729,84</w:t>
            </w:r>
          </w:p>
        </w:tc>
      </w:tr>
      <w:tr w:rsidR="0064084D" w:rsidRPr="0064084D" w:rsidTr="009D2E65">
        <w:tc>
          <w:tcPr>
            <w:tcW w:w="5954" w:type="dxa"/>
            <w:tcBorders>
              <w:top w:val="nil"/>
              <w:left w:val="single" w:sz="2" w:space="0" w:color="000000"/>
              <w:bottom w:val="single" w:sz="4" w:space="0" w:color="auto"/>
              <w:right w:val="nil"/>
            </w:tcBorders>
          </w:tcPr>
          <w:p w:rsidR="0064084D" w:rsidRPr="0064084D" w:rsidRDefault="0064084D" w:rsidP="0064084D">
            <w:pPr>
              <w:suppressLineNumbers/>
              <w:suppressAutoHyphens/>
              <w:rPr>
                <w:sz w:val="20"/>
                <w:szCs w:val="20"/>
                <w:lang w:eastAsia="zh-CN"/>
              </w:rPr>
            </w:pPr>
            <w:r w:rsidRPr="0064084D">
              <w:rPr>
                <w:sz w:val="20"/>
                <w:szCs w:val="20"/>
                <w:lang w:eastAsia="zh-CN"/>
              </w:rPr>
              <w:t xml:space="preserve">Дмитриева Т.И. (ведущий специалист) </w:t>
            </w:r>
          </w:p>
          <w:p w:rsidR="0064084D" w:rsidRPr="0064084D" w:rsidRDefault="0064084D" w:rsidP="0064084D">
            <w:pPr>
              <w:suppressLineNumbers/>
              <w:suppressAutoHyphens/>
              <w:rPr>
                <w:sz w:val="20"/>
                <w:szCs w:val="20"/>
                <w:lang w:eastAsia="zh-CN"/>
              </w:rPr>
            </w:pPr>
            <w:r w:rsidRPr="0064084D">
              <w:rPr>
                <w:sz w:val="20"/>
                <w:szCs w:val="20"/>
                <w:lang w:eastAsia="zh-CN"/>
              </w:rPr>
              <w:t xml:space="preserve">Решение Совета депутатов Короцкого сельского поселения «25» ноября 2016 года № 68"Об утверждении Положения о пенсии за выслугу лет </w:t>
            </w:r>
            <w:proofErr w:type="spellStart"/>
            <w:r w:rsidRPr="0064084D">
              <w:rPr>
                <w:sz w:val="20"/>
                <w:szCs w:val="20"/>
                <w:lang w:eastAsia="zh-CN"/>
              </w:rPr>
              <w:t>лицам,замещавшим</w:t>
            </w:r>
            <w:proofErr w:type="spellEnd"/>
            <w:r w:rsidRPr="0064084D">
              <w:rPr>
                <w:sz w:val="20"/>
                <w:szCs w:val="20"/>
                <w:lang w:eastAsia="zh-CN"/>
              </w:rPr>
              <w:t xml:space="preserve"> должности муниципальной службы в органах местного самоуправления Короцкого сельского поселения"</w:t>
            </w:r>
          </w:p>
        </w:tc>
        <w:tc>
          <w:tcPr>
            <w:tcW w:w="1276" w:type="dxa"/>
            <w:tcBorders>
              <w:top w:val="nil"/>
              <w:left w:val="single" w:sz="2" w:space="0" w:color="000000"/>
              <w:bottom w:val="single" w:sz="4" w:space="0" w:color="auto"/>
              <w:right w:val="single" w:sz="4" w:space="0" w:color="auto"/>
            </w:tcBorders>
          </w:tcPr>
          <w:p w:rsidR="0064084D" w:rsidRPr="0064084D" w:rsidRDefault="0064084D" w:rsidP="0064084D">
            <w:pPr>
              <w:suppressLineNumbers/>
              <w:suppressAutoHyphens/>
              <w:jc w:val="center"/>
              <w:rPr>
                <w:sz w:val="20"/>
                <w:szCs w:val="20"/>
                <w:lang w:eastAsia="zh-CN"/>
              </w:rPr>
            </w:pPr>
            <w:r w:rsidRPr="0064084D">
              <w:rPr>
                <w:sz w:val="20"/>
                <w:szCs w:val="20"/>
                <w:lang w:eastAsia="zh-CN"/>
              </w:rPr>
              <w:t>146 189,52</w:t>
            </w:r>
          </w:p>
        </w:tc>
        <w:tc>
          <w:tcPr>
            <w:tcW w:w="1134" w:type="dxa"/>
            <w:tcBorders>
              <w:top w:val="nil"/>
              <w:left w:val="single" w:sz="4" w:space="0" w:color="auto"/>
              <w:bottom w:val="single" w:sz="4" w:space="0" w:color="auto"/>
              <w:right w:val="single" w:sz="4" w:space="0" w:color="auto"/>
            </w:tcBorders>
          </w:tcPr>
          <w:p w:rsidR="0064084D" w:rsidRPr="0064084D" w:rsidRDefault="0064084D" w:rsidP="0064084D">
            <w:pPr>
              <w:rPr>
                <w:rFonts w:cs="Calibri"/>
                <w:sz w:val="20"/>
                <w:szCs w:val="20"/>
                <w:lang w:eastAsia="zh-CN"/>
              </w:rPr>
            </w:pPr>
            <w:r w:rsidRPr="0064084D">
              <w:rPr>
                <w:rFonts w:cs="Calibri"/>
                <w:sz w:val="20"/>
                <w:szCs w:val="20"/>
                <w:lang w:eastAsia="zh-CN"/>
              </w:rPr>
              <w:t>48 729,84</w:t>
            </w:r>
          </w:p>
        </w:tc>
        <w:tc>
          <w:tcPr>
            <w:tcW w:w="1275" w:type="dxa"/>
            <w:tcBorders>
              <w:top w:val="nil"/>
              <w:left w:val="single" w:sz="4" w:space="0" w:color="auto"/>
              <w:bottom w:val="single" w:sz="4" w:space="0" w:color="auto"/>
              <w:right w:val="single" w:sz="2" w:space="0" w:color="000000"/>
            </w:tcBorders>
          </w:tcPr>
          <w:p w:rsidR="0064084D" w:rsidRPr="0064084D" w:rsidRDefault="0064084D" w:rsidP="0064084D">
            <w:pPr>
              <w:rPr>
                <w:sz w:val="20"/>
                <w:szCs w:val="20"/>
              </w:rPr>
            </w:pPr>
            <w:r w:rsidRPr="0064084D">
              <w:rPr>
                <w:rFonts w:cs="Calibri"/>
                <w:sz w:val="20"/>
                <w:szCs w:val="20"/>
                <w:lang w:eastAsia="zh-CN"/>
              </w:rPr>
              <w:t>48 729,84</w:t>
            </w:r>
          </w:p>
        </w:tc>
        <w:tc>
          <w:tcPr>
            <w:tcW w:w="1134" w:type="dxa"/>
            <w:tcBorders>
              <w:top w:val="nil"/>
              <w:left w:val="single" w:sz="4" w:space="0" w:color="auto"/>
              <w:bottom w:val="single" w:sz="4" w:space="0" w:color="auto"/>
              <w:right w:val="single" w:sz="2" w:space="0" w:color="000000"/>
            </w:tcBorders>
          </w:tcPr>
          <w:p w:rsidR="0064084D" w:rsidRPr="0064084D" w:rsidRDefault="0064084D" w:rsidP="0064084D">
            <w:pPr>
              <w:rPr>
                <w:sz w:val="20"/>
                <w:szCs w:val="20"/>
              </w:rPr>
            </w:pPr>
            <w:r w:rsidRPr="0064084D">
              <w:rPr>
                <w:rFonts w:cs="Calibri"/>
                <w:sz w:val="20"/>
                <w:szCs w:val="20"/>
                <w:lang w:eastAsia="zh-CN"/>
              </w:rPr>
              <w:t>48 729,84</w:t>
            </w:r>
          </w:p>
        </w:tc>
      </w:tr>
      <w:tr w:rsidR="0064084D" w:rsidRPr="0064084D" w:rsidTr="009D2E65">
        <w:tc>
          <w:tcPr>
            <w:tcW w:w="5954" w:type="dxa"/>
            <w:tcBorders>
              <w:top w:val="single" w:sz="4" w:space="0" w:color="auto"/>
              <w:left w:val="single" w:sz="2" w:space="0" w:color="000000"/>
              <w:bottom w:val="single" w:sz="2" w:space="0" w:color="000000"/>
              <w:right w:val="nil"/>
            </w:tcBorders>
          </w:tcPr>
          <w:p w:rsidR="0064084D" w:rsidRPr="0064084D" w:rsidRDefault="0064084D" w:rsidP="0064084D">
            <w:pPr>
              <w:suppressLineNumbers/>
              <w:suppressAutoHyphens/>
              <w:rPr>
                <w:sz w:val="20"/>
                <w:szCs w:val="20"/>
                <w:lang w:eastAsia="zh-CN"/>
              </w:rPr>
            </w:pPr>
            <w:r w:rsidRPr="0064084D">
              <w:rPr>
                <w:sz w:val="20"/>
                <w:szCs w:val="20"/>
                <w:lang w:eastAsia="zh-CN"/>
              </w:rPr>
              <w:t xml:space="preserve">Степанова Л.В.(Глава Короцкого с/п) Решение Совета депутатов Короцкого сельского поселения «25» ноября 2016 год №68 "Об утверждении Положения о пенсии за выслугу лет </w:t>
            </w:r>
            <w:proofErr w:type="spellStart"/>
            <w:r w:rsidRPr="0064084D">
              <w:rPr>
                <w:sz w:val="20"/>
                <w:szCs w:val="20"/>
                <w:lang w:eastAsia="zh-CN"/>
              </w:rPr>
              <w:t>лицам,замещавшим</w:t>
            </w:r>
            <w:proofErr w:type="spellEnd"/>
            <w:r w:rsidRPr="0064084D">
              <w:rPr>
                <w:sz w:val="20"/>
                <w:szCs w:val="20"/>
                <w:lang w:eastAsia="zh-CN"/>
              </w:rPr>
              <w:t xml:space="preserve"> должности муниципальной службы в органах местного самоуправления Короцкого сельского поселения"</w:t>
            </w:r>
          </w:p>
        </w:tc>
        <w:tc>
          <w:tcPr>
            <w:tcW w:w="1276" w:type="dxa"/>
            <w:tcBorders>
              <w:top w:val="single" w:sz="4" w:space="0" w:color="auto"/>
              <w:left w:val="single" w:sz="2" w:space="0" w:color="000000"/>
              <w:bottom w:val="single" w:sz="2" w:space="0" w:color="000000"/>
              <w:right w:val="single" w:sz="4" w:space="0" w:color="auto"/>
            </w:tcBorders>
          </w:tcPr>
          <w:p w:rsidR="0064084D" w:rsidRPr="0064084D" w:rsidRDefault="0064084D" w:rsidP="0064084D">
            <w:pPr>
              <w:suppressLineNumbers/>
              <w:suppressAutoHyphens/>
              <w:jc w:val="center"/>
              <w:rPr>
                <w:sz w:val="20"/>
                <w:szCs w:val="20"/>
                <w:lang w:eastAsia="zh-CN"/>
              </w:rPr>
            </w:pPr>
            <w:r w:rsidRPr="0064084D">
              <w:rPr>
                <w:sz w:val="20"/>
                <w:szCs w:val="20"/>
                <w:lang w:eastAsia="zh-CN"/>
              </w:rPr>
              <w:t>432 000,00</w:t>
            </w:r>
          </w:p>
        </w:tc>
        <w:tc>
          <w:tcPr>
            <w:tcW w:w="1134" w:type="dxa"/>
            <w:tcBorders>
              <w:top w:val="single" w:sz="4" w:space="0" w:color="auto"/>
              <w:left w:val="single" w:sz="4" w:space="0" w:color="auto"/>
              <w:bottom w:val="single" w:sz="2" w:space="0" w:color="000000"/>
              <w:right w:val="single" w:sz="4" w:space="0" w:color="auto"/>
            </w:tcBorders>
          </w:tcPr>
          <w:p w:rsidR="0064084D" w:rsidRPr="0064084D" w:rsidRDefault="0064084D" w:rsidP="0064084D">
            <w:pPr>
              <w:rPr>
                <w:rFonts w:cs="Calibri"/>
                <w:sz w:val="20"/>
                <w:szCs w:val="20"/>
                <w:lang w:eastAsia="zh-CN"/>
              </w:rPr>
            </w:pPr>
            <w:r w:rsidRPr="0064084D">
              <w:rPr>
                <w:rFonts w:cs="Calibri"/>
                <w:sz w:val="20"/>
                <w:szCs w:val="20"/>
                <w:lang w:eastAsia="zh-CN"/>
              </w:rPr>
              <w:t>144 00,00</w:t>
            </w:r>
          </w:p>
        </w:tc>
        <w:tc>
          <w:tcPr>
            <w:tcW w:w="1275" w:type="dxa"/>
            <w:tcBorders>
              <w:top w:val="single" w:sz="4" w:space="0" w:color="auto"/>
              <w:left w:val="single" w:sz="4" w:space="0" w:color="auto"/>
              <w:bottom w:val="single" w:sz="2" w:space="0" w:color="000000"/>
              <w:right w:val="single" w:sz="2" w:space="0" w:color="000000"/>
            </w:tcBorders>
          </w:tcPr>
          <w:p w:rsidR="0064084D" w:rsidRPr="0064084D" w:rsidRDefault="0064084D" w:rsidP="0064084D">
            <w:pPr>
              <w:rPr>
                <w:rFonts w:cs="Calibri"/>
                <w:sz w:val="20"/>
                <w:szCs w:val="20"/>
                <w:lang w:eastAsia="zh-CN"/>
              </w:rPr>
            </w:pPr>
            <w:r w:rsidRPr="0064084D">
              <w:rPr>
                <w:rFonts w:cs="Calibri"/>
                <w:sz w:val="20"/>
                <w:szCs w:val="20"/>
                <w:lang w:eastAsia="zh-CN"/>
              </w:rPr>
              <w:t>144 000,00</w:t>
            </w:r>
          </w:p>
        </w:tc>
        <w:tc>
          <w:tcPr>
            <w:tcW w:w="1134" w:type="dxa"/>
            <w:tcBorders>
              <w:top w:val="single" w:sz="4" w:space="0" w:color="auto"/>
              <w:left w:val="single" w:sz="4" w:space="0" w:color="auto"/>
              <w:bottom w:val="single" w:sz="2" w:space="0" w:color="000000"/>
              <w:right w:val="single" w:sz="2" w:space="0" w:color="000000"/>
            </w:tcBorders>
          </w:tcPr>
          <w:p w:rsidR="0064084D" w:rsidRPr="0064084D" w:rsidRDefault="0064084D" w:rsidP="0064084D">
            <w:pPr>
              <w:rPr>
                <w:rFonts w:cs="Calibri"/>
                <w:sz w:val="20"/>
                <w:szCs w:val="20"/>
                <w:lang w:eastAsia="zh-CN"/>
              </w:rPr>
            </w:pPr>
            <w:r w:rsidRPr="0064084D">
              <w:rPr>
                <w:rFonts w:cs="Calibri"/>
                <w:sz w:val="20"/>
                <w:szCs w:val="20"/>
                <w:lang w:eastAsia="zh-CN"/>
              </w:rPr>
              <w:t>144 000,00</w:t>
            </w:r>
          </w:p>
        </w:tc>
      </w:tr>
    </w:tbl>
    <w:p w:rsidR="00710293" w:rsidRDefault="00710293" w:rsidP="0064084D">
      <w:pPr>
        <w:suppressAutoHyphens/>
        <w:jc w:val="right"/>
        <w:rPr>
          <w:b/>
          <w:sz w:val="20"/>
          <w:szCs w:val="20"/>
          <w:lang w:eastAsia="zh-CN"/>
        </w:rPr>
      </w:pPr>
    </w:p>
    <w:p w:rsidR="00765672" w:rsidRDefault="0064084D" w:rsidP="0064084D">
      <w:pPr>
        <w:suppressAutoHyphens/>
        <w:jc w:val="right"/>
        <w:rPr>
          <w:b/>
          <w:sz w:val="20"/>
          <w:szCs w:val="20"/>
          <w:lang w:eastAsia="zh-CN"/>
        </w:rPr>
      </w:pPr>
      <w:r w:rsidRPr="0064084D">
        <w:rPr>
          <w:b/>
          <w:sz w:val="20"/>
          <w:szCs w:val="20"/>
          <w:lang w:eastAsia="zh-CN"/>
        </w:rPr>
        <w:t>Приложение 7</w:t>
      </w:r>
    </w:p>
    <w:p w:rsidR="0064084D" w:rsidRPr="0064084D" w:rsidRDefault="00765672" w:rsidP="00765672">
      <w:pPr>
        <w:suppressAutoHyphens/>
        <w:jc w:val="right"/>
        <w:rPr>
          <w:b/>
          <w:bCs/>
          <w:sz w:val="20"/>
          <w:szCs w:val="20"/>
          <w:lang w:eastAsia="zh-CN"/>
        </w:rPr>
      </w:pPr>
      <w:r>
        <w:rPr>
          <w:b/>
          <w:bCs/>
          <w:sz w:val="20"/>
          <w:szCs w:val="20"/>
          <w:lang w:eastAsia="zh-CN"/>
        </w:rPr>
        <w:t xml:space="preserve"> к р</w:t>
      </w:r>
      <w:r w:rsidRPr="0064084D">
        <w:rPr>
          <w:b/>
          <w:bCs/>
          <w:sz w:val="20"/>
          <w:szCs w:val="20"/>
          <w:lang w:eastAsia="zh-CN"/>
        </w:rPr>
        <w:t>ешению</w:t>
      </w:r>
      <w:r w:rsidR="0064084D" w:rsidRPr="0064084D">
        <w:rPr>
          <w:b/>
          <w:bCs/>
          <w:sz w:val="20"/>
          <w:szCs w:val="20"/>
          <w:lang w:eastAsia="zh-CN"/>
        </w:rPr>
        <w:t xml:space="preserve"> Совета депутатов </w:t>
      </w:r>
    </w:p>
    <w:p w:rsidR="0064084D" w:rsidRPr="0064084D" w:rsidRDefault="0064084D" w:rsidP="0064084D">
      <w:pPr>
        <w:suppressAutoHyphens/>
        <w:jc w:val="right"/>
        <w:rPr>
          <w:b/>
          <w:bCs/>
          <w:sz w:val="20"/>
          <w:szCs w:val="20"/>
          <w:lang w:eastAsia="zh-CN"/>
        </w:rPr>
      </w:pPr>
      <w:r w:rsidRPr="0064084D">
        <w:rPr>
          <w:b/>
          <w:bCs/>
          <w:sz w:val="20"/>
          <w:szCs w:val="20"/>
          <w:lang w:eastAsia="zh-CN"/>
        </w:rPr>
        <w:t>Короцкого сельского поселения</w:t>
      </w:r>
    </w:p>
    <w:p w:rsidR="0064084D" w:rsidRPr="0064084D" w:rsidRDefault="00765672" w:rsidP="00765672">
      <w:pPr>
        <w:suppressAutoHyphens/>
        <w:jc w:val="right"/>
        <w:rPr>
          <w:bCs/>
          <w:sz w:val="20"/>
          <w:szCs w:val="20"/>
          <w:lang w:eastAsia="zh-CN"/>
        </w:rPr>
      </w:pPr>
      <w:r w:rsidRPr="00765672">
        <w:rPr>
          <w:b/>
          <w:bCs/>
          <w:sz w:val="20"/>
          <w:szCs w:val="20"/>
          <w:lang w:eastAsia="zh-CN"/>
        </w:rPr>
        <w:t>от 23.12.2024 №209</w:t>
      </w:r>
    </w:p>
    <w:p w:rsidR="0064084D" w:rsidRPr="0064084D" w:rsidRDefault="0064084D" w:rsidP="0064084D">
      <w:pPr>
        <w:suppressAutoHyphens/>
        <w:jc w:val="right"/>
        <w:rPr>
          <w:bCs/>
          <w:sz w:val="20"/>
          <w:szCs w:val="20"/>
          <w:lang w:eastAsia="zh-CN"/>
        </w:rPr>
      </w:pPr>
    </w:p>
    <w:p w:rsidR="0064084D" w:rsidRPr="0064084D" w:rsidRDefault="0064084D" w:rsidP="0064084D">
      <w:pPr>
        <w:jc w:val="center"/>
        <w:rPr>
          <w:b/>
          <w:sz w:val="20"/>
          <w:szCs w:val="20"/>
        </w:rPr>
      </w:pPr>
      <w:r w:rsidRPr="0064084D">
        <w:rPr>
          <w:b/>
          <w:sz w:val="20"/>
          <w:szCs w:val="20"/>
          <w:lang w:eastAsia="zh-CN"/>
        </w:rPr>
        <w:t xml:space="preserve">Межбюджетные трансферты из </w:t>
      </w:r>
      <w:proofErr w:type="gramStart"/>
      <w:r w:rsidRPr="0064084D">
        <w:rPr>
          <w:b/>
          <w:sz w:val="20"/>
          <w:szCs w:val="20"/>
          <w:lang w:eastAsia="zh-CN"/>
        </w:rPr>
        <w:t>бюджета  Короцкого</w:t>
      </w:r>
      <w:proofErr w:type="gramEnd"/>
      <w:r w:rsidRPr="0064084D">
        <w:rPr>
          <w:b/>
          <w:sz w:val="20"/>
          <w:szCs w:val="20"/>
          <w:lang w:eastAsia="zh-CN"/>
        </w:rPr>
        <w:t xml:space="preserve"> сельского поселения другим бюджетам бюджетной системы Российской Федерации  на 2025 год </w:t>
      </w:r>
      <w:r w:rsidRPr="0064084D">
        <w:rPr>
          <w:b/>
          <w:sz w:val="20"/>
          <w:szCs w:val="20"/>
        </w:rPr>
        <w:t>на плановый период 2026 и 2027 годов</w:t>
      </w:r>
    </w:p>
    <w:p w:rsidR="0064084D" w:rsidRPr="0064084D" w:rsidRDefault="0064084D" w:rsidP="0064084D">
      <w:pPr>
        <w:suppressAutoHyphens/>
        <w:jc w:val="center"/>
        <w:rPr>
          <w:b/>
          <w:sz w:val="20"/>
          <w:szCs w:val="20"/>
          <w:lang w:eastAsia="zh-CN"/>
        </w:rPr>
      </w:pPr>
    </w:p>
    <w:tbl>
      <w:tblPr>
        <w:tblW w:w="10490" w:type="dxa"/>
        <w:tblInd w:w="55" w:type="dxa"/>
        <w:tblLayout w:type="fixed"/>
        <w:tblCellMar>
          <w:top w:w="55" w:type="dxa"/>
          <w:left w:w="55" w:type="dxa"/>
          <w:bottom w:w="55" w:type="dxa"/>
          <w:right w:w="55" w:type="dxa"/>
        </w:tblCellMar>
        <w:tblLook w:val="04A0" w:firstRow="1" w:lastRow="0" w:firstColumn="1" w:lastColumn="0" w:noHBand="0" w:noVBand="1"/>
      </w:tblPr>
      <w:tblGrid>
        <w:gridCol w:w="709"/>
        <w:gridCol w:w="5387"/>
        <w:gridCol w:w="1417"/>
        <w:gridCol w:w="1276"/>
        <w:gridCol w:w="1701"/>
      </w:tblGrid>
      <w:tr w:rsidR="0064084D" w:rsidRPr="0064084D" w:rsidTr="009D2E65">
        <w:tc>
          <w:tcPr>
            <w:tcW w:w="709" w:type="dxa"/>
            <w:tcBorders>
              <w:top w:val="single" w:sz="2" w:space="0" w:color="000000"/>
              <w:left w:val="single" w:sz="2" w:space="0" w:color="000000"/>
              <w:bottom w:val="single" w:sz="2" w:space="0" w:color="000000"/>
              <w:right w:val="nil"/>
            </w:tcBorders>
          </w:tcPr>
          <w:p w:rsidR="0064084D" w:rsidRPr="0064084D" w:rsidRDefault="0064084D" w:rsidP="0064084D">
            <w:pPr>
              <w:suppressLineNumbers/>
              <w:suppressAutoHyphens/>
              <w:snapToGrid w:val="0"/>
              <w:jc w:val="center"/>
              <w:rPr>
                <w:rFonts w:cs="Calibri"/>
                <w:sz w:val="20"/>
                <w:szCs w:val="20"/>
                <w:lang w:eastAsia="zh-CN"/>
              </w:rPr>
            </w:pPr>
          </w:p>
        </w:tc>
        <w:tc>
          <w:tcPr>
            <w:tcW w:w="5387" w:type="dxa"/>
            <w:tcBorders>
              <w:top w:val="single" w:sz="2" w:space="0" w:color="000000"/>
              <w:left w:val="single" w:sz="2" w:space="0" w:color="000000"/>
              <w:bottom w:val="single" w:sz="2" w:space="0" w:color="000000"/>
              <w:right w:val="nil"/>
            </w:tcBorders>
          </w:tcPr>
          <w:p w:rsidR="0064084D" w:rsidRPr="0064084D" w:rsidRDefault="0064084D" w:rsidP="0064084D">
            <w:pPr>
              <w:suppressLineNumbers/>
              <w:suppressAutoHyphens/>
              <w:jc w:val="center"/>
              <w:rPr>
                <w:rFonts w:cs="Calibri"/>
                <w:sz w:val="20"/>
                <w:szCs w:val="20"/>
                <w:lang w:eastAsia="zh-CN"/>
              </w:rPr>
            </w:pPr>
            <w:r w:rsidRPr="0064084D">
              <w:rPr>
                <w:rFonts w:cs="Calibri"/>
                <w:sz w:val="20"/>
                <w:szCs w:val="20"/>
                <w:lang w:eastAsia="zh-CN"/>
              </w:rPr>
              <w:t>Наименование</w:t>
            </w:r>
          </w:p>
        </w:tc>
        <w:tc>
          <w:tcPr>
            <w:tcW w:w="1417" w:type="dxa"/>
            <w:tcBorders>
              <w:top w:val="single" w:sz="2" w:space="0" w:color="000000"/>
              <w:left w:val="single" w:sz="2" w:space="0" w:color="000000"/>
              <w:bottom w:val="single" w:sz="2" w:space="0" w:color="000000"/>
              <w:right w:val="single" w:sz="4" w:space="0" w:color="auto"/>
            </w:tcBorders>
          </w:tcPr>
          <w:p w:rsidR="0064084D" w:rsidRPr="0064084D" w:rsidRDefault="0064084D" w:rsidP="0064084D">
            <w:pPr>
              <w:suppressLineNumbers/>
              <w:suppressAutoHyphens/>
              <w:jc w:val="center"/>
              <w:rPr>
                <w:rFonts w:cs="Calibri"/>
                <w:sz w:val="20"/>
                <w:szCs w:val="20"/>
                <w:lang w:eastAsia="zh-CN"/>
              </w:rPr>
            </w:pPr>
            <w:r w:rsidRPr="0064084D">
              <w:rPr>
                <w:rFonts w:cs="Calibri"/>
                <w:sz w:val="20"/>
                <w:szCs w:val="20"/>
                <w:lang w:eastAsia="zh-CN"/>
              </w:rPr>
              <w:t>2025 год</w:t>
            </w:r>
          </w:p>
        </w:tc>
        <w:tc>
          <w:tcPr>
            <w:tcW w:w="1276" w:type="dxa"/>
            <w:tcBorders>
              <w:top w:val="single" w:sz="2" w:space="0" w:color="000000"/>
              <w:left w:val="single" w:sz="4" w:space="0" w:color="auto"/>
              <w:bottom w:val="single" w:sz="2" w:space="0" w:color="000000"/>
              <w:right w:val="single" w:sz="2" w:space="0" w:color="000000"/>
            </w:tcBorders>
          </w:tcPr>
          <w:p w:rsidR="0064084D" w:rsidRPr="0064084D" w:rsidRDefault="0064084D" w:rsidP="0064084D">
            <w:pPr>
              <w:suppressLineNumbers/>
              <w:suppressAutoHyphens/>
              <w:jc w:val="center"/>
              <w:rPr>
                <w:rFonts w:cs="Calibri"/>
                <w:sz w:val="20"/>
                <w:szCs w:val="20"/>
                <w:lang w:eastAsia="zh-CN"/>
              </w:rPr>
            </w:pPr>
            <w:r w:rsidRPr="0064084D">
              <w:rPr>
                <w:rFonts w:cs="Calibri"/>
                <w:sz w:val="20"/>
                <w:szCs w:val="20"/>
                <w:lang w:eastAsia="zh-CN"/>
              </w:rPr>
              <w:t>2026 год</w:t>
            </w:r>
          </w:p>
        </w:tc>
        <w:tc>
          <w:tcPr>
            <w:tcW w:w="1701" w:type="dxa"/>
            <w:tcBorders>
              <w:top w:val="single" w:sz="2" w:space="0" w:color="000000"/>
              <w:left w:val="single" w:sz="4" w:space="0" w:color="auto"/>
              <w:bottom w:val="single" w:sz="2" w:space="0" w:color="000000"/>
              <w:right w:val="single" w:sz="2" w:space="0" w:color="000000"/>
            </w:tcBorders>
          </w:tcPr>
          <w:p w:rsidR="0064084D" w:rsidRPr="0064084D" w:rsidRDefault="0064084D" w:rsidP="0064084D">
            <w:pPr>
              <w:suppressLineNumbers/>
              <w:suppressAutoHyphens/>
              <w:jc w:val="center"/>
              <w:rPr>
                <w:rFonts w:cs="Calibri"/>
                <w:sz w:val="20"/>
                <w:szCs w:val="20"/>
                <w:lang w:eastAsia="zh-CN"/>
              </w:rPr>
            </w:pPr>
            <w:r w:rsidRPr="0064084D">
              <w:rPr>
                <w:rFonts w:cs="Calibri"/>
                <w:sz w:val="20"/>
                <w:szCs w:val="20"/>
                <w:lang w:eastAsia="zh-CN"/>
              </w:rPr>
              <w:t>2027 год</w:t>
            </w:r>
          </w:p>
        </w:tc>
      </w:tr>
      <w:tr w:rsidR="0064084D" w:rsidRPr="0064084D" w:rsidTr="009D2E65">
        <w:tc>
          <w:tcPr>
            <w:tcW w:w="709" w:type="dxa"/>
            <w:tcBorders>
              <w:top w:val="nil"/>
              <w:left w:val="single" w:sz="2" w:space="0" w:color="000000"/>
              <w:bottom w:val="single" w:sz="2" w:space="0" w:color="000000"/>
              <w:right w:val="nil"/>
            </w:tcBorders>
          </w:tcPr>
          <w:p w:rsidR="0064084D" w:rsidRPr="0064084D" w:rsidRDefault="0064084D" w:rsidP="0064084D">
            <w:pPr>
              <w:suppressLineNumbers/>
              <w:suppressAutoHyphens/>
              <w:jc w:val="center"/>
              <w:rPr>
                <w:sz w:val="20"/>
                <w:szCs w:val="20"/>
                <w:lang w:eastAsia="zh-CN"/>
              </w:rPr>
            </w:pPr>
            <w:r w:rsidRPr="0064084D">
              <w:rPr>
                <w:rFonts w:cs="Calibri"/>
                <w:sz w:val="20"/>
                <w:szCs w:val="20"/>
                <w:lang w:eastAsia="zh-CN"/>
              </w:rPr>
              <w:t>1</w:t>
            </w:r>
          </w:p>
        </w:tc>
        <w:tc>
          <w:tcPr>
            <w:tcW w:w="5387" w:type="dxa"/>
            <w:tcBorders>
              <w:top w:val="nil"/>
              <w:left w:val="single" w:sz="2" w:space="0" w:color="000000"/>
              <w:bottom w:val="single" w:sz="2" w:space="0" w:color="000000"/>
              <w:right w:val="nil"/>
            </w:tcBorders>
          </w:tcPr>
          <w:p w:rsidR="0064084D" w:rsidRPr="0064084D" w:rsidRDefault="0064084D" w:rsidP="0064084D">
            <w:pPr>
              <w:suppressAutoHyphens/>
              <w:jc w:val="center"/>
              <w:rPr>
                <w:rFonts w:cs="Calibri"/>
                <w:sz w:val="20"/>
                <w:szCs w:val="20"/>
                <w:lang w:eastAsia="zh-CN"/>
              </w:rPr>
            </w:pPr>
            <w:r w:rsidRPr="0064084D">
              <w:rPr>
                <w:sz w:val="20"/>
                <w:szCs w:val="20"/>
                <w:lang w:eastAsia="zh-CN"/>
              </w:rPr>
              <w:t>Межбюджетные трансферты</w:t>
            </w:r>
          </w:p>
        </w:tc>
        <w:tc>
          <w:tcPr>
            <w:tcW w:w="1417" w:type="dxa"/>
            <w:tcBorders>
              <w:top w:val="nil"/>
              <w:left w:val="single" w:sz="2" w:space="0" w:color="000000"/>
              <w:bottom w:val="single" w:sz="2" w:space="0" w:color="000000"/>
              <w:right w:val="single" w:sz="4" w:space="0" w:color="auto"/>
            </w:tcBorders>
          </w:tcPr>
          <w:p w:rsidR="0064084D" w:rsidRPr="0064084D" w:rsidRDefault="0064084D" w:rsidP="0064084D">
            <w:pPr>
              <w:rPr>
                <w:sz w:val="20"/>
                <w:szCs w:val="20"/>
              </w:rPr>
            </w:pPr>
            <w:r w:rsidRPr="0064084D">
              <w:rPr>
                <w:rFonts w:cs="Calibri"/>
                <w:sz w:val="20"/>
                <w:szCs w:val="20"/>
                <w:lang w:eastAsia="zh-CN"/>
              </w:rPr>
              <w:t>26010,00</w:t>
            </w:r>
          </w:p>
        </w:tc>
        <w:tc>
          <w:tcPr>
            <w:tcW w:w="1276" w:type="dxa"/>
            <w:tcBorders>
              <w:top w:val="nil"/>
              <w:left w:val="single" w:sz="4" w:space="0" w:color="auto"/>
              <w:bottom w:val="single" w:sz="2" w:space="0" w:color="000000"/>
              <w:right w:val="single" w:sz="2" w:space="0" w:color="000000"/>
            </w:tcBorders>
          </w:tcPr>
          <w:p w:rsidR="0064084D" w:rsidRPr="0064084D" w:rsidRDefault="0064084D" w:rsidP="0064084D">
            <w:pPr>
              <w:rPr>
                <w:sz w:val="20"/>
                <w:szCs w:val="20"/>
              </w:rPr>
            </w:pPr>
            <w:r w:rsidRPr="0064084D">
              <w:rPr>
                <w:rFonts w:cs="Calibri"/>
                <w:sz w:val="20"/>
                <w:szCs w:val="20"/>
                <w:lang w:eastAsia="zh-CN"/>
              </w:rPr>
              <w:t>26010,00</w:t>
            </w:r>
          </w:p>
        </w:tc>
        <w:tc>
          <w:tcPr>
            <w:tcW w:w="1701" w:type="dxa"/>
            <w:tcBorders>
              <w:top w:val="nil"/>
              <w:left w:val="single" w:sz="4" w:space="0" w:color="auto"/>
              <w:bottom w:val="single" w:sz="2" w:space="0" w:color="000000"/>
              <w:right w:val="single" w:sz="2" w:space="0" w:color="000000"/>
            </w:tcBorders>
          </w:tcPr>
          <w:p w:rsidR="0064084D" w:rsidRPr="0064084D" w:rsidRDefault="0064084D" w:rsidP="0064084D">
            <w:pPr>
              <w:rPr>
                <w:sz w:val="20"/>
                <w:szCs w:val="20"/>
              </w:rPr>
            </w:pPr>
            <w:r w:rsidRPr="0064084D">
              <w:rPr>
                <w:rFonts w:cs="Calibri"/>
                <w:sz w:val="20"/>
                <w:szCs w:val="20"/>
                <w:lang w:eastAsia="zh-CN"/>
              </w:rPr>
              <w:t>26010,00</w:t>
            </w:r>
          </w:p>
        </w:tc>
      </w:tr>
      <w:tr w:rsidR="0064084D" w:rsidRPr="0064084D" w:rsidTr="009D2E65">
        <w:tc>
          <w:tcPr>
            <w:tcW w:w="709" w:type="dxa"/>
            <w:tcBorders>
              <w:top w:val="nil"/>
              <w:left w:val="single" w:sz="2" w:space="0" w:color="000000"/>
              <w:bottom w:val="single" w:sz="2" w:space="0" w:color="000000"/>
              <w:right w:val="nil"/>
            </w:tcBorders>
          </w:tcPr>
          <w:p w:rsidR="0064084D" w:rsidRPr="0064084D" w:rsidRDefault="0064084D" w:rsidP="0064084D">
            <w:pPr>
              <w:suppressLineNumbers/>
              <w:suppressAutoHyphens/>
              <w:snapToGrid w:val="0"/>
              <w:jc w:val="center"/>
              <w:rPr>
                <w:rFonts w:cs="Calibri"/>
                <w:sz w:val="20"/>
                <w:szCs w:val="20"/>
                <w:lang w:eastAsia="zh-CN"/>
              </w:rPr>
            </w:pPr>
          </w:p>
        </w:tc>
        <w:tc>
          <w:tcPr>
            <w:tcW w:w="5387" w:type="dxa"/>
            <w:tcBorders>
              <w:top w:val="nil"/>
              <w:left w:val="single" w:sz="2" w:space="0" w:color="000000"/>
              <w:bottom w:val="single" w:sz="2" w:space="0" w:color="000000"/>
              <w:right w:val="nil"/>
            </w:tcBorders>
          </w:tcPr>
          <w:p w:rsidR="0064084D" w:rsidRPr="0064084D" w:rsidRDefault="0064084D" w:rsidP="0064084D">
            <w:pPr>
              <w:suppressLineNumbers/>
              <w:suppressAutoHyphens/>
              <w:jc w:val="center"/>
              <w:rPr>
                <w:sz w:val="20"/>
                <w:szCs w:val="20"/>
                <w:lang w:eastAsia="zh-CN"/>
              </w:rPr>
            </w:pPr>
            <w:r w:rsidRPr="0064084D">
              <w:rPr>
                <w:sz w:val="20"/>
                <w:szCs w:val="20"/>
                <w:lang w:eastAsia="zh-CN"/>
              </w:rPr>
              <w:t>Итого</w:t>
            </w:r>
          </w:p>
        </w:tc>
        <w:tc>
          <w:tcPr>
            <w:tcW w:w="1417" w:type="dxa"/>
            <w:tcBorders>
              <w:top w:val="nil"/>
              <w:left w:val="single" w:sz="2" w:space="0" w:color="000000"/>
              <w:bottom w:val="single" w:sz="2" w:space="0" w:color="000000"/>
              <w:right w:val="single" w:sz="4" w:space="0" w:color="auto"/>
            </w:tcBorders>
          </w:tcPr>
          <w:p w:rsidR="0064084D" w:rsidRPr="0064084D" w:rsidRDefault="0064084D" w:rsidP="0064084D">
            <w:pPr>
              <w:rPr>
                <w:sz w:val="20"/>
                <w:szCs w:val="20"/>
              </w:rPr>
            </w:pPr>
            <w:r w:rsidRPr="0064084D">
              <w:rPr>
                <w:rFonts w:cs="Calibri"/>
                <w:sz w:val="20"/>
                <w:szCs w:val="20"/>
                <w:lang w:eastAsia="zh-CN"/>
              </w:rPr>
              <w:t>26010,00</w:t>
            </w:r>
          </w:p>
        </w:tc>
        <w:tc>
          <w:tcPr>
            <w:tcW w:w="1276" w:type="dxa"/>
            <w:tcBorders>
              <w:top w:val="nil"/>
              <w:left w:val="single" w:sz="4" w:space="0" w:color="auto"/>
              <w:bottom w:val="single" w:sz="2" w:space="0" w:color="000000"/>
              <w:right w:val="single" w:sz="2" w:space="0" w:color="000000"/>
            </w:tcBorders>
          </w:tcPr>
          <w:p w:rsidR="0064084D" w:rsidRPr="0064084D" w:rsidRDefault="0064084D" w:rsidP="0064084D">
            <w:pPr>
              <w:rPr>
                <w:sz w:val="20"/>
                <w:szCs w:val="20"/>
              </w:rPr>
            </w:pPr>
            <w:r w:rsidRPr="0064084D">
              <w:rPr>
                <w:rFonts w:cs="Calibri"/>
                <w:sz w:val="20"/>
                <w:szCs w:val="20"/>
                <w:lang w:eastAsia="zh-CN"/>
              </w:rPr>
              <w:t>26010,00</w:t>
            </w:r>
          </w:p>
        </w:tc>
        <w:tc>
          <w:tcPr>
            <w:tcW w:w="1701" w:type="dxa"/>
            <w:tcBorders>
              <w:top w:val="nil"/>
              <w:left w:val="single" w:sz="4" w:space="0" w:color="auto"/>
              <w:bottom w:val="single" w:sz="2" w:space="0" w:color="000000"/>
              <w:right w:val="single" w:sz="2" w:space="0" w:color="000000"/>
            </w:tcBorders>
          </w:tcPr>
          <w:p w:rsidR="0064084D" w:rsidRPr="0064084D" w:rsidRDefault="0064084D" w:rsidP="0064084D">
            <w:pPr>
              <w:rPr>
                <w:rFonts w:cs="Calibri"/>
                <w:sz w:val="20"/>
                <w:szCs w:val="20"/>
                <w:lang w:eastAsia="zh-CN"/>
              </w:rPr>
            </w:pPr>
            <w:r w:rsidRPr="0064084D">
              <w:rPr>
                <w:rFonts w:cs="Calibri"/>
                <w:sz w:val="20"/>
                <w:szCs w:val="20"/>
                <w:lang w:eastAsia="zh-CN"/>
              </w:rPr>
              <w:t>26010,00</w:t>
            </w:r>
          </w:p>
          <w:p w:rsidR="0064084D" w:rsidRPr="0064084D" w:rsidRDefault="0064084D" w:rsidP="0064084D">
            <w:pPr>
              <w:rPr>
                <w:sz w:val="20"/>
                <w:szCs w:val="20"/>
              </w:rPr>
            </w:pPr>
          </w:p>
        </w:tc>
      </w:tr>
    </w:tbl>
    <w:p w:rsidR="0064084D" w:rsidRPr="0064084D" w:rsidRDefault="0064084D" w:rsidP="0064084D">
      <w:pPr>
        <w:suppressAutoHyphens/>
        <w:rPr>
          <w:sz w:val="20"/>
          <w:szCs w:val="20"/>
          <w:lang w:eastAsia="zh-CN"/>
        </w:rPr>
      </w:pPr>
    </w:p>
    <w:p w:rsidR="0064084D" w:rsidRPr="0064084D" w:rsidRDefault="0064084D" w:rsidP="0064084D">
      <w:pPr>
        <w:suppressAutoHyphens/>
        <w:jc w:val="right"/>
        <w:rPr>
          <w:sz w:val="20"/>
          <w:szCs w:val="20"/>
          <w:lang w:eastAsia="zh-CN"/>
        </w:rPr>
      </w:pPr>
    </w:p>
    <w:p w:rsidR="00765672" w:rsidRDefault="0064084D" w:rsidP="0064084D">
      <w:pPr>
        <w:suppressAutoHyphens/>
        <w:jc w:val="right"/>
        <w:rPr>
          <w:sz w:val="20"/>
          <w:szCs w:val="20"/>
          <w:lang w:eastAsia="zh-CN"/>
        </w:rPr>
      </w:pPr>
      <w:r w:rsidRPr="0064084D">
        <w:rPr>
          <w:sz w:val="20"/>
          <w:szCs w:val="20"/>
          <w:lang w:eastAsia="zh-CN"/>
        </w:rPr>
        <w:t xml:space="preserve"> </w:t>
      </w:r>
    </w:p>
    <w:p w:rsidR="0064084D" w:rsidRPr="0064084D" w:rsidRDefault="0064084D" w:rsidP="0064084D">
      <w:pPr>
        <w:suppressAutoHyphens/>
        <w:jc w:val="right"/>
        <w:rPr>
          <w:b/>
          <w:bCs/>
          <w:sz w:val="20"/>
          <w:szCs w:val="20"/>
          <w:lang w:eastAsia="zh-CN"/>
        </w:rPr>
      </w:pPr>
      <w:r w:rsidRPr="0064084D">
        <w:rPr>
          <w:sz w:val="20"/>
          <w:szCs w:val="20"/>
          <w:lang w:eastAsia="zh-CN"/>
        </w:rPr>
        <w:t xml:space="preserve">  </w:t>
      </w:r>
      <w:r w:rsidRPr="0064084D">
        <w:rPr>
          <w:b/>
          <w:sz w:val="20"/>
          <w:szCs w:val="20"/>
          <w:lang w:eastAsia="zh-CN"/>
        </w:rPr>
        <w:t>Приложение 8</w:t>
      </w:r>
    </w:p>
    <w:p w:rsidR="0064084D" w:rsidRPr="0064084D" w:rsidRDefault="00765672" w:rsidP="0064084D">
      <w:pPr>
        <w:suppressAutoHyphens/>
        <w:jc w:val="right"/>
        <w:rPr>
          <w:b/>
          <w:bCs/>
          <w:sz w:val="20"/>
          <w:szCs w:val="20"/>
          <w:lang w:eastAsia="zh-CN"/>
        </w:rPr>
      </w:pPr>
      <w:r>
        <w:rPr>
          <w:b/>
          <w:bCs/>
          <w:sz w:val="20"/>
          <w:szCs w:val="20"/>
          <w:lang w:eastAsia="zh-CN"/>
        </w:rPr>
        <w:t>к</w:t>
      </w:r>
      <w:r w:rsidR="0064084D" w:rsidRPr="0064084D">
        <w:rPr>
          <w:b/>
          <w:bCs/>
          <w:sz w:val="20"/>
          <w:szCs w:val="20"/>
          <w:lang w:eastAsia="zh-CN"/>
        </w:rPr>
        <w:t xml:space="preserve"> </w:t>
      </w:r>
      <w:r>
        <w:rPr>
          <w:b/>
          <w:bCs/>
          <w:sz w:val="20"/>
          <w:szCs w:val="20"/>
          <w:lang w:eastAsia="zh-CN"/>
        </w:rPr>
        <w:t>р</w:t>
      </w:r>
      <w:r w:rsidR="0064084D" w:rsidRPr="0064084D">
        <w:rPr>
          <w:b/>
          <w:bCs/>
          <w:sz w:val="20"/>
          <w:szCs w:val="20"/>
          <w:lang w:eastAsia="zh-CN"/>
        </w:rPr>
        <w:t xml:space="preserve">ешению Совета депутатов </w:t>
      </w:r>
    </w:p>
    <w:p w:rsidR="0064084D" w:rsidRPr="0064084D" w:rsidRDefault="0064084D" w:rsidP="0064084D">
      <w:pPr>
        <w:suppressAutoHyphens/>
        <w:jc w:val="right"/>
        <w:rPr>
          <w:b/>
          <w:bCs/>
          <w:sz w:val="20"/>
          <w:szCs w:val="20"/>
          <w:lang w:eastAsia="zh-CN"/>
        </w:rPr>
      </w:pPr>
      <w:r w:rsidRPr="0064084D">
        <w:rPr>
          <w:b/>
          <w:bCs/>
          <w:sz w:val="20"/>
          <w:szCs w:val="20"/>
          <w:lang w:eastAsia="zh-CN"/>
        </w:rPr>
        <w:t>Короцкого сельского поселения</w:t>
      </w:r>
    </w:p>
    <w:p w:rsidR="0064084D" w:rsidRPr="0064084D" w:rsidRDefault="00765672" w:rsidP="0064084D">
      <w:pPr>
        <w:suppressAutoHyphens/>
        <w:jc w:val="right"/>
        <w:rPr>
          <w:bCs/>
          <w:sz w:val="20"/>
          <w:szCs w:val="20"/>
          <w:lang w:eastAsia="zh-CN"/>
        </w:rPr>
      </w:pPr>
      <w:r w:rsidRPr="00765672">
        <w:rPr>
          <w:b/>
          <w:bCs/>
          <w:sz w:val="20"/>
          <w:szCs w:val="20"/>
          <w:lang w:eastAsia="zh-CN"/>
        </w:rPr>
        <w:t>от 23.12.2024 №209</w:t>
      </w:r>
    </w:p>
    <w:p w:rsidR="0064084D" w:rsidRPr="0064084D" w:rsidRDefault="0064084D" w:rsidP="0064084D">
      <w:pPr>
        <w:suppressAutoHyphens/>
        <w:jc w:val="center"/>
        <w:rPr>
          <w:b/>
          <w:sz w:val="20"/>
          <w:szCs w:val="20"/>
          <w:lang w:eastAsia="zh-CN"/>
        </w:rPr>
      </w:pPr>
      <w:r w:rsidRPr="0064084D">
        <w:rPr>
          <w:b/>
          <w:sz w:val="20"/>
          <w:szCs w:val="20"/>
          <w:lang w:eastAsia="zh-CN"/>
        </w:rPr>
        <w:t>Распределение бюджетных ассигнований на реализацию муниципальных целевых программ на 2025год (руб.)</w:t>
      </w:r>
    </w:p>
    <w:p w:rsidR="0064084D" w:rsidRPr="0064084D" w:rsidRDefault="0064084D" w:rsidP="0064084D">
      <w:pPr>
        <w:suppressAutoHyphens/>
        <w:jc w:val="center"/>
        <w:rPr>
          <w:b/>
          <w:sz w:val="20"/>
          <w:szCs w:val="20"/>
          <w:lang w:eastAsia="zh-CN"/>
        </w:rPr>
      </w:pPr>
      <w:r w:rsidRPr="0064084D">
        <w:rPr>
          <w:b/>
          <w:sz w:val="20"/>
          <w:szCs w:val="20"/>
          <w:lang w:eastAsia="zh-CN"/>
        </w:rPr>
        <w:t>на плановый период 2026 и 2027 годов</w:t>
      </w:r>
    </w:p>
    <w:p w:rsidR="0064084D" w:rsidRPr="0064084D" w:rsidRDefault="0064084D" w:rsidP="0064084D">
      <w:pPr>
        <w:suppressAutoHyphens/>
        <w:jc w:val="center"/>
        <w:rPr>
          <w:sz w:val="20"/>
          <w:szCs w:val="20"/>
          <w:lang w:eastAsia="zh-CN"/>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567"/>
        <w:gridCol w:w="992"/>
        <w:gridCol w:w="1276"/>
        <w:gridCol w:w="850"/>
        <w:gridCol w:w="1276"/>
        <w:gridCol w:w="1134"/>
        <w:gridCol w:w="1134"/>
      </w:tblGrid>
      <w:tr w:rsidR="0064084D" w:rsidRPr="0064084D" w:rsidTr="009D2E65">
        <w:trPr>
          <w:trHeight w:val="1035"/>
        </w:trPr>
        <w:tc>
          <w:tcPr>
            <w:tcW w:w="3794" w:type="dxa"/>
            <w:vAlign w:val="center"/>
          </w:tcPr>
          <w:p w:rsidR="0064084D" w:rsidRPr="0064084D" w:rsidRDefault="0064084D" w:rsidP="0064084D">
            <w:pPr>
              <w:suppressAutoHyphens/>
              <w:jc w:val="center"/>
              <w:rPr>
                <w:b/>
                <w:sz w:val="20"/>
                <w:szCs w:val="20"/>
                <w:lang w:eastAsia="zh-CN"/>
              </w:rPr>
            </w:pPr>
            <w:r w:rsidRPr="0064084D">
              <w:rPr>
                <w:b/>
                <w:sz w:val="20"/>
                <w:szCs w:val="20"/>
                <w:lang w:eastAsia="zh-CN"/>
              </w:rPr>
              <w:t>Наименование</w:t>
            </w:r>
          </w:p>
        </w:tc>
        <w:tc>
          <w:tcPr>
            <w:tcW w:w="567" w:type="dxa"/>
            <w:vAlign w:val="center"/>
          </w:tcPr>
          <w:p w:rsidR="0064084D" w:rsidRPr="0064084D" w:rsidRDefault="0064084D" w:rsidP="0064084D">
            <w:pPr>
              <w:suppressAutoHyphens/>
              <w:jc w:val="center"/>
              <w:rPr>
                <w:b/>
                <w:sz w:val="20"/>
                <w:szCs w:val="20"/>
                <w:lang w:eastAsia="zh-CN"/>
              </w:rPr>
            </w:pPr>
            <w:proofErr w:type="spellStart"/>
            <w:r w:rsidRPr="0064084D">
              <w:rPr>
                <w:b/>
                <w:sz w:val="20"/>
                <w:szCs w:val="20"/>
                <w:lang w:eastAsia="zh-CN"/>
              </w:rPr>
              <w:t>Рз</w:t>
            </w:r>
            <w:proofErr w:type="spellEnd"/>
            <w:r w:rsidRPr="0064084D">
              <w:rPr>
                <w:b/>
                <w:sz w:val="20"/>
                <w:szCs w:val="20"/>
                <w:lang w:eastAsia="zh-CN"/>
              </w:rPr>
              <w:t>.</w:t>
            </w:r>
          </w:p>
        </w:tc>
        <w:tc>
          <w:tcPr>
            <w:tcW w:w="992" w:type="dxa"/>
            <w:vAlign w:val="center"/>
          </w:tcPr>
          <w:p w:rsidR="0064084D" w:rsidRPr="0064084D" w:rsidRDefault="0064084D" w:rsidP="0064084D">
            <w:pPr>
              <w:suppressAutoHyphens/>
              <w:jc w:val="center"/>
              <w:rPr>
                <w:b/>
                <w:sz w:val="20"/>
                <w:szCs w:val="20"/>
                <w:lang w:eastAsia="zh-CN"/>
              </w:rPr>
            </w:pPr>
            <w:r w:rsidRPr="0064084D">
              <w:rPr>
                <w:b/>
                <w:sz w:val="20"/>
                <w:szCs w:val="20"/>
                <w:lang w:eastAsia="zh-CN"/>
              </w:rPr>
              <w:t>ПР</w:t>
            </w:r>
          </w:p>
        </w:tc>
        <w:tc>
          <w:tcPr>
            <w:tcW w:w="1276" w:type="dxa"/>
            <w:vAlign w:val="center"/>
          </w:tcPr>
          <w:p w:rsidR="0064084D" w:rsidRPr="0064084D" w:rsidRDefault="0064084D" w:rsidP="0064084D">
            <w:pPr>
              <w:suppressAutoHyphens/>
              <w:jc w:val="center"/>
              <w:rPr>
                <w:b/>
                <w:sz w:val="20"/>
                <w:szCs w:val="20"/>
                <w:lang w:eastAsia="zh-CN"/>
              </w:rPr>
            </w:pPr>
            <w:r w:rsidRPr="0064084D">
              <w:rPr>
                <w:b/>
                <w:sz w:val="20"/>
                <w:szCs w:val="20"/>
                <w:lang w:eastAsia="zh-CN"/>
              </w:rPr>
              <w:t>Ц.С.Р.</w:t>
            </w:r>
          </w:p>
        </w:tc>
        <w:tc>
          <w:tcPr>
            <w:tcW w:w="850" w:type="dxa"/>
            <w:vAlign w:val="center"/>
          </w:tcPr>
          <w:p w:rsidR="0064084D" w:rsidRPr="0064084D" w:rsidRDefault="0064084D" w:rsidP="0064084D">
            <w:pPr>
              <w:suppressAutoHyphens/>
              <w:jc w:val="center"/>
              <w:rPr>
                <w:b/>
                <w:sz w:val="20"/>
                <w:szCs w:val="20"/>
                <w:lang w:eastAsia="zh-CN"/>
              </w:rPr>
            </w:pPr>
            <w:r w:rsidRPr="0064084D">
              <w:rPr>
                <w:b/>
                <w:sz w:val="20"/>
                <w:szCs w:val="20"/>
                <w:lang w:eastAsia="zh-CN"/>
              </w:rPr>
              <w:t>ВР.</w:t>
            </w:r>
          </w:p>
        </w:tc>
        <w:tc>
          <w:tcPr>
            <w:tcW w:w="1276" w:type="dxa"/>
            <w:vAlign w:val="center"/>
          </w:tcPr>
          <w:p w:rsidR="0064084D" w:rsidRPr="0064084D" w:rsidRDefault="0064084D" w:rsidP="0064084D">
            <w:pPr>
              <w:suppressAutoHyphens/>
              <w:jc w:val="center"/>
              <w:rPr>
                <w:rFonts w:cs="Calibri"/>
                <w:b/>
                <w:sz w:val="20"/>
                <w:szCs w:val="20"/>
                <w:lang w:eastAsia="zh-CN"/>
              </w:rPr>
            </w:pPr>
            <w:r w:rsidRPr="0064084D">
              <w:rPr>
                <w:b/>
                <w:sz w:val="20"/>
                <w:szCs w:val="20"/>
                <w:lang w:eastAsia="zh-CN"/>
              </w:rPr>
              <w:t>Сумма на 2025 год</w:t>
            </w:r>
          </w:p>
        </w:tc>
        <w:tc>
          <w:tcPr>
            <w:tcW w:w="1134" w:type="dxa"/>
          </w:tcPr>
          <w:p w:rsidR="0064084D" w:rsidRPr="0064084D" w:rsidRDefault="0064084D" w:rsidP="0064084D">
            <w:pPr>
              <w:suppressAutoHyphens/>
              <w:jc w:val="center"/>
              <w:rPr>
                <w:b/>
                <w:sz w:val="20"/>
                <w:szCs w:val="20"/>
                <w:lang w:eastAsia="zh-CN"/>
              </w:rPr>
            </w:pPr>
            <w:r w:rsidRPr="0064084D">
              <w:rPr>
                <w:b/>
                <w:sz w:val="20"/>
                <w:szCs w:val="20"/>
                <w:lang w:eastAsia="zh-CN"/>
              </w:rPr>
              <w:t>Сумма на 2026 год</w:t>
            </w:r>
          </w:p>
          <w:p w:rsidR="0064084D" w:rsidRPr="0064084D" w:rsidRDefault="0064084D" w:rsidP="0064084D">
            <w:pPr>
              <w:suppressAutoHyphens/>
              <w:jc w:val="center"/>
              <w:rPr>
                <w:b/>
                <w:sz w:val="20"/>
                <w:szCs w:val="20"/>
                <w:lang w:eastAsia="zh-CN"/>
              </w:rPr>
            </w:pPr>
            <w:r w:rsidRPr="0064084D">
              <w:rPr>
                <w:b/>
                <w:sz w:val="20"/>
                <w:szCs w:val="20"/>
                <w:lang w:eastAsia="zh-CN"/>
              </w:rPr>
              <w:t>( план)</w:t>
            </w:r>
          </w:p>
        </w:tc>
        <w:tc>
          <w:tcPr>
            <w:tcW w:w="1134" w:type="dxa"/>
          </w:tcPr>
          <w:p w:rsidR="0064084D" w:rsidRPr="0064084D" w:rsidRDefault="0064084D" w:rsidP="0064084D">
            <w:pPr>
              <w:suppressAutoHyphens/>
              <w:jc w:val="center"/>
              <w:rPr>
                <w:b/>
                <w:sz w:val="20"/>
                <w:szCs w:val="20"/>
                <w:lang w:eastAsia="zh-CN"/>
              </w:rPr>
            </w:pPr>
            <w:r w:rsidRPr="0064084D">
              <w:rPr>
                <w:b/>
                <w:sz w:val="20"/>
                <w:szCs w:val="20"/>
                <w:lang w:eastAsia="zh-CN"/>
              </w:rPr>
              <w:t>Сумма на 2027 год (план)</w:t>
            </w:r>
          </w:p>
        </w:tc>
      </w:tr>
      <w:tr w:rsidR="0064084D" w:rsidRPr="0064084D" w:rsidTr="009D2E65">
        <w:trPr>
          <w:trHeight w:val="780"/>
        </w:trPr>
        <w:tc>
          <w:tcPr>
            <w:tcW w:w="3794" w:type="dxa"/>
          </w:tcPr>
          <w:p w:rsidR="0064084D" w:rsidRPr="0064084D" w:rsidRDefault="0064084D" w:rsidP="0064084D">
            <w:pPr>
              <w:suppressAutoHyphens/>
              <w:rPr>
                <w:b/>
                <w:i/>
                <w:sz w:val="20"/>
                <w:szCs w:val="20"/>
                <w:lang w:eastAsia="zh-CN"/>
              </w:rPr>
            </w:pPr>
            <w:r w:rsidRPr="0064084D">
              <w:rPr>
                <w:b/>
                <w:i/>
                <w:sz w:val="20"/>
                <w:szCs w:val="20"/>
                <w:lang w:eastAsia="zh-CN"/>
              </w:rPr>
              <w:t>Муниципальная программа «Нулевой травматизм в Администрации Короцкого сельского поселения на 2025-2027 годы»</w:t>
            </w:r>
          </w:p>
        </w:tc>
        <w:tc>
          <w:tcPr>
            <w:tcW w:w="567" w:type="dxa"/>
          </w:tcPr>
          <w:p w:rsidR="0064084D" w:rsidRPr="0064084D" w:rsidRDefault="0064084D" w:rsidP="0064084D">
            <w:pPr>
              <w:suppressAutoHyphens/>
              <w:jc w:val="center"/>
              <w:rPr>
                <w:b/>
                <w:i/>
                <w:sz w:val="20"/>
                <w:szCs w:val="20"/>
                <w:lang w:eastAsia="zh-CN"/>
              </w:rPr>
            </w:pPr>
            <w:r w:rsidRPr="0064084D">
              <w:rPr>
                <w:b/>
                <w:i/>
                <w:sz w:val="20"/>
                <w:szCs w:val="20"/>
                <w:lang w:eastAsia="zh-CN"/>
              </w:rPr>
              <w:t>01</w:t>
            </w:r>
          </w:p>
        </w:tc>
        <w:tc>
          <w:tcPr>
            <w:tcW w:w="992" w:type="dxa"/>
          </w:tcPr>
          <w:p w:rsidR="0064084D" w:rsidRPr="0064084D" w:rsidRDefault="0064084D" w:rsidP="0064084D">
            <w:pPr>
              <w:suppressAutoHyphens/>
              <w:jc w:val="center"/>
              <w:rPr>
                <w:b/>
                <w:i/>
                <w:sz w:val="20"/>
                <w:szCs w:val="20"/>
                <w:lang w:eastAsia="zh-CN"/>
              </w:rPr>
            </w:pPr>
            <w:r w:rsidRPr="0064084D">
              <w:rPr>
                <w:b/>
                <w:i/>
                <w:sz w:val="20"/>
                <w:szCs w:val="20"/>
                <w:lang w:eastAsia="zh-CN"/>
              </w:rPr>
              <w:t>04</w:t>
            </w:r>
          </w:p>
        </w:tc>
        <w:tc>
          <w:tcPr>
            <w:tcW w:w="1276" w:type="dxa"/>
          </w:tcPr>
          <w:p w:rsidR="0064084D" w:rsidRPr="0064084D" w:rsidRDefault="0064084D" w:rsidP="0064084D">
            <w:pPr>
              <w:suppressAutoHyphens/>
              <w:jc w:val="center"/>
              <w:rPr>
                <w:b/>
                <w:i/>
                <w:sz w:val="20"/>
                <w:szCs w:val="20"/>
                <w:lang w:eastAsia="zh-CN"/>
              </w:rPr>
            </w:pPr>
            <w:r w:rsidRPr="0064084D">
              <w:rPr>
                <w:b/>
                <w:i/>
                <w:sz w:val="20"/>
                <w:szCs w:val="20"/>
                <w:lang w:eastAsia="zh-CN"/>
              </w:rPr>
              <w:t>0301026160</w:t>
            </w:r>
          </w:p>
        </w:tc>
        <w:tc>
          <w:tcPr>
            <w:tcW w:w="850" w:type="dxa"/>
          </w:tcPr>
          <w:p w:rsidR="0064084D" w:rsidRPr="0064084D" w:rsidRDefault="0064084D" w:rsidP="0064084D">
            <w:pPr>
              <w:suppressAutoHyphens/>
              <w:jc w:val="center"/>
              <w:rPr>
                <w:b/>
                <w:i/>
                <w:sz w:val="20"/>
                <w:szCs w:val="20"/>
                <w:lang w:eastAsia="zh-CN"/>
              </w:rPr>
            </w:pPr>
            <w:r w:rsidRPr="0064084D">
              <w:rPr>
                <w:b/>
                <w:i/>
                <w:sz w:val="20"/>
                <w:szCs w:val="20"/>
                <w:lang w:eastAsia="zh-CN"/>
              </w:rPr>
              <w:t>000</w:t>
            </w:r>
          </w:p>
        </w:tc>
        <w:tc>
          <w:tcPr>
            <w:tcW w:w="1276" w:type="dxa"/>
          </w:tcPr>
          <w:p w:rsidR="0064084D" w:rsidRPr="0064084D" w:rsidRDefault="0064084D" w:rsidP="0064084D">
            <w:pPr>
              <w:suppressAutoHyphens/>
              <w:jc w:val="center"/>
              <w:rPr>
                <w:rFonts w:cs="Calibri"/>
                <w:b/>
                <w:i/>
                <w:sz w:val="20"/>
                <w:szCs w:val="20"/>
                <w:lang w:eastAsia="zh-CN"/>
              </w:rPr>
            </w:pPr>
            <w:r w:rsidRPr="0064084D">
              <w:rPr>
                <w:rFonts w:cs="Calibri"/>
                <w:b/>
                <w:i/>
                <w:sz w:val="20"/>
                <w:szCs w:val="20"/>
                <w:lang w:eastAsia="zh-CN"/>
              </w:rPr>
              <w:t>15 000,00</w:t>
            </w:r>
          </w:p>
        </w:tc>
        <w:tc>
          <w:tcPr>
            <w:tcW w:w="1134" w:type="dxa"/>
          </w:tcPr>
          <w:p w:rsidR="0064084D" w:rsidRPr="0064084D" w:rsidRDefault="0064084D" w:rsidP="0064084D">
            <w:pPr>
              <w:suppressAutoHyphens/>
              <w:jc w:val="center"/>
              <w:rPr>
                <w:rFonts w:cs="Calibri"/>
                <w:b/>
                <w:i/>
                <w:sz w:val="20"/>
                <w:szCs w:val="20"/>
                <w:lang w:eastAsia="zh-CN"/>
              </w:rPr>
            </w:pPr>
            <w:r w:rsidRPr="0064084D">
              <w:rPr>
                <w:rFonts w:cs="Calibri"/>
                <w:b/>
                <w:i/>
                <w:sz w:val="20"/>
                <w:szCs w:val="20"/>
                <w:lang w:eastAsia="zh-CN"/>
              </w:rPr>
              <w:t>10 000,00</w:t>
            </w:r>
          </w:p>
        </w:tc>
        <w:tc>
          <w:tcPr>
            <w:tcW w:w="1134" w:type="dxa"/>
          </w:tcPr>
          <w:p w:rsidR="0064084D" w:rsidRPr="0064084D" w:rsidRDefault="0064084D" w:rsidP="0064084D">
            <w:pPr>
              <w:suppressAutoHyphens/>
              <w:jc w:val="center"/>
              <w:rPr>
                <w:rFonts w:cs="Calibri"/>
                <w:b/>
                <w:i/>
                <w:sz w:val="20"/>
                <w:szCs w:val="20"/>
                <w:lang w:eastAsia="zh-CN"/>
              </w:rPr>
            </w:pPr>
            <w:r w:rsidRPr="0064084D">
              <w:rPr>
                <w:rFonts w:cs="Calibri"/>
                <w:b/>
                <w:i/>
                <w:sz w:val="20"/>
                <w:szCs w:val="20"/>
                <w:lang w:eastAsia="zh-CN"/>
              </w:rPr>
              <w:t>10 000,00</w:t>
            </w:r>
          </w:p>
        </w:tc>
      </w:tr>
      <w:tr w:rsidR="0064084D" w:rsidRPr="0064084D" w:rsidTr="009D2E65">
        <w:trPr>
          <w:trHeight w:val="780"/>
        </w:trPr>
        <w:tc>
          <w:tcPr>
            <w:tcW w:w="3794" w:type="dxa"/>
          </w:tcPr>
          <w:p w:rsidR="0064084D" w:rsidRPr="0064084D" w:rsidRDefault="0064084D" w:rsidP="0064084D">
            <w:pPr>
              <w:suppressAutoHyphens/>
              <w:rPr>
                <w:b/>
                <w:i/>
                <w:sz w:val="20"/>
                <w:szCs w:val="20"/>
                <w:lang w:eastAsia="zh-CN"/>
              </w:rPr>
            </w:pPr>
            <w:proofErr w:type="spellStart"/>
            <w:r w:rsidRPr="0064084D">
              <w:rPr>
                <w:b/>
                <w:i/>
                <w:sz w:val="20"/>
                <w:szCs w:val="20"/>
                <w:lang w:eastAsia="zh-CN"/>
              </w:rPr>
              <w:t>Муниципальная.программа"Противодействие</w:t>
            </w:r>
            <w:proofErr w:type="spellEnd"/>
            <w:r w:rsidRPr="0064084D">
              <w:rPr>
                <w:b/>
                <w:i/>
                <w:sz w:val="20"/>
                <w:szCs w:val="20"/>
                <w:lang w:eastAsia="zh-CN"/>
              </w:rPr>
              <w:t xml:space="preserve">  коррупции в Короцком сельском поселении на 2023-2025 годы"</w:t>
            </w:r>
          </w:p>
        </w:tc>
        <w:tc>
          <w:tcPr>
            <w:tcW w:w="567" w:type="dxa"/>
          </w:tcPr>
          <w:p w:rsidR="0064084D" w:rsidRPr="0064084D" w:rsidRDefault="0064084D" w:rsidP="0064084D">
            <w:pPr>
              <w:suppressAutoHyphens/>
              <w:jc w:val="center"/>
              <w:rPr>
                <w:b/>
                <w:i/>
                <w:sz w:val="20"/>
                <w:szCs w:val="20"/>
                <w:lang w:eastAsia="zh-CN"/>
              </w:rPr>
            </w:pPr>
            <w:r w:rsidRPr="0064084D">
              <w:rPr>
                <w:b/>
                <w:i/>
                <w:sz w:val="20"/>
                <w:szCs w:val="20"/>
                <w:lang w:eastAsia="zh-CN"/>
              </w:rPr>
              <w:t>01</w:t>
            </w:r>
          </w:p>
        </w:tc>
        <w:tc>
          <w:tcPr>
            <w:tcW w:w="992" w:type="dxa"/>
          </w:tcPr>
          <w:p w:rsidR="0064084D" w:rsidRPr="0064084D" w:rsidRDefault="0064084D" w:rsidP="0064084D">
            <w:pPr>
              <w:suppressAutoHyphens/>
              <w:jc w:val="center"/>
              <w:rPr>
                <w:b/>
                <w:i/>
                <w:sz w:val="20"/>
                <w:szCs w:val="20"/>
                <w:lang w:eastAsia="zh-CN"/>
              </w:rPr>
            </w:pPr>
            <w:r w:rsidRPr="0064084D">
              <w:rPr>
                <w:b/>
                <w:i/>
                <w:sz w:val="20"/>
                <w:szCs w:val="20"/>
                <w:lang w:eastAsia="zh-CN"/>
              </w:rPr>
              <w:t>13</w:t>
            </w:r>
          </w:p>
        </w:tc>
        <w:tc>
          <w:tcPr>
            <w:tcW w:w="1276" w:type="dxa"/>
          </w:tcPr>
          <w:p w:rsidR="0064084D" w:rsidRPr="0064084D" w:rsidRDefault="0064084D" w:rsidP="0064084D">
            <w:pPr>
              <w:suppressAutoHyphens/>
              <w:jc w:val="center"/>
              <w:rPr>
                <w:b/>
                <w:i/>
                <w:sz w:val="20"/>
                <w:szCs w:val="20"/>
                <w:lang w:eastAsia="zh-CN"/>
              </w:rPr>
            </w:pPr>
            <w:r w:rsidRPr="0064084D">
              <w:rPr>
                <w:b/>
                <w:i/>
                <w:sz w:val="20"/>
                <w:szCs w:val="20"/>
                <w:lang w:eastAsia="zh-CN"/>
              </w:rPr>
              <w:t>0901026100</w:t>
            </w:r>
          </w:p>
        </w:tc>
        <w:tc>
          <w:tcPr>
            <w:tcW w:w="850" w:type="dxa"/>
          </w:tcPr>
          <w:p w:rsidR="0064084D" w:rsidRPr="0064084D" w:rsidRDefault="0064084D" w:rsidP="0064084D">
            <w:pPr>
              <w:suppressAutoHyphens/>
              <w:jc w:val="center"/>
              <w:rPr>
                <w:b/>
                <w:i/>
                <w:sz w:val="20"/>
                <w:szCs w:val="20"/>
                <w:lang w:eastAsia="zh-CN"/>
              </w:rPr>
            </w:pPr>
            <w:r w:rsidRPr="0064084D">
              <w:rPr>
                <w:b/>
                <w:i/>
                <w:sz w:val="20"/>
                <w:szCs w:val="20"/>
                <w:lang w:eastAsia="zh-CN"/>
              </w:rPr>
              <w:t>000</w:t>
            </w:r>
          </w:p>
        </w:tc>
        <w:tc>
          <w:tcPr>
            <w:tcW w:w="1276" w:type="dxa"/>
          </w:tcPr>
          <w:p w:rsidR="0064084D" w:rsidRPr="0064084D" w:rsidRDefault="0064084D" w:rsidP="0064084D">
            <w:pPr>
              <w:suppressAutoHyphens/>
              <w:jc w:val="center"/>
              <w:rPr>
                <w:rFonts w:cs="Calibri"/>
                <w:b/>
                <w:i/>
                <w:sz w:val="20"/>
                <w:szCs w:val="20"/>
                <w:lang w:eastAsia="zh-CN"/>
              </w:rPr>
            </w:pPr>
            <w:r w:rsidRPr="0064084D">
              <w:rPr>
                <w:rFonts w:cs="Calibri"/>
                <w:b/>
                <w:i/>
                <w:sz w:val="20"/>
                <w:szCs w:val="20"/>
                <w:lang w:eastAsia="zh-CN"/>
              </w:rPr>
              <w:t>2500,00</w:t>
            </w:r>
          </w:p>
        </w:tc>
        <w:tc>
          <w:tcPr>
            <w:tcW w:w="1134" w:type="dxa"/>
          </w:tcPr>
          <w:p w:rsidR="0064084D" w:rsidRPr="0064084D" w:rsidRDefault="0064084D" w:rsidP="0064084D">
            <w:pPr>
              <w:suppressAutoHyphens/>
              <w:jc w:val="center"/>
              <w:rPr>
                <w:rFonts w:cs="Calibri"/>
                <w:b/>
                <w:i/>
                <w:sz w:val="20"/>
                <w:szCs w:val="20"/>
                <w:lang w:eastAsia="zh-CN"/>
              </w:rPr>
            </w:pPr>
            <w:r w:rsidRPr="0064084D">
              <w:rPr>
                <w:rFonts w:cs="Calibri"/>
                <w:b/>
                <w:i/>
                <w:sz w:val="20"/>
                <w:szCs w:val="20"/>
                <w:lang w:eastAsia="zh-CN"/>
              </w:rPr>
              <w:t>0,00</w:t>
            </w:r>
          </w:p>
        </w:tc>
        <w:tc>
          <w:tcPr>
            <w:tcW w:w="1134" w:type="dxa"/>
          </w:tcPr>
          <w:p w:rsidR="0064084D" w:rsidRPr="0064084D" w:rsidRDefault="0064084D" w:rsidP="0064084D">
            <w:pPr>
              <w:suppressAutoHyphens/>
              <w:jc w:val="center"/>
              <w:rPr>
                <w:rFonts w:cs="Calibri"/>
                <w:b/>
                <w:i/>
                <w:sz w:val="20"/>
                <w:szCs w:val="20"/>
                <w:lang w:eastAsia="zh-CN"/>
              </w:rPr>
            </w:pPr>
            <w:r w:rsidRPr="0064084D">
              <w:rPr>
                <w:rFonts w:cs="Calibri"/>
                <w:b/>
                <w:i/>
                <w:sz w:val="20"/>
                <w:szCs w:val="20"/>
                <w:lang w:eastAsia="zh-CN"/>
              </w:rPr>
              <w:t>0,00</w:t>
            </w:r>
          </w:p>
        </w:tc>
      </w:tr>
      <w:tr w:rsidR="0064084D" w:rsidRPr="0064084D" w:rsidTr="009D2E65">
        <w:trPr>
          <w:trHeight w:val="392"/>
        </w:trPr>
        <w:tc>
          <w:tcPr>
            <w:tcW w:w="3794" w:type="dxa"/>
          </w:tcPr>
          <w:p w:rsidR="0064084D" w:rsidRPr="0064084D" w:rsidRDefault="0064084D" w:rsidP="0064084D">
            <w:pPr>
              <w:suppressAutoHyphens/>
              <w:rPr>
                <w:b/>
                <w:i/>
                <w:sz w:val="20"/>
                <w:szCs w:val="20"/>
                <w:lang w:eastAsia="zh-CN"/>
              </w:rPr>
            </w:pPr>
            <w:r w:rsidRPr="0064084D">
              <w:rPr>
                <w:b/>
                <w:i/>
                <w:sz w:val="20"/>
                <w:szCs w:val="20"/>
                <w:lang w:eastAsia="zh-CN"/>
              </w:rPr>
              <w:t>Муниципальная программа "Обеспечение первичных мер пожарной безопасности на территории Короцкого сельского поселения на 2023 -2025 гг."</w:t>
            </w:r>
          </w:p>
        </w:tc>
        <w:tc>
          <w:tcPr>
            <w:tcW w:w="567" w:type="dxa"/>
          </w:tcPr>
          <w:p w:rsidR="0064084D" w:rsidRPr="0064084D" w:rsidRDefault="0064084D" w:rsidP="0064084D">
            <w:pPr>
              <w:suppressAutoHyphens/>
              <w:jc w:val="center"/>
              <w:rPr>
                <w:b/>
                <w:i/>
                <w:sz w:val="20"/>
                <w:szCs w:val="20"/>
                <w:lang w:eastAsia="zh-CN"/>
              </w:rPr>
            </w:pPr>
            <w:r w:rsidRPr="0064084D">
              <w:rPr>
                <w:b/>
                <w:i/>
                <w:sz w:val="20"/>
                <w:szCs w:val="20"/>
                <w:lang w:eastAsia="zh-CN"/>
              </w:rPr>
              <w:t>03</w:t>
            </w:r>
          </w:p>
        </w:tc>
        <w:tc>
          <w:tcPr>
            <w:tcW w:w="992" w:type="dxa"/>
          </w:tcPr>
          <w:p w:rsidR="0064084D" w:rsidRPr="0064084D" w:rsidRDefault="0064084D" w:rsidP="0064084D">
            <w:pPr>
              <w:suppressAutoHyphens/>
              <w:jc w:val="center"/>
              <w:rPr>
                <w:b/>
                <w:i/>
                <w:sz w:val="20"/>
                <w:szCs w:val="20"/>
                <w:lang w:eastAsia="zh-CN"/>
              </w:rPr>
            </w:pPr>
            <w:r w:rsidRPr="0064084D">
              <w:rPr>
                <w:b/>
                <w:i/>
                <w:sz w:val="20"/>
                <w:szCs w:val="20"/>
                <w:lang w:eastAsia="zh-CN"/>
              </w:rPr>
              <w:t>10</w:t>
            </w:r>
          </w:p>
        </w:tc>
        <w:tc>
          <w:tcPr>
            <w:tcW w:w="1276" w:type="dxa"/>
          </w:tcPr>
          <w:p w:rsidR="0064084D" w:rsidRPr="0064084D" w:rsidRDefault="0064084D" w:rsidP="0064084D">
            <w:pPr>
              <w:suppressAutoHyphens/>
              <w:jc w:val="center"/>
              <w:rPr>
                <w:b/>
                <w:i/>
                <w:sz w:val="20"/>
                <w:szCs w:val="20"/>
                <w:lang w:eastAsia="zh-CN"/>
              </w:rPr>
            </w:pPr>
            <w:r w:rsidRPr="0064084D">
              <w:rPr>
                <w:b/>
                <w:i/>
                <w:sz w:val="20"/>
                <w:szCs w:val="20"/>
                <w:lang w:eastAsia="zh-CN"/>
              </w:rPr>
              <w:t>0801026090</w:t>
            </w:r>
          </w:p>
        </w:tc>
        <w:tc>
          <w:tcPr>
            <w:tcW w:w="850" w:type="dxa"/>
          </w:tcPr>
          <w:p w:rsidR="0064084D" w:rsidRPr="0064084D" w:rsidRDefault="0064084D" w:rsidP="0064084D">
            <w:pPr>
              <w:suppressAutoHyphens/>
              <w:jc w:val="center"/>
              <w:rPr>
                <w:b/>
                <w:i/>
                <w:sz w:val="20"/>
                <w:szCs w:val="20"/>
                <w:lang w:eastAsia="zh-CN"/>
              </w:rPr>
            </w:pPr>
            <w:r w:rsidRPr="0064084D">
              <w:rPr>
                <w:b/>
                <w:i/>
                <w:sz w:val="20"/>
                <w:szCs w:val="20"/>
                <w:lang w:eastAsia="zh-CN"/>
              </w:rPr>
              <w:t>000</w:t>
            </w:r>
          </w:p>
        </w:tc>
        <w:tc>
          <w:tcPr>
            <w:tcW w:w="1276" w:type="dxa"/>
          </w:tcPr>
          <w:p w:rsidR="0064084D" w:rsidRPr="0064084D" w:rsidRDefault="0064084D" w:rsidP="0064084D">
            <w:pPr>
              <w:suppressAutoHyphens/>
              <w:jc w:val="center"/>
              <w:rPr>
                <w:rFonts w:cs="Calibri"/>
                <w:b/>
                <w:i/>
                <w:sz w:val="20"/>
                <w:szCs w:val="20"/>
                <w:lang w:eastAsia="zh-CN"/>
              </w:rPr>
            </w:pPr>
            <w:r w:rsidRPr="0064084D">
              <w:rPr>
                <w:rFonts w:cs="Calibri"/>
                <w:b/>
                <w:i/>
                <w:sz w:val="20"/>
                <w:szCs w:val="20"/>
                <w:lang w:eastAsia="zh-CN"/>
              </w:rPr>
              <w:t>7 500,00</w:t>
            </w:r>
          </w:p>
        </w:tc>
        <w:tc>
          <w:tcPr>
            <w:tcW w:w="1134" w:type="dxa"/>
          </w:tcPr>
          <w:p w:rsidR="0064084D" w:rsidRPr="0064084D" w:rsidRDefault="0064084D" w:rsidP="0064084D">
            <w:pPr>
              <w:suppressAutoHyphens/>
              <w:jc w:val="center"/>
              <w:rPr>
                <w:rFonts w:cs="Calibri"/>
                <w:b/>
                <w:i/>
                <w:sz w:val="20"/>
                <w:szCs w:val="20"/>
                <w:lang w:eastAsia="zh-CN"/>
              </w:rPr>
            </w:pPr>
            <w:r w:rsidRPr="0064084D">
              <w:rPr>
                <w:rFonts w:cs="Calibri"/>
                <w:b/>
                <w:i/>
                <w:sz w:val="20"/>
                <w:szCs w:val="20"/>
                <w:lang w:eastAsia="zh-CN"/>
              </w:rPr>
              <w:t>0,00</w:t>
            </w:r>
          </w:p>
        </w:tc>
        <w:tc>
          <w:tcPr>
            <w:tcW w:w="1134" w:type="dxa"/>
          </w:tcPr>
          <w:p w:rsidR="0064084D" w:rsidRPr="0064084D" w:rsidRDefault="0064084D" w:rsidP="0064084D">
            <w:pPr>
              <w:suppressAutoHyphens/>
              <w:jc w:val="center"/>
              <w:rPr>
                <w:rFonts w:cs="Calibri"/>
                <w:b/>
                <w:i/>
                <w:sz w:val="20"/>
                <w:szCs w:val="20"/>
                <w:lang w:eastAsia="zh-CN"/>
              </w:rPr>
            </w:pPr>
            <w:r w:rsidRPr="0064084D">
              <w:rPr>
                <w:rFonts w:cs="Calibri"/>
                <w:b/>
                <w:i/>
                <w:sz w:val="20"/>
                <w:szCs w:val="20"/>
                <w:lang w:eastAsia="zh-CN"/>
              </w:rPr>
              <w:t>0,00</w:t>
            </w:r>
          </w:p>
        </w:tc>
      </w:tr>
      <w:tr w:rsidR="0064084D" w:rsidRPr="0064084D" w:rsidTr="009D2E65">
        <w:trPr>
          <w:trHeight w:val="1110"/>
        </w:trPr>
        <w:tc>
          <w:tcPr>
            <w:tcW w:w="3794" w:type="dxa"/>
          </w:tcPr>
          <w:p w:rsidR="0064084D" w:rsidRPr="0064084D" w:rsidRDefault="0064084D" w:rsidP="0064084D">
            <w:pPr>
              <w:suppressAutoHyphens/>
              <w:rPr>
                <w:b/>
                <w:i/>
                <w:sz w:val="20"/>
                <w:szCs w:val="20"/>
                <w:lang w:eastAsia="zh-CN"/>
              </w:rPr>
            </w:pPr>
            <w:r w:rsidRPr="0064084D">
              <w:rPr>
                <w:b/>
                <w:i/>
                <w:sz w:val="20"/>
                <w:szCs w:val="20"/>
                <w:lang w:eastAsia="zh-CN"/>
              </w:rPr>
              <w:t>Муниципальная программа «Совершенствование и содержание дорожного хозяйства на территории Короцкого сельского поселения на 2025-2027 годы»</w:t>
            </w:r>
          </w:p>
        </w:tc>
        <w:tc>
          <w:tcPr>
            <w:tcW w:w="567" w:type="dxa"/>
          </w:tcPr>
          <w:p w:rsidR="0064084D" w:rsidRPr="0064084D" w:rsidRDefault="0064084D" w:rsidP="0064084D">
            <w:pPr>
              <w:suppressAutoHyphens/>
              <w:jc w:val="center"/>
              <w:rPr>
                <w:b/>
                <w:i/>
                <w:sz w:val="20"/>
                <w:szCs w:val="20"/>
                <w:lang w:eastAsia="zh-CN"/>
              </w:rPr>
            </w:pPr>
            <w:r w:rsidRPr="0064084D">
              <w:rPr>
                <w:b/>
                <w:i/>
                <w:sz w:val="20"/>
                <w:szCs w:val="20"/>
                <w:lang w:eastAsia="zh-CN"/>
              </w:rPr>
              <w:t>04</w:t>
            </w:r>
          </w:p>
        </w:tc>
        <w:tc>
          <w:tcPr>
            <w:tcW w:w="992" w:type="dxa"/>
          </w:tcPr>
          <w:p w:rsidR="0064084D" w:rsidRPr="0064084D" w:rsidRDefault="0064084D" w:rsidP="0064084D">
            <w:pPr>
              <w:suppressAutoHyphens/>
              <w:jc w:val="center"/>
              <w:rPr>
                <w:b/>
                <w:i/>
                <w:sz w:val="20"/>
                <w:szCs w:val="20"/>
                <w:lang w:eastAsia="zh-CN"/>
              </w:rPr>
            </w:pPr>
            <w:r w:rsidRPr="0064084D">
              <w:rPr>
                <w:b/>
                <w:i/>
                <w:sz w:val="20"/>
                <w:szCs w:val="20"/>
                <w:lang w:eastAsia="zh-CN"/>
              </w:rPr>
              <w:t>09</w:t>
            </w:r>
          </w:p>
        </w:tc>
        <w:tc>
          <w:tcPr>
            <w:tcW w:w="1276" w:type="dxa"/>
          </w:tcPr>
          <w:p w:rsidR="0064084D" w:rsidRPr="0064084D" w:rsidRDefault="0064084D" w:rsidP="0064084D">
            <w:pPr>
              <w:suppressAutoHyphens/>
              <w:jc w:val="center"/>
              <w:rPr>
                <w:b/>
                <w:i/>
                <w:sz w:val="20"/>
                <w:szCs w:val="20"/>
                <w:lang w:eastAsia="zh-CN"/>
              </w:rPr>
            </w:pPr>
            <w:r w:rsidRPr="0064084D">
              <w:rPr>
                <w:b/>
                <w:i/>
                <w:sz w:val="20"/>
                <w:szCs w:val="20"/>
                <w:lang w:eastAsia="zh-CN"/>
              </w:rPr>
              <w:t>0400000000</w:t>
            </w:r>
          </w:p>
        </w:tc>
        <w:tc>
          <w:tcPr>
            <w:tcW w:w="850" w:type="dxa"/>
          </w:tcPr>
          <w:p w:rsidR="0064084D" w:rsidRPr="0064084D" w:rsidRDefault="0064084D" w:rsidP="0064084D">
            <w:pPr>
              <w:suppressAutoHyphens/>
              <w:jc w:val="center"/>
              <w:rPr>
                <w:b/>
                <w:i/>
                <w:sz w:val="20"/>
                <w:szCs w:val="20"/>
                <w:lang w:eastAsia="zh-CN"/>
              </w:rPr>
            </w:pPr>
            <w:r w:rsidRPr="0064084D">
              <w:rPr>
                <w:b/>
                <w:i/>
                <w:sz w:val="20"/>
                <w:szCs w:val="20"/>
                <w:lang w:eastAsia="zh-CN"/>
              </w:rPr>
              <w:t>000</w:t>
            </w:r>
          </w:p>
        </w:tc>
        <w:tc>
          <w:tcPr>
            <w:tcW w:w="1276" w:type="dxa"/>
          </w:tcPr>
          <w:p w:rsidR="0064084D" w:rsidRPr="0064084D" w:rsidRDefault="0064084D" w:rsidP="0064084D">
            <w:pPr>
              <w:suppressAutoHyphens/>
              <w:jc w:val="center"/>
              <w:rPr>
                <w:rFonts w:cs="Calibri"/>
                <w:b/>
                <w:i/>
                <w:sz w:val="20"/>
                <w:szCs w:val="20"/>
                <w:lang w:eastAsia="zh-CN"/>
              </w:rPr>
            </w:pPr>
            <w:r w:rsidRPr="0064084D">
              <w:rPr>
                <w:b/>
                <w:i/>
                <w:sz w:val="20"/>
                <w:szCs w:val="20"/>
                <w:lang w:eastAsia="zh-CN"/>
              </w:rPr>
              <w:t>1597300,00</w:t>
            </w:r>
          </w:p>
        </w:tc>
        <w:tc>
          <w:tcPr>
            <w:tcW w:w="1134" w:type="dxa"/>
          </w:tcPr>
          <w:p w:rsidR="0064084D" w:rsidRPr="0064084D" w:rsidRDefault="0064084D" w:rsidP="0064084D">
            <w:pPr>
              <w:suppressAutoHyphens/>
              <w:jc w:val="center"/>
              <w:rPr>
                <w:b/>
                <w:i/>
                <w:sz w:val="20"/>
                <w:szCs w:val="20"/>
                <w:lang w:eastAsia="zh-CN"/>
              </w:rPr>
            </w:pPr>
            <w:r w:rsidRPr="0064084D">
              <w:rPr>
                <w:b/>
                <w:i/>
                <w:sz w:val="20"/>
                <w:szCs w:val="20"/>
                <w:lang w:eastAsia="zh-CN"/>
              </w:rPr>
              <w:t>1261800,0</w:t>
            </w:r>
          </w:p>
        </w:tc>
        <w:tc>
          <w:tcPr>
            <w:tcW w:w="1134" w:type="dxa"/>
          </w:tcPr>
          <w:p w:rsidR="0064084D" w:rsidRPr="0064084D" w:rsidRDefault="0064084D" w:rsidP="0064084D">
            <w:pPr>
              <w:suppressAutoHyphens/>
              <w:jc w:val="center"/>
              <w:rPr>
                <w:b/>
                <w:i/>
                <w:sz w:val="20"/>
                <w:szCs w:val="20"/>
                <w:lang w:eastAsia="zh-CN"/>
              </w:rPr>
            </w:pPr>
            <w:r w:rsidRPr="0064084D">
              <w:rPr>
                <w:b/>
                <w:i/>
                <w:sz w:val="20"/>
                <w:szCs w:val="20"/>
                <w:lang w:eastAsia="zh-CN"/>
              </w:rPr>
              <w:t>1443400,0</w:t>
            </w:r>
          </w:p>
        </w:tc>
      </w:tr>
      <w:tr w:rsidR="0064084D" w:rsidRPr="0064084D" w:rsidTr="009D2E65">
        <w:trPr>
          <w:trHeight w:val="285"/>
        </w:trPr>
        <w:tc>
          <w:tcPr>
            <w:tcW w:w="3794" w:type="dxa"/>
          </w:tcPr>
          <w:p w:rsidR="0064084D" w:rsidRPr="0064084D" w:rsidRDefault="0064084D" w:rsidP="0064084D">
            <w:pPr>
              <w:suppressAutoHyphens/>
              <w:rPr>
                <w:b/>
                <w:sz w:val="20"/>
                <w:szCs w:val="20"/>
                <w:lang w:eastAsia="zh-CN"/>
              </w:rPr>
            </w:pPr>
            <w:r w:rsidRPr="0064084D">
              <w:rPr>
                <w:b/>
                <w:sz w:val="20"/>
                <w:szCs w:val="20"/>
                <w:lang w:eastAsia="zh-CN"/>
              </w:rPr>
              <w:t>Подпрограмма «Содержание автомобильных дорог общего пользования местного значения»</w:t>
            </w:r>
          </w:p>
        </w:tc>
        <w:tc>
          <w:tcPr>
            <w:tcW w:w="567" w:type="dxa"/>
          </w:tcPr>
          <w:p w:rsidR="0064084D" w:rsidRPr="0064084D" w:rsidRDefault="0064084D" w:rsidP="0064084D">
            <w:pPr>
              <w:suppressAutoHyphens/>
              <w:jc w:val="center"/>
              <w:rPr>
                <w:b/>
                <w:sz w:val="20"/>
                <w:szCs w:val="20"/>
                <w:lang w:eastAsia="zh-CN"/>
              </w:rPr>
            </w:pPr>
            <w:r w:rsidRPr="0064084D">
              <w:rPr>
                <w:b/>
                <w:sz w:val="20"/>
                <w:szCs w:val="20"/>
                <w:lang w:eastAsia="zh-CN"/>
              </w:rPr>
              <w:t>04</w:t>
            </w:r>
          </w:p>
        </w:tc>
        <w:tc>
          <w:tcPr>
            <w:tcW w:w="992" w:type="dxa"/>
          </w:tcPr>
          <w:p w:rsidR="0064084D" w:rsidRPr="0064084D" w:rsidRDefault="0064084D" w:rsidP="0064084D">
            <w:pPr>
              <w:suppressAutoHyphens/>
              <w:jc w:val="center"/>
              <w:rPr>
                <w:b/>
                <w:sz w:val="20"/>
                <w:szCs w:val="20"/>
                <w:lang w:eastAsia="zh-CN"/>
              </w:rPr>
            </w:pPr>
            <w:r w:rsidRPr="0064084D">
              <w:rPr>
                <w:b/>
                <w:sz w:val="20"/>
                <w:szCs w:val="20"/>
                <w:lang w:eastAsia="zh-CN"/>
              </w:rPr>
              <w:t>09</w:t>
            </w:r>
          </w:p>
        </w:tc>
        <w:tc>
          <w:tcPr>
            <w:tcW w:w="1276" w:type="dxa"/>
          </w:tcPr>
          <w:p w:rsidR="0064084D" w:rsidRPr="0064084D" w:rsidRDefault="0064084D" w:rsidP="0064084D">
            <w:pPr>
              <w:suppressAutoHyphens/>
              <w:jc w:val="center"/>
              <w:rPr>
                <w:b/>
                <w:sz w:val="20"/>
                <w:szCs w:val="20"/>
                <w:lang w:eastAsia="zh-CN"/>
              </w:rPr>
            </w:pPr>
            <w:r w:rsidRPr="0064084D">
              <w:rPr>
                <w:b/>
                <w:sz w:val="20"/>
                <w:szCs w:val="20"/>
                <w:lang w:eastAsia="zh-CN"/>
              </w:rPr>
              <w:t>0420000000</w:t>
            </w:r>
          </w:p>
        </w:tc>
        <w:tc>
          <w:tcPr>
            <w:tcW w:w="850" w:type="dxa"/>
          </w:tcPr>
          <w:p w:rsidR="0064084D" w:rsidRPr="0064084D" w:rsidRDefault="0064084D" w:rsidP="0064084D">
            <w:pPr>
              <w:suppressAutoHyphens/>
              <w:jc w:val="center"/>
              <w:rPr>
                <w:b/>
                <w:sz w:val="20"/>
                <w:szCs w:val="20"/>
                <w:lang w:eastAsia="zh-CN"/>
              </w:rPr>
            </w:pPr>
            <w:r w:rsidRPr="0064084D">
              <w:rPr>
                <w:b/>
                <w:sz w:val="20"/>
                <w:szCs w:val="20"/>
                <w:lang w:eastAsia="zh-CN"/>
              </w:rPr>
              <w:t>000</w:t>
            </w:r>
          </w:p>
        </w:tc>
        <w:tc>
          <w:tcPr>
            <w:tcW w:w="1276" w:type="dxa"/>
          </w:tcPr>
          <w:p w:rsidR="0064084D" w:rsidRPr="0064084D" w:rsidRDefault="0064084D" w:rsidP="0064084D">
            <w:pPr>
              <w:suppressAutoHyphens/>
              <w:jc w:val="center"/>
              <w:rPr>
                <w:b/>
                <w:sz w:val="20"/>
                <w:szCs w:val="20"/>
                <w:lang w:eastAsia="zh-CN"/>
              </w:rPr>
            </w:pPr>
            <w:r w:rsidRPr="0064084D">
              <w:rPr>
                <w:b/>
                <w:sz w:val="20"/>
                <w:szCs w:val="20"/>
                <w:lang w:eastAsia="zh-CN"/>
              </w:rPr>
              <w:t>842000,00</w:t>
            </w:r>
          </w:p>
        </w:tc>
        <w:tc>
          <w:tcPr>
            <w:tcW w:w="1134" w:type="dxa"/>
          </w:tcPr>
          <w:p w:rsidR="0064084D" w:rsidRPr="0064084D" w:rsidRDefault="0064084D" w:rsidP="0064084D">
            <w:pPr>
              <w:suppressAutoHyphens/>
              <w:jc w:val="center"/>
              <w:rPr>
                <w:b/>
                <w:sz w:val="20"/>
                <w:szCs w:val="20"/>
                <w:lang w:eastAsia="zh-CN"/>
              </w:rPr>
            </w:pPr>
            <w:r w:rsidRPr="0064084D">
              <w:rPr>
                <w:b/>
                <w:sz w:val="20"/>
                <w:szCs w:val="20"/>
                <w:lang w:eastAsia="zh-CN"/>
              </w:rPr>
              <w:t>750440,00</w:t>
            </w:r>
          </w:p>
        </w:tc>
        <w:tc>
          <w:tcPr>
            <w:tcW w:w="1134" w:type="dxa"/>
          </w:tcPr>
          <w:p w:rsidR="0064084D" w:rsidRPr="0064084D" w:rsidRDefault="0064084D" w:rsidP="0064084D">
            <w:pPr>
              <w:suppressAutoHyphens/>
              <w:jc w:val="center"/>
              <w:rPr>
                <w:b/>
                <w:sz w:val="20"/>
                <w:szCs w:val="20"/>
                <w:lang w:eastAsia="zh-CN"/>
              </w:rPr>
            </w:pPr>
            <w:r w:rsidRPr="0064084D">
              <w:rPr>
                <w:b/>
                <w:sz w:val="20"/>
                <w:szCs w:val="20"/>
                <w:lang w:eastAsia="zh-CN"/>
              </w:rPr>
              <w:t>927040,00</w:t>
            </w:r>
          </w:p>
        </w:tc>
      </w:tr>
      <w:tr w:rsidR="0064084D" w:rsidRPr="0064084D" w:rsidTr="009D2E65">
        <w:trPr>
          <w:trHeight w:val="285"/>
        </w:trPr>
        <w:tc>
          <w:tcPr>
            <w:tcW w:w="3794" w:type="dxa"/>
          </w:tcPr>
          <w:p w:rsidR="0064084D" w:rsidRPr="0064084D" w:rsidRDefault="0064084D" w:rsidP="0064084D">
            <w:pPr>
              <w:spacing w:after="200" w:line="276" w:lineRule="auto"/>
              <w:rPr>
                <w:sz w:val="20"/>
                <w:szCs w:val="20"/>
              </w:rPr>
            </w:pPr>
            <w:r w:rsidRPr="0064084D">
              <w:rPr>
                <w:sz w:val="20"/>
                <w:szCs w:val="20"/>
              </w:rPr>
              <w:t>Содержание автомобильных дорог общего пользования местного значения</w:t>
            </w:r>
          </w:p>
        </w:tc>
        <w:tc>
          <w:tcPr>
            <w:tcW w:w="567" w:type="dxa"/>
          </w:tcPr>
          <w:p w:rsidR="0064084D" w:rsidRPr="0064084D" w:rsidRDefault="0064084D" w:rsidP="0064084D">
            <w:pPr>
              <w:suppressAutoHyphens/>
              <w:jc w:val="center"/>
              <w:rPr>
                <w:sz w:val="20"/>
                <w:szCs w:val="20"/>
                <w:lang w:eastAsia="zh-CN"/>
              </w:rPr>
            </w:pPr>
            <w:r w:rsidRPr="0064084D">
              <w:rPr>
                <w:sz w:val="20"/>
                <w:szCs w:val="20"/>
                <w:lang w:eastAsia="zh-CN"/>
              </w:rPr>
              <w:t>04</w:t>
            </w:r>
          </w:p>
        </w:tc>
        <w:tc>
          <w:tcPr>
            <w:tcW w:w="992" w:type="dxa"/>
          </w:tcPr>
          <w:p w:rsidR="0064084D" w:rsidRPr="0064084D" w:rsidRDefault="0064084D" w:rsidP="0064084D">
            <w:pPr>
              <w:suppressAutoHyphens/>
              <w:jc w:val="center"/>
              <w:rPr>
                <w:sz w:val="20"/>
                <w:szCs w:val="20"/>
                <w:lang w:eastAsia="zh-CN"/>
              </w:rPr>
            </w:pPr>
            <w:r w:rsidRPr="0064084D">
              <w:rPr>
                <w:sz w:val="20"/>
                <w:szCs w:val="20"/>
                <w:lang w:eastAsia="zh-CN"/>
              </w:rPr>
              <w:t>09</w:t>
            </w:r>
          </w:p>
        </w:tc>
        <w:tc>
          <w:tcPr>
            <w:tcW w:w="1276" w:type="dxa"/>
          </w:tcPr>
          <w:p w:rsidR="0064084D" w:rsidRPr="0064084D" w:rsidRDefault="0064084D" w:rsidP="0064084D">
            <w:pPr>
              <w:suppressAutoHyphens/>
              <w:jc w:val="center"/>
              <w:rPr>
                <w:sz w:val="20"/>
                <w:szCs w:val="20"/>
                <w:lang w:eastAsia="zh-CN"/>
              </w:rPr>
            </w:pPr>
            <w:r w:rsidRPr="0064084D">
              <w:rPr>
                <w:sz w:val="20"/>
                <w:szCs w:val="20"/>
                <w:lang w:eastAsia="zh-CN"/>
              </w:rPr>
              <w:t>0420026040</w:t>
            </w:r>
          </w:p>
        </w:tc>
        <w:tc>
          <w:tcPr>
            <w:tcW w:w="850" w:type="dxa"/>
          </w:tcPr>
          <w:p w:rsidR="0064084D" w:rsidRPr="0064084D" w:rsidRDefault="0064084D" w:rsidP="0064084D">
            <w:pPr>
              <w:suppressAutoHyphens/>
              <w:jc w:val="center"/>
              <w:rPr>
                <w:sz w:val="20"/>
                <w:szCs w:val="20"/>
                <w:lang w:eastAsia="zh-CN"/>
              </w:rPr>
            </w:pPr>
            <w:r w:rsidRPr="0064084D">
              <w:rPr>
                <w:sz w:val="20"/>
                <w:szCs w:val="20"/>
                <w:lang w:eastAsia="zh-CN"/>
              </w:rPr>
              <w:t>000</w:t>
            </w:r>
          </w:p>
        </w:tc>
        <w:tc>
          <w:tcPr>
            <w:tcW w:w="1276" w:type="dxa"/>
          </w:tcPr>
          <w:p w:rsidR="0064084D" w:rsidRPr="0064084D" w:rsidRDefault="0064084D" w:rsidP="0064084D">
            <w:pPr>
              <w:suppressAutoHyphens/>
              <w:jc w:val="center"/>
              <w:rPr>
                <w:sz w:val="20"/>
                <w:szCs w:val="20"/>
                <w:lang w:val="uk-UA" w:eastAsia="zh-CN"/>
              </w:rPr>
            </w:pPr>
            <w:r w:rsidRPr="0064084D">
              <w:rPr>
                <w:sz w:val="20"/>
                <w:szCs w:val="20"/>
                <w:lang w:val="uk-UA" w:eastAsia="zh-CN"/>
              </w:rPr>
              <w:t>254 000,00</w:t>
            </w:r>
          </w:p>
        </w:tc>
        <w:tc>
          <w:tcPr>
            <w:tcW w:w="1134" w:type="dxa"/>
          </w:tcPr>
          <w:p w:rsidR="0064084D" w:rsidRPr="0064084D" w:rsidRDefault="0064084D" w:rsidP="0064084D">
            <w:pPr>
              <w:suppressAutoHyphens/>
              <w:jc w:val="center"/>
              <w:rPr>
                <w:sz w:val="20"/>
                <w:szCs w:val="20"/>
                <w:lang w:val="uk-UA" w:eastAsia="zh-CN"/>
              </w:rPr>
            </w:pPr>
            <w:r w:rsidRPr="0064084D">
              <w:rPr>
                <w:sz w:val="20"/>
                <w:szCs w:val="20"/>
                <w:lang w:val="uk-UA" w:eastAsia="zh-CN"/>
              </w:rPr>
              <w:t>379380,00</w:t>
            </w:r>
          </w:p>
        </w:tc>
        <w:tc>
          <w:tcPr>
            <w:tcW w:w="1134" w:type="dxa"/>
          </w:tcPr>
          <w:p w:rsidR="0064084D" w:rsidRPr="0064084D" w:rsidRDefault="0064084D" w:rsidP="0064084D">
            <w:pPr>
              <w:suppressAutoHyphens/>
              <w:jc w:val="center"/>
              <w:rPr>
                <w:sz w:val="20"/>
                <w:szCs w:val="20"/>
                <w:lang w:val="uk-UA" w:eastAsia="zh-CN"/>
              </w:rPr>
            </w:pPr>
            <w:r w:rsidRPr="0064084D">
              <w:rPr>
                <w:sz w:val="20"/>
                <w:szCs w:val="20"/>
                <w:lang w:val="uk-UA" w:eastAsia="zh-CN"/>
              </w:rPr>
              <w:t>555980,00</w:t>
            </w:r>
          </w:p>
        </w:tc>
      </w:tr>
      <w:tr w:rsidR="0064084D" w:rsidRPr="0064084D" w:rsidTr="009D2E65">
        <w:trPr>
          <w:trHeight w:val="285"/>
        </w:trPr>
        <w:tc>
          <w:tcPr>
            <w:tcW w:w="3794" w:type="dxa"/>
          </w:tcPr>
          <w:p w:rsidR="0064084D" w:rsidRPr="0064084D" w:rsidRDefault="0064084D" w:rsidP="0064084D">
            <w:pPr>
              <w:spacing w:after="200" w:line="276" w:lineRule="auto"/>
              <w:rPr>
                <w:sz w:val="20"/>
                <w:szCs w:val="20"/>
              </w:rPr>
            </w:pPr>
            <w:r w:rsidRPr="0064084D">
              <w:rPr>
                <w:sz w:val="20"/>
                <w:szCs w:val="20"/>
              </w:rPr>
              <w:t>Содержание автомобильных дорог общего пользования местного значения (</w:t>
            </w:r>
            <w:proofErr w:type="spellStart"/>
            <w:r w:rsidRPr="0064084D">
              <w:rPr>
                <w:sz w:val="20"/>
                <w:szCs w:val="20"/>
              </w:rPr>
              <w:t>софинансирование</w:t>
            </w:r>
            <w:proofErr w:type="spellEnd"/>
            <w:r w:rsidRPr="0064084D">
              <w:rPr>
                <w:sz w:val="20"/>
                <w:szCs w:val="20"/>
              </w:rPr>
              <w:t>)</w:t>
            </w:r>
          </w:p>
        </w:tc>
        <w:tc>
          <w:tcPr>
            <w:tcW w:w="567" w:type="dxa"/>
          </w:tcPr>
          <w:p w:rsidR="0064084D" w:rsidRPr="0064084D" w:rsidRDefault="0064084D" w:rsidP="0064084D">
            <w:pPr>
              <w:suppressAutoHyphens/>
              <w:jc w:val="center"/>
              <w:rPr>
                <w:sz w:val="20"/>
                <w:szCs w:val="20"/>
                <w:lang w:eastAsia="zh-CN"/>
              </w:rPr>
            </w:pPr>
            <w:r w:rsidRPr="0064084D">
              <w:rPr>
                <w:sz w:val="20"/>
                <w:szCs w:val="20"/>
                <w:lang w:eastAsia="zh-CN"/>
              </w:rPr>
              <w:t>04</w:t>
            </w:r>
          </w:p>
        </w:tc>
        <w:tc>
          <w:tcPr>
            <w:tcW w:w="992" w:type="dxa"/>
          </w:tcPr>
          <w:p w:rsidR="0064084D" w:rsidRPr="0064084D" w:rsidRDefault="0064084D" w:rsidP="0064084D">
            <w:pPr>
              <w:suppressAutoHyphens/>
              <w:jc w:val="center"/>
              <w:rPr>
                <w:sz w:val="20"/>
                <w:szCs w:val="20"/>
                <w:lang w:eastAsia="zh-CN"/>
              </w:rPr>
            </w:pPr>
            <w:r w:rsidRPr="0064084D">
              <w:rPr>
                <w:sz w:val="20"/>
                <w:szCs w:val="20"/>
                <w:lang w:eastAsia="zh-CN"/>
              </w:rPr>
              <w:t>09</w:t>
            </w:r>
          </w:p>
        </w:tc>
        <w:tc>
          <w:tcPr>
            <w:tcW w:w="1276" w:type="dxa"/>
          </w:tcPr>
          <w:p w:rsidR="0064084D" w:rsidRPr="0064084D" w:rsidRDefault="0064084D" w:rsidP="0064084D">
            <w:pPr>
              <w:suppressAutoHyphens/>
              <w:jc w:val="center"/>
              <w:rPr>
                <w:sz w:val="20"/>
                <w:szCs w:val="20"/>
                <w:lang w:val="uk-UA" w:eastAsia="zh-CN"/>
              </w:rPr>
            </w:pPr>
            <w:r w:rsidRPr="0064084D">
              <w:rPr>
                <w:sz w:val="20"/>
                <w:szCs w:val="20"/>
                <w:lang w:eastAsia="zh-CN"/>
              </w:rPr>
              <w:t>0420</w:t>
            </w:r>
            <w:r w:rsidRPr="0064084D">
              <w:rPr>
                <w:sz w:val="20"/>
                <w:szCs w:val="20"/>
                <w:lang w:val="en-US" w:eastAsia="zh-CN"/>
              </w:rPr>
              <w:t>S</w:t>
            </w:r>
            <w:r w:rsidRPr="0064084D">
              <w:rPr>
                <w:sz w:val="20"/>
                <w:szCs w:val="20"/>
                <w:lang w:val="uk-UA" w:eastAsia="zh-CN"/>
              </w:rPr>
              <w:t>26040</w:t>
            </w:r>
          </w:p>
        </w:tc>
        <w:tc>
          <w:tcPr>
            <w:tcW w:w="850" w:type="dxa"/>
          </w:tcPr>
          <w:p w:rsidR="0064084D" w:rsidRPr="0064084D" w:rsidRDefault="0064084D" w:rsidP="0064084D">
            <w:pPr>
              <w:suppressAutoHyphens/>
              <w:jc w:val="center"/>
              <w:rPr>
                <w:sz w:val="20"/>
                <w:szCs w:val="20"/>
                <w:lang w:val="uk-UA" w:eastAsia="zh-CN"/>
              </w:rPr>
            </w:pPr>
            <w:r w:rsidRPr="0064084D">
              <w:rPr>
                <w:sz w:val="20"/>
                <w:szCs w:val="20"/>
                <w:lang w:val="uk-UA" w:eastAsia="zh-CN"/>
              </w:rPr>
              <w:t>000</w:t>
            </w:r>
          </w:p>
        </w:tc>
        <w:tc>
          <w:tcPr>
            <w:tcW w:w="1276" w:type="dxa"/>
          </w:tcPr>
          <w:p w:rsidR="0064084D" w:rsidRPr="0064084D" w:rsidRDefault="0064084D" w:rsidP="0064084D">
            <w:pPr>
              <w:suppressAutoHyphens/>
              <w:jc w:val="center"/>
              <w:rPr>
                <w:sz w:val="20"/>
                <w:szCs w:val="20"/>
                <w:lang w:val="uk-UA" w:eastAsia="zh-CN"/>
              </w:rPr>
            </w:pPr>
            <w:r w:rsidRPr="0064084D">
              <w:rPr>
                <w:sz w:val="20"/>
                <w:szCs w:val="20"/>
                <w:lang w:val="uk-UA" w:eastAsia="zh-CN"/>
              </w:rPr>
              <w:t>60000,00</w:t>
            </w:r>
          </w:p>
        </w:tc>
        <w:tc>
          <w:tcPr>
            <w:tcW w:w="1134" w:type="dxa"/>
          </w:tcPr>
          <w:p w:rsidR="0064084D" w:rsidRPr="0064084D" w:rsidRDefault="0064084D" w:rsidP="0064084D">
            <w:pPr>
              <w:suppressAutoHyphens/>
              <w:jc w:val="center"/>
              <w:rPr>
                <w:sz w:val="20"/>
                <w:szCs w:val="20"/>
                <w:lang w:val="uk-UA" w:eastAsia="zh-CN"/>
              </w:rPr>
            </w:pPr>
            <w:r w:rsidRPr="0064084D">
              <w:rPr>
                <w:sz w:val="20"/>
                <w:szCs w:val="20"/>
                <w:lang w:val="uk-UA" w:eastAsia="zh-CN"/>
              </w:rPr>
              <w:t>18560,00</w:t>
            </w:r>
          </w:p>
        </w:tc>
        <w:tc>
          <w:tcPr>
            <w:tcW w:w="1134" w:type="dxa"/>
          </w:tcPr>
          <w:p w:rsidR="0064084D" w:rsidRPr="0064084D" w:rsidRDefault="0064084D" w:rsidP="0064084D">
            <w:pPr>
              <w:suppressAutoHyphens/>
              <w:jc w:val="center"/>
              <w:rPr>
                <w:sz w:val="20"/>
                <w:szCs w:val="20"/>
                <w:lang w:val="uk-UA" w:eastAsia="zh-CN"/>
              </w:rPr>
            </w:pPr>
            <w:r w:rsidRPr="0064084D">
              <w:rPr>
                <w:sz w:val="20"/>
                <w:szCs w:val="20"/>
                <w:lang w:val="uk-UA" w:eastAsia="zh-CN"/>
              </w:rPr>
              <w:t>18560,00</w:t>
            </w:r>
          </w:p>
        </w:tc>
      </w:tr>
      <w:tr w:rsidR="0064084D" w:rsidRPr="0064084D" w:rsidTr="009D2E65">
        <w:trPr>
          <w:trHeight w:val="285"/>
        </w:trPr>
        <w:tc>
          <w:tcPr>
            <w:tcW w:w="3794" w:type="dxa"/>
          </w:tcPr>
          <w:p w:rsidR="0064084D" w:rsidRPr="0064084D" w:rsidRDefault="0064084D" w:rsidP="0064084D">
            <w:pPr>
              <w:spacing w:after="200" w:line="276" w:lineRule="auto"/>
              <w:rPr>
                <w:sz w:val="20"/>
                <w:szCs w:val="20"/>
              </w:rPr>
            </w:pPr>
            <w:r w:rsidRPr="0064084D">
              <w:rPr>
                <w:sz w:val="20"/>
                <w:szCs w:val="20"/>
              </w:rPr>
              <w:t>Субсидия на ремонт содержание автомобильных дорог общего пользования местного значения на территории Короцкого сельского поселения</w:t>
            </w:r>
          </w:p>
        </w:tc>
        <w:tc>
          <w:tcPr>
            <w:tcW w:w="567" w:type="dxa"/>
          </w:tcPr>
          <w:p w:rsidR="0064084D" w:rsidRPr="0064084D" w:rsidRDefault="0064084D" w:rsidP="0064084D">
            <w:pPr>
              <w:suppressAutoHyphens/>
              <w:jc w:val="center"/>
              <w:rPr>
                <w:sz w:val="20"/>
                <w:szCs w:val="20"/>
                <w:lang w:val="uk-UA" w:eastAsia="zh-CN"/>
              </w:rPr>
            </w:pPr>
            <w:r w:rsidRPr="0064084D">
              <w:rPr>
                <w:sz w:val="20"/>
                <w:szCs w:val="20"/>
                <w:lang w:val="uk-UA" w:eastAsia="zh-CN"/>
              </w:rPr>
              <w:t>04</w:t>
            </w:r>
          </w:p>
        </w:tc>
        <w:tc>
          <w:tcPr>
            <w:tcW w:w="992" w:type="dxa"/>
          </w:tcPr>
          <w:p w:rsidR="0064084D" w:rsidRPr="0064084D" w:rsidRDefault="0064084D" w:rsidP="0064084D">
            <w:pPr>
              <w:suppressAutoHyphens/>
              <w:jc w:val="center"/>
              <w:rPr>
                <w:sz w:val="20"/>
                <w:szCs w:val="20"/>
                <w:lang w:val="uk-UA" w:eastAsia="zh-CN"/>
              </w:rPr>
            </w:pPr>
            <w:r w:rsidRPr="0064084D">
              <w:rPr>
                <w:sz w:val="20"/>
                <w:szCs w:val="20"/>
                <w:lang w:val="uk-UA" w:eastAsia="zh-CN"/>
              </w:rPr>
              <w:t>09</w:t>
            </w:r>
          </w:p>
        </w:tc>
        <w:tc>
          <w:tcPr>
            <w:tcW w:w="1276" w:type="dxa"/>
          </w:tcPr>
          <w:p w:rsidR="0064084D" w:rsidRPr="0064084D" w:rsidRDefault="0064084D" w:rsidP="0064084D">
            <w:pPr>
              <w:suppressAutoHyphens/>
              <w:jc w:val="center"/>
              <w:rPr>
                <w:sz w:val="20"/>
                <w:szCs w:val="20"/>
                <w:lang w:val="uk-UA" w:eastAsia="zh-CN"/>
              </w:rPr>
            </w:pPr>
            <w:r w:rsidRPr="0064084D">
              <w:rPr>
                <w:sz w:val="20"/>
                <w:szCs w:val="20"/>
                <w:lang w:val="uk-UA" w:eastAsia="zh-CN"/>
              </w:rPr>
              <w:t>0420090850</w:t>
            </w:r>
          </w:p>
        </w:tc>
        <w:tc>
          <w:tcPr>
            <w:tcW w:w="850" w:type="dxa"/>
          </w:tcPr>
          <w:p w:rsidR="0064084D" w:rsidRPr="0064084D" w:rsidRDefault="0064084D" w:rsidP="0064084D">
            <w:pPr>
              <w:suppressAutoHyphens/>
              <w:jc w:val="center"/>
              <w:rPr>
                <w:sz w:val="20"/>
                <w:szCs w:val="20"/>
                <w:lang w:val="uk-UA" w:eastAsia="zh-CN"/>
              </w:rPr>
            </w:pPr>
            <w:r w:rsidRPr="0064084D">
              <w:rPr>
                <w:sz w:val="20"/>
                <w:szCs w:val="20"/>
                <w:lang w:val="uk-UA" w:eastAsia="zh-CN"/>
              </w:rPr>
              <w:t>000</w:t>
            </w:r>
          </w:p>
        </w:tc>
        <w:tc>
          <w:tcPr>
            <w:tcW w:w="1276" w:type="dxa"/>
          </w:tcPr>
          <w:p w:rsidR="0064084D" w:rsidRPr="0064084D" w:rsidRDefault="0064084D" w:rsidP="0064084D">
            <w:pPr>
              <w:suppressAutoHyphens/>
              <w:jc w:val="center"/>
              <w:rPr>
                <w:sz w:val="20"/>
                <w:szCs w:val="20"/>
                <w:lang w:val="uk-UA" w:eastAsia="zh-CN"/>
              </w:rPr>
            </w:pPr>
            <w:r w:rsidRPr="0064084D">
              <w:rPr>
                <w:sz w:val="20"/>
                <w:szCs w:val="20"/>
                <w:lang w:val="uk-UA" w:eastAsia="zh-CN"/>
              </w:rPr>
              <w:t>528000,00</w:t>
            </w:r>
          </w:p>
        </w:tc>
        <w:tc>
          <w:tcPr>
            <w:tcW w:w="1134" w:type="dxa"/>
          </w:tcPr>
          <w:p w:rsidR="0064084D" w:rsidRPr="0064084D" w:rsidRDefault="0064084D" w:rsidP="0064084D">
            <w:pPr>
              <w:suppressAutoHyphens/>
              <w:jc w:val="center"/>
              <w:rPr>
                <w:sz w:val="20"/>
                <w:szCs w:val="20"/>
                <w:lang w:val="uk-UA" w:eastAsia="zh-CN"/>
              </w:rPr>
            </w:pPr>
            <w:r w:rsidRPr="0064084D">
              <w:rPr>
                <w:sz w:val="20"/>
                <w:szCs w:val="20"/>
                <w:lang w:val="uk-UA" w:eastAsia="zh-CN"/>
              </w:rPr>
              <w:t>352500,00</w:t>
            </w:r>
          </w:p>
        </w:tc>
        <w:tc>
          <w:tcPr>
            <w:tcW w:w="1134" w:type="dxa"/>
          </w:tcPr>
          <w:p w:rsidR="0064084D" w:rsidRPr="0064084D" w:rsidRDefault="0064084D" w:rsidP="0064084D">
            <w:pPr>
              <w:suppressAutoHyphens/>
              <w:jc w:val="center"/>
              <w:rPr>
                <w:sz w:val="20"/>
                <w:szCs w:val="20"/>
                <w:lang w:val="uk-UA" w:eastAsia="zh-CN"/>
              </w:rPr>
            </w:pPr>
            <w:r w:rsidRPr="0064084D">
              <w:rPr>
                <w:sz w:val="20"/>
                <w:szCs w:val="20"/>
                <w:lang w:val="uk-UA" w:eastAsia="zh-CN"/>
              </w:rPr>
              <w:t>352500,00</w:t>
            </w:r>
          </w:p>
        </w:tc>
      </w:tr>
      <w:tr w:rsidR="0064084D" w:rsidRPr="0064084D" w:rsidTr="009D2E65">
        <w:trPr>
          <w:trHeight w:val="285"/>
        </w:trPr>
        <w:tc>
          <w:tcPr>
            <w:tcW w:w="3794" w:type="dxa"/>
          </w:tcPr>
          <w:p w:rsidR="0064084D" w:rsidRPr="0064084D" w:rsidRDefault="0064084D" w:rsidP="0064084D">
            <w:pPr>
              <w:spacing w:after="200" w:line="276" w:lineRule="auto"/>
              <w:rPr>
                <w:b/>
                <w:sz w:val="20"/>
                <w:szCs w:val="20"/>
              </w:rPr>
            </w:pPr>
            <w:r w:rsidRPr="0064084D">
              <w:rPr>
                <w:b/>
                <w:sz w:val="20"/>
                <w:szCs w:val="20"/>
              </w:rPr>
              <w:t>Подпрограмма «Ремонт автомобильных дорог общего пользования местного значения»</w:t>
            </w:r>
          </w:p>
        </w:tc>
        <w:tc>
          <w:tcPr>
            <w:tcW w:w="567" w:type="dxa"/>
          </w:tcPr>
          <w:p w:rsidR="0064084D" w:rsidRPr="0064084D" w:rsidRDefault="0064084D" w:rsidP="0064084D">
            <w:pPr>
              <w:suppressAutoHyphens/>
              <w:jc w:val="center"/>
              <w:rPr>
                <w:b/>
                <w:sz w:val="20"/>
                <w:szCs w:val="20"/>
                <w:lang w:eastAsia="zh-CN"/>
              </w:rPr>
            </w:pPr>
            <w:r w:rsidRPr="0064084D">
              <w:rPr>
                <w:b/>
                <w:sz w:val="20"/>
                <w:szCs w:val="20"/>
                <w:lang w:eastAsia="zh-CN"/>
              </w:rPr>
              <w:t>04</w:t>
            </w:r>
          </w:p>
        </w:tc>
        <w:tc>
          <w:tcPr>
            <w:tcW w:w="992" w:type="dxa"/>
          </w:tcPr>
          <w:p w:rsidR="0064084D" w:rsidRPr="0064084D" w:rsidRDefault="0064084D" w:rsidP="0064084D">
            <w:pPr>
              <w:suppressAutoHyphens/>
              <w:jc w:val="center"/>
              <w:rPr>
                <w:b/>
                <w:sz w:val="20"/>
                <w:szCs w:val="20"/>
                <w:lang w:eastAsia="zh-CN"/>
              </w:rPr>
            </w:pPr>
            <w:r w:rsidRPr="0064084D">
              <w:rPr>
                <w:b/>
                <w:sz w:val="20"/>
                <w:szCs w:val="20"/>
                <w:lang w:eastAsia="zh-CN"/>
              </w:rPr>
              <w:t>09</w:t>
            </w:r>
          </w:p>
        </w:tc>
        <w:tc>
          <w:tcPr>
            <w:tcW w:w="1276" w:type="dxa"/>
          </w:tcPr>
          <w:p w:rsidR="0064084D" w:rsidRPr="0064084D" w:rsidRDefault="0064084D" w:rsidP="0064084D">
            <w:pPr>
              <w:suppressAutoHyphens/>
              <w:jc w:val="center"/>
              <w:rPr>
                <w:b/>
                <w:sz w:val="20"/>
                <w:szCs w:val="20"/>
                <w:lang w:eastAsia="zh-CN"/>
              </w:rPr>
            </w:pPr>
            <w:r w:rsidRPr="0064084D">
              <w:rPr>
                <w:b/>
                <w:sz w:val="20"/>
                <w:szCs w:val="20"/>
                <w:lang w:eastAsia="zh-CN"/>
              </w:rPr>
              <w:t>0410000000</w:t>
            </w:r>
          </w:p>
        </w:tc>
        <w:tc>
          <w:tcPr>
            <w:tcW w:w="850" w:type="dxa"/>
          </w:tcPr>
          <w:p w:rsidR="0064084D" w:rsidRPr="0064084D" w:rsidRDefault="0064084D" w:rsidP="0064084D">
            <w:pPr>
              <w:suppressAutoHyphens/>
              <w:jc w:val="center"/>
              <w:rPr>
                <w:b/>
                <w:sz w:val="20"/>
                <w:szCs w:val="20"/>
                <w:lang w:eastAsia="zh-CN"/>
              </w:rPr>
            </w:pPr>
            <w:r w:rsidRPr="0064084D">
              <w:rPr>
                <w:b/>
                <w:sz w:val="20"/>
                <w:szCs w:val="20"/>
                <w:lang w:eastAsia="zh-CN"/>
              </w:rPr>
              <w:t>000</w:t>
            </w:r>
          </w:p>
        </w:tc>
        <w:tc>
          <w:tcPr>
            <w:tcW w:w="1276" w:type="dxa"/>
          </w:tcPr>
          <w:p w:rsidR="0064084D" w:rsidRPr="0064084D" w:rsidRDefault="0064084D" w:rsidP="0064084D">
            <w:pPr>
              <w:suppressAutoHyphens/>
              <w:jc w:val="center"/>
              <w:rPr>
                <w:b/>
                <w:sz w:val="20"/>
                <w:szCs w:val="20"/>
                <w:lang w:val="uk-UA" w:eastAsia="zh-CN"/>
              </w:rPr>
            </w:pPr>
            <w:r w:rsidRPr="0064084D">
              <w:rPr>
                <w:b/>
                <w:sz w:val="20"/>
                <w:szCs w:val="20"/>
                <w:lang w:val="uk-UA" w:eastAsia="zh-CN"/>
              </w:rPr>
              <w:t>615000,00</w:t>
            </w:r>
          </w:p>
        </w:tc>
        <w:tc>
          <w:tcPr>
            <w:tcW w:w="1134" w:type="dxa"/>
          </w:tcPr>
          <w:p w:rsidR="0064084D" w:rsidRPr="0064084D" w:rsidRDefault="0064084D" w:rsidP="0064084D">
            <w:pPr>
              <w:suppressAutoHyphens/>
              <w:jc w:val="center"/>
              <w:rPr>
                <w:b/>
                <w:sz w:val="20"/>
                <w:szCs w:val="20"/>
                <w:lang w:val="uk-UA" w:eastAsia="zh-CN"/>
              </w:rPr>
            </w:pPr>
            <w:r w:rsidRPr="0064084D">
              <w:rPr>
                <w:b/>
                <w:sz w:val="20"/>
                <w:szCs w:val="20"/>
                <w:lang w:val="uk-UA" w:eastAsia="zh-CN"/>
              </w:rPr>
              <w:t>371060,00</w:t>
            </w:r>
          </w:p>
        </w:tc>
        <w:tc>
          <w:tcPr>
            <w:tcW w:w="1134" w:type="dxa"/>
          </w:tcPr>
          <w:p w:rsidR="0064084D" w:rsidRPr="0064084D" w:rsidRDefault="0064084D" w:rsidP="0064084D">
            <w:pPr>
              <w:suppressAutoHyphens/>
              <w:jc w:val="center"/>
              <w:rPr>
                <w:b/>
                <w:sz w:val="20"/>
                <w:szCs w:val="20"/>
                <w:lang w:eastAsia="zh-CN"/>
              </w:rPr>
            </w:pPr>
            <w:r w:rsidRPr="0064084D">
              <w:rPr>
                <w:b/>
                <w:sz w:val="20"/>
                <w:szCs w:val="20"/>
                <w:lang w:eastAsia="zh-CN"/>
              </w:rPr>
              <w:t>371060,00</w:t>
            </w:r>
          </w:p>
        </w:tc>
      </w:tr>
      <w:tr w:rsidR="0064084D" w:rsidRPr="0064084D" w:rsidTr="009D2E65">
        <w:trPr>
          <w:trHeight w:val="285"/>
        </w:trPr>
        <w:tc>
          <w:tcPr>
            <w:tcW w:w="3794" w:type="dxa"/>
          </w:tcPr>
          <w:p w:rsidR="0064084D" w:rsidRPr="0064084D" w:rsidRDefault="0064084D" w:rsidP="0064084D">
            <w:pPr>
              <w:spacing w:after="200" w:line="276" w:lineRule="auto"/>
              <w:rPr>
                <w:sz w:val="20"/>
                <w:szCs w:val="20"/>
                <w:lang w:val="uk-UA"/>
              </w:rPr>
            </w:pPr>
            <w:r w:rsidRPr="0064084D">
              <w:rPr>
                <w:sz w:val="20"/>
                <w:szCs w:val="20"/>
              </w:rPr>
              <w:t>Ремонт автомобильных дорог общего пользования местного значения</w:t>
            </w:r>
            <w:r w:rsidRPr="0064084D">
              <w:rPr>
                <w:sz w:val="20"/>
                <w:szCs w:val="20"/>
                <w:lang w:val="uk-UA"/>
              </w:rPr>
              <w:t xml:space="preserve"> (</w:t>
            </w:r>
            <w:proofErr w:type="spellStart"/>
            <w:r w:rsidRPr="0064084D">
              <w:rPr>
                <w:sz w:val="20"/>
                <w:szCs w:val="20"/>
                <w:lang w:val="uk-UA"/>
              </w:rPr>
              <w:t>софинансирование</w:t>
            </w:r>
            <w:proofErr w:type="spellEnd"/>
            <w:r w:rsidRPr="0064084D">
              <w:rPr>
                <w:sz w:val="20"/>
                <w:szCs w:val="20"/>
                <w:lang w:val="uk-UA"/>
              </w:rPr>
              <w:t>)</w:t>
            </w:r>
          </w:p>
        </w:tc>
        <w:tc>
          <w:tcPr>
            <w:tcW w:w="567" w:type="dxa"/>
          </w:tcPr>
          <w:p w:rsidR="0064084D" w:rsidRPr="0064084D" w:rsidRDefault="0064084D" w:rsidP="0064084D">
            <w:pPr>
              <w:suppressAutoHyphens/>
              <w:jc w:val="center"/>
              <w:rPr>
                <w:sz w:val="20"/>
                <w:szCs w:val="20"/>
                <w:lang w:eastAsia="zh-CN"/>
              </w:rPr>
            </w:pPr>
            <w:r w:rsidRPr="0064084D">
              <w:rPr>
                <w:sz w:val="20"/>
                <w:szCs w:val="20"/>
                <w:lang w:eastAsia="zh-CN"/>
              </w:rPr>
              <w:t>04</w:t>
            </w:r>
          </w:p>
        </w:tc>
        <w:tc>
          <w:tcPr>
            <w:tcW w:w="992" w:type="dxa"/>
          </w:tcPr>
          <w:p w:rsidR="0064084D" w:rsidRPr="0064084D" w:rsidRDefault="0064084D" w:rsidP="0064084D">
            <w:pPr>
              <w:suppressAutoHyphens/>
              <w:jc w:val="center"/>
              <w:rPr>
                <w:sz w:val="20"/>
                <w:szCs w:val="20"/>
                <w:lang w:eastAsia="zh-CN"/>
              </w:rPr>
            </w:pPr>
            <w:r w:rsidRPr="0064084D">
              <w:rPr>
                <w:sz w:val="20"/>
                <w:szCs w:val="20"/>
                <w:lang w:eastAsia="zh-CN"/>
              </w:rPr>
              <w:t>09</w:t>
            </w:r>
          </w:p>
        </w:tc>
        <w:tc>
          <w:tcPr>
            <w:tcW w:w="1276" w:type="dxa"/>
          </w:tcPr>
          <w:p w:rsidR="0064084D" w:rsidRPr="0064084D" w:rsidRDefault="0064084D" w:rsidP="0064084D">
            <w:pPr>
              <w:suppressAutoHyphens/>
              <w:jc w:val="center"/>
              <w:rPr>
                <w:sz w:val="20"/>
                <w:szCs w:val="20"/>
                <w:lang w:eastAsia="zh-CN"/>
              </w:rPr>
            </w:pPr>
            <w:r w:rsidRPr="0064084D">
              <w:rPr>
                <w:sz w:val="20"/>
                <w:szCs w:val="20"/>
                <w:lang w:eastAsia="zh-CN"/>
              </w:rPr>
              <w:t>0410</w:t>
            </w:r>
            <w:r w:rsidRPr="0064084D">
              <w:rPr>
                <w:sz w:val="20"/>
                <w:szCs w:val="20"/>
                <w:lang w:val="en-US" w:eastAsia="zh-CN"/>
              </w:rPr>
              <w:t>S</w:t>
            </w:r>
            <w:r w:rsidRPr="0064084D">
              <w:rPr>
                <w:sz w:val="20"/>
                <w:szCs w:val="20"/>
                <w:lang w:eastAsia="zh-CN"/>
              </w:rPr>
              <w:t>26050</w:t>
            </w:r>
          </w:p>
        </w:tc>
        <w:tc>
          <w:tcPr>
            <w:tcW w:w="850" w:type="dxa"/>
          </w:tcPr>
          <w:p w:rsidR="0064084D" w:rsidRPr="0064084D" w:rsidRDefault="0064084D" w:rsidP="0064084D">
            <w:pPr>
              <w:suppressAutoHyphens/>
              <w:jc w:val="center"/>
              <w:rPr>
                <w:sz w:val="20"/>
                <w:szCs w:val="20"/>
                <w:lang w:eastAsia="zh-CN"/>
              </w:rPr>
            </w:pPr>
            <w:r w:rsidRPr="0064084D">
              <w:rPr>
                <w:sz w:val="20"/>
                <w:szCs w:val="20"/>
                <w:lang w:eastAsia="zh-CN"/>
              </w:rPr>
              <w:t>000</w:t>
            </w:r>
          </w:p>
        </w:tc>
        <w:tc>
          <w:tcPr>
            <w:tcW w:w="1276" w:type="dxa"/>
          </w:tcPr>
          <w:p w:rsidR="0064084D" w:rsidRPr="0064084D" w:rsidRDefault="0064084D" w:rsidP="0064084D">
            <w:pPr>
              <w:suppressAutoHyphens/>
              <w:jc w:val="center"/>
              <w:rPr>
                <w:b/>
                <w:sz w:val="20"/>
                <w:szCs w:val="20"/>
                <w:lang w:eastAsia="zh-CN"/>
              </w:rPr>
            </w:pPr>
            <w:r w:rsidRPr="0064084D">
              <w:rPr>
                <w:b/>
                <w:sz w:val="20"/>
                <w:szCs w:val="20"/>
                <w:lang w:eastAsia="zh-CN"/>
              </w:rPr>
              <w:t>86000,00</w:t>
            </w:r>
          </w:p>
        </w:tc>
        <w:tc>
          <w:tcPr>
            <w:tcW w:w="1134" w:type="dxa"/>
          </w:tcPr>
          <w:p w:rsidR="0064084D" w:rsidRPr="0064084D" w:rsidRDefault="0064084D" w:rsidP="0064084D">
            <w:pPr>
              <w:suppressAutoHyphens/>
              <w:jc w:val="center"/>
              <w:rPr>
                <w:b/>
                <w:sz w:val="20"/>
                <w:szCs w:val="20"/>
                <w:lang w:eastAsia="zh-CN"/>
              </w:rPr>
            </w:pPr>
            <w:r w:rsidRPr="0064084D">
              <w:rPr>
                <w:b/>
                <w:sz w:val="20"/>
                <w:szCs w:val="20"/>
                <w:lang w:eastAsia="zh-CN"/>
              </w:rPr>
              <w:t>18560,00</w:t>
            </w:r>
          </w:p>
        </w:tc>
        <w:tc>
          <w:tcPr>
            <w:tcW w:w="1134" w:type="dxa"/>
          </w:tcPr>
          <w:p w:rsidR="0064084D" w:rsidRPr="0064084D" w:rsidRDefault="0064084D" w:rsidP="0064084D">
            <w:pPr>
              <w:suppressAutoHyphens/>
              <w:jc w:val="center"/>
              <w:rPr>
                <w:b/>
                <w:sz w:val="20"/>
                <w:szCs w:val="20"/>
                <w:lang w:eastAsia="zh-CN"/>
              </w:rPr>
            </w:pPr>
            <w:r w:rsidRPr="0064084D">
              <w:rPr>
                <w:b/>
                <w:sz w:val="20"/>
                <w:szCs w:val="20"/>
                <w:lang w:eastAsia="zh-CN"/>
              </w:rPr>
              <w:t>18560,00</w:t>
            </w:r>
          </w:p>
        </w:tc>
      </w:tr>
      <w:tr w:rsidR="0064084D" w:rsidRPr="0064084D" w:rsidTr="009D2E65">
        <w:trPr>
          <w:trHeight w:val="285"/>
        </w:trPr>
        <w:tc>
          <w:tcPr>
            <w:tcW w:w="3794" w:type="dxa"/>
          </w:tcPr>
          <w:p w:rsidR="0064084D" w:rsidRPr="0064084D" w:rsidRDefault="0064084D" w:rsidP="0064084D">
            <w:pPr>
              <w:spacing w:after="200" w:line="276" w:lineRule="auto"/>
              <w:rPr>
                <w:sz w:val="20"/>
                <w:szCs w:val="20"/>
              </w:rPr>
            </w:pPr>
            <w:r w:rsidRPr="0064084D">
              <w:rPr>
                <w:sz w:val="20"/>
                <w:szCs w:val="20"/>
              </w:rPr>
              <w:t>Субсидия на ремонт содержание автомобильных дорог общего пользования местного значения на территории Короцкого сельского поселения</w:t>
            </w:r>
          </w:p>
        </w:tc>
        <w:tc>
          <w:tcPr>
            <w:tcW w:w="567" w:type="dxa"/>
          </w:tcPr>
          <w:p w:rsidR="0064084D" w:rsidRPr="0064084D" w:rsidRDefault="0064084D" w:rsidP="0064084D">
            <w:pPr>
              <w:suppressAutoHyphens/>
              <w:jc w:val="center"/>
              <w:rPr>
                <w:sz w:val="20"/>
                <w:szCs w:val="20"/>
                <w:lang w:eastAsia="zh-CN"/>
              </w:rPr>
            </w:pPr>
            <w:r w:rsidRPr="0064084D">
              <w:rPr>
                <w:sz w:val="20"/>
                <w:szCs w:val="20"/>
                <w:lang w:eastAsia="zh-CN"/>
              </w:rPr>
              <w:t>04</w:t>
            </w:r>
          </w:p>
        </w:tc>
        <w:tc>
          <w:tcPr>
            <w:tcW w:w="992" w:type="dxa"/>
          </w:tcPr>
          <w:p w:rsidR="0064084D" w:rsidRPr="0064084D" w:rsidRDefault="0064084D" w:rsidP="0064084D">
            <w:pPr>
              <w:suppressAutoHyphens/>
              <w:jc w:val="center"/>
              <w:rPr>
                <w:sz w:val="20"/>
                <w:szCs w:val="20"/>
                <w:lang w:eastAsia="zh-CN"/>
              </w:rPr>
            </w:pPr>
            <w:r w:rsidRPr="0064084D">
              <w:rPr>
                <w:sz w:val="20"/>
                <w:szCs w:val="20"/>
                <w:lang w:eastAsia="zh-CN"/>
              </w:rPr>
              <w:t>09</w:t>
            </w:r>
          </w:p>
        </w:tc>
        <w:tc>
          <w:tcPr>
            <w:tcW w:w="1276" w:type="dxa"/>
          </w:tcPr>
          <w:p w:rsidR="0064084D" w:rsidRPr="0064084D" w:rsidRDefault="0064084D" w:rsidP="0064084D">
            <w:pPr>
              <w:suppressAutoHyphens/>
              <w:jc w:val="center"/>
              <w:rPr>
                <w:sz w:val="20"/>
                <w:szCs w:val="20"/>
                <w:lang w:eastAsia="zh-CN"/>
              </w:rPr>
            </w:pPr>
            <w:r w:rsidRPr="0064084D">
              <w:rPr>
                <w:sz w:val="20"/>
                <w:szCs w:val="20"/>
                <w:lang w:eastAsia="zh-CN"/>
              </w:rPr>
              <w:t>0410090850</w:t>
            </w:r>
          </w:p>
        </w:tc>
        <w:tc>
          <w:tcPr>
            <w:tcW w:w="850" w:type="dxa"/>
          </w:tcPr>
          <w:p w:rsidR="0064084D" w:rsidRPr="0064084D" w:rsidRDefault="0064084D" w:rsidP="0064084D">
            <w:pPr>
              <w:suppressAutoHyphens/>
              <w:jc w:val="center"/>
              <w:rPr>
                <w:sz w:val="20"/>
                <w:szCs w:val="20"/>
                <w:lang w:eastAsia="zh-CN"/>
              </w:rPr>
            </w:pPr>
            <w:r w:rsidRPr="0064084D">
              <w:rPr>
                <w:sz w:val="20"/>
                <w:szCs w:val="20"/>
                <w:lang w:eastAsia="zh-CN"/>
              </w:rPr>
              <w:t>000</w:t>
            </w:r>
          </w:p>
        </w:tc>
        <w:tc>
          <w:tcPr>
            <w:tcW w:w="1276" w:type="dxa"/>
          </w:tcPr>
          <w:p w:rsidR="0064084D" w:rsidRPr="0064084D" w:rsidRDefault="0064084D" w:rsidP="0064084D">
            <w:pPr>
              <w:suppressAutoHyphens/>
              <w:jc w:val="center"/>
              <w:rPr>
                <w:b/>
                <w:sz w:val="20"/>
                <w:szCs w:val="20"/>
                <w:lang w:eastAsia="zh-CN"/>
              </w:rPr>
            </w:pPr>
            <w:r w:rsidRPr="0064084D">
              <w:rPr>
                <w:b/>
                <w:sz w:val="20"/>
                <w:szCs w:val="20"/>
                <w:lang w:eastAsia="zh-CN"/>
              </w:rPr>
              <w:t>529000,00</w:t>
            </w:r>
          </w:p>
        </w:tc>
        <w:tc>
          <w:tcPr>
            <w:tcW w:w="1134" w:type="dxa"/>
          </w:tcPr>
          <w:p w:rsidR="0064084D" w:rsidRPr="0064084D" w:rsidRDefault="0064084D" w:rsidP="0064084D">
            <w:pPr>
              <w:suppressAutoHyphens/>
              <w:jc w:val="center"/>
              <w:rPr>
                <w:b/>
                <w:sz w:val="20"/>
                <w:szCs w:val="20"/>
                <w:lang w:eastAsia="zh-CN"/>
              </w:rPr>
            </w:pPr>
            <w:r w:rsidRPr="0064084D">
              <w:rPr>
                <w:b/>
                <w:sz w:val="20"/>
                <w:szCs w:val="20"/>
                <w:lang w:eastAsia="zh-CN"/>
              </w:rPr>
              <w:t>352500,00</w:t>
            </w:r>
          </w:p>
        </w:tc>
        <w:tc>
          <w:tcPr>
            <w:tcW w:w="1134" w:type="dxa"/>
          </w:tcPr>
          <w:p w:rsidR="0064084D" w:rsidRPr="0064084D" w:rsidRDefault="0064084D" w:rsidP="0064084D">
            <w:pPr>
              <w:suppressAutoHyphens/>
              <w:jc w:val="center"/>
              <w:rPr>
                <w:b/>
                <w:sz w:val="20"/>
                <w:szCs w:val="20"/>
                <w:lang w:eastAsia="zh-CN"/>
              </w:rPr>
            </w:pPr>
            <w:r w:rsidRPr="0064084D">
              <w:rPr>
                <w:b/>
                <w:sz w:val="20"/>
                <w:szCs w:val="20"/>
                <w:lang w:eastAsia="zh-CN"/>
              </w:rPr>
              <w:t>352500,00</w:t>
            </w:r>
          </w:p>
        </w:tc>
      </w:tr>
      <w:tr w:rsidR="0064084D" w:rsidRPr="0064084D" w:rsidTr="009D2E65">
        <w:trPr>
          <w:trHeight w:val="285"/>
        </w:trPr>
        <w:tc>
          <w:tcPr>
            <w:tcW w:w="3794" w:type="dxa"/>
          </w:tcPr>
          <w:p w:rsidR="0064084D" w:rsidRPr="0064084D" w:rsidRDefault="0064084D" w:rsidP="0064084D">
            <w:pPr>
              <w:spacing w:after="200" w:line="276" w:lineRule="auto"/>
              <w:rPr>
                <w:b/>
                <w:sz w:val="20"/>
                <w:szCs w:val="20"/>
              </w:rPr>
            </w:pPr>
            <w:r w:rsidRPr="0064084D">
              <w:rPr>
                <w:b/>
                <w:sz w:val="20"/>
                <w:szCs w:val="20"/>
              </w:rPr>
              <w:t>Подпрограмма «Проверка достоверности смет»</w:t>
            </w:r>
          </w:p>
        </w:tc>
        <w:tc>
          <w:tcPr>
            <w:tcW w:w="567" w:type="dxa"/>
          </w:tcPr>
          <w:p w:rsidR="0064084D" w:rsidRPr="0064084D" w:rsidRDefault="0064084D" w:rsidP="0064084D">
            <w:pPr>
              <w:suppressAutoHyphens/>
              <w:jc w:val="center"/>
              <w:rPr>
                <w:b/>
                <w:sz w:val="20"/>
                <w:szCs w:val="20"/>
                <w:lang w:eastAsia="zh-CN"/>
              </w:rPr>
            </w:pPr>
            <w:r w:rsidRPr="0064084D">
              <w:rPr>
                <w:b/>
                <w:sz w:val="20"/>
                <w:szCs w:val="20"/>
                <w:lang w:eastAsia="zh-CN"/>
              </w:rPr>
              <w:t>04</w:t>
            </w:r>
          </w:p>
        </w:tc>
        <w:tc>
          <w:tcPr>
            <w:tcW w:w="992" w:type="dxa"/>
          </w:tcPr>
          <w:p w:rsidR="0064084D" w:rsidRPr="0064084D" w:rsidRDefault="0064084D" w:rsidP="0064084D">
            <w:pPr>
              <w:suppressAutoHyphens/>
              <w:jc w:val="center"/>
              <w:rPr>
                <w:b/>
                <w:sz w:val="20"/>
                <w:szCs w:val="20"/>
                <w:lang w:eastAsia="zh-CN"/>
              </w:rPr>
            </w:pPr>
            <w:r w:rsidRPr="0064084D">
              <w:rPr>
                <w:b/>
                <w:sz w:val="20"/>
                <w:szCs w:val="20"/>
                <w:lang w:eastAsia="zh-CN"/>
              </w:rPr>
              <w:t>09</w:t>
            </w:r>
          </w:p>
        </w:tc>
        <w:tc>
          <w:tcPr>
            <w:tcW w:w="1276" w:type="dxa"/>
          </w:tcPr>
          <w:p w:rsidR="0064084D" w:rsidRPr="0064084D" w:rsidRDefault="0064084D" w:rsidP="0064084D">
            <w:pPr>
              <w:suppressAutoHyphens/>
              <w:jc w:val="center"/>
              <w:rPr>
                <w:b/>
                <w:sz w:val="20"/>
                <w:szCs w:val="20"/>
                <w:lang w:eastAsia="zh-CN"/>
              </w:rPr>
            </w:pPr>
            <w:r w:rsidRPr="0064084D">
              <w:rPr>
                <w:b/>
                <w:sz w:val="20"/>
                <w:szCs w:val="20"/>
                <w:lang w:eastAsia="zh-CN"/>
              </w:rPr>
              <w:t>0440026040</w:t>
            </w:r>
          </w:p>
        </w:tc>
        <w:tc>
          <w:tcPr>
            <w:tcW w:w="850" w:type="dxa"/>
          </w:tcPr>
          <w:p w:rsidR="0064084D" w:rsidRPr="0064084D" w:rsidRDefault="0064084D" w:rsidP="0064084D">
            <w:pPr>
              <w:suppressAutoHyphens/>
              <w:jc w:val="center"/>
              <w:rPr>
                <w:b/>
                <w:sz w:val="20"/>
                <w:szCs w:val="20"/>
                <w:lang w:eastAsia="zh-CN"/>
              </w:rPr>
            </w:pPr>
            <w:r w:rsidRPr="0064084D">
              <w:rPr>
                <w:b/>
                <w:sz w:val="20"/>
                <w:szCs w:val="20"/>
                <w:lang w:eastAsia="zh-CN"/>
              </w:rPr>
              <w:t>000</w:t>
            </w:r>
          </w:p>
        </w:tc>
        <w:tc>
          <w:tcPr>
            <w:tcW w:w="1276" w:type="dxa"/>
          </w:tcPr>
          <w:p w:rsidR="0064084D" w:rsidRPr="0064084D" w:rsidRDefault="0064084D" w:rsidP="0064084D">
            <w:pPr>
              <w:suppressAutoHyphens/>
              <w:jc w:val="center"/>
              <w:rPr>
                <w:b/>
                <w:sz w:val="20"/>
                <w:szCs w:val="20"/>
                <w:lang w:eastAsia="zh-CN"/>
              </w:rPr>
            </w:pPr>
            <w:r w:rsidRPr="0064084D">
              <w:rPr>
                <w:b/>
                <w:sz w:val="20"/>
                <w:szCs w:val="20"/>
                <w:lang w:eastAsia="zh-CN"/>
              </w:rPr>
              <w:t>32000,00</w:t>
            </w:r>
          </w:p>
        </w:tc>
        <w:tc>
          <w:tcPr>
            <w:tcW w:w="1134" w:type="dxa"/>
          </w:tcPr>
          <w:p w:rsidR="0064084D" w:rsidRPr="0064084D" w:rsidRDefault="0064084D" w:rsidP="0064084D">
            <w:pPr>
              <w:spacing w:after="200" w:line="276" w:lineRule="auto"/>
              <w:rPr>
                <w:b/>
                <w:sz w:val="20"/>
                <w:szCs w:val="20"/>
              </w:rPr>
            </w:pPr>
            <w:r w:rsidRPr="0064084D">
              <w:rPr>
                <w:b/>
                <w:sz w:val="20"/>
                <w:szCs w:val="20"/>
              </w:rPr>
              <w:t>32000,00</w:t>
            </w:r>
          </w:p>
        </w:tc>
        <w:tc>
          <w:tcPr>
            <w:tcW w:w="1134" w:type="dxa"/>
          </w:tcPr>
          <w:p w:rsidR="0064084D" w:rsidRPr="0064084D" w:rsidRDefault="0064084D" w:rsidP="0064084D">
            <w:pPr>
              <w:spacing w:after="200" w:line="276" w:lineRule="auto"/>
              <w:rPr>
                <w:b/>
                <w:sz w:val="20"/>
                <w:szCs w:val="20"/>
              </w:rPr>
            </w:pPr>
            <w:r w:rsidRPr="0064084D">
              <w:rPr>
                <w:b/>
                <w:sz w:val="20"/>
                <w:szCs w:val="20"/>
              </w:rPr>
              <w:t>32000,00</w:t>
            </w:r>
          </w:p>
        </w:tc>
      </w:tr>
      <w:tr w:rsidR="0064084D" w:rsidRPr="0064084D" w:rsidTr="009D2E65">
        <w:trPr>
          <w:trHeight w:val="285"/>
        </w:trPr>
        <w:tc>
          <w:tcPr>
            <w:tcW w:w="3794" w:type="dxa"/>
          </w:tcPr>
          <w:p w:rsidR="0064084D" w:rsidRPr="0064084D" w:rsidRDefault="0064084D" w:rsidP="0064084D">
            <w:pPr>
              <w:spacing w:after="200" w:line="276" w:lineRule="auto"/>
              <w:rPr>
                <w:b/>
                <w:sz w:val="20"/>
                <w:szCs w:val="20"/>
              </w:rPr>
            </w:pPr>
            <w:r w:rsidRPr="0064084D">
              <w:rPr>
                <w:b/>
                <w:sz w:val="20"/>
                <w:szCs w:val="20"/>
              </w:rPr>
              <w:t>Подпрограмма «Осуществление строительного контроля за выполнением работ на объекте»</w:t>
            </w:r>
          </w:p>
        </w:tc>
        <w:tc>
          <w:tcPr>
            <w:tcW w:w="567" w:type="dxa"/>
          </w:tcPr>
          <w:p w:rsidR="0064084D" w:rsidRPr="0064084D" w:rsidRDefault="0064084D" w:rsidP="0064084D">
            <w:pPr>
              <w:suppressAutoHyphens/>
              <w:jc w:val="center"/>
              <w:rPr>
                <w:b/>
                <w:sz w:val="20"/>
                <w:szCs w:val="20"/>
                <w:lang w:eastAsia="zh-CN"/>
              </w:rPr>
            </w:pPr>
            <w:r w:rsidRPr="0064084D">
              <w:rPr>
                <w:b/>
                <w:sz w:val="20"/>
                <w:szCs w:val="20"/>
                <w:lang w:eastAsia="zh-CN"/>
              </w:rPr>
              <w:t>04</w:t>
            </w:r>
          </w:p>
        </w:tc>
        <w:tc>
          <w:tcPr>
            <w:tcW w:w="992" w:type="dxa"/>
          </w:tcPr>
          <w:p w:rsidR="0064084D" w:rsidRPr="0064084D" w:rsidRDefault="0064084D" w:rsidP="0064084D">
            <w:pPr>
              <w:suppressAutoHyphens/>
              <w:jc w:val="center"/>
              <w:rPr>
                <w:b/>
                <w:sz w:val="20"/>
                <w:szCs w:val="20"/>
                <w:lang w:eastAsia="zh-CN"/>
              </w:rPr>
            </w:pPr>
            <w:r w:rsidRPr="0064084D">
              <w:rPr>
                <w:b/>
                <w:sz w:val="20"/>
                <w:szCs w:val="20"/>
                <w:lang w:eastAsia="zh-CN"/>
              </w:rPr>
              <w:t>09</w:t>
            </w:r>
          </w:p>
        </w:tc>
        <w:tc>
          <w:tcPr>
            <w:tcW w:w="1276" w:type="dxa"/>
          </w:tcPr>
          <w:p w:rsidR="0064084D" w:rsidRPr="0064084D" w:rsidRDefault="0064084D" w:rsidP="0064084D">
            <w:pPr>
              <w:suppressAutoHyphens/>
              <w:jc w:val="center"/>
              <w:rPr>
                <w:b/>
                <w:sz w:val="20"/>
                <w:szCs w:val="20"/>
                <w:lang w:eastAsia="zh-CN"/>
              </w:rPr>
            </w:pPr>
            <w:r w:rsidRPr="0064084D">
              <w:rPr>
                <w:b/>
                <w:sz w:val="20"/>
                <w:szCs w:val="20"/>
                <w:lang w:eastAsia="zh-CN"/>
              </w:rPr>
              <w:t>0430026030</w:t>
            </w:r>
          </w:p>
        </w:tc>
        <w:tc>
          <w:tcPr>
            <w:tcW w:w="850" w:type="dxa"/>
          </w:tcPr>
          <w:p w:rsidR="0064084D" w:rsidRPr="0064084D" w:rsidRDefault="0064084D" w:rsidP="0064084D">
            <w:pPr>
              <w:suppressAutoHyphens/>
              <w:jc w:val="center"/>
              <w:rPr>
                <w:b/>
                <w:sz w:val="20"/>
                <w:szCs w:val="20"/>
                <w:lang w:eastAsia="zh-CN"/>
              </w:rPr>
            </w:pPr>
            <w:r w:rsidRPr="0064084D">
              <w:rPr>
                <w:b/>
                <w:sz w:val="20"/>
                <w:szCs w:val="20"/>
                <w:lang w:eastAsia="zh-CN"/>
              </w:rPr>
              <w:t>000</w:t>
            </w:r>
          </w:p>
        </w:tc>
        <w:tc>
          <w:tcPr>
            <w:tcW w:w="1276" w:type="dxa"/>
          </w:tcPr>
          <w:p w:rsidR="0064084D" w:rsidRPr="0064084D" w:rsidRDefault="0064084D" w:rsidP="0064084D">
            <w:pPr>
              <w:suppressAutoHyphens/>
              <w:jc w:val="center"/>
              <w:rPr>
                <w:b/>
                <w:sz w:val="20"/>
                <w:szCs w:val="20"/>
                <w:lang w:eastAsia="zh-CN"/>
              </w:rPr>
            </w:pPr>
            <w:r w:rsidRPr="0064084D">
              <w:rPr>
                <w:b/>
                <w:sz w:val="20"/>
                <w:szCs w:val="20"/>
                <w:lang w:eastAsia="zh-CN"/>
              </w:rPr>
              <w:t>8300,00</w:t>
            </w:r>
          </w:p>
        </w:tc>
        <w:tc>
          <w:tcPr>
            <w:tcW w:w="1134" w:type="dxa"/>
          </w:tcPr>
          <w:p w:rsidR="0064084D" w:rsidRPr="0064084D" w:rsidRDefault="0064084D" w:rsidP="0064084D">
            <w:pPr>
              <w:suppressAutoHyphens/>
              <w:jc w:val="center"/>
              <w:rPr>
                <w:b/>
                <w:sz w:val="20"/>
                <w:szCs w:val="20"/>
                <w:lang w:eastAsia="zh-CN"/>
              </w:rPr>
            </w:pPr>
            <w:r w:rsidRPr="0064084D">
              <w:rPr>
                <w:b/>
                <w:sz w:val="20"/>
                <w:szCs w:val="20"/>
                <w:lang w:eastAsia="zh-CN"/>
              </w:rPr>
              <w:t>8300,00</w:t>
            </w:r>
          </w:p>
        </w:tc>
        <w:tc>
          <w:tcPr>
            <w:tcW w:w="1134" w:type="dxa"/>
          </w:tcPr>
          <w:p w:rsidR="0064084D" w:rsidRPr="0064084D" w:rsidRDefault="0064084D" w:rsidP="0064084D">
            <w:pPr>
              <w:suppressAutoHyphens/>
              <w:jc w:val="center"/>
              <w:rPr>
                <w:b/>
                <w:sz w:val="20"/>
                <w:szCs w:val="20"/>
                <w:lang w:eastAsia="zh-CN"/>
              </w:rPr>
            </w:pPr>
            <w:r w:rsidRPr="0064084D">
              <w:rPr>
                <w:b/>
                <w:sz w:val="20"/>
                <w:szCs w:val="20"/>
                <w:lang w:eastAsia="zh-CN"/>
              </w:rPr>
              <w:t>8300,00</w:t>
            </w:r>
          </w:p>
        </w:tc>
      </w:tr>
      <w:tr w:rsidR="0064084D" w:rsidRPr="0064084D" w:rsidTr="009D2E65">
        <w:trPr>
          <w:trHeight w:val="285"/>
        </w:trPr>
        <w:tc>
          <w:tcPr>
            <w:tcW w:w="3794" w:type="dxa"/>
          </w:tcPr>
          <w:p w:rsidR="0064084D" w:rsidRPr="0064084D" w:rsidRDefault="0064084D" w:rsidP="0064084D">
            <w:pPr>
              <w:spacing w:after="200" w:line="276" w:lineRule="auto"/>
              <w:rPr>
                <w:b/>
                <w:sz w:val="20"/>
                <w:szCs w:val="20"/>
              </w:rPr>
            </w:pPr>
            <w:r w:rsidRPr="0064084D">
              <w:rPr>
                <w:b/>
                <w:sz w:val="20"/>
                <w:szCs w:val="20"/>
              </w:rPr>
              <w:t>Подпрограмма « Обеспечение безопасности дорожного движения на автомобильных дорогах общего пользования местного значения Короцкого сельского поселения</w:t>
            </w:r>
          </w:p>
        </w:tc>
        <w:tc>
          <w:tcPr>
            <w:tcW w:w="567" w:type="dxa"/>
          </w:tcPr>
          <w:p w:rsidR="0064084D" w:rsidRPr="0064084D" w:rsidRDefault="0064084D" w:rsidP="0064084D">
            <w:pPr>
              <w:spacing w:after="200" w:line="276" w:lineRule="auto"/>
              <w:jc w:val="center"/>
              <w:rPr>
                <w:b/>
                <w:sz w:val="20"/>
                <w:szCs w:val="20"/>
              </w:rPr>
            </w:pPr>
            <w:r w:rsidRPr="0064084D">
              <w:rPr>
                <w:b/>
                <w:sz w:val="20"/>
                <w:szCs w:val="20"/>
              </w:rPr>
              <w:t>04</w:t>
            </w:r>
          </w:p>
        </w:tc>
        <w:tc>
          <w:tcPr>
            <w:tcW w:w="992" w:type="dxa"/>
          </w:tcPr>
          <w:p w:rsidR="0064084D" w:rsidRPr="0064084D" w:rsidRDefault="0064084D" w:rsidP="0064084D">
            <w:pPr>
              <w:spacing w:after="200" w:line="276" w:lineRule="auto"/>
              <w:jc w:val="center"/>
              <w:rPr>
                <w:b/>
                <w:sz w:val="20"/>
                <w:szCs w:val="20"/>
              </w:rPr>
            </w:pPr>
            <w:r w:rsidRPr="0064084D">
              <w:rPr>
                <w:b/>
                <w:sz w:val="20"/>
                <w:szCs w:val="20"/>
              </w:rPr>
              <w:t>09</w:t>
            </w:r>
          </w:p>
        </w:tc>
        <w:tc>
          <w:tcPr>
            <w:tcW w:w="1276" w:type="dxa"/>
          </w:tcPr>
          <w:p w:rsidR="0064084D" w:rsidRPr="0064084D" w:rsidRDefault="0064084D" w:rsidP="0064084D">
            <w:pPr>
              <w:spacing w:after="200" w:line="276" w:lineRule="auto"/>
              <w:jc w:val="center"/>
              <w:rPr>
                <w:b/>
                <w:sz w:val="20"/>
                <w:szCs w:val="20"/>
              </w:rPr>
            </w:pPr>
            <w:r w:rsidRPr="0064084D">
              <w:rPr>
                <w:b/>
                <w:sz w:val="20"/>
                <w:szCs w:val="20"/>
              </w:rPr>
              <w:t>0480027010</w:t>
            </w:r>
          </w:p>
        </w:tc>
        <w:tc>
          <w:tcPr>
            <w:tcW w:w="850" w:type="dxa"/>
          </w:tcPr>
          <w:p w:rsidR="0064084D" w:rsidRPr="0064084D" w:rsidRDefault="0064084D" w:rsidP="0064084D">
            <w:pPr>
              <w:spacing w:after="200" w:line="276" w:lineRule="auto"/>
              <w:jc w:val="center"/>
              <w:rPr>
                <w:b/>
                <w:sz w:val="20"/>
                <w:szCs w:val="20"/>
              </w:rPr>
            </w:pPr>
            <w:r w:rsidRPr="0064084D">
              <w:rPr>
                <w:b/>
                <w:sz w:val="20"/>
                <w:szCs w:val="20"/>
              </w:rPr>
              <w:t>000</w:t>
            </w:r>
          </w:p>
        </w:tc>
        <w:tc>
          <w:tcPr>
            <w:tcW w:w="1276" w:type="dxa"/>
          </w:tcPr>
          <w:p w:rsidR="0064084D" w:rsidRPr="0064084D" w:rsidRDefault="0064084D" w:rsidP="0064084D">
            <w:pPr>
              <w:spacing w:after="200" w:line="276" w:lineRule="auto"/>
              <w:jc w:val="center"/>
              <w:rPr>
                <w:b/>
                <w:sz w:val="20"/>
                <w:szCs w:val="20"/>
              </w:rPr>
            </w:pPr>
            <w:r w:rsidRPr="0064084D">
              <w:rPr>
                <w:b/>
                <w:sz w:val="20"/>
                <w:szCs w:val="20"/>
              </w:rPr>
              <w:t>10000,00</w:t>
            </w:r>
          </w:p>
        </w:tc>
        <w:tc>
          <w:tcPr>
            <w:tcW w:w="1134" w:type="dxa"/>
          </w:tcPr>
          <w:p w:rsidR="0064084D" w:rsidRPr="0064084D" w:rsidRDefault="0064084D" w:rsidP="0064084D">
            <w:pPr>
              <w:spacing w:after="200" w:line="276" w:lineRule="auto"/>
              <w:jc w:val="center"/>
              <w:rPr>
                <w:b/>
                <w:sz w:val="20"/>
                <w:szCs w:val="20"/>
              </w:rPr>
            </w:pPr>
            <w:r w:rsidRPr="0064084D">
              <w:rPr>
                <w:b/>
                <w:sz w:val="20"/>
                <w:szCs w:val="20"/>
              </w:rPr>
              <w:t>10000,00</w:t>
            </w:r>
          </w:p>
        </w:tc>
        <w:tc>
          <w:tcPr>
            <w:tcW w:w="1134" w:type="dxa"/>
          </w:tcPr>
          <w:p w:rsidR="0064084D" w:rsidRPr="0064084D" w:rsidRDefault="0064084D" w:rsidP="0064084D">
            <w:pPr>
              <w:spacing w:after="200" w:line="276" w:lineRule="auto"/>
              <w:jc w:val="center"/>
              <w:rPr>
                <w:b/>
                <w:sz w:val="20"/>
                <w:szCs w:val="20"/>
              </w:rPr>
            </w:pPr>
            <w:r w:rsidRPr="0064084D">
              <w:rPr>
                <w:b/>
                <w:sz w:val="20"/>
                <w:szCs w:val="20"/>
              </w:rPr>
              <w:t>10000,00</w:t>
            </w:r>
          </w:p>
        </w:tc>
      </w:tr>
      <w:tr w:rsidR="0064084D" w:rsidRPr="0064084D" w:rsidTr="009D2E65">
        <w:trPr>
          <w:trHeight w:val="285"/>
        </w:trPr>
        <w:tc>
          <w:tcPr>
            <w:tcW w:w="3794" w:type="dxa"/>
          </w:tcPr>
          <w:p w:rsidR="0064084D" w:rsidRPr="0064084D" w:rsidRDefault="0064084D" w:rsidP="0064084D">
            <w:pPr>
              <w:spacing w:after="200" w:line="276" w:lineRule="auto"/>
              <w:rPr>
                <w:b/>
                <w:sz w:val="20"/>
                <w:szCs w:val="20"/>
              </w:rPr>
            </w:pPr>
            <w:r w:rsidRPr="0064084D">
              <w:rPr>
                <w:b/>
                <w:sz w:val="20"/>
                <w:szCs w:val="20"/>
              </w:rPr>
              <w:t>Подпрограмма "Паспортизация автомобильных дорог общего пользования местного значения "</w:t>
            </w:r>
          </w:p>
        </w:tc>
        <w:tc>
          <w:tcPr>
            <w:tcW w:w="567" w:type="dxa"/>
          </w:tcPr>
          <w:p w:rsidR="0064084D" w:rsidRPr="0064084D" w:rsidRDefault="0064084D" w:rsidP="0064084D">
            <w:pPr>
              <w:spacing w:after="200" w:line="276" w:lineRule="auto"/>
              <w:jc w:val="center"/>
              <w:rPr>
                <w:b/>
                <w:sz w:val="20"/>
                <w:szCs w:val="20"/>
              </w:rPr>
            </w:pPr>
            <w:r w:rsidRPr="0064084D">
              <w:rPr>
                <w:b/>
                <w:sz w:val="20"/>
                <w:szCs w:val="20"/>
              </w:rPr>
              <w:t>04</w:t>
            </w:r>
          </w:p>
        </w:tc>
        <w:tc>
          <w:tcPr>
            <w:tcW w:w="992" w:type="dxa"/>
          </w:tcPr>
          <w:p w:rsidR="0064084D" w:rsidRPr="0064084D" w:rsidRDefault="0064084D" w:rsidP="0064084D">
            <w:pPr>
              <w:spacing w:after="200" w:line="276" w:lineRule="auto"/>
              <w:jc w:val="center"/>
              <w:rPr>
                <w:b/>
                <w:sz w:val="20"/>
                <w:szCs w:val="20"/>
              </w:rPr>
            </w:pPr>
            <w:r w:rsidRPr="0064084D">
              <w:rPr>
                <w:b/>
                <w:sz w:val="20"/>
                <w:szCs w:val="20"/>
              </w:rPr>
              <w:t>09</w:t>
            </w:r>
          </w:p>
        </w:tc>
        <w:tc>
          <w:tcPr>
            <w:tcW w:w="1276" w:type="dxa"/>
          </w:tcPr>
          <w:p w:rsidR="0064084D" w:rsidRPr="0064084D" w:rsidRDefault="0064084D" w:rsidP="0064084D">
            <w:pPr>
              <w:spacing w:after="200" w:line="276" w:lineRule="auto"/>
              <w:jc w:val="center"/>
              <w:rPr>
                <w:b/>
                <w:sz w:val="20"/>
                <w:szCs w:val="20"/>
              </w:rPr>
            </w:pPr>
            <w:r w:rsidRPr="0064084D">
              <w:rPr>
                <w:b/>
                <w:sz w:val="20"/>
                <w:szCs w:val="20"/>
              </w:rPr>
              <w:t>0460026120</w:t>
            </w:r>
          </w:p>
        </w:tc>
        <w:tc>
          <w:tcPr>
            <w:tcW w:w="850" w:type="dxa"/>
          </w:tcPr>
          <w:p w:rsidR="0064084D" w:rsidRPr="0064084D" w:rsidRDefault="0064084D" w:rsidP="0064084D">
            <w:pPr>
              <w:spacing w:after="200" w:line="276" w:lineRule="auto"/>
              <w:jc w:val="center"/>
              <w:rPr>
                <w:b/>
                <w:sz w:val="20"/>
                <w:szCs w:val="20"/>
              </w:rPr>
            </w:pPr>
            <w:r w:rsidRPr="0064084D">
              <w:rPr>
                <w:b/>
                <w:sz w:val="20"/>
                <w:szCs w:val="20"/>
              </w:rPr>
              <w:t>000</w:t>
            </w:r>
          </w:p>
        </w:tc>
        <w:tc>
          <w:tcPr>
            <w:tcW w:w="1276" w:type="dxa"/>
          </w:tcPr>
          <w:p w:rsidR="0064084D" w:rsidRPr="0064084D" w:rsidRDefault="0064084D" w:rsidP="0064084D">
            <w:pPr>
              <w:spacing w:after="200" w:line="276" w:lineRule="auto"/>
              <w:jc w:val="center"/>
              <w:rPr>
                <w:b/>
                <w:sz w:val="20"/>
                <w:szCs w:val="20"/>
              </w:rPr>
            </w:pPr>
            <w:r w:rsidRPr="0064084D">
              <w:rPr>
                <w:b/>
                <w:sz w:val="20"/>
                <w:szCs w:val="20"/>
              </w:rPr>
              <w:t>40000,00</w:t>
            </w:r>
          </w:p>
        </w:tc>
        <w:tc>
          <w:tcPr>
            <w:tcW w:w="1134" w:type="dxa"/>
          </w:tcPr>
          <w:p w:rsidR="0064084D" w:rsidRPr="0064084D" w:rsidRDefault="0064084D" w:rsidP="0064084D">
            <w:pPr>
              <w:spacing w:after="200" w:line="276" w:lineRule="auto"/>
              <w:jc w:val="center"/>
              <w:rPr>
                <w:b/>
                <w:sz w:val="20"/>
                <w:szCs w:val="20"/>
              </w:rPr>
            </w:pPr>
            <w:r w:rsidRPr="0064084D">
              <w:rPr>
                <w:b/>
                <w:sz w:val="20"/>
                <w:szCs w:val="20"/>
              </w:rPr>
              <w:t>40000,00</w:t>
            </w:r>
          </w:p>
        </w:tc>
        <w:tc>
          <w:tcPr>
            <w:tcW w:w="1134" w:type="dxa"/>
          </w:tcPr>
          <w:p w:rsidR="0064084D" w:rsidRPr="0064084D" w:rsidRDefault="0064084D" w:rsidP="0064084D">
            <w:pPr>
              <w:spacing w:after="200" w:line="276" w:lineRule="auto"/>
              <w:jc w:val="center"/>
              <w:rPr>
                <w:b/>
                <w:sz w:val="20"/>
                <w:szCs w:val="20"/>
              </w:rPr>
            </w:pPr>
            <w:r w:rsidRPr="0064084D">
              <w:rPr>
                <w:b/>
                <w:sz w:val="20"/>
                <w:szCs w:val="20"/>
              </w:rPr>
              <w:t>45000,00</w:t>
            </w:r>
          </w:p>
        </w:tc>
      </w:tr>
      <w:tr w:rsidR="0064084D" w:rsidRPr="0064084D" w:rsidTr="009D2E65">
        <w:trPr>
          <w:trHeight w:val="285"/>
        </w:trPr>
        <w:tc>
          <w:tcPr>
            <w:tcW w:w="3794" w:type="dxa"/>
          </w:tcPr>
          <w:p w:rsidR="0064084D" w:rsidRPr="0064084D" w:rsidRDefault="0064084D" w:rsidP="0064084D">
            <w:pPr>
              <w:spacing w:after="200" w:line="276" w:lineRule="auto"/>
              <w:rPr>
                <w:b/>
                <w:sz w:val="20"/>
                <w:szCs w:val="20"/>
              </w:rPr>
            </w:pPr>
            <w:r w:rsidRPr="0064084D">
              <w:rPr>
                <w:b/>
                <w:sz w:val="20"/>
                <w:szCs w:val="20"/>
              </w:rPr>
              <w:t>Подпрограмма "Принятие в муниципальную собственность автомобильных дорог общего пользования местного значения "</w:t>
            </w:r>
          </w:p>
        </w:tc>
        <w:tc>
          <w:tcPr>
            <w:tcW w:w="567" w:type="dxa"/>
          </w:tcPr>
          <w:p w:rsidR="0064084D" w:rsidRPr="0064084D" w:rsidRDefault="0064084D" w:rsidP="0064084D">
            <w:pPr>
              <w:spacing w:after="200" w:line="276" w:lineRule="auto"/>
              <w:jc w:val="center"/>
              <w:rPr>
                <w:b/>
                <w:sz w:val="20"/>
                <w:szCs w:val="20"/>
              </w:rPr>
            </w:pPr>
            <w:r w:rsidRPr="0064084D">
              <w:rPr>
                <w:b/>
                <w:sz w:val="20"/>
                <w:szCs w:val="20"/>
              </w:rPr>
              <w:t>04</w:t>
            </w:r>
          </w:p>
        </w:tc>
        <w:tc>
          <w:tcPr>
            <w:tcW w:w="992" w:type="dxa"/>
          </w:tcPr>
          <w:p w:rsidR="0064084D" w:rsidRPr="0064084D" w:rsidRDefault="0064084D" w:rsidP="0064084D">
            <w:pPr>
              <w:spacing w:after="200" w:line="276" w:lineRule="auto"/>
              <w:jc w:val="center"/>
              <w:rPr>
                <w:b/>
                <w:sz w:val="20"/>
                <w:szCs w:val="20"/>
              </w:rPr>
            </w:pPr>
            <w:r w:rsidRPr="0064084D">
              <w:rPr>
                <w:b/>
                <w:sz w:val="20"/>
                <w:szCs w:val="20"/>
              </w:rPr>
              <w:t>09</w:t>
            </w:r>
          </w:p>
        </w:tc>
        <w:tc>
          <w:tcPr>
            <w:tcW w:w="1276" w:type="dxa"/>
          </w:tcPr>
          <w:p w:rsidR="0064084D" w:rsidRPr="0064084D" w:rsidRDefault="0064084D" w:rsidP="0064084D">
            <w:pPr>
              <w:spacing w:after="200" w:line="276" w:lineRule="auto"/>
              <w:jc w:val="center"/>
              <w:rPr>
                <w:b/>
                <w:sz w:val="20"/>
                <w:szCs w:val="20"/>
              </w:rPr>
            </w:pPr>
            <w:r w:rsidRPr="0064084D">
              <w:rPr>
                <w:b/>
                <w:sz w:val="20"/>
                <w:szCs w:val="20"/>
              </w:rPr>
              <w:t>0470026130</w:t>
            </w:r>
          </w:p>
        </w:tc>
        <w:tc>
          <w:tcPr>
            <w:tcW w:w="850" w:type="dxa"/>
          </w:tcPr>
          <w:p w:rsidR="0064084D" w:rsidRPr="0064084D" w:rsidRDefault="0064084D" w:rsidP="0064084D">
            <w:pPr>
              <w:spacing w:after="200" w:line="276" w:lineRule="auto"/>
              <w:jc w:val="center"/>
              <w:rPr>
                <w:b/>
                <w:sz w:val="20"/>
                <w:szCs w:val="20"/>
              </w:rPr>
            </w:pPr>
            <w:r w:rsidRPr="0064084D">
              <w:rPr>
                <w:b/>
                <w:sz w:val="20"/>
                <w:szCs w:val="20"/>
              </w:rPr>
              <w:t>000</w:t>
            </w:r>
          </w:p>
        </w:tc>
        <w:tc>
          <w:tcPr>
            <w:tcW w:w="1276" w:type="dxa"/>
          </w:tcPr>
          <w:p w:rsidR="0064084D" w:rsidRPr="0064084D" w:rsidRDefault="0064084D" w:rsidP="0064084D">
            <w:pPr>
              <w:spacing w:after="200" w:line="276" w:lineRule="auto"/>
              <w:jc w:val="center"/>
              <w:rPr>
                <w:b/>
                <w:sz w:val="20"/>
                <w:szCs w:val="20"/>
              </w:rPr>
            </w:pPr>
            <w:r w:rsidRPr="0064084D">
              <w:rPr>
                <w:b/>
                <w:sz w:val="20"/>
                <w:szCs w:val="20"/>
              </w:rPr>
              <w:t>50000,00</w:t>
            </w:r>
          </w:p>
        </w:tc>
        <w:tc>
          <w:tcPr>
            <w:tcW w:w="1134" w:type="dxa"/>
          </w:tcPr>
          <w:p w:rsidR="0064084D" w:rsidRPr="0064084D" w:rsidRDefault="0064084D" w:rsidP="0064084D">
            <w:pPr>
              <w:spacing w:after="200" w:line="276" w:lineRule="auto"/>
              <w:jc w:val="center"/>
              <w:rPr>
                <w:b/>
                <w:sz w:val="20"/>
                <w:szCs w:val="20"/>
              </w:rPr>
            </w:pPr>
            <w:r w:rsidRPr="0064084D">
              <w:rPr>
                <w:b/>
                <w:sz w:val="20"/>
                <w:szCs w:val="20"/>
              </w:rPr>
              <w:t>50000,00</w:t>
            </w:r>
          </w:p>
        </w:tc>
        <w:tc>
          <w:tcPr>
            <w:tcW w:w="1134" w:type="dxa"/>
          </w:tcPr>
          <w:p w:rsidR="0064084D" w:rsidRPr="0064084D" w:rsidRDefault="0064084D" w:rsidP="0064084D">
            <w:pPr>
              <w:spacing w:after="200" w:line="276" w:lineRule="auto"/>
              <w:jc w:val="center"/>
              <w:rPr>
                <w:b/>
                <w:sz w:val="20"/>
                <w:szCs w:val="20"/>
              </w:rPr>
            </w:pPr>
            <w:r w:rsidRPr="0064084D">
              <w:rPr>
                <w:b/>
                <w:sz w:val="20"/>
                <w:szCs w:val="20"/>
              </w:rPr>
              <w:t>50000,00</w:t>
            </w:r>
          </w:p>
        </w:tc>
      </w:tr>
      <w:tr w:rsidR="0064084D" w:rsidRPr="0064084D" w:rsidTr="009D2E65">
        <w:trPr>
          <w:trHeight w:val="285"/>
        </w:trPr>
        <w:tc>
          <w:tcPr>
            <w:tcW w:w="3794" w:type="dxa"/>
          </w:tcPr>
          <w:p w:rsidR="0064084D" w:rsidRPr="0064084D" w:rsidRDefault="0064084D" w:rsidP="0064084D">
            <w:pPr>
              <w:spacing w:after="200" w:line="276" w:lineRule="auto"/>
              <w:rPr>
                <w:b/>
                <w:i/>
                <w:sz w:val="20"/>
                <w:szCs w:val="20"/>
              </w:rPr>
            </w:pPr>
            <w:r w:rsidRPr="0064084D">
              <w:rPr>
                <w:b/>
                <w:i/>
                <w:sz w:val="20"/>
                <w:szCs w:val="20"/>
              </w:rPr>
              <w:t>Муниципальная программа «Благоустройство Короцкого сельского поселения в 2025-2027 годах»</w:t>
            </w:r>
          </w:p>
        </w:tc>
        <w:tc>
          <w:tcPr>
            <w:tcW w:w="567" w:type="dxa"/>
          </w:tcPr>
          <w:p w:rsidR="0064084D" w:rsidRPr="0064084D" w:rsidRDefault="0064084D" w:rsidP="0064084D">
            <w:pPr>
              <w:spacing w:after="200" w:line="276" w:lineRule="auto"/>
              <w:jc w:val="center"/>
              <w:rPr>
                <w:b/>
                <w:i/>
                <w:sz w:val="20"/>
                <w:szCs w:val="20"/>
              </w:rPr>
            </w:pPr>
            <w:r w:rsidRPr="0064084D">
              <w:rPr>
                <w:b/>
                <w:i/>
                <w:sz w:val="20"/>
                <w:szCs w:val="20"/>
              </w:rPr>
              <w:t>05</w:t>
            </w:r>
          </w:p>
        </w:tc>
        <w:tc>
          <w:tcPr>
            <w:tcW w:w="992" w:type="dxa"/>
          </w:tcPr>
          <w:p w:rsidR="0064084D" w:rsidRPr="0064084D" w:rsidRDefault="0064084D" w:rsidP="0064084D">
            <w:pPr>
              <w:spacing w:after="200" w:line="276" w:lineRule="auto"/>
              <w:jc w:val="center"/>
              <w:rPr>
                <w:b/>
                <w:i/>
                <w:sz w:val="20"/>
                <w:szCs w:val="20"/>
              </w:rPr>
            </w:pPr>
            <w:r w:rsidRPr="0064084D">
              <w:rPr>
                <w:b/>
                <w:i/>
                <w:sz w:val="20"/>
                <w:szCs w:val="20"/>
              </w:rPr>
              <w:t>03</w:t>
            </w:r>
          </w:p>
        </w:tc>
        <w:tc>
          <w:tcPr>
            <w:tcW w:w="1276" w:type="dxa"/>
          </w:tcPr>
          <w:p w:rsidR="0064084D" w:rsidRPr="0064084D" w:rsidRDefault="0064084D" w:rsidP="0064084D">
            <w:pPr>
              <w:spacing w:after="200" w:line="276" w:lineRule="auto"/>
              <w:jc w:val="center"/>
              <w:rPr>
                <w:b/>
                <w:i/>
                <w:sz w:val="20"/>
                <w:szCs w:val="20"/>
              </w:rPr>
            </w:pPr>
            <w:r w:rsidRPr="0064084D">
              <w:rPr>
                <w:b/>
                <w:i/>
                <w:sz w:val="20"/>
                <w:szCs w:val="20"/>
              </w:rPr>
              <w:t>0110000000</w:t>
            </w:r>
          </w:p>
        </w:tc>
        <w:tc>
          <w:tcPr>
            <w:tcW w:w="850" w:type="dxa"/>
          </w:tcPr>
          <w:p w:rsidR="0064084D" w:rsidRPr="0064084D" w:rsidRDefault="0064084D" w:rsidP="0064084D">
            <w:pPr>
              <w:spacing w:after="200" w:line="276" w:lineRule="auto"/>
              <w:jc w:val="center"/>
              <w:rPr>
                <w:b/>
                <w:i/>
                <w:sz w:val="20"/>
                <w:szCs w:val="20"/>
              </w:rPr>
            </w:pPr>
            <w:r w:rsidRPr="0064084D">
              <w:rPr>
                <w:b/>
                <w:i/>
                <w:sz w:val="20"/>
                <w:szCs w:val="20"/>
              </w:rPr>
              <w:t>000</w:t>
            </w:r>
          </w:p>
        </w:tc>
        <w:tc>
          <w:tcPr>
            <w:tcW w:w="1276" w:type="dxa"/>
          </w:tcPr>
          <w:p w:rsidR="0064084D" w:rsidRPr="0064084D" w:rsidRDefault="0064084D" w:rsidP="0064084D">
            <w:pPr>
              <w:spacing w:after="200" w:line="276" w:lineRule="auto"/>
              <w:jc w:val="center"/>
              <w:rPr>
                <w:b/>
                <w:i/>
                <w:sz w:val="20"/>
                <w:szCs w:val="20"/>
              </w:rPr>
            </w:pPr>
            <w:r w:rsidRPr="0064084D">
              <w:rPr>
                <w:b/>
                <w:i/>
                <w:sz w:val="20"/>
                <w:szCs w:val="20"/>
              </w:rPr>
              <w:t>409000,00</w:t>
            </w:r>
          </w:p>
        </w:tc>
        <w:tc>
          <w:tcPr>
            <w:tcW w:w="1134" w:type="dxa"/>
          </w:tcPr>
          <w:p w:rsidR="0064084D" w:rsidRPr="0064084D" w:rsidRDefault="0064084D" w:rsidP="0064084D">
            <w:pPr>
              <w:spacing w:after="200" w:line="276" w:lineRule="auto"/>
              <w:jc w:val="center"/>
              <w:rPr>
                <w:b/>
                <w:i/>
                <w:sz w:val="20"/>
                <w:szCs w:val="20"/>
              </w:rPr>
            </w:pPr>
            <w:r w:rsidRPr="0064084D">
              <w:rPr>
                <w:b/>
                <w:i/>
                <w:sz w:val="20"/>
                <w:szCs w:val="20"/>
              </w:rPr>
              <w:t>315000,00</w:t>
            </w:r>
          </w:p>
        </w:tc>
        <w:tc>
          <w:tcPr>
            <w:tcW w:w="1134" w:type="dxa"/>
          </w:tcPr>
          <w:p w:rsidR="0064084D" w:rsidRPr="0064084D" w:rsidRDefault="0064084D" w:rsidP="0064084D">
            <w:pPr>
              <w:spacing w:after="200" w:line="276" w:lineRule="auto"/>
              <w:jc w:val="center"/>
              <w:rPr>
                <w:b/>
                <w:i/>
                <w:sz w:val="20"/>
                <w:szCs w:val="20"/>
              </w:rPr>
            </w:pPr>
            <w:r w:rsidRPr="0064084D">
              <w:rPr>
                <w:b/>
                <w:i/>
                <w:sz w:val="20"/>
                <w:szCs w:val="20"/>
              </w:rPr>
              <w:t>250000,00</w:t>
            </w:r>
          </w:p>
        </w:tc>
      </w:tr>
      <w:tr w:rsidR="0064084D" w:rsidRPr="0064084D" w:rsidTr="009D2E65">
        <w:trPr>
          <w:trHeight w:val="285"/>
        </w:trPr>
        <w:tc>
          <w:tcPr>
            <w:tcW w:w="3794" w:type="dxa"/>
          </w:tcPr>
          <w:p w:rsidR="0064084D" w:rsidRPr="0064084D" w:rsidRDefault="0064084D" w:rsidP="0064084D">
            <w:pPr>
              <w:spacing w:after="200" w:line="276" w:lineRule="auto"/>
              <w:rPr>
                <w:sz w:val="20"/>
                <w:szCs w:val="20"/>
              </w:rPr>
            </w:pPr>
            <w:r w:rsidRPr="0064084D">
              <w:rPr>
                <w:sz w:val="20"/>
                <w:szCs w:val="20"/>
              </w:rPr>
              <w:t>Мероприятия по благоустройству поселений</w:t>
            </w:r>
          </w:p>
        </w:tc>
        <w:tc>
          <w:tcPr>
            <w:tcW w:w="567" w:type="dxa"/>
          </w:tcPr>
          <w:p w:rsidR="0064084D" w:rsidRPr="0064084D" w:rsidRDefault="0064084D" w:rsidP="0064084D">
            <w:pPr>
              <w:spacing w:after="200" w:line="276" w:lineRule="auto"/>
              <w:jc w:val="center"/>
              <w:rPr>
                <w:sz w:val="20"/>
                <w:szCs w:val="20"/>
              </w:rPr>
            </w:pPr>
            <w:r w:rsidRPr="0064084D">
              <w:rPr>
                <w:sz w:val="20"/>
                <w:szCs w:val="20"/>
              </w:rPr>
              <w:t>05</w:t>
            </w:r>
          </w:p>
        </w:tc>
        <w:tc>
          <w:tcPr>
            <w:tcW w:w="992" w:type="dxa"/>
          </w:tcPr>
          <w:p w:rsidR="0064084D" w:rsidRPr="0064084D" w:rsidRDefault="0064084D" w:rsidP="0064084D">
            <w:pPr>
              <w:spacing w:after="200" w:line="276" w:lineRule="auto"/>
              <w:jc w:val="center"/>
              <w:rPr>
                <w:sz w:val="20"/>
                <w:szCs w:val="20"/>
              </w:rPr>
            </w:pPr>
            <w:r w:rsidRPr="0064084D">
              <w:rPr>
                <w:sz w:val="20"/>
                <w:szCs w:val="20"/>
              </w:rPr>
              <w:t>03</w:t>
            </w:r>
          </w:p>
        </w:tc>
        <w:tc>
          <w:tcPr>
            <w:tcW w:w="1276" w:type="dxa"/>
          </w:tcPr>
          <w:p w:rsidR="0064084D" w:rsidRPr="0064084D" w:rsidRDefault="0064084D" w:rsidP="0064084D">
            <w:pPr>
              <w:spacing w:after="200" w:line="276" w:lineRule="auto"/>
              <w:jc w:val="center"/>
              <w:rPr>
                <w:sz w:val="20"/>
                <w:szCs w:val="20"/>
              </w:rPr>
            </w:pPr>
            <w:r w:rsidRPr="0064084D">
              <w:rPr>
                <w:sz w:val="20"/>
                <w:szCs w:val="20"/>
              </w:rPr>
              <w:t>1101003030</w:t>
            </w:r>
          </w:p>
        </w:tc>
        <w:tc>
          <w:tcPr>
            <w:tcW w:w="850" w:type="dxa"/>
          </w:tcPr>
          <w:p w:rsidR="0064084D" w:rsidRPr="0064084D" w:rsidRDefault="0064084D" w:rsidP="0064084D">
            <w:pPr>
              <w:spacing w:after="200" w:line="276" w:lineRule="auto"/>
              <w:jc w:val="center"/>
              <w:rPr>
                <w:sz w:val="20"/>
                <w:szCs w:val="20"/>
              </w:rPr>
            </w:pPr>
            <w:r w:rsidRPr="0064084D">
              <w:rPr>
                <w:sz w:val="20"/>
                <w:szCs w:val="20"/>
              </w:rPr>
              <w:t>000</w:t>
            </w:r>
          </w:p>
        </w:tc>
        <w:tc>
          <w:tcPr>
            <w:tcW w:w="1276" w:type="dxa"/>
          </w:tcPr>
          <w:p w:rsidR="0064084D" w:rsidRPr="0064084D" w:rsidRDefault="0064084D" w:rsidP="0064084D">
            <w:pPr>
              <w:spacing w:after="200" w:line="276" w:lineRule="auto"/>
              <w:jc w:val="center"/>
              <w:rPr>
                <w:sz w:val="20"/>
                <w:szCs w:val="20"/>
              </w:rPr>
            </w:pPr>
            <w:r w:rsidRPr="0064084D">
              <w:rPr>
                <w:sz w:val="20"/>
                <w:szCs w:val="20"/>
              </w:rPr>
              <w:t>80000,00</w:t>
            </w:r>
          </w:p>
        </w:tc>
        <w:tc>
          <w:tcPr>
            <w:tcW w:w="1134" w:type="dxa"/>
          </w:tcPr>
          <w:p w:rsidR="0064084D" w:rsidRPr="0064084D" w:rsidRDefault="0064084D" w:rsidP="0064084D">
            <w:pPr>
              <w:spacing w:after="200" w:line="276" w:lineRule="auto"/>
              <w:jc w:val="center"/>
              <w:rPr>
                <w:sz w:val="20"/>
                <w:szCs w:val="20"/>
              </w:rPr>
            </w:pPr>
            <w:r w:rsidRPr="0064084D">
              <w:rPr>
                <w:sz w:val="20"/>
                <w:szCs w:val="20"/>
              </w:rPr>
              <w:t>85000,00</w:t>
            </w:r>
          </w:p>
        </w:tc>
        <w:tc>
          <w:tcPr>
            <w:tcW w:w="1134" w:type="dxa"/>
          </w:tcPr>
          <w:p w:rsidR="0064084D" w:rsidRPr="0064084D" w:rsidRDefault="0064084D" w:rsidP="0064084D">
            <w:pPr>
              <w:spacing w:after="200" w:line="276" w:lineRule="auto"/>
              <w:jc w:val="center"/>
              <w:rPr>
                <w:sz w:val="20"/>
                <w:szCs w:val="20"/>
              </w:rPr>
            </w:pPr>
            <w:r w:rsidRPr="0064084D">
              <w:rPr>
                <w:sz w:val="20"/>
                <w:szCs w:val="20"/>
              </w:rPr>
              <w:t>50000,00</w:t>
            </w:r>
          </w:p>
        </w:tc>
      </w:tr>
      <w:tr w:rsidR="0064084D" w:rsidRPr="0064084D" w:rsidTr="009D2E65">
        <w:trPr>
          <w:trHeight w:val="285"/>
        </w:trPr>
        <w:tc>
          <w:tcPr>
            <w:tcW w:w="3794" w:type="dxa"/>
          </w:tcPr>
          <w:p w:rsidR="0064084D" w:rsidRPr="0064084D" w:rsidRDefault="0064084D" w:rsidP="0064084D">
            <w:pPr>
              <w:spacing w:after="200" w:line="276" w:lineRule="auto"/>
              <w:rPr>
                <w:sz w:val="20"/>
                <w:szCs w:val="20"/>
              </w:rPr>
            </w:pPr>
            <w:r w:rsidRPr="0064084D">
              <w:rPr>
                <w:sz w:val="20"/>
                <w:szCs w:val="20"/>
              </w:rPr>
              <w:t>Ремонт уличного освещения</w:t>
            </w:r>
          </w:p>
        </w:tc>
        <w:tc>
          <w:tcPr>
            <w:tcW w:w="567" w:type="dxa"/>
          </w:tcPr>
          <w:p w:rsidR="0064084D" w:rsidRPr="0064084D" w:rsidRDefault="0064084D" w:rsidP="0064084D">
            <w:pPr>
              <w:spacing w:after="200" w:line="276" w:lineRule="auto"/>
              <w:jc w:val="center"/>
              <w:rPr>
                <w:sz w:val="20"/>
                <w:szCs w:val="20"/>
              </w:rPr>
            </w:pPr>
            <w:r w:rsidRPr="0064084D">
              <w:rPr>
                <w:sz w:val="20"/>
                <w:szCs w:val="20"/>
              </w:rPr>
              <w:t>05</w:t>
            </w:r>
          </w:p>
        </w:tc>
        <w:tc>
          <w:tcPr>
            <w:tcW w:w="992" w:type="dxa"/>
          </w:tcPr>
          <w:p w:rsidR="0064084D" w:rsidRPr="0064084D" w:rsidRDefault="0064084D" w:rsidP="0064084D">
            <w:pPr>
              <w:spacing w:after="200" w:line="276" w:lineRule="auto"/>
              <w:jc w:val="center"/>
              <w:rPr>
                <w:sz w:val="20"/>
                <w:szCs w:val="20"/>
              </w:rPr>
            </w:pPr>
            <w:r w:rsidRPr="0064084D">
              <w:rPr>
                <w:sz w:val="20"/>
                <w:szCs w:val="20"/>
              </w:rPr>
              <w:t>03</w:t>
            </w:r>
          </w:p>
        </w:tc>
        <w:tc>
          <w:tcPr>
            <w:tcW w:w="1276" w:type="dxa"/>
          </w:tcPr>
          <w:p w:rsidR="0064084D" w:rsidRPr="0064084D" w:rsidRDefault="0064084D" w:rsidP="0064084D">
            <w:pPr>
              <w:spacing w:after="200" w:line="276" w:lineRule="auto"/>
              <w:jc w:val="center"/>
              <w:rPr>
                <w:sz w:val="20"/>
                <w:szCs w:val="20"/>
              </w:rPr>
            </w:pPr>
            <w:r w:rsidRPr="0064084D">
              <w:rPr>
                <w:sz w:val="20"/>
                <w:szCs w:val="20"/>
              </w:rPr>
              <w:t>1102003040</w:t>
            </w:r>
          </w:p>
        </w:tc>
        <w:tc>
          <w:tcPr>
            <w:tcW w:w="850" w:type="dxa"/>
          </w:tcPr>
          <w:p w:rsidR="0064084D" w:rsidRPr="0064084D" w:rsidRDefault="0064084D" w:rsidP="0064084D">
            <w:pPr>
              <w:spacing w:after="200" w:line="276" w:lineRule="auto"/>
              <w:jc w:val="center"/>
              <w:rPr>
                <w:sz w:val="20"/>
                <w:szCs w:val="20"/>
              </w:rPr>
            </w:pPr>
            <w:r w:rsidRPr="0064084D">
              <w:rPr>
                <w:sz w:val="20"/>
                <w:szCs w:val="20"/>
              </w:rPr>
              <w:t>000</w:t>
            </w:r>
          </w:p>
        </w:tc>
        <w:tc>
          <w:tcPr>
            <w:tcW w:w="1276" w:type="dxa"/>
          </w:tcPr>
          <w:p w:rsidR="0064084D" w:rsidRPr="0064084D" w:rsidRDefault="0064084D" w:rsidP="0064084D">
            <w:pPr>
              <w:spacing w:after="200" w:line="276" w:lineRule="auto"/>
              <w:jc w:val="center"/>
              <w:rPr>
                <w:sz w:val="20"/>
                <w:szCs w:val="20"/>
              </w:rPr>
            </w:pPr>
            <w:r w:rsidRPr="0064084D">
              <w:rPr>
                <w:sz w:val="20"/>
                <w:szCs w:val="20"/>
              </w:rPr>
              <w:t>99000,00</w:t>
            </w:r>
          </w:p>
        </w:tc>
        <w:tc>
          <w:tcPr>
            <w:tcW w:w="1134" w:type="dxa"/>
          </w:tcPr>
          <w:p w:rsidR="0064084D" w:rsidRPr="0064084D" w:rsidRDefault="0064084D" w:rsidP="0064084D">
            <w:pPr>
              <w:spacing w:after="200" w:line="276" w:lineRule="auto"/>
              <w:jc w:val="center"/>
              <w:rPr>
                <w:sz w:val="20"/>
                <w:szCs w:val="20"/>
              </w:rPr>
            </w:pPr>
            <w:r w:rsidRPr="0064084D">
              <w:rPr>
                <w:sz w:val="20"/>
                <w:szCs w:val="20"/>
              </w:rPr>
              <w:t>50000,00</w:t>
            </w:r>
          </w:p>
        </w:tc>
        <w:tc>
          <w:tcPr>
            <w:tcW w:w="1134" w:type="dxa"/>
          </w:tcPr>
          <w:p w:rsidR="0064084D" w:rsidRPr="0064084D" w:rsidRDefault="0064084D" w:rsidP="0064084D">
            <w:pPr>
              <w:spacing w:after="200" w:line="276" w:lineRule="auto"/>
              <w:jc w:val="center"/>
              <w:rPr>
                <w:sz w:val="20"/>
                <w:szCs w:val="20"/>
              </w:rPr>
            </w:pPr>
            <w:r w:rsidRPr="0064084D">
              <w:rPr>
                <w:sz w:val="20"/>
                <w:szCs w:val="20"/>
              </w:rPr>
              <w:t>50000,00</w:t>
            </w:r>
          </w:p>
        </w:tc>
      </w:tr>
      <w:tr w:rsidR="0064084D" w:rsidRPr="0064084D" w:rsidTr="009D2E65">
        <w:trPr>
          <w:trHeight w:val="285"/>
        </w:trPr>
        <w:tc>
          <w:tcPr>
            <w:tcW w:w="3794" w:type="dxa"/>
          </w:tcPr>
          <w:p w:rsidR="0064084D" w:rsidRPr="0064084D" w:rsidRDefault="0064084D" w:rsidP="0064084D">
            <w:pPr>
              <w:spacing w:after="200" w:line="276" w:lineRule="auto"/>
              <w:rPr>
                <w:sz w:val="20"/>
                <w:szCs w:val="20"/>
              </w:rPr>
            </w:pPr>
            <w:r w:rsidRPr="0064084D">
              <w:rPr>
                <w:sz w:val="20"/>
                <w:szCs w:val="20"/>
              </w:rPr>
              <w:t>Уличное освещение</w:t>
            </w:r>
          </w:p>
        </w:tc>
        <w:tc>
          <w:tcPr>
            <w:tcW w:w="567" w:type="dxa"/>
          </w:tcPr>
          <w:p w:rsidR="0064084D" w:rsidRPr="0064084D" w:rsidRDefault="0064084D" w:rsidP="0064084D">
            <w:pPr>
              <w:spacing w:after="200" w:line="276" w:lineRule="auto"/>
              <w:jc w:val="center"/>
              <w:rPr>
                <w:sz w:val="20"/>
                <w:szCs w:val="20"/>
              </w:rPr>
            </w:pPr>
            <w:r w:rsidRPr="0064084D">
              <w:rPr>
                <w:sz w:val="20"/>
                <w:szCs w:val="20"/>
              </w:rPr>
              <w:t>05</w:t>
            </w:r>
          </w:p>
        </w:tc>
        <w:tc>
          <w:tcPr>
            <w:tcW w:w="992" w:type="dxa"/>
          </w:tcPr>
          <w:p w:rsidR="0064084D" w:rsidRPr="0064084D" w:rsidRDefault="0064084D" w:rsidP="0064084D">
            <w:pPr>
              <w:spacing w:after="200" w:line="276" w:lineRule="auto"/>
              <w:jc w:val="center"/>
              <w:rPr>
                <w:sz w:val="20"/>
                <w:szCs w:val="20"/>
              </w:rPr>
            </w:pPr>
            <w:r w:rsidRPr="0064084D">
              <w:rPr>
                <w:sz w:val="20"/>
                <w:szCs w:val="20"/>
              </w:rPr>
              <w:t>03</w:t>
            </w:r>
          </w:p>
        </w:tc>
        <w:tc>
          <w:tcPr>
            <w:tcW w:w="1276" w:type="dxa"/>
          </w:tcPr>
          <w:p w:rsidR="0064084D" w:rsidRPr="0064084D" w:rsidRDefault="0064084D" w:rsidP="0064084D">
            <w:pPr>
              <w:spacing w:after="200" w:line="276" w:lineRule="auto"/>
              <w:jc w:val="center"/>
              <w:rPr>
                <w:sz w:val="20"/>
                <w:szCs w:val="20"/>
              </w:rPr>
            </w:pPr>
            <w:r w:rsidRPr="0064084D">
              <w:rPr>
                <w:sz w:val="20"/>
                <w:szCs w:val="20"/>
              </w:rPr>
              <w:t>1103003050</w:t>
            </w:r>
          </w:p>
        </w:tc>
        <w:tc>
          <w:tcPr>
            <w:tcW w:w="850" w:type="dxa"/>
          </w:tcPr>
          <w:p w:rsidR="0064084D" w:rsidRPr="0064084D" w:rsidRDefault="0064084D" w:rsidP="0064084D">
            <w:pPr>
              <w:spacing w:after="200" w:line="276" w:lineRule="auto"/>
              <w:jc w:val="center"/>
              <w:rPr>
                <w:sz w:val="20"/>
                <w:szCs w:val="20"/>
              </w:rPr>
            </w:pPr>
            <w:r w:rsidRPr="0064084D">
              <w:rPr>
                <w:sz w:val="20"/>
                <w:szCs w:val="20"/>
              </w:rPr>
              <w:t>000</w:t>
            </w:r>
          </w:p>
        </w:tc>
        <w:tc>
          <w:tcPr>
            <w:tcW w:w="1276" w:type="dxa"/>
          </w:tcPr>
          <w:p w:rsidR="0064084D" w:rsidRPr="0064084D" w:rsidRDefault="0064084D" w:rsidP="0064084D">
            <w:pPr>
              <w:spacing w:after="200" w:line="276" w:lineRule="auto"/>
              <w:jc w:val="center"/>
              <w:rPr>
                <w:sz w:val="20"/>
                <w:szCs w:val="20"/>
              </w:rPr>
            </w:pPr>
            <w:r w:rsidRPr="0064084D">
              <w:rPr>
                <w:sz w:val="20"/>
                <w:szCs w:val="20"/>
              </w:rPr>
              <w:t>200000,00</w:t>
            </w:r>
          </w:p>
        </w:tc>
        <w:tc>
          <w:tcPr>
            <w:tcW w:w="1134" w:type="dxa"/>
          </w:tcPr>
          <w:p w:rsidR="0064084D" w:rsidRPr="0064084D" w:rsidRDefault="0064084D" w:rsidP="0064084D">
            <w:pPr>
              <w:spacing w:after="200" w:line="276" w:lineRule="auto"/>
              <w:jc w:val="center"/>
              <w:rPr>
                <w:sz w:val="20"/>
                <w:szCs w:val="20"/>
              </w:rPr>
            </w:pPr>
            <w:r w:rsidRPr="0064084D">
              <w:rPr>
                <w:sz w:val="20"/>
                <w:szCs w:val="20"/>
              </w:rPr>
              <w:t>150000,00</w:t>
            </w:r>
          </w:p>
        </w:tc>
        <w:tc>
          <w:tcPr>
            <w:tcW w:w="1134" w:type="dxa"/>
          </w:tcPr>
          <w:p w:rsidR="0064084D" w:rsidRPr="0064084D" w:rsidRDefault="0064084D" w:rsidP="0064084D">
            <w:pPr>
              <w:spacing w:after="200" w:line="276" w:lineRule="auto"/>
              <w:jc w:val="center"/>
              <w:rPr>
                <w:sz w:val="20"/>
                <w:szCs w:val="20"/>
              </w:rPr>
            </w:pPr>
            <w:r w:rsidRPr="0064084D">
              <w:rPr>
                <w:sz w:val="20"/>
                <w:szCs w:val="20"/>
              </w:rPr>
              <w:t>150000,00</w:t>
            </w:r>
          </w:p>
        </w:tc>
      </w:tr>
      <w:tr w:rsidR="0064084D" w:rsidRPr="0064084D" w:rsidTr="009D2E65">
        <w:trPr>
          <w:trHeight w:val="285"/>
        </w:trPr>
        <w:tc>
          <w:tcPr>
            <w:tcW w:w="3794" w:type="dxa"/>
          </w:tcPr>
          <w:p w:rsidR="0064084D" w:rsidRPr="0064084D" w:rsidRDefault="0064084D" w:rsidP="0064084D">
            <w:pPr>
              <w:spacing w:after="200" w:line="276" w:lineRule="auto"/>
              <w:rPr>
                <w:sz w:val="20"/>
                <w:szCs w:val="20"/>
              </w:rPr>
            </w:pPr>
            <w:r w:rsidRPr="0064084D">
              <w:rPr>
                <w:sz w:val="20"/>
                <w:szCs w:val="20"/>
              </w:rPr>
              <w:t>Ликвидация несанкционированных свалок на территории Короцкого с/п</w:t>
            </w:r>
          </w:p>
        </w:tc>
        <w:tc>
          <w:tcPr>
            <w:tcW w:w="567" w:type="dxa"/>
          </w:tcPr>
          <w:p w:rsidR="0064084D" w:rsidRPr="0064084D" w:rsidRDefault="0064084D" w:rsidP="0064084D">
            <w:pPr>
              <w:spacing w:after="200" w:line="276" w:lineRule="auto"/>
              <w:jc w:val="center"/>
              <w:rPr>
                <w:sz w:val="20"/>
                <w:szCs w:val="20"/>
              </w:rPr>
            </w:pPr>
            <w:r w:rsidRPr="0064084D">
              <w:rPr>
                <w:sz w:val="20"/>
                <w:szCs w:val="20"/>
              </w:rPr>
              <w:t>05</w:t>
            </w:r>
          </w:p>
        </w:tc>
        <w:tc>
          <w:tcPr>
            <w:tcW w:w="992" w:type="dxa"/>
          </w:tcPr>
          <w:p w:rsidR="0064084D" w:rsidRPr="0064084D" w:rsidRDefault="0064084D" w:rsidP="0064084D">
            <w:pPr>
              <w:spacing w:after="200" w:line="276" w:lineRule="auto"/>
              <w:jc w:val="center"/>
              <w:rPr>
                <w:sz w:val="20"/>
                <w:szCs w:val="20"/>
              </w:rPr>
            </w:pPr>
            <w:r w:rsidRPr="0064084D">
              <w:rPr>
                <w:sz w:val="20"/>
                <w:szCs w:val="20"/>
              </w:rPr>
              <w:t>03</w:t>
            </w:r>
          </w:p>
        </w:tc>
        <w:tc>
          <w:tcPr>
            <w:tcW w:w="1276" w:type="dxa"/>
          </w:tcPr>
          <w:p w:rsidR="0064084D" w:rsidRPr="0064084D" w:rsidRDefault="0064084D" w:rsidP="0064084D">
            <w:pPr>
              <w:spacing w:after="200" w:line="276" w:lineRule="auto"/>
              <w:jc w:val="center"/>
              <w:rPr>
                <w:sz w:val="20"/>
                <w:szCs w:val="20"/>
              </w:rPr>
            </w:pPr>
            <w:r w:rsidRPr="0064084D">
              <w:rPr>
                <w:sz w:val="20"/>
                <w:szCs w:val="20"/>
              </w:rPr>
              <w:t>1104003060</w:t>
            </w:r>
          </w:p>
        </w:tc>
        <w:tc>
          <w:tcPr>
            <w:tcW w:w="850" w:type="dxa"/>
          </w:tcPr>
          <w:p w:rsidR="0064084D" w:rsidRPr="0064084D" w:rsidRDefault="0064084D" w:rsidP="0064084D">
            <w:pPr>
              <w:spacing w:after="200" w:line="276" w:lineRule="auto"/>
              <w:jc w:val="center"/>
              <w:rPr>
                <w:sz w:val="20"/>
                <w:szCs w:val="20"/>
              </w:rPr>
            </w:pPr>
            <w:r w:rsidRPr="0064084D">
              <w:rPr>
                <w:sz w:val="20"/>
                <w:szCs w:val="20"/>
              </w:rPr>
              <w:t>000</w:t>
            </w:r>
          </w:p>
        </w:tc>
        <w:tc>
          <w:tcPr>
            <w:tcW w:w="1276" w:type="dxa"/>
          </w:tcPr>
          <w:p w:rsidR="0064084D" w:rsidRPr="0064084D" w:rsidRDefault="0064084D" w:rsidP="0064084D">
            <w:pPr>
              <w:spacing w:after="200" w:line="276" w:lineRule="auto"/>
              <w:jc w:val="center"/>
              <w:rPr>
                <w:sz w:val="20"/>
                <w:szCs w:val="20"/>
              </w:rPr>
            </w:pPr>
            <w:r w:rsidRPr="0064084D">
              <w:rPr>
                <w:sz w:val="20"/>
                <w:szCs w:val="20"/>
              </w:rPr>
              <w:t>30000,00</w:t>
            </w:r>
          </w:p>
        </w:tc>
        <w:tc>
          <w:tcPr>
            <w:tcW w:w="1134" w:type="dxa"/>
          </w:tcPr>
          <w:p w:rsidR="0064084D" w:rsidRPr="0064084D" w:rsidRDefault="0064084D" w:rsidP="0064084D">
            <w:pPr>
              <w:spacing w:after="200" w:line="276" w:lineRule="auto"/>
              <w:jc w:val="center"/>
              <w:rPr>
                <w:sz w:val="20"/>
                <w:szCs w:val="20"/>
              </w:rPr>
            </w:pPr>
            <w:r w:rsidRPr="0064084D">
              <w:rPr>
                <w:sz w:val="20"/>
                <w:szCs w:val="20"/>
              </w:rPr>
              <w:t>30000,00</w:t>
            </w:r>
          </w:p>
        </w:tc>
        <w:tc>
          <w:tcPr>
            <w:tcW w:w="1134" w:type="dxa"/>
          </w:tcPr>
          <w:p w:rsidR="0064084D" w:rsidRPr="0064084D" w:rsidRDefault="0064084D" w:rsidP="0064084D">
            <w:pPr>
              <w:spacing w:after="200" w:line="276" w:lineRule="auto"/>
              <w:jc w:val="center"/>
              <w:rPr>
                <w:sz w:val="20"/>
                <w:szCs w:val="20"/>
              </w:rPr>
            </w:pPr>
            <w:r w:rsidRPr="0064084D">
              <w:rPr>
                <w:sz w:val="20"/>
                <w:szCs w:val="20"/>
              </w:rPr>
              <w:t>0,00</w:t>
            </w:r>
          </w:p>
        </w:tc>
      </w:tr>
      <w:tr w:rsidR="0064084D" w:rsidRPr="0064084D" w:rsidTr="009D2E65">
        <w:trPr>
          <w:trHeight w:val="285"/>
        </w:trPr>
        <w:tc>
          <w:tcPr>
            <w:tcW w:w="3794" w:type="dxa"/>
          </w:tcPr>
          <w:p w:rsidR="0064084D" w:rsidRPr="0064084D" w:rsidRDefault="0064084D" w:rsidP="0064084D">
            <w:pPr>
              <w:spacing w:after="200" w:line="276" w:lineRule="auto"/>
              <w:rPr>
                <w:b/>
                <w:i/>
                <w:sz w:val="20"/>
                <w:szCs w:val="20"/>
              </w:rPr>
            </w:pPr>
            <w:r w:rsidRPr="0064084D">
              <w:rPr>
                <w:b/>
                <w:i/>
                <w:sz w:val="20"/>
                <w:szCs w:val="20"/>
              </w:rPr>
              <w:t>Муниципальная программа "Сохранение и реконструкция военно-мемориальных объектов Короцкого сельского поселения на 2025-2027 годы"</w:t>
            </w:r>
          </w:p>
        </w:tc>
        <w:tc>
          <w:tcPr>
            <w:tcW w:w="567" w:type="dxa"/>
          </w:tcPr>
          <w:p w:rsidR="0064084D" w:rsidRPr="0064084D" w:rsidRDefault="0064084D" w:rsidP="0064084D">
            <w:pPr>
              <w:suppressAutoHyphens/>
              <w:jc w:val="center"/>
              <w:rPr>
                <w:b/>
                <w:i/>
                <w:sz w:val="20"/>
                <w:szCs w:val="20"/>
                <w:lang w:eastAsia="zh-CN"/>
              </w:rPr>
            </w:pPr>
            <w:r w:rsidRPr="0064084D">
              <w:rPr>
                <w:b/>
                <w:i/>
                <w:sz w:val="20"/>
                <w:szCs w:val="20"/>
                <w:lang w:eastAsia="zh-CN"/>
              </w:rPr>
              <w:t>08</w:t>
            </w:r>
          </w:p>
        </w:tc>
        <w:tc>
          <w:tcPr>
            <w:tcW w:w="992" w:type="dxa"/>
          </w:tcPr>
          <w:p w:rsidR="0064084D" w:rsidRPr="0064084D" w:rsidRDefault="0064084D" w:rsidP="0064084D">
            <w:pPr>
              <w:suppressAutoHyphens/>
              <w:jc w:val="center"/>
              <w:rPr>
                <w:b/>
                <w:i/>
                <w:sz w:val="20"/>
                <w:szCs w:val="20"/>
                <w:lang w:eastAsia="zh-CN"/>
              </w:rPr>
            </w:pPr>
            <w:r w:rsidRPr="0064084D">
              <w:rPr>
                <w:b/>
                <w:i/>
                <w:sz w:val="20"/>
                <w:szCs w:val="20"/>
                <w:lang w:eastAsia="zh-CN"/>
              </w:rPr>
              <w:t>04</w:t>
            </w:r>
          </w:p>
        </w:tc>
        <w:tc>
          <w:tcPr>
            <w:tcW w:w="1276" w:type="dxa"/>
          </w:tcPr>
          <w:p w:rsidR="0064084D" w:rsidRPr="0064084D" w:rsidRDefault="0064084D" w:rsidP="0064084D">
            <w:pPr>
              <w:suppressAutoHyphens/>
              <w:jc w:val="center"/>
              <w:rPr>
                <w:b/>
                <w:i/>
                <w:sz w:val="20"/>
                <w:szCs w:val="20"/>
                <w:lang w:eastAsia="zh-CN"/>
              </w:rPr>
            </w:pPr>
            <w:r w:rsidRPr="0064084D">
              <w:rPr>
                <w:b/>
                <w:i/>
                <w:sz w:val="20"/>
                <w:szCs w:val="20"/>
                <w:lang w:eastAsia="zh-CN"/>
              </w:rPr>
              <w:t>0101026150</w:t>
            </w:r>
          </w:p>
        </w:tc>
        <w:tc>
          <w:tcPr>
            <w:tcW w:w="850" w:type="dxa"/>
          </w:tcPr>
          <w:p w:rsidR="0064084D" w:rsidRPr="0064084D" w:rsidRDefault="0064084D" w:rsidP="0064084D">
            <w:pPr>
              <w:spacing w:after="200" w:line="276" w:lineRule="auto"/>
              <w:jc w:val="center"/>
              <w:rPr>
                <w:rFonts w:ascii="Calibri" w:hAnsi="Calibri"/>
                <w:b/>
                <w:i/>
                <w:sz w:val="20"/>
                <w:szCs w:val="20"/>
              </w:rPr>
            </w:pPr>
            <w:r w:rsidRPr="0064084D">
              <w:rPr>
                <w:b/>
                <w:i/>
                <w:sz w:val="20"/>
                <w:szCs w:val="20"/>
              </w:rPr>
              <w:t>000</w:t>
            </w:r>
          </w:p>
        </w:tc>
        <w:tc>
          <w:tcPr>
            <w:tcW w:w="1276" w:type="dxa"/>
          </w:tcPr>
          <w:p w:rsidR="0064084D" w:rsidRPr="0064084D" w:rsidRDefault="0064084D" w:rsidP="0064084D">
            <w:pPr>
              <w:suppressAutoHyphens/>
              <w:jc w:val="center"/>
              <w:rPr>
                <w:b/>
                <w:i/>
                <w:sz w:val="20"/>
                <w:szCs w:val="20"/>
                <w:lang w:eastAsia="zh-CN"/>
              </w:rPr>
            </w:pPr>
            <w:r w:rsidRPr="0064084D">
              <w:rPr>
                <w:b/>
                <w:i/>
                <w:sz w:val="20"/>
                <w:szCs w:val="20"/>
                <w:lang w:eastAsia="zh-CN"/>
              </w:rPr>
              <w:t>58 000,00</w:t>
            </w:r>
          </w:p>
        </w:tc>
        <w:tc>
          <w:tcPr>
            <w:tcW w:w="1134" w:type="dxa"/>
          </w:tcPr>
          <w:p w:rsidR="0064084D" w:rsidRPr="0064084D" w:rsidRDefault="0064084D" w:rsidP="0064084D">
            <w:pPr>
              <w:suppressAutoHyphens/>
              <w:jc w:val="center"/>
              <w:rPr>
                <w:b/>
                <w:i/>
                <w:sz w:val="20"/>
                <w:szCs w:val="20"/>
                <w:lang w:eastAsia="zh-CN"/>
              </w:rPr>
            </w:pPr>
            <w:r w:rsidRPr="0064084D">
              <w:rPr>
                <w:b/>
                <w:i/>
                <w:sz w:val="20"/>
                <w:szCs w:val="20"/>
                <w:lang w:eastAsia="zh-CN"/>
              </w:rPr>
              <w:t>0,00</w:t>
            </w:r>
          </w:p>
        </w:tc>
        <w:tc>
          <w:tcPr>
            <w:tcW w:w="1134" w:type="dxa"/>
          </w:tcPr>
          <w:p w:rsidR="0064084D" w:rsidRPr="0064084D" w:rsidRDefault="0064084D" w:rsidP="0064084D">
            <w:pPr>
              <w:suppressAutoHyphens/>
              <w:jc w:val="center"/>
              <w:rPr>
                <w:b/>
                <w:i/>
                <w:sz w:val="20"/>
                <w:szCs w:val="20"/>
                <w:lang w:eastAsia="zh-CN"/>
              </w:rPr>
            </w:pPr>
            <w:r w:rsidRPr="0064084D">
              <w:rPr>
                <w:b/>
                <w:i/>
                <w:sz w:val="20"/>
                <w:szCs w:val="20"/>
                <w:lang w:eastAsia="zh-CN"/>
              </w:rPr>
              <w:t>0,00</w:t>
            </w:r>
          </w:p>
        </w:tc>
      </w:tr>
      <w:tr w:rsidR="0064084D" w:rsidRPr="0064084D" w:rsidTr="009D2E65">
        <w:trPr>
          <w:trHeight w:val="285"/>
        </w:trPr>
        <w:tc>
          <w:tcPr>
            <w:tcW w:w="3794" w:type="dxa"/>
          </w:tcPr>
          <w:p w:rsidR="0064084D" w:rsidRPr="0064084D" w:rsidRDefault="0064084D" w:rsidP="0064084D">
            <w:pPr>
              <w:spacing w:after="200" w:line="276" w:lineRule="auto"/>
              <w:rPr>
                <w:b/>
                <w:i/>
                <w:sz w:val="20"/>
                <w:szCs w:val="20"/>
              </w:rPr>
            </w:pPr>
            <w:r w:rsidRPr="0064084D">
              <w:rPr>
                <w:b/>
                <w:i/>
                <w:sz w:val="20"/>
                <w:szCs w:val="20"/>
              </w:rPr>
              <w:t>Муниципальная программа "Реформирование и развитие муниципальной службы в Короцком сельском поселении на 2025-2027 годы"</w:t>
            </w:r>
          </w:p>
        </w:tc>
        <w:tc>
          <w:tcPr>
            <w:tcW w:w="567" w:type="dxa"/>
          </w:tcPr>
          <w:p w:rsidR="0064084D" w:rsidRPr="0064084D" w:rsidRDefault="0064084D" w:rsidP="0064084D">
            <w:pPr>
              <w:suppressAutoHyphens/>
              <w:jc w:val="center"/>
              <w:rPr>
                <w:b/>
                <w:i/>
                <w:sz w:val="20"/>
                <w:szCs w:val="20"/>
                <w:lang w:eastAsia="zh-CN"/>
              </w:rPr>
            </w:pPr>
            <w:r w:rsidRPr="0064084D">
              <w:rPr>
                <w:b/>
                <w:i/>
                <w:sz w:val="20"/>
                <w:szCs w:val="20"/>
                <w:lang w:eastAsia="zh-CN"/>
              </w:rPr>
              <w:t>07</w:t>
            </w:r>
          </w:p>
        </w:tc>
        <w:tc>
          <w:tcPr>
            <w:tcW w:w="992" w:type="dxa"/>
          </w:tcPr>
          <w:p w:rsidR="0064084D" w:rsidRPr="0064084D" w:rsidRDefault="0064084D" w:rsidP="0064084D">
            <w:pPr>
              <w:suppressAutoHyphens/>
              <w:jc w:val="center"/>
              <w:rPr>
                <w:b/>
                <w:i/>
                <w:sz w:val="20"/>
                <w:szCs w:val="20"/>
                <w:lang w:eastAsia="zh-CN"/>
              </w:rPr>
            </w:pPr>
            <w:r w:rsidRPr="0064084D">
              <w:rPr>
                <w:b/>
                <w:i/>
                <w:sz w:val="20"/>
                <w:szCs w:val="20"/>
                <w:lang w:eastAsia="zh-CN"/>
              </w:rPr>
              <w:t>09</w:t>
            </w:r>
          </w:p>
        </w:tc>
        <w:tc>
          <w:tcPr>
            <w:tcW w:w="1276" w:type="dxa"/>
          </w:tcPr>
          <w:p w:rsidR="0064084D" w:rsidRPr="0064084D" w:rsidRDefault="0064084D" w:rsidP="0064084D">
            <w:pPr>
              <w:suppressAutoHyphens/>
              <w:jc w:val="center"/>
              <w:rPr>
                <w:b/>
                <w:i/>
                <w:sz w:val="20"/>
                <w:szCs w:val="20"/>
                <w:lang w:eastAsia="zh-CN"/>
              </w:rPr>
            </w:pPr>
            <w:r w:rsidRPr="0064084D">
              <w:rPr>
                <w:b/>
                <w:i/>
                <w:sz w:val="20"/>
                <w:szCs w:val="20"/>
                <w:lang w:eastAsia="zh-CN"/>
              </w:rPr>
              <w:t>1201002800</w:t>
            </w:r>
          </w:p>
        </w:tc>
        <w:tc>
          <w:tcPr>
            <w:tcW w:w="850" w:type="dxa"/>
          </w:tcPr>
          <w:p w:rsidR="0064084D" w:rsidRPr="0064084D" w:rsidRDefault="0064084D" w:rsidP="0064084D">
            <w:pPr>
              <w:spacing w:after="200" w:line="276" w:lineRule="auto"/>
              <w:jc w:val="center"/>
              <w:rPr>
                <w:rFonts w:ascii="Calibri" w:hAnsi="Calibri"/>
                <w:b/>
                <w:i/>
                <w:sz w:val="20"/>
                <w:szCs w:val="20"/>
              </w:rPr>
            </w:pPr>
            <w:r w:rsidRPr="0064084D">
              <w:rPr>
                <w:b/>
                <w:i/>
                <w:sz w:val="20"/>
                <w:szCs w:val="20"/>
              </w:rPr>
              <w:t>000</w:t>
            </w:r>
          </w:p>
        </w:tc>
        <w:tc>
          <w:tcPr>
            <w:tcW w:w="1276" w:type="dxa"/>
          </w:tcPr>
          <w:p w:rsidR="0064084D" w:rsidRPr="0064084D" w:rsidRDefault="0064084D" w:rsidP="0064084D">
            <w:pPr>
              <w:suppressAutoHyphens/>
              <w:jc w:val="center"/>
              <w:rPr>
                <w:b/>
                <w:i/>
                <w:sz w:val="20"/>
                <w:szCs w:val="20"/>
                <w:lang w:eastAsia="zh-CN"/>
              </w:rPr>
            </w:pPr>
            <w:r w:rsidRPr="0064084D">
              <w:rPr>
                <w:b/>
                <w:i/>
                <w:sz w:val="20"/>
                <w:szCs w:val="20"/>
                <w:lang w:eastAsia="zh-CN"/>
              </w:rPr>
              <w:t>8 000,00</w:t>
            </w:r>
          </w:p>
        </w:tc>
        <w:tc>
          <w:tcPr>
            <w:tcW w:w="1134" w:type="dxa"/>
          </w:tcPr>
          <w:p w:rsidR="0064084D" w:rsidRPr="0064084D" w:rsidRDefault="0064084D" w:rsidP="0064084D">
            <w:pPr>
              <w:suppressAutoHyphens/>
              <w:jc w:val="center"/>
              <w:rPr>
                <w:b/>
                <w:i/>
                <w:sz w:val="20"/>
                <w:szCs w:val="20"/>
                <w:lang w:eastAsia="zh-CN"/>
              </w:rPr>
            </w:pPr>
            <w:r w:rsidRPr="0064084D">
              <w:rPr>
                <w:b/>
                <w:i/>
                <w:sz w:val="20"/>
                <w:szCs w:val="20"/>
                <w:lang w:eastAsia="zh-CN"/>
              </w:rPr>
              <w:t>8000,00</w:t>
            </w:r>
          </w:p>
        </w:tc>
        <w:tc>
          <w:tcPr>
            <w:tcW w:w="1134" w:type="dxa"/>
          </w:tcPr>
          <w:p w:rsidR="0064084D" w:rsidRPr="0064084D" w:rsidRDefault="0064084D" w:rsidP="0064084D">
            <w:pPr>
              <w:suppressAutoHyphens/>
              <w:jc w:val="center"/>
              <w:rPr>
                <w:b/>
                <w:i/>
                <w:sz w:val="20"/>
                <w:szCs w:val="20"/>
                <w:lang w:eastAsia="zh-CN"/>
              </w:rPr>
            </w:pPr>
            <w:r w:rsidRPr="0064084D">
              <w:rPr>
                <w:b/>
                <w:i/>
                <w:sz w:val="20"/>
                <w:szCs w:val="20"/>
                <w:lang w:eastAsia="zh-CN"/>
              </w:rPr>
              <w:t>8000,00</w:t>
            </w:r>
          </w:p>
        </w:tc>
      </w:tr>
      <w:tr w:rsidR="0064084D" w:rsidRPr="0064084D" w:rsidTr="009D2E65">
        <w:trPr>
          <w:trHeight w:val="285"/>
        </w:trPr>
        <w:tc>
          <w:tcPr>
            <w:tcW w:w="3794" w:type="dxa"/>
          </w:tcPr>
          <w:p w:rsidR="0064084D" w:rsidRPr="0064084D" w:rsidRDefault="0064084D" w:rsidP="0064084D">
            <w:pPr>
              <w:spacing w:after="200" w:line="276" w:lineRule="auto"/>
              <w:rPr>
                <w:b/>
                <w:i/>
                <w:sz w:val="20"/>
                <w:szCs w:val="20"/>
              </w:rPr>
            </w:pPr>
            <w:proofErr w:type="spellStart"/>
            <w:r w:rsidRPr="0064084D">
              <w:rPr>
                <w:b/>
                <w:i/>
                <w:sz w:val="20"/>
                <w:szCs w:val="20"/>
              </w:rPr>
              <w:t>Муницип.программа"Информатизация</w:t>
            </w:r>
            <w:proofErr w:type="spellEnd"/>
            <w:r w:rsidRPr="0064084D">
              <w:rPr>
                <w:b/>
                <w:i/>
                <w:sz w:val="20"/>
                <w:szCs w:val="20"/>
              </w:rPr>
              <w:t xml:space="preserve"> Короцкого сельского поселения на 2025-2027 годы"</w:t>
            </w:r>
          </w:p>
        </w:tc>
        <w:tc>
          <w:tcPr>
            <w:tcW w:w="567" w:type="dxa"/>
          </w:tcPr>
          <w:p w:rsidR="0064084D" w:rsidRPr="0064084D" w:rsidRDefault="0064084D" w:rsidP="0064084D">
            <w:pPr>
              <w:suppressAutoHyphens/>
              <w:jc w:val="center"/>
              <w:rPr>
                <w:b/>
                <w:i/>
                <w:sz w:val="20"/>
                <w:szCs w:val="20"/>
                <w:lang w:eastAsia="zh-CN"/>
              </w:rPr>
            </w:pPr>
            <w:r w:rsidRPr="0064084D">
              <w:rPr>
                <w:b/>
                <w:i/>
                <w:sz w:val="20"/>
                <w:szCs w:val="20"/>
                <w:lang w:eastAsia="zh-CN"/>
              </w:rPr>
              <w:t>00</w:t>
            </w:r>
          </w:p>
        </w:tc>
        <w:tc>
          <w:tcPr>
            <w:tcW w:w="992" w:type="dxa"/>
          </w:tcPr>
          <w:p w:rsidR="0064084D" w:rsidRPr="0064084D" w:rsidRDefault="0064084D" w:rsidP="0064084D">
            <w:pPr>
              <w:suppressAutoHyphens/>
              <w:jc w:val="center"/>
              <w:rPr>
                <w:b/>
                <w:i/>
                <w:sz w:val="20"/>
                <w:szCs w:val="20"/>
                <w:lang w:eastAsia="zh-CN"/>
              </w:rPr>
            </w:pPr>
            <w:r w:rsidRPr="0064084D">
              <w:rPr>
                <w:b/>
                <w:i/>
                <w:sz w:val="20"/>
                <w:szCs w:val="20"/>
                <w:lang w:eastAsia="zh-CN"/>
              </w:rPr>
              <w:t>00</w:t>
            </w:r>
          </w:p>
        </w:tc>
        <w:tc>
          <w:tcPr>
            <w:tcW w:w="1276" w:type="dxa"/>
          </w:tcPr>
          <w:p w:rsidR="0064084D" w:rsidRPr="0064084D" w:rsidRDefault="0064084D" w:rsidP="0064084D">
            <w:pPr>
              <w:suppressAutoHyphens/>
              <w:jc w:val="center"/>
              <w:rPr>
                <w:b/>
                <w:i/>
                <w:sz w:val="20"/>
                <w:szCs w:val="20"/>
                <w:lang w:eastAsia="zh-CN"/>
              </w:rPr>
            </w:pPr>
            <w:r w:rsidRPr="0064084D">
              <w:rPr>
                <w:b/>
                <w:i/>
                <w:sz w:val="20"/>
                <w:szCs w:val="20"/>
                <w:lang w:eastAsia="zh-CN"/>
              </w:rPr>
              <w:t>0600000000</w:t>
            </w:r>
          </w:p>
        </w:tc>
        <w:tc>
          <w:tcPr>
            <w:tcW w:w="850" w:type="dxa"/>
          </w:tcPr>
          <w:p w:rsidR="0064084D" w:rsidRPr="0064084D" w:rsidRDefault="0064084D" w:rsidP="0064084D">
            <w:pPr>
              <w:spacing w:after="200" w:line="276" w:lineRule="auto"/>
              <w:jc w:val="center"/>
              <w:rPr>
                <w:rFonts w:ascii="Calibri" w:hAnsi="Calibri"/>
                <w:b/>
                <w:i/>
                <w:sz w:val="20"/>
                <w:szCs w:val="20"/>
              </w:rPr>
            </w:pPr>
            <w:r w:rsidRPr="0064084D">
              <w:rPr>
                <w:b/>
                <w:i/>
                <w:sz w:val="20"/>
                <w:szCs w:val="20"/>
              </w:rPr>
              <w:t>000</w:t>
            </w:r>
          </w:p>
        </w:tc>
        <w:tc>
          <w:tcPr>
            <w:tcW w:w="1276" w:type="dxa"/>
          </w:tcPr>
          <w:p w:rsidR="0064084D" w:rsidRPr="0064084D" w:rsidRDefault="0064084D" w:rsidP="0064084D">
            <w:pPr>
              <w:suppressAutoHyphens/>
              <w:jc w:val="center"/>
              <w:rPr>
                <w:b/>
                <w:i/>
                <w:sz w:val="20"/>
                <w:szCs w:val="20"/>
                <w:lang w:eastAsia="zh-CN"/>
              </w:rPr>
            </w:pPr>
            <w:r w:rsidRPr="0064084D">
              <w:rPr>
                <w:b/>
                <w:i/>
                <w:sz w:val="20"/>
                <w:szCs w:val="20"/>
                <w:lang w:eastAsia="zh-CN"/>
              </w:rPr>
              <w:t>232000,00</w:t>
            </w:r>
          </w:p>
        </w:tc>
        <w:tc>
          <w:tcPr>
            <w:tcW w:w="1134" w:type="dxa"/>
          </w:tcPr>
          <w:p w:rsidR="0064084D" w:rsidRPr="0064084D" w:rsidRDefault="0064084D" w:rsidP="0064084D">
            <w:pPr>
              <w:suppressAutoHyphens/>
              <w:jc w:val="center"/>
              <w:rPr>
                <w:b/>
                <w:i/>
                <w:sz w:val="20"/>
                <w:szCs w:val="20"/>
                <w:lang w:eastAsia="zh-CN"/>
              </w:rPr>
            </w:pPr>
            <w:r w:rsidRPr="0064084D">
              <w:rPr>
                <w:b/>
                <w:i/>
                <w:sz w:val="20"/>
                <w:szCs w:val="20"/>
                <w:lang w:eastAsia="zh-CN"/>
              </w:rPr>
              <w:t>127000,00</w:t>
            </w:r>
          </w:p>
        </w:tc>
        <w:tc>
          <w:tcPr>
            <w:tcW w:w="1134" w:type="dxa"/>
          </w:tcPr>
          <w:p w:rsidR="0064084D" w:rsidRPr="0064084D" w:rsidRDefault="0064084D" w:rsidP="0064084D">
            <w:pPr>
              <w:suppressAutoHyphens/>
              <w:jc w:val="center"/>
              <w:rPr>
                <w:b/>
                <w:i/>
                <w:sz w:val="20"/>
                <w:szCs w:val="20"/>
                <w:lang w:eastAsia="zh-CN"/>
              </w:rPr>
            </w:pPr>
            <w:r w:rsidRPr="0064084D">
              <w:rPr>
                <w:b/>
                <w:i/>
                <w:sz w:val="20"/>
                <w:szCs w:val="20"/>
                <w:lang w:eastAsia="zh-CN"/>
              </w:rPr>
              <w:t>127000,00</w:t>
            </w:r>
          </w:p>
        </w:tc>
      </w:tr>
      <w:tr w:rsidR="0064084D" w:rsidRPr="0064084D" w:rsidTr="009D2E65">
        <w:trPr>
          <w:trHeight w:val="285"/>
        </w:trPr>
        <w:tc>
          <w:tcPr>
            <w:tcW w:w="3794" w:type="dxa"/>
          </w:tcPr>
          <w:p w:rsidR="0064084D" w:rsidRPr="0064084D" w:rsidRDefault="0064084D" w:rsidP="0064084D">
            <w:pPr>
              <w:spacing w:after="200" w:line="276" w:lineRule="auto"/>
              <w:rPr>
                <w:sz w:val="20"/>
                <w:szCs w:val="20"/>
              </w:rPr>
            </w:pPr>
            <w:r w:rsidRPr="0064084D">
              <w:rPr>
                <w:sz w:val="20"/>
                <w:szCs w:val="20"/>
              </w:rPr>
              <w:t>Сопровождение программного обеспечения в администрации сельского поселения</w:t>
            </w:r>
          </w:p>
        </w:tc>
        <w:tc>
          <w:tcPr>
            <w:tcW w:w="567" w:type="dxa"/>
          </w:tcPr>
          <w:p w:rsidR="0064084D" w:rsidRPr="0064084D" w:rsidRDefault="0064084D" w:rsidP="0064084D">
            <w:pPr>
              <w:suppressAutoHyphens/>
              <w:jc w:val="center"/>
              <w:rPr>
                <w:sz w:val="20"/>
                <w:szCs w:val="20"/>
                <w:lang w:eastAsia="zh-CN"/>
              </w:rPr>
            </w:pPr>
            <w:r w:rsidRPr="0064084D">
              <w:rPr>
                <w:sz w:val="20"/>
                <w:szCs w:val="20"/>
                <w:lang w:eastAsia="zh-CN"/>
              </w:rPr>
              <w:t>01</w:t>
            </w:r>
          </w:p>
        </w:tc>
        <w:tc>
          <w:tcPr>
            <w:tcW w:w="992" w:type="dxa"/>
          </w:tcPr>
          <w:p w:rsidR="0064084D" w:rsidRPr="0064084D" w:rsidRDefault="0064084D" w:rsidP="0064084D">
            <w:pPr>
              <w:suppressAutoHyphens/>
              <w:jc w:val="center"/>
              <w:rPr>
                <w:sz w:val="20"/>
                <w:szCs w:val="20"/>
                <w:lang w:eastAsia="zh-CN"/>
              </w:rPr>
            </w:pPr>
            <w:r w:rsidRPr="0064084D">
              <w:rPr>
                <w:sz w:val="20"/>
                <w:szCs w:val="20"/>
                <w:lang w:eastAsia="zh-CN"/>
              </w:rPr>
              <w:t>04</w:t>
            </w:r>
          </w:p>
        </w:tc>
        <w:tc>
          <w:tcPr>
            <w:tcW w:w="1276" w:type="dxa"/>
          </w:tcPr>
          <w:p w:rsidR="0064084D" w:rsidRPr="0064084D" w:rsidRDefault="0064084D" w:rsidP="0064084D">
            <w:pPr>
              <w:suppressAutoHyphens/>
              <w:jc w:val="center"/>
              <w:rPr>
                <w:sz w:val="20"/>
                <w:szCs w:val="20"/>
                <w:lang w:eastAsia="zh-CN"/>
              </w:rPr>
            </w:pPr>
            <w:r w:rsidRPr="0064084D">
              <w:rPr>
                <w:sz w:val="20"/>
                <w:szCs w:val="20"/>
                <w:lang w:eastAsia="zh-CN"/>
              </w:rPr>
              <w:t>0601026020</w:t>
            </w:r>
          </w:p>
        </w:tc>
        <w:tc>
          <w:tcPr>
            <w:tcW w:w="850" w:type="dxa"/>
          </w:tcPr>
          <w:p w:rsidR="0064084D" w:rsidRPr="0064084D" w:rsidRDefault="0064084D" w:rsidP="0064084D">
            <w:pPr>
              <w:spacing w:after="200" w:line="276" w:lineRule="auto"/>
              <w:jc w:val="center"/>
              <w:rPr>
                <w:rFonts w:ascii="Calibri" w:hAnsi="Calibri"/>
                <w:sz w:val="20"/>
                <w:szCs w:val="20"/>
              </w:rPr>
            </w:pPr>
            <w:r w:rsidRPr="0064084D">
              <w:rPr>
                <w:sz w:val="20"/>
                <w:szCs w:val="20"/>
              </w:rPr>
              <w:t>000</w:t>
            </w:r>
          </w:p>
        </w:tc>
        <w:tc>
          <w:tcPr>
            <w:tcW w:w="1276" w:type="dxa"/>
          </w:tcPr>
          <w:p w:rsidR="0064084D" w:rsidRPr="0064084D" w:rsidRDefault="0064084D" w:rsidP="0064084D">
            <w:pPr>
              <w:suppressAutoHyphens/>
              <w:jc w:val="center"/>
              <w:rPr>
                <w:sz w:val="20"/>
                <w:szCs w:val="20"/>
                <w:lang w:eastAsia="zh-CN"/>
              </w:rPr>
            </w:pPr>
            <w:r w:rsidRPr="0064084D">
              <w:rPr>
                <w:sz w:val="20"/>
                <w:szCs w:val="20"/>
                <w:lang w:eastAsia="zh-CN"/>
              </w:rPr>
              <w:t>143 000,00</w:t>
            </w:r>
          </w:p>
        </w:tc>
        <w:tc>
          <w:tcPr>
            <w:tcW w:w="1134" w:type="dxa"/>
          </w:tcPr>
          <w:p w:rsidR="0064084D" w:rsidRPr="0064084D" w:rsidRDefault="0064084D" w:rsidP="0064084D">
            <w:pPr>
              <w:suppressAutoHyphens/>
              <w:jc w:val="center"/>
              <w:rPr>
                <w:sz w:val="20"/>
                <w:szCs w:val="20"/>
                <w:lang w:eastAsia="zh-CN"/>
              </w:rPr>
            </w:pPr>
            <w:r w:rsidRPr="0064084D">
              <w:rPr>
                <w:sz w:val="20"/>
                <w:szCs w:val="20"/>
                <w:lang w:eastAsia="zh-CN"/>
              </w:rPr>
              <w:t>43000,00</w:t>
            </w:r>
          </w:p>
        </w:tc>
        <w:tc>
          <w:tcPr>
            <w:tcW w:w="1134" w:type="dxa"/>
          </w:tcPr>
          <w:p w:rsidR="0064084D" w:rsidRPr="0064084D" w:rsidRDefault="0064084D" w:rsidP="0064084D">
            <w:pPr>
              <w:suppressAutoHyphens/>
              <w:jc w:val="center"/>
              <w:rPr>
                <w:sz w:val="20"/>
                <w:szCs w:val="20"/>
                <w:lang w:eastAsia="zh-CN"/>
              </w:rPr>
            </w:pPr>
            <w:r w:rsidRPr="0064084D">
              <w:rPr>
                <w:sz w:val="20"/>
                <w:szCs w:val="20"/>
                <w:lang w:eastAsia="zh-CN"/>
              </w:rPr>
              <w:t>43000,00</w:t>
            </w:r>
          </w:p>
        </w:tc>
      </w:tr>
      <w:tr w:rsidR="0064084D" w:rsidRPr="0064084D" w:rsidTr="009D2E65">
        <w:trPr>
          <w:trHeight w:val="285"/>
        </w:trPr>
        <w:tc>
          <w:tcPr>
            <w:tcW w:w="3794" w:type="dxa"/>
          </w:tcPr>
          <w:p w:rsidR="0064084D" w:rsidRPr="0064084D" w:rsidRDefault="0064084D" w:rsidP="0064084D">
            <w:pPr>
              <w:spacing w:after="200" w:line="276" w:lineRule="auto"/>
              <w:rPr>
                <w:sz w:val="20"/>
                <w:szCs w:val="20"/>
              </w:rPr>
            </w:pPr>
            <w:r w:rsidRPr="0064084D">
              <w:rPr>
                <w:sz w:val="20"/>
                <w:szCs w:val="20"/>
              </w:rPr>
              <w:t>Обслуживание оргтехники</w:t>
            </w:r>
          </w:p>
        </w:tc>
        <w:tc>
          <w:tcPr>
            <w:tcW w:w="567" w:type="dxa"/>
          </w:tcPr>
          <w:p w:rsidR="0064084D" w:rsidRPr="0064084D" w:rsidRDefault="0064084D" w:rsidP="0064084D">
            <w:pPr>
              <w:suppressAutoHyphens/>
              <w:jc w:val="center"/>
              <w:rPr>
                <w:sz w:val="20"/>
                <w:szCs w:val="20"/>
                <w:lang w:eastAsia="zh-CN"/>
              </w:rPr>
            </w:pPr>
            <w:r w:rsidRPr="0064084D">
              <w:rPr>
                <w:sz w:val="20"/>
                <w:szCs w:val="20"/>
                <w:lang w:eastAsia="zh-CN"/>
              </w:rPr>
              <w:t>01</w:t>
            </w:r>
          </w:p>
        </w:tc>
        <w:tc>
          <w:tcPr>
            <w:tcW w:w="992" w:type="dxa"/>
          </w:tcPr>
          <w:p w:rsidR="0064084D" w:rsidRPr="0064084D" w:rsidRDefault="0064084D" w:rsidP="0064084D">
            <w:pPr>
              <w:suppressAutoHyphens/>
              <w:jc w:val="center"/>
              <w:rPr>
                <w:sz w:val="20"/>
                <w:szCs w:val="20"/>
                <w:lang w:eastAsia="zh-CN"/>
              </w:rPr>
            </w:pPr>
            <w:r w:rsidRPr="0064084D">
              <w:rPr>
                <w:sz w:val="20"/>
                <w:szCs w:val="20"/>
                <w:lang w:eastAsia="zh-CN"/>
              </w:rPr>
              <w:t>04</w:t>
            </w:r>
          </w:p>
        </w:tc>
        <w:tc>
          <w:tcPr>
            <w:tcW w:w="1276" w:type="dxa"/>
          </w:tcPr>
          <w:p w:rsidR="0064084D" w:rsidRPr="0064084D" w:rsidRDefault="0064084D" w:rsidP="0064084D">
            <w:pPr>
              <w:suppressAutoHyphens/>
              <w:jc w:val="center"/>
              <w:rPr>
                <w:sz w:val="20"/>
                <w:szCs w:val="20"/>
                <w:lang w:eastAsia="zh-CN"/>
              </w:rPr>
            </w:pPr>
            <w:r w:rsidRPr="0064084D">
              <w:rPr>
                <w:sz w:val="20"/>
                <w:szCs w:val="20"/>
                <w:lang w:eastAsia="zh-CN"/>
              </w:rPr>
              <w:t>0602026040</w:t>
            </w:r>
          </w:p>
        </w:tc>
        <w:tc>
          <w:tcPr>
            <w:tcW w:w="850" w:type="dxa"/>
          </w:tcPr>
          <w:p w:rsidR="0064084D" w:rsidRPr="0064084D" w:rsidRDefault="0064084D" w:rsidP="0064084D">
            <w:pPr>
              <w:spacing w:after="200" w:line="276" w:lineRule="auto"/>
              <w:jc w:val="center"/>
              <w:rPr>
                <w:rFonts w:ascii="Calibri" w:hAnsi="Calibri"/>
                <w:sz w:val="20"/>
                <w:szCs w:val="20"/>
              </w:rPr>
            </w:pPr>
            <w:r w:rsidRPr="0064084D">
              <w:rPr>
                <w:sz w:val="20"/>
                <w:szCs w:val="20"/>
              </w:rPr>
              <w:t>000</w:t>
            </w:r>
          </w:p>
        </w:tc>
        <w:tc>
          <w:tcPr>
            <w:tcW w:w="1276" w:type="dxa"/>
          </w:tcPr>
          <w:p w:rsidR="0064084D" w:rsidRPr="0064084D" w:rsidRDefault="0064084D" w:rsidP="0064084D">
            <w:pPr>
              <w:suppressAutoHyphens/>
              <w:jc w:val="center"/>
              <w:rPr>
                <w:sz w:val="20"/>
                <w:szCs w:val="20"/>
                <w:lang w:eastAsia="zh-CN"/>
              </w:rPr>
            </w:pPr>
            <w:r w:rsidRPr="0064084D">
              <w:rPr>
                <w:sz w:val="20"/>
                <w:szCs w:val="20"/>
                <w:lang w:eastAsia="zh-CN"/>
              </w:rPr>
              <w:t>5 000,00</w:t>
            </w:r>
          </w:p>
        </w:tc>
        <w:tc>
          <w:tcPr>
            <w:tcW w:w="1134" w:type="dxa"/>
          </w:tcPr>
          <w:p w:rsidR="0064084D" w:rsidRPr="0064084D" w:rsidRDefault="0064084D" w:rsidP="0064084D">
            <w:pPr>
              <w:suppressAutoHyphens/>
              <w:jc w:val="center"/>
              <w:rPr>
                <w:sz w:val="20"/>
                <w:szCs w:val="20"/>
                <w:lang w:eastAsia="zh-CN"/>
              </w:rPr>
            </w:pPr>
            <w:r w:rsidRPr="0064084D">
              <w:rPr>
                <w:sz w:val="20"/>
                <w:szCs w:val="20"/>
                <w:lang w:eastAsia="zh-CN"/>
              </w:rPr>
              <w:t>0,00</w:t>
            </w:r>
          </w:p>
        </w:tc>
        <w:tc>
          <w:tcPr>
            <w:tcW w:w="1134" w:type="dxa"/>
          </w:tcPr>
          <w:p w:rsidR="0064084D" w:rsidRPr="0064084D" w:rsidRDefault="0064084D" w:rsidP="0064084D">
            <w:pPr>
              <w:suppressAutoHyphens/>
              <w:jc w:val="center"/>
              <w:rPr>
                <w:sz w:val="20"/>
                <w:szCs w:val="20"/>
                <w:lang w:eastAsia="zh-CN"/>
              </w:rPr>
            </w:pPr>
            <w:r w:rsidRPr="0064084D">
              <w:rPr>
                <w:sz w:val="20"/>
                <w:szCs w:val="20"/>
                <w:lang w:eastAsia="zh-CN"/>
              </w:rPr>
              <w:t>0,00</w:t>
            </w:r>
          </w:p>
        </w:tc>
      </w:tr>
      <w:tr w:rsidR="0064084D" w:rsidRPr="0064084D" w:rsidTr="009D2E65">
        <w:trPr>
          <w:trHeight w:val="285"/>
        </w:trPr>
        <w:tc>
          <w:tcPr>
            <w:tcW w:w="3794" w:type="dxa"/>
          </w:tcPr>
          <w:p w:rsidR="0064084D" w:rsidRPr="0064084D" w:rsidRDefault="0064084D" w:rsidP="0064084D">
            <w:pPr>
              <w:spacing w:after="200" w:line="276" w:lineRule="auto"/>
              <w:rPr>
                <w:sz w:val="20"/>
                <w:szCs w:val="20"/>
              </w:rPr>
            </w:pPr>
            <w:r w:rsidRPr="0064084D">
              <w:rPr>
                <w:sz w:val="20"/>
                <w:szCs w:val="20"/>
              </w:rPr>
              <w:t>Услуги связи</w:t>
            </w:r>
          </w:p>
        </w:tc>
        <w:tc>
          <w:tcPr>
            <w:tcW w:w="567" w:type="dxa"/>
          </w:tcPr>
          <w:p w:rsidR="0064084D" w:rsidRPr="0064084D" w:rsidRDefault="0064084D" w:rsidP="0064084D">
            <w:pPr>
              <w:suppressAutoHyphens/>
              <w:jc w:val="center"/>
              <w:rPr>
                <w:sz w:val="20"/>
                <w:szCs w:val="20"/>
                <w:lang w:eastAsia="zh-CN"/>
              </w:rPr>
            </w:pPr>
            <w:r w:rsidRPr="0064084D">
              <w:rPr>
                <w:sz w:val="20"/>
                <w:szCs w:val="20"/>
                <w:lang w:eastAsia="zh-CN"/>
              </w:rPr>
              <w:t>01</w:t>
            </w:r>
          </w:p>
        </w:tc>
        <w:tc>
          <w:tcPr>
            <w:tcW w:w="992" w:type="dxa"/>
          </w:tcPr>
          <w:p w:rsidR="0064084D" w:rsidRPr="0064084D" w:rsidRDefault="0064084D" w:rsidP="0064084D">
            <w:pPr>
              <w:suppressAutoHyphens/>
              <w:jc w:val="center"/>
              <w:rPr>
                <w:sz w:val="20"/>
                <w:szCs w:val="20"/>
                <w:lang w:eastAsia="zh-CN"/>
              </w:rPr>
            </w:pPr>
            <w:r w:rsidRPr="0064084D">
              <w:rPr>
                <w:sz w:val="20"/>
                <w:szCs w:val="20"/>
                <w:lang w:eastAsia="zh-CN"/>
              </w:rPr>
              <w:t>04</w:t>
            </w:r>
          </w:p>
        </w:tc>
        <w:tc>
          <w:tcPr>
            <w:tcW w:w="1276" w:type="dxa"/>
          </w:tcPr>
          <w:p w:rsidR="0064084D" w:rsidRPr="0064084D" w:rsidRDefault="0064084D" w:rsidP="0064084D">
            <w:pPr>
              <w:suppressAutoHyphens/>
              <w:jc w:val="center"/>
              <w:rPr>
                <w:sz w:val="20"/>
                <w:szCs w:val="20"/>
                <w:lang w:eastAsia="zh-CN"/>
              </w:rPr>
            </w:pPr>
            <w:r w:rsidRPr="0064084D">
              <w:rPr>
                <w:sz w:val="20"/>
                <w:szCs w:val="20"/>
                <w:lang w:eastAsia="zh-CN"/>
              </w:rPr>
              <w:t>0603026050</w:t>
            </w:r>
          </w:p>
        </w:tc>
        <w:tc>
          <w:tcPr>
            <w:tcW w:w="850" w:type="dxa"/>
          </w:tcPr>
          <w:p w:rsidR="0064084D" w:rsidRPr="0064084D" w:rsidRDefault="0064084D" w:rsidP="0064084D">
            <w:pPr>
              <w:spacing w:after="200" w:line="276" w:lineRule="auto"/>
              <w:jc w:val="center"/>
              <w:rPr>
                <w:rFonts w:ascii="Calibri" w:hAnsi="Calibri"/>
                <w:sz w:val="20"/>
                <w:szCs w:val="20"/>
              </w:rPr>
            </w:pPr>
            <w:r w:rsidRPr="0064084D">
              <w:rPr>
                <w:sz w:val="20"/>
                <w:szCs w:val="20"/>
              </w:rPr>
              <w:t>000</w:t>
            </w:r>
          </w:p>
        </w:tc>
        <w:tc>
          <w:tcPr>
            <w:tcW w:w="1276" w:type="dxa"/>
          </w:tcPr>
          <w:p w:rsidR="0064084D" w:rsidRPr="0064084D" w:rsidRDefault="0064084D" w:rsidP="0064084D">
            <w:pPr>
              <w:suppressAutoHyphens/>
              <w:jc w:val="center"/>
              <w:rPr>
                <w:sz w:val="20"/>
                <w:szCs w:val="20"/>
                <w:lang w:eastAsia="zh-CN"/>
              </w:rPr>
            </w:pPr>
            <w:r w:rsidRPr="0064084D">
              <w:rPr>
                <w:sz w:val="20"/>
                <w:szCs w:val="20"/>
                <w:lang w:eastAsia="zh-CN"/>
              </w:rPr>
              <w:t>80 000,00</w:t>
            </w:r>
          </w:p>
        </w:tc>
        <w:tc>
          <w:tcPr>
            <w:tcW w:w="1134" w:type="dxa"/>
          </w:tcPr>
          <w:p w:rsidR="0064084D" w:rsidRPr="0064084D" w:rsidRDefault="0064084D" w:rsidP="0064084D">
            <w:pPr>
              <w:suppressAutoHyphens/>
              <w:jc w:val="center"/>
              <w:rPr>
                <w:sz w:val="20"/>
                <w:szCs w:val="20"/>
                <w:lang w:eastAsia="zh-CN"/>
              </w:rPr>
            </w:pPr>
            <w:r w:rsidRPr="0064084D">
              <w:rPr>
                <w:sz w:val="20"/>
                <w:szCs w:val="20"/>
                <w:lang w:eastAsia="zh-CN"/>
              </w:rPr>
              <w:t>80000,00</w:t>
            </w:r>
          </w:p>
        </w:tc>
        <w:tc>
          <w:tcPr>
            <w:tcW w:w="1134" w:type="dxa"/>
          </w:tcPr>
          <w:p w:rsidR="0064084D" w:rsidRPr="0064084D" w:rsidRDefault="0064084D" w:rsidP="0064084D">
            <w:pPr>
              <w:suppressAutoHyphens/>
              <w:jc w:val="center"/>
              <w:rPr>
                <w:sz w:val="20"/>
                <w:szCs w:val="20"/>
                <w:lang w:eastAsia="zh-CN"/>
              </w:rPr>
            </w:pPr>
            <w:r w:rsidRPr="0064084D">
              <w:rPr>
                <w:sz w:val="20"/>
                <w:szCs w:val="20"/>
                <w:lang w:eastAsia="zh-CN"/>
              </w:rPr>
              <w:t>80000,00</w:t>
            </w:r>
          </w:p>
        </w:tc>
      </w:tr>
      <w:tr w:rsidR="0064084D" w:rsidRPr="0064084D" w:rsidTr="009D2E65">
        <w:trPr>
          <w:trHeight w:val="285"/>
        </w:trPr>
        <w:tc>
          <w:tcPr>
            <w:tcW w:w="3794" w:type="dxa"/>
          </w:tcPr>
          <w:p w:rsidR="0064084D" w:rsidRPr="0064084D" w:rsidRDefault="0064084D" w:rsidP="0064084D">
            <w:pPr>
              <w:spacing w:after="200" w:line="276" w:lineRule="auto"/>
              <w:rPr>
                <w:sz w:val="20"/>
                <w:szCs w:val="20"/>
              </w:rPr>
            </w:pPr>
            <w:r w:rsidRPr="0064084D">
              <w:rPr>
                <w:sz w:val="20"/>
                <w:szCs w:val="20"/>
              </w:rPr>
              <w:t>Приобретение антивируса</w:t>
            </w:r>
          </w:p>
        </w:tc>
        <w:tc>
          <w:tcPr>
            <w:tcW w:w="567" w:type="dxa"/>
          </w:tcPr>
          <w:p w:rsidR="0064084D" w:rsidRPr="0064084D" w:rsidRDefault="0064084D" w:rsidP="0064084D">
            <w:pPr>
              <w:suppressAutoHyphens/>
              <w:jc w:val="center"/>
              <w:rPr>
                <w:sz w:val="20"/>
                <w:szCs w:val="20"/>
                <w:lang w:eastAsia="zh-CN"/>
              </w:rPr>
            </w:pPr>
            <w:r w:rsidRPr="0064084D">
              <w:rPr>
                <w:sz w:val="20"/>
                <w:szCs w:val="20"/>
                <w:lang w:eastAsia="zh-CN"/>
              </w:rPr>
              <w:t>01</w:t>
            </w:r>
          </w:p>
        </w:tc>
        <w:tc>
          <w:tcPr>
            <w:tcW w:w="992" w:type="dxa"/>
          </w:tcPr>
          <w:p w:rsidR="0064084D" w:rsidRPr="0064084D" w:rsidRDefault="0064084D" w:rsidP="0064084D">
            <w:pPr>
              <w:suppressAutoHyphens/>
              <w:jc w:val="center"/>
              <w:rPr>
                <w:sz w:val="20"/>
                <w:szCs w:val="20"/>
                <w:lang w:eastAsia="zh-CN"/>
              </w:rPr>
            </w:pPr>
            <w:r w:rsidRPr="0064084D">
              <w:rPr>
                <w:sz w:val="20"/>
                <w:szCs w:val="20"/>
                <w:lang w:eastAsia="zh-CN"/>
              </w:rPr>
              <w:t>04</w:t>
            </w:r>
          </w:p>
        </w:tc>
        <w:tc>
          <w:tcPr>
            <w:tcW w:w="1276" w:type="dxa"/>
          </w:tcPr>
          <w:p w:rsidR="0064084D" w:rsidRPr="0064084D" w:rsidRDefault="0064084D" w:rsidP="0064084D">
            <w:pPr>
              <w:suppressAutoHyphens/>
              <w:jc w:val="center"/>
              <w:rPr>
                <w:sz w:val="20"/>
                <w:szCs w:val="20"/>
                <w:lang w:eastAsia="zh-CN"/>
              </w:rPr>
            </w:pPr>
            <w:r w:rsidRPr="0064084D">
              <w:rPr>
                <w:sz w:val="20"/>
                <w:szCs w:val="20"/>
                <w:lang w:eastAsia="zh-CN"/>
              </w:rPr>
              <w:t>0605026060</w:t>
            </w:r>
          </w:p>
        </w:tc>
        <w:tc>
          <w:tcPr>
            <w:tcW w:w="850" w:type="dxa"/>
          </w:tcPr>
          <w:p w:rsidR="0064084D" w:rsidRPr="0064084D" w:rsidRDefault="0064084D" w:rsidP="0064084D">
            <w:pPr>
              <w:spacing w:after="200" w:line="276" w:lineRule="auto"/>
              <w:jc w:val="center"/>
              <w:rPr>
                <w:sz w:val="20"/>
                <w:szCs w:val="20"/>
              </w:rPr>
            </w:pPr>
            <w:r w:rsidRPr="0064084D">
              <w:rPr>
                <w:sz w:val="20"/>
                <w:szCs w:val="20"/>
              </w:rPr>
              <w:t>000</w:t>
            </w:r>
          </w:p>
        </w:tc>
        <w:tc>
          <w:tcPr>
            <w:tcW w:w="1276" w:type="dxa"/>
          </w:tcPr>
          <w:p w:rsidR="0064084D" w:rsidRPr="0064084D" w:rsidRDefault="0064084D" w:rsidP="0064084D">
            <w:pPr>
              <w:suppressAutoHyphens/>
              <w:jc w:val="center"/>
              <w:rPr>
                <w:sz w:val="20"/>
                <w:szCs w:val="20"/>
                <w:lang w:eastAsia="zh-CN"/>
              </w:rPr>
            </w:pPr>
            <w:r w:rsidRPr="0064084D">
              <w:rPr>
                <w:sz w:val="20"/>
                <w:szCs w:val="20"/>
                <w:lang w:eastAsia="zh-CN"/>
              </w:rPr>
              <w:t>4000,00</w:t>
            </w:r>
          </w:p>
        </w:tc>
        <w:tc>
          <w:tcPr>
            <w:tcW w:w="1134" w:type="dxa"/>
          </w:tcPr>
          <w:p w:rsidR="0064084D" w:rsidRPr="0064084D" w:rsidRDefault="0064084D" w:rsidP="0064084D">
            <w:pPr>
              <w:suppressAutoHyphens/>
              <w:jc w:val="center"/>
              <w:rPr>
                <w:sz w:val="20"/>
                <w:szCs w:val="20"/>
                <w:lang w:eastAsia="zh-CN"/>
              </w:rPr>
            </w:pPr>
            <w:r w:rsidRPr="0064084D">
              <w:rPr>
                <w:sz w:val="20"/>
                <w:szCs w:val="20"/>
                <w:lang w:eastAsia="zh-CN"/>
              </w:rPr>
              <w:t>4000,00</w:t>
            </w:r>
          </w:p>
        </w:tc>
        <w:tc>
          <w:tcPr>
            <w:tcW w:w="1134" w:type="dxa"/>
          </w:tcPr>
          <w:p w:rsidR="0064084D" w:rsidRPr="0064084D" w:rsidRDefault="0064084D" w:rsidP="0064084D">
            <w:pPr>
              <w:suppressAutoHyphens/>
              <w:jc w:val="center"/>
              <w:rPr>
                <w:sz w:val="20"/>
                <w:szCs w:val="20"/>
                <w:lang w:eastAsia="zh-CN"/>
              </w:rPr>
            </w:pPr>
            <w:r w:rsidRPr="0064084D">
              <w:rPr>
                <w:sz w:val="20"/>
                <w:szCs w:val="20"/>
                <w:lang w:eastAsia="zh-CN"/>
              </w:rPr>
              <w:t>4000,00</w:t>
            </w:r>
          </w:p>
        </w:tc>
      </w:tr>
      <w:tr w:rsidR="0064084D" w:rsidRPr="0064084D" w:rsidTr="009D2E65">
        <w:trPr>
          <w:trHeight w:val="285"/>
        </w:trPr>
        <w:tc>
          <w:tcPr>
            <w:tcW w:w="3794" w:type="dxa"/>
          </w:tcPr>
          <w:p w:rsidR="0064084D" w:rsidRPr="0064084D" w:rsidRDefault="0064084D" w:rsidP="0064084D">
            <w:pPr>
              <w:spacing w:after="200" w:line="276" w:lineRule="auto"/>
              <w:rPr>
                <w:sz w:val="20"/>
                <w:szCs w:val="20"/>
              </w:rPr>
            </w:pPr>
            <w:r w:rsidRPr="0064084D">
              <w:rPr>
                <w:sz w:val="20"/>
                <w:szCs w:val="20"/>
              </w:rPr>
              <w:t>Обслуживание официального сайта администрации сельского поселения</w:t>
            </w:r>
          </w:p>
        </w:tc>
        <w:tc>
          <w:tcPr>
            <w:tcW w:w="567" w:type="dxa"/>
          </w:tcPr>
          <w:p w:rsidR="0064084D" w:rsidRPr="0064084D" w:rsidRDefault="0064084D" w:rsidP="0064084D">
            <w:pPr>
              <w:suppressAutoHyphens/>
              <w:jc w:val="center"/>
              <w:rPr>
                <w:sz w:val="20"/>
                <w:szCs w:val="20"/>
                <w:lang w:eastAsia="zh-CN"/>
              </w:rPr>
            </w:pPr>
            <w:r w:rsidRPr="0064084D">
              <w:rPr>
                <w:sz w:val="20"/>
                <w:szCs w:val="20"/>
                <w:lang w:eastAsia="zh-CN"/>
              </w:rPr>
              <w:t>12</w:t>
            </w:r>
          </w:p>
        </w:tc>
        <w:tc>
          <w:tcPr>
            <w:tcW w:w="992" w:type="dxa"/>
          </w:tcPr>
          <w:p w:rsidR="0064084D" w:rsidRPr="0064084D" w:rsidRDefault="0064084D" w:rsidP="0064084D">
            <w:pPr>
              <w:suppressAutoHyphens/>
              <w:jc w:val="center"/>
              <w:rPr>
                <w:sz w:val="20"/>
                <w:szCs w:val="20"/>
                <w:lang w:eastAsia="zh-CN"/>
              </w:rPr>
            </w:pPr>
            <w:r w:rsidRPr="0064084D">
              <w:rPr>
                <w:sz w:val="20"/>
                <w:szCs w:val="20"/>
                <w:lang w:eastAsia="zh-CN"/>
              </w:rPr>
              <w:t>04</w:t>
            </w:r>
          </w:p>
        </w:tc>
        <w:tc>
          <w:tcPr>
            <w:tcW w:w="1276" w:type="dxa"/>
          </w:tcPr>
          <w:p w:rsidR="0064084D" w:rsidRPr="0064084D" w:rsidRDefault="0064084D" w:rsidP="0064084D">
            <w:pPr>
              <w:suppressAutoHyphens/>
              <w:jc w:val="center"/>
              <w:rPr>
                <w:sz w:val="20"/>
                <w:szCs w:val="20"/>
                <w:lang w:eastAsia="zh-CN"/>
              </w:rPr>
            </w:pPr>
            <w:r w:rsidRPr="0064084D">
              <w:rPr>
                <w:sz w:val="20"/>
                <w:szCs w:val="20"/>
                <w:lang w:eastAsia="zh-CN"/>
              </w:rPr>
              <w:t>0604026030</w:t>
            </w:r>
          </w:p>
        </w:tc>
        <w:tc>
          <w:tcPr>
            <w:tcW w:w="850" w:type="dxa"/>
          </w:tcPr>
          <w:p w:rsidR="0064084D" w:rsidRPr="0064084D" w:rsidRDefault="0064084D" w:rsidP="0064084D">
            <w:pPr>
              <w:spacing w:after="200" w:line="276" w:lineRule="auto"/>
              <w:jc w:val="center"/>
              <w:rPr>
                <w:rFonts w:ascii="Calibri" w:hAnsi="Calibri"/>
                <w:sz w:val="20"/>
                <w:szCs w:val="20"/>
              </w:rPr>
            </w:pPr>
            <w:r w:rsidRPr="0064084D">
              <w:rPr>
                <w:sz w:val="20"/>
                <w:szCs w:val="20"/>
              </w:rPr>
              <w:t>000</w:t>
            </w:r>
          </w:p>
        </w:tc>
        <w:tc>
          <w:tcPr>
            <w:tcW w:w="1276" w:type="dxa"/>
          </w:tcPr>
          <w:p w:rsidR="0064084D" w:rsidRPr="0064084D" w:rsidRDefault="0064084D" w:rsidP="0064084D">
            <w:pPr>
              <w:suppressAutoHyphens/>
              <w:jc w:val="center"/>
              <w:rPr>
                <w:sz w:val="20"/>
                <w:szCs w:val="20"/>
                <w:lang w:eastAsia="zh-CN"/>
              </w:rPr>
            </w:pPr>
            <w:r w:rsidRPr="0064084D">
              <w:rPr>
                <w:sz w:val="20"/>
                <w:szCs w:val="20"/>
                <w:lang w:eastAsia="zh-CN"/>
              </w:rPr>
              <w:t>26500,00</w:t>
            </w:r>
          </w:p>
        </w:tc>
        <w:tc>
          <w:tcPr>
            <w:tcW w:w="1134" w:type="dxa"/>
          </w:tcPr>
          <w:p w:rsidR="0064084D" w:rsidRPr="0064084D" w:rsidRDefault="0064084D" w:rsidP="0064084D">
            <w:pPr>
              <w:suppressAutoHyphens/>
              <w:jc w:val="center"/>
              <w:rPr>
                <w:sz w:val="20"/>
                <w:szCs w:val="20"/>
                <w:lang w:eastAsia="zh-CN"/>
              </w:rPr>
            </w:pPr>
            <w:r w:rsidRPr="0064084D">
              <w:rPr>
                <w:sz w:val="20"/>
                <w:szCs w:val="20"/>
                <w:lang w:eastAsia="zh-CN"/>
              </w:rPr>
              <w:t>26500,00</w:t>
            </w:r>
          </w:p>
        </w:tc>
        <w:tc>
          <w:tcPr>
            <w:tcW w:w="1134" w:type="dxa"/>
          </w:tcPr>
          <w:p w:rsidR="0064084D" w:rsidRPr="0064084D" w:rsidRDefault="0064084D" w:rsidP="0064084D">
            <w:pPr>
              <w:suppressAutoHyphens/>
              <w:jc w:val="center"/>
              <w:rPr>
                <w:sz w:val="20"/>
                <w:szCs w:val="20"/>
                <w:lang w:eastAsia="zh-CN"/>
              </w:rPr>
            </w:pPr>
            <w:r w:rsidRPr="0064084D">
              <w:rPr>
                <w:sz w:val="20"/>
                <w:szCs w:val="20"/>
                <w:lang w:eastAsia="zh-CN"/>
              </w:rPr>
              <w:t>26500,00</w:t>
            </w:r>
          </w:p>
        </w:tc>
      </w:tr>
    </w:tbl>
    <w:p w:rsidR="0064084D" w:rsidRPr="0064084D" w:rsidRDefault="0064084D" w:rsidP="0064084D">
      <w:pPr>
        <w:spacing w:after="200" w:line="276" w:lineRule="auto"/>
        <w:rPr>
          <w:sz w:val="20"/>
          <w:szCs w:val="20"/>
        </w:rPr>
      </w:pPr>
    </w:p>
    <w:p w:rsidR="0064084D" w:rsidRPr="0064084D" w:rsidRDefault="0064084D" w:rsidP="0064084D">
      <w:pPr>
        <w:spacing w:line="360" w:lineRule="auto"/>
        <w:jc w:val="right"/>
        <w:rPr>
          <w:b/>
          <w:sz w:val="20"/>
          <w:szCs w:val="20"/>
        </w:rPr>
      </w:pPr>
      <w:r w:rsidRPr="0064084D">
        <w:rPr>
          <w:b/>
          <w:sz w:val="20"/>
          <w:szCs w:val="20"/>
        </w:rPr>
        <w:t xml:space="preserve">Приложение 9 </w:t>
      </w:r>
    </w:p>
    <w:p w:rsidR="0064084D" w:rsidRPr="0064084D" w:rsidRDefault="00765672" w:rsidP="00765672">
      <w:pPr>
        <w:jc w:val="right"/>
        <w:rPr>
          <w:b/>
          <w:sz w:val="20"/>
          <w:szCs w:val="20"/>
        </w:rPr>
      </w:pPr>
      <w:r>
        <w:rPr>
          <w:b/>
          <w:sz w:val="20"/>
          <w:szCs w:val="20"/>
        </w:rPr>
        <w:t>к</w:t>
      </w:r>
      <w:r w:rsidR="0064084D" w:rsidRPr="0064084D">
        <w:rPr>
          <w:b/>
          <w:sz w:val="20"/>
          <w:szCs w:val="20"/>
        </w:rPr>
        <w:t xml:space="preserve"> </w:t>
      </w:r>
      <w:r>
        <w:rPr>
          <w:b/>
          <w:sz w:val="20"/>
          <w:szCs w:val="20"/>
        </w:rPr>
        <w:t>р</w:t>
      </w:r>
      <w:r w:rsidR="0064084D" w:rsidRPr="0064084D">
        <w:rPr>
          <w:b/>
          <w:sz w:val="20"/>
          <w:szCs w:val="20"/>
        </w:rPr>
        <w:t xml:space="preserve">ешению Совета депутатов </w:t>
      </w:r>
    </w:p>
    <w:p w:rsidR="0064084D" w:rsidRPr="0064084D" w:rsidRDefault="0064084D" w:rsidP="00765672">
      <w:pPr>
        <w:jc w:val="right"/>
        <w:rPr>
          <w:b/>
          <w:sz w:val="20"/>
          <w:szCs w:val="20"/>
        </w:rPr>
      </w:pPr>
      <w:r w:rsidRPr="0064084D">
        <w:rPr>
          <w:b/>
          <w:sz w:val="20"/>
          <w:szCs w:val="20"/>
        </w:rPr>
        <w:t>Короцкого сельского поселения</w:t>
      </w:r>
    </w:p>
    <w:p w:rsidR="0064084D" w:rsidRPr="0064084D" w:rsidRDefault="00765672" w:rsidP="00765672">
      <w:pPr>
        <w:suppressAutoHyphens/>
        <w:jc w:val="right"/>
        <w:rPr>
          <w:b/>
          <w:sz w:val="20"/>
          <w:szCs w:val="20"/>
        </w:rPr>
      </w:pPr>
      <w:r w:rsidRPr="00765672">
        <w:rPr>
          <w:b/>
          <w:bCs/>
          <w:sz w:val="20"/>
          <w:szCs w:val="20"/>
          <w:lang w:eastAsia="zh-CN"/>
        </w:rPr>
        <w:t>от 23.12.2024 №209</w:t>
      </w:r>
      <w:r w:rsidR="0064084D" w:rsidRPr="0064084D">
        <w:rPr>
          <w:sz w:val="20"/>
          <w:szCs w:val="20"/>
          <w:lang w:eastAsia="zh-CN"/>
        </w:rPr>
        <w:t xml:space="preserve">   </w:t>
      </w:r>
    </w:p>
    <w:p w:rsidR="00765672" w:rsidRDefault="00765672" w:rsidP="0064084D">
      <w:pPr>
        <w:autoSpaceDE w:val="0"/>
        <w:autoSpaceDN w:val="0"/>
        <w:adjustRightInd w:val="0"/>
        <w:ind w:firstLine="567"/>
        <w:jc w:val="center"/>
        <w:rPr>
          <w:rFonts w:ascii="Times New Roman CYR" w:hAnsi="Times New Roman CYR" w:cs="Times New Roman CYR"/>
          <w:b/>
          <w:sz w:val="20"/>
          <w:szCs w:val="20"/>
        </w:rPr>
      </w:pPr>
    </w:p>
    <w:p w:rsidR="0064084D" w:rsidRPr="0064084D" w:rsidRDefault="0064084D" w:rsidP="0064084D">
      <w:pPr>
        <w:autoSpaceDE w:val="0"/>
        <w:autoSpaceDN w:val="0"/>
        <w:adjustRightInd w:val="0"/>
        <w:ind w:firstLine="567"/>
        <w:jc w:val="center"/>
        <w:rPr>
          <w:rFonts w:ascii="Times New Roman CYR" w:hAnsi="Times New Roman CYR" w:cs="Times New Roman CYR"/>
          <w:b/>
          <w:sz w:val="20"/>
          <w:szCs w:val="20"/>
        </w:rPr>
      </w:pPr>
      <w:r w:rsidRPr="0064084D">
        <w:rPr>
          <w:rFonts w:ascii="Times New Roman CYR" w:hAnsi="Times New Roman CYR" w:cs="Times New Roman CYR"/>
          <w:b/>
          <w:sz w:val="20"/>
          <w:szCs w:val="20"/>
        </w:rPr>
        <w:t xml:space="preserve">Расчет нормативных расходов на финансирование </w:t>
      </w:r>
      <w:proofErr w:type="spellStart"/>
      <w:r w:rsidRPr="0064084D">
        <w:rPr>
          <w:rFonts w:ascii="Times New Roman CYR" w:hAnsi="Times New Roman CYR" w:cs="Times New Roman CYR"/>
          <w:b/>
          <w:sz w:val="20"/>
          <w:szCs w:val="20"/>
        </w:rPr>
        <w:t>жилищно</w:t>
      </w:r>
      <w:proofErr w:type="spellEnd"/>
      <w:r w:rsidRPr="0064084D">
        <w:rPr>
          <w:rFonts w:ascii="Times New Roman CYR" w:hAnsi="Times New Roman CYR" w:cs="Times New Roman CYR"/>
          <w:b/>
          <w:sz w:val="20"/>
          <w:szCs w:val="20"/>
        </w:rPr>
        <w:t xml:space="preserve"> – коммунального хозяйства Короцкого сельского поселения на 2025 год и на плановый период 2026 и 2027 годов</w:t>
      </w:r>
    </w:p>
    <w:p w:rsidR="0064084D" w:rsidRPr="0064084D" w:rsidRDefault="0064084D" w:rsidP="0064084D">
      <w:pPr>
        <w:autoSpaceDE w:val="0"/>
        <w:autoSpaceDN w:val="0"/>
        <w:adjustRightInd w:val="0"/>
        <w:ind w:firstLine="567"/>
        <w:jc w:val="center"/>
        <w:rPr>
          <w:rFonts w:ascii="Times New Roman CYR" w:hAnsi="Times New Roman CYR" w:cs="Times New Roman CYR"/>
          <w:b/>
          <w:sz w:val="20"/>
          <w:szCs w:val="20"/>
        </w:rPr>
      </w:pPr>
    </w:p>
    <w:p w:rsidR="0064084D" w:rsidRPr="0064084D" w:rsidRDefault="0064084D" w:rsidP="00765672">
      <w:pPr>
        <w:jc w:val="both"/>
        <w:rPr>
          <w:sz w:val="20"/>
          <w:szCs w:val="20"/>
        </w:rPr>
      </w:pPr>
      <w:r w:rsidRPr="0064084D">
        <w:rPr>
          <w:sz w:val="20"/>
          <w:szCs w:val="20"/>
        </w:rPr>
        <w:t>Нормативные расходы на финансирование жилищно-коммунального хозяйства рассчитываются по формуле:</w:t>
      </w:r>
    </w:p>
    <w:p w:rsidR="0064084D" w:rsidRPr="0064084D" w:rsidRDefault="0064084D" w:rsidP="00765672">
      <w:pPr>
        <w:jc w:val="both"/>
        <w:rPr>
          <w:sz w:val="20"/>
          <w:szCs w:val="20"/>
        </w:rPr>
      </w:pPr>
      <w:r w:rsidRPr="0064084D">
        <w:rPr>
          <w:sz w:val="20"/>
          <w:szCs w:val="20"/>
        </w:rPr>
        <w:t>Р = Б + К, где:</w:t>
      </w:r>
    </w:p>
    <w:p w:rsidR="0064084D" w:rsidRPr="0064084D" w:rsidRDefault="0064084D" w:rsidP="00765672">
      <w:pPr>
        <w:jc w:val="both"/>
        <w:rPr>
          <w:sz w:val="20"/>
          <w:szCs w:val="20"/>
        </w:rPr>
      </w:pPr>
      <w:r w:rsidRPr="0064084D">
        <w:rPr>
          <w:sz w:val="20"/>
          <w:szCs w:val="20"/>
        </w:rPr>
        <w:t>Б - нормативные расходы на организацию благоустройства территории муниципальных округов, городского округа, поселений в соответствии с правилами благоустройства территории муниципальных округов, городского округа,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w:t>
      </w:r>
    </w:p>
    <w:p w:rsidR="0064084D" w:rsidRPr="0064084D" w:rsidRDefault="0064084D" w:rsidP="00765672">
      <w:pPr>
        <w:jc w:val="both"/>
        <w:rPr>
          <w:sz w:val="20"/>
          <w:szCs w:val="20"/>
        </w:rPr>
      </w:pPr>
      <w:r w:rsidRPr="0064084D">
        <w:rPr>
          <w:sz w:val="20"/>
          <w:szCs w:val="20"/>
        </w:rPr>
        <w:t>К -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w:t>
      </w:r>
    </w:p>
    <w:p w:rsidR="0064084D" w:rsidRPr="0064084D" w:rsidRDefault="0064084D" w:rsidP="00765672">
      <w:pPr>
        <w:jc w:val="both"/>
        <w:rPr>
          <w:sz w:val="20"/>
          <w:szCs w:val="20"/>
        </w:rPr>
      </w:pPr>
      <w:r w:rsidRPr="0064084D">
        <w:rPr>
          <w:sz w:val="20"/>
          <w:szCs w:val="20"/>
        </w:rPr>
        <w:t>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w:t>
      </w:r>
    </w:p>
    <w:p w:rsidR="0064084D" w:rsidRPr="0064084D" w:rsidRDefault="0064084D" w:rsidP="00765672">
      <w:pPr>
        <w:jc w:val="both"/>
        <w:rPr>
          <w:sz w:val="20"/>
          <w:szCs w:val="20"/>
        </w:rPr>
      </w:pPr>
      <w:r w:rsidRPr="0064084D">
        <w:rPr>
          <w:sz w:val="20"/>
          <w:szCs w:val="20"/>
        </w:rPr>
        <w:t xml:space="preserve">К = ПМФ x </w:t>
      </w:r>
      <w:proofErr w:type="spellStart"/>
      <w:r w:rsidRPr="0064084D">
        <w:rPr>
          <w:sz w:val="20"/>
          <w:szCs w:val="20"/>
        </w:rPr>
        <w:t>Скр</w:t>
      </w:r>
      <w:proofErr w:type="spellEnd"/>
      <w:r w:rsidRPr="0064084D">
        <w:rPr>
          <w:sz w:val="20"/>
          <w:szCs w:val="20"/>
        </w:rPr>
        <w:t xml:space="preserve"> x 12, где:</w:t>
      </w:r>
    </w:p>
    <w:p w:rsidR="0064084D" w:rsidRPr="0064084D" w:rsidRDefault="0064084D" w:rsidP="00765672">
      <w:pPr>
        <w:jc w:val="both"/>
        <w:rPr>
          <w:sz w:val="20"/>
          <w:szCs w:val="20"/>
        </w:rPr>
      </w:pPr>
      <w:r w:rsidRPr="0064084D">
        <w:rPr>
          <w:sz w:val="20"/>
          <w:szCs w:val="20"/>
        </w:rPr>
        <w:t>ПМФ - площадь муниципального жилищного фонда;</w:t>
      </w:r>
    </w:p>
    <w:p w:rsidR="0064084D" w:rsidRPr="0064084D" w:rsidRDefault="0064084D" w:rsidP="00765672">
      <w:pPr>
        <w:jc w:val="both"/>
        <w:rPr>
          <w:sz w:val="20"/>
          <w:szCs w:val="20"/>
        </w:rPr>
      </w:pPr>
      <w:proofErr w:type="spellStart"/>
      <w:r w:rsidRPr="0064084D">
        <w:rPr>
          <w:sz w:val="20"/>
          <w:szCs w:val="20"/>
        </w:rPr>
        <w:t>Скр</w:t>
      </w:r>
      <w:proofErr w:type="spellEnd"/>
      <w:r w:rsidRPr="0064084D">
        <w:rPr>
          <w:sz w:val="20"/>
          <w:szCs w:val="20"/>
        </w:rPr>
        <w:t xml:space="preserve"> - минимальный размер взноса на капитальный ремонт общего имущества в многоквартирном доме на 1 кв. м общей площади помещения в месяц.</w:t>
      </w:r>
    </w:p>
    <w:p w:rsidR="0064084D" w:rsidRPr="0064084D" w:rsidRDefault="0064084D" w:rsidP="00765672">
      <w:pPr>
        <w:jc w:val="both"/>
        <w:rPr>
          <w:sz w:val="20"/>
          <w:szCs w:val="20"/>
        </w:rPr>
      </w:pPr>
      <w:r w:rsidRPr="0064084D">
        <w:rPr>
          <w:sz w:val="20"/>
          <w:szCs w:val="20"/>
        </w:rPr>
        <w:t>Нормативные расходы на организацию благоустройства территории городского округа, муниципальных округов,  поселений в соответствии с правилами благоустройства территории городского округа, муниципальных округов,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определяются по следующей формуле:</w:t>
      </w:r>
    </w:p>
    <w:p w:rsidR="00765672" w:rsidRDefault="0064084D" w:rsidP="00765672">
      <w:pPr>
        <w:jc w:val="both"/>
        <w:rPr>
          <w:sz w:val="20"/>
          <w:szCs w:val="20"/>
        </w:rPr>
      </w:pPr>
      <w:r w:rsidRPr="0064084D">
        <w:rPr>
          <w:sz w:val="20"/>
          <w:szCs w:val="20"/>
        </w:rPr>
        <w:t>Б = НР x Ч + ОСВ, где:</w:t>
      </w:r>
    </w:p>
    <w:p w:rsidR="0064084D" w:rsidRPr="0064084D" w:rsidRDefault="0064084D" w:rsidP="00765672">
      <w:pPr>
        <w:jc w:val="both"/>
        <w:rPr>
          <w:sz w:val="20"/>
          <w:szCs w:val="20"/>
        </w:rPr>
      </w:pPr>
      <w:r w:rsidRPr="0064084D">
        <w:rPr>
          <w:sz w:val="20"/>
          <w:szCs w:val="20"/>
        </w:rPr>
        <w:t>НР - нормативные расходы на организацию благоустройства территории муниципальных округов, городского округа, поселений в соответствии с правилами благоустройства территории муниципальных округов, городского округа,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утвержденные на 1 жителя в год;</w:t>
      </w:r>
    </w:p>
    <w:p w:rsidR="0064084D" w:rsidRPr="0064084D" w:rsidRDefault="0064084D" w:rsidP="00765672">
      <w:pPr>
        <w:jc w:val="both"/>
        <w:rPr>
          <w:sz w:val="20"/>
          <w:szCs w:val="20"/>
        </w:rPr>
      </w:pPr>
      <w:r w:rsidRPr="0064084D">
        <w:rPr>
          <w:sz w:val="20"/>
          <w:szCs w:val="20"/>
        </w:rPr>
        <w:t>Ч - численность населения в муниципальных образованиях;</w:t>
      </w:r>
    </w:p>
    <w:p w:rsidR="0064084D" w:rsidRPr="0064084D" w:rsidRDefault="0064084D" w:rsidP="00765672">
      <w:pPr>
        <w:jc w:val="both"/>
        <w:rPr>
          <w:sz w:val="20"/>
          <w:szCs w:val="20"/>
        </w:rPr>
      </w:pPr>
      <w:r w:rsidRPr="0064084D">
        <w:rPr>
          <w:sz w:val="20"/>
          <w:szCs w:val="20"/>
        </w:rPr>
        <w:t xml:space="preserve">ОСВ – объем средств по муниципальным образованиям на освещение улиц исходя </w:t>
      </w:r>
      <w:proofErr w:type="gramStart"/>
      <w:r w:rsidRPr="0064084D">
        <w:rPr>
          <w:sz w:val="20"/>
          <w:szCs w:val="20"/>
        </w:rPr>
        <w:t>из  расчетной</w:t>
      </w:r>
      <w:proofErr w:type="gramEnd"/>
      <w:r w:rsidRPr="0064084D">
        <w:rPr>
          <w:sz w:val="20"/>
          <w:szCs w:val="20"/>
        </w:rPr>
        <w:t xml:space="preserve"> потребности.</w:t>
      </w:r>
    </w:p>
    <w:p w:rsidR="00CC0E63" w:rsidRDefault="0064084D" w:rsidP="0064084D">
      <w:pPr>
        <w:jc w:val="right"/>
        <w:rPr>
          <w:rFonts w:ascii="Calibri" w:hAnsi="Calibri"/>
          <w:sz w:val="20"/>
          <w:szCs w:val="20"/>
        </w:rPr>
      </w:pPr>
      <w:r w:rsidRPr="0064084D">
        <w:rPr>
          <w:rFonts w:ascii="Calibri" w:hAnsi="Calibri"/>
          <w:sz w:val="20"/>
          <w:szCs w:val="20"/>
        </w:rPr>
        <w:t xml:space="preserve"> </w:t>
      </w:r>
    </w:p>
    <w:p w:rsidR="0064084D" w:rsidRPr="0064084D" w:rsidRDefault="0064084D" w:rsidP="0064084D">
      <w:pPr>
        <w:jc w:val="right"/>
        <w:rPr>
          <w:b/>
          <w:sz w:val="20"/>
          <w:szCs w:val="20"/>
        </w:rPr>
      </w:pPr>
      <w:r w:rsidRPr="0064084D">
        <w:rPr>
          <w:rFonts w:ascii="Calibri" w:hAnsi="Calibri"/>
          <w:sz w:val="20"/>
          <w:szCs w:val="20"/>
        </w:rPr>
        <w:t xml:space="preserve">  </w:t>
      </w:r>
      <w:r w:rsidRPr="0064084D">
        <w:rPr>
          <w:b/>
          <w:sz w:val="20"/>
          <w:szCs w:val="20"/>
        </w:rPr>
        <w:t>Приложение 10</w:t>
      </w:r>
    </w:p>
    <w:p w:rsidR="0064084D" w:rsidRPr="0064084D" w:rsidRDefault="00CC0E63" w:rsidP="0064084D">
      <w:pPr>
        <w:jc w:val="right"/>
        <w:rPr>
          <w:b/>
          <w:sz w:val="20"/>
          <w:szCs w:val="20"/>
        </w:rPr>
      </w:pPr>
      <w:r>
        <w:rPr>
          <w:b/>
          <w:sz w:val="20"/>
          <w:szCs w:val="20"/>
        </w:rPr>
        <w:t>к</w:t>
      </w:r>
      <w:r w:rsidR="0064084D" w:rsidRPr="0064084D">
        <w:rPr>
          <w:b/>
          <w:sz w:val="20"/>
          <w:szCs w:val="20"/>
        </w:rPr>
        <w:t xml:space="preserve"> </w:t>
      </w:r>
      <w:r>
        <w:rPr>
          <w:b/>
          <w:sz w:val="20"/>
          <w:szCs w:val="20"/>
        </w:rPr>
        <w:t>р</w:t>
      </w:r>
      <w:r w:rsidR="0064084D" w:rsidRPr="0064084D">
        <w:rPr>
          <w:b/>
          <w:sz w:val="20"/>
          <w:szCs w:val="20"/>
        </w:rPr>
        <w:t xml:space="preserve">ешению Совета депутатов </w:t>
      </w:r>
    </w:p>
    <w:p w:rsidR="0064084D" w:rsidRPr="0064084D" w:rsidRDefault="0064084D" w:rsidP="0064084D">
      <w:pPr>
        <w:jc w:val="right"/>
        <w:rPr>
          <w:b/>
          <w:sz w:val="20"/>
          <w:szCs w:val="20"/>
        </w:rPr>
      </w:pPr>
      <w:r w:rsidRPr="0064084D">
        <w:rPr>
          <w:b/>
          <w:sz w:val="20"/>
          <w:szCs w:val="20"/>
        </w:rPr>
        <w:t>Короцкого сельского поселения</w:t>
      </w:r>
    </w:p>
    <w:p w:rsidR="0064084D" w:rsidRPr="0064084D" w:rsidRDefault="00CC0E63" w:rsidP="00CC0E63">
      <w:pPr>
        <w:spacing w:after="200" w:line="276" w:lineRule="auto"/>
        <w:jc w:val="right"/>
        <w:rPr>
          <w:rFonts w:ascii="Times New Roman CYR" w:hAnsi="Times New Roman CYR" w:cs="Times New Roman CYR"/>
          <w:b/>
          <w:sz w:val="20"/>
          <w:szCs w:val="20"/>
        </w:rPr>
      </w:pPr>
      <w:r w:rsidRPr="00765672">
        <w:rPr>
          <w:b/>
          <w:bCs/>
          <w:sz w:val="20"/>
          <w:szCs w:val="20"/>
          <w:lang w:eastAsia="zh-CN"/>
        </w:rPr>
        <w:t>от 23.12.2024 №209</w:t>
      </w:r>
    </w:p>
    <w:p w:rsidR="0064084D" w:rsidRPr="0064084D" w:rsidRDefault="0064084D" w:rsidP="0064084D">
      <w:pPr>
        <w:spacing w:after="200" w:line="276" w:lineRule="auto"/>
        <w:jc w:val="center"/>
        <w:rPr>
          <w:rFonts w:ascii="Calibri" w:hAnsi="Calibri"/>
          <w:b/>
          <w:sz w:val="20"/>
          <w:szCs w:val="20"/>
        </w:rPr>
      </w:pPr>
      <w:r w:rsidRPr="0064084D">
        <w:rPr>
          <w:rFonts w:ascii="Times New Roman CYR" w:hAnsi="Times New Roman CYR" w:cs="Times New Roman CYR"/>
          <w:b/>
          <w:sz w:val="20"/>
          <w:szCs w:val="20"/>
        </w:rPr>
        <w:t>Нормативные расходы на организацию благоустройства</w:t>
      </w:r>
    </w:p>
    <w:p w:rsidR="0064084D" w:rsidRPr="0064084D" w:rsidRDefault="0064084D" w:rsidP="00CC0E63">
      <w:pPr>
        <w:jc w:val="both"/>
        <w:rPr>
          <w:sz w:val="20"/>
          <w:szCs w:val="20"/>
        </w:rPr>
      </w:pPr>
      <w:bookmarkStart w:id="2" w:name="_Hlk59542848"/>
      <w:r w:rsidRPr="0064084D">
        <w:rPr>
          <w:sz w:val="20"/>
          <w:szCs w:val="20"/>
        </w:rPr>
        <w:t xml:space="preserve">Нормативные расходы на организацию благоустройства территории </w:t>
      </w:r>
      <w:bookmarkEnd w:id="2"/>
      <w:r w:rsidRPr="0064084D">
        <w:rPr>
          <w:sz w:val="20"/>
          <w:szCs w:val="20"/>
        </w:rPr>
        <w:t xml:space="preserve">поселений рассчитываются следующим образом: </w:t>
      </w:r>
    </w:p>
    <w:p w:rsidR="0064084D" w:rsidRPr="0064084D" w:rsidRDefault="0064084D" w:rsidP="00CC0E63">
      <w:pPr>
        <w:jc w:val="both"/>
        <w:rPr>
          <w:sz w:val="20"/>
          <w:szCs w:val="20"/>
        </w:rPr>
      </w:pPr>
      <w:r w:rsidRPr="0064084D">
        <w:rPr>
          <w:sz w:val="20"/>
          <w:szCs w:val="20"/>
        </w:rPr>
        <w:t>Б = НР x Ч + ОСВ, где:</w:t>
      </w:r>
    </w:p>
    <w:p w:rsidR="0064084D" w:rsidRPr="0064084D" w:rsidRDefault="0064084D" w:rsidP="00CC0E63">
      <w:pPr>
        <w:jc w:val="both"/>
        <w:rPr>
          <w:sz w:val="20"/>
          <w:szCs w:val="20"/>
        </w:rPr>
      </w:pPr>
      <w:r w:rsidRPr="0064084D">
        <w:rPr>
          <w:sz w:val="20"/>
          <w:szCs w:val="20"/>
        </w:rPr>
        <w:t>НР - нормативные расходы на организацию благоустройства территории муниципальных округов, городского округа, поселений в соответствии с правилами благоустройства территории муниципальных округов, городского округа,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утвержденные на 1 жителя в год;</w:t>
      </w:r>
    </w:p>
    <w:p w:rsidR="0064084D" w:rsidRPr="0064084D" w:rsidRDefault="0064084D" w:rsidP="00CC0E63">
      <w:pPr>
        <w:jc w:val="both"/>
        <w:rPr>
          <w:sz w:val="20"/>
          <w:szCs w:val="20"/>
        </w:rPr>
      </w:pPr>
      <w:r w:rsidRPr="0064084D">
        <w:rPr>
          <w:sz w:val="20"/>
          <w:szCs w:val="20"/>
        </w:rPr>
        <w:t>Ч - численность населения в муниципальных образованиях;</w:t>
      </w:r>
    </w:p>
    <w:p w:rsidR="0064084D" w:rsidRPr="0064084D" w:rsidRDefault="0064084D" w:rsidP="00CC0E63">
      <w:pPr>
        <w:jc w:val="both"/>
        <w:rPr>
          <w:sz w:val="20"/>
          <w:szCs w:val="20"/>
        </w:rPr>
      </w:pPr>
      <w:r w:rsidRPr="0064084D">
        <w:rPr>
          <w:sz w:val="20"/>
          <w:szCs w:val="20"/>
        </w:rPr>
        <w:t xml:space="preserve">ОСВ – объем средств по муниципальным образованиям на освещение улиц исходя </w:t>
      </w:r>
      <w:proofErr w:type="gramStart"/>
      <w:r w:rsidRPr="0064084D">
        <w:rPr>
          <w:sz w:val="20"/>
          <w:szCs w:val="20"/>
        </w:rPr>
        <w:t>из  расчетной</w:t>
      </w:r>
      <w:proofErr w:type="gramEnd"/>
      <w:r w:rsidRPr="0064084D">
        <w:rPr>
          <w:sz w:val="20"/>
          <w:szCs w:val="20"/>
        </w:rPr>
        <w:t xml:space="preserve"> потребности.</w:t>
      </w:r>
    </w:p>
    <w:p w:rsidR="0064084D" w:rsidRPr="0064084D" w:rsidRDefault="0064084D" w:rsidP="00CC0E63">
      <w:pPr>
        <w:jc w:val="both"/>
        <w:rPr>
          <w:sz w:val="20"/>
          <w:szCs w:val="20"/>
        </w:rPr>
      </w:pPr>
      <w:r w:rsidRPr="0064084D">
        <w:rPr>
          <w:sz w:val="20"/>
          <w:szCs w:val="20"/>
        </w:rPr>
        <w:t xml:space="preserve">Нормативные расходы на организацию благоустройства территории поселений в сумме 478 рублей для поселения с численностью до 2 </w:t>
      </w:r>
      <w:proofErr w:type="spellStart"/>
      <w:r w:rsidRPr="0064084D">
        <w:rPr>
          <w:sz w:val="20"/>
          <w:szCs w:val="20"/>
        </w:rPr>
        <w:t>тыс.чел</w:t>
      </w:r>
      <w:proofErr w:type="spellEnd"/>
      <w:r w:rsidRPr="0064084D">
        <w:rPr>
          <w:sz w:val="20"/>
          <w:szCs w:val="20"/>
        </w:rPr>
        <w:t>.(численность Короцкого сельского поселения на 01.01.2024 г. составляет 521 чел.)</w:t>
      </w:r>
    </w:p>
    <w:p w:rsidR="00CC0E63" w:rsidRDefault="00CC0E63" w:rsidP="0064084D">
      <w:pPr>
        <w:jc w:val="right"/>
        <w:rPr>
          <w:b/>
          <w:sz w:val="20"/>
          <w:szCs w:val="20"/>
        </w:rPr>
      </w:pPr>
    </w:p>
    <w:p w:rsidR="0064084D" w:rsidRPr="0064084D" w:rsidRDefault="0064084D" w:rsidP="0064084D">
      <w:pPr>
        <w:jc w:val="right"/>
        <w:rPr>
          <w:b/>
          <w:sz w:val="20"/>
          <w:szCs w:val="20"/>
        </w:rPr>
      </w:pPr>
      <w:r w:rsidRPr="0064084D">
        <w:rPr>
          <w:b/>
          <w:sz w:val="20"/>
          <w:szCs w:val="20"/>
        </w:rPr>
        <w:t xml:space="preserve">Приложение 11 </w:t>
      </w:r>
    </w:p>
    <w:p w:rsidR="0064084D" w:rsidRPr="0064084D" w:rsidRDefault="00710293" w:rsidP="0064084D">
      <w:pPr>
        <w:jc w:val="right"/>
        <w:rPr>
          <w:b/>
          <w:sz w:val="20"/>
          <w:szCs w:val="20"/>
        </w:rPr>
      </w:pPr>
      <w:r>
        <w:rPr>
          <w:b/>
          <w:sz w:val="20"/>
          <w:szCs w:val="20"/>
        </w:rPr>
        <w:t xml:space="preserve">К </w:t>
      </w:r>
      <w:r w:rsidR="00CC0E63">
        <w:rPr>
          <w:b/>
          <w:sz w:val="20"/>
          <w:szCs w:val="20"/>
        </w:rPr>
        <w:t>р</w:t>
      </w:r>
      <w:r w:rsidR="0064084D" w:rsidRPr="0064084D">
        <w:rPr>
          <w:b/>
          <w:sz w:val="20"/>
          <w:szCs w:val="20"/>
        </w:rPr>
        <w:t xml:space="preserve">ешению Совета депутатов </w:t>
      </w:r>
    </w:p>
    <w:p w:rsidR="0064084D" w:rsidRPr="0064084D" w:rsidRDefault="0064084D" w:rsidP="0064084D">
      <w:pPr>
        <w:jc w:val="right"/>
        <w:rPr>
          <w:b/>
          <w:sz w:val="20"/>
          <w:szCs w:val="20"/>
        </w:rPr>
      </w:pPr>
      <w:r w:rsidRPr="0064084D">
        <w:rPr>
          <w:b/>
          <w:sz w:val="20"/>
          <w:szCs w:val="20"/>
        </w:rPr>
        <w:t>Короцкого сельского поселения</w:t>
      </w:r>
    </w:p>
    <w:p w:rsidR="0064084D" w:rsidRPr="0064084D" w:rsidRDefault="00CC0E63" w:rsidP="0064084D">
      <w:pPr>
        <w:jc w:val="right"/>
        <w:rPr>
          <w:b/>
          <w:sz w:val="20"/>
          <w:szCs w:val="20"/>
        </w:rPr>
      </w:pPr>
      <w:r w:rsidRPr="00765672">
        <w:rPr>
          <w:b/>
          <w:bCs/>
          <w:sz w:val="20"/>
          <w:szCs w:val="20"/>
          <w:lang w:eastAsia="zh-CN"/>
        </w:rPr>
        <w:t>от 23.12.2024 №209</w:t>
      </w:r>
    </w:p>
    <w:p w:rsidR="0064084D" w:rsidRPr="0064084D" w:rsidRDefault="0064084D" w:rsidP="0064084D">
      <w:pPr>
        <w:jc w:val="center"/>
        <w:rPr>
          <w:b/>
          <w:sz w:val="20"/>
          <w:szCs w:val="20"/>
        </w:rPr>
      </w:pPr>
      <w:r w:rsidRPr="0064084D">
        <w:rPr>
          <w:b/>
          <w:sz w:val="20"/>
          <w:szCs w:val="20"/>
        </w:rPr>
        <w:t>Нормативы отчислений неналоговых доходов и безвозмездных поступлений в бюджет Короцкого сельского поселения на 2025 год и плановый период 2026-2027 годы</w:t>
      </w:r>
    </w:p>
    <w:p w:rsidR="0064084D" w:rsidRPr="0064084D" w:rsidRDefault="0064084D" w:rsidP="0064084D">
      <w:pPr>
        <w:rPr>
          <w:b/>
          <w:sz w:val="20"/>
          <w:szCs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303"/>
        <w:gridCol w:w="1417"/>
      </w:tblGrid>
      <w:tr w:rsidR="0064084D" w:rsidRPr="0064084D" w:rsidTr="009D2E65">
        <w:tc>
          <w:tcPr>
            <w:tcW w:w="2628" w:type="dxa"/>
          </w:tcPr>
          <w:p w:rsidR="0064084D" w:rsidRPr="0064084D" w:rsidRDefault="0064084D" w:rsidP="0064084D">
            <w:pPr>
              <w:rPr>
                <w:sz w:val="20"/>
                <w:szCs w:val="20"/>
              </w:rPr>
            </w:pPr>
            <w:r w:rsidRPr="0064084D">
              <w:rPr>
                <w:sz w:val="20"/>
                <w:szCs w:val="20"/>
              </w:rPr>
              <w:t xml:space="preserve">Код бюджетной классификации </w:t>
            </w:r>
          </w:p>
          <w:p w:rsidR="0064084D" w:rsidRPr="0064084D" w:rsidRDefault="0064084D" w:rsidP="0064084D">
            <w:pPr>
              <w:rPr>
                <w:sz w:val="20"/>
                <w:szCs w:val="20"/>
              </w:rPr>
            </w:pPr>
            <w:r w:rsidRPr="0064084D">
              <w:rPr>
                <w:sz w:val="20"/>
                <w:szCs w:val="20"/>
              </w:rPr>
              <w:t>Российской Федерации</w:t>
            </w:r>
          </w:p>
        </w:tc>
        <w:tc>
          <w:tcPr>
            <w:tcW w:w="6303" w:type="dxa"/>
          </w:tcPr>
          <w:p w:rsidR="0064084D" w:rsidRPr="0064084D" w:rsidRDefault="0064084D" w:rsidP="0064084D">
            <w:pPr>
              <w:rPr>
                <w:sz w:val="20"/>
                <w:szCs w:val="20"/>
              </w:rPr>
            </w:pPr>
            <w:r w:rsidRPr="0064084D">
              <w:rPr>
                <w:sz w:val="20"/>
                <w:szCs w:val="20"/>
              </w:rPr>
              <w:t>Наименование дохода</w:t>
            </w:r>
          </w:p>
        </w:tc>
        <w:tc>
          <w:tcPr>
            <w:tcW w:w="1417" w:type="dxa"/>
          </w:tcPr>
          <w:p w:rsidR="0064084D" w:rsidRPr="0064084D" w:rsidRDefault="0064084D" w:rsidP="0064084D">
            <w:pPr>
              <w:rPr>
                <w:sz w:val="20"/>
                <w:szCs w:val="20"/>
              </w:rPr>
            </w:pPr>
            <w:r w:rsidRPr="0064084D">
              <w:rPr>
                <w:sz w:val="20"/>
                <w:szCs w:val="20"/>
              </w:rPr>
              <w:t xml:space="preserve">        Нормативы</w:t>
            </w:r>
          </w:p>
          <w:p w:rsidR="0064084D" w:rsidRPr="0064084D" w:rsidRDefault="0064084D" w:rsidP="0064084D">
            <w:pPr>
              <w:ind w:right="-971"/>
              <w:rPr>
                <w:sz w:val="20"/>
                <w:szCs w:val="20"/>
              </w:rPr>
            </w:pPr>
            <w:r w:rsidRPr="0064084D">
              <w:rPr>
                <w:sz w:val="20"/>
                <w:szCs w:val="20"/>
              </w:rPr>
              <w:t xml:space="preserve">       отчислений (%)</w:t>
            </w:r>
          </w:p>
        </w:tc>
      </w:tr>
      <w:tr w:rsidR="0064084D" w:rsidRPr="0064084D" w:rsidTr="009D2E65">
        <w:trPr>
          <w:trHeight w:val="375"/>
        </w:trPr>
        <w:tc>
          <w:tcPr>
            <w:tcW w:w="2628" w:type="dxa"/>
          </w:tcPr>
          <w:p w:rsidR="0064084D" w:rsidRPr="0064084D" w:rsidRDefault="0064084D" w:rsidP="0064084D">
            <w:pPr>
              <w:jc w:val="center"/>
              <w:rPr>
                <w:sz w:val="20"/>
                <w:szCs w:val="20"/>
              </w:rPr>
            </w:pPr>
            <w:r w:rsidRPr="0064084D">
              <w:rPr>
                <w:sz w:val="20"/>
                <w:szCs w:val="20"/>
              </w:rPr>
              <w:t>1</w:t>
            </w:r>
          </w:p>
        </w:tc>
        <w:tc>
          <w:tcPr>
            <w:tcW w:w="6303" w:type="dxa"/>
          </w:tcPr>
          <w:p w:rsidR="0064084D" w:rsidRPr="0064084D" w:rsidRDefault="0064084D" w:rsidP="0064084D">
            <w:pPr>
              <w:jc w:val="center"/>
              <w:rPr>
                <w:snapToGrid w:val="0"/>
                <w:sz w:val="20"/>
                <w:szCs w:val="20"/>
              </w:rPr>
            </w:pPr>
            <w:r w:rsidRPr="0064084D">
              <w:rPr>
                <w:snapToGrid w:val="0"/>
                <w:sz w:val="20"/>
                <w:szCs w:val="20"/>
              </w:rPr>
              <w:t>2</w:t>
            </w:r>
          </w:p>
        </w:tc>
        <w:tc>
          <w:tcPr>
            <w:tcW w:w="1417" w:type="dxa"/>
          </w:tcPr>
          <w:p w:rsidR="0064084D" w:rsidRPr="0064084D" w:rsidRDefault="0064084D" w:rsidP="0064084D">
            <w:pPr>
              <w:jc w:val="center"/>
              <w:rPr>
                <w:sz w:val="20"/>
                <w:szCs w:val="20"/>
              </w:rPr>
            </w:pPr>
            <w:r w:rsidRPr="0064084D">
              <w:rPr>
                <w:sz w:val="20"/>
                <w:szCs w:val="20"/>
              </w:rPr>
              <w:t>3</w:t>
            </w:r>
          </w:p>
        </w:tc>
      </w:tr>
      <w:tr w:rsidR="0064084D" w:rsidRPr="0064084D" w:rsidTr="009D2E65">
        <w:trPr>
          <w:trHeight w:val="863"/>
        </w:trPr>
        <w:tc>
          <w:tcPr>
            <w:tcW w:w="2628" w:type="dxa"/>
          </w:tcPr>
          <w:p w:rsidR="0064084D" w:rsidRPr="0064084D" w:rsidRDefault="0064084D" w:rsidP="0064084D">
            <w:pPr>
              <w:rPr>
                <w:b/>
                <w:sz w:val="20"/>
                <w:szCs w:val="20"/>
              </w:rPr>
            </w:pPr>
            <w:r w:rsidRPr="0064084D">
              <w:rPr>
                <w:b/>
                <w:sz w:val="20"/>
                <w:szCs w:val="20"/>
              </w:rPr>
              <w:t>000 1 11 00000 00 0000 000</w:t>
            </w:r>
          </w:p>
        </w:tc>
        <w:tc>
          <w:tcPr>
            <w:tcW w:w="6303" w:type="dxa"/>
          </w:tcPr>
          <w:p w:rsidR="0064084D" w:rsidRPr="0064084D" w:rsidRDefault="0064084D" w:rsidP="0064084D">
            <w:pPr>
              <w:rPr>
                <w:b/>
                <w:sz w:val="20"/>
                <w:szCs w:val="20"/>
              </w:rPr>
            </w:pPr>
            <w:r w:rsidRPr="0064084D">
              <w:rPr>
                <w:b/>
                <w:snapToGrid w:val="0"/>
                <w:sz w:val="20"/>
                <w:szCs w:val="20"/>
              </w:rPr>
              <w:t>ДОХОДЫ ОТ ИСПОЛЬЗОВАНИЯ ИМУЩЕСТВА, НАХОДЯЩЕГОСЯ В ГОСУДАРСТВЕННОЙ И МУНИЦИПАЛЬНОЙ СОБСТВЕННОСТИ</w:t>
            </w:r>
          </w:p>
        </w:tc>
        <w:tc>
          <w:tcPr>
            <w:tcW w:w="1417" w:type="dxa"/>
            <w:vAlign w:val="center"/>
          </w:tcPr>
          <w:p w:rsidR="0064084D" w:rsidRPr="0064084D" w:rsidRDefault="0064084D" w:rsidP="0064084D">
            <w:pPr>
              <w:jc w:val="center"/>
              <w:rPr>
                <w:sz w:val="20"/>
                <w:szCs w:val="20"/>
              </w:rPr>
            </w:pPr>
          </w:p>
        </w:tc>
      </w:tr>
      <w:tr w:rsidR="0064084D" w:rsidRPr="0064084D" w:rsidTr="009D2E65">
        <w:tc>
          <w:tcPr>
            <w:tcW w:w="2628" w:type="dxa"/>
          </w:tcPr>
          <w:p w:rsidR="0064084D" w:rsidRPr="0064084D" w:rsidRDefault="0064084D" w:rsidP="0064084D">
            <w:pPr>
              <w:rPr>
                <w:b/>
                <w:i/>
                <w:snapToGrid w:val="0"/>
                <w:sz w:val="20"/>
                <w:szCs w:val="20"/>
              </w:rPr>
            </w:pPr>
            <w:r w:rsidRPr="0064084D">
              <w:rPr>
                <w:b/>
                <w:i/>
                <w:snapToGrid w:val="0"/>
                <w:sz w:val="20"/>
                <w:szCs w:val="20"/>
              </w:rPr>
              <w:t>000 1 11 05000 00 0000 120</w:t>
            </w:r>
          </w:p>
        </w:tc>
        <w:tc>
          <w:tcPr>
            <w:tcW w:w="6303" w:type="dxa"/>
          </w:tcPr>
          <w:p w:rsidR="0064084D" w:rsidRPr="0064084D" w:rsidRDefault="0064084D" w:rsidP="0064084D">
            <w:pPr>
              <w:widowControl w:val="0"/>
              <w:autoSpaceDE w:val="0"/>
              <w:autoSpaceDN w:val="0"/>
              <w:adjustRightInd w:val="0"/>
              <w:jc w:val="both"/>
              <w:rPr>
                <w:b/>
                <w:sz w:val="20"/>
                <w:szCs w:val="20"/>
              </w:rPr>
            </w:pPr>
            <w:r w:rsidRPr="0064084D">
              <w:rPr>
                <w:b/>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vAlign w:val="center"/>
          </w:tcPr>
          <w:p w:rsidR="0064084D" w:rsidRPr="0064084D" w:rsidRDefault="0064084D" w:rsidP="0064084D">
            <w:pPr>
              <w:jc w:val="center"/>
              <w:rPr>
                <w:sz w:val="20"/>
                <w:szCs w:val="20"/>
              </w:rPr>
            </w:pPr>
          </w:p>
        </w:tc>
      </w:tr>
      <w:tr w:rsidR="0064084D" w:rsidRPr="0064084D" w:rsidTr="00CC0E63">
        <w:trPr>
          <w:trHeight w:val="1090"/>
        </w:trPr>
        <w:tc>
          <w:tcPr>
            <w:tcW w:w="2628" w:type="dxa"/>
          </w:tcPr>
          <w:p w:rsidR="0064084D" w:rsidRPr="0064084D" w:rsidRDefault="0064084D" w:rsidP="0064084D">
            <w:pPr>
              <w:rPr>
                <w:sz w:val="20"/>
                <w:szCs w:val="20"/>
              </w:rPr>
            </w:pPr>
            <w:r w:rsidRPr="0064084D">
              <w:rPr>
                <w:sz w:val="20"/>
                <w:szCs w:val="20"/>
              </w:rPr>
              <w:t>000 1 11 09145 10 0000 120</w:t>
            </w:r>
          </w:p>
        </w:tc>
        <w:tc>
          <w:tcPr>
            <w:tcW w:w="6303" w:type="dxa"/>
          </w:tcPr>
          <w:p w:rsidR="0064084D" w:rsidRPr="0064084D" w:rsidRDefault="0064084D" w:rsidP="0064084D">
            <w:pPr>
              <w:rPr>
                <w:sz w:val="20"/>
                <w:szCs w:val="20"/>
              </w:rPr>
            </w:pPr>
            <w:r w:rsidRPr="0064084D">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vAlign w:val="center"/>
          </w:tcPr>
          <w:p w:rsidR="0064084D" w:rsidRPr="0064084D" w:rsidRDefault="0064084D" w:rsidP="0064084D">
            <w:pPr>
              <w:jc w:val="center"/>
              <w:rPr>
                <w:sz w:val="20"/>
                <w:szCs w:val="20"/>
              </w:rPr>
            </w:pPr>
            <w:r w:rsidRPr="0064084D">
              <w:rPr>
                <w:sz w:val="20"/>
                <w:szCs w:val="20"/>
              </w:rPr>
              <w:t>100,0</w:t>
            </w:r>
          </w:p>
        </w:tc>
      </w:tr>
    </w:tbl>
    <w:p w:rsidR="0064084D" w:rsidRPr="0064084D" w:rsidRDefault="0064084D" w:rsidP="0064084D">
      <w:pPr>
        <w:rPr>
          <w:sz w:val="20"/>
          <w:szCs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303"/>
        <w:gridCol w:w="1417"/>
      </w:tblGrid>
      <w:tr w:rsidR="0064084D" w:rsidRPr="0064084D" w:rsidTr="009D2E65">
        <w:tc>
          <w:tcPr>
            <w:tcW w:w="2628" w:type="dxa"/>
          </w:tcPr>
          <w:p w:rsidR="0064084D" w:rsidRPr="0064084D" w:rsidRDefault="0064084D" w:rsidP="0064084D">
            <w:pPr>
              <w:rPr>
                <w:b/>
                <w:sz w:val="20"/>
                <w:szCs w:val="20"/>
              </w:rPr>
            </w:pPr>
            <w:r w:rsidRPr="0064084D">
              <w:rPr>
                <w:b/>
                <w:sz w:val="20"/>
                <w:szCs w:val="20"/>
              </w:rPr>
              <w:t>000 1 13 00000 00 0000 000</w:t>
            </w:r>
          </w:p>
        </w:tc>
        <w:tc>
          <w:tcPr>
            <w:tcW w:w="6303" w:type="dxa"/>
          </w:tcPr>
          <w:p w:rsidR="0064084D" w:rsidRPr="0064084D" w:rsidRDefault="0064084D" w:rsidP="0064084D">
            <w:pPr>
              <w:rPr>
                <w:b/>
                <w:snapToGrid w:val="0"/>
                <w:sz w:val="20"/>
                <w:szCs w:val="20"/>
              </w:rPr>
            </w:pPr>
            <w:r w:rsidRPr="0064084D">
              <w:rPr>
                <w:b/>
                <w:snapToGrid w:val="0"/>
                <w:sz w:val="20"/>
                <w:szCs w:val="20"/>
              </w:rPr>
              <w:t>ДОХОДЫ ОТ ОКАЗАНИЯ ПЛАТНЫХ УСЛУГ   ( РАБОТ )   И КОМПЕНСАЦИИ ЗАТРАТ ГОСУДАРСТВА</w:t>
            </w:r>
          </w:p>
        </w:tc>
        <w:tc>
          <w:tcPr>
            <w:tcW w:w="1417" w:type="dxa"/>
          </w:tcPr>
          <w:p w:rsidR="0064084D" w:rsidRPr="0064084D" w:rsidRDefault="0064084D" w:rsidP="0064084D">
            <w:pPr>
              <w:rPr>
                <w:sz w:val="20"/>
                <w:szCs w:val="20"/>
              </w:rPr>
            </w:pPr>
          </w:p>
        </w:tc>
      </w:tr>
      <w:tr w:rsidR="0064084D" w:rsidRPr="0064084D" w:rsidTr="00CC0E63">
        <w:trPr>
          <w:trHeight w:val="210"/>
        </w:trPr>
        <w:tc>
          <w:tcPr>
            <w:tcW w:w="2628" w:type="dxa"/>
          </w:tcPr>
          <w:p w:rsidR="0064084D" w:rsidRPr="0064084D" w:rsidRDefault="0064084D" w:rsidP="0064084D">
            <w:pPr>
              <w:rPr>
                <w:sz w:val="20"/>
                <w:szCs w:val="20"/>
              </w:rPr>
            </w:pPr>
            <w:r w:rsidRPr="0064084D">
              <w:rPr>
                <w:sz w:val="20"/>
                <w:szCs w:val="20"/>
              </w:rPr>
              <w:t>000 1 13 02995 10 0000 130</w:t>
            </w:r>
          </w:p>
        </w:tc>
        <w:tc>
          <w:tcPr>
            <w:tcW w:w="6303" w:type="dxa"/>
          </w:tcPr>
          <w:p w:rsidR="0064084D" w:rsidRPr="0064084D" w:rsidRDefault="0064084D" w:rsidP="0064084D">
            <w:pPr>
              <w:rPr>
                <w:snapToGrid w:val="0"/>
                <w:sz w:val="20"/>
                <w:szCs w:val="20"/>
              </w:rPr>
            </w:pPr>
            <w:r w:rsidRPr="0064084D">
              <w:rPr>
                <w:sz w:val="20"/>
                <w:szCs w:val="20"/>
              </w:rPr>
              <w:t>Прочие доходы от компенсации затрат бюджетов сельских поселений</w:t>
            </w:r>
          </w:p>
        </w:tc>
        <w:tc>
          <w:tcPr>
            <w:tcW w:w="1417" w:type="dxa"/>
            <w:vAlign w:val="center"/>
          </w:tcPr>
          <w:p w:rsidR="0064084D" w:rsidRPr="0064084D" w:rsidRDefault="0064084D" w:rsidP="0064084D">
            <w:pPr>
              <w:jc w:val="center"/>
              <w:rPr>
                <w:sz w:val="20"/>
                <w:szCs w:val="20"/>
              </w:rPr>
            </w:pPr>
          </w:p>
          <w:p w:rsidR="0064084D" w:rsidRPr="0064084D" w:rsidRDefault="0064084D" w:rsidP="0064084D">
            <w:pPr>
              <w:jc w:val="center"/>
              <w:rPr>
                <w:sz w:val="20"/>
                <w:szCs w:val="20"/>
              </w:rPr>
            </w:pPr>
            <w:r w:rsidRPr="0064084D">
              <w:rPr>
                <w:sz w:val="20"/>
                <w:szCs w:val="20"/>
              </w:rPr>
              <w:t>100.0</w:t>
            </w:r>
          </w:p>
        </w:tc>
      </w:tr>
      <w:tr w:rsidR="0064084D" w:rsidRPr="0064084D" w:rsidTr="009D2E65">
        <w:tc>
          <w:tcPr>
            <w:tcW w:w="2628" w:type="dxa"/>
          </w:tcPr>
          <w:p w:rsidR="0064084D" w:rsidRPr="0064084D" w:rsidRDefault="0064084D" w:rsidP="0064084D">
            <w:pPr>
              <w:rPr>
                <w:b/>
                <w:sz w:val="20"/>
                <w:szCs w:val="20"/>
              </w:rPr>
            </w:pPr>
            <w:r w:rsidRPr="0064084D">
              <w:rPr>
                <w:b/>
                <w:sz w:val="20"/>
                <w:szCs w:val="20"/>
              </w:rPr>
              <w:t>000 1 14 00000 00 0000 000</w:t>
            </w:r>
          </w:p>
        </w:tc>
        <w:tc>
          <w:tcPr>
            <w:tcW w:w="6303" w:type="dxa"/>
          </w:tcPr>
          <w:p w:rsidR="0064084D" w:rsidRPr="0064084D" w:rsidRDefault="0064084D" w:rsidP="0064084D">
            <w:pPr>
              <w:rPr>
                <w:b/>
                <w:snapToGrid w:val="0"/>
                <w:sz w:val="20"/>
                <w:szCs w:val="20"/>
              </w:rPr>
            </w:pPr>
            <w:r w:rsidRPr="0064084D">
              <w:rPr>
                <w:b/>
                <w:snapToGrid w:val="0"/>
                <w:sz w:val="20"/>
                <w:szCs w:val="20"/>
              </w:rPr>
              <w:t>ДОХОДЫ ОТ ПРОДАЖИ МАТЕРИАЛЬНЫХ И НЕМАТЕРИАЛЬНЫХ АКТИВОВ</w:t>
            </w:r>
          </w:p>
        </w:tc>
        <w:tc>
          <w:tcPr>
            <w:tcW w:w="1417" w:type="dxa"/>
          </w:tcPr>
          <w:p w:rsidR="0064084D" w:rsidRPr="0064084D" w:rsidRDefault="0064084D" w:rsidP="0064084D">
            <w:pPr>
              <w:rPr>
                <w:sz w:val="20"/>
                <w:szCs w:val="20"/>
              </w:rPr>
            </w:pPr>
          </w:p>
        </w:tc>
      </w:tr>
    </w:tbl>
    <w:p w:rsidR="0064084D" w:rsidRPr="0064084D" w:rsidRDefault="0064084D" w:rsidP="0064084D">
      <w:pPr>
        <w:rPr>
          <w:sz w:val="20"/>
          <w:szCs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303"/>
        <w:gridCol w:w="1417"/>
      </w:tblGrid>
      <w:tr w:rsidR="0064084D" w:rsidRPr="0064084D" w:rsidTr="009D2E65">
        <w:trPr>
          <w:trHeight w:val="824"/>
        </w:trPr>
        <w:tc>
          <w:tcPr>
            <w:tcW w:w="2628" w:type="dxa"/>
          </w:tcPr>
          <w:p w:rsidR="0064084D" w:rsidRPr="0064084D" w:rsidRDefault="0064084D" w:rsidP="0064084D">
            <w:pPr>
              <w:rPr>
                <w:sz w:val="20"/>
                <w:szCs w:val="20"/>
              </w:rPr>
            </w:pPr>
            <w:r w:rsidRPr="0064084D">
              <w:rPr>
                <w:b/>
                <w:i/>
                <w:sz w:val="20"/>
                <w:szCs w:val="20"/>
              </w:rPr>
              <w:t>000 1 14 06000 00 0000 430</w:t>
            </w:r>
          </w:p>
        </w:tc>
        <w:tc>
          <w:tcPr>
            <w:tcW w:w="6303" w:type="dxa"/>
          </w:tcPr>
          <w:p w:rsidR="0064084D" w:rsidRPr="0064084D" w:rsidRDefault="0064084D" w:rsidP="0064084D">
            <w:pPr>
              <w:rPr>
                <w:b/>
                <w:i/>
                <w:sz w:val="20"/>
                <w:szCs w:val="20"/>
              </w:rPr>
            </w:pPr>
            <w:r w:rsidRPr="0064084D">
              <w:rPr>
                <w:b/>
                <w:sz w:val="20"/>
                <w:szCs w:val="20"/>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417" w:type="dxa"/>
          </w:tcPr>
          <w:p w:rsidR="0064084D" w:rsidRPr="0064084D" w:rsidRDefault="0064084D" w:rsidP="0064084D">
            <w:pPr>
              <w:rPr>
                <w:sz w:val="20"/>
                <w:szCs w:val="20"/>
              </w:rPr>
            </w:pPr>
          </w:p>
        </w:tc>
      </w:tr>
      <w:tr w:rsidR="0064084D" w:rsidRPr="0064084D" w:rsidTr="009D2E65">
        <w:trPr>
          <w:trHeight w:val="762"/>
        </w:trPr>
        <w:tc>
          <w:tcPr>
            <w:tcW w:w="2628" w:type="dxa"/>
          </w:tcPr>
          <w:p w:rsidR="0064084D" w:rsidRPr="0064084D" w:rsidRDefault="0064084D" w:rsidP="0064084D">
            <w:pPr>
              <w:rPr>
                <w:b/>
                <w:sz w:val="20"/>
                <w:szCs w:val="20"/>
              </w:rPr>
            </w:pPr>
            <w:r w:rsidRPr="0064084D">
              <w:rPr>
                <w:b/>
                <w:sz w:val="20"/>
                <w:szCs w:val="20"/>
              </w:rPr>
              <w:t>000 1 14 06013 00 0000 430</w:t>
            </w:r>
          </w:p>
        </w:tc>
        <w:tc>
          <w:tcPr>
            <w:tcW w:w="6303" w:type="dxa"/>
          </w:tcPr>
          <w:p w:rsidR="0064084D" w:rsidRPr="0064084D" w:rsidRDefault="0064084D" w:rsidP="0064084D">
            <w:pPr>
              <w:rPr>
                <w:b/>
                <w:sz w:val="20"/>
                <w:szCs w:val="20"/>
              </w:rPr>
            </w:pPr>
            <w:r w:rsidRPr="0064084D">
              <w:rPr>
                <w:b/>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417" w:type="dxa"/>
            <w:vAlign w:val="center"/>
          </w:tcPr>
          <w:p w:rsidR="0064084D" w:rsidRPr="0064084D" w:rsidRDefault="0064084D" w:rsidP="0064084D">
            <w:pPr>
              <w:jc w:val="center"/>
              <w:rPr>
                <w:sz w:val="20"/>
                <w:szCs w:val="20"/>
              </w:rPr>
            </w:pPr>
          </w:p>
        </w:tc>
      </w:tr>
      <w:tr w:rsidR="0064084D" w:rsidRPr="0064084D" w:rsidTr="009D2E65">
        <w:trPr>
          <w:trHeight w:val="945"/>
        </w:trPr>
        <w:tc>
          <w:tcPr>
            <w:tcW w:w="2628" w:type="dxa"/>
          </w:tcPr>
          <w:p w:rsidR="0064084D" w:rsidRPr="0064084D" w:rsidRDefault="0064084D" w:rsidP="0064084D">
            <w:pPr>
              <w:rPr>
                <w:sz w:val="20"/>
                <w:szCs w:val="20"/>
              </w:rPr>
            </w:pPr>
            <w:r w:rsidRPr="0064084D">
              <w:rPr>
                <w:sz w:val="20"/>
                <w:szCs w:val="20"/>
              </w:rPr>
              <w:t>000 1 14 02053 10 0000 410</w:t>
            </w:r>
          </w:p>
        </w:tc>
        <w:tc>
          <w:tcPr>
            <w:tcW w:w="6303" w:type="dxa"/>
          </w:tcPr>
          <w:p w:rsidR="0064084D" w:rsidRPr="0064084D" w:rsidRDefault="0064084D" w:rsidP="0064084D">
            <w:pPr>
              <w:rPr>
                <w:sz w:val="20"/>
                <w:szCs w:val="20"/>
              </w:rPr>
            </w:pPr>
            <w:r w:rsidRPr="0064084D">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vAlign w:val="center"/>
          </w:tcPr>
          <w:p w:rsidR="0064084D" w:rsidRPr="0064084D" w:rsidRDefault="0064084D" w:rsidP="0064084D">
            <w:pPr>
              <w:jc w:val="center"/>
              <w:rPr>
                <w:sz w:val="20"/>
                <w:szCs w:val="20"/>
              </w:rPr>
            </w:pPr>
          </w:p>
          <w:p w:rsidR="0064084D" w:rsidRPr="0064084D" w:rsidRDefault="0064084D" w:rsidP="0064084D">
            <w:pPr>
              <w:jc w:val="center"/>
              <w:rPr>
                <w:sz w:val="20"/>
                <w:szCs w:val="20"/>
              </w:rPr>
            </w:pPr>
          </w:p>
          <w:p w:rsidR="0064084D" w:rsidRPr="0064084D" w:rsidRDefault="0064084D" w:rsidP="0064084D">
            <w:pPr>
              <w:jc w:val="center"/>
              <w:rPr>
                <w:sz w:val="20"/>
                <w:szCs w:val="20"/>
              </w:rPr>
            </w:pPr>
          </w:p>
          <w:p w:rsidR="0064084D" w:rsidRPr="0064084D" w:rsidRDefault="0064084D" w:rsidP="0064084D">
            <w:pPr>
              <w:jc w:val="center"/>
              <w:rPr>
                <w:sz w:val="20"/>
                <w:szCs w:val="20"/>
              </w:rPr>
            </w:pPr>
            <w:r w:rsidRPr="0064084D">
              <w:rPr>
                <w:sz w:val="20"/>
                <w:szCs w:val="20"/>
              </w:rPr>
              <w:t>100.0</w:t>
            </w:r>
          </w:p>
        </w:tc>
      </w:tr>
      <w:tr w:rsidR="0064084D" w:rsidRPr="0064084D" w:rsidTr="009D2E65">
        <w:trPr>
          <w:trHeight w:val="806"/>
        </w:trPr>
        <w:tc>
          <w:tcPr>
            <w:tcW w:w="2628" w:type="dxa"/>
          </w:tcPr>
          <w:p w:rsidR="0064084D" w:rsidRPr="0064084D" w:rsidRDefault="0064084D" w:rsidP="0064084D">
            <w:pPr>
              <w:rPr>
                <w:sz w:val="20"/>
                <w:szCs w:val="20"/>
              </w:rPr>
            </w:pPr>
            <w:r w:rsidRPr="0064084D">
              <w:rPr>
                <w:sz w:val="20"/>
                <w:szCs w:val="20"/>
              </w:rPr>
              <w:t>000 1 14 06025 10 0000430</w:t>
            </w:r>
          </w:p>
        </w:tc>
        <w:tc>
          <w:tcPr>
            <w:tcW w:w="6303" w:type="dxa"/>
          </w:tcPr>
          <w:p w:rsidR="0064084D" w:rsidRPr="0064084D" w:rsidRDefault="0064084D" w:rsidP="0064084D">
            <w:pPr>
              <w:rPr>
                <w:sz w:val="20"/>
                <w:szCs w:val="20"/>
              </w:rPr>
            </w:pPr>
            <w:r w:rsidRPr="0064084D">
              <w:rPr>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417" w:type="dxa"/>
            <w:vAlign w:val="center"/>
          </w:tcPr>
          <w:p w:rsidR="0064084D" w:rsidRPr="0064084D" w:rsidRDefault="0064084D" w:rsidP="0064084D">
            <w:pPr>
              <w:jc w:val="center"/>
              <w:rPr>
                <w:sz w:val="20"/>
                <w:szCs w:val="20"/>
              </w:rPr>
            </w:pPr>
            <w:r w:rsidRPr="0064084D">
              <w:rPr>
                <w:sz w:val="20"/>
                <w:szCs w:val="20"/>
              </w:rPr>
              <w:t>100,0</w:t>
            </w:r>
          </w:p>
        </w:tc>
      </w:tr>
      <w:tr w:rsidR="0064084D" w:rsidRPr="0064084D" w:rsidTr="009D2E65">
        <w:trPr>
          <w:trHeight w:val="187"/>
        </w:trPr>
        <w:tc>
          <w:tcPr>
            <w:tcW w:w="2628" w:type="dxa"/>
          </w:tcPr>
          <w:p w:rsidR="0064084D" w:rsidRPr="0064084D" w:rsidRDefault="0064084D" w:rsidP="0064084D">
            <w:pPr>
              <w:rPr>
                <w:b/>
                <w:sz w:val="20"/>
                <w:szCs w:val="20"/>
              </w:rPr>
            </w:pPr>
            <w:r w:rsidRPr="0064084D">
              <w:rPr>
                <w:b/>
                <w:sz w:val="20"/>
                <w:szCs w:val="20"/>
              </w:rPr>
              <w:t>000 1 17 00000 00 0000 000</w:t>
            </w:r>
          </w:p>
        </w:tc>
        <w:tc>
          <w:tcPr>
            <w:tcW w:w="6303" w:type="dxa"/>
          </w:tcPr>
          <w:p w:rsidR="0064084D" w:rsidRPr="0064084D" w:rsidRDefault="0064084D" w:rsidP="0064084D">
            <w:pPr>
              <w:rPr>
                <w:b/>
                <w:sz w:val="20"/>
                <w:szCs w:val="20"/>
              </w:rPr>
            </w:pPr>
            <w:r w:rsidRPr="0064084D">
              <w:rPr>
                <w:b/>
                <w:sz w:val="20"/>
                <w:szCs w:val="20"/>
              </w:rPr>
              <w:t>ПРОЧИЕ НЕНАЛОГОВЫЕ ДОХОДЫ</w:t>
            </w:r>
          </w:p>
        </w:tc>
        <w:tc>
          <w:tcPr>
            <w:tcW w:w="1417" w:type="dxa"/>
            <w:vAlign w:val="center"/>
          </w:tcPr>
          <w:p w:rsidR="0064084D" w:rsidRPr="0064084D" w:rsidRDefault="0064084D" w:rsidP="0064084D">
            <w:pPr>
              <w:jc w:val="center"/>
              <w:rPr>
                <w:b/>
                <w:sz w:val="20"/>
                <w:szCs w:val="20"/>
              </w:rPr>
            </w:pPr>
          </w:p>
        </w:tc>
      </w:tr>
      <w:tr w:rsidR="0064084D" w:rsidRPr="0064084D" w:rsidTr="009D2E65">
        <w:tc>
          <w:tcPr>
            <w:tcW w:w="2628" w:type="dxa"/>
            <w:vAlign w:val="center"/>
          </w:tcPr>
          <w:p w:rsidR="0064084D" w:rsidRPr="0064084D" w:rsidRDefault="0064084D" w:rsidP="0064084D">
            <w:pPr>
              <w:jc w:val="center"/>
              <w:rPr>
                <w:b/>
                <w:i/>
                <w:sz w:val="20"/>
                <w:szCs w:val="20"/>
              </w:rPr>
            </w:pPr>
            <w:r w:rsidRPr="0064084D">
              <w:rPr>
                <w:b/>
                <w:i/>
                <w:sz w:val="20"/>
                <w:szCs w:val="20"/>
              </w:rPr>
              <w:t>000 1 17 01000 00 0000 180</w:t>
            </w:r>
          </w:p>
        </w:tc>
        <w:tc>
          <w:tcPr>
            <w:tcW w:w="6303" w:type="dxa"/>
            <w:vAlign w:val="center"/>
          </w:tcPr>
          <w:p w:rsidR="0064084D" w:rsidRPr="0064084D" w:rsidRDefault="0064084D" w:rsidP="0064084D">
            <w:pPr>
              <w:rPr>
                <w:b/>
                <w:i/>
                <w:sz w:val="20"/>
                <w:szCs w:val="20"/>
              </w:rPr>
            </w:pPr>
            <w:r w:rsidRPr="0064084D">
              <w:rPr>
                <w:b/>
                <w:i/>
                <w:sz w:val="20"/>
                <w:szCs w:val="20"/>
              </w:rPr>
              <w:t>Невыясненные поступления</w:t>
            </w:r>
          </w:p>
        </w:tc>
        <w:tc>
          <w:tcPr>
            <w:tcW w:w="1417" w:type="dxa"/>
            <w:vAlign w:val="center"/>
          </w:tcPr>
          <w:p w:rsidR="0064084D" w:rsidRPr="0064084D" w:rsidRDefault="0064084D" w:rsidP="0064084D">
            <w:pPr>
              <w:jc w:val="center"/>
              <w:rPr>
                <w:sz w:val="20"/>
                <w:szCs w:val="20"/>
              </w:rPr>
            </w:pPr>
          </w:p>
        </w:tc>
      </w:tr>
      <w:tr w:rsidR="0064084D" w:rsidRPr="0064084D" w:rsidTr="009D2E65">
        <w:tc>
          <w:tcPr>
            <w:tcW w:w="2628" w:type="dxa"/>
          </w:tcPr>
          <w:p w:rsidR="0064084D" w:rsidRPr="0064084D" w:rsidRDefault="0064084D" w:rsidP="0064084D">
            <w:pPr>
              <w:rPr>
                <w:sz w:val="20"/>
                <w:szCs w:val="20"/>
              </w:rPr>
            </w:pPr>
            <w:r w:rsidRPr="0064084D">
              <w:rPr>
                <w:sz w:val="20"/>
                <w:szCs w:val="20"/>
              </w:rPr>
              <w:t>000 1 17 01050 10 0000 180</w:t>
            </w:r>
          </w:p>
        </w:tc>
        <w:tc>
          <w:tcPr>
            <w:tcW w:w="6303" w:type="dxa"/>
          </w:tcPr>
          <w:p w:rsidR="0064084D" w:rsidRPr="0064084D" w:rsidRDefault="0064084D" w:rsidP="0064084D">
            <w:pPr>
              <w:rPr>
                <w:sz w:val="20"/>
                <w:szCs w:val="20"/>
              </w:rPr>
            </w:pPr>
            <w:r w:rsidRPr="0064084D">
              <w:rPr>
                <w:sz w:val="20"/>
                <w:szCs w:val="20"/>
              </w:rPr>
              <w:t>Невыясненные поступления, зачисляемые в бюджеты сельских поселений</w:t>
            </w:r>
          </w:p>
        </w:tc>
        <w:tc>
          <w:tcPr>
            <w:tcW w:w="1417" w:type="dxa"/>
            <w:vAlign w:val="center"/>
          </w:tcPr>
          <w:p w:rsidR="0064084D" w:rsidRPr="0064084D" w:rsidRDefault="0064084D" w:rsidP="0064084D">
            <w:pPr>
              <w:jc w:val="center"/>
              <w:rPr>
                <w:sz w:val="20"/>
                <w:szCs w:val="20"/>
              </w:rPr>
            </w:pPr>
            <w:r w:rsidRPr="0064084D">
              <w:rPr>
                <w:sz w:val="20"/>
                <w:szCs w:val="20"/>
              </w:rPr>
              <w:t>100.0</w:t>
            </w:r>
          </w:p>
        </w:tc>
      </w:tr>
      <w:tr w:rsidR="0064084D" w:rsidRPr="0064084D" w:rsidTr="009D2E65">
        <w:tc>
          <w:tcPr>
            <w:tcW w:w="2628" w:type="dxa"/>
          </w:tcPr>
          <w:p w:rsidR="0064084D" w:rsidRPr="0064084D" w:rsidRDefault="0064084D" w:rsidP="0064084D">
            <w:pPr>
              <w:rPr>
                <w:b/>
                <w:i/>
                <w:sz w:val="20"/>
                <w:szCs w:val="20"/>
              </w:rPr>
            </w:pPr>
            <w:r w:rsidRPr="0064084D">
              <w:rPr>
                <w:b/>
                <w:i/>
                <w:sz w:val="20"/>
                <w:szCs w:val="20"/>
              </w:rPr>
              <w:t>000 1 17 05000 00 0000 180</w:t>
            </w:r>
          </w:p>
        </w:tc>
        <w:tc>
          <w:tcPr>
            <w:tcW w:w="6303" w:type="dxa"/>
          </w:tcPr>
          <w:p w:rsidR="0064084D" w:rsidRPr="0064084D" w:rsidRDefault="0064084D" w:rsidP="0064084D">
            <w:pPr>
              <w:rPr>
                <w:b/>
                <w:i/>
                <w:sz w:val="20"/>
                <w:szCs w:val="20"/>
              </w:rPr>
            </w:pPr>
            <w:r w:rsidRPr="0064084D">
              <w:rPr>
                <w:b/>
                <w:i/>
                <w:sz w:val="20"/>
                <w:szCs w:val="20"/>
              </w:rPr>
              <w:t>Прочие неналоговые доходы</w:t>
            </w:r>
          </w:p>
        </w:tc>
        <w:tc>
          <w:tcPr>
            <w:tcW w:w="1417" w:type="dxa"/>
          </w:tcPr>
          <w:p w:rsidR="0064084D" w:rsidRPr="0064084D" w:rsidRDefault="0064084D" w:rsidP="0064084D">
            <w:pPr>
              <w:rPr>
                <w:sz w:val="20"/>
                <w:szCs w:val="20"/>
              </w:rPr>
            </w:pPr>
          </w:p>
        </w:tc>
      </w:tr>
      <w:tr w:rsidR="0064084D" w:rsidRPr="0064084D" w:rsidTr="00CC0E63">
        <w:trPr>
          <w:trHeight w:val="192"/>
        </w:trPr>
        <w:tc>
          <w:tcPr>
            <w:tcW w:w="2628" w:type="dxa"/>
          </w:tcPr>
          <w:p w:rsidR="0064084D" w:rsidRPr="0064084D" w:rsidRDefault="0064084D" w:rsidP="0064084D">
            <w:pPr>
              <w:rPr>
                <w:sz w:val="20"/>
                <w:szCs w:val="20"/>
              </w:rPr>
            </w:pPr>
            <w:r w:rsidRPr="0064084D">
              <w:rPr>
                <w:sz w:val="20"/>
                <w:szCs w:val="20"/>
              </w:rPr>
              <w:t>000 1 17 05050 10 0000 180</w:t>
            </w:r>
          </w:p>
        </w:tc>
        <w:tc>
          <w:tcPr>
            <w:tcW w:w="6303" w:type="dxa"/>
          </w:tcPr>
          <w:p w:rsidR="0064084D" w:rsidRPr="0064084D" w:rsidRDefault="0064084D" w:rsidP="0064084D">
            <w:pPr>
              <w:rPr>
                <w:sz w:val="20"/>
                <w:szCs w:val="20"/>
              </w:rPr>
            </w:pPr>
            <w:r w:rsidRPr="0064084D">
              <w:rPr>
                <w:sz w:val="20"/>
                <w:szCs w:val="20"/>
              </w:rPr>
              <w:t>Прочие неналоговые доходы бюджетов сельских поселений</w:t>
            </w:r>
          </w:p>
        </w:tc>
        <w:tc>
          <w:tcPr>
            <w:tcW w:w="1417" w:type="dxa"/>
            <w:vAlign w:val="center"/>
          </w:tcPr>
          <w:p w:rsidR="0064084D" w:rsidRPr="0064084D" w:rsidRDefault="0064084D" w:rsidP="0064084D">
            <w:pPr>
              <w:jc w:val="center"/>
              <w:rPr>
                <w:sz w:val="20"/>
                <w:szCs w:val="20"/>
              </w:rPr>
            </w:pPr>
            <w:r w:rsidRPr="0064084D">
              <w:rPr>
                <w:sz w:val="20"/>
                <w:szCs w:val="20"/>
              </w:rPr>
              <w:t>100.0</w:t>
            </w:r>
          </w:p>
        </w:tc>
      </w:tr>
      <w:tr w:rsidR="0064084D" w:rsidRPr="0064084D" w:rsidTr="009D2E65">
        <w:trPr>
          <w:trHeight w:val="425"/>
        </w:trPr>
        <w:tc>
          <w:tcPr>
            <w:tcW w:w="2628" w:type="dxa"/>
          </w:tcPr>
          <w:p w:rsidR="0064084D" w:rsidRPr="0064084D" w:rsidRDefault="0064084D" w:rsidP="0064084D">
            <w:pPr>
              <w:rPr>
                <w:b/>
                <w:sz w:val="20"/>
                <w:szCs w:val="20"/>
              </w:rPr>
            </w:pPr>
            <w:r w:rsidRPr="0064084D">
              <w:rPr>
                <w:b/>
                <w:sz w:val="20"/>
                <w:szCs w:val="20"/>
              </w:rPr>
              <w:t>000 200 00000 00 0000 000</w:t>
            </w:r>
          </w:p>
        </w:tc>
        <w:tc>
          <w:tcPr>
            <w:tcW w:w="6303" w:type="dxa"/>
          </w:tcPr>
          <w:p w:rsidR="0064084D" w:rsidRPr="0064084D" w:rsidRDefault="0064084D" w:rsidP="0064084D">
            <w:pPr>
              <w:rPr>
                <w:b/>
                <w:sz w:val="20"/>
                <w:szCs w:val="20"/>
              </w:rPr>
            </w:pPr>
            <w:r w:rsidRPr="0064084D">
              <w:rPr>
                <w:b/>
                <w:sz w:val="20"/>
                <w:szCs w:val="20"/>
              </w:rPr>
              <w:t>Безвозмездные поступления</w:t>
            </w:r>
          </w:p>
        </w:tc>
        <w:tc>
          <w:tcPr>
            <w:tcW w:w="1417" w:type="dxa"/>
            <w:vAlign w:val="center"/>
          </w:tcPr>
          <w:p w:rsidR="0064084D" w:rsidRPr="0064084D" w:rsidRDefault="0064084D" w:rsidP="0064084D">
            <w:pPr>
              <w:jc w:val="center"/>
              <w:rPr>
                <w:sz w:val="20"/>
                <w:szCs w:val="20"/>
              </w:rPr>
            </w:pPr>
          </w:p>
        </w:tc>
      </w:tr>
      <w:tr w:rsidR="0064084D" w:rsidRPr="0064084D" w:rsidTr="009D2E65">
        <w:trPr>
          <w:trHeight w:val="531"/>
        </w:trPr>
        <w:tc>
          <w:tcPr>
            <w:tcW w:w="2628" w:type="dxa"/>
          </w:tcPr>
          <w:p w:rsidR="0064084D" w:rsidRPr="0064084D" w:rsidRDefault="0064084D" w:rsidP="0064084D">
            <w:pPr>
              <w:rPr>
                <w:b/>
                <w:sz w:val="20"/>
                <w:szCs w:val="20"/>
              </w:rPr>
            </w:pPr>
            <w:r w:rsidRPr="0064084D">
              <w:rPr>
                <w:b/>
                <w:sz w:val="20"/>
                <w:szCs w:val="20"/>
              </w:rPr>
              <w:t>000 202 00000 00 0000 000</w:t>
            </w:r>
          </w:p>
        </w:tc>
        <w:tc>
          <w:tcPr>
            <w:tcW w:w="6303" w:type="dxa"/>
          </w:tcPr>
          <w:p w:rsidR="0064084D" w:rsidRPr="0064084D" w:rsidRDefault="0064084D" w:rsidP="0064084D">
            <w:pPr>
              <w:rPr>
                <w:b/>
                <w:i/>
                <w:sz w:val="20"/>
                <w:szCs w:val="20"/>
              </w:rPr>
            </w:pPr>
            <w:r w:rsidRPr="0064084D">
              <w:rPr>
                <w:b/>
                <w:i/>
                <w:snapToGrid w:val="0"/>
                <w:sz w:val="20"/>
                <w:szCs w:val="20"/>
              </w:rPr>
              <w:t>Безвозмездные поступления от других бюджетов бюджетной системы Российской Федерации</w:t>
            </w:r>
          </w:p>
        </w:tc>
        <w:tc>
          <w:tcPr>
            <w:tcW w:w="1417" w:type="dxa"/>
            <w:vAlign w:val="center"/>
          </w:tcPr>
          <w:p w:rsidR="0064084D" w:rsidRPr="0064084D" w:rsidRDefault="0064084D" w:rsidP="0064084D">
            <w:pPr>
              <w:jc w:val="center"/>
              <w:rPr>
                <w:sz w:val="20"/>
                <w:szCs w:val="20"/>
              </w:rPr>
            </w:pPr>
          </w:p>
        </w:tc>
      </w:tr>
      <w:tr w:rsidR="0064084D" w:rsidRPr="0064084D" w:rsidTr="009D2E65">
        <w:trPr>
          <w:trHeight w:val="497"/>
        </w:trPr>
        <w:tc>
          <w:tcPr>
            <w:tcW w:w="2628" w:type="dxa"/>
          </w:tcPr>
          <w:p w:rsidR="0064084D" w:rsidRPr="0064084D" w:rsidRDefault="0064084D" w:rsidP="0064084D">
            <w:pPr>
              <w:rPr>
                <w:b/>
                <w:sz w:val="20"/>
                <w:szCs w:val="20"/>
              </w:rPr>
            </w:pPr>
            <w:r w:rsidRPr="0064084D">
              <w:rPr>
                <w:b/>
                <w:sz w:val="20"/>
                <w:szCs w:val="20"/>
              </w:rPr>
              <w:t>000 202 10000 00 0000 150</w:t>
            </w:r>
          </w:p>
        </w:tc>
        <w:tc>
          <w:tcPr>
            <w:tcW w:w="6303" w:type="dxa"/>
          </w:tcPr>
          <w:p w:rsidR="0064084D" w:rsidRPr="0064084D" w:rsidRDefault="0064084D" w:rsidP="0064084D">
            <w:pPr>
              <w:rPr>
                <w:b/>
                <w:snapToGrid w:val="0"/>
                <w:sz w:val="20"/>
                <w:szCs w:val="20"/>
              </w:rPr>
            </w:pPr>
            <w:r w:rsidRPr="0064084D">
              <w:rPr>
                <w:b/>
                <w:snapToGrid w:val="0"/>
                <w:sz w:val="20"/>
                <w:szCs w:val="20"/>
              </w:rPr>
              <w:t>Дотации бюджетам субъектов Российской Федерации и муниципальных образований</w:t>
            </w:r>
          </w:p>
        </w:tc>
        <w:tc>
          <w:tcPr>
            <w:tcW w:w="1417" w:type="dxa"/>
            <w:vAlign w:val="center"/>
          </w:tcPr>
          <w:p w:rsidR="0064084D" w:rsidRPr="0064084D" w:rsidRDefault="0064084D" w:rsidP="0064084D">
            <w:pPr>
              <w:jc w:val="center"/>
              <w:rPr>
                <w:sz w:val="20"/>
                <w:szCs w:val="20"/>
              </w:rPr>
            </w:pPr>
          </w:p>
        </w:tc>
      </w:tr>
      <w:tr w:rsidR="0064084D" w:rsidRPr="0064084D" w:rsidTr="009D2E65">
        <w:trPr>
          <w:trHeight w:val="497"/>
        </w:trPr>
        <w:tc>
          <w:tcPr>
            <w:tcW w:w="2628" w:type="dxa"/>
          </w:tcPr>
          <w:p w:rsidR="0064084D" w:rsidRPr="0064084D" w:rsidRDefault="0064084D" w:rsidP="0064084D">
            <w:pPr>
              <w:rPr>
                <w:sz w:val="20"/>
                <w:szCs w:val="20"/>
              </w:rPr>
            </w:pPr>
            <w:r w:rsidRPr="0064084D">
              <w:rPr>
                <w:sz w:val="20"/>
                <w:szCs w:val="20"/>
              </w:rPr>
              <w:t>000 202 15001 10 0000 150</w:t>
            </w:r>
          </w:p>
        </w:tc>
        <w:tc>
          <w:tcPr>
            <w:tcW w:w="6303" w:type="dxa"/>
          </w:tcPr>
          <w:p w:rsidR="0064084D" w:rsidRPr="0064084D" w:rsidRDefault="0064084D" w:rsidP="0064084D">
            <w:pPr>
              <w:rPr>
                <w:snapToGrid w:val="0"/>
                <w:sz w:val="20"/>
                <w:szCs w:val="20"/>
              </w:rPr>
            </w:pPr>
            <w:r w:rsidRPr="0064084D">
              <w:rPr>
                <w:snapToGrid w:val="0"/>
                <w:sz w:val="20"/>
                <w:szCs w:val="20"/>
              </w:rPr>
              <w:t>Дотации бюджетам поселений на выравнивание  бюджетной обеспеченности</w:t>
            </w:r>
          </w:p>
        </w:tc>
        <w:tc>
          <w:tcPr>
            <w:tcW w:w="1417" w:type="dxa"/>
            <w:vAlign w:val="center"/>
          </w:tcPr>
          <w:p w:rsidR="0064084D" w:rsidRPr="0064084D" w:rsidRDefault="0064084D" w:rsidP="0064084D">
            <w:pPr>
              <w:jc w:val="center"/>
              <w:rPr>
                <w:sz w:val="20"/>
                <w:szCs w:val="20"/>
              </w:rPr>
            </w:pPr>
            <w:r w:rsidRPr="0064084D">
              <w:rPr>
                <w:sz w:val="20"/>
                <w:szCs w:val="20"/>
              </w:rPr>
              <w:t>100.0</w:t>
            </w:r>
          </w:p>
        </w:tc>
      </w:tr>
      <w:tr w:rsidR="0064084D" w:rsidRPr="0064084D" w:rsidTr="009D2E65">
        <w:trPr>
          <w:trHeight w:val="497"/>
        </w:trPr>
        <w:tc>
          <w:tcPr>
            <w:tcW w:w="2628" w:type="dxa"/>
          </w:tcPr>
          <w:p w:rsidR="0064084D" w:rsidRPr="0064084D" w:rsidRDefault="0064084D" w:rsidP="0064084D">
            <w:pPr>
              <w:rPr>
                <w:b/>
                <w:sz w:val="20"/>
                <w:szCs w:val="20"/>
              </w:rPr>
            </w:pPr>
            <w:r w:rsidRPr="0064084D">
              <w:rPr>
                <w:b/>
                <w:sz w:val="20"/>
                <w:szCs w:val="20"/>
              </w:rPr>
              <w:t>000 202 20000 00 0000 150</w:t>
            </w:r>
          </w:p>
        </w:tc>
        <w:tc>
          <w:tcPr>
            <w:tcW w:w="6303" w:type="dxa"/>
          </w:tcPr>
          <w:p w:rsidR="0064084D" w:rsidRPr="0064084D" w:rsidRDefault="0064084D" w:rsidP="0064084D">
            <w:pPr>
              <w:rPr>
                <w:b/>
                <w:snapToGrid w:val="0"/>
                <w:sz w:val="20"/>
                <w:szCs w:val="20"/>
              </w:rPr>
            </w:pPr>
            <w:r w:rsidRPr="0064084D">
              <w:rPr>
                <w:b/>
                <w:snapToGrid w:val="0"/>
                <w:sz w:val="20"/>
                <w:szCs w:val="20"/>
              </w:rPr>
              <w:t>Субсидии бюджетам субъектов Российской Федерации и муниципальных образований (межбюджетные субсидии)</w:t>
            </w:r>
          </w:p>
        </w:tc>
        <w:tc>
          <w:tcPr>
            <w:tcW w:w="1417" w:type="dxa"/>
            <w:vAlign w:val="center"/>
          </w:tcPr>
          <w:p w:rsidR="0064084D" w:rsidRPr="0064084D" w:rsidRDefault="0064084D" w:rsidP="0064084D">
            <w:pPr>
              <w:jc w:val="center"/>
              <w:rPr>
                <w:sz w:val="20"/>
                <w:szCs w:val="20"/>
              </w:rPr>
            </w:pPr>
          </w:p>
        </w:tc>
      </w:tr>
    </w:tbl>
    <w:p w:rsidR="0064084D" w:rsidRPr="0064084D" w:rsidRDefault="0064084D" w:rsidP="0064084D">
      <w:pPr>
        <w:rPr>
          <w:sz w:val="20"/>
          <w:szCs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303"/>
        <w:gridCol w:w="1417"/>
      </w:tblGrid>
      <w:tr w:rsidR="0064084D" w:rsidRPr="0064084D" w:rsidTr="009D2E65">
        <w:trPr>
          <w:trHeight w:val="435"/>
        </w:trPr>
        <w:tc>
          <w:tcPr>
            <w:tcW w:w="2628" w:type="dxa"/>
            <w:tcBorders>
              <w:top w:val="single" w:sz="4" w:space="0" w:color="auto"/>
              <w:left w:val="single" w:sz="4" w:space="0" w:color="auto"/>
              <w:bottom w:val="single" w:sz="4" w:space="0" w:color="auto"/>
              <w:right w:val="single" w:sz="4" w:space="0" w:color="auto"/>
            </w:tcBorders>
          </w:tcPr>
          <w:p w:rsidR="0064084D" w:rsidRPr="0064084D" w:rsidRDefault="0064084D" w:rsidP="0064084D">
            <w:pPr>
              <w:rPr>
                <w:b/>
                <w:sz w:val="20"/>
                <w:szCs w:val="20"/>
              </w:rPr>
            </w:pPr>
            <w:r w:rsidRPr="0064084D">
              <w:rPr>
                <w:b/>
                <w:sz w:val="20"/>
                <w:szCs w:val="20"/>
              </w:rPr>
              <w:t>000 202 29999 00 0000 150</w:t>
            </w:r>
          </w:p>
        </w:tc>
        <w:tc>
          <w:tcPr>
            <w:tcW w:w="6303" w:type="dxa"/>
            <w:tcBorders>
              <w:top w:val="single" w:sz="4" w:space="0" w:color="auto"/>
              <w:left w:val="single" w:sz="4" w:space="0" w:color="auto"/>
              <w:bottom w:val="single" w:sz="4" w:space="0" w:color="auto"/>
              <w:right w:val="single" w:sz="4" w:space="0" w:color="auto"/>
            </w:tcBorders>
          </w:tcPr>
          <w:p w:rsidR="0064084D" w:rsidRPr="0064084D" w:rsidRDefault="0064084D" w:rsidP="0064084D">
            <w:pPr>
              <w:widowControl w:val="0"/>
              <w:autoSpaceDE w:val="0"/>
              <w:autoSpaceDN w:val="0"/>
              <w:adjustRightInd w:val="0"/>
              <w:jc w:val="both"/>
              <w:rPr>
                <w:b/>
                <w:sz w:val="20"/>
                <w:szCs w:val="20"/>
              </w:rPr>
            </w:pPr>
            <w:r w:rsidRPr="0064084D">
              <w:rPr>
                <w:b/>
                <w:sz w:val="20"/>
                <w:szCs w:val="20"/>
              </w:rPr>
              <w:t>Прочие субсидии</w:t>
            </w:r>
          </w:p>
        </w:tc>
        <w:tc>
          <w:tcPr>
            <w:tcW w:w="1417" w:type="dxa"/>
            <w:tcBorders>
              <w:top w:val="single" w:sz="4" w:space="0" w:color="auto"/>
              <w:left w:val="single" w:sz="4" w:space="0" w:color="auto"/>
              <w:bottom w:val="single" w:sz="4" w:space="0" w:color="auto"/>
              <w:right w:val="single" w:sz="4" w:space="0" w:color="auto"/>
            </w:tcBorders>
          </w:tcPr>
          <w:p w:rsidR="0064084D" w:rsidRPr="0064084D" w:rsidRDefault="0064084D" w:rsidP="0064084D">
            <w:pPr>
              <w:jc w:val="right"/>
              <w:rPr>
                <w:sz w:val="20"/>
                <w:szCs w:val="20"/>
              </w:rPr>
            </w:pPr>
          </w:p>
        </w:tc>
      </w:tr>
      <w:tr w:rsidR="0064084D" w:rsidRPr="0064084D" w:rsidTr="009D2E65">
        <w:trPr>
          <w:trHeight w:val="330"/>
        </w:trPr>
        <w:tc>
          <w:tcPr>
            <w:tcW w:w="2628" w:type="dxa"/>
            <w:tcBorders>
              <w:top w:val="single" w:sz="4" w:space="0" w:color="auto"/>
              <w:left w:val="single" w:sz="4" w:space="0" w:color="auto"/>
              <w:bottom w:val="single" w:sz="4" w:space="0" w:color="auto"/>
              <w:right w:val="single" w:sz="4" w:space="0" w:color="auto"/>
            </w:tcBorders>
          </w:tcPr>
          <w:p w:rsidR="0064084D" w:rsidRPr="0064084D" w:rsidRDefault="0064084D" w:rsidP="0064084D">
            <w:pPr>
              <w:rPr>
                <w:sz w:val="20"/>
                <w:szCs w:val="20"/>
              </w:rPr>
            </w:pPr>
            <w:r w:rsidRPr="0064084D">
              <w:rPr>
                <w:sz w:val="20"/>
                <w:szCs w:val="20"/>
              </w:rPr>
              <w:t>000 202 29999 10 0000 150</w:t>
            </w:r>
          </w:p>
        </w:tc>
        <w:tc>
          <w:tcPr>
            <w:tcW w:w="6303" w:type="dxa"/>
            <w:tcBorders>
              <w:top w:val="single" w:sz="4" w:space="0" w:color="auto"/>
              <w:left w:val="single" w:sz="4" w:space="0" w:color="auto"/>
              <w:bottom w:val="single" w:sz="4" w:space="0" w:color="auto"/>
              <w:right w:val="single" w:sz="4" w:space="0" w:color="auto"/>
            </w:tcBorders>
          </w:tcPr>
          <w:p w:rsidR="0064084D" w:rsidRPr="0064084D" w:rsidRDefault="0064084D" w:rsidP="0064084D">
            <w:pPr>
              <w:rPr>
                <w:snapToGrid w:val="0"/>
                <w:sz w:val="20"/>
                <w:szCs w:val="20"/>
              </w:rPr>
            </w:pPr>
            <w:r w:rsidRPr="0064084D">
              <w:rPr>
                <w:snapToGrid w:val="0"/>
                <w:sz w:val="20"/>
                <w:szCs w:val="20"/>
              </w:rPr>
              <w:t>Прочие субсидии бюджетам сельских поселений</w:t>
            </w:r>
          </w:p>
        </w:tc>
        <w:tc>
          <w:tcPr>
            <w:tcW w:w="1417" w:type="dxa"/>
            <w:tcBorders>
              <w:top w:val="single" w:sz="4" w:space="0" w:color="auto"/>
              <w:left w:val="single" w:sz="4" w:space="0" w:color="auto"/>
              <w:bottom w:val="single" w:sz="4" w:space="0" w:color="auto"/>
              <w:right w:val="single" w:sz="4" w:space="0" w:color="auto"/>
            </w:tcBorders>
            <w:vAlign w:val="center"/>
          </w:tcPr>
          <w:p w:rsidR="0064084D" w:rsidRPr="0064084D" w:rsidRDefault="0064084D" w:rsidP="0064084D">
            <w:pPr>
              <w:jc w:val="center"/>
              <w:rPr>
                <w:sz w:val="20"/>
                <w:szCs w:val="20"/>
              </w:rPr>
            </w:pPr>
            <w:r w:rsidRPr="0064084D">
              <w:rPr>
                <w:sz w:val="20"/>
                <w:szCs w:val="20"/>
              </w:rPr>
              <w:t>100.0</w:t>
            </w:r>
          </w:p>
        </w:tc>
      </w:tr>
      <w:tr w:rsidR="0064084D" w:rsidRPr="0064084D" w:rsidTr="009D2E65">
        <w:trPr>
          <w:trHeight w:val="330"/>
        </w:trPr>
        <w:tc>
          <w:tcPr>
            <w:tcW w:w="2628" w:type="dxa"/>
            <w:tcBorders>
              <w:top w:val="single" w:sz="4" w:space="0" w:color="auto"/>
              <w:left w:val="single" w:sz="4" w:space="0" w:color="auto"/>
              <w:bottom w:val="single" w:sz="4" w:space="0" w:color="auto"/>
              <w:right w:val="single" w:sz="4" w:space="0" w:color="auto"/>
            </w:tcBorders>
          </w:tcPr>
          <w:p w:rsidR="0064084D" w:rsidRPr="0064084D" w:rsidRDefault="0064084D" w:rsidP="0064084D">
            <w:pPr>
              <w:rPr>
                <w:sz w:val="20"/>
                <w:szCs w:val="20"/>
              </w:rPr>
            </w:pPr>
            <w:r w:rsidRPr="0064084D">
              <w:rPr>
                <w:sz w:val="20"/>
                <w:szCs w:val="20"/>
                <w:lang w:eastAsia="zh-CN"/>
              </w:rPr>
              <w:t>000 202 29999 10 7152 150</w:t>
            </w:r>
          </w:p>
        </w:tc>
        <w:tc>
          <w:tcPr>
            <w:tcW w:w="6303" w:type="dxa"/>
            <w:tcBorders>
              <w:top w:val="single" w:sz="4" w:space="0" w:color="auto"/>
              <w:left w:val="single" w:sz="4" w:space="0" w:color="auto"/>
              <w:bottom w:val="single" w:sz="4" w:space="0" w:color="auto"/>
              <w:right w:val="single" w:sz="4" w:space="0" w:color="auto"/>
            </w:tcBorders>
          </w:tcPr>
          <w:p w:rsidR="0064084D" w:rsidRPr="0064084D" w:rsidRDefault="0064084D" w:rsidP="0064084D">
            <w:pPr>
              <w:rPr>
                <w:snapToGrid w:val="0"/>
                <w:sz w:val="20"/>
                <w:szCs w:val="20"/>
              </w:rPr>
            </w:pPr>
            <w:r w:rsidRPr="0064084D">
              <w:rPr>
                <w:sz w:val="20"/>
                <w:szCs w:val="20"/>
                <w:lang w:eastAsia="zh-CN"/>
              </w:rPr>
              <w:t>Прочие субсидии бюджетам сельских поселений на формирование муниципальных дорожных фондов</w:t>
            </w:r>
          </w:p>
        </w:tc>
        <w:tc>
          <w:tcPr>
            <w:tcW w:w="1417" w:type="dxa"/>
            <w:tcBorders>
              <w:top w:val="single" w:sz="4" w:space="0" w:color="auto"/>
              <w:left w:val="single" w:sz="4" w:space="0" w:color="auto"/>
              <w:bottom w:val="single" w:sz="4" w:space="0" w:color="auto"/>
              <w:right w:val="single" w:sz="4" w:space="0" w:color="auto"/>
            </w:tcBorders>
            <w:vAlign w:val="center"/>
          </w:tcPr>
          <w:p w:rsidR="0064084D" w:rsidRPr="0064084D" w:rsidRDefault="0064084D" w:rsidP="0064084D">
            <w:pPr>
              <w:jc w:val="center"/>
              <w:rPr>
                <w:sz w:val="20"/>
                <w:szCs w:val="20"/>
              </w:rPr>
            </w:pPr>
            <w:r w:rsidRPr="0064084D">
              <w:rPr>
                <w:sz w:val="20"/>
                <w:szCs w:val="20"/>
              </w:rPr>
              <w:t>100.0</w:t>
            </w:r>
          </w:p>
        </w:tc>
      </w:tr>
      <w:tr w:rsidR="0064084D" w:rsidRPr="0064084D" w:rsidTr="009D2E65">
        <w:trPr>
          <w:trHeight w:val="330"/>
        </w:trPr>
        <w:tc>
          <w:tcPr>
            <w:tcW w:w="2628" w:type="dxa"/>
            <w:tcBorders>
              <w:top w:val="single" w:sz="4" w:space="0" w:color="auto"/>
              <w:left w:val="single" w:sz="4" w:space="0" w:color="auto"/>
              <w:bottom w:val="single" w:sz="4" w:space="0" w:color="auto"/>
              <w:right w:val="single" w:sz="4" w:space="0" w:color="auto"/>
            </w:tcBorders>
          </w:tcPr>
          <w:p w:rsidR="0064084D" w:rsidRPr="0064084D" w:rsidRDefault="0064084D" w:rsidP="0064084D">
            <w:pPr>
              <w:rPr>
                <w:sz w:val="20"/>
                <w:szCs w:val="20"/>
                <w:lang w:eastAsia="zh-CN"/>
              </w:rPr>
            </w:pPr>
            <w:r w:rsidRPr="0064084D">
              <w:rPr>
                <w:sz w:val="20"/>
                <w:szCs w:val="20"/>
                <w:lang w:eastAsia="zh-CN"/>
              </w:rPr>
              <w:t>000 202 29999 10 7228150</w:t>
            </w:r>
          </w:p>
        </w:tc>
        <w:tc>
          <w:tcPr>
            <w:tcW w:w="6303" w:type="dxa"/>
            <w:tcBorders>
              <w:top w:val="single" w:sz="4" w:space="0" w:color="auto"/>
              <w:left w:val="single" w:sz="4" w:space="0" w:color="auto"/>
              <w:bottom w:val="single" w:sz="4" w:space="0" w:color="auto"/>
              <w:right w:val="single" w:sz="4" w:space="0" w:color="auto"/>
            </w:tcBorders>
          </w:tcPr>
          <w:p w:rsidR="0064084D" w:rsidRPr="0064084D" w:rsidRDefault="0064084D" w:rsidP="0064084D">
            <w:pPr>
              <w:rPr>
                <w:sz w:val="20"/>
                <w:szCs w:val="20"/>
                <w:lang w:eastAsia="zh-CN"/>
              </w:rPr>
            </w:pPr>
            <w:r w:rsidRPr="0064084D">
              <w:rPr>
                <w:sz w:val="20"/>
                <w:szCs w:val="20"/>
                <w:lang w:eastAsia="zh-CN"/>
              </w:rPr>
              <w:t>Прочие субсидии бюджетам сельских поселений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64084D" w:rsidRPr="0064084D" w:rsidRDefault="0064084D" w:rsidP="0064084D">
            <w:pPr>
              <w:jc w:val="center"/>
              <w:rPr>
                <w:sz w:val="20"/>
                <w:szCs w:val="20"/>
              </w:rPr>
            </w:pPr>
            <w:r w:rsidRPr="0064084D">
              <w:rPr>
                <w:sz w:val="20"/>
                <w:szCs w:val="20"/>
              </w:rPr>
              <w:t>100,0</w:t>
            </w:r>
          </w:p>
        </w:tc>
      </w:tr>
      <w:tr w:rsidR="0064084D" w:rsidRPr="0064084D" w:rsidTr="009D2E65">
        <w:trPr>
          <w:trHeight w:val="330"/>
        </w:trPr>
        <w:tc>
          <w:tcPr>
            <w:tcW w:w="2628" w:type="dxa"/>
            <w:tcBorders>
              <w:top w:val="single" w:sz="4" w:space="0" w:color="auto"/>
              <w:left w:val="single" w:sz="4" w:space="0" w:color="auto"/>
              <w:bottom w:val="single" w:sz="4" w:space="0" w:color="auto"/>
              <w:right w:val="single" w:sz="4" w:space="0" w:color="auto"/>
            </w:tcBorders>
          </w:tcPr>
          <w:p w:rsidR="0064084D" w:rsidRPr="0064084D" w:rsidRDefault="0064084D" w:rsidP="0064084D">
            <w:pPr>
              <w:rPr>
                <w:sz w:val="20"/>
                <w:szCs w:val="20"/>
                <w:lang w:eastAsia="zh-CN"/>
              </w:rPr>
            </w:pPr>
            <w:r w:rsidRPr="0064084D">
              <w:rPr>
                <w:sz w:val="20"/>
                <w:szCs w:val="20"/>
                <w:lang w:eastAsia="zh-CN"/>
              </w:rPr>
              <w:t>000 202 29999 10 7209150</w:t>
            </w:r>
          </w:p>
        </w:tc>
        <w:tc>
          <w:tcPr>
            <w:tcW w:w="6303" w:type="dxa"/>
            <w:tcBorders>
              <w:top w:val="single" w:sz="4" w:space="0" w:color="auto"/>
              <w:left w:val="single" w:sz="4" w:space="0" w:color="auto"/>
              <w:bottom w:val="single" w:sz="4" w:space="0" w:color="auto"/>
              <w:right w:val="single" w:sz="4" w:space="0" w:color="auto"/>
            </w:tcBorders>
          </w:tcPr>
          <w:p w:rsidR="0064084D" w:rsidRPr="0064084D" w:rsidRDefault="0064084D" w:rsidP="0064084D">
            <w:pPr>
              <w:rPr>
                <w:sz w:val="20"/>
                <w:szCs w:val="20"/>
                <w:lang w:eastAsia="zh-CN"/>
              </w:rPr>
            </w:pPr>
            <w:r w:rsidRPr="0064084D">
              <w:rPr>
                <w:sz w:val="20"/>
                <w:szCs w:val="20"/>
                <w:lang w:eastAsia="zh-CN"/>
              </w:rPr>
              <w:t>Прочие субсидии  бюджетам сельских поселений на реализацию проектов местных инициатив граждан, включенных в муниципальные программы развития территорий</w:t>
            </w:r>
          </w:p>
        </w:tc>
        <w:tc>
          <w:tcPr>
            <w:tcW w:w="1417" w:type="dxa"/>
            <w:tcBorders>
              <w:top w:val="single" w:sz="4" w:space="0" w:color="auto"/>
              <w:left w:val="single" w:sz="4" w:space="0" w:color="auto"/>
              <w:bottom w:val="single" w:sz="4" w:space="0" w:color="auto"/>
              <w:right w:val="single" w:sz="4" w:space="0" w:color="auto"/>
            </w:tcBorders>
            <w:vAlign w:val="center"/>
          </w:tcPr>
          <w:p w:rsidR="0064084D" w:rsidRPr="0064084D" w:rsidRDefault="0064084D" w:rsidP="0064084D">
            <w:pPr>
              <w:jc w:val="center"/>
              <w:rPr>
                <w:sz w:val="20"/>
                <w:szCs w:val="20"/>
              </w:rPr>
            </w:pPr>
            <w:r w:rsidRPr="0064084D">
              <w:rPr>
                <w:sz w:val="20"/>
                <w:szCs w:val="20"/>
              </w:rPr>
              <w:t>100,0</w:t>
            </w:r>
          </w:p>
        </w:tc>
      </w:tr>
      <w:tr w:rsidR="0064084D" w:rsidRPr="0064084D" w:rsidTr="009D2E65">
        <w:trPr>
          <w:trHeight w:val="621"/>
        </w:trPr>
        <w:tc>
          <w:tcPr>
            <w:tcW w:w="2628" w:type="dxa"/>
            <w:tcBorders>
              <w:top w:val="single" w:sz="4" w:space="0" w:color="auto"/>
              <w:left w:val="single" w:sz="4" w:space="0" w:color="auto"/>
              <w:bottom w:val="single" w:sz="4" w:space="0" w:color="auto"/>
              <w:right w:val="single" w:sz="4" w:space="0" w:color="auto"/>
            </w:tcBorders>
          </w:tcPr>
          <w:p w:rsidR="0064084D" w:rsidRPr="0064084D" w:rsidRDefault="0064084D" w:rsidP="0064084D">
            <w:pPr>
              <w:rPr>
                <w:b/>
                <w:sz w:val="20"/>
                <w:szCs w:val="20"/>
              </w:rPr>
            </w:pPr>
            <w:r w:rsidRPr="0064084D">
              <w:rPr>
                <w:b/>
                <w:sz w:val="20"/>
                <w:szCs w:val="20"/>
              </w:rPr>
              <w:t>000 202 30000 00 0000 150</w:t>
            </w:r>
          </w:p>
        </w:tc>
        <w:tc>
          <w:tcPr>
            <w:tcW w:w="6303" w:type="dxa"/>
            <w:tcBorders>
              <w:top w:val="single" w:sz="4" w:space="0" w:color="auto"/>
              <w:left w:val="single" w:sz="4" w:space="0" w:color="auto"/>
              <w:bottom w:val="single" w:sz="4" w:space="0" w:color="auto"/>
              <w:right w:val="single" w:sz="4" w:space="0" w:color="auto"/>
            </w:tcBorders>
          </w:tcPr>
          <w:p w:rsidR="0064084D" w:rsidRPr="0064084D" w:rsidRDefault="0064084D" w:rsidP="0064084D">
            <w:pPr>
              <w:rPr>
                <w:b/>
                <w:snapToGrid w:val="0"/>
                <w:sz w:val="20"/>
                <w:szCs w:val="20"/>
              </w:rPr>
            </w:pPr>
            <w:r w:rsidRPr="0064084D">
              <w:rPr>
                <w:b/>
                <w:snapToGrid w:val="0"/>
                <w:sz w:val="20"/>
                <w:szCs w:val="20"/>
              </w:rPr>
              <w:t xml:space="preserve">Субвенции бюджетам субъектов Российской Федерации и муниципальных образований </w:t>
            </w:r>
          </w:p>
        </w:tc>
        <w:tc>
          <w:tcPr>
            <w:tcW w:w="1417" w:type="dxa"/>
            <w:tcBorders>
              <w:top w:val="single" w:sz="4" w:space="0" w:color="auto"/>
              <w:left w:val="single" w:sz="4" w:space="0" w:color="auto"/>
              <w:bottom w:val="single" w:sz="4" w:space="0" w:color="auto"/>
              <w:right w:val="single" w:sz="4" w:space="0" w:color="auto"/>
            </w:tcBorders>
            <w:vAlign w:val="center"/>
          </w:tcPr>
          <w:p w:rsidR="0064084D" w:rsidRPr="0064084D" w:rsidRDefault="0064084D" w:rsidP="0064084D">
            <w:pPr>
              <w:jc w:val="center"/>
              <w:rPr>
                <w:sz w:val="20"/>
                <w:szCs w:val="20"/>
              </w:rPr>
            </w:pPr>
          </w:p>
        </w:tc>
      </w:tr>
      <w:tr w:rsidR="0064084D" w:rsidRPr="0064084D" w:rsidTr="009D2E65">
        <w:trPr>
          <w:trHeight w:val="621"/>
        </w:trPr>
        <w:tc>
          <w:tcPr>
            <w:tcW w:w="2628" w:type="dxa"/>
            <w:tcBorders>
              <w:top w:val="single" w:sz="4" w:space="0" w:color="auto"/>
              <w:left w:val="single" w:sz="4" w:space="0" w:color="auto"/>
              <w:bottom w:val="single" w:sz="4" w:space="0" w:color="auto"/>
              <w:right w:val="single" w:sz="4" w:space="0" w:color="auto"/>
            </w:tcBorders>
          </w:tcPr>
          <w:p w:rsidR="0064084D" w:rsidRPr="0064084D" w:rsidRDefault="0064084D" w:rsidP="0064084D">
            <w:pPr>
              <w:rPr>
                <w:sz w:val="20"/>
                <w:szCs w:val="20"/>
              </w:rPr>
            </w:pPr>
            <w:r w:rsidRPr="0064084D">
              <w:rPr>
                <w:sz w:val="20"/>
                <w:szCs w:val="20"/>
              </w:rPr>
              <w:t xml:space="preserve">000 202 35118 10 0000 150   </w:t>
            </w:r>
          </w:p>
        </w:tc>
        <w:tc>
          <w:tcPr>
            <w:tcW w:w="6303" w:type="dxa"/>
            <w:tcBorders>
              <w:top w:val="single" w:sz="4" w:space="0" w:color="auto"/>
              <w:left w:val="single" w:sz="4" w:space="0" w:color="auto"/>
              <w:bottom w:val="single" w:sz="4" w:space="0" w:color="auto"/>
              <w:right w:val="single" w:sz="4" w:space="0" w:color="auto"/>
            </w:tcBorders>
          </w:tcPr>
          <w:p w:rsidR="0064084D" w:rsidRPr="0064084D" w:rsidRDefault="0064084D" w:rsidP="0064084D">
            <w:pPr>
              <w:rPr>
                <w:snapToGrid w:val="0"/>
                <w:sz w:val="20"/>
                <w:szCs w:val="20"/>
              </w:rPr>
            </w:pPr>
            <w:r w:rsidRPr="0064084D">
              <w:rPr>
                <w:snapToGrid w:val="0"/>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vAlign w:val="center"/>
          </w:tcPr>
          <w:p w:rsidR="0064084D" w:rsidRPr="0064084D" w:rsidRDefault="0064084D" w:rsidP="0064084D">
            <w:pPr>
              <w:jc w:val="center"/>
              <w:rPr>
                <w:sz w:val="20"/>
                <w:szCs w:val="20"/>
              </w:rPr>
            </w:pPr>
            <w:r w:rsidRPr="0064084D">
              <w:rPr>
                <w:sz w:val="20"/>
                <w:szCs w:val="20"/>
              </w:rPr>
              <w:t>100.0</w:t>
            </w:r>
          </w:p>
        </w:tc>
      </w:tr>
      <w:tr w:rsidR="0064084D" w:rsidRPr="0064084D" w:rsidTr="009D2E65">
        <w:trPr>
          <w:trHeight w:val="624"/>
        </w:trPr>
        <w:tc>
          <w:tcPr>
            <w:tcW w:w="2628" w:type="dxa"/>
            <w:tcBorders>
              <w:top w:val="single" w:sz="4" w:space="0" w:color="auto"/>
              <w:left w:val="single" w:sz="4" w:space="0" w:color="auto"/>
              <w:bottom w:val="single" w:sz="4" w:space="0" w:color="auto"/>
              <w:right w:val="single" w:sz="4" w:space="0" w:color="auto"/>
            </w:tcBorders>
          </w:tcPr>
          <w:p w:rsidR="0064084D" w:rsidRPr="0064084D" w:rsidRDefault="0064084D" w:rsidP="0064084D">
            <w:pPr>
              <w:rPr>
                <w:sz w:val="20"/>
                <w:szCs w:val="20"/>
              </w:rPr>
            </w:pPr>
            <w:r w:rsidRPr="0064084D">
              <w:rPr>
                <w:sz w:val="20"/>
                <w:szCs w:val="20"/>
              </w:rPr>
              <w:t xml:space="preserve">000 202 30024 10 0000 150   </w:t>
            </w:r>
          </w:p>
        </w:tc>
        <w:tc>
          <w:tcPr>
            <w:tcW w:w="6303" w:type="dxa"/>
            <w:tcBorders>
              <w:top w:val="single" w:sz="4" w:space="0" w:color="auto"/>
              <w:left w:val="single" w:sz="4" w:space="0" w:color="auto"/>
              <w:bottom w:val="single" w:sz="4" w:space="0" w:color="auto"/>
              <w:right w:val="single" w:sz="4" w:space="0" w:color="auto"/>
            </w:tcBorders>
          </w:tcPr>
          <w:p w:rsidR="0064084D" w:rsidRPr="0064084D" w:rsidRDefault="0064084D" w:rsidP="0064084D">
            <w:pPr>
              <w:rPr>
                <w:snapToGrid w:val="0"/>
                <w:sz w:val="20"/>
                <w:szCs w:val="20"/>
              </w:rPr>
            </w:pPr>
            <w:r w:rsidRPr="0064084D">
              <w:rPr>
                <w:snapToGrid w:val="0"/>
                <w:sz w:val="20"/>
                <w:szCs w:val="20"/>
              </w:rPr>
              <w:t>Субвенции бюджетам сельских поселений на осуществление отдельных переданных полномочий</w:t>
            </w:r>
          </w:p>
        </w:tc>
        <w:tc>
          <w:tcPr>
            <w:tcW w:w="1417" w:type="dxa"/>
            <w:tcBorders>
              <w:top w:val="single" w:sz="4" w:space="0" w:color="auto"/>
              <w:left w:val="single" w:sz="4" w:space="0" w:color="auto"/>
              <w:bottom w:val="single" w:sz="4" w:space="0" w:color="auto"/>
              <w:right w:val="single" w:sz="4" w:space="0" w:color="auto"/>
            </w:tcBorders>
            <w:vAlign w:val="center"/>
          </w:tcPr>
          <w:p w:rsidR="0064084D" w:rsidRPr="0064084D" w:rsidRDefault="0064084D" w:rsidP="0064084D">
            <w:pPr>
              <w:jc w:val="center"/>
              <w:rPr>
                <w:sz w:val="20"/>
                <w:szCs w:val="20"/>
              </w:rPr>
            </w:pPr>
            <w:r w:rsidRPr="0064084D">
              <w:rPr>
                <w:sz w:val="20"/>
                <w:szCs w:val="20"/>
              </w:rPr>
              <w:t>100.0</w:t>
            </w:r>
          </w:p>
        </w:tc>
      </w:tr>
      <w:tr w:rsidR="0064084D" w:rsidRPr="0064084D" w:rsidTr="009D2E65">
        <w:trPr>
          <w:trHeight w:val="794"/>
        </w:trPr>
        <w:tc>
          <w:tcPr>
            <w:tcW w:w="2628" w:type="dxa"/>
            <w:tcBorders>
              <w:top w:val="single" w:sz="4" w:space="0" w:color="auto"/>
              <w:left w:val="single" w:sz="4" w:space="0" w:color="auto"/>
              <w:bottom w:val="single" w:sz="4" w:space="0" w:color="auto"/>
              <w:right w:val="single" w:sz="4" w:space="0" w:color="auto"/>
            </w:tcBorders>
          </w:tcPr>
          <w:p w:rsidR="0064084D" w:rsidRPr="0064084D" w:rsidRDefault="0064084D" w:rsidP="0064084D">
            <w:pPr>
              <w:rPr>
                <w:sz w:val="20"/>
                <w:szCs w:val="20"/>
              </w:rPr>
            </w:pPr>
            <w:r w:rsidRPr="0064084D">
              <w:rPr>
                <w:sz w:val="20"/>
                <w:szCs w:val="20"/>
                <w:lang w:eastAsia="zh-CN"/>
              </w:rPr>
              <w:t>000 202 30024 10 7028 150</w:t>
            </w:r>
          </w:p>
        </w:tc>
        <w:tc>
          <w:tcPr>
            <w:tcW w:w="6303" w:type="dxa"/>
            <w:tcBorders>
              <w:top w:val="single" w:sz="4" w:space="0" w:color="auto"/>
              <w:left w:val="single" w:sz="4" w:space="0" w:color="auto"/>
              <w:bottom w:val="single" w:sz="4" w:space="0" w:color="auto"/>
              <w:right w:val="single" w:sz="4" w:space="0" w:color="auto"/>
            </w:tcBorders>
          </w:tcPr>
          <w:p w:rsidR="0064084D" w:rsidRPr="0064084D" w:rsidRDefault="0064084D" w:rsidP="0064084D">
            <w:pPr>
              <w:rPr>
                <w:snapToGrid w:val="0"/>
                <w:sz w:val="20"/>
                <w:szCs w:val="20"/>
              </w:rPr>
            </w:pPr>
            <w:r w:rsidRPr="0064084D">
              <w:rPr>
                <w:sz w:val="20"/>
                <w:szCs w:val="20"/>
                <w:lang w:eastAsia="zh-CN"/>
              </w:rPr>
              <w:t>Субвенции бюджетам поселений на возмещение затрат по содержанию штатных единиц, осуществляющих переданные отдельные государственные полномочия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64084D" w:rsidRPr="0064084D" w:rsidRDefault="0064084D" w:rsidP="0064084D">
            <w:pPr>
              <w:jc w:val="center"/>
              <w:rPr>
                <w:sz w:val="20"/>
                <w:szCs w:val="20"/>
              </w:rPr>
            </w:pPr>
            <w:r w:rsidRPr="0064084D">
              <w:rPr>
                <w:sz w:val="20"/>
                <w:szCs w:val="20"/>
              </w:rPr>
              <w:t>100.0</w:t>
            </w:r>
          </w:p>
        </w:tc>
      </w:tr>
      <w:tr w:rsidR="0064084D" w:rsidRPr="0064084D" w:rsidTr="009D2E65">
        <w:trPr>
          <w:trHeight w:val="690"/>
        </w:trPr>
        <w:tc>
          <w:tcPr>
            <w:tcW w:w="2628" w:type="dxa"/>
            <w:tcBorders>
              <w:top w:val="single" w:sz="4" w:space="0" w:color="auto"/>
              <w:left w:val="single" w:sz="4" w:space="0" w:color="auto"/>
              <w:bottom w:val="single" w:sz="4" w:space="0" w:color="auto"/>
              <w:right w:val="single" w:sz="4" w:space="0" w:color="auto"/>
            </w:tcBorders>
          </w:tcPr>
          <w:p w:rsidR="0064084D" w:rsidRPr="0064084D" w:rsidRDefault="0064084D" w:rsidP="0064084D">
            <w:pPr>
              <w:rPr>
                <w:sz w:val="20"/>
                <w:szCs w:val="20"/>
                <w:lang w:eastAsia="zh-CN"/>
              </w:rPr>
            </w:pPr>
            <w:r w:rsidRPr="0064084D">
              <w:rPr>
                <w:sz w:val="20"/>
                <w:szCs w:val="20"/>
                <w:lang w:eastAsia="zh-CN"/>
              </w:rPr>
              <w:t>000 202 30024 10 7065 150</w:t>
            </w:r>
          </w:p>
        </w:tc>
        <w:tc>
          <w:tcPr>
            <w:tcW w:w="6303" w:type="dxa"/>
            <w:tcBorders>
              <w:top w:val="single" w:sz="4" w:space="0" w:color="auto"/>
              <w:left w:val="single" w:sz="4" w:space="0" w:color="auto"/>
              <w:bottom w:val="single" w:sz="4" w:space="0" w:color="auto"/>
              <w:right w:val="single" w:sz="4" w:space="0" w:color="auto"/>
            </w:tcBorders>
          </w:tcPr>
          <w:p w:rsidR="0064084D" w:rsidRPr="0064084D" w:rsidRDefault="0064084D" w:rsidP="0064084D">
            <w:pPr>
              <w:rPr>
                <w:sz w:val="20"/>
                <w:szCs w:val="20"/>
                <w:lang w:eastAsia="zh-CN"/>
              </w:rPr>
            </w:pPr>
            <w:r w:rsidRPr="0064084D">
              <w:rPr>
                <w:sz w:val="20"/>
                <w:szCs w:val="20"/>
                <w:lang w:eastAsia="zh-CN"/>
              </w:rPr>
              <w:t>Субвенции бюджетам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417" w:type="dxa"/>
            <w:tcBorders>
              <w:top w:val="single" w:sz="4" w:space="0" w:color="auto"/>
              <w:left w:val="single" w:sz="4" w:space="0" w:color="auto"/>
              <w:bottom w:val="single" w:sz="4" w:space="0" w:color="auto"/>
              <w:right w:val="single" w:sz="4" w:space="0" w:color="auto"/>
            </w:tcBorders>
            <w:vAlign w:val="center"/>
          </w:tcPr>
          <w:p w:rsidR="0064084D" w:rsidRPr="0064084D" w:rsidRDefault="0064084D" w:rsidP="0064084D">
            <w:pPr>
              <w:jc w:val="center"/>
              <w:rPr>
                <w:sz w:val="20"/>
                <w:szCs w:val="20"/>
              </w:rPr>
            </w:pPr>
            <w:r w:rsidRPr="0064084D">
              <w:rPr>
                <w:sz w:val="20"/>
                <w:szCs w:val="20"/>
              </w:rPr>
              <w:t>100.0</w:t>
            </w:r>
          </w:p>
        </w:tc>
      </w:tr>
      <w:tr w:rsidR="0064084D" w:rsidRPr="0064084D" w:rsidTr="00CC0E63">
        <w:trPr>
          <w:trHeight w:val="317"/>
        </w:trPr>
        <w:tc>
          <w:tcPr>
            <w:tcW w:w="2628" w:type="dxa"/>
            <w:tcBorders>
              <w:top w:val="single" w:sz="4" w:space="0" w:color="auto"/>
              <w:left w:val="single" w:sz="4" w:space="0" w:color="auto"/>
              <w:bottom w:val="single" w:sz="4" w:space="0" w:color="auto"/>
              <w:right w:val="single" w:sz="4" w:space="0" w:color="auto"/>
            </w:tcBorders>
          </w:tcPr>
          <w:p w:rsidR="0064084D" w:rsidRPr="0064084D" w:rsidRDefault="0064084D" w:rsidP="0064084D">
            <w:pPr>
              <w:rPr>
                <w:b/>
                <w:sz w:val="20"/>
                <w:szCs w:val="20"/>
                <w:lang w:eastAsia="zh-CN"/>
              </w:rPr>
            </w:pPr>
            <w:r w:rsidRPr="0064084D">
              <w:rPr>
                <w:b/>
                <w:sz w:val="20"/>
                <w:szCs w:val="20"/>
                <w:lang w:eastAsia="zh-CN"/>
              </w:rPr>
              <w:t>000 202 49999 10 0000 150</w:t>
            </w:r>
          </w:p>
        </w:tc>
        <w:tc>
          <w:tcPr>
            <w:tcW w:w="6303" w:type="dxa"/>
            <w:tcBorders>
              <w:top w:val="single" w:sz="4" w:space="0" w:color="auto"/>
              <w:left w:val="single" w:sz="4" w:space="0" w:color="auto"/>
              <w:bottom w:val="single" w:sz="4" w:space="0" w:color="auto"/>
              <w:right w:val="single" w:sz="4" w:space="0" w:color="auto"/>
            </w:tcBorders>
          </w:tcPr>
          <w:p w:rsidR="0064084D" w:rsidRPr="0064084D" w:rsidRDefault="0064084D" w:rsidP="0064084D">
            <w:pPr>
              <w:rPr>
                <w:b/>
                <w:sz w:val="20"/>
                <w:szCs w:val="20"/>
                <w:lang w:eastAsia="zh-CN"/>
              </w:rPr>
            </w:pPr>
            <w:r w:rsidRPr="0064084D">
              <w:rPr>
                <w:b/>
                <w:sz w:val="20"/>
                <w:szCs w:val="20"/>
                <w:lang w:eastAsia="zh-CN"/>
              </w:rPr>
              <w:t>Прочие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vAlign w:val="center"/>
          </w:tcPr>
          <w:p w:rsidR="0064084D" w:rsidRPr="0064084D" w:rsidRDefault="0064084D" w:rsidP="0064084D">
            <w:pPr>
              <w:jc w:val="center"/>
              <w:rPr>
                <w:b/>
                <w:sz w:val="20"/>
                <w:szCs w:val="20"/>
              </w:rPr>
            </w:pPr>
          </w:p>
        </w:tc>
      </w:tr>
      <w:tr w:rsidR="0064084D" w:rsidRPr="0064084D" w:rsidTr="00CC0E63">
        <w:trPr>
          <w:trHeight w:val="253"/>
        </w:trPr>
        <w:tc>
          <w:tcPr>
            <w:tcW w:w="2628" w:type="dxa"/>
            <w:tcBorders>
              <w:top w:val="single" w:sz="4" w:space="0" w:color="auto"/>
              <w:left w:val="single" w:sz="4" w:space="0" w:color="auto"/>
              <w:bottom w:val="single" w:sz="4" w:space="0" w:color="auto"/>
              <w:right w:val="single" w:sz="4" w:space="0" w:color="auto"/>
            </w:tcBorders>
          </w:tcPr>
          <w:p w:rsidR="0064084D" w:rsidRPr="0064084D" w:rsidRDefault="0064084D" w:rsidP="0064084D">
            <w:pPr>
              <w:rPr>
                <w:sz w:val="20"/>
                <w:szCs w:val="20"/>
                <w:lang w:eastAsia="zh-CN"/>
              </w:rPr>
            </w:pPr>
            <w:r w:rsidRPr="0064084D">
              <w:rPr>
                <w:sz w:val="20"/>
                <w:szCs w:val="20"/>
                <w:lang w:eastAsia="zh-CN"/>
              </w:rPr>
              <w:t>000 202 49999 10 0000 150</w:t>
            </w:r>
          </w:p>
        </w:tc>
        <w:tc>
          <w:tcPr>
            <w:tcW w:w="6303" w:type="dxa"/>
            <w:tcBorders>
              <w:top w:val="single" w:sz="4" w:space="0" w:color="auto"/>
              <w:left w:val="single" w:sz="4" w:space="0" w:color="auto"/>
              <w:bottom w:val="single" w:sz="4" w:space="0" w:color="auto"/>
              <w:right w:val="single" w:sz="4" w:space="0" w:color="auto"/>
            </w:tcBorders>
          </w:tcPr>
          <w:p w:rsidR="0064084D" w:rsidRPr="0064084D" w:rsidRDefault="0064084D" w:rsidP="0064084D">
            <w:pPr>
              <w:rPr>
                <w:sz w:val="20"/>
                <w:szCs w:val="20"/>
                <w:lang w:eastAsia="zh-CN"/>
              </w:rPr>
            </w:pPr>
            <w:r w:rsidRPr="0064084D">
              <w:rPr>
                <w:sz w:val="20"/>
                <w:szCs w:val="20"/>
                <w:lang w:eastAsia="zh-CN"/>
              </w:rPr>
              <w:t>Прочие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vAlign w:val="center"/>
          </w:tcPr>
          <w:p w:rsidR="0064084D" w:rsidRPr="0064084D" w:rsidRDefault="0064084D" w:rsidP="0064084D">
            <w:pPr>
              <w:jc w:val="center"/>
              <w:rPr>
                <w:sz w:val="20"/>
                <w:szCs w:val="20"/>
              </w:rPr>
            </w:pPr>
            <w:r w:rsidRPr="0064084D">
              <w:rPr>
                <w:sz w:val="20"/>
                <w:szCs w:val="20"/>
              </w:rPr>
              <w:t>100,00</w:t>
            </w:r>
          </w:p>
        </w:tc>
      </w:tr>
      <w:tr w:rsidR="0064084D" w:rsidRPr="0064084D" w:rsidTr="009D2E65">
        <w:trPr>
          <w:trHeight w:val="690"/>
        </w:trPr>
        <w:tc>
          <w:tcPr>
            <w:tcW w:w="2628" w:type="dxa"/>
            <w:tcBorders>
              <w:top w:val="single" w:sz="4" w:space="0" w:color="auto"/>
              <w:left w:val="single" w:sz="4" w:space="0" w:color="auto"/>
              <w:bottom w:val="single" w:sz="4" w:space="0" w:color="auto"/>
              <w:right w:val="single" w:sz="4" w:space="0" w:color="auto"/>
            </w:tcBorders>
          </w:tcPr>
          <w:p w:rsidR="0064084D" w:rsidRPr="0064084D" w:rsidRDefault="0064084D" w:rsidP="0064084D">
            <w:pPr>
              <w:rPr>
                <w:sz w:val="20"/>
                <w:szCs w:val="20"/>
                <w:lang w:eastAsia="zh-CN"/>
              </w:rPr>
            </w:pPr>
            <w:r w:rsidRPr="0064084D">
              <w:rPr>
                <w:sz w:val="20"/>
                <w:szCs w:val="20"/>
                <w:lang w:eastAsia="zh-CN"/>
              </w:rPr>
              <w:t>000 202 49999 10 7136 150</w:t>
            </w:r>
          </w:p>
        </w:tc>
        <w:tc>
          <w:tcPr>
            <w:tcW w:w="6303" w:type="dxa"/>
            <w:tcBorders>
              <w:top w:val="single" w:sz="4" w:space="0" w:color="auto"/>
              <w:left w:val="single" w:sz="4" w:space="0" w:color="auto"/>
              <w:bottom w:val="single" w:sz="4" w:space="0" w:color="auto"/>
              <w:right w:val="single" w:sz="4" w:space="0" w:color="auto"/>
            </w:tcBorders>
          </w:tcPr>
          <w:p w:rsidR="0064084D" w:rsidRPr="0064084D" w:rsidRDefault="0064084D" w:rsidP="0064084D">
            <w:pPr>
              <w:rPr>
                <w:sz w:val="20"/>
                <w:szCs w:val="20"/>
                <w:lang w:eastAsia="zh-CN"/>
              </w:rPr>
            </w:pPr>
            <w:r w:rsidRPr="0064084D">
              <w:rPr>
                <w:sz w:val="20"/>
                <w:szCs w:val="20"/>
                <w:lang w:eastAsia="zh-CN"/>
              </w:rPr>
              <w:t>Прочие межбюджетные трансферты, передаваемые бюджетам сельских поселений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1417" w:type="dxa"/>
            <w:tcBorders>
              <w:top w:val="single" w:sz="4" w:space="0" w:color="auto"/>
              <w:left w:val="single" w:sz="4" w:space="0" w:color="auto"/>
              <w:bottom w:val="single" w:sz="4" w:space="0" w:color="auto"/>
              <w:right w:val="single" w:sz="4" w:space="0" w:color="auto"/>
            </w:tcBorders>
            <w:vAlign w:val="center"/>
          </w:tcPr>
          <w:p w:rsidR="0064084D" w:rsidRPr="0064084D" w:rsidRDefault="0064084D" w:rsidP="0064084D">
            <w:pPr>
              <w:jc w:val="center"/>
              <w:rPr>
                <w:sz w:val="20"/>
                <w:szCs w:val="20"/>
              </w:rPr>
            </w:pPr>
            <w:r w:rsidRPr="0064084D">
              <w:rPr>
                <w:sz w:val="20"/>
                <w:szCs w:val="20"/>
              </w:rPr>
              <w:t>100,0</w:t>
            </w:r>
          </w:p>
        </w:tc>
      </w:tr>
    </w:tbl>
    <w:p w:rsidR="0064084D" w:rsidRDefault="0064084D" w:rsidP="0064084D">
      <w:pPr>
        <w:jc w:val="right"/>
        <w:rPr>
          <w:b/>
          <w:sz w:val="20"/>
          <w:szCs w:val="20"/>
        </w:rPr>
      </w:pPr>
    </w:p>
    <w:p w:rsidR="00CC0E63" w:rsidRPr="0064084D" w:rsidRDefault="00CC0E63" w:rsidP="0064084D">
      <w:pPr>
        <w:jc w:val="right"/>
        <w:rPr>
          <w:b/>
          <w:sz w:val="20"/>
          <w:szCs w:val="20"/>
        </w:rPr>
      </w:pPr>
    </w:p>
    <w:p w:rsidR="0064084D" w:rsidRPr="0064084D" w:rsidRDefault="0064084D" w:rsidP="0064084D">
      <w:pPr>
        <w:jc w:val="right"/>
        <w:rPr>
          <w:b/>
          <w:sz w:val="20"/>
          <w:szCs w:val="20"/>
        </w:rPr>
      </w:pPr>
      <w:r w:rsidRPr="0064084D">
        <w:rPr>
          <w:b/>
          <w:sz w:val="20"/>
          <w:szCs w:val="20"/>
        </w:rPr>
        <w:t>Приложение 12</w:t>
      </w:r>
    </w:p>
    <w:p w:rsidR="0064084D" w:rsidRPr="0064084D" w:rsidRDefault="00CC0E63" w:rsidP="0064084D">
      <w:pPr>
        <w:jc w:val="right"/>
        <w:rPr>
          <w:b/>
          <w:sz w:val="20"/>
          <w:szCs w:val="20"/>
        </w:rPr>
      </w:pPr>
      <w:r>
        <w:rPr>
          <w:b/>
          <w:sz w:val="20"/>
          <w:szCs w:val="20"/>
        </w:rPr>
        <w:t>к</w:t>
      </w:r>
      <w:r w:rsidR="0064084D" w:rsidRPr="0064084D">
        <w:rPr>
          <w:b/>
          <w:sz w:val="20"/>
          <w:szCs w:val="20"/>
        </w:rPr>
        <w:t xml:space="preserve"> </w:t>
      </w:r>
      <w:r>
        <w:rPr>
          <w:b/>
          <w:sz w:val="20"/>
          <w:szCs w:val="20"/>
        </w:rPr>
        <w:t>р</w:t>
      </w:r>
      <w:r w:rsidR="0064084D" w:rsidRPr="0064084D">
        <w:rPr>
          <w:b/>
          <w:sz w:val="20"/>
          <w:szCs w:val="20"/>
        </w:rPr>
        <w:t xml:space="preserve">ешению Совета депутатов </w:t>
      </w:r>
    </w:p>
    <w:p w:rsidR="0064084D" w:rsidRPr="0064084D" w:rsidRDefault="0064084D" w:rsidP="0064084D">
      <w:pPr>
        <w:jc w:val="right"/>
        <w:rPr>
          <w:b/>
          <w:sz w:val="20"/>
          <w:szCs w:val="20"/>
        </w:rPr>
      </w:pPr>
      <w:r w:rsidRPr="0064084D">
        <w:rPr>
          <w:b/>
          <w:sz w:val="20"/>
          <w:szCs w:val="20"/>
        </w:rPr>
        <w:t>Короцкого сельского поселения</w:t>
      </w:r>
    </w:p>
    <w:p w:rsidR="0064084D" w:rsidRDefault="00CC0E63" w:rsidP="0064084D">
      <w:pPr>
        <w:jc w:val="right"/>
        <w:rPr>
          <w:b/>
          <w:bCs/>
          <w:sz w:val="20"/>
          <w:szCs w:val="20"/>
          <w:lang w:eastAsia="zh-CN"/>
        </w:rPr>
      </w:pPr>
      <w:r w:rsidRPr="00765672">
        <w:rPr>
          <w:b/>
          <w:bCs/>
          <w:sz w:val="20"/>
          <w:szCs w:val="20"/>
          <w:lang w:eastAsia="zh-CN"/>
        </w:rPr>
        <w:t>от 23.12.2024 №209</w:t>
      </w:r>
    </w:p>
    <w:p w:rsidR="00CC0E63" w:rsidRDefault="00CC0E63" w:rsidP="0064084D">
      <w:pPr>
        <w:jc w:val="right"/>
        <w:rPr>
          <w:b/>
          <w:bCs/>
          <w:sz w:val="20"/>
          <w:szCs w:val="20"/>
          <w:lang w:eastAsia="zh-CN"/>
        </w:rPr>
      </w:pPr>
    </w:p>
    <w:p w:rsidR="00CC0E63" w:rsidRPr="0064084D" w:rsidRDefault="00CC0E63" w:rsidP="0064084D">
      <w:pPr>
        <w:jc w:val="right"/>
        <w:rPr>
          <w:sz w:val="20"/>
          <w:szCs w:val="20"/>
        </w:rPr>
      </w:pPr>
    </w:p>
    <w:p w:rsidR="0064084D" w:rsidRPr="0064084D" w:rsidRDefault="0064084D" w:rsidP="0064084D">
      <w:pPr>
        <w:jc w:val="center"/>
        <w:rPr>
          <w:b/>
          <w:sz w:val="20"/>
          <w:szCs w:val="20"/>
        </w:rPr>
      </w:pPr>
      <w:r w:rsidRPr="0064084D">
        <w:rPr>
          <w:b/>
          <w:sz w:val="20"/>
          <w:szCs w:val="20"/>
        </w:rPr>
        <w:t xml:space="preserve">нормативы отчислений налоговых доходов поступлений в бюджет Короцкого сельского </w:t>
      </w:r>
      <w:r w:rsidR="00CC0E63" w:rsidRPr="0064084D">
        <w:rPr>
          <w:b/>
          <w:sz w:val="20"/>
          <w:szCs w:val="20"/>
        </w:rPr>
        <w:t>поселения на</w:t>
      </w:r>
      <w:r w:rsidRPr="0064084D">
        <w:rPr>
          <w:b/>
          <w:sz w:val="20"/>
          <w:szCs w:val="20"/>
        </w:rPr>
        <w:t xml:space="preserve"> </w:t>
      </w:r>
      <w:r w:rsidR="00CC0E63" w:rsidRPr="0064084D">
        <w:rPr>
          <w:b/>
          <w:sz w:val="20"/>
          <w:szCs w:val="20"/>
        </w:rPr>
        <w:t>2025 год</w:t>
      </w:r>
      <w:r w:rsidRPr="0064084D">
        <w:rPr>
          <w:b/>
          <w:sz w:val="20"/>
          <w:szCs w:val="20"/>
        </w:rPr>
        <w:t xml:space="preserve"> и плановый период 2026-2027 годы</w:t>
      </w:r>
    </w:p>
    <w:tbl>
      <w:tblPr>
        <w:tblW w:w="10632" w:type="dxa"/>
        <w:tblInd w:w="5" w:type="dxa"/>
        <w:tblLayout w:type="fixed"/>
        <w:tblCellMar>
          <w:left w:w="0" w:type="dxa"/>
          <w:right w:w="0" w:type="dxa"/>
        </w:tblCellMar>
        <w:tblLook w:val="0000" w:firstRow="0" w:lastRow="0" w:firstColumn="0" w:lastColumn="0" w:noHBand="0" w:noVBand="0"/>
      </w:tblPr>
      <w:tblGrid>
        <w:gridCol w:w="2410"/>
        <w:gridCol w:w="5954"/>
        <w:gridCol w:w="2268"/>
      </w:tblGrid>
      <w:tr w:rsidR="0064084D" w:rsidRPr="0064084D" w:rsidTr="009D2E65">
        <w:trPr>
          <w:cantSplit/>
          <w:trHeight w:val="330"/>
        </w:trPr>
        <w:tc>
          <w:tcPr>
            <w:tcW w:w="2410" w:type="dxa"/>
            <w:vMerge w:val="restart"/>
            <w:tcBorders>
              <w:top w:val="single" w:sz="4" w:space="0" w:color="auto"/>
              <w:left w:val="single" w:sz="4" w:space="0" w:color="auto"/>
              <w:bottom w:val="single" w:sz="4" w:space="0" w:color="000000"/>
              <w:right w:val="single" w:sz="4" w:space="0" w:color="auto"/>
            </w:tcBorders>
          </w:tcPr>
          <w:p w:rsidR="0064084D" w:rsidRPr="0064084D" w:rsidRDefault="0064084D" w:rsidP="0064084D">
            <w:pPr>
              <w:spacing w:before="80" w:line="240" w:lineRule="exact"/>
              <w:jc w:val="center"/>
              <w:rPr>
                <w:rFonts w:eastAsia="Arial Unicode MS"/>
                <w:sz w:val="20"/>
                <w:szCs w:val="20"/>
              </w:rPr>
            </w:pPr>
            <w:r w:rsidRPr="0064084D">
              <w:rPr>
                <w:sz w:val="20"/>
                <w:szCs w:val="20"/>
              </w:rPr>
              <w:t xml:space="preserve">Код бюджетной </w:t>
            </w:r>
            <w:r w:rsidRPr="0064084D">
              <w:rPr>
                <w:sz w:val="20"/>
                <w:szCs w:val="20"/>
              </w:rPr>
              <w:br/>
              <w:t xml:space="preserve">классификации </w:t>
            </w:r>
            <w:r w:rsidRPr="0064084D">
              <w:rPr>
                <w:sz w:val="20"/>
                <w:szCs w:val="20"/>
              </w:rPr>
              <w:br/>
              <w:t>Российской Федерации</w:t>
            </w:r>
          </w:p>
        </w:tc>
        <w:tc>
          <w:tcPr>
            <w:tcW w:w="5954" w:type="dxa"/>
            <w:tcBorders>
              <w:top w:val="single" w:sz="4" w:space="0" w:color="auto"/>
              <w:left w:val="nil"/>
              <w:bottom w:val="nil"/>
              <w:right w:val="single" w:sz="4" w:space="0" w:color="auto"/>
            </w:tcBorders>
            <w:vAlign w:val="bottom"/>
          </w:tcPr>
          <w:p w:rsidR="0064084D" w:rsidRPr="0064084D" w:rsidRDefault="0064084D" w:rsidP="0064084D">
            <w:pPr>
              <w:spacing w:before="80" w:line="240" w:lineRule="exact"/>
              <w:jc w:val="center"/>
              <w:rPr>
                <w:rFonts w:eastAsia="Arial Unicode MS"/>
                <w:sz w:val="20"/>
                <w:szCs w:val="20"/>
              </w:rPr>
            </w:pPr>
            <w:r w:rsidRPr="0064084D">
              <w:rPr>
                <w:sz w:val="20"/>
                <w:szCs w:val="20"/>
              </w:rPr>
              <w:t xml:space="preserve">Наименование налога (сбора) </w:t>
            </w:r>
          </w:p>
        </w:tc>
        <w:tc>
          <w:tcPr>
            <w:tcW w:w="2268" w:type="dxa"/>
            <w:tcBorders>
              <w:top w:val="single" w:sz="4" w:space="0" w:color="auto"/>
              <w:left w:val="nil"/>
              <w:bottom w:val="nil"/>
              <w:right w:val="single" w:sz="4" w:space="0" w:color="000000"/>
            </w:tcBorders>
            <w:vAlign w:val="bottom"/>
          </w:tcPr>
          <w:p w:rsidR="0064084D" w:rsidRPr="0064084D" w:rsidRDefault="0064084D" w:rsidP="0064084D">
            <w:pPr>
              <w:spacing w:before="80" w:line="240" w:lineRule="exact"/>
              <w:jc w:val="center"/>
              <w:rPr>
                <w:rFonts w:eastAsia="Arial Unicode MS"/>
                <w:sz w:val="20"/>
                <w:szCs w:val="20"/>
              </w:rPr>
            </w:pPr>
            <w:r w:rsidRPr="0064084D">
              <w:rPr>
                <w:sz w:val="20"/>
                <w:szCs w:val="20"/>
              </w:rPr>
              <w:t xml:space="preserve">Нормативы отчислений  </w:t>
            </w:r>
            <w:r w:rsidRPr="0064084D">
              <w:rPr>
                <w:sz w:val="20"/>
                <w:szCs w:val="20"/>
              </w:rPr>
              <w:br/>
              <w:t>доходов от уплаты налогов (сборов) в бюджет поселения (%)</w:t>
            </w:r>
          </w:p>
        </w:tc>
      </w:tr>
      <w:tr w:rsidR="0064084D" w:rsidRPr="0064084D" w:rsidTr="009D2E65">
        <w:trPr>
          <w:cantSplit/>
          <w:trHeight w:val="330"/>
        </w:trPr>
        <w:tc>
          <w:tcPr>
            <w:tcW w:w="2410" w:type="dxa"/>
            <w:vMerge/>
            <w:tcBorders>
              <w:top w:val="single" w:sz="4" w:space="0" w:color="auto"/>
              <w:left w:val="single" w:sz="4" w:space="0" w:color="auto"/>
              <w:bottom w:val="single" w:sz="4" w:space="0" w:color="000000"/>
              <w:right w:val="single" w:sz="4" w:space="0" w:color="auto"/>
            </w:tcBorders>
            <w:vAlign w:val="center"/>
          </w:tcPr>
          <w:p w:rsidR="0064084D" w:rsidRPr="0064084D" w:rsidRDefault="0064084D" w:rsidP="0064084D">
            <w:pPr>
              <w:spacing w:before="80" w:line="240" w:lineRule="exact"/>
              <w:rPr>
                <w:rFonts w:eastAsia="Arial Unicode MS"/>
                <w:sz w:val="20"/>
                <w:szCs w:val="20"/>
              </w:rPr>
            </w:pPr>
          </w:p>
        </w:tc>
        <w:tc>
          <w:tcPr>
            <w:tcW w:w="5954" w:type="dxa"/>
            <w:tcBorders>
              <w:top w:val="nil"/>
              <w:left w:val="nil"/>
              <w:bottom w:val="nil"/>
              <w:right w:val="single" w:sz="4" w:space="0" w:color="auto"/>
            </w:tcBorders>
            <w:vAlign w:val="bottom"/>
          </w:tcPr>
          <w:p w:rsidR="0064084D" w:rsidRPr="0064084D" w:rsidRDefault="0064084D" w:rsidP="0064084D">
            <w:pPr>
              <w:spacing w:before="80" w:line="240" w:lineRule="exact"/>
              <w:rPr>
                <w:rFonts w:eastAsia="Arial Unicode MS"/>
                <w:sz w:val="20"/>
                <w:szCs w:val="20"/>
              </w:rPr>
            </w:pPr>
            <w:r w:rsidRPr="0064084D">
              <w:rPr>
                <w:sz w:val="20"/>
                <w:szCs w:val="20"/>
              </w:rPr>
              <w:t> </w:t>
            </w:r>
          </w:p>
        </w:tc>
        <w:tc>
          <w:tcPr>
            <w:tcW w:w="2268" w:type="dxa"/>
            <w:vMerge w:val="restart"/>
            <w:tcBorders>
              <w:top w:val="single" w:sz="4" w:space="0" w:color="auto"/>
              <w:left w:val="single" w:sz="4" w:space="0" w:color="auto"/>
              <w:bottom w:val="single" w:sz="4" w:space="0" w:color="000000"/>
              <w:right w:val="single" w:sz="4" w:space="0" w:color="auto"/>
            </w:tcBorders>
          </w:tcPr>
          <w:p w:rsidR="0064084D" w:rsidRPr="0064084D" w:rsidRDefault="0064084D" w:rsidP="0064084D">
            <w:pPr>
              <w:spacing w:before="80" w:line="240" w:lineRule="exact"/>
              <w:jc w:val="center"/>
              <w:rPr>
                <w:rFonts w:eastAsia="Arial Unicode MS"/>
                <w:sz w:val="20"/>
                <w:szCs w:val="20"/>
              </w:rPr>
            </w:pPr>
            <w:r w:rsidRPr="0064084D">
              <w:rPr>
                <w:sz w:val="20"/>
                <w:szCs w:val="20"/>
              </w:rPr>
              <w:t>Всего</w:t>
            </w:r>
          </w:p>
        </w:tc>
      </w:tr>
      <w:tr w:rsidR="0064084D" w:rsidRPr="0064084D" w:rsidTr="009D2E65">
        <w:trPr>
          <w:cantSplit/>
          <w:trHeight w:val="90"/>
        </w:trPr>
        <w:tc>
          <w:tcPr>
            <w:tcW w:w="2410" w:type="dxa"/>
            <w:vMerge/>
            <w:tcBorders>
              <w:top w:val="single" w:sz="4" w:space="0" w:color="auto"/>
              <w:left w:val="single" w:sz="4" w:space="0" w:color="auto"/>
              <w:right w:val="single" w:sz="4" w:space="0" w:color="auto"/>
            </w:tcBorders>
            <w:vAlign w:val="center"/>
          </w:tcPr>
          <w:p w:rsidR="0064084D" w:rsidRPr="0064084D" w:rsidRDefault="0064084D" w:rsidP="0064084D">
            <w:pPr>
              <w:spacing w:before="80" w:line="240" w:lineRule="exact"/>
              <w:rPr>
                <w:rFonts w:eastAsia="Arial Unicode MS"/>
                <w:sz w:val="20"/>
                <w:szCs w:val="20"/>
              </w:rPr>
            </w:pPr>
          </w:p>
        </w:tc>
        <w:tc>
          <w:tcPr>
            <w:tcW w:w="5954" w:type="dxa"/>
            <w:tcBorders>
              <w:top w:val="nil"/>
              <w:left w:val="nil"/>
              <w:right w:val="single" w:sz="4" w:space="0" w:color="auto"/>
            </w:tcBorders>
            <w:vAlign w:val="bottom"/>
          </w:tcPr>
          <w:p w:rsidR="0064084D" w:rsidRPr="0064084D" w:rsidRDefault="0064084D" w:rsidP="0064084D">
            <w:pPr>
              <w:spacing w:before="80" w:line="240" w:lineRule="exact"/>
              <w:rPr>
                <w:rFonts w:eastAsia="Arial Unicode MS"/>
                <w:sz w:val="20"/>
                <w:szCs w:val="20"/>
              </w:rPr>
            </w:pPr>
            <w:r w:rsidRPr="0064084D">
              <w:rPr>
                <w:sz w:val="20"/>
                <w:szCs w:val="20"/>
              </w:rPr>
              <w:t> </w:t>
            </w:r>
          </w:p>
        </w:tc>
        <w:tc>
          <w:tcPr>
            <w:tcW w:w="2268" w:type="dxa"/>
            <w:vMerge/>
            <w:tcBorders>
              <w:top w:val="nil"/>
              <w:left w:val="single" w:sz="4" w:space="0" w:color="auto"/>
              <w:right w:val="single" w:sz="4" w:space="0" w:color="auto"/>
            </w:tcBorders>
            <w:vAlign w:val="center"/>
          </w:tcPr>
          <w:p w:rsidR="0064084D" w:rsidRPr="0064084D" w:rsidRDefault="0064084D" w:rsidP="0064084D">
            <w:pPr>
              <w:spacing w:before="80" w:line="240" w:lineRule="exact"/>
              <w:rPr>
                <w:rFonts w:eastAsia="Arial Unicode MS"/>
                <w:sz w:val="20"/>
                <w:szCs w:val="20"/>
              </w:rPr>
            </w:pPr>
          </w:p>
        </w:tc>
      </w:tr>
    </w:tbl>
    <w:p w:rsidR="0064084D" w:rsidRPr="0064084D" w:rsidRDefault="0064084D" w:rsidP="0064084D">
      <w:pPr>
        <w:spacing w:line="60" w:lineRule="exact"/>
        <w:rPr>
          <w:sz w:val="20"/>
          <w:szCs w:val="20"/>
        </w:rPr>
      </w:pPr>
    </w:p>
    <w:tbl>
      <w:tblPr>
        <w:tblW w:w="10632" w:type="dxa"/>
        <w:tblInd w:w="5" w:type="dxa"/>
        <w:tblLayout w:type="fixed"/>
        <w:tblCellMar>
          <w:left w:w="0" w:type="dxa"/>
          <w:right w:w="0" w:type="dxa"/>
        </w:tblCellMar>
        <w:tblLook w:val="0000" w:firstRow="0" w:lastRow="0" w:firstColumn="0" w:lastColumn="0" w:noHBand="0" w:noVBand="0"/>
      </w:tblPr>
      <w:tblGrid>
        <w:gridCol w:w="2520"/>
        <w:gridCol w:w="180"/>
        <w:gridCol w:w="5664"/>
        <w:gridCol w:w="2268"/>
      </w:tblGrid>
      <w:tr w:rsidR="0064084D" w:rsidRPr="0064084D" w:rsidTr="009D2E65">
        <w:trPr>
          <w:trHeight w:val="330"/>
          <w:tblHeader/>
        </w:trPr>
        <w:tc>
          <w:tcPr>
            <w:tcW w:w="2700" w:type="dxa"/>
            <w:gridSpan w:val="2"/>
            <w:tcBorders>
              <w:top w:val="single" w:sz="4" w:space="0" w:color="auto"/>
              <w:left w:val="single" w:sz="4" w:space="0" w:color="auto"/>
              <w:bottom w:val="single" w:sz="4" w:space="0" w:color="auto"/>
              <w:right w:val="single" w:sz="4" w:space="0" w:color="auto"/>
            </w:tcBorders>
            <w:vAlign w:val="center"/>
          </w:tcPr>
          <w:p w:rsidR="0064084D" w:rsidRPr="0064084D" w:rsidRDefault="0064084D" w:rsidP="0064084D">
            <w:pPr>
              <w:spacing w:line="240" w:lineRule="exact"/>
              <w:jc w:val="center"/>
              <w:rPr>
                <w:rFonts w:eastAsia="Arial Unicode MS"/>
                <w:sz w:val="20"/>
                <w:szCs w:val="20"/>
              </w:rPr>
            </w:pPr>
            <w:r w:rsidRPr="0064084D">
              <w:rPr>
                <w:rFonts w:eastAsia="Arial Unicode MS"/>
                <w:sz w:val="20"/>
                <w:szCs w:val="20"/>
              </w:rPr>
              <w:t>1</w:t>
            </w:r>
          </w:p>
        </w:tc>
        <w:tc>
          <w:tcPr>
            <w:tcW w:w="5664" w:type="dxa"/>
            <w:tcBorders>
              <w:top w:val="single" w:sz="4" w:space="0" w:color="auto"/>
              <w:left w:val="single" w:sz="4" w:space="0" w:color="auto"/>
              <w:bottom w:val="single" w:sz="4" w:space="0" w:color="auto"/>
              <w:right w:val="single" w:sz="4" w:space="0" w:color="auto"/>
            </w:tcBorders>
            <w:vAlign w:val="center"/>
          </w:tcPr>
          <w:p w:rsidR="0064084D" w:rsidRPr="0064084D" w:rsidRDefault="0064084D" w:rsidP="0064084D">
            <w:pPr>
              <w:spacing w:line="240" w:lineRule="exact"/>
              <w:jc w:val="center"/>
              <w:rPr>
                <w:rFonts w:eastAsia="Arial Unicode MS"/>
                <w:sz w:val="20"/>
                <w:szCs w:val="20"/>
              </w:rPr>
            </w:pPr>
            <w:r w:rsidRPr="0064084D">
              <w:rPr>
                <w:rFonts w:eastAsia="Arial Unicode MS"/>
                <w:sz w:val="20"/>
                <w:szCs w:val="20"/>
              </w:rPr>
              <w:t>2</w:t>
            </w:r>
          </w:p>
        </w:tc>
        <w:tc>
          <w:tcPr>
            <w:tcW w:w="2268" w:type="dxa"/>
            <w:tcBorders>
              <w:top w:val="single" w:sz="4" w:space="0" w:color="auto"/>
              <w:left w:val="single" w:sz="4" w:space="0" w:color="auto"/>
              <w:bottom w:val="single" w:sz="4" w:space="0" w:color="auto"/>
              <w:right w:val="single" w:sz="4" w:space="0" w:color="auto"/>
            </w:tcBorders>
            <w:vAlign w:val="center"/>
          </w:tcPr>
          <w:p w:rsidR="0064084D" w:rsidRPr="0064084D" w:rsidRDefault="0064084D" w:rsidP="0064084D">
            <w:pPr>
              <w:spacing w:line="240" w:lineRule="exact"/>
              <w:ind w:right="57"/>
              <w:jc w:val="center"/>
              <w:rPr>
                <w:rFonts w:eastAsia="Arial Unicode MS"/>
                <w:sz w:val="20"/>
                <w:szCs w:val="20"/>
              </w:rPr>
            </w:pPr>
            <w:r w:rsidRPr="0064084D">
              <w:rPr>
                <w:rFonts w:eastAsia="Arial Unicode MS"/>
                <w:sz w:val="20"/>
                <w:szCs w:val="20"/>
              </w:rPr>
              <w:t>3</w:t>
            </w:r>
          </w:p>
        </w:tc>
      </w:tr>
      <w:tr w:rsidR="0064084D" w:rsidRPr="0064084D" w:rsidTr="009D2E65">
        <w:trPr>
          <w:trHeight w:val="341"/>
        </w:trPr>
        <w:tc>
          <w:tcPr>
            <w:tcW w:w="10632" w:type="dxa"/>
            <w:gridSpan w:val="4"/>
            <w:tcBorders>
              <w:left w:val="single" w:sz="8" w:space="0" w:color="auto"/>
              <w:right w:val="nil"/>
            </w:tcBorders>
            <w:vAlign w:val="center"/>
          </w:tcPr>
          <w:p w:rsidR="0064084D" w:rsidRPr="0064084D" w:rsidRDefault="0064084D" w:rsidP="0064084D">
            <w:pPr>
              <w:jc w:val="center"/>
              <w:rPr>
                <w:rFonts w:eastAsia="Arial Unicode MS"/>
                <w:sz w:val="20"/>
                <w:szCs w:val="20"/>
              </w:rPr>
            </w:pPr>
          </w:p>
          <w:p w:rsidR="0064084D" w:rsidRPr="0064084D" w:rsidRDefault="0064084D" w:rsidP="0064084D">
            <w:pPr>
              <w:keepNext/>
              <w:jc w:val="center"/>
              <w:outlineLvl w:val="4"/>
              <w:rPr>
                <w:rFonts w:eastAsia="Arial Unicode MS"/>
                <w:b/>
                <w:sz w:val="20"/>
                <w:szCs w:val="20"/>
              </w:rPr>
            </w:pPr>
            <w:r w:rsidRPr="0064084D">
              <w:rPr>
                <w:b/>
                <w:sz w:val="20"/>
                <w:szCs w:val="20"/>
              </w:rPr>
              <w:t>ФЕДЕРАЛЬНЫЕ НАЛОГИ И СБОРЫ</w:t>
            </w:r>
          </w:p>
        </w:tc>
      </w:tr>
      <w:tr w:rsidR="0064084D" w:rsidRPr="0064084D" w:rsidTr="009D2E65">
        <w:trPr>
          <w:trHeight w:val="255"/>
        </w:trPr>
        <w:tc>
          <w:tcPr>
            <w:tcW w:w="2700" w:type="dxa"/>
            <w:gridSpan w:val="2"/>
            <w:tcBorders>
              <w:top w:val="single" w:sz="4" w:space="0" w:color="auto"/>
              <w:left w:val="single" w:sz="4" w:space="0" w:color="auto"/>
              <w:bottom w:val="single" w:sz="4" w:space="0" w:color="auto"/>
              <w:right w:val="single" w:sz="4" w:space="0" w:color="auto"/>
            </w:tcBorders>
          </w:tcPr>
          <w:p w:rsidR="0064084D" w:rsidRPr="0064084D" w:rsidRDefault="0064084D" w:rsidP="0064084D">
            <w:pPr>
              <w:spacing w:before="120" w:line="240" w:lineRule="exact"/>
              <w:rPr>
                <w:rFonts w:eastAsia="Arial Unicode MS"/>
                <w:b/>
                <w:sz w:val="20"/>
                <w:szCs w:val="20"/>
              </w:rPr>
            </w:pPr>
            <w:r w:rsidRPr="0064084D">
              <w:rPr>
                <w:b/>
                <w:sz w:val="20"/>
                <w:szCs w:val="20"/>
              </w:rPr>
              <w:t>000 1 01 02000 01 0000 110</w:t>
            </w:r>
          </w:p>
        </w:tc>
        <w:tc>
          <w:tcPr>
            <w:tcW w:w="5664" w:type="dxa"/>
            <w:tcBorders>
              <w:top w:val="single" w:sz="4" w:space="0" w:color="auto"/>
              <w:left w:val="nil"/>
              <w:bottom w:val="single" w:sz="4" w:space="0" w:color="auto"/>
              <w:right w:val="single" w:sz="4" w:space="0" w:color="auto"/>
            </w:tcBorders>
          </w:tcPr>
          <w:p w:rsidR="0064084D" w:rsidRPr="0064084D" w:rsidRDefault="0064084D" w:rsidP="0064084D">
            <w:pPr>
              <w:spacing w:before="120" w:line="240" w:lineRule="exact"/>
              <w:ind w:left="57"/>
              <w:jc w:val="both"/>
              <w:rPr>
                <w:rFonts w:eastAsia="Arial Unicode MS"/>
                <w:b/>
                <w:sz w:val="20"/>
                <w:szCs w:val="20"/>
              </w:rPr>
            </w:pPr>
            <w:r w:rsidRPr="0064084D">
              <w:rPr>
                <w:b/>
                <w:sz w:val="20"/>
                <w:szCs w:val="20"/>
              </w:rPr>
              <w:t xml:space="preserve">Налог на доходы физических лиц                                                  </w:t>
            </w:r>
          </w:p>
        </w:tc>
        <w:tc>
          <w:tcPr>
            <w:tcW w:w="2268" w:type="dxa"/>
            <w:tcBorders>
              <w:top w:val="single" w:sz="4" w:space="0" w:color="auto"/>
              <w:left w:val="nil"/>
              <w:bottom w:val="single" w:sz="4" w:space="0" w:color="auto"/>
              <w:right w:val="single" w:sz="4" w:space="0" w:color="auto"/>
            </w:tcBorders>
            <w:vAlign w:val="bottom"/>
          </w:tcPr>
          <w:p w:rsidR="0064084D" w:rsidRPr="0064084D" w:rsidRDefault="0064084D" w:rsidP="0064084D">
            <w:pPr>
              <w:spacing w:before="120" w:line="240" w:lineRule="exact"/>
              <w:ind w:right="57"/>
              <w:jc w:val="right"/>
              <w:rPr>
                <w:rFonts w:eastAsia="Arial Unicode MS"/>
                <w:sz w:val="20"/>
                <w:szCs w:val="20"/>
              </w:rPr>
            </w:pPr>
            <w:r w:rsidRPr="0064084D">
              <w:rPr>
                <w:sz w:val="20"/>
                <w:szCs w:val="20"/>
              </w:rPr>
              <w:t> </w:t>
            </w:r>
          </w:p>
        </w:tc>
      </w:tr>
      <w:tr w:rsidR="0064084D" w:rsidRPr="0064084D" w:rsidTr="009D2E65">
        <w:trPr>
          <w:trHeight w:val="952"/>
        </w:trPr>
        <w:tc>
          <w:tcPr>
            <w:tcW w:w="2700" w:type="dxa"/>
            <w:gridSpan w:val="2"/>
            <w:tcBorders>
              <w:top w:val="single" w:sz="4" w:space="0" w:color="auto"/>
              <w:left w:val="single" w:sz="4" w:space="0" w:color="auto"/>
              <w:bottom w:val="single" w:sz="4" w:space="0" w:color="auto"/>
              <w:right w:val="single" w:sz="4" w:space="0" w:color="auto"/>
            </w:tcBorders>
          </w:tcPr>
          <w:p w:rsidR="0064084D" w:rsidRPr="0064084D" w:rsidRDefault="0064084D" w:rsidP="0064084D">
            <w:pPr>
              <w:spacing w:before="120" w:line="240" w:lineRule="exact"/>
              <w:rPr>
                <w:rFonts w:eastAsia="Arial Unicode MS"/>
                <w:sz w:val="20"/>
                <w:szCs w:val="20"/>
              </w:rPr>
            </w:pPr>
            <w:r w:rsidRPr="0064084D">
              <w:rPr>
                <w:sz w:val="20"/>
                <w:szCs w:val="20"/>
              </w:rPr>
              <w:t>000 1 01 02010 01 0000 110</w:t>
            </w:r>
          </w:p>
        </w:tc>
        <w:tc>
          <w:tcPr>
            <w:tcW w:w="5664" w:type="dxa"/>
            <w:tcBorders>
              <w:top w:val="single" w:sz="4" w:space="0" w:color="auto"/>
              <w:left w:val="nil"/>
              <w:bottom w:val="single" w:sz="4" w:space="0" w:color="auto"/>
              <w:right w:val="single" w:sz="4" w:space="0" w:color="auto"/>
            </w:tcBorders>
          </w:tcPr>
          <w:p w:rsidR="0064084D" w:rsidRPr="0064084D" w:rsidRDefault="0064084D" w:rsidP="0064084D">
            <w:pPr>
              <w:spacing w:before="120" w:line="240" w:lineRule="exact"/>
              <w:ind w:left="57"/>
              <w:rPr>
                <w:rFonts w:eastAsia="Arial Unicode MS"/>
                <w:sz w:val="20"/>
                <w:szCs w:val="20"/>
              </w:rPr>
            </w:pPr>
            <w:r w:rsidRPr="0064084D">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0" w:history="1">
              <w:r w:rsidRPr="0064084D">
                <w:rPr>
                  <w:sz w:val="20"/>
                  <w:szCs w:val="20"/>
                </w:rPr>
                <w:t>статьями 227</w:t>
              </w:r>
            </w:hyperlink>
            <w:r w:rsidRPr="0064084D">
              <w:rPr>
                <w:sz w:val="20"/>
                <w:szCs w:val="20"/>
              </w:rPr>
              <w:t xml:space="preserve">, </w:t>
            </w:r>
            <w:hyperlink r:id="rId11" w:history="1">
              <w:r w:rsidRPr="0064084D">
                <w:rPr>
                  <w:sz w:val="20"/>
                  <w:szCs w:val="20"/>
                </w:rPr>
                <w:t>227.1</w:t>
              </w:r>
            </w:hyperlink>
            <w:r w:rsidRPr="0064084D">
              <w:rPr>
                <w:sz w:val="20"/>
                <w:szCs w:val="20"/>
              </w:rPr>
              <w:t xml:space="preserve"> и </w:t>
            </w:r>
            <w:hyperlink r:id="rId12" w:history="1">
              <w:r w:rsidRPr="0064084D">
                <w:rPr>
                  <w:sz w:val="20"/>
                  <w:szCs w:val="20"/>
                </w:rPr>
                <w:t>228</w:t>
              </w:r>
            </w:hyperlink>
            <w:r w:rsidRPr="0064084D">
              <w:rPr>
                <w:sz w:val="20"/>
                <w:szCs w:val="20"/>
              </w:rPr>
              <w:t xml:space="preserve"> Налогового кодекса Российской Федерации</w:t>
            </w:r>
          </w:p>
        </w:tc>
        <w:tc>
          <w:tcPr>
            <w:tcW w:w="2268" w:type="dxa"/>
            <w:tcBorders>
              <w:top w:val="single" w:sz="4" w:space="0" w:color="auto"/>
              <w:left w:val="nil"/>
              <w:bottom w:val="single" w:sz="4" w:space="0" w:color="auto"/>
              <w:right w:val="single" w:sz="4" w:space="0" w:color="auto"/>
            </w:tcBorders>
          </w:tcPr>
          <w:p w:rsidR="0064084D" w:rsidRPr="0064084D" w:rsidRDefault="0064084D" w:rsidP="0064084D">
            <w:pPr>
              <w:spacing w:before="120" w:line="240" w:lineRule="exact"/>
              <w:ind w:right="57"/>
              <w:jc w:val="center"/>
              <w:rPr>
                <w:rFonts w:eastAsia="Arial Unicode MS"/>
                <w:sz w:val="20"/>
                <w:szCs w:val="20"/>
              </w:rPr>
            </w:pPr>
            <w:r w:rsidRPr="0064084D">
              <w:rPr>
                <w:rFonts w:eastAsia="Arial Unicode MS"/>
                <w:sz w:val="20"/>
                <w:szCs w:val="20"/>
              </w:rPr>
              <w:t>2.0</w:t>
            </w:r>
          </w:p>
        </w:tc>
      </w:tr>
      <w:tr w:rsidR="0064084D" w:rsidRPr="0064084D" w:rsidTr="009D2E65">
        <w:trPr>
          <w:trHeight w:val="1007"/>
        </w:trPr>
        <w:tc>
          <w:tcPr>
            <w:tcW w:w="2700" w:type="dxa"/>
            <w:gridSpan w:val="2"/>
            <w:tcBorders>
              <w:top w:val="single" w:sz="4" w:space="0" w:color="auto"/>
              <w:left w:val="single" w:sz="4" w:space="0" w:color="auto"/>
              <w:bottom w:val="single" w:sz="4" w:space="0" w:color="auto"/>
              <w:right w:val="single" w:sz="4" w:space="0" w:color="auto"/>
            </w:tcBorders>
          </w:tcPr>
          <w:p w:rsidR="0064084D" w:rsidRPr="0064084D" w:rsidRDefault="0064084D" w:rsidP="0064084D">
            <w:pPr>
              <w:spacing w:line="240" w:lineRule="exact"/>
              <w:rPr>
                <w:rFonts w:eastAsia="Arial Unicode MS"/>
                <w:sz w:val="20"/>
                <w:szCs w:val="20"/>
              </w:rPr>
            </w:pPr>
            <w:r w:rsidRPr="0064084D">
              <w:rPr>
                <w:sz w:val="20"/>
                <w:szCs w:val="20"/>
              </w:rPr>
              <w:t>000 1 01 02020 01 0000 110</w:t>
            </w:r>
          </w:p>
        </w:tc>
        <w:tc>
          <w:tcPr>
            <w:tcW w:w="5664" w:type="dxa"/>
            <w:tcBorders>
              <w:top w:val="single" w:sz="4" w:space="0" w:color="auto"/>
              <w:left w:val="nil"/>
              <w:bottom w:val="single" w:sz="4" w:space="0" w:color="auto"/>
              <w:right w:val="single" w:sz="4" w:space="0" w:color="auto"/>
            </w:tcBorders>
          </w:tcPr>
          <w:p w:rsidR="0064084D" w:rsidRPr="0064084D" w:rsidRDefault="0064084D" w:rsidP="0064084D">
            <w:pPr>
              <w:spacing w:line="240" w:lineRule="exact"/>
              <w:ind w:left="57"/>
              <w:rPr>
                <w:rFonts w:eastAsia="Arial Unicode MS"/>
                <w:sz w:val="20"/>
                <w:szCs w:val="20"/>
              </w:rPr>
            </w:pPr>
            <w:r w:rsidRPr="0064084D">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3" w:history="1">
              <w:r w:rsidRPr="0064084D">
                <w:rPr>
                  <w:sz w:val="20"/>
                  <w:szCs w:val="20"/>
                </w:rPr>
                <w:t>статьей 227</w:t>
              </w:r>
            </w:hyperlink>
            <w:r w:rsidRPr="0064084D">
              <w:rPr>
                <w:sz w:val="20"/>
                <w:szCs w:val="20"/>
              </w:rPr>
              <w:t xml:space="preserve"> Налогового кодекса Российской Федерации</w:t>
            </w:r>
          </w:p>
        </w:tc>
        <w:tc>
          <w:tcPr>
            <w:tcW w:w="2268" w:type="dxa"/>
            <w:tcBorders>
              <w:top w:val="single" w:sz="4" w:space="0" w:color="auto"/>
              <w:left w:val="nil"/>
              <w:bottom w:val="single" w:sz="4" w:space="0" w:color="auto"/>
              <w:right w:val="single" w:sz="4" w:space="0" w:color="auto"/>
            </w:tcBorders>
          </w:tcPr>
          <w:p w:rsidR="0064084D" w:rsidRPr="0064084D" w:rsidRDefault="0064084D" w:rsidP="0064084D">
            <w:pPr>
              <w:spacing w:before="120" w:line="240" w:lineRule="exact"/>
              <w:ind w:right="57"/>
              <w:jc w:val="center"/>
              <w:rPr>
                <w:rFonts w:eastAsia="Arial Unicode MS"/>
                <w:sz w:val="20"/>
                <w:szCs w:val="20"/>
              </w:rPr>
            </w:pPr>
            <w:r w:rsidRPr="0064084D">
              <w:rPr>
                <w:rFonts w:eastAsia="Arial Unicode MS"/>
                <w:sz w:val="20"/>
                <w:szCs w:val="20"/>
              </w:rPr>
              <w:t>2.0</w:t>
            </w:r>
          </w:p>
        </w:tc>
      </w:tr>
      <w:tr w:rsidR="0064084D" w:rsidRPr="0064084D" w:rsidTr="009D2E65">
        <w:trPr>
          <w:trHeight w:val="720"/>
        </w:trPr>
        <w:tc>
          <w:tcPr>
            <w:tcW w:w="2700" w:type="dxa"/>
            <w:gridSpan w:val="2"/>
            <w:tcBorders>
              <w:top w:val="single" w:sz="4" w:space="0" w:color="auto"/>
              <w:left w:val="single" w:sz="4" w:space="0" w:color="auto"/>
              <w:bottom w:val="single" w:sz="4" w:space="0" w:color="auto"/>
              <w:right w:val="single" w:sz="4" w:space="0" w:color="auto"/>
            </w:tcBorders>
          </w:tcPr>
          <w:p w:rsidR="0064084D" w:rsidRPr="0064084D" w:rsidRDefault="0064084D" w:rsidP="0064084D">
            <w:pPr>
              <w:spacing w:line="240" w:lineRule="exact"/>
              <w:rPr>
                <w:rFonts w:eastAsia="Arial Unicode MS"/>
                <w:sz w:val="20"/>
                <w:szCs w:val="20"/>
              </w:rPr>
            </w:pPr>
            <w:r w:rsidRPr="0064084D">
              <w:rPr>
                <w:sz w:val="20"/>
                <w:szCs w:val="20"/>
              </w:rPr>
              <w:t>000 1 01 02030 01 0000 110</w:t>
            </w:r>
          </w:p>
        </w:tc>
        <w:tc>
          <w:tcPr>
            <w:tcW w:w="5664" w:type="dxa"/>
            <w:tcBorders>
              <w:top w:val="single" w:sz="4" w:space="0" w:color="auto"/>
              <w:left w:val="nil"/>
              <w:bottom w:val="single" w:sz="4" w:space="0" w:color="auto"/>
              <w:right w:val="single" w:sz="4" w:space="0" w:color="auto"/>
            </w:tcBorders>
          </w:tcPr>
          <w:p w:rsidR="0064084D" w:rsidRPr="0064084D" w:rsidRDefault="0064084D" w:rsidP="0064084D">
            <w:pPr>
              <w:widowControl w:val="0"/>
              <w:autoSpaceDE w:val="0"/>
              <w:autoSpaceDN w:val="0"/>
              <w:adjustRightInd w:val="0"/>
              <w:rPr>
                <w:sz w:val="20"/>
                <w:szCs w:val="20"/>
              </w:rPr>
            </w:pPr>
            <w:r w:rsidRPr="0064084D">
              <w:rPr>
                <w:sz w:val="20"/>
                <w:szCs w:val="20"/>
              </w:rPr>
              <w:t xml:space="preserve">Налог на доходы физических лиц с доходов, полученных физическими лицами в соответствии со </w:t>
            </w:r>
            <w:hyperlink r:id="rId14" w:history="1">
              <w:r w:rsidRPr="0064084D">
                <w:rPr>
                  <w:sz w:val="20"/>
                  <w:szCs w:val="20"/>
                </w:rPr>
                <w:t>статьей 228</w:t>
              </w:r>
            </w:hyperlink>
            <w:r w:rsidRPr="0064084D">
              <w:rPr>
                <w:sz w:val="20"/>
                <w:szCs w:val="20"/>
              </w:rPr>
              <w:t xml:space="preserve"> Налогового Кодекса Российской Федерации</w:t>
            </w:r>
          </w:p>
        </w:tc>
        <w:tc>
          <w:tcPr>
            <w:tcW w:w="2268" w:type="dxa"/>
            <w:tcBorders>
              <w:top w:val="single" w:sz="4" w:space="0" w:color="auto"/>
              <w:left w:val="nil"/>
              <w:bottom w:val="single" w:sz="4" w:space="0" w:color="auto"/>
              <w:right w:val="single" w:sz="4" w:space="0" w:color="auto"/>
            </w:tcBorders>
          </w:tcPr>
          <w:p w:rsidR="0064084D" w:rsidRPr="0064084D" w:rsidRDefault="0064084D" w:rsidP="0064084D">
            <w:pPr>
              <w:spacing w:before="120" w:line="240" w:lineRule="exact"/>
              <w:ind w:right="57"/>
              <w:jc w:val="center"/>
              <w:rPr>
                <w:rFonts w:eastAsia="Arial Unicode MS"/>
                <w:sz w:val="20"/>
                <w:szCs w:val="20"/>
              </w:rPr>
            </w:pPr>
            <w:r w:rsidRPr="0064084D">
              <w:rPr>
                <w:rFonts w:eastAsia="Arial Unicode MS"/>
                <w:sz w:val="20"/>
                <w:szCs w:val="20"/>
              </w:rPr>
              <w:t>2.0</w:t>
            </w:r>
          </w:p>
        </w:tc>
      </w:tr>
      <w:tr w:rsidR="0064084D" w:rsidRPr="0064084D" w:rsidTr="00CC0E63">
        <w:trPr>
          <w:trHeight w:val="525"/>
        </w:trPr>
        <w:tc>
          <w:tcPr>
            <w:tcW w:w="2700" w:type="dxa"/>
            <w:gridSpan w:val="2"/>
            <w:tcBorders>
              <w:top w:val="single" w:sz="4" w:space="0" w:color="auto"/>
              <w:left w:val="single" w:sz="4" w:space="0" w:color="auto"/>
              <w:bottom w:val="single" w:sz="4" w:space="0" w:color="auto"/>
              <w:right w:val="single" w:sz="4" w:space="0" w:color="auto"/>
            </w:tcBorders>
          </w:tcPr>
          <w:p w:rsidR="0064084D" w:rsidRPr="0064084D" w:rsidRDefault="0064084D" w:rsidP="0064084D">
            <w:pPr>
              <w:spacing w:line="240" w:lineRule="exact"/>
              <w:rPr>
                <w:b/>
                <w:sz w:val="20"/>
                <w:szCs w:val="20"/>
              </w:rPr>
            </w:pPr>
            <w:r w:rsidRPr="0064084D">
              <w:rPr>
                <w:b/>
                <w:sz w:val="20"/>
                <w:szCs w:val="20"/>
              </w:rPr>
              <w:t>000 1 03 02000 01 0000 110</w:t>
            </w:r>
          </w:p>
        </w:tc>
        <w:tc>
          <w:tcPr>
            <w:tcW w:w="5664" w:type="dxa"/>
            <w:tcBorders>
              <w:top w:val="single" w:sz="4" w:space="0" w:color="auto"/>
              <w:left w:val="nil"/>
              <w:bottom w:val="single" w:sz="4" w:space="0" w:color="auto"/>
              <w:right w:val="single" w:sz="4" w:space="0" w:color="auto"/>
            </w:tcBorders>
          </w:tcPr>
          <w:p w:rsidR="0064084D" w:rsidRPr="0064084D" w:rsidRDefault="0064084D" w:rsidP="0064084D">
            <w:pPr>
              <w:spacing w:line="240" w:lineRule="exact"/>
              <w:ind w:left="57"/>
              <w:rPr>
                <w:b/>
                <w:sz w:val="20"/>
                <w:szCs w:val="20"/>
              </w:rPr>
            </w:pPr>
            <w:r w:rsidRPr="0064084D">
              <w:rPr>
                <w:b/>
                <w:sz w:val="20"/>
                <w:szCs w:val="20"/>
              </w:rPr>
              <w:t>Акцизы по подакцизным товарам  (продукции), производимым на территории Российской Федерации</w:t>
            </w:r>
          </w:p>
        </w:tc>
        <w:tc>
          <w:tcPr>
            <w:tcW w:w="2268" w:type="dxa"/>
            <w:tcBorders>
              <w:top w:val="single" w:sz="4" w:space="0" w:color="auto"/>
              <w:left w:val="nil"/>
              <w:bottom w:val="single" w:sz="4" w:space="0" w:color="auto"/>
              <w:right w:val="single" w:sz="4" w:space="0" w:color="auto"/>
            </w:tcBorders>
          </w:tcPr>
          <w:p w:rsidR="0064084D" w:rsidRPr="0064084D" w:rsidRDefault="0064084D" w:rsidP="0064084D">
            <w:pPr>
              <w:spacing w:before="120" w:line="240" w:lineRule="exact"/>
              <w:ind w:right="57"/>
              <w:jc w:val="center"/>
              <w:rPr>
                <w:rFonts w:eastAsia="Arial Unicode MS"/>
                <w:b/>
                <w:sz w:val="20"/>
                <w:szCs w:val="20"/>
              </w:rPr>
            </w:pPr>
          </w:p>
        </w:tc>
      </w:tr>
      <w:tr w:rsidR="0064084D" w:rsidRPr="0064084D" w:rsidTr="009D2E65">
        <w:trPr>
          <w:trHeight w:val="1225"/>
        </w:trPr>
        <w:tc>
          <w:tcPr>
            <w:tcW w:w="2700" w:type="dxa"/>
            <w:gridSpan w:val="2"/>
            <w:tcBorders>
              <w:top w:val="single" w:sz="4" w:space="0" w:color="auto"/>
              <w:left w:val="single" w:sz="4" w:space="0" w:color="auto"/>
              <w:bottom w:val="single" w:sz="4" w:space="0" w:color="auto"/>
              <w:right w:val="single" w:sz="4" w:space="0" w:color="auto"/>
            </w:tcBorders>
          </w:tcPr>
          <w:p w:rsidR="0064084D" w:rsidRPr="0064084D" w:rsidRDefault="0064084D" w:rsidP="0064084D">
            <w:pPr>
              <w:spacing w:line="240" w:lineRule="exact"/>
              <w:rPr>
                <w:sz w:val="20"/>
                <w:szCs w:val="20"/>
              </w:rPr>
            </w:pPr>
            <w:r w:rsidRPr="0064084D">
              <w:rPr>
                <w:sz w:val="20"/>
                <w:szCs w:val="20"/>
              </w:rPr>
              <w:t>000 1 03 02231 01 0000 110</w:t>
            </w:r>
          </w:p>
        </w:tc>
        <w:tc>
          <w:tcPr>
            <w:tcW w:w="5664" w:type="dxa"/>
            <w:tcBorders>
              <w:top w:val="single" w:sz="4" w:space="0" w:color="auto"/>
              <w:left w:val="nil"/>
              <w:bottom w:val="single" w:sz="4" w:space="0" w:color="auto"/>
              <w:right w:val="single" w:sz="4" w:space="0" w:color="auto"/>
            </w:tcBorders>
          </w:tcPr>
          <w:p w:rsidR="0064084D" w:rsidRPr="0064084D" w:rsidRDefault="0064084D" w:rsidP="0064084D">
            <w:pPr>
              <w:spacing w:line="240" w:lineRule="exact"/>
              <w:ind w:left="57"/>
              <w:rPr>
                <w:sz w:val="20"/>
                <w:szCs w:val="20"/>
              </w:rPr>
            </w:pPr>
            <w:r w:rsidRPr="0064084D">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nil"/>
              <w:bottom w:val="single" w:sz="4" w:space="0" w:color="auto"/>
              <w:right w:val="single" w:sz="4" w:space="0" w:color="auto"/>
            </w:tcBorders>
          </w:tcPr>
          <w:p w:rsidR="0064084D" w:rsidRPr="0064084D" w:rsidRDefault="0064084D" w:rsidP="0064084D">
            <w:pPr>
              <w:spacing w:before="120" w:line="240" w:lineRule="exact"/>
              <w:ind w:right="57"/>
              <w:jc w:val="center"/>
              <w:rPr>
                <w:rFonts w:eastAsia="Arial Unicode MS"/>
                <w:sz w:val="20"/>
                <w:szCs w:val="20"/>
              </w:rPr>
            </w:pPr>
            <w:r w:rsidRPr="0064084D">
              <w:rPr>
                <w:rFonts w:eastAsia="Arial Unicode MS"/>
                <w:sz w:val="20"/>
                <w:szCs w:val="20"/>
              </w:rPr>
              <w:t>0,0144</w:t>
            </w:r>
          </w:p>
        </w:tc>
      </w:tr>
      <w:tr w:rsidR="0064084D" w:rsidRPr="0064084D" w:rsidTr="009D2E65">
        <w:trPr>
          <w:trHeight w:val="1399"/>
        </w:trPr>
        <w:tc>
          <w:tcPr>
            <w:tcW w:w="2700" w:type="dxa"/>
            <w:gridSpan w:val="2"/>
            <w:tcBorders>
              <w:top w:val="single" w:sz="4" w:space="0" w:color="auto"/>
              <w:left w:val="single" w:sz="4" w:space="0" w:color="auto"/>
              <w:bottom w:val="single" w:sz="4" w:space="0" w:color="auto"/>
              <w:right w:val="single" w:sz="4" w:space="0" w:color="auto"/>
            </w:tcBorders>
          </w:tcPr>
          <w:p w:rsidR="0064084D" w:rsidRPr="0064084D" w:rsidRDefault="0064084D" w:rsidP="0064084D">
            <w:pPr>
              <w:spacing w:line="240" w:lineRule="exact"/>
              <w:rPr>
                <w:sz w:val="20"/>
                <w:szCs w:val="20"/>
              </w:rPr>
            </w:pPr>
            <w:r w:rsidRPr="0064084D">
              <w:rPr>
                <w:sz w:val="20"/>
                <w:szCs w:val="20"/>
              </w:rPr>
              <w:t>000 1 03 02241 01 0000 110</w:t>
            </w:r>
          </w:p>
        </w:tc>
        <w:tc>
          <w:tcPr>
            <w:tcW w:w="5664" w:type="dxa"/>
            <w:tcBorders>
              <w:top w:val="single" w:sz="4" w:space="0" w:color="auto"/>
              <w:left w:val="nil"/>
              <w:bottom w:val="single" w:sz="4" w:space="0" w:color="auto"/>
              <w:right w:val="single" w:sz="4" w:space="0" w:color="auto"/>
            </w:tcBorders>
          </w:tcPr>
          <w:p w:rsidR="0064084D" w:rsidRPr="0064084D" w:rsidRDefault="0064084D" w:rsidP="0064084D">
            <w:pPr>
              <w:spacing w:line="240" w:lineRule="exact"/>
              <w:ind w:left="57"/>
              <w:rPr>
                <w:sz w:val="20"/>
                <w:szCs w:val="20"/>
              </w:rPr>
            </w:pPr>
            <w:r w:rsidRPr="0064084D">
              <w:rPr>
                <w:sz w:val="20"/>
                <w:szCs w:val="20"/>
              </w:rPr>
              <w:t>Доходы от уплаты акцизов на моторные масла для дизельных и (или) карбюраторных (</w:t>
            </w:r>
            <w:proofErr w:type="spellStart"/>
            <w:r w:rsidRPr="0064084D">
              <w:rPr>
                <w:sz w:val="20"/>
                <w:szCs w:val="20"/>
              </w:rPr>
              <w:t>инжекторных</w:t>
            </w:r>
            <w:proofErr w:type="spellEnd"/>
            <w:r w:rsidRPr="0064084D">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nil"/>
              <w:bottom w:val="single" w:sz="4" w:space="0" w:color="auto"/>
              <w:right w:val="single" w:sz="4" w:space="0" w:color="auto"/>
            </w:tcBorders>
          </w:tcPr>
          <w:p w:rsidR="0064084D" w:rsidRPr="0064084D" w:rsidRDefault="0064084D" w:rsidP="0064084D">
            <w:pPr>
              <w:spacing w:before="120" w:line="240" w:lineRule="exact"/>
              <w:ind w:right="57"/>
              <w:jc w:val="center"/>
              <w:rPr>
                <w:rFonts w:eastAsia="Arial Unicode MS"/>
                <w:sz w:val="20"/>
                <w:szCs w:val="20"/>
              </w:rPr>
            </w:pPr>
            <w:r w:rsidRPr="0064084D">
              <w:rPr>
                <w:rFonts w:eastAsia="Arial Unicode MS"/>
                <w:sz w:val="20"/>
                <w:szCs w:val="20"/>
              </w:rPr>
              <w:t>0,0144</w:t>
            </w:r>
          </w:p>
        </w:tc>
      </w:tr>
      <w:tr w:rsidR="0064084D" w:rsidRPr="0064084D" w:rsidTr="009D2E65">
        <w:trPr>
          <w:trHeight w:val="1377"/>
        </w:trPr>
        <w:tc>
          <w:tcPr>
            <w:tcW w:w="2700" w:type="dxa"/>
            <w:gridSpan w:val="2"/>
            <w:tcBorders>
              <w:top w:val="single" w:sz="4" w:space="0" w:color="auto"/>
              <w:left w:val="single" w:sz="4" w:space="0" w:color="auto"/>
              <w:bottom w:val="single" w:sz="4" w:space="0" w:color="auto"/>
              <w:right w:val="single" w:sz="4" w:space="0" w:color="auto"/>
            </w:tcBorders>
          </w:tcPr>
          <w:p w:rsidR="0064084D" w:rsidRPr="0064084D" w:rsidRDefault="0064084D" w:rsidP="0064084D">
            <w:pPr>
              <w:spacing w:line="240" w:lineRule="exact"/>
              <w:rPr>
                <w:sz w:val="20"/>
                <w:szCs w:val="20"/>
              </w:rPr>
            </w:pPr>
            <w:r w:rsidRPr="0064084D">
              <w:rPr>
                <w:sz w:val="20"/>
                <w:szCs w:val="20"/>
              </w:rPr>
              <w:t>000 1 03 02251 01 0000 110</w:t>
            </w:r>
          </w:p>
        </w:tc>
        <w:tc>
          <w:tcPr>
            <w:tcW w:w="5664" w:type="dxa"/>
            <w:tcBorders>
              <w:top w:val="single" w:sz="4" w:space="0" w:color="auto"/>
              <w:left w:val="nil"/>
              <w:bottom w:val="single" w:sz="4" w:space="0" w:color="auto"/>
              <w:right w:val="single" w:sz="4" w:space="0" w:color="auto"/>
            </w:tcBorders>
          </w:tcPr>
          <w:p w:rsidR="0064084D" w:rsidRPr="0064084D" w:rsidRDefault="0064084D" w:rsidP="0064084D">
            <w:pPr>
              <w:spacing w:line="240" w:lineRule="exact"/>
              <w:ind w:left="57"/>
              <w:rPr>
                <w:sz w:val="20"/>
                <w:szCs w:val="20"/>
              </w:rPr>
            </w:pPr>
            <w:r w:rsidRPr="0064084D">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nil"/>
              <w:bottom w:val="single" w:sz="4" w:space="0" w:color="auto"/>
              <w:right w:val="single" w:sz="4" w:space="0" w:color="auto"/>
            </w:tcBorders>
          </w:tcPr>
          <w:p w:rsidR="0064084D" w:rsidRPr="0064084D" w:rsidRDefault="0064084D" w:rsidP="0064084D">
            <w:pPr>
              <w:spacing w:before="120" w:line="240" w:lineRule="exact"/>
              <w:ind w:right="57"/>
              <w:jc w:val="center"/>
              <w:rPr>
                <w:rFonts w:eastAsia="Arial Unicode MS"/>
                <w:sz w:val="20"/>
                <w:szCs w:val="20"/>
              </w:rPr>
            </w:pPr>
            <w:r w:rsidRPr="0064084D">
              <w:rPr>
                <w:rFonts w:eastAsia="Arial Unicode MS"/>
                <w:sz w:val="20"/>
                <w:szCs w:val="20"/>
              </w:rPr>
              <w:t>0,0144</w:t>
            </w:r>
          </w:p>
        </w:tc>
      </w:tr>
      <w:tr w:rsidR="0064084D" w:rsidRPr="0064084D" w:rsidTr="009D2E65">
        <w:trPr>
          <w:trHeight w:val="1339"/>
        </w:trPr>
        <w:tc>
          <w:tcPr>
            <w:tcW w:w="2700" w:type="dxa"/>
            <w:gridSpan w:val="2"/>
            <w:tcBorders>
              <w:top w:val="single" w:sz="4" w:space="0" w:color="auto"/>
              <w:left w:val="single" w:sz="4" w:space="0" w:color="auto"/>
              <w:bottom w:val="single" w:sz="4" w:space="0" w:color="auto"/>
              <w:right w:val="single" w:sz="4" w:space="0" w:color="auto"/>
            </w:tcBorders>
          </w:tcPr>
          <w:p w:rsidR="0064084D" w:rsidRPr="0064084D" w:rsidRDefault="0064084D" w:rsidP="0064084D">
            <w:pPr>
              <w:spacing w:line="240" w:lineRule="exact"/>
              <w:rPr>
                <w:sz w:val="20"/>
                <w:szCs w:val="20"/>
              </w:rPr>
            </w:pPr>
            <w:r w:rsidRPr="0064084D">
              <w:rPr>
                <w:sz w:val="20"/>
                <w:szCs w:val="20"/>
              </w:rPr>
              <w:t>000 1 03 02261 01 0000 110</w:t>
            </w:r>
          </w:p>
        </w:tc>
        <w:tc>
          <w:tcPr>
            <w:tcW w:w="5664" w:type="dxa"/>
            <w:tcBorders>
              <w:top w:val="single" w:sz="4" w:space="0" w:color="auto"/>
              <w:left w:val="nil"/>
              <w:bottom w:val="single" w:sz="4" w:space="0" w:color="auto"/>
              <w:right w:val="single" w:sz="4" w:space="0" w:color="auto"/>
            </w:tcBorders>
          </w:tcPr>
          <w:p w:rsidR="0064084D" w:rsidRPr="0064084D" w:rsidRDefault="0064084D" w:rsidP="0064084D">
            <w:pPr>
              <w:spacing w:line="240" w:lineRule="exact"/>
              <w:ind w:left="57"/>
              <w:rPr>
                <w:sz w:val="20"/>
                <w:szCs w:val="20"/>
              </w:rPr>
            </w:pPr>
            <w:r w:rsidRPr="0064084D">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nil"/>
              <w:bottom w:val="single" w:sz="4" w:space="0" w:color="auto"/>
              <w:right w:val="single" w:sz="4" w:space="0" w:color="auto"/>
            </w:tcBorders>
          </w:tcPr>
          <w:p w:rsidR="0064084D" w:rsidRPr="0064084D" w:rsidRDefault="0064084D" w:rsidP="0064084D">
            <w:pPr>
              <w:spacing w:before="120" w:line="240" w:lineRule="exact"/>
              <w:ind w:right="57"/>
              <w:jc w:val="center"/>
              <w:rPr>
                <w:rFonts w:eastAsia="Arial Unicode MS"/>
                <w:sz w:val="20"/>
                <w:szCs w:val="20"/>
              </w:rPr>
            </w:pPr>
            <w:r w:rsidRPr="0064084D">
              <w:rPr>
                <w:rFonts w:eastAsia="Arial Unicode MS"/>
                <w:sz w:val="20"/>
                <w:szCs w:val="20"/>
              </w:rPr>
              <w:t>0,0144</w:t>
            </w:r>
          </w:p>
        </w:tc>
      </w:tr>
      <w:tr w:rsidR="0064084D" w:rsidRPr="0064084D" w:rsidTr="009D2E65">
        <w:trPr>
          <w:trHeight w:val="357"/>
        </w:trPr>
        <w:tc>
          <w:tcPr>
            <w:tcW w:w="10632" w:type="dxa"/>
            <w:gridSpan w:val="4"/>
            <w:tcBorders>
              <w:top w:val="single" w:sz="4" w:space="0" w:color="auto"/>
              <w:left w:val="single" w:sz="4" w:space="0" w:color="auto"/>
              <w:bottom w:val="single" w:sz="4" w:space="0" w:color="auto"/>
              <w:right w:val="single" w:sz="4" w:space="0" w:color="auto"/>
            </w:tcBorders>
          </w:tcPr>
          <w:p w:rsidR="0064084D" w:rsidRPr="0064084D" w:rsidRDefault="0064084D" w:rsidP="0064084D">
            <w:pPr>
              <w:spacing w:before="120" w:line="240" w:lineRule="exact"/>
              <w:ind w:right="57"/>
              <w:jc w:val="center"/>
              <w:rPr>
                <w:rFonts w:eastAsia="Arial Unicode MS"/>
                <w:b/>
                <w:sz w:val="20"/>
                <w:szCs w:val="20"/>
              </w:rPr>
            </w:pPr>
            <w:r w:rsidRPr="0064084D">
              <w:rPr>
                <w:rFonts w:eastAsia="Arial Unicode MS"/>
                <w:b/>
                <w:sz w:val="20"/>
                <w:szCs w:val="20"/>
              </w:rPr>
              <w:t>МЕСТНЫЕ  НАЛОГИ</w:t>
            </w:r>
          </w:p>
        </w:tc>
      </w:tr>
      <w:tr w:rsidR="0064084D" w:rsidRPr="0064084D" w:rsidTr="009D2E65">
        <w:trPr>
          <w:trHeight w:val="357"/>
        </w:trPr>
        <w:tc>
          <w:tcPr>
            <w:tcW w:w="2700" w:type="dxa"/>
            <w:gridSpan w:val="2"/>
            <w:tcBorders>
              <w:top w:val="single" w:sz="4" w:space="0" w:color="auto"/>
              <w:left w:val="single" w:sz="4" w:space="0" w:color="auto"/>
              <w:bottom w:val="single" w:sz="4" w:space="0" w:color="auto"/>
              <w:right w:val="single" w:sz="4" w:space="0" w:color="auto"/>
            </w:tcBorders>
          </w:tcPr>
          <w:p w:rsidR="0064084D" w:rsidRPr="0064084D" w:rsidRDefault="0064084D" w:rsidP="0064084D">
            <w:pPr>
              <w:spacing w:before="120" w:line="240" w:lineRule="exact"/>
              <w:rPr>
                <w:rFonts w:eastAsia="Arial Unicode MS"/>
                <w:b/>
                <w:sz w:val="20"/>
                <w:szCs w:val="20"/>
              </w:rPr>
            </w:pPr>
            <w:r w:rsidRPr="0064084D">
              <w:rPr>
                <w:rFonts w:eastAsia="Arial Unicode MS"/>
                <w:b/>
                <w:sz w:val="20"/>
                <w:szCs w:val="20"/>
              </w:rPr>
              <w:t>000 1 03 000000 0 0000 000</w:t>
            </w:r>
          </w:p>
        </w:tc>
        <w:tc>
          <w:tcPr>
            <w:tcW w:w="5664" w:type="dxa"/>
            <w:tcBorders>
              <w:top w:val="single" w:sz="4" w:space="0" w:color="auto"/>
              <w:left w:val="nil"/>
              <w:bottom w:val="single" w:sz="4" w:space="0" w:color="auto"/>
              <w:right w:val="single" w:sz="4" w:space="0" w:color="auto"/>
            </w:tcBorders>
            <w:vAlign w:val="center"/>
          </w:tcPr>
          <w:p w:rsidR="0064084D" w:rsidRPr="0064084D" w:rsidRDefault="0064084D" w:rsidP="0064084D">
            <w:pPr>
              <w:rPr>
                <w:b/>
                <w:sz w:val="20"/>
                <w:szCs w:val="20"/>
              </w:rPr>
            </w:pPr>
            <w:r w:rsidRPr="0064084D">
              <w:rPr>
                <w:b/>
                <w:sz w:val="20"/>
                <w:szCs w:val="20"/>
              </w:rPr>
              <w:t>ТУРИСТИЧЕСКИЙ НАЛОГ</w:t>
            </w:r>
          </w:p>
        </w:tc>
        <w:tc>
          <w:tcPr>
            <w:tcW w:w="2268" w:type="dxa"/>
            <w:tcBorders>
              <w:top w:val="single" w:sz="4" w:space="0" w:color="auto"/>
              <w:left w:val="nil"/>
              <w:bottom w:val="single" w:sz="4" w:space="0" w:color="auto"/>
              <w:right w:val="single" w:sz="4" w:space="0" w:color="auto"/>
            </w:tcBorders>
            <w:vAlign w:val="center"/>
          </w:tcPr>
          <w:p w:rsidR="0064084D" w:rsidRPr="0064084D" w:rsidRDefault="0064084D" w:rsidP="0064084D">
            <w:pPr>
              <w:spacing w:before="120" w:line="240" w:lineRule="exact"/>
              <w:ind w:left="900" w:right="57" w:hanging="817"/>
              <w:jc w:val="center"/>
              <w:rPr>
                <w:rFonts w:eastAsia="Arial Unicode MS"/>
                <w:sz w:val="20"/>
                <w:szCs w:val="20"/>
              </w:rPr>
            </w:pPr>
            <w:r w:rsidRPr="0064084D">
              <w:rPr>
                <w:rFonts w:eastAsia="Arial Unicode MS"/>
                <w:sz w:val="20"/>
                <w:szCs w:val="20"/>
              </w:rPr>
              <w:t>100,0</w:t>
            </w:r>
          </w:p>
        </w:tc>
      </w:tr>
      <w:tr w:rsidR="0064084D" w:rsidRPr="0064084D" w:rsidTr="009D2E65">
        <w:trPr>
          <w:trHeight w:val="357"/>
        </w:trPr>
        <w:tc>
          <w:tcPr>
            <w:tcW w:w="2700" w:type="dxa"/>
            <w:gridSpan w:val="2"/>
            <w:tcBorders>
              <w:top w:val="single" w:sz="4" w:space="0" w:color="auto"/>
              <w:left w:val="single" w:sz="4" w:space="0" w:color="auto"/>
              <w:bottom w:val="single" w:sz="4" w:space="0" w:color="auto"/>
              <w:right w:val="single" w:sz="4" w:space="0" w:color="auto"/>
            </w:tcBorders>
          </w:tcPr>
          <w:p w:rsidR="0064084D" w:rsidRPr="0064084D" w:rsidRDefault="0064084D" w:rsidP="0064084D">
            <w:pPr>
              <w:spacing w:before="120" w:line="240" w:lineRule="exact"/>
              <w:rPr>
                <w:rFonts w:eastAsia="Arial Unicode MS"/>
                <w:sz w:val="20"/>
                <w:szCs w:val="20"/>
              </w:rPr>
            </w:pPr>
            <w:r w:rsidRPr="0064084D">
              <w:rPr>
                <w:rFonts w:eastAsia="Arial Unicode MS"/>
                <w:sz w:val="20"/>
                <w:szCs w:val="20"/>
              </w:rPr>
              <w:t>000 1 03 030000 1 0000110</w:t>
            </w:r>
          </w:p>
        </w:tc>
        <w:tc>
          <w:tcPr>
            <w:tcW w:w="5664" w:type="dxa"/>
            <w:tcBorders>
              <w:top w:val="single" w:sz="4" w:space="0" w:color="auto"/>
              <w:left w:val="nil"/>
              <w:bottom w:val="single" w:sz="4" w:space="0" w:color="auto"/>
              <w:right w:val="single" w:sz="4" w:space="0" w:color="auto"/>
            </w:tcBorders>
          </w:tcPr>
          <w:p w:rsidR="0064084D" w:rsidRPr="0064084D" w:rsidRDefault="0064084D" w:rsidP="0064084D">
            <w:pPr>
              <w:rPr>
                <w:sz w:val="20"/>
                <w:szCs w:val="20"/>
              </w:rPr>
            </w:pPr>
            <w:r w:rsidRPr="0064084D">
              <w:rPr>
                <w:sz w:val="20"/>
                <w:szCs w:val="20"/>
              </w:rPr>
              <w:t>Туристический налог</w:t>
            </w:r>
          </w:p>
        </w:tc>
        <w:tc>
          <w:tcPr>
            <w:tcW w:w="2268" w:type="dxa"/>
            <w:tcBorders>
              <w:top w:val="single" w:sz="4" w:space="0" w:color="auto"/>
              <w:left w:val="nil"/>
              <w:bottom w:val="single" w:sz="4" w:space="0" w:color="auto"/>
              <w:right w:val="single" w:sz="4" w:space="0" w:color="auto"/>
            </w:tcBorders>
            <w:vAlign w:val="center"/>
          </w:tcPr>
          <w:p w:rsidR="0064084D" w:rsidRPr="0064084D" w:rsidRDefault="0064084D" w:rsidP="0064084D">
            <w:pPr>
              <w:spacing w:before="120" w:line="240" w:lineRule="exact"/>
              <w:ind w:left="900" w:right="57" w:hanging="817"/>
              <w:jc w:val="center"/>
              <w:rPr>
                <w:rFonts w:eastAsia="Arial Unicode MS"/>
                <w:sz w:val="20"/>
                <w:szCs w:val="20"/>
              </w:rPr>
            </w:pPr>
            <w:r w:rsidRPr="0064084D">
              <w:rPr>
                <w:rFonts w:eastAsia="Arial Unicode MS"/>
                <w:sz w:val="20"/>
                <w:szCs w:val="20"/>
              </w:rPr>
              <w:t>100,0</w:t>
            </w:r>
          </w:p>
        </w:tc>
      </w:tr>
      <w:tr w:rsidR="0064084D" w:rsidRPr="0064084D" w:rsidTr="009D2E65">
        <w:trPr>
          <w:trHeight w:val="499"/>
        </w:trPr>
        <w:tc>
          <w:tcPr>
            <w:tcW w:w="2700" w:type="dxa"/>
            <w:gridSpan w:val="2"/>
            <w:tcBorders>
              <w:top w:val="single" w:sz="4" w:space="0" w:color="auto"/>
              <w:left w:val="single" w:sz="4" w:space="0" w:color="auto"/>
              <w:bottom w:val="single" w:sz="4" w:space="0" w:color="auto"/>
              <w:right w:val="single" w:sz="4" w:space="0" w:color="auto"/>
            </w:tcBorders>
          </w:tcPr>
          <w:p w:rsidR="0064084D" w:rsidRPr="0064084D" w:rsidRDefault="0064084D" w:rsidP="0064084D">
            <w:pPr>
              <w:spacing w:before="120" w:line="240" w:lineRule="exact"/>
              <w:rPr>
                <w:rFonts w:eastAsia="Arial Unicode MS"/>
                <w:b/>
                <w:sz w:val="20"/>
                <w:szCs w:val="20"/>
              </w:rPr>
            </w:pPr>
            <w:r w:rsidRPr="0064084D">
              <w:rPr>
                <w:rFonts w:eastAsia="Arial Unicode MS"/>
                <w:b/>
                <w:sz w:val="20"/>
                <w:szCs w:val="20"/>
              </w:rPr>
              <w:t>000 1 05 000000 0 0000 000</w:t>
            </w:r>
          </w:p>
        </w:tc>
        <w:tc>
          <w:tcPr>
            <w:tcW w:w="5664" w:type="dxa"/>
            <w:tcBorders>
              <w:top w:val="single" w:sz="4" w:space="0" w:color="auto"/>
              <w:left w:val="nil"/>
              <w:bottom w:val="single" w:sz="4" w:space="0" w:color="auto"/>
              <w:right w:val="single" w:sz="4" w:space="0" w:color="auto"/>
            </w:tcBorders>
          </w:tcPr>
          <w:p w:rsidR="0064084D" w:rsidRPr="0064084D" w:rsidRDefault="0064084D" w:rsidP="0064084D">
            <w:pPr>
              <w:rPr>
                <w:b/>
                <w:sz w:val="20"/>
                <w:szCs w:val="20"/>
              </w:rPr>
            </w:pPr>
            <w:r w:rsidRPr="0064084D">
              <w:rPr>
                <w:b/>
                <w:sz w:val="20"/>
                <w:szCs w:val="20"/>
              </w:rPr>
              <w:t>НАЛОГИ НА СОВОКУПНЫЙ ДОХОД</w:t>
            </w:r>
          </w:p>
        </w:tc>
        <w:tc>
          <w:tcPr>
            <w:tcW w:w="2268" w:type="dxa"/>
            <w:tcBorders>
              <w:top w:val="single" w:sz="4" w:space="0" w:color="auto"/>
              <w:left w:val="nil"/>
              <w:bottom w:val="single" w:sz="4" w:space="0" w:color="auto"/>
              <w:right w:val="single" w:sz="4" w:space="0" w:color="auto"/>
            </w:tcBorders>
            <w:vAlign w:val="center"/>
          </w:tcPr>
          <w:p w:rsidR="0064084D" w:rsidRPr="0064084D" w:rsidRDefault="0064084D" w:rsidP="0064084D">
            <w:pPr>
              <w:spacing w:before="120" w:line="240" w:lineRule="exact"/>
              <w:ind w:left="900" w:right="57" w:hanging="817"/>
              <w:jc w:val="center"/>
              <w:rPr>
                <w:rFonts w:eastAsia="Arial Unicode MS"/>
                <w:sz w:val="20"/>
                <w:szCs w:val="20"/>
              </w:rPr>
            </w:pPr>
          </w:p>
        </w:tc>
      </w:tr>
      <w:tr w:rsidR="0064084D" w:rsidRPr="0064084D" w:rsidTr="00CC0E63">
        <w:trPr>
          <w:trHeight w:val="378"/>
        </w:trPr>
        <w:tc>
          <w:tcPr>
            <w:tcW w:w="2700" w:type="dxa"/>
            <w:gridSpan w:val="2"/>
            <w:tcBorders>
              <w:top w:val="single" w:sz="4" w:space="0" w:color="auto"/>
              <w:left w:val="single" w:sz="4" w:space="0" w:color="auto"/>
              <w:bottom w:val="single" w:sz="4" w:space="0" w:color="auto"/>
              <w:right w:val="single" w:sz="4" w:space="0" w:color="auto"/>
            </w:tcBorders>
          </w:tcPr>
          <w:p w:rsidR="0064084D" w:rsidRPr="0064084D" w:rsidRDefault="0064084D" w:rsidP="0064084D">
            <w:pPr>
              <w:spacing w:before="120" w:line="240" w:lineRule="exact"/>
              <w:rPr>
                <w:rFonts w:eastAsia="Arial Unicode MS"/>
                <w:sz w:val="20"/>
                <w:szCs w:val="20"/>
              </w:rPr>
            </w:pPr>
            <w:r w:rsidRPr="0064084D">
              <w:rPr>
                <w:rFonts w:eastAsia="Arial Unicode MS"/>
                <w:sz w:val="20"/>
                <w:szCs w:val="20"/>
              </w:rPr>
              <w:t>000 1 05 030000 1 0000110</w:t>
            </w:r>
          </w:p>
        </w:tc>
        <w:tc>
          <w:tcPr>
            <w:tcW w:w="5664" w:type="dxa"/>
            <w:tcBorders>
              <w:top w:val="single" w:sz="4" w:space="0" w:color="auto"/>
              <w:left w:val="nil"/>
              <w:bottom w:val="single" w:sz="4" w:space="0" w:color="auto"/>
              <w:right w:val="single" w:sz="4" w:space="0" w:color="auto"/>
            </w:tcBorders>
          </w:tcPr>
          <w:p w:rsidR="0064084D" w:rsidRPr="0064084D" w:rsidRDefault="0064084D" w:rsidP="0064084D">
            <w:pPr>
              <w:rPr>
                <w:sz w:val="20"/>
                <w:szCs w:val="20"/>
              </w:rPr>
            </w:pPr>
            <w:r w:rsidRPr="0064084D">
              <w:rPr>
                <w:sz w:val="20"/>
                <w:szCs w:val="20"/>
              </w:rPr>
              <w:t>Единый сельскохозяйственный налог</w:t>
            </w:r>
          </w:p>
        </w:tc>
        <w:tc>
          <w:tcPr>
            <w:tcW w:w="2268" w:type="dxa"/>
            <w:tcBorders>
              <w:top w:val="single" w:sz="4" w:space="0" w:color="auto"/>
              <w:left w:val="nil"/>
              <w:bottom w:val="single" w:sz="4" w:space="0" w:color="auto"/>
              <w:right w:val="single" w:sz="4" w:space="0" w:color="auto"/>
            </w:tcBorders>
            <w:vAlign w:val="center"/>
          </w:tcPr>
          <w:p w:rsidR="0064084D" w:rsidRPr="0064084D" w:rsidRDefault="0064084D" w:rsidP="0064084D">
            <w:pPr>
              <w:spacing w:before="120" w:line="240" w:lineRule="exact"/>
              <w:ind w:left="900" w:right="57" w:hanging="817"/>
              <w:jc w:val="center"/>
              <w:rPr>
                <w:rFonts w:eastAsia="Arial Unicode MS"/>
                <w:sz w:val="20"/>
                <w:szCs w:val="20"/>
              </w:rPr>
            </w:pPr>
            <w:r w:rsidRPr="0064084D">
              <w:rPr>
                <w:rFonts w:eastAsia="Arial Unicode MS"/>
                <w:sz w:val="20"/>
                <w:szCs w:val="20"/>
              </w:rPr>
              <w:t>30,0</w:t>
            </w:r>
          </w:p>
        </w:tc>
      </w:tr>
      <w:tr w:rsidR="0064084D" w:rsidRPr="0064084D" w:rsidTr="009D2E65">
        <w:trPr>
          <w:trHeight w:val="357"/>
        </w:trPr>
        <w:tc>
          <w:tcPr>
            <w:tcW w:w="2700" w:type="dxa"/>
            <w:gridSpan w:val="2"/>
            <w:tcBorders>
              <w:top w:val="single" w:sz="4" w:space="0" w:color="auto"/>
              <w:left w:val="single" w:sz="4" w:space="0" w:color="auto"/>
              <w:bottom w:val="single" w:sz="4" w:space="0" w:color="auto"/>
              <w:right w:val="single" w:sz="4" w:space="0" w:color="auto"/>
            </w:tcBorders>
          </w:tcPr>
          <w:p w:rsidR="0064084D" w:rsidRPr="0064084D" w:rsidRDefault="0064084D" w:rsidP="0064084D">
            <w:pPr>
              <w:spacing w:before="120" w:line="240" w:lineRule="exact"/>
              <w:rPr>
                <w:rFonts w:eastAsia="Arial Unicode MS"/>
                <w:b/>
                <w:sz w:val="20"/>
                <w:szCs w:val="20"/>
              </w:rPr>
            </w:pPr>
            <w:r w:rsidRPr="0064084D">
              <w:rPr>
                <w:rFonts w:eastAsia="Arial Unicode MS"/>
                <w:b/>
                <w:sz w:val="20"/>
                <w:szCs w:val="20"/>
              </w:rPr>
              <w:t>000 1 06 00000 00 0000 000</w:t>
            </w:r>
          </w:p>
        </w:tc>
        <w:tc>
          <w:tcPr>
            <w:tcW w:w="5664" w:type="dxa"/>
            <w:tcBorders>
              <w:top w:val="single" w:sz="4" w:space="0" w:color="auto"/>
              <w:left w:val="nil"/>
              <w:bottom w:val="single" w:sz="4" w:space="0" w:color="auto"/>
              <w:right w:val="single" w:sz="4" w:space="0" w:color="auto"/>
            </w:tcBorders>
          </w:tcPr>
          <w:p w:rsidR="0064084D" w:rsidRPr="0064084D" w:rsidRDefault="0064084D" w:rsidP="0064084D">
            <w:pPr>
              <w:spacing w:before="120" w:line="240" w:lineRule="exact"/>
              <w:ind w:left="57"/>
              <w:jc w:val="both"/>
              <w:rPr>
                <w:rFonts w:eastAsia="Arial Unicode MS"/>
                <w:b/>
                <w:sz w:val="20"/>
                <w:szCs w:val="20"/>
              </w:rPr>
            </w:pPr>
            <w:r w:rsidRPr="0064084D">
              <w:rPr>
                <w:rFonts w:eastAsia="Arial Unicode MS"/>
                <w:b/>
                <w:sz w:val="20"/>
                <w:szCs w:val="20"/>
              </w:rPr>
              <w:t>Налоги на имущество</w:t>
            </w:r>
          </w:p>
        </w:tc>
        <w:tc>
          <w:tcPr>
            <w:tcW w:w="2268" w:type="dxa"/>
            <w:tcBorders>
              <w:top w:val="single" w:sz="4" w:space="0" w:color="auto"/>
              <w:left w:val="nil"/>
              <w:bottom w:val="single" w:sz="4" w:space="0" w:color="auto"/>
              <w:right w:val="single" w:sz="4" w:space="0" w:color="auto"/>
            </w:tcBorders>
            <w:vAlign w:val="bottom"/>
          </w:tcPr>
          <w:p w:rsidR="0064084D" w:rsidRPr="0064084D" w:rsidRDefault="0064084D" w:rsidP="0064084D">
            <w:pPr>
              <w:spacing w:before="120" w:line="240" w:lineRule="exact"/>
              <w:ind w:right="57"/>
              <w:jc w:val="right"/>
              <w:rPr>
                <w:rFonts w:eastAsia="Arial Unicode MS"/>
                <w:sz w:val="20"/>
                <w:szCs w:val="20"/>
              </w:rPr>
            </w:pPr>
          </w:p>
        </w:tc>
      </w:tr>
      <w:tr w:rsidR="0064084D" w:rsidRPr="0064084D" w:rsidTr="00CC0E63">
        <w:trPr>
          <w:trHeight w:val="318"/>
        </w:trPr>
        <w:tc>
          <w:tcPr>
            <w:tcW w:w="2700" w:type="dxa"/>
            <w:gridSpan w:val="2"/>
            <w:tcBorders>
              <w:top w:val="single" w:sz="4" w:space="0" w:color="auto"/>
              <w:left w:val="single" w:sz="4" w:space="0" w:color="auto"/>
              <w:bottom w:val="single" w:sz="4" w:space="0" w:color="auto"/>
              <w:right w:val="single" w:sz="4" w:space="0" w:color="auto"/>
            </w:tcBorders>
          </w:tcPr>
          <w:p w:rsidR="0064084D" w:rsidRPr="0064084D" w:rsidRDefault="0064084D" w:rsidP="0064084D">
            <w:pPr>
              <w:rPr>
                <w:b/>
                <w:snapToGrid w:val="0"/>
                <w:sz w:val="20"/>
                <w:szCs w:val="20"/>
              </w:rPr>
            </w:pPr>
            <w:r w:rsidRPr="0064084D">
              <w:rPr>
                <w:b/>
                <w:snapToGrid w:val="0"/>
                <w:sz w:val="20"/>
                <w:szCs w:val="20"/>
              </w:rPr>
              <w:t>000 1 06 01000 00 0000 110</w:t>
            </w:r>
          </w:p>
        </w:tc>
        <w:tc>
          <w:tcPr>
            <w:tcW w:w="5664" w:type="dxa"/>
            <w:tcBorders>
              <w:top w:val="single" w:sz="4" w:space="0" w:color="auto"/>
              <w:left w:val="nil"/>
              <w:bottom w:val="single" w:sz="4" w:space="0" w:color="auto"/>
              <w:right w:val="single" w:sz="4" w:space="0" w:color="auto"/>
            </w:tcBorders>
          </w:tcPr>
          <w:p w:rsidR="0064084D" w:rsidRPr="0064084D" w:rsidRDefault="0064084D" w:rsidP="0064084D">
            <w:pPr>
              <w:rPr>
                <w:b/>
                <w:snapToGrid w:val="0"/>
                <w:sz w:val="20"/>
                <w:szCs w:val="20"/>
              </w:rPr>
            </w:pPr>
            <w:r w:rsidRPr="0064084D">
              <w:rPr>
                <w:b/>
                <w:snapToGrid w:val="0"/>
                <w:sz w:val="20"/>
                <w:szCs w:val="20"/>
              </w:rPr>
              <w:t>Налог на имущество физических лиц</w:t>
            </w:r>
          </w:p>
        </w:tc>
        <w:tc>
          <w:tcPr>
            <w:tcW w:w="2268" w:type="dxa"/>
            <w:tcBorders>
              <w:top w:val="single" w:sz="4" w:space="0" w:color="auto"/>
              <w:left w:val="nil"/>
              <w:bottom w:val="single" w:sz="4" w:space="0" w:color="auto"/>
              <w:right w:val="single" w:sz="4" w:space="0" w:color="auto"/>
            </w:tcBorders>
            <w:vAlign w:val="center"/>
          </w:tcPr>
          <w:p w:rsidR="0064084D" w:rsidRPr="0064084D" w:rsidRDefault="0064084D" w:rsidP="0064084D">
            <w:pPr>
              <w:spacing w:before="120" w:line="240" w:lineRule="exact"/>
              <w:ind w:left="900" w:right="57" w:hanging="817"/>
              <w:jc w:val="center"/>
              <w:rPr>
                <w:rFonts w:eastAsia="Arial Unicode MS"/>
                <w:sz w:val="20"/>
                <w:szCs w:val="20"/>
              </w:rPr>
            </w:pPr>
          </w:p>
        </w:tc>
      </w:tr>
      <w:tr w:rsidR="0064084D" w:rsidRPr="0064084D" w:rsidTr="009D2E65">
        <w:trPr>
          <w:trHeight w:val="767"/>
        </w:trPr>
        <w:tc>
          <w:tcPr>
            <w:tcW w:w="2700" w:type="dxa"/>
            <w:gridSpan w:val="2"/>
            <w:tcBorders>
              <w:top w:val="single" w:sz="4" w:space="0" w:color="auto"/>
              <w:left w:val="single" w:sz="4" w:space="0" w:color="auto"/>
              <w:bottom w:val="single" w:sz="4" w:space="0" w:color="auto"/>
              <w:right w:val="single" w:sz="4" w:space="0" w:color="auto"/>
            </w:tcBorders>
          </w:tcPr>
          <w:p w:rsidR="0064084D" w:rsidRPr="0064084D" w:rsidRDefault="0064084D" w:rsidP="0064084D">
            <w:pPr>
              <w:spacing w:before="120" w:line="240" w:lineRule="exact"/>
              <w:rPr>
                <w:rFonts w:eastAsia="Arial Unicode MS"/>
                <w:sz w:val="20"/>
                <w:szCs w:val="20"/>
              </w:rPr>
            </w:pPr>
            <w:r w:rsidRPr="0064084D">
              <w:rPr>
                <w:rFonts w:eastAsia="Arial Unicode MS"/>
                <w:sz w:val="20"/>
                <w:szCs w:val="20"/>
              </w:rPr>
              <w:t>000 1 06 01030 10 0000 110</w:t>
            </w:r>
          </w:p>
        </w:tc>
        <w:tc>
          <w:tcPr>
            <w:tcW w:w="5664" w:type="dxa"/>
            <w:tcBorders>
              <w:top w:val="single" w:sz="4" w:space="0" w:color="auto"/>
              <w:left w:val="nil"/>
              <w:bottom w:val="single" w:sz="4" w:space="0" w:color="auto"/>
              <w:right w:val="single" w:sz="4" w:space="0" w:color="auto"/>
            </w:tcBorders>
          </w:tcPr>
          <w:p w:rsidR="0064084D" w:rsidRPr="0064084D" w:rsidRDefault="0064084D" w:rsidP="0064084D">
            <w:pPr>
              <w:spacing w:before="120" w:line="240" w:lineRule="exact"/>
              <w:ind w:left="57"/>
              <w:rPr>
                <w:rFonts w:eastAsia="Arial Unicode MS"/>
                <w:sz w:val="20"/>
                <w:szCs w:val="20"/>
              </w:rPr>
            </w:pPr>
            <w:r w:rsidRPr="0064084D">
              <w:rPr>
                <w:rFonts w:eastAsia="Arial Unicode MS"/>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268" w:type="dxa"/>
            <w:tcBorders>
              <w:top w:val="single" w:sz="4" w:space="0" w:color="auto"/>
              <w:left w:val="nil"/>
              <w:bottom w:val="single" w:sz="4" w:space="0" w:color="auto"/>
              <w:right w:val="single" w:sz="4" w:space="0" w:color="auto"/>
            </w:tcBorders>
            <w:vAlign w:val="center"/>
          </w:tcPr>
          <w:p w:rsidR="0064084D" w:rsidRPr="0064084D" w:rsidRDefault="0064084D" w:rsidP="0064084D">
            <w:pPr>
              <w:spacing w:before="120" w:line="240" w:lineRule="exact"/>
              <w:ind w:left="900" w:right="57" w:hanging="817"/>
              <w:jc w:val="center"/>
              <w:rPr>
                <w:rFonts w:eastAsia="Arial Unicode MS"/>
                <w:sz w:val="20"/>
                <w:szCs w:val="20"/>
              </w:rPr>
            </w:pPr>
            <w:r w:rsidRPr="0064084D">
              <w:rPr>
                <w:rFonts w:eastAsia="Arial Unicode MS"/>
                <w:sz w:val="20"/>
                <w:szCs w:val="20"/>
              </w:rPr>
              <w:t>100.0</w:t>
            </w:r>
          </w:p>
        </w:tc>
      </w:tr>
      <w:tr w:rsidR="0064084D" w:rsidRPr="0064084D" w:rsidTr="009D2E65">
        <w:trPr>
          <w:trHeight w:val="347"/>
        </w:trPr>
        <w:tc>
          <w:tcPr>
            <w:tcW w:w="2700" w:type="dxa"/>
            <w:gridSpan w:val="2"/>
            <w:tcBorders>
              <w:top w:val="single" w:sz="4" w:space="0" w:color="auto"/>
              <w:left w:val="single" w:sz="4" w:space="0" w:color="auto"/>
              <w:bottom w:val="single" w:sz="4" w:space="0" w:color="auto"/>
              <w:right w:val="single" w:sz="4" w:space="0" w:color="auto"/>
            </w:tcBorders>
          </w:tcPr>
          <w:p w:rsidR="0064084D" w:rsidRPr="0064084D" w:rsidRDefault="0064084D" w:rsidP="0064084D">
            <w:pPr>
              <w:spacing w:line="240" w:lineRule="exact"/>
              <w:rPr>
                <w:rFonts w:eastAsia="Arial Unicode MS"/>
                <w:b/>
                <w:sz w:val="20"/>
                <w:szCs w:val="20"/>
              </w:rPr>
            </w:pPr>
            <w:r w:rsidRPr="0064084D">
              <w:rPr>
                <w:rFonts w:eastAsia="Arial Unicode MS"/>
                <w:b/>
                <w:sz w:val="20"/>
                <w:szCs w:val="20"/>
              </w:rPr>
              <w:t>000 1 06 06000 00 0000 110</w:t>
            </w:r>
          </w:p>
        </w:tc>
        <w:tc>
          <w:tcPr>
            <w:tcW w:w="5664" w:type="dxa"/>
            <w:tcBorders>
              <w:top w:val="single" w:sz="4" w:space="0" w:color="auto"/>
              <w:left w:val="nil"/>
              <w:bottom w:val="single" w:sz="4" w:space="0" w:color="auto"/>
              <w:right w:val="single" w:sz="4" w:space="0" w:color="auto"/>
            </w:tcBorders>
          </w:tcPr>
          <w:p w:rsidR="0064084D" w:rsidRPr="0064084D" w:rsidRDefault="0064084D" w:rsidP="0064084D">
            <w:pPr>
              <w:spacing w:line="240" w:lineRule="exact"/>
              <w:ind w:left="57"/>
              <w:rPr>
                <w:rFonts w:eastAsia="Arial Unicode MS"/>
                <w:b/>
                <w:sz w:val="20"/>
                <w:szCs w:val="20"/>
              </w:rPr>
            </w:pPr>
            <w:r w:rsidRPr="0064084D">
              <w:rPr>
                <w:rFonts w:eastAsia="Arial Unicode MS"/>
                <w:b/>
                <w:sz w:val="20"/>
                <w:szCs w:val="20"/>
              </w:rPr>
              <w:t>Земельный налог</w:t>
            </w:r>
          </w:p>
        </w:tc>
        <w:tc>
          <w:tcPr>
            <w:tcW w:w="2268" w:type="dxa"/>
            <w:tcBorders>
              <w:top w:val="single" w:sz="4" w:space="0" w:color="auto"/>
              <w:left w:val="nil"/>
              <w:bottom w:val="single" w:sz="4" w:space="0" w:color="auto"/>
              <w:right w:val="single" w:sz="4" w:space="0" w:color="auto"/>
            </w:tcBorders>
            <w:vAlign w:val="center"/>
          </w:tcPr>
          <w:p w:rsidR="0064084D" w:rsidRPr="0064084D" w:rsidRDefault="0064084D" w:rsidP="0064084D">
            <w:pPr>
              <w:spacing w:before="120" w:line="240" w:lineRule="exact"/>
              <w:ind w:right="57"/>
              <w:jc w:val="center"/>
              <w:rPr>
                <w:rFonts w:eastAsia="Arial Unicode MS"/>
                <w:sz w:val="20"/>
                <w:szCs w:val="20"/>
              </w:rPr>
            </w:pPr>
          </w:p>
        </w:tc>
      </w:tr>
      <w:tr w:rsidR="0064084D" w:rsidRPr="0064084D" w:rsidTr="0064084D">
        <w:trPr>
          <w:trHeight w:val="555"/>
        </w:trPr>
        <w:tc>
          <w:tcPr>
            <w:tcW w:w="2700" w:type="dxa"/>
            <w:gridSpan w:val="2"/>
            <w:tcBorders>
              <w:top w:val="single" w:sz="4" w:space="0" w:color="auto"/>
              <w:left w:val="single" w:sz="4" w:space="0" w:color="auto"/>
              <w:bottom w:val="single" w:sz="4" w:space="0" w:color="auto"/>
              <w:right w:val="single" w:sz="4" w:space="0" w:color="auto"/>
            </w:tcBorders>
          </w:tcPr>
          <w:p w:rsidR="0064084D" w:rsidRPr="0064084D" w:rsidRDefault="0064084D" w:rsidP="0064084D">
            <w:pPr>
              <w:spacing w:line="240" w:lineRule="exact"/>
              <w:rPr>
                <w:rFonts w:eastAsia="Arial Unicode MS"/>
                <w:sz w:val="20"/>
                <w:szCs w:val="20"/>
              </w:rPr>
            </w:pPr>
            <w:r w:rsidRPr="0064084D">
              <w:rPr>
                <w:rFonts w:eastAsia="Arial Unicode MS"/>
                <w:sz w:val="20"/>
                <w:szCs w:val="20"/>
              </w:rPr>
              <w:t>000 1 06 06033 10 0000 110</w:t>
            </w:r>
          </w:p>
        </w:tc>
        <w:tc>
          <w:tcPr>
            <w:tcW w:w="5664" w:type="dxa"/>
            <w:tcBorders>
              <w:top w:val="single" w:sz="4" w:space="0" w:color="auto"/>
              <w:left w:val="nil"/>
              <w:bottom w:val="single" w:sz="4" w:space="0" w:color="auto"/>
              <w:right w:val="single" w:sz="4" w:space="0" w:color="auto"/>
            </w:tcBorders>
          </w:tcPr>
          <w:p w:rsidR="0064084D" w:rsidRPr="0064084D" w:rsidRDefault="0064084D" w:rsidP="0064084D">
            <w:pPr>
              <w:widowControl w:val="0"/>
              <w:autoSpaceDE w:val="0"/>
              <w:autoSpaceDN w:val="0"/>
              <w:adjustRightInd w:val="0"/>
              <w:rPr>
                <w:sz w:val="20"/>
                <w:szCs w:val="20"/>
              </w:rPr>
            </w:pPr>
            <w:r w:rsidRPr="0064084D">
              <w:rPr>
                <w:sz w:val="20"/>
                <w:szCs w:val="20"/>
              </w:rPr>
              <w:t>Земельный налог с организаций, обладающих земельным участком, расположенным в границах сельских  поселений</w:t>
            </w:r>
          </w:p>
        </w:tc>
        <w:tc>
          <w:tcPr>
            <w:tcW w:w="2268" w:type="dxa"/>
            <w:tcBorders>
              <w:top w:val="single" w:sz="4" w:space="0" w:color="auto"/>
              <w:left w:val="nil"/>
              <w:bottom w:val="single" w:sz="4" w:space="0" w:color="auto"/>
              <w:right w:val="single" w:sz="4" w:space="0" w:color="auto"/>
            </w:tcBorders>
            <w:vAlign w:val="center"/>
          </w:tcPr>
          <w:p w:rsidR="0064084D" w:rsidRPr="0064084D" w:rsidRDefault="0064084D" w:rsidP="0064084D">
            <w:pPr>
              <w:spacing w:before="120" w:line="240" w:lineRule="exact"/>
              <w:ind w:left="900" w:right="57" w:hanging="817"/>
              <w:jc w:val="center"/>
              <w:rPr>
                <w:rFonts w:eastAsia="Arial Unicode MS"/>
                <w:sz w:val="20"/>
                <w:szCs w:val="20"/>
              </w:rPr>
            </w:pPr>
            <w:r w:rsidRPr="0064084D">
              <w:rPr>
                <w:rFonts w:eastAsia="Arial Unicode MS"/>
                <w:sz w:val="20"/>
                <w:szCs w:val="20"/>
              </w:rPr>
              <w:t>100.0</w:t>
            </w:r>
          </w:p>
        </w:tc>
      </w:tr>
      <w:tr w:rsidR="0064084D" w:rsidRPr="0064084D" w:rsidTr="0064084D">
        <w:trPr>
          <w:trHeight w:val="421"/>
        </w:trPr>
        <w:tc>
          <w:tcPr>
            <w:tcW w:w="2700" w:type="dxa"/>
            <w:gridSpan w:val="2"/>
            <w:tcBorders>
              <w:top w:val="single" w:sz="4" w:space="0" w:color="auto"/>
              <w:left w:val="single" w:sz="4" w:space="0" w:color="auto"/>
              <w:bottom w:val="single" w:sz="4" w:space="0" w:color="auto"/>
              <w:right w:val="single" w:sz="4" w:space="0" w:color="auto"/>
            </w:tcBorders>
          </w:tcPr>
          <w:p w:rsidR="0064084D" w:rsidRPr="0064084D" w:rsidRDefault="0064084D" w:rsidP="0064084D">
            <w:pPr>
              <w:spacing w:before="120" w:line="240" w:lineRule="exact"/>
              <w:rPr>
                <w:rFonts w:eastAsia="Arial Unicode MS"/>
                <w:b/>
                <w:sz w:val="20"/>
                <w:szCs w:val="20"/>
              </w:rPr>
            </w:pPr>
            <w:r w:rsidRPr="0064084D">
              <w:rPr>
                <w:rFonts w:eastAsia="Arial Unicode MS"/>
                <w:sz w:val="20"/>
                <w:szCs w:val="20"/>
              </w:rPr>
              <w:t>000 1 06 06043 10 0000 110</w:t>
            </w:r>
          </w:p>
        </w:tc>
        <w:tc>
          <w:tcPr>
            <w:tcW w:w="5664" w:type="dxa"/>
            <w:tcBorders>
              <w:top w:val="single" w:sz="4" w:space="0" w:color="auto"/>
              <w:left w:val="nil"/>
              <w:bottom w:val="single" w:sz="4" w:space="0" w:color="auto"/>
              <w:right w:val="single" w:sz="4" w:space="0" w:color="auto"/>
            </w:tcBorders>
          </w:tcPr>
          <w:p w:rsidR="0064084D" w:rsidRPr="0064084D" w:rsidRDefault="0064084D" w:rsidP="0064084D">
            <w:pPr>
              <w:rPr>
                <w:snapToGrid w:val="0"/>
                <w:sz w:val="20"/>
                <w:szCs w:val="20"/>
              </w:rPr>
            </w:pPr>
            <w:r w:rsidRPr="0064084D">
              <w:rPr>
                <w:sz w:val="20"/>
                <w:szCs w:val="20"/>
              </w:rPr>
              <w:t>Земельный налог с физических лиц, обладающих земельным участком, расположенным в границах сельских поселений</w:t>
            </w:r>
          </w:p>
        </w:tc>
        <w:tc>
          <w:tcPr>
            <w:tcW w:w="2268" w:type="dxa"/>
            <w:tcBorders>
              <w:top w:val="single" w:sz="4" w:space="0" w:color="auto"/>
              <w:left w:val="nil"/>
              <w:bottom w:val="single" w:sz="4" w:space="0" w:color="auto"/>
              <w:right w:val="single" w:sz="4" w:space="0" w:color="auto"/>
            </w:tcBorders>
            <w:vAlign w:val="center"/>
          </w:tcPr>
          <w:p w:rsidR="0064084D" w:rsidRPr="0064084D" w:rsidRDefault="0064084D" w:rsidP="0064084D">
            <w:pPr>
              <w:spacing w:before="120" w:line="240" w:lineRule="exact"/>
              <w:ind w:left="900" w:right="57" w:hanging="817"/>
              <w:jc w:val="center"/>
              <w:rPr>
                <w:rFonts w:eastAsia="Arial Unicode MS"/>
                <w:sz w:val="20"/>
                <w:szCs w:val="20"/>
              </w:rPr>
            </w:pPr>
            <w:r w:rsidRPr="0064084D">
              <w:rPr>
                <w:rFonts w:eastAsia="Arial Unicode MS"/>
                <w:sz w:val="20"/>
                <w:szCs w:val="20"/>
              </w:rPr>
              <w:t>100.0</w:t>
            </w:r>
          </w:p>
        </w:tc>
      </w:tr>
      <w:tr w:rsidR="0064084D" w:rsidRPr="0064084D" w:rsidTr="0064084D">
        <w:trPr>
          <w:trHeight w:val="229"/>
        </w:trPr>
        <w:tc>
          <w:tcPr>
            <w:tcW w:w="2700" w:type="dxa"/>
            <w:gridSpan w:val="2"/>
            <w:tcBorders>
              <w:top w:val="single" w:sz="4" w:space="0" w:color="auto"/>
              <w:left w:val="single" w:sz="4" w:space="0" w:color="auto"/>
              <w:bottom w:val="single" w:sz="4" w:space="0" w:color="auto"/>
              <w:right w:val="single" w:sz="4" w:space="0" w:color="auto"/>
            </w:tcBorders>
          </w:tcPr>
          <w:p w:rsidR="0064084D" w:rsidRPr="0064084D" w:rsidRDefault="0064084D" w:rsidP="0064084D">
            <w:pPr>
              <w:jc w:val="center"/>
              <w:rPr>
                <w:b/>
                <w:sz w:val="20"/>
                <w:szCs w:val="20"/>
              </w:rPr>
            </w:pPr>
            <w:r w:rsidRPr="0064084D">
              <w:rPr>
                <w:b/>
                <w:sz w:val="20"/>
                <w:szCs w:val="20"/>
              </w:rPr>
              <w:t>000 108 00000 00 0000000</w:t>
            </w:r>
          </w:p>
        </w:tc>
        <w:tc>
          <w:tcPr>
            <w:tcW w:w="5664" w:type="dxa"/>
            <w:tcBorders>
              <w:top w:val="single" w:sz="4" w:space="0" w:color="auto"/>
              <w:left w:val="nil"/>
              <w:bottom w:val="single" w:sz="4" w:space="0" w:color="auto"/>
              <w:right w:val="single" w:sz="4" w:space="0" w:color="auto"/>
            </w:tcBorders>
          </w:tcPr>
          <w:p w:rsidR="0064084D" w:rsidRPr="0064084D" w:rsidRDefault="0064084D" w:rsidP="0064084D">
            <w:pPr>
              <w:rPr>
                <w:b/>
                <w:snapToGrid w:val="0"/>
                <w:sz w:val="20"/>
                <w:szCs w:val="20"/>
              </w:rPr>
            </w:pPr>
            <w:r w:rsidRPr="0064084D">
              <w:rPr>
                <w:b/>
                <w:snapToGrid w:val="0"/>
                <w:sz w:val="20"/>
                <w:szCs w:val="20"/>
              </w:rPr>
              <w:t>ГОСУДАРСТВЕННАЯ ПОШЛИНА</w:t>
            </w:r>
          </w:p>
        </w:tc>
        <w:tc>
          <w:tcPr>
            <w:tcW w:w="2268" w:type="dxa"/>
            <w:tcBorders>
              <w:top w:val="single" w:sz="4" w:space="0" w:color="auto"/>
              <w:left w:val="nil"/>
              <w:bottom w:val="single" w:sz="4" w:space="0" w:color="auto"/>
              <w:right w:val="single" w:sz="4" w:space="0" w:color="auto"/>
            </w:tcBorders>
            <w:vAlign w:val="center"/>
          </w:tcPr>
          <w:p w:rsidR="0064084D" w:rsidRPr="0064084D" w:rsidRDefault="0064084D" w:rsidP="0064084D">
            <w:pPr>
              <w:jc w:val="center"/>
              <w:rPr>
                <w:sz w:val="20"/>
                <w:szCs w:val="20"/>
              </w:rPr>
            </w:pPr>
          </w:p>
        </w:tc>
      </w:tr>
      <w:tr w:rsidR="0064084D" w:rsidRPr="0064084D" w:rsidTr="009D2E65">
        <w:trPr>
          <w:trHeight w:val="1002"/>
        </w:trPr>
        <w:tc>
          <w:tcPr>
            <w:tcW w:w="2700" w:type="dxa"/>
            <w:gridSpan w:val="2"/>
            <w:tcBorders>
              <w:top w:val="single" w:sz="4" w:space="0" w:color="auto"/>
              <w:left w:val="single" w:sz="4" w:space="0" w:color="auto"/>
              <w:bottom w:val="single" w:sz="4" w:space="0" w:color="auto"/>
              <w:right w:val="single" w:sz="4" w:space="0" w:color="auto"/>
            </w:tcBorders>
          </w:tcPr>
          <w:p w:rsidR="0064084D" w:rsidRPr="0064084D" w:rsidRDefault="0064084D" w:rsidP="0064084D">
            <w:pPr>
              <w:jc w:val="center"/>
              <w:rPr>
                <w:sz w:val="20"/>
                <w:szCs w:val="20"/>
              </w:rPr>
            </w:pPr>
            <w:r w:rsidRPr="0064084D">
              <w:rPr>
                <w:sz w:val="20"/>
                <w:szCs w:val="20"/>
              </w:rPr>
              <w:t>000 108 04020 01 1000110</w:t>
            </w:r>
          </w:p>
        </w:tc>
        <w:tc>
          <w:tcPr>
            <w:tcW w:w="5664" w:type="dxa"/>
            <w:tcBorders>
              <w:top w:val="single" w:sz="4" w:space="0" w:color="auto"/>
              <w:left w:val="nil"/>
              <w:bottom w:val="single" w:sz="4" w:space="0" w:color="auto"/>
              <w:right w:val="single" w:sz="4" w:space="0" w:color="auto"/>
            </w:tcBorders>
          </w:tcPr>
          <w:p w:rsidR="0064084D" w:rsidRPr="0064084D" w:rsidRDefault="0064084D" w:rsidP="0064084D">
            <w:pPr>
              <w:rPr>
                <w:snapToGrid w:val="0"/>
                <w:sz w:val="20"/>
                <w:szCs w:val="20"/>
              </w:rPr>
            </w:pPr>
            <w:r w:rsidRPr="0064084D">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68" w:type="dxa"/>
            <w:tcBorders>
              <w:top w:val="single" w:sz="4" w:space="0" w:color="auto"/>
              <w:left w:val="nil"/>
              <w:bottom w:val="single" w:sz="4" w:space="0" w:color="auto"/>
              <w:right w:val="single" w:sz="4" w:space="0" w:color="auto"/>
            </w:tcBorders>
            <w:vAlign w:val="center"/>
          </w:tcPr>
          <w:p w:rsidR="0064084D" w:rsidRPr="0064084D" w:rsidRDefault="0064084D" w:rsidP="0064084D">
            <w:pPr>
              <w:jc w:val="center"/>
              <w:rPr>
                <w:sz w:val="20"/>
                <w:szCs w:val="20"/>
              </w:rPr>
            </w:pPr>
            <w:r w:rsidRPr="0064084D">
              <w:rPr>
                <w:sz w:val="20"/>
                <w:szCs w:val="20"/>
              </w:rPr>
              <w:t>100,00</w:t>
            </w:r>
          </w:p>
        </w:tc>
      </w:tr>
      <w:tr w:rsidR="0064084D" w:rsidRPr="0064084D" w:rsidTr="009D2E65">
        <w:trPr>
          <w:trHeight w:val="330"/>
        </w:trPr>
        <w:tc>
          <w:tcPr>
            <w:tcW w:w="2520" w:type="dxa"/>
            <w:tcBorders>
              <w:left w:val="nil"/>
              <w:right w:val="nil"/>
            </w:tcBorders>
          </w:tcPr>
          <w:p w:rsidR="0064084D" w:rsidRPr="0064084D" w:rsidRDefault="0064084D" w:rsidP="0064084D">
            <w:pPr>
              <w:tabs>
                <w:tab w:val="center" w:pos="4677"/>
                <w:tab w:val="right" w:pos="9355"/>
              </w:tabs>
              <w:spacing w:line="200" w:lineRule="atLeast"/>
              <w:rPr>
                <w:rFonts w:eastAsia="Arial Unicode MS"/>
                <w:sz w:val="20"/>
                <w:szCs w:val="20"/>
              </w:rPr>
            </w:pPr>
          </w:p>
        </w:tc>
        <w:tc>
          <w:tcPr>
            <w:tcW w:w="5844" w:type="dxa"/>
            <w:gridSpan w:val="2"/>
            <w:tcBorders>
              <w:left w:val="nil"/>
              <w:right w:val="nil"/>
            </w:tcBorders>
            <w:vAlign w:val="bottom"/>
          </w:tcPr>
          <w:p w:rsidR="0064084D" w:rsidRPr="0064084D" w:rsidRDefault="0064084D" w:rsidP="0064084D">
            <w:pPr>
              <w:spacing w:line="200" w:lineRule="atLeast"/>
              <w:rPr>
                <w:rFonts w:eastAsia="Arial Unicode MS"/>
                <w:sz w:val="20"/>
                <w:szCs w:val="20"/>
              </w:rPr>
            </w:pPr>
          </w:p>
        </w:tc>
        <w:tc>
          <w:tcPr>
            <w:tcW w:w="2268" w:type="dxa"/>
            <w:tcBorders>
              <w:left w:val="nil"/>
              <w:right w:val="nil"/>
            </w:tcBorders>
            <w:vAlign w:val="bottom"/>
          </w:tcPr>
          <w:p w:rsidR="0064084D" w:rsidRPr="0064084D" w:rsidRDefault="0064084D" w:rsidP="0064084D">
            <w:pPr>
              <w:spacing w:line="200" w:lineRule="atLeast"/>
              <w:ind w:right="57"/>
              <w:rPr>
                <w:rFonts w:eastAsia="Arial Unicode MS"/>
                <w:sz w:val="20"/>
                <w:szCs w:val="20"/>
              </w:rPr>
            </w:pPr>
          </w:p>
        </w:tc>
      </w:tr>
    </w:tbl>
    <w:p w:rsidR="0064084D" w:rsidRPr="0064084D" w:rsidRDefault="0064084D" w:rsidP="0064084D">
      <w:pPr>
        <w:tabs>
          <w:tab w:val="center" w:pos="4898"/>
          <w:tab w:val="right" w:pos="9796"/>
        </w:tabs>
        <w:rPr>
          <w:b/>
          <w:sz w:val="22"/>
          <w:szCs w:val="22"/>
        </w:rPr>
      </w:pPr>
      <w:r w:rsidRPr="0064084D">
        <w:rPr>
          <w:b/>
          <w:sz w:val="22"/>
          <w:szCs w:val="22"/>
        </w:rPr>
        <w:tab/>
      </w:r>
    </w:p>
    <w:p w:rsidR="0064084D" w:rsidRPr="0064084D" w:rsidRDefault="0064084D" w:rsidP="0064084D">
      <w:pPr>
        <w:jc w:val="center"/>
        <w:rPr>
          <w:b/>
          <w:sz w:val="22"/>
          <w:szCs w:val="22"/>
        </w:rPr>
      </w:pPr>
    </w:p>
    <w:p w:rsidR="0064084D" w:rsidRPr="0064084D" w:rsidRDefault="0064084D" w:rsidP="0064084D">
      <w:pPr>
        <w:jc w:val="center"/>
        <w:rPr>
          <w:b/>
          <w:sz w:val="22"/>
          <w:szCs w:val="22"/>
        </w:rPr>
      </w:pPr>
      <w:r w:rsidRPr="0064084D">
        <w:rPr>
          <w:b/>
          <w:sz w:val="22"/>
          <w:szCs w:val="22"/>
        </w:rPr>
        <w:t>СОВЕТ ДЕПУТАТОВ КОРОЦКОГО СЕЛЬСКОГО ПОСЕЛЕНИЯ</w:t>
      </w:r>
    </w:p>
    <w:p w:rsidR="0064084D" w:rsidRPr="0064084D" w:rsidRDefault="0064084D" w:rsidP="0064084D">
      <w:pPr>
        <w:jc w:val="center"/>
        <w:rPr>
          <w:b/>
          <w:color w:val="000000"/>
          <w:sz w:val="22"/>
          <w:szCs w:val="22"/>
        </w:rPr>
      </w:pPr>
    </w:p>
    <w:p w:rsidR="0064084D" w:rsidRPr="0064084D" w:rsidRDefault="0064084D" w:rsidP="0064084D">
      <w:pPr>
        <w:jc w:val="center"/>
        <w:rPr>
          <w:b/>
          <w:sz w:val="22"/>
          <w:szCs w:val="22"/>
        </w:rPr>
      </w:pPr>
      <w:r w:rsidRPr="0064084D">
        <w:rPr>
          <w:b/>
          <w:sz w:val="22"/>
          <w:szCs w:val="22"/>
        </w:rPr>
        <w:t>РЕШЕНИЕ</w:t>
      </w:r>
    </w:p>
    <w:p w:rsidR="0064084D" w:rsidRPr="0064084D" w:rsidRDefault="0064084D" w:rsidP="0064084D">
      <w:pPr>
        <w:jc w:val="center"/>
        <w:rPr>
          <w:b/>
          <w:color w:val="000000"/>
          <w:sz w:val="22"/>
          <w:szCs w:val="22"/>
        </w:rPr>
      </w:pPr>
    </w:p>
    <w:p w:rsidR="0064084D" w:rsidRPr="0064084D" w:rsidRDefault="0064084D" w:rsidP="0064084D">
      <w:pPr>
        <w:spacing w:line="240" w:lineRule="exact"/>
        <w:jc w:val="center"/>
        <w:rPr>
          <w:b/>
          <w:sz w:val="22"/>
          <w:szCs w:val="22"/>
        </w:rPr>
      </w:pPr>
      <w:r w:rsidRPr="0064084D">
        <w:rPr>
          <w:b/>
          <w:color w:val="000000"/>
          <w:sz w:val="22"/>
          <w:szCs w:val="22"/>
        </w:rPr>
        <w:t>Об утверждении Перечня муниципального имущества, подлежащего приватизации в 2025 году</w:t>
      </w:r>
    </w:p>
    <w:p w:rsidR="0064084D" w:rsidRPr="0064084D" w:rsidRDefault="0064084D" w:rsidP="0064084D">
      <w:pPr>
        <w:rPr>
          <w:b/>
          <w:sz w:val="22"/>
          <w:szCs w:val="22"/>
        </w:rPr>
      </w:pPr>
    </w:p>
    <w:p w:rsidR="0064084D" w:rsidRPr="0064084D" w:rsidRDefault="0064084D" w:rsidP="0064084D">
      <w:pPr>
        <w:tabs>
          <w:tab w:val="left" w:pos="709"/>
        </w:tabs>
        <w:spacing w:line="240" w:lineRule="exact"/>
        <w:jc w:val="center"/>
        <w:outlineLvl w:val="0"/>
        <w:rPr>
          <w:sz w:val="22"/>
          <w:szCs w:val="22"/>
        </w:rPr>
      </w:pPr>
      <w:r w:rsidRPr="0064084D">
        <w:rPr>
          <w:b/>
          <w:sz w:val="22"/>
          <w:szCs w:val="22"/>
        </w:rPr>
        <w:t>Принято советом депутатов Короцкого сельского поселения «23» декабря 2024 года</w:t>
      </w:r>
    </w:p>
    <w:p w:rsidR="0064084D" w:rsidRPr="0064084D" w:rsidRDefault="0064084D" w:rsidP="0064084D">
      <w:pPr>
        <w:rPr>
          <w:b/>
          <w:sz w:val="22"/>
          <w:szCs w:val="22"/>
        </w:rPr>
      </w:pPr>
    </w:p>
    <w:p w:rsidR="0064084D" w:rsidRPr="0064084D" w:rsidRDefault="0064084D" w:rsidP="0064084D">
      <w:pPr>
        <w:widowControl w:val="0"/>
        <w:autoSpaceDE w:val="0"/>
        <w:autoSpaceDN w:val="0"/>
        <w:adjustRightInd w:val="0"/>
        <w:jc w:val="both"/>
        <w:rPr>
          <w:sz w:val="22"/>
          <w:szCs w:val="22"/>
        </w:rPr>
      </w:pPr>
      <w:r w:rsidRPr="0064084D">
        <w:rPr>
          <w:sz w:val="22"/>
          <w:szCs w:val="22"/>
        </w:rPr>
        <w:tab/>
      </w:r>
      <w:r w:rsidRPr="0064084D">
        <w:rPr>
          <w:bCs/>
          <w:sz w:val="22"/>
          <w:szCs w:val="22"/>
        </w:rPr>
        <w:t>На основании Федеральных законов от 6 октября 2003 года N 131-ФЗ "Об общих принципах организации местного самоуправления в Российской Федерации", от 21 декабря 2001 года N 178-ФЗ "О приватизации государственного муниципального имущества», Устава Короцкого сельского поселения, Порядка управления и распоряжения имуществом Короцкого сельского, утвержденного решением Совета депутатов Короцкого сельского поселения от 15.07.2020 № 235 Совет</w:t>
      </w:r>
      <w:r w:rsidRPr="0064084D">
        <w:rPr>
          <w:sz w:val="22"/>
          <w:szCs w:val="22"/>
        </w:rPr>
        <w:t xml:space="preserve"> депутатов Короцкого сельского поселения:</w:t>
      </w:r>
    </w:p>
    <w:p w:rsidR="0064084D" w:rsidRPr="0064084D" w:rsidRDefault="0064084D" w:rsidP="0064084D">
      <w:pPr>
        <w:widowControl w:val="0"/>
        <w:autoSpaceDE w:val="0"/>
        <w:autoSpaceDN w:val="0"/>
        <w:adjustRightInd w:val="0"/>
        <w:jc w:val="both"/>
        <w:rPr>
          <w:b/>
          <w:sz w:val="22"/>
          <w:szCs w:val="22"/>
        </w:rPr>
      </w:pPr>
      <w:r w:rsidRPr="0064084D">
        <w:rPr>
          <w:sz w:val="22"/>
          <w:szCs w:val="22"/>
        </w:rPr>
        <w:t xml:space="preserve"> </w:t>
      </w:r>
      <w:r w:rsidRPr="0064084D">
        <w:rPr>
          <w:b/>
          <w:sz w:val="22"/>
          <w:szCs w:val="22"/>
        </w:rPr>
        <w:t>РЕШИЛ:</w:t>
      </w:r>
    </w:p>
    <w:p w:rsidR="0064084D" w:rsidRPr="0064084D" w:rsidRDefault="0064084D" w:rsidP="0064084D">
      <w:pPr>
        <w:jc w:val="both"/>
        <w:rPr>
          <w:color w:val="000000"/>
          <w:sz w:val="22"/>
          <w:szCs w:val="22"/>
        </w:rPr>
      </w:pPr>
      <w:r w:rsidRPr="0064084D">
        <w:rPr>
          <w:color w:val="000000"/>
          <w:sz w:val="22"/>
          <w:szCs w:val="22"/>
          <w:lang w:val="en-US"/>
        </w:rPr>
        <w:t> </w:t>
      </w:r>
      <w:r w:rsidRPr="0064084D">
        <w:rPr>
          <w:b/>
          <w:color w:val="000000"/>
          <w:sz w:val="22"/>
          <w:szCs w:val="22"/>
        </w:rPr>
        <w:tab/>
      </w:r>
      <w:r w:rsidRPr="0064084D">
        <w:rPr>
          <w:color w:val="000000"/>
          <w:sz w:val="22"/>
          <w:szCs w:val="22"/>
        </w:rPr>
        <w:t>1. Утвердить прилагаемый Перечень муниципального имущества Короцкого сельского поселения, подлежащего приватизации в 2024 году.</w:t>
      </w:r>
    </w:p>
    <w:p w:rsidR="0064084D" w:rsidRPr="0064084D" w:rsidRDefault="0064084D" w:rsidP="0064084D">
      <w:pPr>
        <w:ind w:firstLine="708"/>
        <w:jc w:val="both"/>
        <w:rPr>
          <w:color w:val="000000"/>
          <w:sz w:val="22"/>
          <w:szCs w:val="22"/>
        </w:rPr>
      </w:pPr>
      <w:r w:rsidRPr="0064084D">
        <w:rPr>
          <w:color w:val="000000"/>
          <w:sz w:val="22"/>
          <w:szCs w:val="22"/>
        </w:rPr>
        <w:t>2. Опубликовать решение в информационном бюллетене «Короцкой вестник» и разместить на официальном сайте Администрации Короцкого сельского поселения в информационно-телекоммуникационной сети «Интернет».</w:t>
      </w:r>
    </w:p>
    <w:p w:rsidR="0064084D" w:rsidRPr="0064084D" w:rsidRDefault="0064084D" w:rsidP="0064084D">
      <w:pPr>
        <w:rPr>
          <w:color w:val="000000"/>
          <w:sz w:val="22"/>
          <w:szCs w:val="22"/>
        </w:rPr>
      </w:pPr>
    </w:p>
    <w:p w:rsidR="0064084D" w:rsidRPr="0064084D" w:rsidRDefault="0064084D" w:rsidP="0064084D">
      <w:pPr>
        <w:shd w:val="clear" w:color="auto" w:fill="FFFFFF"/>
        <w:ind w:firstLine="708"/>
        <w:jc w:val="both"/>
        <w:rPr>
          <w:b/>
          <w:color w:val="000000"/>
          <w:sz w:val="22"/>
          <w:szCs w:val="22"/>
        </w:rPr>
      </w:pPr>
      <w:r w:rsidRPr="0064084D">
        <w:rPr>
          <w:b/>
          <w:color w:val="000000"/>
          <w:sz w:val="22"/>
          <w:szCs w:val="22"/>
        </w:rPr>
        <w:t>Глава Короцкого сельского поселения                           А.В.Мауткина</w:t>
      </w:r>
    </w:p>
    <w:p w:rsidR="0064084D" w:rsidRPr="0064084D" w:rsidRDefault="0064084D" w:rsidP="00CC0E63">
      <w:pPr>
        <w:suppressAutoHyphens/>
        <w:ind w:firstLine="708"/>
        <w:rPr>
          <w:color w:val="000000"/>
          <w:sz w:val="22"/>
          <w:szCs w:val="22"/>
          <w:lang w:eastAsia="ar-SA"/>
        </w:rPr>
      </w:pPr>
      <w:r w:rsidRPr="0064084D">
        <w:rPr>
          <w:b/>
          <w:color w:val="000000"/>
          <w:sz w:val="22"/>
          <w:szCs w:val="22"/>
          <w:lang w:eastAsia="ar-SA"/>
        </w:rPr>
        <w:t xml:space="preserve">«23» декабря 2024 год </w:t>
      </w:r>
      <w:r w:rsidRPr="0064084D">
        <w:rPr>
          <w:b/>
          <w:sz w:val="22"/>
          <w:szCs w:val="22"/>
          <w:lang w:eastAsia="ar-SA"/>
        </w:rPr>
        <w:t>№ 210</w:t>
      </w:r>
    </w:p>
    <w:p w:rsidR="0064084D" w:rsidRPr="0064084D" w:rsidRDefault="0064084D" w:rsidP="0064084D">
      <w:pPr>
        <w:jc w:val="right"/>
        <w:rPr>
          <w:color w:val="000000"/>
          <w:sz w:val="22"/>
          <w:szCs w:val="22"/>
        </w:rPr>
      </w:pPr>
      <w:r w:rsidRPr="0064084D">
        <w:rPr>
          <w:color w:val="000000"/>
          <w:sz w:val="22"/>
          <w:szCs w:val="22"/>
        </w:rPr>
        <w:t xml:space="preserve">Приложение </w:t>
      </w:r>
    </w:p>
    <w:p w:rsidR="0064084D" w:rsidRPr="0064084D" w:rsidRDefault="0064084D" w:rsidP="0064084D">
      <w:pPr>
        <w:jc w:val="right"/>
        <w:rPr>
          <w:color w:val="000000"/>
          <w:sz w:val="22"/>
          <w:szCs w:val="22"/>
        </w:rPr>
      </w:pPr>
      <w:r w:rsidRPr="0064084D">
        <w:rPr>
          <w:color w:val="000000"/>
          <w:sz w:val="22"/>
          <w:szCs w:val="22"/>
        </w:rPr>
        <w:t>К решению Совета Депутатов</w:t>
      </w:r>
    </w:p>
    <w:p w:rsidR="0064084D" w:rsidRPr="0064084D" w:rsidRDefault="0064084D" w:rsidP="0064084D">
      <w:pPr>
        <w:jc w:val="right"/>
        <w:rPr>
          <w:color w:val="000000"/>
          <w:sz w:val="22"/>
          <w:szCs w:val="22"/>
        </w:rPr>
      </w:pPr>
      <w:r w:rsidRPr="0064084D">
        <w:rPr>
          <w:color w:val="000000"/>
          <w:sz w:val="22"/>
          <w:szCs w:val="22"/>
        </w:rPr>
        <w:t>Короцкого сельского поселения</w:t>
      </w:r>
    </w:p>
    <w:p w:rsidR="0064084D" w:rsidRPr="0064084D" w:rsidRDefault="0064084D" w:rsidP="0064084D">
      <w:pPr>
        <w:jc w:val="right"/>
        <w:rPr>
          <w:sz w:val="22"/>
          <w:szCs w:val="22"/>
        </w:rPr>
      </w:pPr>
      <w:r w:rsidRPr="0064084D">
        <w:rPr>
          <w:sz w:val="22"/>
          <w:szCs w:val="22"/>
        </w:rPr>
        <w:t>от 23.12.2024г. № 210</w:t>
      </w:r>
    </w:p>
    <w:p w:rsidR="0064084D" w:rsidRPr="0064084D" w:rsidRDefault="0064084D" w:rsidP="0064084D">
      <w:pPr>
        <w:jc w:val="right"/>
        <w:rPr>
          <w:b/>
          <w:color w:val="000000"/>
          <w:sz w:val="22"/>
          <w:szCs w:val="22"/>
        </w:rPr>
      </w:pPr>
    </w:p>
    <w:p w:rsidR="0064084D" w:rsidRPr="0064084D" w:rsidRDefault="0064084D" w:rsidP="0064084D">
      <w:pPr>
        <w:jc w:val="center"/>
        <w:rPr>
          <w:b/>
          <w:color w:val="000000"/>
          <w:sz w:val="22"/>
          <w:szCs w:val="22"/>
        </w:rPr>
      </w:pPr>
      <w:r w:rsidRPr="0064084D">
        <w:rPr>
          <w:b/>
          <w:color w:val="000000"/>
          <w:sz w:val="22"/>
          <w:szCs w:val="22"/>
        </w:rPr>
        <w:t>ПЕРЕЧЕНЬ</w:t>
      </w:r>
    </w:p>
    <w:p w:rsidR="0064084D" w:rsidRPr="0064084D" w:rsidRDefault="0064084D" w:rsidP="0064084D">
      <w:pPr>
        <w:jc w:val="center"/>
        <w:rPr>
          <w:b/>
          <w:color w:val="000000"/>
          <w:sz w:val="22"/>
          <w:szCs w:val="22"/>
        </w:rPr>
      </w:pPr>
      <w:r w:rsidRPr="0064084D">
        <w:rPr>
          <w:b/>
          <w:color w:val="000000"/>
          <w:sz w:val="22"/>
          <w:szCs w:val="22"/>
        </w:rPr>
        <w:t>муниципального имущества Короцкого сельского поселения, подлежащего приватизации в 2023 году</w:t>
      </w:r>
    </w:p>
    <w:p w:rsidR="0064084D" w:rsidRPr="0064084D" w:rsidRDefault="0064084D" w:rsidP="0064084D">
      <w:pPr>
        <w:jc w:val="center"/>
        <w:rPr>
          <w:b/>
          <w:color w:val="000000"/>
          <w:sz w:val="22"/>
          <w:szCs w:val="22"/>
        </w:rPr>
      </w:pPr>
    </w:p>
    <w:tbl>
      <w:tblPr>
        <w:tblW w:w="10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5945"/>
        <w:gridCol w:w="4120"/>
      </w:tblGrid>
      <w:tr w:rsidR="0064084D" w:rsidRPr="0064084D" w:rsidTr="00CC0E63">
        <w:trPr>
          <w:trHeight w:val="796"/>
        </w:trPr>
        <w:tc>
          <w:tcPr>
            <w:tcW w:w="806" w:type="dxa"/>
            <w:shd w:val="clear" w:color="auto" w:fill="auto"/>
          </w:tcPr>
          <w:p w:rsidR="0064084D" w:rsidRPr="0064084D" w:rsidRDefault="0064084D" w:rsidP="0064084D">
            <w:pPr>
              <w:jc w:val="center"/>
              <w:rPr>
                <w:color w:val="000000"/>
                <w:sz w:val="22"/>
                <w:szCs w:val="22"/>
              </w:rPr>
            </w:pPr>
            <w:r w:rsidRPr="0064084D">
              <w:rPr>
                <w:color w:val="000000"/>
                <w:sz w:val="22"/>
                <w:szCs w:val="22"/>
              </w:rPr>
              <w:t>№п/п</w:t>
            </w:r>
          </w:p>
        </w:tc>
        <w:tc>
          <w:tcPr>
            <w:tcW w:w="5945" w:type="dxa"/>
            <w:shd w:val="clear" w:color="auto" w:fill="auto"/>
          </w:tcPr>
          <w:p w:rsidR="0064084D" w:rsidRPr="0064084D" w:rsidRDefault="0064084D" w:rsidP="0064084D">
            <w:pPr>
              <w:jc w:val="center"/>
              <w:rPr>
                <w:color w:val="000000"/>
                <w:sz w:val="22"/>
                <w:szCs w:val="22"/>
                <w:lang w:val="en-US"/>
              </w:rPr>
            </w:pPr>
            <w:r w:rsidRPr="0064084D">
              <w:rPr>
                <w:color w:val="000000"/>
                <w:sz w:val="22"/>
                <w:szCs w:val="22"/>
              </w:rPr>
              <w:t>Наименование им</w:t>
            </w:r>
            <w:proofErr w:type="spellStart"/>
            <w:r w:rsidRPr="0064084D">
              <w:rPr>
                <w:color w:val="000000"/>
                <w:sz w:val="22"/>
                <w:szCs w:val="22"/>
                <w:lang w:val="en-US"/>
              </w:rPr>
              <w:t>ущества</w:t>
            </w:r>
            <w:bookmarkStart w:id="3" w:name="_GoBack"/>
            <w:bookmarkEnd w:id="3"/>
            <w:proofErr w:type="spellEnd"/>
          </w:p>
        </w:tc>
        <w:tc>
          <w:tcPr>
            <w:tcW w:w="4120" w:type="dxa"/>
            <w:shd w:val="clear" w:color="auto" w:fill="auto"/>
          </w:tcPr>
          <w:p w:rsidR="0064084D" w:rsidRPr="0064084D" w:rsidRDefault="0064084D" w:rsidP="0064084D">
            <w:pPr>
              <w:jc w:val="center"/>
              <w:rPr>
                <w:color w:val="000000"/>
                <w:sz w:val="22"/>
                <w:szCs w:val="22"/>
              </w:rPr>
            </w:pPr>
            <w:r w:rsidRPr="0064084D">
              <w:rPr>
                <w:color w:val="000000"/>
                <w:sz w:val="22"/>
                <w:szCs w:val="22"/>
              </w:rPr>
              <w:t xml:space="preserve"> Адрес имущества</w:t>
            </w:r>
          </w:p>
        </w:tc>
      </w:tr>
      <w:tr w:rsidR="0064084D" w:rsidRPr="0064084D" w:rsidTr="00CC0E63">
        <w:trPr>
          <w:trHeight w:val="856"/>
        </w:trPr>
        <w:tc>
          <w:tcPr>
            <w:tcW w:w="806" w:type="dxa"/>
            <w:shd w:val="clear" w:color="auto" w:fill="auto"/>
          </w:tcPr>
          <w:p w:rsidR="0064084D" w:rsidRPr="0064084D" w:rsidRDefault="0064084D" w:rsidP="0064084D">
            <w:pPr>
              <w:jc w:val="center"/>
              <w:rPr>
                <w:color w:val="000000"/>
                <w:sz w:val="22"/>
                <w:szCs w:val="22"/>
                <w:lang w:val="en-US"/>
              </w:rPr>
            </w:pPr>
            <w:r w:rsidRPr="0064084D">
              <w:rPr>
                <w:color w:val="000000"/>
                <w:sz w:val="22"/>
                <w:szCs w:val="22"/>
                <w:lang w:val="en-US"/>
              </w:rPr>
              <w:t>1</w:t>
            </w:r>
          </w:p>
        </w:tc>
        <w:tc>
          <w:tcPr>
            <w:tcW w:w="5945" w:type="dxa"/>
            <w:shd w:val="clear" w:color="auto" w:fill="auto"/>
          </w:tcPr>
          <w:p w:rsidR="0064084D" w:rsidRPr="0064084D" w:rsidRDefault="0064084D" w:rsidP="0064084D">
            <w:pPr>
              <w:shd w:val="clear" w:color="auto" w:fill="FFFFFF"/>
              <w:rPr>
                <w:color w:val="000000"/>
                <w:sz w:val="22"/>
                <w:szCs w:val="22"/>
              </w:rPr>
            </w:pPr>
            <w:r w:rsidRPr="0064084D">
              <w:rPr>
                <w:color w:val="000000"/>
                <w:sz w:val="22"/>
                <w:szCs w:val="22"/>
              </w:rPr>
              <w:t>Земельный участок,</w:t>
            </w:r>
            <w:r w:rsidRPr="0064084D">
              <w:rPr>
                <w:bCs/>
                <w:color w:val="333333"/>
                <w:sz w:val="22"/>
                <w:szCs w:val="22"/>
              </w:rPr>
              <w:t xml:space="preserve"> кадастровый номер  </w:t>
            </w:r>
            <w:hyperlink r:id="rId15" w:tgtFrame="_blank" w:history="1">
              <w:r w:rsidRPr="0064084D">
                <w:rPr>
                  <w:sz w:val="22"/>
                  <w:szCs w:val="22"/>
                </w:rPr>
                <w:t>53:03:0646001:21</w:t>
              </w:r>
            </w:hyperlink>
            <w:r w:rsidRPr="0064084D">
              <w:rPr>
                <w:sz w:val="22"/>
                <w:szCs w:val="22"/>
              </w:rPr>
              <w:t>, к</w:t>
            </w:r>
            <w:r w:rsidRPr="0064084D">
              <w:rPr>
                <w:bCs/>
                <w:color w:val="333333"/>
                <w:sz w:val="22"/>
                <w:szCs w:val="22"/>
              </w:rPr>
              <w:t>атегория земель: земли</w:t>
            </w:r>
            <w:r w:rsidRPr="0064084D">
              <w:rPr>
                <w:color w:val="333333"/>
                <w:sz w:val="22"/>
                <w:szCs w:val="22"/>
              </w:rPr>
              <w:t xml:space="preserve"> населенных пунктов, для ведения личного подсобного хозяйства, площадью 1000кв.м.</w:t>
            </w:r>
          </w:p>
        </w:tc>
        <w:tc>
          <w:tcPr>
            <w:tcW w:w="4120" w:type="dxa"/>
            <w:shd w:val="clear" w:color="auto" w:fill="auto"/>
          </w:tcPr>
          <w:p w:rsidR="0064084D" w:rsidRPr="0064084D" w:rsidRDefault="0064084D" w:rsidP="0064084D">
            <w:pPr>
              <w:jc w:val="center"/>
              <w:rPr>
                <w:color w:val="000000"/>
                <w:sz w:val="22"/>
                <w:szCs w:val="22"/>
              </w:rPr>
            </w:pPr>
            <w:r w:rsidRPr="0064084D">
              <w:rPr>
                <w:color w:val="3D3D3D"/>
                <w:sz w:val="22"/>
                <w:szCs w:val="22"/>
                <w:shd w:val="clear" w:color="auto" w:fill="FFFFFF"/>
              </w:rPr>
              <w:t xml:space="preserve">Новгородская область, р-н Валдайский, с/п Короцкое, д Короцко, </w:t>
            </w:r>
            <w:proofErr w:type="spellStart"/>
            <w:r w:rsidRPr="0064084D">
              <w:rPr>
                <w:color w:val="3D3D3D"/>
                <w:sz w:val="22"/>
                <w:szCs w:val="22"/>
                <w:shd w:val="clear" w:color="auto" w:fill="FFFFFF"/>
              </w:rPr>
              <w:t>уч</w:t>
            </w:r>
            <w:proofErr w:type="spellEnd"/>
            <w:r w:rsidRPr="0064084D">
              <w:rPr>
                <w:color w:val="3D3D3D"/>
                <w:sz w:val="22"/>
                <w:szCs w:val="22"/>
                <w:shd w:val="clear" w:color="auto" w:fill="FFFFFF"/>
              </w:rPr>
              <w:t xml:space="preserve">-к </w:t>
            </w:r>
            <w:proofErr w:type="spellStart"/>
            <w:r w:rsidRPr="0064084D">
              <w:rPr>
                <w:color w:val="3D3D3D"/>
                <w:sz w:val="22"/>
                <w:szCs w:val="22"/>
                <w:shd w:val="clear" w:color="auto" w:fill="FFFFFF"/>
              </w:rPr>
              <w:t>Кобелево</w:t>
            </w:r>
            <w:proofErr w:type="spellEnd"/>
          </w:p>
        </w:tc>
      </w:tr>
      <w:tr w:rsidR="0064084D" w:rsidRPr="0064084D" w:rsidTr="00CC0E63">
        <w:trPr>
          <w:trHeight w:val="839"/>
        </w:trPr>
        <w:tc>
          <w:tcPr>
            <w:tcW w:w="806" w:type="dxa"/>
            <w:shd w:val="clear" w:color="auto" w:fill="auto"/>
          </w:tcPr>
          <w:p w:rsidR="0064084D" w:rsidRPr="0064084D" w:rsidRDefault="0064084D" w:rsidP="0064084D">
            <w:pPr>
              <w:jc w:val="center"/>
              <w:rPr>
                <w:color w:val="000000"/>
                <w:sz w:val="22"/>
                <w:szCs w:val="22"/>
                <w:lang w:val="en-US"/>
              </w:rPr>
            </w:pPr>
            <w:r w:rsidRPr="0064084D">
              <w:rPr>
                <w:color w:val="000000"/>
                <w:sz w:val="22"/>
                <w:szCs w:val="22"/>
                <w:lang w:val="en-US"/>
              </w:rPr>
              <w:t>2</w:t>
            </w:r>
          </w:p>
        </w:tc>
        <w:tc>
          <w:tcPr>
            <w:tcW w:w="5945" w:type="dxa"/>
            <w:shd w:val="clear" w:color="auto" w:fill="auto"/>
          </w:tcPr>
          <w:p w:rsidR="0064084D" w:rsidRPr="0064084D" w:rsidRDefault="0064084D" w:rsidP="0064084D">
            <w:pPr>
              <w:shd w:val="clear" w:color="auto" w:fill="FFFFFF"/>
              <w:rPr>
                <w:color w:val="FF0000"/>
                <w:sz w:val="22"/>
                <w:szCs w:val="22"/>
                <w:lang w:val="en-US"/>
              </w:rPr>
            </w:pPr>
            <w:r w:rsidRPr="0064084D">
              <w:rPr>
                <w:color w:val="000000"/>
                <w:sz w:val="22"/>
                <w:szCs w:val="22"/>
              </w:rPr>
              <w:t>Земельный участок,</w:t>
            </w:r>
            <w:r w:rsidRPr="0064084D">
              <w:rPr>
                <w:bCs/>
                <w:color w:val="333333"/>
                <w:sz w:val="22"/>
                <w:szCs w:val="22"/>
              </w:rPr>
              <w:t xml:space="preserve"> кадастровый номер  </w:t>
            </w:r>
            <w:r w:rsidRPr="0064084D">
              <w:rPr>
                <w:sz w:val="22"/>
                <w:szCs w:val="22"/>
              </w:rPr>
              <w:t xml:space="preserve">53:03:0646001:181, </w:t>
            </w:r>
            <w:r w:rsidRPr="0064084D">
              <w:rPr>
                <w:bCs/>
                <w:sz w:val="22"/>
                <w:szCs w:val="22"/>
              </w:rPr>
              <w:t>категория</w:t>
            </w:r>
            <w:r w:rsidRPr="0064084D">
              <w:rPr>
                <w:bCs/>
                <w:color w:val="333333"/>
                <w:sz w:val="22"/>
                <w:szCs w:val="22"/>
              </w:rPr>
              <w:t xml:space="preserve"> земель: земли</w:t>
            </w:r>
            <w:r w:rsidRPr="0064084D">
              <w:rPr>
                <w:color w:val="333333"/>
                <w:sz w:val="22"/>
                <w:szCs w:val="22"/>
              </w:rPr>
              <w:t xml:space="preserve"> населенных пунктов, для ведения личного подсобного хозяйства, площадью 2200 </w:t>
            </w:r>
            <w:proofErr w:type="spellStart"/>
            <w:r w:rsidRPr="0064084D">
              <w:rPr>
                <w:color w:val="333333"/>
                <w:sz w:val="22"/>
                <w:szCs w:val="22"/>
              </w:rPr>
              <w:t>кв.м</w:t>
            </w:r>
            <w:proofErr w:type="spellEnd"/>
            <w:r w:rsidRPr="0064084D">
              <w:rPr>
                <w:color w:val="333333"/>
                <w:sz w:val="22"/>
                <w:szCs w:val="22"/>
              </w:rPr>
              <w:t>.</w:t>
            </w:r>
          </w:p>
        </w:tc>
        <w:tc>
          <w:tcPr>
            <w:tcW w:w="4120" w:type="dxa"/>
            <w:shd w:val="clear" w:color="auto" w:fill="auto"/>
          </w:tcPr>
          <w:p w:rsidR="0064084D" w:rsidRPr="0064084D" w:rsidRDefault="0064084D" w:rsidP="0064084D">
            <w:pPr>
              <w:jc w:val="center"/>
              <w:rPr>
                <w:color w:val="FF0000"/>
                <w:sz w:val="22"/>
                <w:szCs w:val="22"/>
              </w:rPr>
            </w:pPr>
            <w:r w:rsidRPr="0064084D">
              <w:rPr>
                <w:color w:val="3D3D3D"/>
                <w:sz w:val="22"/>
                <w:szCs w:val="22"/>
                <w:shd w:val="clear" w:color="auto" w:fill="FFFFFF"/>
              </w:rPr>
              <w:t xml:space="preserve">Новгородская область, р-н Валдайский, с/п Короцкое, д Короцко, </w:t>
            </w:r>
            <w:proofErr w:type="spellStart"/>
            <w:r w:rsidRPr="0064084D">
              <w:rPr>
                <w:color w:val="3D3D3D"/>
                <w:sz w:val="22"/>
                <w:szCs w:val="22"/>
                <w:shd w:val="clear" w:color="auto" w:fill="FFFFFF"/>
              </w:rPr>
              <w:t>уч</w:t>
            </w:r>
            <w:proofErr w:type="spellEnd"/>
            <w:r w:rsidRPr="0064084D">
              <w:rPr>
                <w:color w:val="3D3D3D"/>
                <w:sz w:val="22"/>
                <w:szCs w:val="22"/>
                <w:shd w:val="clear" w:color="auto" w:fill="FFFFFF"/>
              </w:rPr>
              <w:t xml:space="preserve">-к </w:t>
            </w:r>
            <w:proofErr w:type="spellStart"/>
            <w:r w:rsidRPr="0064084D">
              <w:rPr>
                <w:color w:val="3D3D3D"/>
                <w:sz w:val="22"/>
                <w:szCs w:val="22"/>
                <w:shd w:val="clear" w:color="auto" w:fill="FFFFFF"/>
              </w:rPr>
              <w:t>Кобелево</w:t>
            </w:r>
            <w:proofErr w:type="spellEnd"/>
          </w:p>
        </w:tc>
      </w:tr>
      <w:tr w:rsidR="0064084D" w:rsidRPr="0064084D" w:rsidTr="00CC0E63">
        <w:trPr>
          <w:trHeight w:val="1403"/>
        </w:trPr>
        <w:tc>
          <w:tcPr>
            <w:tcW w:w="806" w:type="dxa"/>
            <w:shd w:val="clear" w:color="auto" w:fill="auto"/>
          </w:tcPr>
          <w:p w:rsidR="0064084D" w:rsidRPr="0064084D" w:rsidRDefault="0064084D" w:rsidP="0064084D">
            <w:pPr>
              <w:jc w:val="center"/>
              <w:rPr>
                <w:color w:val="000000"/>
                <w:sz w:val="22"/>
                <w:szCs w:val="22"/>
              </w:rPr>
            </w:pPr>
            <w:r w:rsidRPr="0064084D">
              <w:rPr>
                <w:color w:val="000000"/>
                <w:sz w:val="22"/>
                <w:szCs w:val="22"/>
              </w:rPr>
              <w:t>3</w:t>
            </w:r>
          </w:p>
        </w:tc>
        <w:tc>
          <w:tcPr>
            <w:tcW w:w="5945" w:type="dxa"/>
            <w:shd w:val="clear" w:color="auto" w:fill="auto"/>
          </w:tcPr>
          <w:p w:rsidR="0064084D" w:rsidRPr="0064084D" w:rsidRDefault="0064084D" w:rsidP="0064084D">
            <w:pPr>
              <w:shd w:val="clear" w:color="auto" w:fill="FFFFFF"/>
              <w:rPr>
                <w:color w:val="333333"/>
                <w:sz w:val="22"/>
                <w:szCs w:val="22"/>
              </w:rPr>
            </w:pPr>
            <w:r w:rsidRPr="0064084D">
              <w:rPr>
                <w:color w:val="000000"/>
                <w:sz w:val="22"/>
                <w:szCs w:val="22"/>
              </w:rPr>
              <w:t>Земельный участок,</w:t>
            </w:r>
            <w:r w:rsidRPr="0064084D">
              <w:rPr>
                <w:bCs/>
                <w:color w:val="333333"/>
                <w:sz w:val="22"/>
                <w:szCs w:val="22"/>
              </w:rPr>
              <w:t xml:space="preserve"> кадастровый номер  </w:t>
            </w:r>
            <w:hyperlink r:id="rId16" w:tgtFrame="_blank" w:history="1">
              <w:r w:rsidRPr="0064084D">
                <w:rPr>
                  <w:sz w:val="22"/>
                  <w:szCs w:val="22"/>
                </w:rPr>
                <w:t>53:03:0646001:22</w:t>
              </w:r>
            </w:hyperlink>
            <w:r w:rsidRPr="0064084D">
              <w:rPr>
                <w:sz w:val="22"/>
                <w:szCs w:val="22"/>
              </w:rPr>
              <w:t>, к</w:t>
            </w:r>
            <w:r w:rsidRPr="0064084D">
              <w:rPr>
                <w:bCs/>
                <w:color w:val="333333"/>
                <w:sz w:val="22"/>
                <w:szCs w:val="22"/>
              </w:rPr>
              <w:t>атегория земель: земли</w:t>
            </w:r>
            <w:r w:rsidRPr="0064084D">
              <w:rPr>
                <w:color w:val="333333"/>
                <w:sz w:val="22"/>
                <w:szCs w:val="22"/>
              </w:rPr>
              <w:t xml:space="preserve"> населенных пунктов, для ведения личного подсобного хозяйства, площадью 2000 </w:t>
            </w:r>
            <w:proofErr w:type="spellStart"/>
            <w:r w:rsidRPr="0064084D">
              <w:rPr>
                <w:color w:val="333333"/>
                <w:sz w:val="22"/>
                <w:szCs w:val="22"/>
              </w:rPr>
              <w:t>кв.м</w:t>
            </w:r>
            <w:proofErr w:type="spellEnd"/>
            <w:r w:rsidRPr="0064084D">
              <w:rPr>
                <w:color w:val="333333"/>
                <w:sz w:val="22"/>
                <w:szCs w:val="22"/>
              </w:rPr>
              <w:t>.</w:t>
            </w:r>
          </w:p>
          <w:p w:rsidR="0064084D" w:rsidRPr="0064084D" w:rsidRDefault="0064084D" w:rsidP="0064084D">
            <w:pPr>
              <w:jc w:val="center"/>
              <w:rPr>
                <w:color w:val="FF0000"/>
                <w:sz w:val="22"/>
                <w:szCs w:val="22"/>
              </w:rPr>
            </w:pPr>
          </w:p>
        </w:tc>
        <w:tc>
          <w:tcPr>
            <w:tcW w:w="4120" w:type="dxa"/>
            <w:shd w:val="clear" w:color="auto" w:fill="auto"/>
          </w:tcPr>
          <w:p w:rsidR="0064084D" w:rsidRPr="0064084D" w:rsidRDefault="0064084D" w:rsidP="0064084D">
            <w:pPr>
              <w:jc w:val="center"/>
              <w:rPr>
                <w:color w:val="FF0000"/>
                <w:sz w:val="22"/>
                <w:szCs w:val="22"/>
              </w:rPr>
            </w:pPr>
            <w:r w:rsidRPr="0064084D">
              <w:rPr>
                <w:color w:val="3D3D3D"/>
                <w:sz w:val="22"/>
                <w:szCs w:val="22"/>
                <w:shd w:val="clear" w:color="auto" w:fill="FFFFFF"/>
              </w:rPr>
              <w:t xml:space="preserve">Новгородская область, р-н Валдайский, с/п Короцкое, д Короцко, </w:t>
            </w:r>
            <w:proofErr w:type="spellStart"/>
            <w:r w:rsidRPr="0064084D">
              <w:rPr>
                <w:color w:val="3D3D3D"/>
                <w:sz w:val="22"/>
                <w:szCs w:val="22"/>
                <w:shd w:val="clear" w:color="auto" w:fill="FFFFFF"/>
              </w:rPr>
              <w:t>уч</w:t>
            </w:r>
            <w:proofErr w:type="spellEnd"/>
            <w:r w:rsidRPr="0064084D">
              <w:rPr>
                <w:color w:val="3D3D3D"/>
                <w:sz w:val="22"/>
                <w:szCs w:val="22"/>
                <w:shd w:val="clear" w:color="auto" w:fill="FFFFFF"/>
              </w:rPr>
              <w:t xml:space="preserve">-к </w:t>
            </w:r>
            <w:proofErr w:type="spellStart"/>
            <w:r w:rsidRPr="0064084D">
              <w:rPr>
                <w:color w:val="3D3D3D"/>
                <w:sz w:val="22"/>
                <w:szCs w:val="22"/>
                <w:shd w:val="clear" w:color="auto" w:fill="FFFFFF"/>
              </w:rPr>
              <w:t>Кобелево</w:t>
            </w:r>
            <w:proofErr w:type="spellEnd"/>
          </w:p>
        </w:tc>
      </w:tr>
    </w:tbl>
    <w:p w:rsidR="0064084D" w:rsidRPr="0064084D" w:rsidRDefault="0064084D" w:rsidP="0064084D">
      <w:pPr>
        <w:jc w:val="center"/>
        <w:rPr>
          <w:color w:val="000000"/>
          <w:sz w:val="22"/>
          <w:szCs w:val="22"/>
        </w:rPr>
      </w:pPr>
    </w:p>
    <w:p w:rsidR="0064084D" w:rsidRPr="0064084D" w:rsidRDefault="0064084D" w:rsidP="0064084D">
      <w:pPr>
        <w:suppressAutoHyphens/>
        <w:jc w:val="right"/>
        <w:rPr>
          <w:color w:val="000000"/>
          <w:sz w:val="22"/>
          <w:szCs w:val="22"/>
          <w:lang w:eastAsia="ar-SA"/>
        </w:rPr>
      </w:pPr>
    </w:p>
    <w:p w:rsidR="0064084D" w:rsidRPr="0064084D" w:rsidRDefault="0064084D" w:rsidP="0064084D">
      <w:pPr>
        <w:shd w:val="clear" w:color="auto" w:fill="FFFFFF"/>
        <w:tabs>
          <w:tab w:val="left" w:leader="underscore" w:pos="4013"/>
        </w:tabs>
        <w:jc w:val="both"/>
        <w:rPr>
          <w:sz w:val="20"/>
          <w:szCs w:val="20"/>
        </w:rPr>
      </w:pPr>
    </w:p>
    <w:p w:rsidR="0064084D" w:rsidRPr="0064084D" w:rsidRDefault="0064084D" w:rsidP="0064084D">
      <w:pPr>
        <w:spacing w:line="240" w:lineRule="exact"/>
        <w:jc w:val="center"/>
        <w:rPr>
          <w:b/>
          <w:color w:val="000000"/>
        </w:rPr>
      </w:pPr>
    </w:p>
    <w:p w:rsidR="0064084D" w:rsidRPr="0064084D" w:rsidRDefault="0064084D" w:rsidP="0064084D">
      <w:pPr>
        <w:spacing w:line="40" w:lineRule="exact"/>
        <w:jc w:val="center"/>
      </w:pPr>
    </w:p>
    <w:p w:rsidR="0064084D" w:rsidRPr="0064084D" w:rsidRDefault="0064084D" w:rsidP="0064084D">
      <w:pPr>
        <w:jc w:val="center"/>
        <w:rPr>
          <w:b/>
        </w:rPr>
      </w:pPr>
      <w:r w:rsidRPr="0064084D">
        <w:rPr>
          <w:b/>
        </w:rPr>
        <w:t>Совет депутатов Короцкого сельского поселения</w:t>
      </w:r>
    </w:p>
    <w:p w:rsidR="0064084D" w:rsidRPr="0064084D" w:rsidRDefault="0064084D" w:rsidP="0064084D">
      <w:pPr>
        <w:jc w:val="center"/>
        <w:rPr>
          <w:b/>
        </w:rPr>
      </w:pPr>
    </w:p>
    <w:p w:rsidR="0064084D" w:rsidRPr="0064084D" w:rsidRDefault="0064084D" w:rsidP="0064084D">
      <w:pPr>
        <w:keepNext/>
        <w:jc w:val="center"/>
        <w:outlineLvl w:val="1"/>
        <w:rPr>
          <w:b/>
          <w:color w:val="000000"/>
        </w:rPr>
      </w:pPr>
      <w:r w:rsidRPr="0064084D">
        <w:rPr>
          <w:b/>
          <w:color w:val="000000"/>
        </w:rPr>
        <w:t xml:space="preserve">РЕШЕНИЕ </w:t>
      </w:r>
    </w:p>
    <w:p w:rsidR="0064084D" w:rsidRPr="0064084D" w:rsidRDefault="0064084D" w:rsidP="0064084D"/>
    <w:p w:rsidR="0064084D" w:rsidRPr="0064084D" w:rsidRDefault="0064084D" w:rsidP="0064084D">
      <w:pPr>
        <w:spacing w:line="240" w:lineRule="exact"/>
        <w:jc w:val="center"/>
        <w:rPr>
          <w:b/>
        </w:rPr>
      </w:pPr>
      <w:r w:rsidRPr="0064084D">
        <w:rPr>
          <w:b/>
        </w:rPr>
        <w:t>Об утверждении Плана работы Совета депутатов Короцкого</w:t>
      </w:r>
      <w:r w:rsidR="00CC0E63">
        <w:rPr>
          <w:b/>
        </w:rPr>
        <w:t xml:space="preserve"> </w:t>
      </w:r>
      <w:r w:rsidRPr="0064084D">
        <w:rPr>
          <w:b/>
        </w:rPr>
        <w:t>сельского поселения на 2025 год</w:t>
      </w:r>
    </w:p>
    <w:p w:rsidR="0064084D" w:rsidRPr="0064084D" w:rsidRDefault="0064084D" w:rsidP="0064084D">
      <w:pPr>
        <w:jc w:val="center"/>
        <w:rPr>
          <w:b/>
          <w:bCs/>
          <w:color w:val="000000"/>
        </w:rPr>
      </w:pPr>
    </w:p>
    <w:p w:rsidR="0064084D" w:rsidRPr="0064084D" w:rsidRDefault="0064084D" w:rsidP="0064084D">
      <w:pPr>
        <w:rPr>
          <w:b/>
        </w:rPr>
      </w:pPr>
      <w:r w:rsidRPr="0064084D">
        <w:rPr>
          <w:b/>
        </w:rPr>
        <w:t xml:space="preserve">   Принято Советом депутатов Короцкого сельского поселения «23» декабря 2024 года.</w:t>
      </w:r>
    </w:p>
    <w:p w:rsidR="0064084D" w:rsidRPr="0064084D" w:rsidRDefault="0064084D" w:rsidP="0064084D">
      <w:pPr>
        <w:jc w:val="both"/>
        <w:rPr>
          <w:b/>
        </w:rPr>
      </w:pPr>
    </w:p>
    <w:p w:rsidR="0064084D" w:rsidRPr="0064084D" w:rsidRDefault="0064084D" w:rsidP="0064084D">
      <w:pPr>
        <w:ind w:firstLine="708"/>
        <w:jc w:val="both"/>
        <w:rPr>
          <w:spacing w:val="-3"/>
        </w:rPr>
      </w:pPr>
      <w:r w:rsidRPr="0064084D">
        <w:rPr>
          <w:spacing w:val="-3"/>
        </w:rPr>
        <w:t xml:space="preserve">Совет депутатов Короцкого сельского поселения </w:t>
      </w:r>
    </w:p>
    <w:p w:rsidR="0064084D" w:rsidRPr="0064084D" w:rsidRDefault="0064084D" w:rsidP="0064084D">
      <w:pPr>
        <w:ind w:firstLine="708"/>
        <w:jc w:val="both"/>
        <w:rPr>
          <w:spacing w:val="-3"/>
        </w:rPr>
      </w:pPr>
      <w:r w:rsidRPr="0064084D">
        <w:rPr>
          <w:b/>
          <w:spacing w:val="-3"/>
        </w:rPr>
        <w:t>РЕШИЛ:</w:t>
      </w:r>
    </w:p>
    <w:p w:rsidR="0064084D" w:rsidRPr="0064084D" w:rsidRDefault="0064084D" w:rsidP="0064084D">
      <w:pPr>
        <w:ind w:firstLine="720"/>
        <w:jc w:val="both"/>
        <w:rPr>
          <w:spacing w:val="-3"/>
        </w:rPr>
      </w:pPr>
      <w:r w:rsidRPr="0064084D">
        <w:rPr>
          <w:spacing w:val="-3"/>
        </w:rPr>
        <w:t>1. Утвердить прилагаемый План работы Совета депутатов Короцкого сельского поселения на 2024 год.</w:t>
      </w:r>
    </w:p>
    <w:p w:rsidR="0064084D" w:rsidRPr="0064084D" w:rsidRDefault="0064084D" w:rsidP="0064084D">
      <w:pPr>
        <w:jc w:val="both"/>
        <w:rPr>
          <w:color w:val="000000"/>
        </w:rPr>
      </w:pPr>
      <w:r w:rsidRPr="0064084D">
        <w:rPr>
          <w:color w:val="000000"/>
        </w:rPr>
        <w:t xml:space="preserve">          2. Опубликовать решение в информационном бюллетене «Короцкой вестник» и разместить на официальном сайте Администрации Короцкого сельского поселения в информационно-телекоммуникационной сети «Интернет».</w:t>
      </w:r>
    </w:p>
    <w:p w:rsidR="0064084D" w:rsidRPr="0064084D" w:rsidRDefault="0064084D" w:rsidP="0064084D">
      <w:pPr>
        <w:jc w:val="both"/>
      </w:pPr>
    </w:p>
    <w:p w:rsidR="0064084D" w:rsidRPr="0064084D" w:rsidRDefault="0064084D" w:rsidP="0064084D">
      <w:pPr>
        <w:jc w:val="both"/>
      </w:pPr>
    </w:p>
    <w:tbl>
      <w:tblPr>
        <w:tblW w:w="0" w:type="auto"/>
        <w:tblLook w:val="01E0" w:firstRow="1" w:lastRow="1" w:firstColumn="1" w:lastColumn="1" w:noHBand="0" w:noVBand="0"/>
      </w:tblPr>
      <w:tblGrid>
        <w:gridCol w:w="9559"/>
      </w:tblGrid>
      <w:tr w:rsidR="0064084D" w:rsidRPr="0064084D" w:rsidTr="00CC0E63">
        <w:trPr>
          <w:trHeight w:val="104"/>
        </w:trPr>
        <w:tc>
          <w:tcPr>
            <w:tcW w:w="9559" w:type="dxa"/>
          </w:tcPr>
          <w:p w:rsidR="0064084D" w:rsidRPr="0064084D" w:rsidRDefault="0064084D" w:rsidP="0064084D">
            <w:pPr>
              <w:spacing w:line="240" w:lineRule="exact"/>
              <w:ind w:right="-146"/>
              <w:jc w:val="both"/>
              <w:rPr>
                <w:b/>
                <w:color w:val="000000"/>
              </w:rPr>
            </w:pPr>
            <w:r w:rsidRPr="0064084D">
              <w:rPr>
                <w:b/>
                <w:color w:val="000000"/>
              </w:rPr>
              <w:t>Глава Короцкого сельского поселения                               А.В.Мауткина</w:t>
            </w:r>
          </w:p>
          <w:p w:rsidR="0064084D" w:rsidRPr="0064084D" w:rsidRDefault="0064084D" w:rsidP="0064084D">
            <w:pPr>
              <w:jc w:val="both"/>
              <w:rPr>
                <w:b/>
                <w:color w:val="000000"/>
              </w:rPr>
            </w:pPr>
            <w:r w:rsidRPr="0064084D">
              <w:rPr>
                <w:b/>
                <w:color w:val="000000"/>
              </w:rPr>
              <w:t xml:space="preserve">«23» декабря 2024 года № </w:t>
            </w:r>
            <w:r w:rsidRPr="0064084D">
              <w:rPr>
                <w:b/>
              </w:rPr>
              <w:t>211</w:t>
            </w:r>
          </w:p>
        </w:tc>
      </w:tr>
      <w:tr w:rsidR="0064084D" w:rsidRPr="0064084D" w:rsidTr="00CC0E63">
        <w:trPr>
          <w:trHeight w:val="104"/>
        </w:trPr>
        <w:tc>
          <w:tcPr>
            <w:tcW w:w="9559" w:type="dxa"/>
          </w:tcPr>
          <w:p w:rsidR="0064084D" w:rsidRPr="0064084D" w:rsidRDefault="0064084D" w:rsidP="0064084D">
            <w:pPr>
              <w:spacing w:line="240" w:lineRule="exact"/>
              <w:ind w:right="-146"/>
              <w:jc w:val="both"/>
              <w:rPr>
                <w:b/>
                <w:color w:val="000000"/>
              </w:rPr>
            </w:pPr>
          </w:p>
        </w:tc>
      </w:tr>
      <w:tr w:rsidR="0064084D" w:rsidRPr="0064084D" w:rsidTr="00CC0E63">
        <w:trPr>
          <w:trHeight w:val="104"/>
        </w:trPr>
        <w:tc>
          <w:tcPr>
            <w:tcW w:w="9559" w:type="dxa"/>
          </w:tcPr>
          <w:p w:rsidR="0064084D" w:rsidRPr="0064084D" w:rsidRDefault="0064084D" w:rsidP="0064084D">
            <w:pPr>
              <w:spacing w:line="240" w:lineRule="exact"/>
              <w:ind w:right="-146"/>
              <w:jc w:val="both"/>
              <w:rPr>
                <w:b/>
                <w:color w:val="000000"/>
              </w:rPr>
            </w:pPr>
          </w:p>
        </w:tc>
      </w:tr>
      <w:tr w:rsidR="0064084D" w:rsidRPr="0064084D" w:rsidTr="00CC0E63">
        <w:trPr>
          <w:trHeight w:val="104"/>
        </w:trPr>
        <w:tc>
          <w:tcPr>
            <w:tcW w:w="9559" w:type="dxa"/>
          </w:tcPr>
          <w:p w:rsidR="0064084D" w:rsidRPr="0064084D" w:rsidRDefault="0064084D" w:rsidP="0064084D">
            <w:pPr>
              <w:spacing w:line="240" w:lineRule="exact"/>
              <w:ind w:right="-146"/>
              <w:jc w:val="both"/>
              <w:rPr>
                <w:b/>
                <w:color w:val="000000"/>
              </w:rPr>
            </w:pPr>
          </w:p>
        </w:tc>
      </w:tr>
    </w:tbl>
    <w:p w:rsidR="0064084D" w:rsidRPr="0064084D" w:rsidRDefault="0064084D" w:rsidP="0064084D">
      <w:pPr>
        <w:jc w:val="right"/>
      </w:pPr>
      <w:r w:rsidRPr="0064084D">
        <w:t>Утвержден</w:t>
      </w:r>
    </w:p>
    <w:p w:rsidR="0064084D" w:rsidRPr="0064084D" w:rsidRDefault="0064084D" w:rsidP="0064084D">
      <w:pPr>
        <w:jc w:val="right"/>
      </w:pPr>
      <w:r w:rsidRPr="0064084D">
        <w:t xml:space="preserve">решением Совета депутатов </w:t>
      </w:r>
    </w:p>
    <w:p w:rsidR="0064084D" w:rsidRPr="0064084D" w:rsidRDefault="0064084D" w:rsidP="0064084D">
      <w:pPr>
        <w:jc w:val="right"/>
      </w:pPr>
      <w:r w:rsidRPr="0064084D">
        <w:t xml:space="preserve">Короцкого сельского поселения </w:t>
      </w:r>
    </w:p>
    <w:p w:rsidR="0064084D" w:rsidRPr="00CC0E63" w:rsidRDefault="0064084D" w:rsidP="0064084D">
      <w:pPr>
        <w:jc w:val="right"/>
      </w:pPr>
      <w:r w:rsidRPr="0064084D">
        <w:t xml:space="preserve">от 23.12.2024 </w:t>
      </w:r>
      <w:r w:rsidRPr="00CC0E63">
        <w:t xml:space="preserve">№ </w:t>
      </w:r>
      <w:r w:rsidR="00CC0E63" w:rsidRPr="00CC0E63">
        <w:t>211</w:t>
      </w:r>
    </w:p>
    <w:p w:rsidR="0064084D" w:rsidRPr="0064084D" w:rsidRDefault="0064084D" w:rsidP="0064084D">
      <w:pPr>
        <w:jc w:val="center"/>
        <w:rPr>
          <w:b/>
        </w:rPr>
      </w:pPr>
    </w:p>
    <w:p w:rsidR="0064084D" w:rsidRPr="0064084D" w:rsidRDefault="0064084D" w:rsidP="0064084D">
      <w:pPr>
        <w:jc w:val="center"/>
        <w:rPr>
          <w:b/>
        </w:rPr>
      </w:pPr>
      <w:r w:rsidRPr="0064084D">
        <w:rPr>
          <w:b/>
        </w:rPr>
        <w:t>ПЛАН</w:t>
      </w:r>
    </w:p>
    <w:p w:rsidR="0064084D" w:rsidRPr="0064084D" w:rsidRDefault="0064084D" w:rsidP="0064084D">
      <w:pPr>
        <w:spacing w:before="60" w:line="240" w:lineRule="exact"/>
        <w:jc w:val="center"/>
        <w:rPr>
          <w:b/>
        </w:rPr>
      </w:pPr>
      <w:r w:rsidRPr="0064084D">
        <w:rPr>
          <w:b/>
        </w:rPr>
        <w:t>работы Совета депутатов Короцкого сельского поселения на 2025 год</w:t>
      </w:r>
    </w:p>
    <w:p w:rsidR="0064084D" w:rsidRPr="0064084D" w:rsidRDefault="0064084D" w:rsidP="0064084D">
      <w:pPr>
        <w:spacing w:line="240" w:lineRule="exact"/>
        <w:rPr>
          <w:b/>
        </w:rPr>
      </w:pPr>
    </w:p>
    <w:p w:rsidR="0064084D" w:rsidRPr="0064084D" w:rsidRDefault="0064084D" w:rsidP="0064084D">
      <w:pPr>
        <w:jc w:val="center"/>
        <w:rPr>
          <w:b/>
        </w:rPr>
      </w:pPr>
      <w:r w:rsidRPr="0064084D">
        <w:rPr>
          <w:b/>
        </w:rPr>
        <w:t>Январь</w:t>
      </w:r>
    </w:p>
    <w:p w:rsidR="0064084D" w:rsidRPr="0064084D" w:rsidRDefault="0064084D" w:rsidP="0064084D">
      <w:pPr>
        <w:numPr>
          <w:ilvl w:val="0"/>
          <w:numId w:val="14"/>
        </w:numPr>
        <w:ind w:left="0" w:firstLine="426"/>
        <w:contextualSpacing/>
        <w:jc w:val="both"/>
      </w:pPr>
      <w:r w:rsidRPr="0064084D">
        <w:t>О внесении изменений в бюджет Короцкого сельского поселения на 2025 и на плановый период 2026 и 2027 годов.</w:t>
      </w:r>
    </w:p>
    <w:p w:rsidR="0064084D" w:rsidRPr="0064084D" w:rsidRDefault="0064084D" w:rsidP="0064084D">
      <w:pPr>
        <w:numPr>
          <w:ilvl w:val="0"/>
          <w:numId w:val="14"/>
        </w:numPr>
        <w:ind w:left="0" w:firstLine="426"/>
        <w:contextualSpacing/>
        <w:jc w:val="both"/>
      </w:pPr>
      <w:r w:rsidRPr="0064084D">
        <w:t>План работы по использованию средств дорожного фонда на 2025 год.</w:t>
      </w:r>
    </w:p>
    <w:p w:rsidR="0064084D" w:rsidRPr="0064084D" w:rsidRDefault="0064084D" w:rsidP="0064084D">
      <w:pPr>
        <w:numPr>
          <w:ilvl w:val="0"/>
          <w:numId w:val="14"/>
        </w:numPr>
        <w:ind w:left="0" w:firstLine="426"/>
        <w:contextualSpacing/>
        <w:jc w:val="both"/>
      </w:pPr>
      <w:r w:rsidRPr="0064084D">
        <w:t>Приведение муниципальных правовых актов в соответствии с изменениями действующего законодательства.</w:t>
      </w:r>
    </w:p>
    <w:p w:rsidR="0064084D" w:rsidRPr="0064084D" w:rsidRDefault="0064084D" w:rsidP="0064084D">
      <w:pPr>
        <w:jc w:val="center"/>
        <w:rPr>
          <w:b/>
        </w:rPr>
      </w:pPr>
      <w:r w:rsidRPr="0064084D">
        <w:rPr>
          <w:b/>
        </w:rPr>
        <w:t>Февраль</w:t>
      </w:r>
    </w:p>
    <w:p w:rsidR="0064084D" w:rsidRPr="0064084D" w:rsidRDefault="0064084D" w:rsidP="0064084D">
      <w:pPr>
        <w:numPr>
          <w:ilvl w:val="0"/>
          <w:numId w:val="15"/>
        </w:numPr>
        <w:tabs>
          <w:tab w:val="left" w:pos="851"/>
        </w:tabs>
        <w:ind w:left="0" w:firstLine="567"/>
        <w:contextualSpacing/>
        <w:jc w:val="both"/>
      </w:pPr>
      <w:r w:rsidRPr="0064084D">
        <w:t>О внесении изменений в бюджет Короцкого сельского поселения на 2025 и на плановый период 2026 и 2027 годов.</w:t>
      </w:r>
    </w:p>
    <w:p w:rsidR="0064084D" w:rsidRPr="0064084D" w:rsidRDefault="0064084D" w:rsidP="0064084D">
      <w:pPr>
        <w:numPr>
          <w:ilvl w:val="0"/>
          <w:numId w:val="15"/>
        </w:numPr>
        <w:tabs>
          <w:tab w:val="left" w:pos="851"/>
        </w:tabs>
        <w:ind w:left="0" w:firstLine="567"/>
        <w:contextualSpacing/>
        <w:jc w:val="both"/>
      </w:pPr>
      <w:r w:rsidRPr="0064084D">
        <w:t>Приведение муниципальных правовых актов в соответствии с изменениями действующего законодательства.</w:t>
      </w:r>
    </w:p>
    <w:p w:rsidR="0064084D" w:rsidRPr="0064084D" w:rsidRDefault="0064084D" w:rsidP="0064084D">
      <w:pPr>
        <w:jc w:val="center"/>
        <w:rPr>
          <w:b/>
        </w:rPr>
      </w:pPr>
      <w:r w:rsidRPr="0064084D">
        <w:rPr>
          <w:b/>
        </w:rPr>
        <w:t>Март</w:t>
      </w:r>
    </w:p>
    <w:p w:rsidR="0064084D" w:rsidRPr="0064084D" w:rsidRDefault="0064084D" w:rsidP="0064084D">
      <w:pPr>
        <w:numPr>
          <w:ilvl w:val="0"/>
          <w:numId w:val="13"/>
        </w:numPr>
        <w:tabs>
          <w:tab w:val="left" w:pos="851"/>
        </w:tabs>
        <w:ind w:left="0" w:firstLine="567"/>
        <w:contextualSpacing/>
        <w:jc w:val="both"/>
      </w:pPr>
      <w:r w:rsidRPr="0064084D">
        <w:t>О внесении изменений в бюджет Короцкого сельского поселения на 2025 и на плановый период 2026 и 2027 годов.</w:t>
      </w:r>
    </w:p>
    <w:p w:rsidR="0064084D" w:rsidRPr="0064084D" w:rsidRDefault="0064084D" w:rsidP="0064084D">
      <w:pPr>
        <w:ind w:firstLine="567"/>
        <w:jc w:val="both"/>
      </w:pPr>
      <w:r w:rsidRPr="0064084D">
        <w:t>2.Отчет Главы Короцкого сельского поселения о результатах деятельности Администрации в 2024 году.</w:t>
      </w:r>
    </w:p>
    <w:p w:rsidR="0064084D" w:rsidRPr="0064084D" w:rsidRDefault="0064084D" w:rsidP="0064084D">
      <w:pPr>
        <w:ind w:firstLine="567"/>
        <w:jc w:val="both"/>
      </w:pPr>
      <w:r w:rsidRPr="0064084D">
        <w:t>3.Приведение муниципальных правовых актов в соответствии с изменениями действующего законодательства.</w:t>
      </w:r>
    </w:p>
    <w:p w:rsidR="0064084D" w:rsidRPr="0064084D" w:rsidRDefault="0064084D" w:rsidP="0064084D">
      <w:pPr>
        <w:jc w:val="center"/>
        <w:rPr>
          <w:b/>
        </w:rPr>
      </w:pPr>
      <w:r w:rsidRPr="0064084D">
        <w:rPr>
          <w:b/>
        </w:rPr>
        <w:t>Апрель</w:t>
      </w:r>
    </w:p>
    <w:p w:rsidR="0064084D" w:rsidRPr="0064084D" w:rsidRDefault="0064084D" w:rsidP="0064084D">
      <w:pPr>
        <w:numPr>
          <w:ilvl w:val="0"/>
          <w:numId w:val="17"/>
        </w:numPr>
        <w:tabs>
          <w:tab w:val="left" w:pos="851"/>
        </w:tabs>
        <w:ind w:left="0" w:firstLine="567"/>
        <w:contextualSpacing/>
        <w:jc w:val="both"/>
      </w:pPr>
      <w:r w:rsidRPr="0064084D">
        <w:t>1 О внесении изменений в бюджет Короцкого сельского поселения на 2025 и на плановый период 2026 и 2027 годов.</w:t>
      </w:r>
    </w:p>
    <w:p w:rsidR="0064084D" w:rsidRPr="0064084D" w:rsidRDefault="0064084D" w:rsidP="0064084D">
      <w:pPr>
        <w:tabs>
          <w:tab w:val="left" w:pos="851"/>
        </w:tabs>
        <w:ind w:firstLine="567"/>
        <w:jc w:val="both"/>
      </w:pPr>
      <w:r w:rsidRPr="0064084D">
        <w:t>2. Об исполнении бюджета Короцкого сельского поселения   за 2024 год.</w:t>
      </w:r>
    </w:p>
    <w:p w:rsidR="0064084D" w:rsidRPr="0064084D" w:rsidRDefault="0064084D" w:rsidP="0064084D">
      <w:pPr>
        <w:tabs>
          <w:tab w:val="left" w:pos="851"/>
        </w:tabs>
        <w:ind w:firstLine="567"/>
        <w:jc w:val="both"/>
      </w:pPr>
      <w:r w:rsidRPr="0064084D">
        <w:t>3.Приведение муниципальных правовых актов в соответствии с изменениями действующего законодательства.</w:t>
      </w:r>
    </w:p>
    <w:p w:rsidR="0064084D" w:rsidRPr="0064084D" w:rsidRDefault="0064084D" w:rsidP="0064084D">
      <w:pPr>
        <w:jc w:val="center"/>
        <w:rPr>
          <w:b/>
        </w:rPr>
      </w:pPr>
      <w:r w:rsidRPr="0064084D">
        <w:rPr>
          <w:b/>
        </w:rPr>
        <w:t>Май</w:t>
      </w:r>
    </w:p>
    <w:p w:rsidR="0064084D" w:rsidRPr="0064084D" w:rsidRDefault="0064084D" w:rsidP="0064084D">
      <w:pPr>
        <w:numPr>
          <w:ilvl w:val="0"/>
          <w:numId w:val="16"/>
        </w:numPr>
        <w:tabs>
          <w:tab w:val="left" w:pos="851"/>
        </w:tabs>
        <w:ind w:left="0" w:firstLine="567"/>
        <w:contextualSpacing/>
      </w:pPr>
      <w:r w:rsidRPr="0064084D">
        <w:t>О внесении изменений в бюджет Короцкого сельского поселения на 2025 и на плановый период 2026 и 20276 годов.</w:t>
      </w:r>
    </w:p>
    <w:p w:rsidR="0064084D" w:rsidRPr="0064084D" w:rsidRDefault="0064084D" w:rsidP="0064084D">
      <w:pPr>
        <w:numPr>
          <w:ilvl w:val="0"/>
          <w:numId w:val="16"/>
        </w:numPr>
        <w:tabs>
          <w:tab w:val="left" w:pos="851"/>
        </w:tabs>
        <w:ind w:left="0" w:firstLine="567"/>
        <w:contextualSpacing/>
        <w:jc w:val="both"/>
      </w:pPr>
      <w:r w:rsidRPr="0064084D">
        <w:t>Приведение муниципальных правовых актов в соответствии с изменениями действующего законодательства.</w:t>
      </w:r>
    </w:p>
    <w:p w:rsidR="0064084D" w:rsidRPr="0064084D" w:rsidRDefault="0064084D" w:rsidP="0064084D">
      <w:pPr>
        <w:jc w:val="center"/>
        <w:rPr>
          <w:b/>
        </w:rPr>
      </w:pPr>
      <w:r w:rsidRPr="0064084D">
        <w:rPr>
          <w:b/>
        </w:rPr>
        <w:t>Июнь</w:t>
      </w:r>
    </w:p>
    <w:p w:rsidR="0064084D" w:rsidRPr="0064084D" w:rsidRDefault="0064084D" w:rsidP="0064084D">
      <w:pPr>
        <w:numPr>
          <w:ilvl w:val="0"/>
          <w:numId w:val="17"/>
        </w:numPr>
        <w:tabs>
          <w:tab w:val="left" w:pos="851"/>
        </w:tabs>
        <w:ind w:left="0" w:firstLine="567"/>
        <w:contextualSpacing/>
        <w:jc w:val="both"/>
      </w:pPr>
      <w:r w:rsidRPr="0064084D">
        <w:t>О внесении изменений в бюджет Короцкого сельского поселения на 2025 и на плановый период 2026 и 2027 годов.</w:t>
      </w:r>
    </w:p>
    <w:p w:rsidR="0064084D" w:rsidRPr="0064084D" w:rsidRDefault="0064084D" w:rsidP="0064084D">
      <w:pPr>
        <w:numPr>
          <w:ilvl w:val="0"/>
          <w:numId w:val="17"/>
        </w:numPr>
        <w:tabs>
          <w:tab w:val="left" w:pos="851"/>
        </w:tabs>
        <w:ind w:left="0" w:firstLine="567"/>
        <w:contextualSpacing/>
        <w:jc w:val="both"/>
      </w:pPr>
      <w:r w:rsidRPr="0064084D">
        <w:t>Приведение муниципальных правовых актов в соответствии с изменениями действующего законодательства.</w:t>
      </w:r>
    </w:p>
    <w:p w:rsidR="0064084D" w:rsidRPr="0064084D" w:rsidRDefault="0064084D" w:rsidP="0064084D">
      <w:pPr>
        <w:jc w:val="center"/>
        <w:rPr>
          <w:b/>
        </w:rPr>
      </w:pPr>
      <w:r w:rsidRPr="0064084D">
        <w:rPr>
          <w:b/>
        </w:rPr>
        <w:t>Июль</w:t>
      </w:r>
    </w:p>
    <w:p w:rsidR="0064084D" w:rsidRPr="0064084D" w:rsidRDefault="0064084D" w:rsidP="0064084D">
      <w:pPr>
        <w:numPr>
          <w:ilvl w:val="0"/>
          <w:numId w:val="18"/>
        </w:numPr>
        <w:tabs>
          <w:tab w:val="left" w:pos="993"/>
        </w:tabs>
        <w:ind w:left="0" w:firstLine="567"/>
        <w:contextualSpacing/>
      </w:pPr>
      <w:r w:rsidRPr="0064084D">
        <w:t>О внесении изменений в бюджет Короцкого сельского поселения на 2025 и на плановый период 2026 и 2027 годов.</w:t>
      </w:r>
    </w:p>
    <w:p w:rsidR="0064084D" w:rsidRPr="0064084D" w:rsidRDefault="0064084D" w:rsidP="0064084D">
      <w:pPr>
        <w:numPr>
          <w:ilvl w:val="0"/>
          <w:numId w:val="18"/>
        </w:numPr>
        <w:tabs>
          <w:tab w:val="left" w:pos="851"/>
        </w:tabs>
        <w:ind w:left="0" w:firstLine="567"/>
        <w:contextualSpacing/>
        <w:jc w:val="both"/>
      </w:pPr>
      <w:r w:rsidRPr="0064084D">
        <w:t>Приведение муниципальных правовых актов в соответствии с изменениями действующего законодательства.</w:t>
      </w:r>
    </w:p>
    <w:p w:rsidR="0064084D" w:rsidRPr="0064084D" w:rsidRDefault="0064084D" w:rsidP="0064084D">
      <w:pPr>
        <w:jc w:val="center"/>
        <w:rPr>
          <w:b/>
        </w:rPr>
      </w:pPr>
      <w:r w:rsidRPr="0064084D">
        <w:rPr>
          <w:b/>
        </w:rPr>
        <w:t>Август</w:t>
      </w:r>
    </w:p>
    <w:p w:rsidR="0064084D" w:rsidRPr="0064084D" w:rsidRDefault="0064084D" w:rsidP="0064084D">
      <w:pPr>
        <w:tabs>
          <w:tab w:val="left" w:pos="993"/>
        </w:tabs>
        <w:ind w:firstLine="708"/>
        <w:jc w:val="both"/>
      </w:pPr>
      <w:r w:rsidRPr="0064084D">
        <w:t>1.</w:t>
      </w:r>
      <w:r w:rsidRPr="0064084D">
        <w:tab/>
        <w:t>О внесении изменений в бюджет Короцкого сельского поселения на 2025 и на плановый период 2026 и 2027 годов.</w:t>
      </w:r>
    </w:p>
    <w:p w:rsidR="0064084D" w:rsidRPr="0064084D" w:rsidRDefault="0064084D" w:rsidP="0064084D">
      <w:pPr>
        <w:tabs>
          <w:tab w:val="left" w:pos="993"/>
        </w:tabs>
        <w:ind w:firstLine="567"/>
        <w:jc w:val="both"/>
      </w:pPr>
      <w:r w:rsidRPr="0064084D">
        <w:t>2.</w:t>
      </w:r>
      <w:r w:rsidRPr="0064084D">
        <w:tab/>
        <w:t>Приведение муниципальных правовых актов в соответствии с изменениями действующего законодательства.</w:t>
      </w:r>
    </w:p>
    <w:p w:rsidR="0064084D" w:rsidRPr="0064084D" w:rsidRDefault="0064084D" w:rsidP="0064084D">
      <w:pPr>
        <w:ind w:firstLine="708"/>
        <w:jc w:val="both"/>
      </w:pPr>
    </w:p>
    <w:p w:rsidR="0064084D" w:rsidRPr="0064084D" w:rsidRDefault="0064084D" w:rsidP="0064084D">
      <w:pPr>
        <w:ind w:firstLine="567"/>
        <w:jc w:val="both"/>
      </w:pPr>
      <w:r w:rsidRPr="0064084D">
        <w:t>Отчет депутатов перед избирателями не реже 1 раза в год.</w:t>
      </w:r>
    </w:p>
    <w:p w:rsidR="0064084D" w:rsidRPr="0064084D" w:rsidRDefault="0064084D" w:rsidP="0064084D">
      <w:pPr>
        <w:jc w:val="both"/>
      </w:pPr>
    </w:p>
    <w:p w:rsidR="0064084D" w:rsidRPr="0064084D" w:rsidRDefault="0064084D" w:rsidP="0064084D">
      <w:pPr>
        <w:widowControl w:val="0"/>
        <w:shd w:val="clear" w:color="auto" w:fill="FFFFFF"/>
        <w:autoSpaceDE w:val="0"/>
        <w:autoSpaceDN w:val="0"/>
        <w:adjustRightInd w:val="0"/>
        <w:ind w:left="53"/>
        <w:jc w:val="center"/>
        <w:rPr>
          <w:rFonts w:eastAsia="Calibri"/>
          <w:b/>
          <w:bCs/>
          <w:sz w:val="22"/>
          <w:szCs w:val="22"/>
        </w:rPr>
      </w:pPr>
      <w:r w:rsidRPr="0064084D">
        <w:rPr>
          <w:rFonts w:eastAsia="Calibri"/>
          <w:b/>
          <w:bCs/>
          <w:sz w:val="22"/>
          <w:szCs w:val="22"/>
        </w:rPr>
        <w:t>СОВЕТ ДЕПУТАТОВ КОРОЦКОГО СЕЛЬСКОГО ПОСЕЛЕНИЯ</w:t>
      </w:r>
    </w:p>
    <w:p w:rsidR="0064084D" w:rsidRPr="0064084D" w:rsidRDefault="0064084D" w:rsidP="0064084D">
      <w:pPr>
        <w:widowControl w:val="0"/>
        <w:shd w:val="clear" w:color="auto" w:fill="FFFFFF"/>
        <w:autoSpaceDE w:val="0"/>
        <w:autoSpaceDN w:val="0"/>
        <w:adjustRightInd w:val="0"/>
        <w:ind w:left="58"/>
        <w:jc w:val="center"/>
        <w:rPr>
          <w:rFonts w:eastAsia="Calibri"/>
          <w:b/>
          <w:bCs/>
          <w:sz w:val="22"/>
          <w:szCs w:val="22"/>
        </w:rPr>
      </w:pPr>
      <w:r w:rsidRPr="0064084D">
        <w:rPr>
          <w:rFonts w:eastAsia="Calibri"/>
          <w:b/>
          <w:bCs/>
          <w:sz w:val="22"/>
          <w:szCs w:val="22"/>
        </w:rPr>
        <w:t>РЕШЕНИЕ</w:t>
      </w:r>
    </w:p>
    <w:p w:rsidR="0064084D" w:rsidRPr="0064084D" w:rsidRDefault="0064084D" w:rsidP="0064084D">
      <w:pPr>
        <w:widowControl w:val="0"/>
        <w:shd w:val="clear" w:color="auto" w:fill="FFFFFF"/>
        <w:autoSpaceDE w:val="0"/>
        <w:autoSpaceDN w:val="0"/>
        <w:adjustRightInd w:val="0"/>
        <w:ind w:left="58"/>
        <w:jc w:val="center"/>
        <w:rPr>
          <w:rFonts w:eastAsia="Calibri"/>
          <w:b/>
          <w:bCs/>
          <w:sz w:val="22"/>
          <w:szCs w:val="22"/>
        </w:rPr>
      </w:pPr>
    </w:p>
    <w:p w:rsidR="0064084D" w:rsidRPr="0064084D" w:rsidRDefault="0064084D" w:rsidP="00CC0E63">
      <w:pPr>
        <w:widowControl w:val="0"/>
        <w:shd w:val="clear" w:color="auto" w:fill="FFFFFF"/>
        <w:autoSpaceDE w:val="0"/>
        <w:autoSpaceDN w:val="0"/>
        <w:adjustRightInd w:val="0"/>
        <w:ind w:left="58"/>
        <w:jc w:val="center"/>
        <w:rPr>
          <w:rFonts w:eastAsia="Calibri"/>
          <w:sz w:val="22"/>
          <w:szCs w:val="22"/>
        </w:rPr>
      </w:pPr>
      <w:r w:rsidRPr="0064084D">
        <w:rPr>
          <w:rFonts w:eastAsia="Calibri"/>
          <w:b/>
          <w:sz w:val="22"/>
          <w:szCs w:val="22"/>
        </w:rPr>
        <w:t xml:space="preserve">«Об утверждении даты ежегодного отчета </w:t>
      </w:r>
      <w:r w:rsidRPr="0064084D">
        <w:rPr>
          <w:b/>
          <w:sz w:val="22"/>
          <w:szCs w:val="22"/>
        </w:rPr>
        <w:t xml:space="preserve">Главы </w:t>
      </w:r>
      <w:proofErr w:type="gramStart"/>
      <w:r w:rsidRPr="0064084D">
        <w:rPr>
          <w:b/>
          <w:sz w:val="22"/>
          <w:szCs w:val="22"/>
        </w:rPr>
        <w:t xml:space="preserve">Короцкого </w:t>
      </w:r>
      <w:r w:rsidR="00CC0E63">
        <w:rPr>
          <w:b/>
          <w:sz w:val="22"/>
          <w:szCs w:val="22"/>
        </w:rPr>
        <w:t xml:space="preserve"> </w:t>
      </w:r>
      <w:r w:rsidRPr="0064084D">
        <w:rPr>
          <w:b/>
          <w:sz w:val="22"/>
          <w:szCs w:val="22"/>
        </w:rPr>
        <w:t>сельского</w:t>
      </w:r>
      <w:proofErr w:type="gramEnd"/>
      <w:r w:rsidRPr="0064084D">
        <w:rPr>
          <w:b/>
          <w:sz w:val="22"/>
          <w:szCs w:val="22"/>
        </w:rPr>
        <w:t xml:space="preserve"> поселения о результатах деятельности Администрации</w:t>
      </w:r>
      <w:r w:rsidR="00CC0E63">
        <w:rPr>
          <w:b/>
          <w:sz w:val="22"/>
          <w:szCs w:val="22"/>
        </w:rPr>
        <w:t xml:space="preserve"> </w:t>
      </w:r>
      <w:r w:rsidRPr="0064084D">
        <w:rPr>
          <w:b/>
          <w:sz w:val="22"/>
          <w:szCs w:val="22"/>
        </w:rPr>
        <w:t xml:space="preserve"> сельского поселения за 2024 год</w:t>
      </w:r>
      <w:r w:rsidRPr="0064084D">
        <w:rPr>
          <w:rFonts w:eastAsia="Calibri"/>
          <w:b/>
          <w:sz w:val="22"/>
          <w:szCs w:val="22"/>
        </w:rPr>
        <w:t>»</w:t>
      </w:r>
    </w:p>
    <w:p w:rsidR="0064084D" w:rsidRPr="0064084D" w:rsidRDefault="0064084D" w:rsidP="0064084D">
      <w:pPr>
        <w:rPr>
          <w:rFonts w:eastAsia="Calibri"/>
          <w:b/>
          <w:sz w:val="22"/>
          <w:szCs w:val="22"/>
        </w:rPr>
      </w:pPr>
    </w:p>
    <w:p w:rsidR="0064084D" w:rsidRPr="0064084D" w:rsidRDefault="0064084D" w:rsidP="0064084D">
      <w:pPr>
        <w:widowControl w:val="0"/>
        <w:shd w:val="clear" w:color="auto" w:fill="FFFFFF"/>
        <w:autoSpaceDE w:val="0"/>
        <w:autoSpaceDN w:val="0"/>
        <w:adjustRightInd w:val="0"/>
        <w:ind w:left="34"/>
        <w:jc w:val="center"/>
        <w:rPr>
          <w:rFonts w:eastAsia="Calibri"/>
          <w:b/>
          <w:bCs/>
          <w:sz w:val="22"/>
          <w:szCs w:val="22"/>
        </w:rPr>
      </w:pPr>
      <w:r w:rsidRPr="0064084D">
        <w:rPr>
          <w:rFonts w:eastAsia="Calibri"/>
          <w:b/>
          <w:bCs/>
          <w:sz w:val="22"/>
          <w:szCs w:val="22"/>
        </w:rPr>
        <w:t>Принято Советом депутатов Короцкого сельского поселения «23» декабря 2024 года</w:t>
      </w:r>
    </w:p>
    <w:p w:rsidR="0064084D" w:rsidRPr="0064084D" w:rsidRDefault="0064084D" w:rsidP="0064084D">
      <w:pPr>
        <w:widowControl w:val="0"/>
        <w:shd w:val="clear" w:color="auto" w:fill="FFFFFF"/>
        <w:autoSpaceDE w:val="0"/>
        <w:autoSpaceDN w:val="0"/>
        <w:adjustRightInd w:val="0"/>
        <w:ind w:left="24"/>
        <w:jc w:val="center"/>
        <w:rPr>
          <w:rFonts w:eastAsia="Calibri"/>
          <w:sz w:val="22"/>
          <w:szCs w:val="22"/>
        </w:rPr>
      </w:pPr>
    </w:p>
    <w:p w:rsidR="0064084D" w:rsidRPr="0064084D" w:rsidRDefault="0064084D" w:rsidP="0064084D">
      <w:pPr>
        <w:jc w:val="both"/>
        <w:rPr>
          <w:rFonts w:eastAsia="Calibri"/>
          <w:sz w:val="22"/>
          <w:szCs w:val="22"/>
          <w:shd w:val="clear" w:color="auto" w:fill="FFFFFF"/>
        </w:rPr>
      </w:pPr>
      <w:r w:rsidRPr="0064084D">
        <w:rPr>
          <w:rFonts w:eastAsia="Calibri"/>
          <w:sz w:val="22"/>
          <w:szCs w:val="22"/>
        </w:rPr>
        <w:t xml:space="preserve">   </w:t>
      </w:r>
      <w:r w:rsidRPr="0064084D">
        <w:rPr>
          <w:rFonts w:eastAsia="Calibri"/>
          <w:sz w:val="22"/>
          <w:szCs w:val="22"/>
        </w:rPr>
        <w:tab/>
        <w:t xml:space="preserve">  В соответствии с п. 5.1 ст. 36 Федерального закона № 131 –ФЗ от 06.10.2003 года «Об общих принципах организации местного самоуправления Российской Федерации»,</w:t>
      </w:r>
    </w:p>
    <w:p w:rsidR="0064084D" w:rsidRPr="0064084D" w:rsidRDefault="0064084D" w:rsidP="0064084D">
      <w:pPr>
        <w:jc w:val="both"/>
        <w:rPr>
          <w:rFonts w:eastAsia="Calibri"/>
          <w:sz w:val="22"/>
          <w:szCs w:val="22"/>
          <w:shd w:val="clear" w:color="auto" w:fill="FFFFFF"/>
        </w:rPr>
      </w:pPr>
      <w:r w:rsidRPr="0064084D">
        <w:rPr>
          <w:rFonts w:eastAsia="Calibri"/>
          <w:sz w:val="22"/>
          <w:szCs w:val="22"/>
          <w:shd w:val="clear" w:color="auto" w:fill="FFFFFF"/>
        </w:rPr>
        <w:t xml:space="preserve">    </w:t>
      </w:r>
      <w:r w:rsidRPr="0064084D">
        <w:rPr>
          <w:rFonts w:eastAsia="Calibri"/>
          <w:sz w:val="22"/>
          <w:szCs w:val="22"/>
          <w:shd w:val="clear" w:color="auto" w:fill="FFFFFF"/>
        </w:rPr>
        <w:tab/>
        <w:t xml:space="preserve">  Совет депутатов Короцкого сельского поселения</w:t>
      </w:r>
    </w:p>
    <w:p w:rsidR="0064084D" w:rsidRPr="0064084D" w:rsidRDefault="0064084D" w:rsidP="0064084D">
      <w:pPr>
        <w:jc w:val="both"/>
        <w:rPr>
          <w:rFonts w:eastAsia="Calibri"/>
          <w:b/>
          <w:bCs/>
          <w:sz w:val="22"/>
          <w:szCs w:val="22"/>
        </w:rPr>
      </w:pPr>
      <w:r w:rsidRPr="0064084D">
        <w:rPr>
          <w:rFonts w:eastAsia="Calibri"/>
          <w:b/>
          <w:sz w:val="22"/>
          <w:szCs w:val="22"/>
        </w:rPr>
        <w:t>РЕШИЛ</w:t>
      </w:r>
      <w:r w:rsidRPr="0064084D">
        <w:rPr>
          <w:rFonts w:eastAsia="Calibri"/>
          <w:sz w:val="22"/>
          <w:szCs w:val="22"/>
        </w:rPr>
        <w:t>:</w:t>
      </w:r>
    </w:p>
    <w:p w:rsidR="0064084D" w:rsidRPr="0064084D" w:rsidRDefault="0064084D" w:rsidP="0064084D">
      <w:pPr>
        <w:jc w:val="both"/>
        <w:rPr>
          <w:rFonts w:eastAsia="Calibri"/>
          <w:sz w:val="22"/>
          <w:szCs w:val="22"/>
        </w:rPr>
      </w:pPr>
      <w:r w:rsidRPr="0064084D">
        <w:rPr>
          <w:rFonts w:eastAsia="Calibri"/>
          <w:sz w:val="22"/>
          <w:szCs w:val="22"/>
        </w:rPr>
        <w:t xml:space="preserve">   </w:t>
      </w:r>
      <w:r w:rsidRPr="0064084D">
        <w:rPr>
          <w:rFonts w:eastAsia="Calibri"/>
          <w:sz w:val="22"/>
          <w:szCs w:val="22"/>
        </w:rPr>
        <w:tab/>
        <w:t xml:space="preserve"> 1. Утвердить дату ежегодного отчета Главы Короцкого сельского поселения о результатах деятельности Администрации сельского поселения за 2024 год на         06 марта 2024 года в 10:00.</w:t>
      </w:r>
    </w:p>
    <w:p w:rsidR="0064084D" w:rsidRPr="0064084D" w:rsidRDefault="0064084D" w:rsidP="0064084D">
      <w:pPr>
        <w:jc w:val="both"/>
        <w:rPr>
          <w:rFonts w:eastAsia="Calibri"/>
          <w:sz w:val="22"/>
          <w:szCs w:val="22"/>
        </w:rPr>
      </w:pPr>
      <w:r w:rsidRPr="0064084D">
        <w:rPr>
          <w:rFonts w:eastAsia="Calibri"/>
          <w:sz w:val="22"/>
          <w:szCs w:val="22"/>
        </w:rPr>
        <w:t xml:space="preserve">  </w:t>
      </w:r>
      <w:r w:rsidRPr="0064084D">
        <w:rPr>
          <w:rFonts w:eastAsia="Calibri"/>
          <w:sz w:val="22"/>
          <w:szCs w:val="22"/>
        </w:rPr>
        <w:tab/>
        <w:t xml:space="preserve">  2. Опубликовать решение в информационном бюллетене «Короцкой вестник» и разместить на официальном сайте Администрации Короцкого сельского поселения в информационно-телекоммуникационной сети «Интернет».</w:t>
      </w:r>
    </w:p>
    <w:p w:rsidR="0064084D" w:rsidRPr="0064084D" w:rsidRDefault="0064084D" w:rsidP="0064084D">
      <w:pPr>
        <w:jc w:val="both"/>
        <w:rPr>
          <w:rFonts w:eastAsia="Calibri"/>
          <w:sz w:val="22"/>
          <w:szCs w:val="22"/>
        </w:rPr>
      </w:pPr>
    </w:p>
    <w:p w:rsidR="0064084D" w:rsidRPr="0064084D" w:rsidRDefault="0064084D" w:rsidP="0064084D">
      <w:pPr>
        <w:rPr>
          <w:rFonts w:eastAsia="Calibri"/>
          <w:sz w:val="22"/>
          <w:szCs w:val="22"/>
        </w:rPr>
      </w:pPr>
    </w:p>
    <w:p w:rsidR="0064084D" w:rsidRPr="0064084D" w:rsidRDefault="0064084D" w:rsidP="0064084D">
      <w:pPr>
        <w:rPr>
          <w:rFonts w:eastAsia="Calibri"/>
          <w:b/>
          <w:sz w:val="22"/>
          <w:szCs w:val="22"/>
        </w:rPr>
      </w:pPr>
      <w:r w:rsidRPr="0064084D">
        <w:rPr>
          <w:rFonts w:eastAsia="Calibri"/>
          <w:b/>
          <w:sz w:val="22"/>
          <w:szCs w:val="22"/>
        </w:rPr>
        <w:t>Глава Короцкого сельского поселения</w:t>
      </w:r>
      <w:r w:rsidRPr="0064084D">
        <w:rPr>
          <w:rFonts w:eastAsia="Calibri"/>
          <w:b/>
          <w:sz w:val="22"/>
          <w:szCs w:val="22"/>
        </w:rPr>
        <w:tab/>
      </w:r>
      <w:r w:rsidRPr="0064084D">
        <w:rPr>
          <w:rFonts w:eastAsia="Calibri"/>
          <w:b/>
          <w:sz w:val="22"/>
          <w:szCs w:val="22"/>
        </w:rPr>
        <w:tab/>
      </w:r>
      <w:r w:rsidRPr="0064084D">
        <w:rPr>
          <w:rFonts w:eastAsia="Calibri"/>
          <w:b/>
          <w:sz w:val="22"/>
          <w:szCs w:val="22"/>
        </w:rPr>
        <w:tab/>
      </w:r>
      <w:r w:rsidRPr="0064084D">
        <w:rPr>
          <w:rFonts w:eastAsia="Calibri"/>
          <w:b/>
          <w:sz w:val="22"/>
          <w:szCs w:val="22"/>
        </w:rPr>
        <w:tab/>
        <w:t>А.В. Мауткина</w:t>
      </w:r>
    </w:p>
    <w:p w:rsidR="0064084D" w:rsidRPr="0064084D" w:rsidRDefault="0064084D" w:rsidP="0064084D">
      <w:pPr>
        <w:rPr>
          <w:rFonts w:eastAsia="Calibri"/>
          <w:b/>
          <w:sz w:val="22"/>
          <w:szCs w:val="22"/>
        </w:rPr>
      </w:pPr>
      <w:r w:rsidRPr="0064084D">
        <w:rPr>
          <w:rFonts w:eastAsia="Calibri"/>
          <w:b/>
          <w:sz w:val="22"/>
          <w:szCs w:val="22"/>
        </w:rPr>
        <w:t>«23» декабря 2024 № 212</w:t>
      </w:r>
    </w:p>
    <w:p w:rsidR="0064084D" w:rsidRPr="0064084D" w:rsidRDefault="0064084D" w:rsidP="0064084D">
      <w:pPr>
        <w:spacing w:before="100" w:beforeAutospacing="1" w:after="100" w:afterAutospacing="1"/>
        <w:rPr>
          <w:rFonts w:eastAsia="Calibri"/>
          <w:sz w:val="22"/>
          <w:szCs w:val="22"/>
        </w:rPr>
      </w:pPr>
    </w:p>
    <w:p w:rsidR="0064084D" w:rsidRDefault="0064084D" w:rsidP="00B22AA4">
      <w:pPr>
        <w:rPr>
          <w:sz w:val="22"/>
          <w:szCs w:val="22"/>
        </w:rPr>
      </w:pPr>
    </w:p>
    <w:p w:rsidR="0064084D" w:rsidRDefault="0064084D" w:rsidP="00B22AA4">
      <w:pPr>
        <w:rPr>
          <w:sz w:val="22"/>
          <w:szCs w:val="22"/>
        </w:rPr>
      </w:pPr>
    </w:p>
    <w:p w:rsidR="00B83BC1" w:rsidRPr="00D679C7" w:rsidRDefault="00B83BC1" w:rsidP="00B22AA4">
      <w:pPr>
        <w:rPr>
          <w:sz w:val="22"/>
          <w:szCs w:val="22"/>
        </w:rPr>
      </w:pPr>
    </w:p>
    <w:p w:rsidR="00884133" w:rsidRPr="007030B6" w:rsidRDefault="00884133" w:rsidP="00D862F7">
      <w:pPr>
        <w:ind w:hanging="1080"/>
        <w:jc w:val="center"/>
        <w:rPr>
          <w:sz w:val="16"/>
          <w:szCs w:val="16"/>
        </w:rPr>
      </w:pPr>
      <w:r w:rsidRPr="007030B6">
        <w:rPr>
          <w:sz w:val="16"/>
          <w:szCs w:val="16"/>
        </w:rPr>
        <w:t>Учредители информационного бюллетеня: Совет депутатов Короцкого сельского поселения</w:t>
      </w:r>
    </w:p>
    <w:p w:rsidR="00884133" w:rsidRPr="007030B6" w:rsidRDefault="00884133" w:rsidP="00D862F7">
      <w:pPr>
        <w:ind w:hanging="1080"/>
        <w:jc w:val="center"/>
        <w:rPr>
          <w:i/>
          <w:sz w:val="16"/>
          <w:szCs w:val="16"/>
        </w:rPr>
      </w:pPr>
      <w:r w:rsidRPr="007030B6">
        <w:rPr>
          <w:sz w:val="16"/>
          <w:szCs w:val="16"/>
        </w:rPr>
        <w:t>Адрес учредителей:175423, Новгородская область, Валдайский район, п. Короцко, ул. Центральная, д.8а.</w:t>
      </w:r>
    </w:p>
    <w:p w:rsidR="00884133" w:rsidRPr="007030B6" w:rsidRDefault="00884133" w:rsidP="00D862F7">
      <w:pPr>
        <w:ind w:hanging="1080"/>
        <w:jc w:val="center"/>
        <w:rPr>
          <w:sz w:val="16"/>
          <w:szCs w:val="16"/>
        </w:rPr>
      </w:pPr>
      <w:r w:rsidRPr="007030B6">
        <w:rPr>
          <w:sz w:val="16"/>
          <w:szCs w:val="16"/>
        </w:rPr>
        <w:t>Адрес редакции: 175423, Новгородская область, Валдайский район, п. Короцко, ул. Центральная, д. 8а,</w:t>
      </w:r>
    </w:p>
    <w:p w:rsidR="00884133" w:rsidRPr="007030B6" w:rsidRDefault="00884133" w:rsidP="00D862F7">
      <w:pPr>
        <w:ind w:hanging="1080"/>
        <w:jc w:val="center"/>
        <w:rPr>
          <w:sz w:val="16"/>
          <w:szCs w:val="16"/>
        </w:rPr>
      </w:pPr>
      <w:r w:rsidRPr="007030B6">
        <w:rPr>
          <w:sz w:val="16"/>
          <w:szCs w:val="16"/>
        </w:rPr>
        <w:t>Администрация Короцкого сельского поселения</w:t>
      </w:r>
    </w:p>
    <w:p w:rsidR="00884133" w:rsidRPr="007030B6" w:rsidRDefault="00884133" w:rsidP="00D862F7">
      <w:pPr>
        <w:ind w:hanging="1080"/>
        <w:jc w:val="center"/>
        <w:rPr>
          <w:sz w:val="16"/>
          <w:szCs w:val="16"/>
        </w:rPr>
      </w:pPr>
      <w:r w:rsidRPr="007030B6">
        <w:rPr>
          <w:sz w:val="16"/>
          <w:szCs w:val="16"/>
        </w:rPr>
        <w:t>Периодичность: по мере необходимости, но   не реже 1 раза в квартал</w:t>
      </w:r>
    </w:p>
    <w:p w:rsidR="00884133" w:rsidRPr="007030B6" w:rsidRDefault="00884133" w:rsidP="00D862F7">
      <w:pPr>
        <w:ind w:hanging="1080"/>
        <w:jc w:val="center"/>
        <w:rPr>
          <w:sz w:val="16"/>
          <w:szCs w:val="16"/>
        </w:rPr>
      </w:pPr>
      <w:r w:rsidRPr="007030B6">
        <w:rPr>
          <w:sz w:val="16"/>
          <w:szCs w:val="16"/>
        </w:rPr>
        <w:t xml:space="preserve">Тираж: 15 экз., объем   1 </w:t>
      </w:r>
      <w:proofErr w:type="spellStart"/>
      <w:r w:rsidRPr="007030B6">
        <w:rPr>
          <w:sz w:val="16"/>
          <w:szCs w:val="16"/>
        </w:rPr>
        <w:t>п.л</w:t>
      </w:r>
      <w:proofErr w:type="spellEnd"/>
      <w:r w:rsidRPr="007030B6">
        <w:rPr>
          <w:sz w:val="16"/>
          <w:szCs w:val="16"/>
        </w:rPr>
        <w:t>.,    Формат: лист А-4, Цена: бесплатно, телефоны: 32495; 32370</w:t>
      </w:r>
    </w:p>
    <w:p w:rsidR="00B87CB0" w:rsidRPr="007030B6" w:rsidRDefault="00884133" w:rsidP="00D862F7">
      <w:pPr>
        <w:ind w:hanging="1080"/>
        <w:jc w:val="center"/>
        <w:rPr>
          <w:sz w:val="16"/>
          <w:szCs w:val="16"/>
        </w:rPr>
      </w:pPr>
      <w:r w:rsidRPr="007030B6">
        <w:rPr>
          <w:sz w:val="16"/>
          <w:szCs w:val="16"/>
        </w:rPr>
        <w:t xml:space="preserve">Редактор: А.В. </w:t>
      </w:r>
      <w:r w:rsidR="00323D8A" w:rsidRPr="007030B6">
        <w:rPr>
          <w:sz w:val="16"/>
          <w:szCs w:val="16"/>
        </w:rPr>
        <w:t>Гончар</w:t>
      </w:r>
    </w:p>
    <w:sectPr w:rsidR="00B87CB0" w:rsidRPr="007030B6" w:rsidSect="00765672">
      <w:footerReference w:type="default" r:id="rId17"/>
      <w:pgSz w:w="11906" w:h="16838"/>
      <w:pgMar w:top="1134" w:right="566" w:bottom="709"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DD3" w:rsidRDefault="00F14DD3" w:rsidP="00F45451">
      <w:r>
        <w:separator/>
      </w:r>
    </w:p>
  </w:endnote>
  <w:endnote w:type="continuationSeparator" w:id="0">
    <w:p w:rsidR="00F14DD3" w:rsidRDefault="00F14DD3" w:rsidP="00F4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swiss"/>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79">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809490"/>
      <w:docPartObj>
        <w:docPartGallery w:val="Page Numbers (Bottom of Page)"/>
        <w:docPartUnique/>
      </w:docPartObj>
    </w:sdtPr>
    <w:sdtEndPr/>
    <w:sdtContent>
      <w:p w:rsidR="00765672" w:rsidRDefault="00765672">
        <w:pPr>
          <w:pStyle w:val="a7"/>
          <w:jc w:val="center"/>
        </w:pPr>
        <w:r>
          <w:fldChar w:fldCharType="begin"/>
        </w:r>
        <w:r>
          <w:instrText>PAGE   \* MERGEFORMAT</w:instrText>
        </w:r>
        <w:r>
          <w:fldChar w:fldCharType="separate"/>
        </w:r>
        <w:r w:rsidR="00710293">
          <w:rPr>
            <w:noProof/>
          </w:rPr>
          <w:t>46</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DD3" w:rsidRDefault="00F14DD3" w:rsidP="00F45451">
      <w:r>
        <w:separator/>
      </w:r>
    </w:p>
  </w:footnote>
  <w:footnote w:type="continuationSeparator" w:id="0">
    <w:p w:rsidR="00F14DD3" w:rsidRDefault="00F14DD3" w:rsidP="00F454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672" w:rsidRDefault="00765672">
    <w:pPr>
      <w:pStyle w:val="a5"/>
      <w:jc w:val="right"/>
    </w:pPr>
    <w:r>
      <w:fldChar w:fldCharType="begin"/>
    </w:r>
    <w:r>
      <w:instrText>PAGE   \* MERGEFORMAT</w:instrText>
    </w:r>
    <w:r>
      <w:fldChar w:fldCharType="separate"/>
    </w:r>
    <w:r w:rsidR="00710293">
      <w:rPr>
        <w:noProof/>
      </w:rPr>
      <w:t>46</w:t>
    </w:r>
    <w:r>
      <w:fldChar w:fldCharType="end"/>
    </w:r>
  </w:p>
  <w:p w:rsidR="00765672" w:rsidRPr="002D0DF2" w:rsidRDefault="00765672" w:rsidP="009D2E65">
    <w:pPr>
      <w:pStyle w:val="a5"/>
      <w:tabs>
        <w:tab w:val="clear" w:pos="4677"/>
        <w:tab w:val="clear" w:pos="9355"/>
        <w:tab w:val="left" w:pos="1280"/>
      </w:tabs>
      <w:rPr>
        <w:b/>
      </w:rPr>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672" w:rsidRDefault="00765672">
    <w:pPr>
      <w:pStyle w:val="a5"/>
      <w:jc w:val="right"/>
    </w:pPr>
  </w:p>
  <w:p w:rsidR="00765672" w:rsidRDefault="00765672">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142"/>
        </w:tabs>
        <w:ind w:left="290" w:hanging="432"/>
      </w:pPr>
      <w:rPr>
        <w:rFonts w:cs="Times New Roman"/>
      </w:rPr>
    </w:lvl>
    <w:lvl w:ilvl="1">
      <w:start w:val="1"/>
      <w:numFmt w:val="none"/>
      <w:suff w:val="nothing"/>
      <w:lvlText w:val=""/>
      <w:lvlJc w:val="left"/>
      <w:pPr>
        <w:tabs>
          <w:tab w:val="num" w:pos="-142"/>
        </w:tabs>
        <w:ind w:left="434" w:hanging="576"/>
      </w:pPr>
      <w:rPr>
        <w:rFonts w:cs="Times New Roman"/>
      </w:rPr>
    </w:lvl>
    <w:lvl w:ilvl="2">
      <w:start w:val="1"/>
      <w:numFmt w:val="none"/>
      <w:suff w:val="nothing"/>
      <w:lvlText w:val=""/>
      <w:lvlJc w:val="left"/>
      <w:pPr>
        <w:tabs>
          <w:tab w:val="num" w:pos="-142"/>
        </w:tabs>
        <w:ind w:left="578" w:hanging="720"/>
      </w:pPr>
      <w:rPr>
        <w:rFonts w:cs="Times New Roman"/>
      </w:rPr>
    </w:lvl>
    <w:lvl w:ilvl="3">
      <w:start w:val="1"/>
      <w:numFmt w:val="none"/>
      <w:suff w:val="nothing"/>
      <w:lvlText w:val=""/>
      <w:lvlJc w:val="left"/>
      <w:pPr>
        <w:tabs>
          <w:tab w:val="num" w:pos="-142"/>
        </w:tabs>
        <w:ind w:left="722" w:hanging="864"/>
      </w:pPr>
      <w:rPr>
        <w:rFonts w:cs="Times New Roman"/>
      </w:rPr>
    </w:lvl>
    <w:lvl w:ilvl="4">
      <w:start w:val="1"/>
      <w:numFmt w:val="none"/>
      <w:suff w:val="nothing"/>
      <w:lvlText w:val=""/>
      <w:lvlJc w:val="left"/>
      <w:pPr>
        <w:tabs>
          <w:tab w:val="num" w:pos="-142"/>
        </w:tabs>
        <w:ind w:left="866" w:hanging="1008"/>
      </w:pPr>
      <w:rPr>
        <w:rFonts w:cs="Times New Roman"/>
      </w:rPr>
    </w:lvl>
    <w:lvl w:ilvl="5">
      <w:start w:val="1"/>
      <w:numFmt w:val="none"/>
      <w:suff w:val="nothing"/>
      <w:lvlText w:val=""/>
      <w:lvlJc w:val="left"/>
      <w:pPr>
        <w:tabs>
          <w:tab w:val="num" w:pos="-142"/>
        </w:tabs>
        <w:ind w:left="1010" w:hanging="1152"/>
      </w:pPr>
      <w:rPr>
        <w:rFonts w:cs="Times New Roman"/>
      </w:rPr>
    </w:lvl>
    <w:lvl w:ilvl="6">
      <w:start w:val="1"/>
      <w:numFmt w:val="none"/>
      <w:suff w:val="nothing"/>
      <w:lvlText w:val=""/>
      <w:lvlJc w:val="left"/>
      <w:pPr>
        <w:tabs>
          <w:tab w:val="num" w:pos="-142"/>
        </w:tabs>
        <w:ind w:left="1154" w:hanging="1296"/>
      </w:pPr>
      <w:rPr>
        <w:rFonts w:cs="Times New Roman"/>
      </w:rPr>
    </w:lvl>
    <w:lvl w:ilvl="7">
      <w:start w:val="1"/>
      <w:numFmt w:val="none"/>
      <w:suff w:val="nothing"/>
      <w:lvlText w:val=""/>
      <w:lvlJc w:val="left"/>
      <w:pPr>
        <w:tabs>
          <w:tab w:val="num" w:pos="-142"/>
        </w:tabs>
        <w:ind w:left="1298" w:hanging="1440"/>
      </w:pPr>
      <w:rPr>
        <w:rFonts w:cs="Times New Roman"/>
      </w:rPr>
    </w:lvl>
    <w:lvl w:ilvl="8">
      <w:start w:val="1"/>
      <w:numFmt w:val="none"/>
      <w:suff w:val="nothing"/>
      <w:lvlText w:val=""/>
      <w:lvlJc w:val="left"/>
      <w:pPr>
        <w:tabs>
          <w:tab w:val="num" w:pos="-142"/>
        </w:tabs>
        <w:ind w:left="1442" w:hanging="1584"/>
      </w:pPr>
      <w:rPr>
        <w:rFonts w:cs="Times New Roman"/>
      </w:rPr>
    </w:lvl>
  </w:abstractNum>
  <w:abstractNum w:abstractNumId="1" w15:restartNumberingAfterBreak="0">
    <w:nsid w:val="00000003"/>
    <w:multiLevelType w:val="singleLevel"/>
    <w:tmpl w:val="00000003"/>
    <w:name w:val="WW8Num4"/>
    <w:lvl w:ilvl="0">
      <w:start w:val="1"/>
      <w:numFmt w:val="bullet"/>
      <w:lvlText w:val=""/>
      <w:lvlJc w:val="left"/>
      <w:pPr>
        <w:tabs>
          <w:tab w:val="num" w:pos="1344"/>
        </w:tabs>
        <w:ind w:left="1344" w:hanging="360"/>
      </w:pPr>
      <w:rPr>
        <w:rFonts w:ascii="Symbol" w:hAnsi="Symbol" w:cs="Symbol"/>
      </w:rPr>
    </w:lvl>
  </w:abstractNum>
  <w:abstractNum w:abstractNumId="2" w15:restartNumberingAfterBreak="0">
    <w:nsid w:val="00000004"/>
    <w:multiLevelType w:val="singleLevel"/>
    <w:tmpl w:val="00000004"/>
    <w:name w:val="WW8Num5"/>
    <w:lvl w:ilvl="0">
      <w:start w:val="1"/>
      <w:numFmt w:val="bullet"/>
      <w:lvlText w:val=""/>
      <w:lvlJc w:val="left"/>
      <w:pPr>
        <w:tabs>
          <w:tab w:val="num" w:pos="1344"/>
        </w:tabs>
        <w:ind w:left="1344" w:hanging="360"/>
      </w:pPr>
      <w:rPr>
        <w:rFonts w:ascii="Symbol" w:hAnsi="Symbol" w:cs="Symbol"/>
      </w:rPr>
    </w:lvl>
  </w:abstractNum>
  <w:abstractNum w:abstractNumId="3"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4" w15:restartNumberingAfterBreak="0">
    <w:nsid w:val="00000008"/>
    <w:multiLevelType w:val="multilevel"/>
    <w:tmpl w:val="00000008"/>
    <w:name w:val="WW8Num8"/>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5"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6"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7" w15:restartNumberingAfterBreak="0">
    <w:nsid w:val="00000032"/>
    <w:multiLevelType w:val="singleLevel"/>
    <w:tmpl w:val="00000032"/>
    <w:name w:val="WW8Num50"/>
    <w:lvl w:ilvl="0">
      <w:start w:val="1"/>
      <w:numFmt w:val="decimal"/>
      <w:lvlText w:val="%1."/>
      <w:lvlJc w:val="left"/>
      <w:pPr>
        <w:tabs>
          <w:tab w:val="num" w:pos="360"/>
        </w:tabs>
        <w:ind w:left="360" w:hanging="360"/>
      </w:pPr>
    </w:lvl>
  </w:abstractNum>
  <w:abstractNum w:abstractNumId="8"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9" w15:restartNumberingAfterBreak="0">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10"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1"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2" w15:restartNumberingAfterBreak="0">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3" w15:restartNumberingAfterBreak="0">
    <w:nsid w:val="025E079F"/>
    <w:multiLevelType w:val="hybridMultilevel"/>
    <w:tmpl w:val="E7263D44"/>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D0E6BAB8">
      <w:numFmt w:val="bullet"/>
      <w:lvlText w:val="•"/>
      <w:lvlJc w:val="left"/>
      <w:pPr>
        <w:ind w:left="2727" w:hanging="360"/>
      </w:pPr>
      <w:rPr>
        <w:rFonts w:ascii="Times New Roman" w:eastAsiaTheme="minorHAnsi" w:hAnsi="Times New Roman" w:cs="Times New Roman" w:hint="default"/>
        <w:sz w:val="22"/>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02680048"/>
    <w:multiLevelType w:val="multilevel"/>
    <w:tmpl w:val="F654BF08"/>
    <w:name w:val="WW8Num1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2EA0C1F"/>
    <w:multiLevelType w:val="hybridMultilevel"/>
    <w:tmpl w:val="817C11AA"/>
    <w:lvl w:ilvl="0" w:tplc="93E2E8A2">
      <w:start w:val="1"/>
      <w:numFmt w:val="decimal"/>
      <w:lvlText w:val="%1."/>
      <w:lvlJc w:val="left"/>
      <w:pPr>
        <w:ind w:left="1068"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13F3FAE"/>
    <w:multiLevelType w:val="hybridMultilevel"/>
    <w:tmpl w:val="403A6654"/>
    <w:lvl w:ilvl="0" w:tplc="93E2E8A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13C07136"/>
    <w:multiLevelType w:val="hybridMultilevel"/>
    <w:tmpl w:val="CA86F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DC94DCB"/>
    <w:multiLevelType w:val="hybridMultilevel"/>
    <w:tmpl w:val="248EBD90"/>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15:restartNumberingAfterBreak="0">
    <w:nsid w:val="21347568"/>
    <w:multiLevelType w:val="hybridMultilevel"/>
    <w:tmpl w:val="C4322E3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15:restartNumberingAfterBreak="0">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26D74805"/>
    <w:multiLevelType w:val="hybridMultilevel"/>
    <w:tmpl w:val="FD5E82D4"/>
    <w:lvl w:ilvl="0" w:tplc="839A3BC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2" w15:restartNumberingAfterBreak="0">
    <w:nsid w:val="2B2A210A"/>
    <w:multiLevelType w:val="hybridMultilevel"/>
    <w:tmpl w:val="D9145C7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15:restartNumberingAfterBreak="0">
    <w:nsid w:val="31F53769"/>
    <w:multiLevelType w:val="hybridMultilevel"/>
    <w:tmpl w:val="31D2C0C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15:restartNumberingAfterBreak="0">
    <w:nsid w:val="36B465E0"/>
    <w:multiLevelType w:val="hybridMultilevel"/>
    <w:tmpl w:val="B5A610D6"/>
    <w:lvl w:ilvl="0" w:tplc="5F6892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15:restartNumberingAfterBreak="0">
    <w:nsid w:val="5C8A6864"/>
    <w:multiLevelType w:val="hybridMultilevel"/>
    <w:tmpl w:val="B9CE82F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15:restartNumberingAfterBreak="0">
    <w:nsid w:val="6A340801"/>
    <w:multiLevelType w:val="multilevel"/>
    <w:tmpl w:val="A37681F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33A49F7"/>
    <w:multiLevelType w:val="hybridMultilevel"/>
    <w:tmpl w:val="46C439BA"/>
    <w:lvl w:ilvl="0" w:tplc="CB6C8D1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9" w15:restartNumberingAfterBreak="0">
    <w:nsid w:val="74DC7A7B"/>
    <w:multiLevelType w:val="hybridMultilevel"/>
    <w:tmpl w:val="EF3ECE82"/>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15:restartNumberingAfterBreak="0">
    <w:nsid w:val="7F3E44B7"/>
    <w:multiLevelType w:val="hybridMultilevel"/>
    <w:tmpl w:val="9FDC5CC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3"/>
  </w:num>
  <w:num w:numId="2">
    <w:abstractNumId w:val="19"/>
  </w:num>
  <w:num w:numId="3">
    <w:abstractNumId w:val="21"/>
  </w:num>
  <w:num w:numId="4">
    <w:abstractNumId w:val="26"/>
  </w:num>
  <w:num w:numId="5">
    <w:abstractNumId w:val="27"/>
  </w:num>
  <w:num w:numId="6">
    <w:abstractNumId w:val="20"/>
  </w:num>
  <w:num w:numId="7">
    <w:abstractNumId w:val="28"/>
  </w:num>
  <w:num w:numId="8">
    <w:abstractNumId w:val="24"/>
  </w:num>
  <w:num w:numId="9">
    <w:abstractNumId w:val="12"/>
  </w:num>
  <w:num w:numId="10">
    <w:abstractNumId w:val="17"/>
  </w:num>
  <w:num w:numId="11">
    <w:abstractNumId w:val="16"/>
  </w:num>
  <w:num w:numId="12">
    <w:abstractNumId w:val="15"/>
  </w:num>
  <w:num w:numId="13">
    <w:abstractNumId w:val="30"/>
  </w:num>
  <w:num w:numId="14">
    <w:abstractNumId w:val="22"/>
  </w:num>
  <w:num w:numId="15">
    <w:abstractNumId w:val="23"/>
  </w:num>
  <w:num w:numId="16">
    <w:abstractNumId w:val="18"/>
  </w:num>
  <w:num w:numId="17">
    <w:abstractNumId w:val="25"/>
  </w:num>
  <w:num w:numId="18">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51"/>
    <w:rsid w:val="00000367"/>
    <w:rsid w:val="00010944"/>
    <w:rsid w:val="00024CB5"/>
    <w:rsid w:val="00025A26"/>
    <w:rsid w:val="00040674"/>
    <w:rsid w:val="0004229F"/>
    <w:rsid w:val="00047C6A"/>
    <w:rsid w:val="00067808"/>
    <w:rsid w:val="00080142"/>
    <w:rsid w:val="000A61BB"/>
    <w:rsid w:val="000B3FC8"/>
    <w:rsid w:val="000B6D4A"/>
    <w:rsid w:val="000B71AC"/>
    <w:rsid w:val="000D6E7A"/>
    <w:rsid w:val="000D7DE2"/>
    <w:rsid w:val="001119F0"/>
    <w:rsid w:val="00112A0D"/>
    <w:rsid w:val="001155FD"/>
    <w:rsid w:val="00115DD1"/>
    <w:rsid w:val="001228F4"/>
    <w:rsid w:val="00142E1A"/>
    <w:rsid w:val="00171E82"/>
    <w:rsid w:val="00182B30"/>
    <w:rsid w:val="00183FB5"/>
    <w:rsid w:val="001B254B"/>
    <w:rsid w:val="001B755D"/>
    <w:rsid w:val="001C023A"/>
    <w:rsid w:val="001C573E"/>
    <w:rsid w:val="001D547A"/>
    <w:rsid w:val="001E1A34"/>
    <w:rsid w:val="001E7C5D"/>
    <w:rsid w:val="001F6D93"/>
    <w:rsid w:val="00224D77"/>
    <w:rsid w:val="0023779B"/>
    <w:rsid w:val="00252A6B"/>
    <w:rsid w:val="00255ACE"/>
    <w:rsid w:val="00293FB3"/>
    <w:rsid w:val="002B70EE"/>
    <w:rsid w:val="002B732A"/>
    <w:rsid w:val="002D4FEE"/>
    <w:rsid w:val="002D5BE1"/>
    <w:rsid w:val="00312221"/>
    <w:rsid w:val="00315BD8"/>
    <w:rsid w:val="00317A38"/>
    <w:rsid w:val="00323D8A"/>
    <w:rsid w:val="00337246"/>
    <w:rsid w:val="00351DBD"/>
    <w:rsid w:val="00352439"/>
    <w:rsid w:val="00367066"/>
    <w:rsid w:val="00367BCB"/>
    <w:rsid w:val="00385664"/>
    <w:rsid w:val="003919EB"/>
    <w:rsid w:val="003A0F8D"/>
    <w:rsid w:val="003A41CC"/>
    <w:rsid w:val="003B7155"/>
    <w:rsid w:val="003C1760"/>
    <w:rsid w:val="003C37D5"/>
    <w:rsid w:val="003D59A3"/>
    <w:rsid w:val="003E1119"/>
    <w:rsid w:val="003E13D4"/>
    <w:rsid w:val="004025E4"/>
    <w:rsid w:val="004075EA"/>
    <w:rsid w:val="00424C5C"/>
    <w:rsid w:val="004462E6"/>
    <w:rsid w:val="00447D6E"/>
    <w:rsid w:val="00452BA3"/>
    <w:rsid w:val="00454942"/>
    <w:rsid w:val="00455D3F"/>
    <w:rsid w:val="004561E3"/>
    <w:rsid w:val="00467AD7"/>
    <w:rsid w:val="004801A9"/>
    <w:rsid w:val="004819EB"/>
    <w:rsid w:val="00482F00"/>
    <w:rsid w:val="004832D0"/>
    <w:rsid w:val="004A3555"/>
    <w:rsid w:val="004B5613"/>
    <w:rsid w:val="004C5A6A"/>
    <w:rsid w:val="004D1C34"/>
    <w:rsid w:val="004F3BEC"/>
    <w:rsid w:val="00506BC2"/>
    <w:rsid w:val="00511F1A"/>
    <w:rsid w:val="00522A80"/>
    <w:rsid w:val="00533A24"/>
    <w:rsid w:val="00535321"/>
    <w:rsid w:val="005555DF"/>
    <w:rsid w:val="00560941"/>
    <w:rsid w:val="00563290"/>
    <w:rsid w:val="00570162"/>
    <w:rsid w:val="0057121D"/>
    <w:rsid w:val="0058176C"/>
    <w:rsid w:val="005B2F4D"/>
    <w:rsid w:val="005B6D8D"/>
    <w:rsid w:val="005C22CC"/>
    <w:rsid w:val="005C5D7A"/>
    <w:rsid w:val="005D4522"/>
    <w:rsid w:val="005E47C9"/>
    <w:rsid w:val="00611313"/>
    <w:rsid w:val="00636343"/>
    <w:rsid w:val="0064084D"/>
    <w:rsid w:val="006465CD"/>
    <w:rsid w:val="00650010"/>
    <w:rsid w:val="00653959"/>
    <w:rsid w:val="006601C1"/>
    <w:rsid w:val="0066684B"/>
    <w:rsid w:val="00683ABA"/>
    <w:rsid w:val="0069585E"/>
    <w:rsid w:val="006A76B1"/>
    <w:rsid w:val="006B390E"/>
    <w:rsid w:val="006C007E"/>
    <w:rsid w:val="006C770A"/>
    <w:rsid w:val="006E015C"/>
    <w:rsid w:val="006E01B3"/>
    <w:rsid w:val="006E2085"/>
    <w:rsid w:val="006E4356"/>
    <w:rsid w:val="006E64DE"/>
    <w:rsid w:val="006F56AF"/>
    <w:rsid w:val="007030B6"/>
    <w:rsid w:val="00707C66"/>
    <w:rsid w:val="00710293"/>
    <w:rsid w:val="007113B1"/>
    <w:rsid w:val="00713129"/>
    <w:rsid w:val="00733BE2"/>
    <w:rsid w:val="00754E1D"/>
    <w:rsid w:val="00765672"/>
    <w:rsid w:val="007663C8"/>
    <w:rsid w:val="007715EF"/>
    <w:rsid w:val="00771605"/>
    <w:rsid w:val="00787161"/>
    <w:rsid w:val="007923D1"/>
    <w:rsid w:val="007A3BCB"/>
    <w:rsid w:val="007B0BA9"/>
    <w:rsid w:val="007B360F"/>
    <w:rsid w:val="007C3A86"/>
    <w:rsid w:val="007D2C3E"/>
    <w:rsid w:val="007D4A14"/>
    <w:rsid w:val="007E7C67"/>
    <w:rsid w:val="00804D3E"/>
    <w:rsid w:val="0080648B"/>
    <w:rsid w:val="00813028"/>
    <w:rsid w:val="00816136"/>
    <w:rsid w:val="00817F7F"/>
    <w:rsid w:val="00820689"/>
    <w:rsid w:val="00827518"/>
    <w:rsid w:val="00833768"/>
    <w:rsid w:val="00874052"/>
    <w:rsid w:val="00884133"/>
    <w:rsid w:val="00890F48"/>
    <w:rsid w:val="0089426E"/>
    <w:rsid w:val="008962D9"/>
    <w:rsid w:val="008C2212"/>
    <w:rsid w:val="008E5BAF"/>
    <w:rsid w:val="00901441"/>
    <w:rsid w:val="00914CF4"/>
    <w:rsid w:val="00914D59"/>
    <w:rsid w:val="00917818"/>
    <w:rsid w:val="009219F3"/>
    <w:rsid w:val="009508FA"/>
    <w:rsid w:val="00950B97"/>
    <w:rsid w:val="009551A6"/>
    <w:rsid w:val="00957944"/>
    <w:rsid w:val="009848A3"/>
    <w:rsid w:val="00987883"/>
    <w:rsid w:val="009903A8"/>
    <w:rsid w:val="00995E8E"/>
    <w:rsid w:val="009C1EEE"/>
    <w:rsid w:val="009D2E65"/>
    <w:rsid w:val="009F71EF"/>
    <w:rsid w:val="00A0363A"/>
    <w:rsid w:val="00A06C48"/>
    <w:rsid w:val="00A15416"/>
    <w:rsid w:val="00A44DE4"/>
    <w:rsid w:val="00A61334"/>
    <w:rsid w:val="00A6686D"/>
    <w:rsid w:val="00A751EC"/>
    <w:rsid w:val="00A771F3"/>
    <w:rsid w:val="00A93B57"/>
    <w:rsid w:val="00A94735"/>
    <w:rsid w:val="00AA0A6C"/>
    <w:rsid w:val="00AB7A0B"/>
    <w:rsid w:val="00AC6E59"/>
    <w:rsid w:val="00AD11B5"/>
    <w:rsid w:val="00B05DE7"/>
    <w:rsid w:val="00B22AA4"/>
    <w:rsid w:val="00B24C0F"/>
    <w:rsid w:val="00B36270"/>
    <w:rsid w:val="00B415A6"/>
    <w:rsid w:val="00B446DD"/>
    <w:rsid w:val="00B47B66"/>
    <w:rsid w:val="00B56E52"/>
    <w:rsid w:val="00B62A86"/>
    <w:rsid w:val="00B82F58"/>
    <w:rsid w:val="00B83BC1"/>
    <w:rsid w:val="00B858DB"/>
    <w:rsid w:val="00B86F15"/>
    <w:rsid w:val="00B87CB0"/>
    <w:rsid w:val="00BB7E17"/>
    <w:rsid w:val="00BC7B9E"/>
    <w:rsid w:val="00BD01DC"/>
    <w:rsid w:val="00BD5C33"/>
    <w:rsid w:val="00BE53BA"/>
    <w:rsid w:val="00C02383"/>
    <w:rsid w:val="00C04615"/>
    <w:rsid w:val="00C25FDF"/>
    <w:rsid w:val="00C32CDC"/>
    <w:rsid w:val="00C4188A"/>
    <w:rsid w:val="00C42D0F"/>
    <w:rsid w:val="00C47961"/>
    <w:rsid w:val="00C5126B"/>
    <w:rsid w:val="00C546E4"/>
    <w:rsid w:val="00C579AF"/>
    <w:rsid w:val="00C61E2A"/>
    <w:rsid w:val="00C635FC"/>
    <w:rsid w:val="00C7695F"/>
    <w:rsid w:val="00C84D44"/>
    <w:rsid w:val="00C96F9A"/>
    <w:rsid w:val="00CC024A"/>
    <w:rsid w:val="00CC0E63"/>
    <w:rsid w:val="00CC243C"/>
    <w:rsid w:val="00CC4C81"/>
    <w:rsid w:val="00CD3A09"/>
    <w:rsid w:val="00CD3A69"/>
    <w:rsid w:val="00CD7B65"/>
    <w:rsid w:val="00CE04A4"/>
    <w:rsid w:val="00CF1648"/>
    <w:rsid w:val="00D02A7C"/>
    <w:rsid w:val="00D0365F"/>
    <w:rsid w:val="00D2283C"/>
    <w:rsid w:val="00D22DB8"/>
    <w:rsid w:val="00D23531"/>
    <w:rsid w:val="00D26556"/>
    <w:rsid w:val="00D360AE"/>
    <w:rsid w:val="00D55FE4"/>
    <w:rsid w:val="00D57A04"/>
    <w:rsid w:val="00D60E2B"/>
    <w:rsid w:val="00D679C7"/>
    <w:rsid w:val="00D862F7"/>
    <w:rsid w:val="00D9078B"/>
    <w:rsid w:val="00D91CA3"/>
    <w:rsid w:val="00DA68D4"/>
    <w:rsid w:val="00DD7286"/>
    <w:rsid w:val="00DE2F6C"/>
    <w:rsid w:val="00DF5C81"/>
    <w:rsid w:val="00DF6253"/>
    <w:rsid w:val="00E02C3E"/>
    <w:rsid w:val="00E1354E"/>
    <w:rsid w:val="00E136F9"/>
    <w:rsid w:val="00E45D7F"/>
    <w:rsid w:val="00E462C5"/>
    <w:rsid w:val="00E52441"/>
    <w:rsid w:val="00E566BE"/>
    <w:rsid w:val="00E703E2"/>
    <w:rsid w:val="00EB6A5C"/>
    <w:rsid w:val="00EC498B"/>
    <w:rsid w:val="00EC5D7A"/>
    <w:rsid w:val="00EC6BCC"/>
    <w:rsid w:val="00EE0BDF"/>
    <w:rsid w:val="00EE1484"/>
    <w:rsid w:val="00EE25E0"/>
    <w:rsid w:val="00EF608E"/>
    <w:rsid w:val="00F038C6"/>
    <w:rsid w:val="00F051BE"/>
    <w:rsid w:val="00F0570E"/>
    <w:rsid w:val="00F05F5C"/>
    <w:rsid w:val="00F13843"/>
    <w:rsid w:val="00F14DD3"/>
    <w:rsid w:val="00F22D06"/>
    <w:rsid w:val="00F31D97"/>
    <w:rsid w:val="00F45451"/>
    <w:rsid w:val="00F45D82"/>
    <w:rsid w:val="00F53CC9"/>
    <w:rsid w:val="00F77899"/>
    <w:rsid w:val="00F83CCF"/>
    <w:rsid w:val="00F8665F"/>
    <w:rsid w:val="00F95DBC"/>
    <w:rsid w:val="00F96985"/>
    <w:rsid w:val="00F973BF"/>
    <w:rsid w:val="00FC39CE"/>
    <w:rsid w:val="00FC4205"/>
    <w:rsid w:val="00FC5BEE"/>
    <w:rsid w:val="00FE1E6B"/>
    <w:rsid w:val="00FF16A3"/>
    <w:rsid w:val="00FF1ABA"/>
    <w:rsid w:val="00FF2183"/>
    <w:rsid w:val="00FF6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470A6"/>
  <w15:chartTrackingRefBased/>
  <w15:docId w15:val="{BFE668D3-29DC-4146-ADAB-CF36B64F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1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04A4"/>
    <w:pPr>
      <w:keepNext/>
      <w:outlineLvl w:val="0"/>
    </w:pPr>
    <w:rPr>
      <w:szCs w:val="20"/>
    </w:rPr>
  </w:style>
  <w:style w:type="paragraph" w:styleId="2">
    <w:name w:val="heading 2"/>
    <w:basedOn w:val="a"/>
    <w:next w:val="a"/>
    <w:link w:val="20"/>
    <w:unhideWhenUsed/>
    <w:qFormat/>
    <w:rsid w:val="009C1EE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182B30"/>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E136F9"/>
    <w:pPr>
      <w:keepNext/>
      <w:spacing w:line="240" w:lineRule="exact"/>
      <w:outlineLvl w:val="3"/>
    </w:pPr>
    <w:rPr>
      <w:b/>
      <w:sz w:val="28"/>
      <w:szCs w:val="20"/>
    </w:rPr>
  </w:style>
  <w:style w:type="paragraph" w:styleId="5">
    <w:name w:val="heading 5"/>
    <w:basedOn w:val="a"/>
    <w:next w:val="a"/>
    <w:link w:val="50"/>
    <w:uiPriority w:val="9"/>
    <w:unhideWhenUsed/>
    <w:qFormat/>
    <w:rsid w:val="00CE04A4"/>
    <w:pPr>
      <w:keepNext/>
      <w:keepLines/>
      <w:spacing w:before="40" w:line="276" w:lineRule="auto"/>
      <w:outlineLvl w:val="4"/>
    </w:pPr>
    <w:rPr>
      <w:rFonts w:ascii="Cambria" w:hAnsi="Cambria"/>
      <w:color w:val="365F91"/>
      <w:sz w:val="22"/>
      <w:szCs w:val="22"/>
    </w:rPr>
  </w:style>
  <w:style w:type="paragraph" w:styleId="6">
    <w:name w:val="heading 6"/>
    <w:basedOn w:val="a"/>
    <w:next w:val="a"/>
    <w:link w:val="60"/>
    <w:qFormat/>
    <w:rsid w:val="00E136F9"/>
    <w:pPr>
      <w:keepNext/>
      <w:spacing w:line="240" w:lineRule="exact"/>
      <w:outlineLvl w:val="5"/>
    </w:pPr>
    <w:rPr>
      <w:b/>
      <w:color w:val="000000"/>
      <w:sz w:val="28"/>
      <w:szCs w:val="20"/>
    </w:rPr>
  </w:style>
  <w:style w:type="paragraph" w:styleId="7">
    <w:name w:val="heading 7"/>
    <w:basedOn w:val="a"/>
    <w:next w:val="a"/>
    <w:link w:val="70"/>
    <w:uiPriority w:val="99"/>
    <w:semiHidden/>
    <w:unhideWhenUsed/>
    <w:qFormat/>
    <w:rsid w:val="00B05DE7"/>
    <w:pPr>
      <w:keepNext/>
      <w:keepLines/>
      <w:spacing w:before="40"/>
      <w:outlineLvl w:val="6"/>
    </w:pPr>
    <w:rPr>
      <w:rFonts w:ascii="Cambria" w:hAnsi="Cambria"/>
      <w:i/>
      <w:iCs/>
      <w:color w:val="404040"/>
      <w:sz w:val="22"/>
      <w:szCs w:val="22"/>
    </w:rPr>
  </w:style>
  <w:style w:type="paragraph" w:styleId="8">
    <w:name w:val="heading 8"/>
    <w:basedOn w:val="a"/>
    <w:next w:val="a"/>
    <w:link w:val="80"/>
    <w:uiPriority w:val="99"/>
    <w:semiHidden/>
    <w:unhideWhenUsed/>
    <w:qFormat/>
    <w:rsid w:val="00B05DE7"/>
    <w:pPr>
      <w:keepNext/>
      <w:keepLines/>
      <w:spacing w:before="40"/>
      <w:outlineLvl w:val="7"/>
    </w:pPr>
    <w:rPr>
      <w:rFonts w:ascii="Cambria" w:hAnsi="Cambria"/>
      <w:color w:val="4F81BD"/>
      <w:sz w:val="20"/>
      <w:szCs w:val="20"/>
    </w:rPr>
  </w:style>
  <w:style w:type="paragraph" w:styleId="9">
    <w:name w:val="heading 9"/>
    <w:basedOn w:val="a"/>
    <w:next w:val="a"/>
    <w:link w:val="90"/>
    <w:uiPriority w:val="99"/>
    <w:semiHidden/>
    <w:unhideWhenUsed/>
    <w:qFormat/>
    <w:rsid w:val="00B05DE7"/>
    <w:pPr>
      <w:keepNext/>
      <w:keepLines/>
      <w:spacing w:before="4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F45451"/>
  </w:style>
  <w:style w:type="paragraph" w:styleId="a3">
    <w:name w:val="List Paragraph"/>
    <w:basedOn w:val="a"/>
    <w:link w:val="a4"/>
    <w:uiPriority w:val="34"/>
    <w:qFormat/>
    <w:rsid w:val="00F45451"/>
    <w:pPr>
      <w:ind w:left="720"/>
      <w:contextualSpacing/>
    </w:pPr>
  </w:style>
  <w:style w:type="paragraph" w:styleId="a5">
    <w:name w:val="header"/>
    <w:basedOn w:val="a"/>
    <w:link w:val="a6"/>
    <w:uiPriority w:val="99"/>
    <w:unhideWhenUsed/>
    <w:rsid w:val="00F45451"/>
    <w:pPr>
      <w:tabs>
        <w:tab w:val="center" w:pos="4677"/>
        <w:tab w:val="right" w:pos="9355"/>
      </w:tabs>
    </w:pPr>
  </w:style>
  <w:style w:type="character" w:customStyle="1" w:styleId="a6">
    <w:name w:val="Верхний колонтитул Знак"/>
    <w:basedOn w:val="a0"/>
    <w:link w:val="a5"/>
    <w:uiPriority w:val="99"/>
    <w:rsid w:val="00F4545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45451"/>
    <w:pPr>
      <w:tabs>
        <w:tab w:val="center" w:pos="4677"/>
        <w:tab w:val="right" w:pos="9355"/>
      </w:tabs>
    </w:pPr>
  </w:style>
  <w:style w:type="character" w:customStyle="1" w:styleId="a8">
    <w:name w:val="Нижний колонтитул Знак"/>
    <w:basedOn w:val="a0"/>
    <w:link w:val="a7"/>
    <w:uiPriority w:val="99"/>
    <w:rsid w:val="00F45451"/>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E04A4"/>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
    <w:rsid w:val="00CE04A4"/>
    <w:rPr>
      <w:rFonts w:ascii="Cambria" w:eastAsia="Times New Roman" w:hAnsi="Cambria" w:cs="Times New Roman"/>
      <w:color w:val="365F91"/>
      <w:lang w:eastAsia="ru-RU"/>
    </w:rPr>
  </w:style>
  <w:style w:type="numbering" w:customStyle="1" w:styleId="11">
    <w:name w:val="Нет списка1"/>
    <w:next w:val="a2"/>
    <w:uiPriority w:val="99"/>
    <w:semiHidden/>
    <w:unhideWhenUsed/>
    <w:rsid w:val="00CE04A4"/>
  </w:style>
  <w:style w:type="paragraph" w:customStyle="1" w:styleId="a9">
    <w:name w:val="Знак Знак Знак Знак Знак Знак"/>
    <w:basedOn w:val="a"/>
    <w:rsid w:val="00CE04A4"/>
    <w:pPr>
      <w:spacing w:before="100" w:beforeAutospacing="1" w:after="100" w:afterAutospacing="1"/>
      <w:jc w:val="both"/>
    </w:pPr>
    <w:rPr>
      <w:rFonts w:ascii="Tahoma" w:hAnsi="Tahoma" w:cs="Tahoma"/>
      <w:sz w:val="20"/>
      <w:szCs w:val="20"/>
      <w:lang w:val="en-US" w:eastAsia="en-US"/>
    </w:rPr>
  </w:style>
  <w:style w:type="paragraph" w:styleId="aa">
    <w:name w:val="No Spacing"/>
    <w:link w:val="ab"/>
    <w:uiPriority w:val="1"/>
    <w:qFormat/>
    <w:rsid w:val="00CE04A4"/>
    <w:pPr>
      <w:spacing w:after="0" w:line="240" w:lineRule="auto"/>
    </w:pPr>
    <w:rPr>
      <w:rFonts w:ascii="Calibri" w:eastAsia="Times New Roman" w:hAnsi="Calibri" w:cs="Times New Roman"/>
      <w:lang w:eastAsia="ru-RU"/>
    </w:rPr>
  </w:style>
  <w:style w:type="character" w:customStyle="1" w:styleId="ab">
    <w:name w:val="Без интервала Знак"/>
    <w:link w:val="aa"/>
    <w:uiPriority w:val="1"/>
    <w:rsid w:val="00CE04A4"/>
    <w:rPr>
      <w:rFonts w:ascii="Calibri" w:eastAsia="Times New Roman" w:hAnsi="Calibri" w:cs="Times New Roman"/>
      <w:lang w:eastAsia="ru-RU"/>
    </w:rPr>
  </w:style>
  <w:style w:type="table" w:styleId="ac">
    <w:name w:val="Table Grid"/>
    <w:basedOn w:val="a1"/>
    <w:rsid w:val="00CE04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qFormat/>
    <w:rsid w:val="00CE04A4"/>
    <w:rPr>
      <w:sz w:val="28"/>
      <w:szCs w:val="20"/>
    </w:rPr>
  </w:style>
  <w:style w:type="character" w:customStyle="1" w:styleId="ae">
    <w:name w:val="Основной текст Знак"/>
    <w:basedOn w:val="a0"/>
    <w:link w:val="ad"/>
    <w:rsid w:val="00CE04A4"/>
    <w:rPr>
      <w:rFonts w:ascii="Times New Roman" w:eastAsia="Times New Roman" w:hAnsi="Times New Roman" w:cs="Times New Roman"/>
      <w:sz w:val="28"/>
      <w:szCs w:val="20"/>
      <w:lang w:eastAsia="ru-RU"/>
    </w:rPr>
  </w:style>
  <w:style w:type="paragraph" w:styleId="af">
    <w:name w:val="Body Text Indent"/>
    <w:basedOn w:val="a"/>
    <w:link w:val="af0"/>
    <w:rsid w:val="00CE04A4"/>
    <w:pPr>
      <w:spacing w:after="120"/>
      <w:ind w:left="283"/>
    </w:pPr>
  </w:style>
  <w:style w:type="character" w:customStyle="1" w:styleId="af0">
    <w:name w:val="Основной текст с отступом Знак"/>
    <w:basedOn w:val="a0"/>
    <w:link w:val="af"/>
    <w:rsid w:val="00CE04A4"/>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CE04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Balloon Text"/>
    <w:basedOn w:val="a"/>
    <w:link w:val="af2"/>
    <w:uiPriority w:val="99"/>
    <w:unhideWhenUsed/>
    <w:rsid w:val="00CE04A4"/>
    <w:rPr>
      <w:rFonts w:ascii="Segoe UI" w:hAnsi="Segoe UI" w:cs="Segoe UI"/>
      <w:sz w:val="18"/>
      <w:szCs w:val="18"/>
    </w:rPr>
  </w:style>
  <w:style w:type="character" w:customStyle="1" w:styleId="af2">
    <w:name w:val="Текст выноски Знак"/>
    <w:basedOn w:val="a0"/>
    <w:link w:val="af1"/>
    <w:uiPriority w:val="99"/>
    <w:rsid w:val="00CE04A4"/>
    <w:rPr>
      <w:rFonts w:ascii="Segoe UI" w:eastAsia="Times New Roman" w:hAnsi="Segoe UI" w:cs="Segoe UI"/>
      <w:sz w:val="18"/>
      <w:szCs w:val="18"/>
      <w:lang w:eastAsia="ru-RU"/>
    </w:rPr>
  </w:style>
  <w:style w:type="table" w:customStyle="1" w:styleId="12">
    <w:name w:val="Сетка таблицы светлая1"/>
    <w:basedOn w:val="a1"/>
    <w:uiPriority w:val="40"/>
    <w:rsid w:val="00CE04A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20">
    <w:name w:val="Заголовок 2 Знак"/>
    <w:basedOn w:val="a0"/>
    <w:link w:val="2"/>
    <w:rsid w:val="009C1EEE"/>
    <w:rPr>
      <w:rFonts w:asciiTheme="majorHAnsi" w:eastAsiaTheme="majorEastAsia" w:hAnsiTheme="majorHAnsi" w:cstheme="majorBidi"/>
      <w:color w:val="2E74B5" w:themeColor="accent1" w:themeShade="BF"/>
      <w:sz w:val="26"/>
      <w:szCs w:val="26"/>
      <w:lang w:eastAsia="ru-RU"/>
    </w:rPr>
  </w:style>
  <w:style w:type="numbering" w:customStyle="1" w:styleId="21">
    <w:name w:val="Нет списка2"/>
    <w:next w:val="a2"/>
    <w:uiPriority w:val="99"/>
    <w:semiHidden/>
    <w:unhideWhenUsed/>
    <w:rsid w:val="009C1EEE"/>
  </w:style>
  <w:style w:type="numbering" w:customStyle="1" w:styleId="110">
    <w:name w:val="Нет списка11"/>
    <w:next w:val="a2"/>
    <w:uiPriority w:val="99"/>
    <w:semiHidden/>
    <w:unhideWhenUsed/>
    <w:rsid w:val="009C1EEE"/>
  </w:style>
  <w:style w:type="paragraph" w:customStyle="1" w:styleId="s3">
    <w:name w:val="s_3"/>
    <w:basedOn w:val="a"/>
    <w:rsid w:val="009C1EEE"/>
    <w:pPr>
      <w:spacing w:before="100" w:beforeAutospacing="1" w:after="100" w:afterAutospacing="1"/>
    </w:pPr>
  </w:style>
  <w:style w:type="character" w:styleId="af3">
    <w:name w:val="Emphasis"/>
    <w:qFormat/>
    <w:rsid w:val="009C1EEE"/>
    <w:rPr>
      <w:i/>
      <w:iCs/>
    </w:rPr>
  </w:style>
  <w:style w:type="character" w:customStyle="1" w:styleId="entry">
    <w:name w:val="entry"/>
    <w:basedOn w:val="a0"/>
    <w:rsid w:val="009C1EEE"/>
  </w:style>
  <w:style w:type="paragraph" w:customStyle="1" w:styleId="s1">
    <w:name w:val="s_1"/>
    <w:basedOn w:val="a"/>
    <w:rsid w:val="009C1EEE"/>
    <w:pPr>
      <w:spacing w:before="100" w:beforeAutospacing="1" w:after="100" w:afterAutospacing="1"/>
    </w:pPr>
  </w:style>
  <w:style w:type="character" w:styleId="af4">
    <w:name w:val="Hyperlink"/>
    <w:unhideWhenUsed/>
    <w:rsid w:val="009C1EEE"/>
    <w:rPr>
      <w:color w:val="0000FF"/>
      <w:u w:val="single"/>
    </w:rPr>
  </w:style>
  <w:style w:type="character" w:styleId="af5">
    <w:name w:val="FollowedHyperlink"/>
    <w:uiPriority w:val="99"/>
    <w:unhideWhenUsed/>
    <w:rsid w:val="009C1EEE"/>
    <w:rPr>
      <w:color w:val="800080"/>
      <w:u w:val="single"/>
    </w:rPr>
  </w:style>
  <w:style w:type="paragraph" w:customStyle="1" w:styleId="s9">
    <w:name w:val="s_9"/>
    <w:basedOn w:val="a"/>
    <w:rsid w:val="009C1EEE"/>
    <w:pPr>
      <w:spacing w:before="100" w:beforeAutospacing="1" w:after="100" w:afterAutospacing="1"/>
    </w:pPr>
  </w:style>
  <w:style w:type="paragraph" w:styleId="af6">
    <w:name w:val="annotation text"/>
    <w:basedOn w:val="a"/>
    <w:link w:val="af7"/>
    <w:uiPriority w:val="99"/>
    <w:unhideWhenUsed/>
    <w:rsid w:val="00A93B57"/>
    <w:rPr>
      <w:sz w:val="20"/>
      <w:szCs w:val="20"/>
      <w:lang w:eastAsia="zh-CN"/>
    </w:rPr>
  </w:style>
  <w:style w:type="character" w:customStyle="1" w:styleId="af7">
    <w:name w:val="Текст примечания Знак"/>
    <w:basedOn w:val="a0"/>
    <w:link w:val="af6"/>
    <w:uiPriority w:val="99"/>
    <w:rsid w:val="00A93B57"/>
    <w:rPr>
      <w:rFonts w:ascii="Times New Roman" w:eastAsia="Times New Roman" w:hAnsi="Times New Roman" w:cs="Times New Roman"/>
      <w:sz w:val="20"/>
      <w:szCs w:val="20"/>
      <w:lang w:eastAsia="zh-CN"/>
    </w:rPr>
  </w:style>
  <w:style w:type="character" w:customStyle="1" w:styleId="30">
    <w:name w:val="Заголовок 3 Знак"/>
    <w:basedOn w:val="a0"/>
    <w:link w:val="3"/>
    <w:rsid w:val="00182B30"/>
    <w:rPr>
      <w:rFonts w:asciiTheme="majorHAnsi" w:eastAsiaTheme="majorEastAsia" w:hAnsiTheme="majorHAnsi" w:cstheme="majorBidi"/>
      <w:color w:val="1F4D78" w:themeColor="accent1" w:themeShade="7F"/>
      <w:sz w:val="24"/>
      <w:szCs w:val="24"/>
      <w:lang w:eastAsia="ru-RU"/>
    </w:rPr>
  </w:style>
  <w:style w:type="numbering" w:customStyle="1" w:styleId="31">
    <w:name w:val="Нет списка3"/>
    <w:next w:val="a2"/>
    <w:uiPriority w:val="99"/>
    <w:semiHidden/>
    <w:unhideWhenUsed/>
    <w:rsid w:val="00F13843"/>
  </w:style>
  <w:style w:type="table" w:customStyle="1" w:styleId="13">
    <w:name w:val="Сетка таблицы1"/>
    <w:basedOn w:val="a1"/>
    <w:next w:val="ac"/>
    <w:rsid w:val="00F138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 светлая11"/>
    <w:basedOn w:val="a1"/>
    <w:uiPriority w:val="40"/>
    <w:rsid w:val="00F13843"/>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FR3">
    <w:name w:val="FR3"/>
    <w:rsid w:val="00C546E4"/>
    <w:pPr>
      <w:widowControl w:val="0"/>
      <w:spacing w:after="0" w:line="240" w:lineRule="auto"/>
      <w:ind w:left="120"/>
    </w:pPr>
    <w:rPr>
      <w:rFonts w:ascii="Times New Roman" w:eastAsia="Times New Roman" w:hAnsi="Times New Roman" w:cs="Times New Roman"/>
      <w:sz w:val="20"/>
      <w:szCs w:val="20"/>
      <w:lang w:eastAsia="ru-RU"/>
    </w:rPr>
  </w:style>
  <w:style w:type="paragraph" w:customStyle="1" w:styleId="Default">
    <w:name w:val="Default"/>
    <w:rsid w:val="00252A6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WW8Num1z1">
    <w:name w:val="WW8Num1z1"/>
    <w:rsid w:val="00E136F9"/>
  </w:style>
  <w:style w:type="character" w:customStyle="1" w:styleId="40">
    <w:name w:val="Заголовок 4 Знак"/>
    <w:basedOn w:val="a0"/>
    <w:link w:val="4"/>
    <w:rsid w:val="00E136F9"/>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E136F9"/>
    <w:rPr>
      <w:rFonts w:ascii="Times New Roman" w:eastAsia="Times New Roman" w:hAnsi="Times New Roman" w:cs="Times New Roman"/>
      <w:b/>
      <w:color w:val="000000"/>
      <w:sz w:val="28"/>
      <w:szCs w:val="20"/>
      <w:lang w:eastAsia="ru-RU"/>
    </w:rPr>
  </w:style>
  <w:style w:type="numbering" w:customStyle="1" w:styleId="41">
    <w:name w:val="Нет списка4"/>
    <w:next w:val="a2"/>
    <w:uiPriority w:val="99"/>
    <w:semiHidden/>
    <w:unhideWhenUsed/>
    <w:rsid w:val="00E136F9"/>
  </w:style>
  <w:style w:type="character" w:styleId="af8">
    <w:name w:val="page number"/>
    <w:basedOn w:val="a0"/>
    <w:rsid w:val="00E136F9"/>
  </w:style>
  <w:style w:type="paragraph" w:styleId="22">
    <w:name w:val="Body Text 2"/>
    <w:basedOn w:val="a"/>
    <w:link w:val="23"/>
    <w:rsid w:val="00E136F9"/>
    <w:pPr>
      <w:jc w:val="both"/>
    </w:pPr>
    <w:rPr>
      <w:rFonts w:ascii="Bookman Old Style" w:hAnsi="Bookman Old Style"/>
      <w:szCs w:val="20"/>
    </w:rPr>
  </w:style>
  <w:style w:type="character" w:customStyle="1" w:styleId="23">
    <w:name w:val="Основной текст 2 Знак"/>
    <w:basedOn w:val="a0"/>
    <w:link w:val="22"/>
    <w:rsid w:val="00E136F9"/>
    <w:rPr>
      <w:rFonts w:ascii="Bookman Old Style" w:eastAsia="Times New Roman" w:hAnsi="Bookman Old Style" w:cs="Times New Roman"/>
      <w:sz w:val="24"/>
      <w:szCs w:val="20"/>
      <w:lang w:eastAsia="ru-RU"/>
    </w:rPr>
  </w:style>
  <w:style w:type="paragraph" w:styleId="af9">
    <w:name w:val="Document Map"/>
    <w:basedOn w:val="a"/>
    <w:link w:val="afa"/>
    <w:semiHidden/>
    <w:rsid w:val="00E136F9"/>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E136F9"/>
    <w:rPr>
      <w:rFonts w:ascii="Tahoma" w:eastAsia="Times New Roman" w:hAnsi="Tahoma" w:cs="Tahoma"/>
      <w:sz w:val="20"/>
      <w:szCs w:val="20"/>
      <w:shd w:val="clear" w:color="auto" w:fill="000080"/>
      <w:lang w:eastAsia="ru-RU"/>
    </w:rPr>
  </w:style>
  <w:style w:type="paragraph" w:customStyle="1" w:styleId="ConsPlusNonformat">
    <w:name w:val="ConsPlusNonformat"/>
    <w:link w:val="ConsPlusNonformat1"/>
    <w:rsid w:val="00E136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таблица"/>
    <w:basedOn w:val="a"/>
    <w:rsid w:val="00E136F9"/>
    <w:rPr>
      <w:rFonts w:ascii="Arial" w:hAnsi="Arial"/>
      <w:sz w:val="20"/>
      <w:szCs w:val="20"/>
    </w:rPr>
  </w:style>
  <w:style w:type="paragraph" w:styleId="afc">
    <w:name w:val="Normal (Web)"/>
    <w:basedOn w:val="a"/>
    <w:rsid w:val="00E136F9"/>
    <w:pPr>
      <w:spacing w:before="144" w:after="72" w:line="360" w:lineRule="auto"/>
    </w:pPr>
  </w:style>
  <w:style w:type="paragraph" w:styleId="32">
    <w:name w:val="Body Text 3"/>
    <w:basedOn w:val="a"/>
    <w:link w:val="33"/>
    <w:rsid w:val="00E136F9"/>
    <w:pPr>
      <w:spacing w:after="120"/>
    </w:pPr>
    <w:rPr>
      <w:sz w:val="16"/>
      <w:szCs w:val="16"/>
    </w:rPr>
  </w:style>
  <w:style w:type="character" w:customStyle="1" w:styleId="33">
    <w:name w:val="Основной текст 3 Знак"/>
    <w:basedOn w:val="a0"/>
    <w:link w:val="32"/>
    <w:rsid w:val="00E136F9"/>
    <w:rPr>
      <w:rFonts w:ascii="Times New Roman" w:eastAsia="Times New Roman" w:hAnsi="Times New Roman" w:cs="Times New Roman"/>
      <w:sz w:val="16"/>
      <w:szCs w:val="16"/>
      <w:lang w:eastAsia="ru-RU"/>
    </w:rPr>
  </w:style>
  <w:style w:type="paragraph" w:customStyle="1" w:styleId="ConsPlusTitle">
    <w:name w:val="ConsPlusTitle"/>
    <w:link w:val="ConsPlusTitle1"/>
    <w:rsid w:val="00E136F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link w:val="ConsNormal0"/>
    <w:rsid w:val="00E136F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E136F9"/>
    <w:pPr>
      <w:widowControl w:val="0"/>
      <w:suppressAutoHyphens/>
      <w:autoSpaceDE w:val="0"/>
      <w:spacing w:after="0" w:line="240" w:lineRule="auto"/>
    </w:pPr>
    <w:rPr>
      <w:rFonts w:ascii="Courier New" w:eastAsia="Arial" w:hAnsi="Courier New" w:cs="Arial CYR"/>
      <w:sz w:val="20"/>
      <w:szCs w:val="20"/>
      <w:lang w:eastAsia="ar-SA"/>
    </w:rPr>
  </w:style>
  <w:style w:type="paragraph" w:customStyle="1" w:styleId="ConsPlusCell">
    <w:name w:val="ConsPlusCell"/>
    <w:rsid w:val="00E136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d">
    <w:name w:val="Strong"/>
    <w:qFormat/>
    <w:rsid w:val="00E136F9"/>
    <w:rPr>
      <w:b/>
      <w:bCs/>
    </w:rPr>
  </w:style>
  <w:style w:type="paragraph" w:customStyle="1" w:styleId="afe">
    <w:name w:val="ЭЭГ"/>
    <w:basedOn w:val="a"/>
    <w:rsid w:val="00E136F9"/>
    <w:pPr>
      <w:spacing w:line="360" w:lineRule="auto"/>
      <w:ind w:firstLine="720"/>
      <w:jc w:val="both"/>
    </w:pPr>
  </w:style>
  <w:style w:type="paragraph" w:customStyle="1" w:styleId="ConsTitle">
    <w:name w:val="ConsTitle"/>
    <w:rsid w:val="00E136F9"/>
    <w:pPr>
      <w:widowControl w:val="0"/>
      <w:spacing w:after="0" w:line="240" w:lineRule="auto"/>
    </w:pPr>
    <w:rPr>
      <w:rFonts w:ascii="Arial" w:eastAsia="Times New Roman" w:hAnsi="Arial" w:cs="Times New Roman"/>
      <w:b/>
      <w:snapToGrid w:val="0"/>
      <w:sz w:val="16"/>
      <w:szCs w:val="20"/>
      <w:lang w:eastAsia="ru-RU"/>
    </w:rPr>
  </w:style>
  <w:style w:type="paragraph" w:styleId="24">
    <w:name w:val="Body Text First Indent 2"/>
    <w:basedOn w:val="af"/>
    <w:link w:val="25"/>
    <w:rsid w:val="00E136F9"/>
    <w:pPr>
      <w:ind w:firstLine="210"/>
    </w:pPr>
  </w:style>
  <w:style w:type="character" w:customStyle="1" w:styleId="25">
    <w:name w:val="Красная строка 2 Знак"/>
    <w:basedOn w:val="af0"/>
    <w:link w:val="24"/>
    <w:rsid w:val="00E136F9"/>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136F9"/>
    <w:rPr>
      <w:rFonts w:ascii="Arial" w:eastAsia="Times New Roman" w:hAnsi="Arial" w:cs="Arial"/>
      <w:sz w:val="20"/>
      <w:szCs w:val="20"/>
      <w:lang w:eastAsia="ru-RU"/>
    </w:rPr>
  </w:style>
  <w:style w:type="character" w:customStyle="1" w:styleId="apple-style-span">
    <w:name w:val="apple-style-span"/>
    <w:basedOn w:val="a0"/>
    <w:rsid w:val="00E136F9"/>
  </w:style>
  <w:style w:type="character" w:customStyle="1" w:styleId="apple-converted-space">
    <w:name w:val="apple-converted-space"/>
    <w:basedOn w:val="a0"/>
    <w:rsid w:val="00E136F9"/>
  </w:style>
  <w:style w:type="paragraph" w:customStyle="1" w:styleId="formattexttopleveltext">
    <w:name w:val="formattext topleveltext"/>
    <w:basedOn w:val="a"/>
    <w:rsid w:val="00E136F9"/>
    <w:pPr>
      <w:spacing w:before="100" w:beforeAutospacing="1" w:after="100" w:afterAutospacing="1"/>
    </w:pPr>
  </w:style>
  <w:style w:type="paragraph" w:customStyle="1" w:styleId="formattext">
    <w:name w:val="formattext"/>
    <w:basedOn w:val="a"/>
    <w:rsid w:val="00E136F9"/>
    <w:pPr>
      <w:spacing w:before="100" w:beforeAutospacing="1" w:after="100" w:afterAutospacing="1"/>
    </w:pPr>
  </w:style>
  <w:style w:type="paragraph" w:customStyle="1" w:styleId="TableContents">
    <w:name w:val="Table Contents"/>
    <w:basedOn w:val="a"/>
    <w:rsid w:val="00E136F9"/>
    <w:pPr>
      <w:widowControl w:val="0"/>
      <w:suppressLineNumbers/>
      <w:suppressAutoHyphens/>
      <w:textAlignment w:val="baseline"/>
    </w:pPr>
    <w:rPr>
      <w:rFonts w:eastAsia="Arial Unicode MS" w:cs="Mangal"/>
      <w:kern w:val="1"/>
      <w:lang w:eastAsia="hi-IN" w:bidi="hi-IN"/>
    </w:rPr>
  </w:style>
  <w:style w:type="paragraph" w:customStyle="1" w:styleId="71">
    <w:name w:val="Заголовок 71"/>
    <w:basedOn w:val="a"/>
    <w:next w:val="a"/>
    <w:uiPriority w:val="99"/>
    <w:semiHidden/>
    <w:unhideWhenUsed/>
    <w:qFormat/>
    <w:rsid w:val="00B05DE7"/>
    <w:pPr>
      <w:keepNext/>
      <w:keepLines/>
      <w:spacing w:before="200" w:line="276" w:lineRule="auto"/>
      <w:outlineLvl w:val="6"/>
    </w:pPr>
    <w:rPr>
      <w:rFonts w:ascii="Cambria" w:hAnsi="Cambria"/>
      <w:i/>
      <w:iCs/>
      <w:color w:val="404040"/>
      <w:sz w:val="22"/>
      <w:szCs w:val="22"/>
    </w:rPr>
  </w:style>
  <w:style w:type="paragraph" w:customStyle="1" w:styleId="81">
    <w:name w:val="Заголовок 81"/>
    <w:basedOn w:val="a"/>
    <w:next w:val="a"/>
    <w:uiPriority w:val="99"/>
    <w:semiHidden/>
    <w:unhideWhenUsed/>
    <w:qFormat/>
    <w:rsid w:val="00B05DE7"/>
    <w:pPr>
      <w:keepNext/>
      <w:keepLines/>
      <w:spacing w:before="200" w:line="276" w:lineRule="auto"/>
      <w:outlineLvl w:val="7"/>
    </w:pPr>
    <w:rPr>
      <w:rFonts w:ascii="Cambria" w:hAnsi="Cambria"/>
      <w:color w:val="4F81BD"/>
      <w:sz w:val="20"/>
      <w:szCs w:val="20"/>
    </w:rPr>
  </w:style>
  <w:style w:type="paragraph" w:customStyle="1" w:styleId="91">
    <w:name w:val="Заголовок 91"/>
    <w:basedOn w:val="a"/>
    <w:next w:val="a"/>
    <w:uiPriority w:val="99"/>
    <w:semiHidden/>
    <w:unhideWhenUsed/>
    <w:qFormat/>
    <w:rsid w:val="00B05DE7"/>
    <w:pPr>
      <w:keepNext/>
      <w:keepLines/>
      <w:spacing w:before="200" w:line="276" w:lineRule="auto"/>
      <w:outlineLvl w:val="8"/>
    </w:pPr>
    <w:rPr>
      <w:rFonts w:ascii="Cambria" w:hAnsi="Cambria"/>
      <w:i/>
      <w:iCs/>
      <w:color w:val="404040"/>
      <w:sz w:val="20"/>
      <w:szCs w:val="20"/>
    </w:rPr>
  </w:style>
  <w:style w:type="numbering" w:customStyle="1" w:styleId="51">
    <w:name w:val="Нет списка5"/>
    <w:next w:val="a2"/>
    <w:uiPriority w:val="99"/>
    <w:semiHidden/>
    <w:unhideWhenUsed/>
    <w:rsid w:val="00B05DE7"/>
  </w:style>
  <w:style w:type="character" w:customStyle="1" w:styleId="70">
    <w:name w:val="Заголовок 7 Знак"/>
    <w:basedOn w:val="a0"/>
    <w:link w:val="7"/>
    <w:uiPriority w:val="99"/>
    <w:semiHidden/>
    <w:rsid w:val="00B05DE7"/>
    <w:rPr>
      <w:rFonts w:ascii="Cambria" w:eastAsia="Times New Roman" w:hAnsi="Cambria" w:cs="Times New Roman"/>
      <w:i/>
      <w:iCs/>
      <w:color w:val="404040"/>
      <w:lang w:eastAsia="ru-RU"/>
    </w:rPr>
  </w:style>
  <w:style w:type="character" w:customStyle="1" w:styleId="80">
    <w:name w:val="Заголовок 8 Знак"/>
    <w:basedOn w:val="a0"/>
    <w:link w:val="8"/>
    <w:uiPriority w:val="99"/>
    <w:semiHidden/>
    <w:rsid w:val="00B05DE7"/>
    <w:rPr>
      <w:rFonts w:ascii="Cambria" w:eastAsia="Times New Roman" w:hAnsi="Cambria" w:cs="Times New Roman"/>
      <w:color w:val="4F81BD"/>
      <w:sz w:val="20"/>
      <w:szCs w:val="20"/>
      <w:lang w:eastAsia="ru-RU"/>
    </w:rPr>
  </w:style>
  <w:style w:type="character" w:customStyle="1" w:styleId="90">
    <w:name w:val="Заголовок 9 Знак"/>
    <w:basedOn w:val="a0"/>
    <w:link w:val="9"/>
    <w:uiPriority w:val="99"/>
    <w:semiHidden/>
    <w:rsid w:val="00B05DE7"/>
    <w:rPr>
      <w:rFonts w:ascii="Cambria" w:eastAsia="Times New Roman" w:hAnsi="Cambria" w:cs="Times New Roman"/>
      <w:i/>
      <w:iCs/>
      <w:color w:val="404040"/>
      <w:sz w:val="20"/>
      <w:szCs w:val="20"/>
      <w:lang w:eastAsia="ru-RU"/>
    </w:rPr>
  </w:style>
  <w:style w:type="paragraph" w:customStyle="1" w:styleId="msonormal0">
    <w:name w:val="msonormal"/>
    <w:basedOn w:val="a"/>
    <w:rsid w:val="00B05DE7"/>
    <w:pPr>
      <w:spacing w:before="100" w:beforeAutospacing="1" w:after="100" w:afterAutospacing="1"/>
    </w:pPr>
  </w:style>
  <w:style w:type="paragraph" w:styleId="14">
    <w:name w:val="toc 1"/>
    <w:basedOn w:val="a"/>
    <w:next w:val="a"/>
    <w:autoRedefine/>
    <w:uiPriority w:val="39"/>
    <w:semiHidden/>
    <w:unhideWhenUsed/>
    <w:rsid w:val="00B05DE7"/>
    <w:pPr>
      <w:widowControl w:val="0"/>
      <w:tabs>
        <w:tab w:val="right" w:leader="dot" w:pos="10206"/>
      </w:tabs>
      <w:suppressAutoHyphens/>
      <w:autoSpaceDE w:val="0"/>
      <w:spacing w:line="360" w:lineRule="auto"/>
      <w:jc w:val="both"/>
    </w:pPr>
    <w:rPr>
      <w:rFonts w:ascii="Arial" w:hAnsi="Arial" w:cs="Arial"/>
      <w:sz w:val="20"/>
      <w:szCs w:val="28"/>
      <w:lang w:eastAsia="ar-SA"/>
    </w:rPr>
  </w:style>
  <w:style w:type="paragraph" w:styleId="26">
    <w:name w:val="toc 2"/>
    <w:basedOn w:val="a"/>
    <w:next w:val="a"/>
    <w:autoRedefine/>
    <w:uiPriority w:val="39"/>
    <w:semiHidden/>
    <w:unhideWhenUsed/>
    <w:rsid w:val="00B05DE7"/>
    <w:pPr>
      <w:widowControl w:val="0"/>
      <w:tabs>
        <w:tab w:val="right" w:leader="dot" w:pos="9626"/>
      </w:tabs>
      <w:suppressAutoHyphens/>
      <w:autoSpaceDE w:val="0"/>
      <w:spacing w:line="300" w:lineRule="auto"/>
      <w:jc w:val="both"/>
    </w:pPr>
    <w:rPr>
      <w:rFonts w:ascii="Arial" w:hAnsi="Arial" w:cs="Arial"/>
      <w:noProof/>
      <w:sz w:val="20"/>
      <w:szCs w:val="20"/>
      <w:lang w:eastAsia="ar-SA"/>
    </w:rPr>
  </w:style>
  <w:style w:type="paragraph" w:styleId="34">
    <w:name w:val="toc 3"/>
    <w:basedOn w:val="a"/>
    <w:next w:val="a"/>
    <w:autoRedefine/>
    <w:uiPriority w:val="39"/>
    <w:semiHidden/>
    <w:unhideWhenUsed/>
    <w:rsid w:val="00B05DE7"/>
    <w:pPr>
      <w:widowControl w:val="0"/>
      <w:suppressAutoHyphens/>
      <w:autoSpaceDE w:val="0"/>
      <w:spacing w:line="300" w:lineRule="auto"/>
      <w:ind w:left="320" w:firstLine="160"/>
      <w:jc w:val="both"/>
    </w:pPr>
    <w:rPr>
      <w:rFonts w:ascii="Arial" w:hAnsi="Arial" w:cs="Arial"/>
      <w:sz w:val="16"/>
      <w:szCs w:val="16"/>
      <w:lang w:eastAsia="ar-SA"/>
    </w:rPr>
  </w:style>
  <w:style w:type="paragraph" w:customStyle="1" w:styleId="15">
    <w:name w:val="Название объекта1"/>
    <w:basedOn w:val="a"/>
    <w:next w:val="a"/>
    <w:uiPriority w:val="35"/>
    <w:semiHidden/>
    <w:unhideWhenUsed/>
    <w:qFormat/>
    <w:rsid w:val="00B05DE7"/>
    <w:pPr>
      <w:spacing w:after="200"/>
    </w:pPr>
    <w:rPr>
      <w:rFonts w:ascii="Calibri" w:hAnsi="Calibri"/>
      <w:b/>
      <w:bCs/>
      <w:color w:val="4F81BD"/>
      <w:sz w:val="18"/>
      <w:szCs w:val="18"/>
    </w:rPr>
  </w:style>
  <w:style w:type="paragraph" w:customStyle="1" w:styleId="16">
    <w:name w:val="Заголовок1"/>
    <w:basedOn w:val="a"/>
    <w:next w:val="a"/>
    <w:uiPriority w:val="99"/>
    <w:qFormat/>
    <w:rsid w:val="00B05DE7"/>
    <w:pPr>
      <w:pBdr>
        <w:bottom w:val="single" w:sz="8" w:space="4" w:color="4F81BD"/>
      </w:pBdr>
      <w:spacing w:after="300"/>
      <w:contextualSpacing/>
    </w:pPr>
    <w:rPr>
      <w:rFonts w:ascii="Cambria" w:hAnsi="Cambria"/>
      <w:color w:val="17365D"/>
      <w:spacing w:val="5"/>
      <w:kern w:val="28"/>
      <w:sz w:val="52"/>
      <w:szCs w:val="52"/>
    </w:rPr>
  </w:style>
  <w:style w:type="character" w:customStyle="1" w:styleId="aff">
    <w:name w:val="Заголовок Знак"/>
    <w:basedOn w:val="a0"/>
    <w:link w:val="aff0"/>
    <w:uiPriority w:val="99"/>
    <w:rsid w:val="00B05DE7"/>
    <w:rPr>
      <w:rFonts w:ascii="Cambria" w:eastAsia="Times New Roman" w:hAnsi="Cambria" w:cs="Times New Roman"/>
      <w:color w:val="17365D"/>
      <w:spacing w:val="5"/>
      <w:kern w:val="28"/>
      <w:sz w:val="52"/>
      <w:szCs w:val="52"/>
      <w:lang w:eastAsia="ru-RU"/>
    </w:rPr>
  </w:style>
  <w:style w:type="paragraph" w:customStyle="1" w:styleId="17">
    <w:name w:val="Подзаголовок1"/>
    <w:basedOn w:val="a"/>
    <w:next w:val="a"/>
    <w:uiPriority w:val="99"/>
    <w:qFormat/>
    <w:rsid w:val="00B05DE7"/>
    <w:pPr>
      <w:spacing w:after="200" w:line="276" w:lineRule="auto"/>
    </w:pPr>
    <w:rPr>
      <w:rFonts w:ascii="Cambria" w:hAnsi="Cambria"/>
      <w:i/>
      <w:iCs/>
      <w:color w:val="4F81BD"/>
      <w:spacing w:val="15"/>
    </w:rPr>
  </w:style>
  <w:style w:type="character" w:customStyle="1" w:styleId="aff1">
    <w:name w:val="Подзаголовок Знак"/>
    <w:basedOn w:val="a0"/>
    <w:link w:val="aff2"/>
    <w:uiPriority w:val="99"/>
    <w:rsid w:val="00B05DE7"/>
    <w:rPr>
      <w:rFonts w:ascii="Cambria" w:eastAsia="Times New Roman" w:hAnsi="Cambria" w:cs="Times New Roman"/>
      <w:i/>
      <w:iCs/>
      <w:color w:val="4F81BD"/>
      <w:spacing w:val="15"/>
      <w:sz w:val="24"/>
      <w:szCs w:val="24"/>
      <w:lang w:eastAsia="ru-RU"/>
    </w:rPr>
  </w:style>
  <w:style w:type="paragraph" w:styleId="27">
    <w:name w:val="Body Text Indent 2"/>
    <w:basedOn w:val="a"/>
    <w:link w:val="28"/>
    <w:uiPriority w:val="99"/>
    <w:semiHidden/>
    <w:unhideWhenUsed/>
    <w:rsid w:val="00B05DE7"/>
    <w:pPr>
      <w:widowControl w:val="0"/>
      <w:suppressAutoHyphens/>
      <w:autoSpaceDE w:val="0"/>
      <w:spacing w:after="120" w:line="480" w:lineRule="auto"/>
      <w:ind w:left="283" w:firstLine="160"/>
      <w:jc w:val="both"/>
    </w:pPr>
    <w:rPr>
      <w:rFonts w:ascii="Arial" w:hAnsi="Arial" w:cs="Arial"/>
      <w:sz w:val="16"/>
      <w:szCs w:val="16"/>
      <w:lang w:eastAsia="ar-SA"/>
    </w:rPr>
  </w:style>
  <w:style w:type="character" w:customStyle="1" w:styleId="28">
    <w:name w:val="Основной текст с отступом 2 Знак"/>
    <w:basedOn w:val="a0"/>
    <w:link w:val="27"/>
    <w:uiPriority w:val="99"/>
    <w:semiHidden/>
    <w:rsid w:val="00B05DE7"/>
    <w:rPr>
      <w:rFonts w:ascii="Arial" w:eastAsia="Times New Roman" w:hAnsi="Arial" w:cs="Arial"/>
      <w:sz w:val="16"/>
      <w:szCs w:val="16"/>
      <w:lang w:eastAsia="ar-SA"/>
    </w:rPr>
  </w:style>
  <w:style w:type="paragraph" w:customStyle="1" w:styleId="210">
    <w:name w:val="Цитата 21"/>
    <w:basedOn w:val="a"/>
    <w:next w:val="a"/>
    <w:uiPriority w:val="29"/>
    <w:qFormat/>
    <w:rsid w:val="00B05DE7"/>
    <w:pPr>
      <w:spacing w:after="200" w:line="276" w:lineRule="auto"/>
    </w:pPr>
    <w:rPr>
      <w:rFonts w:ascii="Calibri" w:hAnsi="Calibri"/>
      <w:i/>
      <w:iCs/>
      <w:color w:val="000000"/>
      <w:sz w:val="22"/>
      <w:szCs w:val="22"/>
    </w:rPr>
  </w:style>
  <w:style w:type="character" w:customStyle="1" w:styleId="29">
    <w:name w:val="Цитата 2 Знак"/>
    <w:basedOn w:val="a0"/>
    <w:link w:val="2a"/>
    <w:uiPriority w:val="29"/>
    <w:rsid w:val="00B05DE7"/>
    <w:rPr>
      <w:rFonts w:ascii="Calibri" w:eastAsia="Times New Roman" w:hAnsi="Calibri" w:cs="Times New Roman"/>
      <w:i/>
      <w:iCs/>
      <w:color w:val="000000"/>
      <w:lang w:eastAsia="ru-RU"/>
    </w:rPr>
  </w:style>
  <w:style w:type="paragraph" w:customStyle="1" w:styleId="18">
    <w:name w:val="Выделенная цитата1"/>
    <w:basedOn w:val="a"/>
    <w:next w:val="a"/>
    <w:uiPriority w:val="30"/>
    <w:qFormat/>
    <w:rsid w:val="00B05DE7"/>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3">
    <w:name w:val="Выделенная цитата Знак"/>
    <w:basedOn w:val="a0"/>
    <w:link w:val="aff4"/>
    <w:uiPriority w:val="30"/>
    <w:rsid w:val="00B05DE7"/>
    <w:rPr>
      <w:rFonts w:ascii="Calibri" w:eastAsia="Times New Roman" w:hAnsi="Calibri" w:cs="Times New Roman"/>
      <w:b/>
      <w:bCs/>
      <w:i/>
      <w:iCs/>
      <w:color w:val="4F81BD"/>
      <w:lang w:eastAsia="ru-RU"/>
    </w:rPr>
  </w:style>
  <w:style w:type="paragraph" w:customStyle="1" w:styleId="19">
    <w:name w:val="Заголовок оглавления1"/>
    <w:basedOn w:val="1"/>
    <w:next w:val="a"/>
    <w:uiPriority w:val="39"/>
    <w:semiHidden/>
    <w:unhideWhenUsed/>
    <w:qFormat/>
    <w:rsid w:val="00B05DE7"/>
    <w:pPr>
      <w:keepLines/>
      <w:spacing w:before="480" w:line="276" w:lineRule="auto"/>
      <w:outlineLvl w:val="9"/>
    </w:pPr>
    <w:rPr>
      <w:rFonts w:ascii="Cambria" w:hAnsi="Cambria"/>
      <w:b/>
      <w:bCs/>
      <w:color w:val="365F91"/>
      <w:sz w:val="28"/>
      <w:szCs w:val="28"/>
    </w:rPr>
  </w:style>
  <w:style w:type="character" w:customStyle="1" w:styleId="ConsNormal0">
    <w:name w:val="ConsNormal Знак"/>
    <w:link w:val="ConsNormal"/>
    <w:locked/>
    <w:rsid w:val="00B05DE7"/>
    <w:rPr>
      <w:rFonts w:ascii="Arial" w:eastAsia="Times New Roman" w:hAnsi="Arial" w:cs="Arial"/>
      <w:sz w:val="20"/>
      <w:szCs w:val="20"/>
      <w:lang w:eastAsia="ru-RU"/>
    </w:rPr>
  </w:style>
  <w:style w:type="paragraph" w:customStyle="1" w:styleId="FR2">
    <w:name w:val="FR2"/>
    <w:uiPriority w:val="99"/>
    <w:rsid w:val="00B05DE7"/>
    <w:pPr>
      <w:widowControl w:val="0"/>
      <w:suppressAutoHyphens/>
      <w:autoSpaceDE w:val="0"/>
      <w:spacing w:after="0" w:line="252" w:lineRule="auto"/>
      <w:ind w:firstLine="160"/>
      <w:jc w:val="both"/>
    </w:pPr>
    <w:rPr>
      <w:rFonts w:ascii="Times New Roman" w:eastAsia="Arial" w:hAnsi="Times New Roman" w:cs="Times New Roman"/>
      <w:sz w:val="18"/>
      <w:szCs w:val="18"/>
      <w:lang w:eastAsia="ar-SA"/>
    </w:rPr>
  </w:style>
  <w:style w:type="paragraph" w:customStyle="1" w:styleId="310">
    <w:name w:val="Основной текст с отступом 31"/>
    <w:basedOn w:val="a"/>
    <w:uiPriority w:val="99"/>
    <w:rsid w:val="00B05DE7"/>
    <w:pPr>
      <w:widowControl w:val="0"/>
      <w:suppressAutoHyphens/>
      <w:autoSpaceDE w:val="0"/>
      <w:spacing w:before="180"/>
      <w:ind w:left="160" w:firstLine="560"/>
      <w:jc w:val="both"/>
    </w:pPr>
    <w:rPr>
      <w:rFonts w:ascii="Arial" w:hAnsi="Arial" w:cs="Arial"/>
      <w:szCs w:val="16"/>
      <w:lang w:eastAsia="ar-SA"/>
    </w:rPr>
  </w:style>
  <w:style w:type="paragraph" w:customStyle="1" w:styleId="Web1">
    <w:name w:val="Обычный (Web)1"/>
    <w:basedOn w:val="a"/>
    <w:uiPriority w:val="99"/>
    <w:rsid w:val="00B05DE7"/>
    <w:pPr>
      <w:suppressAutoHyphens/>
      <w:spacing w:before="100" w:after="100"/>
      <w:ind w:left="480" w:right="240"/>
      <w:jc w:val="both"/>
    </w:pPr>
    <w:rPr>
      <w:rFonts w:ascii="Verdana" w:hAnsi="Verdana" w:cs="Arial"/>
      <w:color w:val="000000"/>
      <w:sz w:val="16"/>
      <w:szCs w:val="16"/>
      <w:lang w:eastAsia="ar-SA"/>
    </w:rPr>
  </w:style>
  <w:style w:type="paragraph" w:customStyle="1" w:styleId="1a">
    <w:name w:val="Обычный 1"/>
    <w:basedOn w:val="a"/>
    <w:uiPriority w:val="99"/>
    <w:rsid w:val="00B05DE7"/>
    <w:pPr>
      <w:spacing w:before="120" w:after="120"/>
      <w:ind w:firstLine="567"/>
      <w:jc w:val="both"/>
    </w:pPr>
    <w:rPr>
      <w:lang w:eastAsia="zh-CN"/>
    </w:rPr>
  </w:style>
  <w:style w:type="paragraph" w:customStyle="1" w:styleId="FR1">
    <w:name w:val="FR1"/>
    <w:uiPriority w:val="99"/>
    <w:rsid w:val="00B05DE7"/>
    <w:pPr>
      <w:widowControl w:val="0"/>
      <w:suppressAutoHyphens/>
      <w:autoSpaceDE w:val="0"/>
      <w:spacing w:before="120" w:after="0" w:line="300" w:lineRule="auto"/>
      <w:ind w:left="80"/>
      <w:jc w:val="both"/>
    </w:pPr>
    <w:rPr>
      <w:rFonts w:ascii="Times New Roman" w:eastAsia="Arial" w:hAnsi="Times New Roman" w:cs="Times New Roman"/>
      <w:b/>
      <w:bCs/>
      <w:i/>
      <w:iCs/>
      <w:lang w:eastAsia="ar-SA"/>
    </w:rPr>
  </w:style>
  <w:style w:type="paragraph" w:customStyle="1" w:styleId="1b">
    <w:name w:val="Верхний колонтитул1"/>
    <w:basedOn w:val="a"/>
    <w:uiPriority w:val="99"/>
    <w:rsid w:val="00B05DE7"/>
    <w:pPr>
      <w:tabs>
        <w:tab w:val="center" w:pos="4153"/>
        <w:tab w:val="right" w:pos="8306"/>
      </w:tabs>
    </w:pPr>
    <w:rPr>
      <w:rFonts w:ascii="Arial" w:hAnsi="Arial" w:cs="Arial"/>
      <w:position w:val="6"/>
    </w:rPr>
  </w:style>
  <w:style w:type="paragraph" w:customStyle="1" w:styleId="311">
    <w:name w:val="Заголовок 3_1"/>
    <w:basedOn w:val="3"/>
    <w:next w:val="a"/>
    <w:uiPriority w:val="99"/>
    <w:rsid w:val="00B05DE7"/>
    <w:pPr>
      <w:keepLines w:val="0"/>
      <w:spacing w:before="240" w:after="120"/>
    </w:pPr>
    <w:rPr>
      <w:rFonts w:ascii="Times New Roman" w:eastAsia="Times New Roman" w:hAnsi="Times New Roman" w:cs="Times New Roman"/>
      <w:b/>
      <w:bCs/>
      <w:color w:val="auto"/>
      <w:szCs w:val="26"/>
      <w:lang w:eastAsia="zh-CN"/>
    </w:rPr>
  </w:style>
  <w:style w:type="paragraph" w:customStyle="1" w:styleId="211">
    <w:name w:val="Заголовок 2_1"/>
    <w:basedOn w:val="2"/>
    <w:next w:val="a"/>
    <w:uiPriority w:val="99"/>
    <w:rsid w:val="00B05DE7"/>
    <w:pPr>
      <w:keepLines w:val="0"/>
      <w:spacing w:before="240" w:after="120"/>
    </w:pPr>
    <w:rPr>
      <w:rFonts w:ascii="Times New Roman" w:eastAsia="Times New Roman" w:hAnsi="Times New Roman" w:cs="Times New Roman"/>
      <w:b/>
      <w:bCs/>
      <w:iCs/>
      <w:color w:val="auto"/>
      <w:sz w:val="28"/>
      <w:szCs w:val="28"/>
      <w:lang w:eastAsia="zh-CN"/>
    </w:rPr>
  </w:style>
  <w:style w:type="character" w:customStyle="1" w:styleId="aff5">
    <w:name w:val="Таблица_Текст слева Знак"/>
    <w:link w:val="aff6"/>
    <w:locked/>
    <w:rsid w:val="00B05DE7"/>
    <w:rPr>
      <w:rFonts w:ascii="Times New Roman" w:eastAsia="Times New Roman" w:hAnsi="Times New Roman" w:cs="Times New Roman"/>
      <w:lang w:eastAsia="zh-CN"/>
    </w:rPr>
  </w:style>
  <w:style w:type="paragraph" w:customStyle="1" w:styleId="aff6">
    <w:name w:val="Таблица_Текст слева"/>
    <w:basedOn w:val="a"/>
    <w:link w:val="aff5"/>
    <w:rsid w:val="00B05DE7"/>
    <w:rPr>
      <w:sz w:val="22"/>
      <w:szCs w:val="22"/>
      <w:lang w:eastAsia="zh-CN"/>
    </w:rPr>
  </w:style>
  <w:style w:type="paragraph" w:customStyle="1" w:styleId="aff7">
    <w:name w:val="Таблица_Текст по центру + полужирный"/>
    <w:basedOn w:val="a"/>
    <w:next w:val="1a"/>
    <w:uiPriority w:val="99"/>
    <w:rsid w:val="00B05DE7"/>
    <w:pPr>
      <w:jc w:val="center"/>
    </w:pPr>
    <w:rPr>
      <w:b/>
      <w:bCs/>
      <w:sz w:val="22"/>
      <w:szCs w:val="20"/>
      <w:lang w:eastAsia="zh-CN"/>
    </w:rPr>
  </w:style>
  <w:style w:type="paragraph" w:customStyle="1" w:styleId="aff8">
    <w:name w:val="Таблица_Текст слева + полужирный"/>
    <w:basedOn w:val="aff6"/>
    <w:next w:val="1a"/>
    <w:uiPriority w:val="99"/>
    <w:rsid w:val="00B05DE7"/>
    <w:rPr>
      <w:b/>
      <w:bCs/>
    </w:rPr>
  </w:style>
  <w:style w:type="paragraph" w:customStyle="1" w:styleId="TableParagraph">
    <w:name w:val="Table Paragraph"/>
    <w:basedOn w:val="a"/>
    <w:uiPriority w:val="1"/>
    <w:qFormat/>
    <w:rsid w:val="00B05DE7"/>
    <w:pPr>
      <w:widowControl w:val="0"/>
      <w:autoSpaceDE w:val="0"/>
      <w:autoSpaceDN w:val="0"/>
      <w:ind w:left="107"/>
    </w:pPr>
    <w:rPr>
      <w:sz w:val="22"/>
      <w:szCs w:val="22"/>
      <w:lang w:eastAsia="en-US"/>
    </w:rPr>
  </w:style>
  <w:style w:type="character" w:customStyle="1" w:styleId="1c">
    <w:name w:val="Слабое выделение1"/>
    <w:basedOn w:val="a0"/>
    <w:uiPriority w:val="19"/>
    <w:qFormat/>
    <w:rsid w:val="00B05DE7"/>
    <w:rPr>
      <w:i/>
      <w:iCs/>
      <w:color w:val="808080"/>
    </w:rPr>
  </w:style>
  <w:style w:type="character" w:customStyle="1" w:styleId="1d">
    <w:name w:val="Сильное выделение1"/>
    <w:basedOn w:val="a0"/>
    <w:uiPriority w:val="21"/>
    <w:qFormat/>
    <w:rsid w:val="00B05DE7"/>
    <w:rPr>
      <w:b/>
      <w:bCs/>
      <w:i/>
      <w:iCs/>
      <w:color w:val="4F81BD"/>
    </w:rPr>
  </w:style>
  <w:style w:type="character" w:customStyle="1" w:styleId="1e">
    <w:name w:val="Слабая ссылка1"/>
    <w:basedOn w:val="a0"/>
    <w:uiPriority w:val="31"/>
    <w:qFormat/>
    <w:rsid w:val="00B05DE7"/>
    <w:rPr>
      <w:smallCaps/>
      <w:color w:val="C0504D"/>
      <w:u w:val="single"/>
    </w:rPr>
  </w:style>
  <w:style w:type="character" w:customStyle="1" w:styleId="1f">
    <w:name w:val="Сильная ссылка1"/>
    <w:basedOn w:val="a0"/>
    <w:uiPriority w:val="32"/>
    <w:qFormat/>
    <w:rsid w:val="00B05DE7"/>
    <w:rPr>
      <w:b/>
      <w:bCs/>
      <w:smallCaps/>
      <w:color w:val="C0504D"/>
      <w:spacing w:val="5"/>
      <w:u w:val="single"/>
    </w:rPr>
  </w:style>
  <w:style w:type="character" w:styleId="aff9">
    <w:name w:val="Book Title"/>
    <w:basedOn w:val="a0"/>
    <w:uiPriority w:val="33"/>
    <w:qFormat/>
    <w:rsid w:val="00B05DE7"/>
    <w:rPr>
      <w:b/>
      <w:bCs/>
      <w:smallCaps/>
      <w:spacing w:val="5"/>
    </w:rPr>
  </w:style>
  <w:style w:type="character" w:customStyle="1" w:styleId="WW8Num6z1">
    <w:name w:val="WW8Num6z1"/>
    <w:rsid w:val="00B05DE7"/>
    <w:rPr>
      <w:rFonts w:ascii="Courier New" w:hAnsi="Courier New" w:cs="Courier New" w:hint="default"/>
    </w:rPr>
  </w:style>
  <w:style w:type="character" w:customStyle="1" w:styleId="WW8Num105z1">
    <w:name w:val="WW8Num105z1"/>
    <w:rsid w:val="00B05DE7"/>
    <w:rPr>
      <w:rFonts w:ascii="Times New Roman" w:eastAsia="Times New Roman" w:hAnsi="Times New Roman" w:cs="Times New Roman" w:hint="default"/>
    </w:rPr>
  </w:style>
  <w:style w:type="character" w:customStyle="1" w:styleId="affa">
    <w:name w:val="Название Знак"/>
    <w:link w:val="affb"/>
    <w:rsid w:val="00B05DE7"/>
    <w:rPr>
      <w:rFonts w:ascii="Arial" w:hAnsi="Arial" w:cs="Arial" w:hint="default"/>
      <w:b/>
      <w:bCs/>
      <w:sz w:val="24"/>
      <w:szCs w:val="24"/>
      <w:lang w:eastAsia="ar-SA"/>
    </w:rPr>
  </w:style>
  <w:style w:type="character" w:customStyle="1" w:styleId="1f0">
    <w:name w:val="Заголовок Знак1"/>
    <w:uiPriority w:val="99"/>
    <w:locked/>
    <w:rsid w:val="00B05DE7"/>
    <w:rPr>
      <w:rFonts w:ascii="Arial" w:eastAsia="Times New Roman" w:hAnsi="Arial" w:cs="Arial" w:hint="default"/>
      <w:b/>
      <w:bCs/>
      <w:sz w:val="24"/>
      <w:szCs w:val="24"/>
      <w:lang w:eastAsia="ar-SA"/>
    </w:rPr>
  </w:style>
  <w:style w:type="character" w:customStyle="1" w:styleId="affc">
    <w:name w:val="Гипертекстовая ссылка"/>
    <w:uiPriority w:val="99"/>
    <w:rsid w:val="00B05DE7"/>
    <w:rPr>
      <w:rFonts w:ascii="Times New Roman" w:hAnsi="Times New Roman" w:cs="Times New Roman" w:hint="default"/>
      <w:b w:val="0"/>
      <w:bCs w:val="0"/>
      <w:color w:val="106BBE"/>
      <w:sz w:val="26"/>
    </w:rPr>
  </w:style>
  <w:style w:type="character" w:customStyle="1" w:styleId="searchresult">
    <w:name w:val="search_result"/>
    <w:basedOn w:val="a0"/>
    <w:rsid w:val="00B05DE7"/>
  </w:style>
  <w:style w:type="character" w:customStyle="1" w:styleId="710">
    <w:name w:val="Заголовок 7 Знак1"/>
    <w:basedOn w:val="a0"/>
    <w:uiPriority w:val="9"/>
    <w:semiHidden/>
    <w:rsid w:val="00B05DE7"/>
    <w:rPr>
      <w:rFonts w:asciiTheme="majorHAnsi" w:eastAsiaTheme="majorEastAsia" w:hAnsiTheme="majorHAnsi" w:cstheme="majorBidi"/>
      <w:i/>
      <w:iCs/>
      <w:color w:val="1F4D78" w:themeColor="accent1" w:themeShade="7F"/>
      <w:sz w:val="24"/>
      <w:szCs w:val="24"/>
      <w:lang w:eastAsia="ru-RU"/>
    </w:rPr>
  </w:style>
  <w:style w:type="character" w:customStyle="1" w:styleId="810">
    <w:name w:val="Заголовок 8 Знак1"/>
    <w:basedOn w:val="a0"/>
    <w:uiPriority w:val="9"/>
    <w:semiHidden/>
    <w:rsid w:val="00B05DE7"/>
    <w:rPr>
      <w:rFonts w:asciiTheme="majorHAnsi" w:eastAsiaTheme="majorEastAsia" w:hAnsiTheme="majorHAnsi" w:cstheme="majorBidi"/>
      <w:color w:val="272727" w:themeColor="text1" w:themeTint="D8"/>
      <w:sz w:val="21"/>
      <w:szCs w:val="21"/>
      <w:lang w:eastAsia="ru-RU"/>
    </w:rPr>
  </w:style>
  <w:style w:type="character" w:customStyle="1" w:styleId="910">
    <w:name w:val="Заголовок 9 Знак1"/>
    <w:basedOn w:val="a0"/>
    <w:uiPriority w:val="9"/>
    <w:semiHidden/>
    <w:rsid w:val="00B05DE7"/>
    <w:rPr>
      <w:rFonts w:asciiTheme="majorHAnsi" w:eastAsiaTheme="majorEastAsia" w:hAnsiTheme="majorHAnsi" w:cstheme="majorBidi"/>
      <w:i/>
      <w:iCs/>
      <w:color w:val="272727" w:themeColor="text1" w:themeTint="D8"/>
      <w:sz w:val="21"/>
      <w:szCs w:val="21"/>
      <w:lang w:eastAsia="ru-RU"/>
    </w:rPr>
  </w:style>
  <w:style w:type="paragraph" w:styleId="aff0">
    <w:name w:val="Title"/>
    <w:basedOn w:val="a"/>
    <w:next w:val="a"/>
    <w:link w:val="aff"/>
    <w:uiPriority w:val="99"/>
    <w:qFormat/>
    <w:rsid w:val="00B05DE7"/>
    <w:pPr>
      <w:contextualSpacing/>
    </w:pPr>
    <w:rPr>
      <w:rFonts w:ascii="Cambria" w:hAnsi="Cambria"/>
      <w:color w:val="17365D"/>
      <w:spacing w:val="5"/>
      <w:kern w:val="28"/>
      <w:sz w:val="52"/>
      <w:szCs w:val="52"/>
    </w:rPr>
  </w:style>
  <w:style w:type="character" w:customStyle="1" w:styleId="2b">
    <w:name w:val="Заголовок Знак2"/>
    <w:basedOn w:val="a0"/>
    <w:uiPriority w:val="10"/>
    <w:rsid w:val="00B05DE7"/>
    <w:rPr>
      <w:rFonts w:asciiTheme="majorHAnsi" w:eastAsiaTheme="majorEastAsia" w:hAnsiTheme="majorHAnsi" w:cstheme="majorBidi"/>
      <w:spacing w:val="-10"/>
      <w:kern w:val="28"/>
      <w:sz w:val="56"/>
      <w:szCs w:val="56"/>
      <w:lang w:eastAsia="ru-RU"/>
    </w:rPr>
  </w:style>
  <w:style w:type="paragraph" w:styleId="aff2">
    <w:name w:val="Subtitle"/>
    <w:basedOn w:val="a"/>
    <w:next w:val="a"/>
    <w:link w:val="aff1"/>
    <w:uiPriority w:val="99"/>
    <w:qFormat/>
    <w:rsid w:val="00B05DE7"/>
    <w:pPr>
      <w:numPr>
        <w:ilvl w:val="1"/>
      </w:numPr>
      <w:spacing w:after="160"/>
    </w:pPr>
    <w:rPr>
      <w:rFonts w:ascii="Cambria" w:hAnsi="Cambria"/>
      <w:i/>
      <w:iCs/>
      <w:color w:val="4F81BD"/>
      <w:spacing w:val="15"/>
    </w:rPr>
  </w:style>
  <w:style w:type="character" w:customStyle="1" w:styleId="1f1">
    <w:name w:val="Подзаголовок Знак1"/>
    <w:basedOn w:val="a0"/>
    <w:uiPriority w:val="11"/>
    <w:rsid w:val="00B05DE7"/>
    <w:rPr>
      <w:rFonts w:eastAsiaTheme="minorEastAsia"/>
      <w:color w:val="5A5A5A" w:themeColor="text1" w:themeTint="A5"/>
      <w:spacing w:val="15"/>
      <w:lang w:eastAsia="ru-RU"/>
    </w:rPr>
  </w:style>
  <w:style w:type="paragraph" w:styleId="2a">
    <w:name w:val="Quote"/>
    <w:basedOn w:val="a"/>
    <w:next w:val="a"/>
    <w:link w:val="29"/>
    <w:uiPriority w:val="29"/>
    <w:qFormat/>
    <w:rsid w:val="00B05DE7"/>
    <w:pPr>
      <w:spacing w:before="200" w:after="160"/>
      <w:ind w:left="864" w:right="864"/>
      <w:jc w:val="center"/>
    </w:pPr>
    <w:rPr>
      <w:rFonts w:ascii="Calibri" w:hAnsi="Calibri"/>
      <w:i/>
      <w:iCs/>
      <w:color w:val="000000"/>
      <w:sz w:val="22"/>
      <w:szCs w:val="22"/>
    </w:rPr>
  </w:style>
  <w:style w:type="character" w:customStyle="1" w:styleId="212">
    <w:name w:val="Цитата 2 Знак1"/>
    <w:basedOn w:val="a0"/>
    <w:uiPriority w:val="29"/>
    <w:rsid w:val="00B05DE7"/>
    <w:rPr>
      <w:rFonts w:ascii="Times New Roman" w:eastAsia="Times New Roman" w:hAnsi="Times New Roman" w:cs="Times New Roman"/>
      <w:i/>
      <w:iCs/>
      <w:color w:val="404040" w:themeColor="text1" w:themeTint="BF"/>
      <w:sz w:val="24"/>
      <w:szCs w:val="24"/>
      <w:lang w:eastAsia="ru-RU"/>
    </w:rPr>
  </w:style>
  <w:style w:type="paragraph" w:styleId="aff4">
    <w:name w:val="Intense Quote"/>
    <w:basedOn w:val="a"/>
    <w:next w:val="a"/>
    <w:link w:val="aff3"/>
    <w:uiPriority w:val="30"/>
    <w:qFormat/>
    <w:rsid w:val="00B05DE7"/>
    <w:pPr>
      <w:pBdr>
        <w:top w:val="single" w:sz="4" w:space="10" w:color="5B9BD5" w:themeColor="accent1"/>
        <w:bottom w:val="single" w:sz="4" w:space="10" w:color="5B9BD5" w:themeColor="accent1"/>
      </w:pBdr>
      <w:spacing w:before="360" w:after="360"/>
      <w:ind w:left="864" w:right="864"/>
      <w:jc w:val="center"/>
    </w:pPr>
    <w:rPr>
      <w:rFonts w:ascii="Calibri" w:hAnsi="Calibri"/>
      <w:b/>
      <w:bCs/>
      <w:i/>
      <w:iCs/>
      <w:color w:val="4F81BD"/>
      <w:sz w:val="22"/>
      <w:szCs w:val="22"/>
    </w:rPr>
  </w:style>
  <w:style w:type="character" w:customStyle="1" w:styleId="1f2">
    <w:name w:val="Выделенная цитата Знак1"/>
    <w:basedOn w:val="a0"/>
    <w:uiPriority w:val="30"/>
    <w:rsid w:val="00B05DE7"/>
    <w:rPr>
      <w:rFonts w:ascii="Times New Roman" w:eastAsia="Times New Roman" w:hAnsi="Times New Roman" w:cs="Times New Roman"/>
      <w:i/>
      <w:iCs/>
      <w:color w:val="5B9BD5" w:themeColor="accent1"/>
      <w:sz w:val="24"/>
      <w:szCs w:val="24"/>
      <w:lang w:eastAsia="ru-RU"/>
    </w:rPr>
  </w:style>
  <w:style w:type="character" w:styleId="affd">
    <w:name w:val="Subtle Emphasis"/>
    <w:basedOn w:val="a0"/>
    <w:uiPriority w:val="19"/>
    <w:qFormat/>
    <w:rsid w:val="00B05DE7"/>
    <w:rPr>
      <w:i/>
      <w:iCs/>
      <w:color w:val="404040" w:themeColor="text1" w:themeTint="BF"/>
    </w:rPr>
  </w:style>
  <w:style w:type="character" w:styleId="affe">
    <w:name w:val="Intense Emphasis"/>
    <w:basedOn w:val="a0"/>
    <w:uiPriority w:val="21"/>
    <w:qFormat/>
    <w:rsid w:val="00B05DE7"/>
    <w:rPr>
      <w:i/>
      <w:iCs/>
      <w:color w:val="5B9BD5" w:themeColor="accent1"/>
    </w:rPr>
  </w:style>
  <w:style w:type="character" w:styleId="afff">
    <w:name w:val="Subtle Reference"/>
    <w:basedOn w:val="a0"/>
    <w:uiPriority w:val="31"/>
    <w:qFormat/>
    <w:rsid w:val="00B05DE7"/>
    <w:rPr>
      <w:smallCaps/>
      <w:color w:val="5A5A5A" w:themeColor="text1" w:themeTint="A5"/>
    </w:rPr>
  </w:style>
  <w:style w:type="character" w:styleId="afff0">
    <w:name w:val="Intense Reference"/>
    <w:basedOn w:val="a0"/>
    <w:uiPriority w:val="32"/>
    <w:qFormat/>
    <w:rsid w:val="00B05DE7"/>
    <w:rPr>
      <w:b/>
      <w:bCs/>
      <w:smallCaps/>
      <w:color w:val="5B9BD5" w:themeColor="accent1"/>
      <w:spacing w:val="5"/>
    </w:rPr>
  </w:style>
  <w:style w:type="table" w:customStyle="1" w:styleId="2c">
    <w:name w:val="Сетка таблицы2"/>
    <w:basedOn w:val="a1"/>
    <w:next w:val="ac"/>
    <w:rsid w:val="0006780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B87CB0"/>
  </w:style>
  <w:style w:type="table" w:customStyle="1" w:styleId="35">
    <w:name w:val="Сетка таблицы3"/>
    <w:basedOn w:val="a1"/>
    <w:next w:val="ac"/>
    <w:rsid w:val="00B87C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B87CB0"/>
  </w:style>
  <w:style w:type="paragraph" w:customStyle="1" w:styleId="1f3">
    <w:name w:val="1 Знак Знак Знак Знак"/>
    <w:basedOn w:val="a"/>
    <w:rsid w:val="00B87CB0"/>
    <w:pPr>
      <w:spacing w:before="100" w:beforeAutospacing="1" w:after="100" w:afterAutospacing="1"/>
    </w:pPr>
    <w:rPr>
      <w:rFonts w:ascii="Tahoma" w:hAnsi="Tahoma"/>
      <w:sz w:val="20"/>
      <w:szCs w:val="20"/>
      <w:lang w:val="en-US" w:eastAsia="en-US"/>
    </w:rPr>
  </w:style>
  <w:style w:type="paragraph" w:customStyle="1" w:styleId="14pt125">
    <w:name w:val="Стиль Основной текст + 14 pt по ширине Первая строка:  125 см"/>
    <w:basedOn w:val="ad"/>
    <w:rsid w:val="00B87CB0"/>
    <w:pPr>
      <w:autoSpaceDE w:val="0"/>
      <w:ind w:firstLine="540"/>
      <w:jc w:val="both"/>
    </w:pPr>
    <w:rPr>
      <w:b/>
      <w:color w:val="000000"/>
      <w:sz w:val="24"/>
      <w:szCs w:val="24"/>
      <w:lang w:eastAsia="ar-SA"/>
    </w:rPr>
  </w:style>
  <w:style w:type="paragraph" w:styleId="36">
    <w:name w:val="Body Text Indent 3"/>
    <w:basedOn w:val="a"/>
    <w:link w:val="37"/>
    <w:uiPriority w:val="99"/>
    <w:semiHidden/>
    <w:unhideWhenUsed/>
    <w:rsid w:val="00B87CB0"/>
    <w:pPr>
      <w:spacing w:after="120"/>
      <w:ind w:left="283"/>
    </w:pPr>
    <w:rPr>
      <w:sz w:val="16"/>
      <w:szCs w:val="16"/>
    </w:rPr>
  </w:style>
  <w:style w:type="character" w:customStyle="1" w:styleId="37">
    <w:name w:val="Основной текст с отступом 3 Знак"/>
    <w:basedOn w:val="a0"/>
    <w:link w:val="36"/>
    <w:uiPriority w:val="99"/>
    <w:semiHidden/>
    <w:rsid w:val="00B87CB0"/>
    <w:rPr>
      <w:rFonts w:ascii="Times New Roman" w:eastAsia="Times New Roman" w:hAnsi="Times New Roman" w:cs="Times New Roman"/>
      <w:sz w:val="16"/>
      <w:szCs w:val="16"/>
      <w:lang w:eastAsia="ru-RU"/>
    </w:rPr>
  </w:style>
  <w:style w:type="numbering" w:customStyle="1" w:styleId="82">
    <w:name w:val="Нет списка8"/>
    <w:next w:val="a2"/>
    <w:uiPriority w:val="99"/>
    <w:semiHidden/>
    <w:unhideWhenUsed/>
    <w:rsid w:val="00B87CB0"/>
  </w:style>
  <w:style w:type="table" w:customStyle="1" w:styleId="42">
    <w:name w:val="Сетка таблицы4"/>
    <w:basedOn w:val="a1"/>
    <w:next w:val="ac"/>
    <w:rsid w:val="00B87C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светлая12"/>
    <w:basedOn w:val="a1"/>
    <w:uiPriority w:val="40"/>
    <w:rsid w:val="00B87CB0"/>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92">
    <w:name w:val="Нет списка9"/>
    <w:next w:val="a2"/>
    <w:uiPriority w:val="99"/>
    <w:semiHidden/>
    <w:unhideWhenUsed/>
    <w:rsid w:val="005B2F4D"/>
  </w:style>
  <w:style w:type="numbering" w:customStyle="1" w:styleId="121">
    <w:name w:val="Нет списка12"/>
    <w:next w:val="a2"/>
    <w:uiPriority w:val="99"/>
    <w:semiHidden/>
    <w:unhideWhenUsed/>
    <w:rsid w:val="005B2F4D"/>
  </w:style>
  <w:style w:type="table" w:customStyle="1" w:styleId="52">
    <w:name w:val="Сетка таблицы5"/>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 светлая13"/>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13">
    <w:name w:val="Нет списка21"/>
    <w:next w:val="a2"/>
    <w:uiPriority w:val="99"/>
    <w:semiHidden/>
    <w:unhideWhenUsed/>
    <w:rsid w:val="005B2F4D"/>
  </w:style>
  <w:style w:type="numbering" w:customStyle="1" w:styleId="1110">
    <w:name w:val="Нет списка111"/>
    <w:next w:val="a2"/>
    <w:uiPriority w:val="99"/>
    <w:semiHidden/>
    <w:unhideWhenUsed/>
    <w:rsid w:val="005B2F4D"/>
  </w:style>
  <w:style w:type="numbering" w:customStyle="1" w:styleId="312">
    <w:name w:val="Нет списка31"/>
    <w:next w:val="a2"/>
    <w:uiPriority w:val="99"/>
    <w:semiHidden/>
    <w:unhideWhenUsed/>
    <w:rsid w:val="005B2F4D"/>
  </w:style>
  <w:style w:type="table" w:customStyle="1" w:styleId="112">
    <w:name w:val="Сетка таблицы11"/>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 светлая111"/>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410">
    <w:name w:val="Нет списка41"/>
    <w:next w:val="a2"/>
    <w:uiPriority w:val="99"/>
    <w:semiHidden/>
    <w:unhideWhenUsed/>
    <w:rsid w:val="005B2F4D"/>
  </w:style>
  <w:style w:type="numbering" w:customStyle="1" w:styleId="510">
    <w:name w:val="Нет списка51"/>
    <w:next w:val="a2"/>
    <w:uiPriority w:val="99"/>
    <w:semiHidden/>
    <w:unhideWhenUsed/>
    <w:rsid w:val="005B2F4D"/>
  </w:style>
  <w:style w:type="table" w:customStyle="1" w:styleId="214">
    <w:name w:val="Сетка таблицы21"/>
    <w:basedOn w:val="a1"/>
    <w:next w:val="ac"/>
    <w:rsid w:val="005B2F4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5B2F4D"/>
  </w:style>
  <w:style w:type="table" w:customStyle="1" w:styleId="313">
    <w:name w:val="Сетка таблицы31"/>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2"/>
    <w:uiPriority w:val="99"/>
    <w:semiHidden/>
    <w:unhideWhenUsed/>
    <w:rsid w:val="005B2F4D"/>
  </w:style>
  <w:style w:type="numbering" w:customStyle="1" w:styleId="811">
    <w:name w:val="Нет списка81"/>
    <w:next w:val="a2"/>
    <w:uiPriority w:val="99"/>
    <w:semiHidden/>
    <w:unhideWhenUsed/>
    <w:rsid w:val="005B2F4D"/>
  </w:style>
  <w:style w:type="table" w:customStyle="1" w:styleId="411">
    <w:name w:val="Сетка таблицы41"/>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 светлая121"/>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911">
    <w:name w:val="Нет списка91"/>
    <w:next w:val="a2"/>
    <w:uiPriority w:val="99"/>
    <w:semiHidden/>
    <w:unhideWhenUsed/>
    <w:rsid w:val="005B2F4D"/>
  </w:style>
  <w:style w:type="numbering" w:customStyle="1" w:styleId="100">
    <w:name w:val="Нет списка10"/>
    <w:next w:val="a2"/>
    <w:uiPriority w:val="99"/>
    <w:semiHidden/>
    <w:unhideWhenUsed/>
    <w:rsid w:val="005B2F4D"/>
  </w:style>
  <w:style w:type="table" w:customStyle="1" w:styleId="62">
    <w:name w:val="Сетка таблицы6"/>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 светлая14"/>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31">
    <w:name w:val="Нет списка13"/>
    <w:next w:val="a2"/>
    <w:uiPriority w:val="99"/>
    <w:semiHidden/>
    <w:unhideWhenUsed/>
    <w:rsid w:val="00C84D44"/>
  </w:style>
  <w:style w:type="table" w:customStyle="1" w:styleId="73">
    <w:name w:val="Сетка таблицы7"/>
    <w:basedOn w:val="a1"/>
    <w:next w:val="ac"/>
    <w:rsid w:val="00C84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 светлая15"/>
    <w:basedOn w:val="a1"/>
    <w:uiPriority w:val="40"/>
    <w:rsid w:val="00C84D4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41">
    <w:name w:val="Нет списка14"/>
    <w:next w:val="a2"/>
    <w:uiPriority w:val="99"/>
    <w:semiHidden/>
    <w:unhideWhenUsed/>
    <w:rsid w:val="009F71EF"/>
  </w:style>
  <w:style w:type="table" w:customStyle="1" w:styleId="83">
    <w:name w:val="Сетка таблицы8"/>
    <w:basedOn w:val="a1"/>
    <w:next w:val="ac"/>
    <w:rsid w:val="009F71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rsid w:val="00B446DD"/>
  </w:style>
  <w:style w:type="paragraph" w:customStyle="1" w:styleId="consnormal1">
    <w:name w:val="consnormal"/>
    <w:basedOn w:val="a"/>
    <w:rsid w:val="00B446DD"/>
    <w:pPr>
      <w:spacing w:before="100" w:beforeAutospacing="1" w:after="100" w:afterAutospacing="1"/>
    </w:pPr>
  </w:style>
  <w:style w:type="character" w:customStyle="1" w:styleId="infoa">
    <w:name w:val="infoa"/>
    <w:basedOn w:val="a0"/>
    <w:rsid w:val="00B446DD"/>
  </w:style>
  <w:style w:type="paragraph" w:customStyle="1" w:styleId="afff1">
    <w:name w:val="Абзац"/>
    <w:rsid w:val="00B446DD"/>
    <w:pPr>
      <w:spacing w:after="0" w:line="360" w:lineRule="auto"/>
      <w:ind w:firstLine="709"/>
      <w:jc w:val="both"/>
    </w:pPr>
    <w:rPr>
      <w:rFonts w:ascii="Times New Roman" w:eastAsia="Times New Roman" w:hAnsi="Times New Roman" w:cs="Times New Roman"/>
      <w:sz w:val="28"/>
      <w:szCs w:val="24"/>
      <w:lang w:eastAsia="ru-RU"/>
    </w:rPr>
  </w:style>
  <w:style w:type="paragraph" w:styleId="HTML">
    <w:name w:val="HTML Preformatted"/>
    <w:basedOn w:val="a"/>
    <w:link w:val="HTML0"/>
    <w:uiPriority w:val="99"/>
    <w:unhideWhenUsed/>
    <w:rsid w:val="00B44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446DD"/>
    <w:rPr>
      <w:rFonts w:ascii="Courier New" w:eastAsia="Times New Roman" w:hAnsi="Courier New" w:cs="Times New Roman"/>
      <w:sz w:val="20"/>
      <w:szCs w:val="20"/>
      <w:lang w:val="x-none" w:eastAsia="x-none"/>
    </w:rPr>
  </w:style>
  <w:style w:type="character" w:customStyle="1" w:styleId="a4">
    <w:name w:val="Абзац списка Знак"/>
    <w:link w:val="a3"/>
    <w:uiPriority w:val="34"/>
    <w:locked/>
    <w:rsid w:val="00B446DD"/>
    <w:rPr>
      <w:rFonts w:ascii="Times New Roman" w:eastAsia="Times New Roman" w:hAnsi="Times New Roman" w:cs="Times New Roman"/>
      <w:sz w:val="24"/>
      <w:szCs w:val="24"/>
      <w:lang w:eastAsia="ru-RU"/>
    </w:rPr>
  </w:style>
  <w:style w:type="character" w:customStyle="1" w:styleId="ConsPlusNormal1">
    <w:name w:val="ConsPlusNormal1"/>
    <w:locked/>
    <w:rsid w:val="00B446DD"/>
    <w:rPr>
      <w:rFonts w:ascii="Arial" w:hAnsi="Arial" w:cs="Arial"/>
    </w:rPr>
  </w:style>
  <w:style w:type="character" w:customStyle="1" w:styleId="ConsPlusNonformat1">
    <w:name w:val="ConsPlusNonformat1"/>
    <w:link w:val="ConsPlusNonformat"/>
    <w:locked/>
    <w:rsid w:val="00B446DD"/>
    <w:rPr>
      <w:rFonts w:ascii="Courier New" w:eastAsia="Times New Roman" w:hAnsi="Courier New" w:cs="Courier New"/>
      <w:sz w:val="20"/>
      <w:szCs w:val="20"/>
      <w:lang w:eastAsia="ru-RU"/>
    </w:rPr>
  </w:style>
  <w:style w:type="character" w:customStyle="1" w:styleId="ConsPlusTitle1">
    <w:name w:val="ConsPlusTitle1"/>
    <w:link w:val="ConsPlusTitle"/>
    <w:uiPriority w:val="99"/>
    <w:locked/>
    <w:rsid w:val="00B446DD"/>
    <w:rPr>
      <w:rFonts w:ascii="Times New Roman" w:eastAsia="Times New Roman" w:hAnsi="Times New Roman" w:cs="Times New Roman"/>
      <w:b/>
      <w:bCs/>
      <w:sz w:val="28"/>
      <w:szCs w:val="28"/>
      <w:lang w:eastAsia="ru-RU"/>
    </w:rPr>
  </w:style>
  <w:style w:type="character" w:styleId="afff2">
    <w:name w:val="annotation reference"/>
    <w:uiPriority w:val="99"/>
    <w:unhideWhenUsed/>
    <w:rsid w:val="00B446DD"/>
    <w:rPr>
      <w:sz w:val="16"/>
      <w:szCs w:val="16"/>
    </w:rPr>
  </w:style>
  <w:style w:type="character" w:customStyle="1" w:styleId="fontstyle01">
    <w:name w:val="fontstyle01"/>
    <w:rsid w:val="00B446DD"/>
    <w:rPr>
      <w:rFonts w:ascii="TimesNewRomanPSMT" w:hAnsi="TimesNewRomanPSMT" w:hint="default"/>
      <w:b w:val="0"/>
      <w:bCs w:val="0"/>
      <w:i w:val="0"/>
      <w:iCs w:val="0"/>
      <w:color w:val="000000"/>
      <w:sz w:val="30"/>
      <w:szCs w:val="30"/>
    </w:rPr>
  </w:style>
  <w:style w:type="paragraph" w:styleId="afff3">
    <w:name w:val="footnote text"/>
    <w:basedOn w:val="a"/>
    <w:link w:val="afff4"/>
    <w:uiPriority w:val="99"/>
    <w:rsid w:val="00B446DD"/>
    <w:rPr>
      <w:sz w:val="20"/>
      <w:szCs w:val="20"/>
    </w:rPr>
  </w:style>
  <w:style w:type="character" w:customStyle="1" w:styleId="afff4">
    <w:name w:val="Текст сноски Знак"/>
    <w:basedOn w:val="a0"/>
    <w:link w:val="afff3"/>
    <w:uiPriority w:val="99"/>
    <w:rsid w:val="00B446DD"/>
    <w:rPr>
      <w:rFonts w:ascii="Times New Roman" w:eastAsia="Times New Roman" w:hAnsi="Times New Roman" w:cs="Times New Roman"/>
      <w:sz w:val="20"/>
      <w:szCs w:val="20"/>
      <w:lang w:eastAsia="ru-RU"/>
    </w:rPr>
  </w:style>
  <w:style w:type="character" w:styleId="afff5">
    <w:name w:val="footnote reference"/>
    <w:link w:val="1f4"/>
    <w:uiPriority w:val="99"/>
    <w:unhideWhenUsed/>
    <w:rsid w:val="00B446DD"/>
    <w:rPr>
      <w:rFonts w:cs="Calibri"/>
      <w:vertAlign w:val="superscript"/>
    </w:rPr>
  </w:style>
  <w:style w:type="paragraph" w:customStyle="1" w:styleId="1f4">
    <w:name w:val="Знак сноски1"/>
    <w:basedOn w:val="a"/>
    <w:link w:val="afff5"/>
    <w:uiPriority w:val="99"/>
    <w:rsid w:val="00B446DD"/>
    <w:pPr>
      <w:spacing w:after="200" w:line="276" w:lineRule="auto"/>
    </w:pPr>
    <w:rPr>
      <w:rFonts w:asciiTheme="minorHAnsi" w:eastAsiaTheme="minorHAnsi" w:hAnsiTheme="minorHAnsi" w:cs="Calibri"/>
      <w:sz w:val="22"/>
      <w:szCs w:val="22"/>
      <w:vertAlign w:val="superscript"/>
      <w:lang w:eastAsia="en-US"/>
    </w:rPr>
  </w:style>
  <w:style w:type="table" w:customStyle="1" w:styleId="93">
    <w:name w:val="Сетка таблицы9"/>
    <w:basedOn w:val="a1"/>
    <w:next w:val="ac"/>
    <w:rsid w:val="00B446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46DD"/>
    <w:pPr>
      <w:spacing w:before="100" w:beforeAutospacing="1" w:after="100" w:afterAutospacing="1"/>
      <w:jc w:val="right"/>
      <w:textAlignment w:val="center"/>
    </w:pPr>
    <w:rPr>
      <w:b/>
      <w:bCs/>
      <w:sz w:val="18"/>
      <w:szCs w:val="18"/>
    </w:rPr>
  </w:style>
  <w:style w:type="paragraph" w:customStyle="1" w:styleId="xl66">
    <w:name w:val="xl66"/>
    <w:basedOn w:val="a"/>
    <w:rsid w:val="00B446DD"/>
    <w:pPr>
      <w:pBdr>
        <w:top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B446DD"/>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8">
    <w:name w:val="xl68"/>
    <w:basedOn w:val="a"/>
    <w:rsid w:val="00B446DD"/>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9">
    <w:name w:val="xl69"/>
    <w:basedOn w:val="a"/>
    <w:rsid w:val="00B446DD"/>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0">
    <w:name w:val="xl70"/>
    <w:basedOn w:val="a"/>
    <w:rsid w:val="00B446DD"/>
    <w:pPr>
      <w:pBdr>
        <w:bottom w:val="single" w:sz="8" w:space="0" w:color="auto"/>
        <w:right w:val="single" w:sz="8" w:space="0" w:color="auto"/>
      </w:pBdr>
      <w:spacing w:before="100" w:beforeAutospacing="1" w:after="100" w:afterAutospacing="1"/>
      <w:jc w:val="center"/>
      <w:textAlignment w:val="center"/>
    </w:pPr>
    <w:rPr>
      <w:b/>
      <w:bCs/>
      <w:sz w:val="18"/>
      <w:szCs w:val="18"/>
      <w:u w:val="single"/>
    </w:rPr>
  </w:style>
  <w:style w:type="paragraph" w:customStyle="1" w:styleId="xl71">
    <w:name w:val="xl71"/>
    <w:basedOn w:val="a"/>
    <w:rsid w:val="00B446DD"/>
    <w:pPr>
      <w:pBdr>
        <w:bottom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72">
    <w:name w:val="xl72"/>
    <w:basedOn w:val="a"/>
    <w:rsid w:val="00B446DD"/>
    <w:pPr>
      <w:pBdr>
        <w:bottom w:val="single" w:sz="8" w:space="0" w:color="auto"/>
        <w:right w:val="single" w:sz="8" w:space="0" w:color="auto"/>
      </w:pBdr>
      <w:spacing w:before="100" w:beforeAutospacing="1" w:after="100" w:afterAutospacing="1"/>
      <w:jc w:val="center"/>
      <w:textAlignment w:val="center"/>
    </w:pPr>
    <w:rPr>
      <w:b/>
      <w:bCs/>
      <w:i/>
      <w:iCs/>
      <w:color w:val="FF0000"/>
      <w:sz w:val="18"/>
      <w:szCs w:val="18"/>
    </w:rPr>
  </w:style>
  <w:style w:type="paragraph" w:customStyle="1" w:styleId="xl73">
    <w:name w:val="xl73"/>
    <w:basedOn w:val="a"/>
    <w:rsid w:val="00B446DD"/>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74">
    <w:name w:val="xl74"/>
    <w:basedOn w:val="a"/>
    <w:rsid w:val="00B446DD"/>
    <w:pPr>
      <w:pBdr>
        <w:bottom w:val="single" w:sz="8" w:space="0" w:color="auto"/>
        <w:right w:val="single" w:sz="8" w:space="0" w:color="auto"/>
      </w:pBdr>
      <w:spacing w:before="100" w:beforeAutospacing="1" w:after="100" w:afterAutospacing="1"/>
      <w:jc w:val="center"/>
      <w:textAlignment w:val="center"/>
    </w:pPr>
    <w:rPr>
      <w:b/>
      <w:bCs/>
      <w:i/>
      <w:iCs/>
      <w:sz w:val="18"/>
      <w:szCs w:val="18"/>
      <w:u w:val="single"/>
    </w:rPr>
  </w:style>
  <w:style w:type="paragraph" w:customStyle="1" w:styleId="xl75">
    <w:name w:val="xl75"/>
    <w:basedOn w:val="a"/>
    <w:rsid w:val="00B446DD"/>
    <w:pPr>
      <w:pBdr>
        <w:bottom w:val="single" w:sz="8" w:space="0" w:color="auto"/>
        <w:right w:val="single" w:sz="8" w:space="0" w:color="auto"/>
      </w:pBdr>
      <w:spacing w:before="100" w:beforeAutospacing="1" w:after="100" w:afterAutospacing="1"/>
      <w:jc w:val="center"/>
      <w:textAlignment w:val="center"/>
    </w:pPr>
    <w:rPr>
      <w:b/>
      <w:bCs/>
      <w:i/>
      <w:iCs/>
      <w:color w:val="FF0000"/>
      <w:sz w:val="18"/>
      <w:szCs w:val="18"/>
      <w:u w:val="single"/>
    </w:rPr>
  </w:style>
  <w:style w:type="paragraph" w:customStyle="1" w:styleId="xl76">
    <w:name w:val="xl76"/>
    <w:basedOn w:val="a"/>
    <w:rsid w:val="00B446DD"/>
    <w:pPr>
      <w:pBdr>
        <w:bottom w:val="single" w:sz="8" w:space="0" w:color="auto"/>
        <w:right w:val="single" w:sz="8" w:space="0" w:color="auto"/>
      </w:pBdr>
      <w:spacing w:before="100" w:beforeAutospacing="1" w:after="100" w:afterAutospacing="1"/>
      <w:jc w:val="center"/>
      <w:textAlignment w:val="center"/>
    </w:pPr>
    <w:rPr>
      <w:i/>
      <w:iCs/>
      <w:sz w:val="18"/>
      <w:szCs w:val="18"/>
    </w:rPr>
  </w:style>
  <w:style w:type="paragraph" w:customStyle="1" w:styleId="xl77">
    <w:name w:val="xl77"/>
    <w:basedOn w:val="a"/>
    <w:rsid w:val="00B446DD"/>
    <w:pPr>
      <w:pBdr>
        <w:bottom w:val="single" w:sz="8" w:space="0" w:color="auto"/>
        <w:right w:val="single" w:sz="8" w:space="0" w:color="auto"/>
      </w:pBdr>
      <w:spacing w:before="100" w:beforeAutospacing="1" w:after="100" w:afterAutospacing="1"/>
      <w:jc w:val="center"/>
      <w:textAlignment w:val="center"/>
    </w:pPr>
    <w:rPr>
      <w:i/>
      <w:iCs/>
      <w:sz w:val="18"/>
      <w:szCs w:val="18"/>
    </w:rPr>
  </w:style>
  <w:style w:type="paragraph" w:customStyle="1" w:styleId="xl78">
    <w:name w:val="xl78"/>
    <w:basedOn w:val="a"/>
    <w:rsid w:val="00B446DD"/>
    <w:pPr>
      <w:pBdr>
        <w:bottom w:val="single" w:sz="8" w:space="0" w:color="auto"/>
        <w:right w:val="single" w:sz="8" w:space="0" w:color="auto"/>
      </w:pBdr>
      <w:spacing w:before="100" w:beforeAutospacing="1" w:after="100" w:afterAutospacing="1"/>
      <w:jc w:val="center"/>
      <w:textAlignment w:val="center"/>
    </w:pPr>
    <w:rPr>
      <w:i/>
      <w:iCs/>
      <w:color w:val="FF0000"/>
      <w:sz w:val="18"/>
      <w:szCs w:val="18"/>
    </w:rPr>
  </w:style>
  <w:style w:type="paragraph" w:customStyle="1" w:styleId="xl79">
    <w:name w:val="xl79"/>
    <w:basedOn w:val="a"/>
    <w:rsid w:val="00B446DD"/>
    <w:pPr>
      <w:pBdr>
        <w:bottom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80">
    <w:name w:val="xl80"/>
    <w:basedOn w:val="a"/>
    <w:rsid w:val="00B446DD"/>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81">
    <w:name w:val="xl81"/>
    <w:basedOn w:val="a"/>
    <w:rsid w:val="00B446DD"/>
    <w:pPr>
      <w:pBdr>
        <w:bottom w:val="single" w:sz="8" w:space="0" w:color="auto"/>
        <w:right w:val="single" w:sz="8" w:space="0" w:color="auto"/>
      </w:pBdr>
      <w:spacing w:before="100" w:beforeAutospacing="1" w:after="100" w:afterAutospacing="1"/>
      <w:jc w:val="center"/>
      <w:textAlignment w:val="center"/>
    </w:pPr>
    <w:rPr>
      <w:b/>
      <w:bCs/>
      <w:color w:val="FF0000"/>
      <w:sz w:val="18"/>
      <w:szCs w:val="18"/>
    </w:rPr>
  </w:style>
  <w:style w:type="paragraph" w:customStyle="1" w:styleId="xl82">
    <w:name w:val="xl82"/>
    <w:basedOn w:val="a"/>
    <w:rsid w:val="00B446DD"/>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83">
    <w:name w:val="xl83"/>
    <w:basedOn w:val="a"/>
    <w:rsid w:val="00B446DD"/>
    <w:pPr>
      <w:pBdr>
        <w:bottom w:val="single" w:sz="8" w:space="0" w:color="auto"/>
        <w:right w:val="single" w:sz="8" w:space="0" w:color="auto"/>
      </w:pBdr>
      <w:spacing w:before="100" w:beforeAutospacing="1" w:after="100" w:afterAutospacing="1"/>
      <w:jc w:val="center"/>
      <w:textAlignment w:val="center"/>
    </w:pPr>
    <w:rPr>
      <w:i/>
      <w:iCs/>
      <w:color w:val="FF0000"/>
      <w:sz w:val="18"/>
      <w:szCs w:val="18"/>
    </w:rPr>
  </w:style>
  <w:style w:type="paragraph" w:customStyle="1" w:styleId="xl84">
    <w:name w:val="xl84"/>
    <w:basedOn w:val="a"/>
    <w:rsid w:val="00B446DD"/>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5">
    <w:name w:val="xl85"/>
    <w:basedOn w:val="a"/>
    <w:rsid w:val="00B446DD"/>
    <w:pPr>
      <w:pBdr>
        <w:bottom w:val="single" w:sz="8" w:space="0" w:color="auto"/>
        <w:right w:val="single" w:sz="8" w:space="0" w:color="auto"/>
      </w:pBdr>
      <w:spacing w:before="100" w:beforeAutospacing="1" w:after="100" w:afterAutospacing="1"/>
      <w:textAlignment w:val="center"/>
    </w:pPr>
    <w:rPr>
      <w:b/>
      <w:bCs/>
      <w:sz w:val="18"/>
      <w:szCs w:val="18"/>
    </w:rPr>
  </w:style>
  <w:style w:type="paragraph" w:customStyle="1" w:styleId="xl86">
    <w:name w:val="xl86"/>
    <w:basedOn w:val="a"/>
    <w:rsid w:val="00B446DD"/>
    <w:pPr>
      <w:pBdr>
        <w:bottom w:val="single" w:sz="8" w:space="0" w:color="auto"/>
        <w:right w:val="single" w:sz="8" w:space="0" w:color="auto"/>
      </w:pBdr>
      <w:spacing w:before="100" w:beforeAutospacing="1" w:after="100" w:afterAutospacing="1"/>
      <w:textAlignment w:val="center"/>
    </w:pPr>
    <w:rPr>
      <w:sz w:val="18"/>
      <w:szCs w:val="18"/>
    </w:rPr>
  </w:style>
  <w:style w:type="paragraph" w:customStyle="1" w:styleId="xl87">
    <w:name w:val="xl87"/>
    <w:basedOn w:val="a"/>
    <w:rsid w:val="00B446DD"/>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8">
    <w:name w:val="xl88"/>
    <w:basedOn w:val="a"/>
    <w:rsid w:val="00B446D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9">
    <w:name w:val="xl89"/>
    <w:basedOn w:val="a"/>
    <w:rsid w:val="00B446DD"/>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0">
    <w:name w:val="xl90"/>
    <w:basedOn w:val="a"/>
    <w:rsid w:val="00B446D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1">
    <w:name w:val="xl91"/>
    <w:basedOn w:val="a"/>
    <w:rsid w:val="00B446DD"/>
    <w:pPr>
      <w:pBdr>
        <w:top w:val="single" w:sz="8" w:space="0" w:color="auto"/>
        <w:left w:val="single" w:sz="8" w:space="0" w:color="BFBFBF"/>
        <w:right w:val="single" w:sz="8" w:space="0" w:color="auto"/>
      </w:pBdr>
      <w:spacing w:before="100" w:beforeAutospacing="1" w:after="100" w:afterAutospacing="1"/>
      <w:jc w:val="center"/>
      <w:textAlignment w:val="center"/>
    </w:pPr>
    <w:rPr>
      <w:b/>
      <w:bCs/>
      <w:sz w:val="18"/>
      <w:szCs w:val="18"/>
    </w:rPr>
  </w:style>
  <w:style w:type="paragraph" w:customStyle="1" w:styleId="xl92">
    <w:name w:val="xl92"/>
    <w:basedOn w:val="a"/>
    <w:rsid w:val="00B446DD"/>
    <w:pPr>
      <w:pBdr>
        <w:top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93">
    <w:name w:val="xl93"/>
    <w:basedOn w:val="a"/>
    <w:rsid w:val="00B446DD"/>
    <w:pPr>
      <w:pBdr>
        <w:left w:val="single" w:sz="8" w:space="0" w:color="BFBFBF"/>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4">
    <w:name w:val="xl94"/>
    <w:basedOn w:val="a"/>
    <w:rsid w:val="00B446DD"/>
    <w:pPr>
      <w:pBdr>
        <w:bottom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95">
    <w:name w:val="xl95"/>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sz w:val="18"/>
      <w:szCs w:val="18"/>
    </w:rPr>
  </w:style>
  <w:style w:type="paragraph" w:customStyle="1" w:styleId="xl96">
    <w:name w:val="xl96"/>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sz w:val="18"/>
      <w:szCs w:val="18"/>
    </w:rPr>
  </w:style>
  <w:style w:type="paragraph" w:customStyle="1" w:styleId="xl97">
    <w:name w:val="xl97"/>
    <w:basedOn w:val="a"/>
    <w:rsid w:val="00B446DD"/>
    <w:pPr>
      <w:pBdr>
        <w:bottom w:val="single" w:sz="8" w:space="0" w:color="auto"/>
        <w:right w:val="single" w:sz="8" w:space="0" w:color="BFBFBF"/>
      </w:pBdr>
      <w:spacing w:before="100" w:beforeAutospacing="1" w:after="100" w:afterAutospacing="1"/>
      <w:jc w:val="center"/>
      <w:textAlignment w:val="center"/>
    </w:pPr>
    <w:rPr>
      <w:sz w:val="18"/>
      <w:szCs w:val="18"/>
    </w:rPr>
  </w:style>
  <w:style w:type="paragraph" w:customStyle="1" w:styleId="xl98">
    <w:name w:val="xl98"/>
    <w:basedOn w:val="a"/>
    <w:rsid w:val="00B446DD"/>
    <w:pPr>
      <w:pBdr>
        <w:bottom w:val="single" w:sz="8" w:space="0" w:color="auto"/>
        <w:right w:val="single" w:sz="8" w:space="0" w:color="BFBFBF"/>
      </w:pBdr>
      <w:spacing w:before="100" w:beforeAutospacing="1" w:after="100" w:afterAutospacing="1"/>
      <w:jc w:val="center"/>
      <w:textAlignment w:val="center"/>
    </w:pPr>
    <w:rPr>
      <w:sz w:val="18"/>
      <w:szCs w:val="18"/>
    </w:rPr>
  </w:style>
  <w:style w:type="paragraph" w:customStyle="1" w:styleId="xl99">
    <w:name w:val="xl99"/>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sz w:val="18"/>
      <w:szCs w:val="18"/>
      <w:u w:val="single"/>
    </w:rPr>
  </w:style>
  <w:style w:type="paragraph" w:customStyle="1" w:styleId="xl100">
    <w:name w:val="xl100"/>
    <w:basedOn w:val="a"/>
    <w:rsid w:val="00B446DD"/>
    <w:pPr>
      <w:pBdr>
        <w:bottom w:val="single" w:sz="8" w:space="0" w:color="auto"/>
        <w:right w:val="single" w:sz="8" w:space="0" w:color="BFBFBF"/>
      </w:pBdr>
      <w:spacing w:before="100" w:beforeAutospacing="1" w:after="100" w:afterAutospacing="1"/>
      <w:jc w:val="center"/>
      <w:textAlignment w:val="center"/>
    </w:pPr>
    <w:rPr>
      <w:b/>
      <w:bCs/>
      <w:sz w:val="18"/>
      <w:szCs w:val="18"/>
      <w:u w:val="single"/>
    </w:rPr>
  </w:style>
  <w:style w:type="paragraph" w:customStyle="1" w:styleId="xl101">
    <w:name w:val="xl101"/>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i/>
      <w:iCs/>
      <w:sz w:val="18"/>
      <w:szCs w:val="18"/>
    </w:rPr>
  </w:style>
  <w:style w:type="paragraph" w:customStyle="1" w:styleId="xl102">
    <w:name w:val="xl102"/>
    <w:basedOn w:val="a"/>
    <w:rsid w:val="00B446DD"/>
    <w:pPr>
      <w:pBdr>
        <w:bottom w:val="single" w:sz="8" w:space="0" w:color="auto"/>
        <w:right w:val="single" w:sz="8" w:space="0" w:color="BFBFBF"/>
      </w:pBdr>
      <w:spacing w:before="100" w:beforeAutospacing="1" w:after="100" w:afterAutospacing="1"/>
      <w:jc w:val="center"/>
      <w:textAlignment w:val="center"/>
    </w:pPr>
    <w:rPr>
      <w:b/>
      <w:bCs/>
      <w:i/>
      <w:iCs/>
      <w:sz w:val="18"/>
      <w:szCs w:val="18"/>
    </w:rPr>
  </w:style>
  <w:style w:type="paragraph" w:customStyle="1" w:styleId="xl103">
    <w:name w:val="xl103"/>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i/>
      <w:iCs/>
      <w:sz w:val="18"/>
      <w:szCs w:val="18"/>
      <w:u w:val="single"/>
    </w:rPr>
  </w:style>
  <w:style w:type="paragraph" w:customStyle="1" w:styleId="xl104">
    <w:name w:val="xl104"/>
    <w:basedOn w:val="a"/>
    <w:rsid w:val="00B446DD"/>
    <w:pPr>
      <w:pBdr>
        <w:bottom w:val="single" w:sz="8" w:space="0" w:color="auto"/>
        <w:right w:val="single" w:sz="8" w:space="0" w:color="BFBFBF"/>
      </w:pBdr>
      <w:spacing w:before="100" w:beforeAutospacing="1" w:after="100" w:afterAutospacing="1"/>
      <w:jc w:val="center"/>
      <w:textAlignment w:val="center"/>
    </w:pPr>
    <w:rPr>
      <w:b/>
      <w:bCs/>
      <w:i/>
      <w:iCs/>
      <w:sz w:val="18"/>
      <w:szCs w:val="18"/>
      <w:u w:val="single"/>
    </w:rPr>
  </w:style>
  <w:style w:type="paragraph" w:customStyle="1" w:styleId="xl105">
    <w:name w:val="xl105"/>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i/>
      <w:iCs/>
      <w:sz w:val="18"/>
      <w:szCs w:val="18"/>
    </w:rPr>
  </w:style>
  <w:style w:type="paragraph" w:customStyle="1" w:styleId="xl106">
    <w:name w:val="xl106"/>
    <w:basedOn w:val="a"/>
    <w:rsid w:val="00B446DD"/>
    <w:pPr>
      <w:pBdr>
        <w:bottom w:val="single" w:sz="8" w:space="0" w:color="auto"/>
        <w:right w:val="single" w:sz="8" w:space="0" w:color="BFBFBF"/>
      </w:pBdr>
      <w:spacing w:before="100" w:beforeAutospacing="1" w:after="100" w:afterAutospacing="1"/>
      <w:jc w:val="center"/>
      <w:textAlignment w:val="center"/>
    </w:pPr>
    <w:rPr>
      <w:i/>
      <w:iCs/>
      <w:sz w:val="18"/>
      <w:szCs w:val="18"/>
    </w:rPr>
  </w:style>
  <w:style w:type="paragraph" w:customStyle="1" w:styleId="xl107">
    <w:name w:val="xl107"/>
    <w:basedOn w:val="a"/>
    <w:rsid w:val="00B446DD"/>
    <w:pPr>
      <w:pBdr>
        <w:bottom w:val="single" w:sz="8" w:space="0" w:color="auto"/>
        <w:right w:val="single" w:sz="8" w:space="0" w:color="BFBFBF"/>
      </w:pBdr>
      <w:spacing w:before="100" w:beforeAutospacing="1" w:after="100" w:afterAutospacing="1"/>
      <w:jc w:val="center"/>
      <w:textAlignment w:val="center"/>
    </w:pPr>
    <w:rPr>
      <w:b/>
      <w:bCs/>
      <w:i/>
      <w:iCs/>
      <w:sz w:val="18"/>
      <w:szCs w:val="18"/>
    </w:rPr>
  </w:style>
  <w:style w:type="paragraph" w:customStyle="1" w:styleId="xl108">
    <w:name w:val="xl108"/>
    <w:basedOn w:val="a"/>
    <w:rsid w:val="00B446DD"/>
    <w:pPr>
      <w:pBdr>
        <w:bottom w:val="single" w:sz="8" w:space="0" w:color="auto"/>
        <w:right w:val="single" w:sz="8" w:space="0" w:color="BFBFBF"/>
      </w:pBdr>
      <w:spacing w:before="100" w:beforeAutospacing="1" w:after="100" w:afterAutospacing="1"/>
      <w:jc w:val="center"/>
      <w:textAlignment w:val="center"/>
    </w:pPr>
    <w:rPr>
      <w:color w:val="000000"/>
      <w:sz w:val="18"/>
      <w:szCs w:val="18"/>
    </w:rPr>
  </w:style>
  <w:style w:type="paragraph" w:customStyle="1" w:styleId="xl109">
    <w:name w:val="xl109"/>
    <w:basedOn w:val="a"/>
    <w:rsid w:val="00B446DD"/>
    <w:pPr>
      <w:pBdr>
        <w:bottom w:val="single" w:sz="8" w:space="0" w:color="auto"/>
        <w:right w:val="single" w:sz="8" w:space="0" w:color="BFBFBF"/>
      </w:pBdr>
      <w:spacing w:before="100" w:beforeAutospacing="1" w:after="100" w:afterAutospacing="1"/>
      <w:jc w:val="center"/>
      <w:textAlignment w:val="center"/>
    </w:pPr>
    <w:rPr>
      <w:b/>
      <w:bCs/>
      <w:color w:val="FF0000"/>
      <w:sz w:val="18"/>
      <w:szCs w:val="18"/>
    </w:rPr>
  </w:style>
  <w:style w:type="paragraph" w:customStyle="1" w:styleId="xl110">
    <w:name w:val="xl110"/>
    <w:basedOn w:val="a"/>
    <w:rsid w:val="00B446DD"/>
    <w:pPr>
      <w:pBdr>
        <w:bottom w:val="single" w:sz="8" w:space="0" w:color="auto"/>
        <w:right w:val="single" w:sz="8" w:space="0" w:color="BFBFBF"/>
      </w:pBdr>
      <w:spacing w:before="100" w:beforeAutospacing="1" w:after="100" w:afterAutospacing="1"/>
      <w:jc w:val="center"/>
      <w:textAlignment w:val="center"/>
    </w:pPr>
    <w:rPr>
      <w:color w:val="FF0000"/>
      <w:sz w:val="18"/>
      <w:szCs w:val="18"/>
    </w:rPr>
  </w:style>
  <w:style w:type="paragraph" w:customStyle="1" w:styleId="xl111">
    <w:name w:val="xl111"/>
    <w:basedOn w:val="a"/>
    <w:rsid w:val="00B446DD"/>
    <w:pPr>
      <w:pBdr>
        <w:bottom w:val="single" w:sz="8" w:space="0" w:color="auto"/>
        <w:right w:val="single" w:sz="8" w:space="0" w:color="BFBFBF"/>
      </w:pBdr>
      <w:spacing w:before="100" w:beforeAutospacing="1" w:after="100" w:afterAutospacing="1"/>
      <w:jc w:val="center"/>
      <w:textAlignment w:val="center"/>
    </w:pPr>
    <w:rPr>
      <w:color w:val="FF0000"/>
      <w:sz w:val="18"/>
      <w:szCs w:val="18"/>
    </w:rPr>
  </w:style>
  <w:style w:type="paragraph" w:customStyle="1" w:styleId="xl112">
    <w:name w:val="xl112"/>
    <w:basedOn w:val="a"/>
    <w:rsid w:val="00B446DD"/>
    <w:pPr>
      <w:pBdr>
        <w:bottom w:val="single" w:sz="8" w:space="0" w:color="auto"/>
        <w:right w:val="single" w:sz="8" w:space="0" w:color="BFBFBF"/>
      </w:pBdr>
      <w:spacing w:before="100" w:beforeAutospacing="1" w:after="100" w:afterAutospacing="1"/>
      <w:jc w:val="center"/>
      <w:textAlignment w:val="center"/>
    </w:pPr>
    <w:rPr>
      <w:i/>
      <w:iCs/>
      <w:color w:val="FF0000"/>
      <w:sz w:val="18"/>
      <w:szCs w:val="18"/>
    </w:rPr>
  </w:style>
  <w:style w:type="paragraph" w:customStyle="1" w:styleId="xl113">
    <w:name w:val="xl113"/>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i/>
      <w:iCs/>
      <w:color w:val="FF0000"/>
      <w:sz w:val="18"/>
      <w:szCs w:val="18"/>
    </w:rPr>
  </w:style>
  <w:style w:type="paragraph" w:customStyle="1" w:styleId="xl114">
    <w:name w:val="xl114"/>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color w:val="FF0000"/>
      <w:sz w:val="18"/>
      <w:szCs w:val="18"/>
    </w:rPr>
  </w:style>
  <w:style w:type="paragraph" w:customStyle="1" w:styleId="xl115">
    <w:name w:val="xl115"/>
    <w:basedOn w:val="a"/>
    <w:rsid w:val="00B446DD"/>
    <w:pPr>
      <w:pBdr>
        <w:bottom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116">
    <w:name w:val="xl116"/>
    <w:basedOn w:val="a"/>
    <w:rsid w:val="00B446DD"/>
    <w:pPr>
      <w:pBdr>
        <w:top w:val="single" w:sz="8" w:space="0" w:color="auto"/>
        <w:left w:val="single" w:sz="8" w:space="0" w:color="BFBFBF"/>
        <w:right w:val="single" w:sz="8" w:space="0" w:color="auto"/>
      </w:pBdr>
      <w:spacing w:before="100" w:beforeAutospacing="1" w:after="100" w:afterAutospacing="1"/>
      <w:textAlignment w:val="center"/>
    </w:pPr>
    <w:rPr>
      <w:b/>
      <w:bCs/>
      <w:sz w:val="18"/>
      <w:szCs w:val="18"/>
    </w:rPr>
  </w:style>
  <w:style w:type="paragraph" w:customStyle="1" w:styleId="xl117">
    <w:name w:val="xl117"/>
    <w:basedOn w:val="a"/>
    <w:rsid w:val="00B446DD"/>
    <w:pPr>
      <w:pBdr>
        <w:top w:val="single" w:sz="8" w:space="0" w:color="auto"/>
        <w:left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118">
    <w:name w:val="xl118"/>
    <w:basedOn w:val="a"/>
    <w:rsid w:val="00B446DD"/>
    <w:pPr>
      <w:pBdr>
        <w:left w:val="single" w:sz="8" w:space="0" w:color="auto"/>
        <w:bottom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119">
    <w:name w:val="xl119"/>
    <w:basedOn w:val="a"/>
    <w:rsid w:val="00B446DD"/>
    <w:pPr>
      <w:pBdr>
        <w:top w:val="single" w:sz="8" w:space="0" w:color="BFBFBF"/>
        <w:left w:val="single" w:sz="8" w:space="0" w:color="BFBFBF"/>
      </w:pBdr>
      <w:spacing w:before="100" w:beforeAutospacing="1" w:after="100" w:afterAutospacing="1"/>
      <w:jc w:val="right"/>
      <w:textAlignment w:val="center"/>
    </w:pPr>
    <w:rPr>
      <w:b/>
      <w:bCs/>
      <w:sz w:val="18"/>
      <w:szCs w:val="18"/>
    </w:rPr>
  </w:style>
  <w:style w:type="paragraph" w:customStyle="1" w:styleId="xl120">
    <w:name w:val="xl120"/>
    <w:basedOn w:val="a"/>
    <w:rsid w:val="00B446DD"/>
    <w:pPr>
      <w:pBdr>
        <w:top w:val="single" w:sz="8" w:space="0" w:color="BFBFBF"/>
      </w:pBdr>
      <w:spacing w:before="100" w:beforeAutospacing="1" w:after="100" w:afterAutospacing="1"/>
      <w:jc w:val="right"/>
      <w:textAlignment w:val="center"/>
    </w:pPr>
    <w:rPr>
      <w:b/>
      <w:bCs/>
      <w:sz w:val="18"/>
      <w:szCs w:val="18"/>
    </w:rPr>
  </w:style>
  <w:style w:type="paragraph" w:customStyle="1" w:styleId="xl121">
    <w:name w:val="xl121"/>
    <w:basedOn w:val="a"/>
    <w:rsid w:val="00B446DD"/>
    <w:pPr>
      <w:pBdr>
        <w:top w:val="single" w:sz="8" w:space="0" w:color="BFBFBF"/>
        <w:right w:val="single" w:sz="8" w:space="0" w:color="BFBFBF"/>
      </w:pBdr>
      <w:spacing w:before="100" w:beforeAutospacing="1" w:after="100" w:afterAutospacing="1"/>
      <w:jc w:val="right"/>
      <w:textAlignment w:val="center"/>
    </w:pPr>
    <w:rPr>
      <w:b/>
      <w:bCs/>
      <w:sz w:val="18"/>
      <w:szCs w:val="18"/>
    </w:rPr>
  </w:style>
  <w:style w:type="paragraph" w:customStyle="1" w:styleId="xl122">
    <w:name w:val="xl122"/>
    <w:basedOn w:val="a"/>
    <w:rsid w:val="00B446DD"/>
    <w:pPr>
      <w:pBdr>
        <w:left w:val="single" w:sz="8" w:space="0" w:color="BFBFBF"/>
        <w:bottom w:val="single" w:sz="8" w:space="0" w:color="BFBFBF"/>
      </w:pBdr>
      <w:spacing w:before="100" w:beforeAutospacing="1" w:after="100" w:afterAutospacing="1"/>
      <w:jc w:val="center"/>
      <w:textAlignment w:val="center"/>
    </w:pPr>
    <w:rPr>
      <w:b/>
      <w:bCs/>
      <w:sz w:val="18"/>
      <w:szCs w:val="18"/>
    </w:rPr>
  </w:style>
  <w:style w:type="paragraph" w:customStyle="1" w:styleId="xl123">
    <w:name w:val="xl123"/>
    <w:basedOn w:val="a"/>
    <w:rsid w:val="00B446DD"/>
    <w:pPr>
      <w:pBdr>
        <w:bottom w:val="single" w:sz="8" w:space="0" w:color="BFBFBF"/>
      </w:pBdr>
      <w:spacing w:before="100" w:beforeAutospacing="1" w:after="100" w:afterAutospacing="1"/>
      <w:jc w:val="center"/>
      <w:textAlignment w:val="center"/>
    </w:pPr>
    <w:rPr>
      <w:b/>
      <w:bCs/>
      <w:sz w:val="18"/>
      <w:szCs w:val="18"/>
    </w:rPr>
  </w:style>
  <w:style w:type="paragraph" w:customStyle="1" w:styleId="xl124">
    <w:name w:val="xl124"/>
    <w:basedOn w:val="a"/>
    <w:rsid w:val="00B446DD"/>
    <w:pPr>
      <w:pBdr>
        <w:bottom w:val="single" w:sz="8" w:space="0" w:color="BFBFBF"/>
        <w:right w:val="single" w:sz="8" w:space="0" w:color="BFBFBF"/>
      </w:pBdr>
      <w:spacing w:before="100" w:beforeAutospacing="1" w:after="100" w:afterAutospacing="1"/>
      <w:jc w:val="center"/>
      <w:textAlignment w:val="center"/>
    </w:pPr>
    <w:rPr>
      <w:b/>
      <w:bCs/>
      <w:sz w:val="18"/>
      <w:szCs w:val="18"/>
    </w:rPr>
  </w:style>
  <w:style w:type="paragraph" w:customStyle="1" w:styleId="xl125">
    <w:name w:val="xl125"/>
    <w:basedOn w:val="a"/>
    <w:rsid w:val="00B446DD"/>
    <w:pPr>
      <w:pBdr>
        <w:top w:val="single" w:sz="8" w:space="0" w:color="BFBFBF"/>
        <w:left w:val="single" w:sz="8" w:space="0" w:color="BFBFBF"/>
        <w:bottom w:val="single" w:sz="8" w:space="0" w:color="BFBFBF"/>
      </w:pBdr>
      <w:spacing w:before="100" w:beforeAutospacing="1" w:after="100" w:afterAutospacing="1"/>
      <w:jc w:val="center"/>
      <w:textAlignment w:val="center"/>
    </w:pPr>
    <w:rPr>
      <w:b/>
      <w:bCs/>
      <w:sz w:val="18"/>
      <w:szCs w:val="18"/>
    </w:rPr>
  </w:style>
  <w:style w:type="paragraph" w:customStyle="1" w:styleId="xl126">
    <w:name w:val="xl126"/>
    <w:basedOn w:val="a"/>
    <w:rsid w:val="00B446DD"/>
    <w:pPr>
      <w:pBdr>
        <w:top w:val="single" w:sz="8" w:space="0" w:color="BFBFBF"/>
        <w:bottom w:val="single" w:sz="8" w:space="0" w:color="BFBFBF"/>
      </w:pBdr>
      <w:spacing w:before="100" w:beforeAutospacing="1" w:after="100" w:afterAutospacing="1"/>
      <w:jc w:val="center"/>
      <w:textAlignment w:val="center"/>
    </w:pPr>
    <w:rPr>
      <w:b/>
      <w:bCs/>
      <w:sz w:val="18"/>
      <w:szCs w:val="18"/>
    </w:rPr>
  </w:style>
  <w:style w:type="paragraph" w:customStyle="1" w:styleId="xl127">
    <w:name w:val="xl127"/>
    <w:basedOn w:val="a"/>
    <w:rsid w:val="00B446DD"/>
    <w:pPr>
      <w:pBdr>
        <w:top w:val="single" w:sz="8" w:space="0" w:color="BFBFBF"/>
        <w:bottom w:val="single" w:sz="8" w:space="0" w:color="BFBFBF"/>
        <w:right w:val="single" w:sz="8" w:space="0" w:color="BFBFBF"/>
      </w:pBdr>
      <w:spacing w:before="100" w:beforeAutospacing="1" w:after="100" w:afterAutospacing="1"/>
      <w:jc w:val="center"/>
      <w:textAlignment w:val="center"/>
    </w:pPr>
    <w:rPr>
      <w:b/>
      <w:bCs/>
      <w:sz w:val="18"/>
      <w:szCs w:val="18"/>
    </w:rPr>
  </w:style>
  <w:style w:type="paragraph" w:customStyle="1" w:styleId="xl128">
    <w:name w:val="xl128"/>
    <w:basedOn w:val="a"/>
    <w:rsid w:val="00B446DD"/>
    <w:pPr>
      <w:pBdr>
        <w:top w:val="single" w:sz="8" w:space="0" w:color="BFBFBF"/>
        <w:left w:val="single" w:sz="8" w:space="0" w:color="BFBFBF"/>
      </w:pBdr>
      <w:spacing w:before="100" w:beforeAutospacing="1" w:after="100" w:afterAutospacing="1"/>
      <w:jc w:val="right"/>
      <w:textAlignment w:val="center"/>
    </w:pPr>
    <w:rPr>
      <w:sz w:val="18"/>
      <w:szCs w:val="18"/>
    </w:rPr>
  </w:style>
  <w:style w:type="paragraph" w:customStyle="1" w:styleId="xl129">
    <w:name w:val="xl129"/>
    <w:basedOn w:val="a"/>
    <w:rsid w:val="00B446DD"/>
    <w:pPr>
      <w:pBdr>
        <w:top w:val="single" w:sz="8" w:space="0" w:color="BFBFBF"/>
      </w:pBdr>
      <w:spacing w:before="100" w:beforeAutospacing="1" w:after="100" w:afterAutospacing="1"/>
      <w:jc w:val="right"/>
      <w:textAlignment w:val="center"/>
    </w:pPr>
    <w:rPr>
      <w:sz w:val="18"/>
      <w:szCs w:val="18"/>
    </w:rPr>
  </w:style>
  <w:style w:type="paragraph" w:customStyle="1" w:styleId="xl130">
    <w:name w:val="xl130"/>
    <w:basedOn w:val="a"/>
    <w:rsid w:val="00B446DD"/>
    <w:pPr>
      <w:pBdr>
        <w:top w:val="single" w:sz="8" w:space="0" w:color="BFBFBF"/>
        <w:right w:val="single" w:sz="8" w:space="0" w:color="BFBFBF"/>
      </w:pBdr>
      <w:spacing w:before="100" w:beforeAutospacing="1" w:after="100" w:afterAutospacing="1"/>
      <w:jc w:val="right"/>
      <w:textAlignment w:val="center"/>
    </w:pPr>
    <w:rPr>
      <w:sz w:val="18"/>
      <w:szCs w:val="18"/>
    </w:rPr>
  </w:style>
  <w:style w:type="paragraph" w:customStyle="1" w:styleId="xl131">
    <w:name w:val="xl131"/>
    <w:basedOn w:val="a"/>
    <w:rsid w:val="00B446DD"/>
    <w:pPr>
      <w:pBdr>
        <w:left w:val="single" w:sz="8" w:space="0" w:color="BFBFBF"/>
        <w:bottom w:val="single" w:sz="8" w:space="0" w:color="auto"/>
      </w:pBdr>
      <w:spacing w:before="100" w:beforeAutospacing="1" w:after="100" w:afterAutospacing="1"/>
      <w:jc w:val="right"/>
      <w:textAlignment w:val="center"/>
    </w:pPr>
    <w:rPr>
      <w:sz w:val="18"/>
      <w:szCs w:val="18"/>
    </w:rPr>
  </w:style>
  <w:style w:type="paragraph" w:customStyle="1" w:styleId="xl132">
    <w:name w:val="xl132"/>
    <w:basedOn w:val="a"/>
    <w:rsid w:val="00B446DD"/>
    <w:pPr>
      <w:pBdr>
        <w:bottom w:val="single" w:sz="8" w:space="0" w:color="auto"/>
      </w:pBdr>
      <w:spacing w:before="100" w:beforeAutospacing="1" w:after="100" w:afterAutospacing="1"/>
      <w:jc w:val="right"/>
      <w:textAlignment w:val="center"/>
    </w:pPr>
    <w:rPr>
      <w:sz w:val="18"/>
      <w:szCs w:val="18"/>
    </w:rPr>
  </w:style>
  <w:style w:type="paragraph" w:customStyle="1" w:styleId="xl133">
    <w:name w:val="xl133"/>
    <w:basedOn w:val="a"/>
    <w:rsid w:val="00B446DD"/>
    <w:pPr>
      <w:pBdr>
        <w:bottom w:val="single" w:sz="8" w:space="0" w:color="auto"/>
        <w:right w:val="single" w:sz="8" w:space="0" w:color="BFBFBF"/>
      </w:pBdr>
      <w:spacing w:before="100" w:beforeAutospacing="1" w:after="100" w:afterAutospacing="1"/>
      <w:jc w:val="right"/>
      <w:textAlignment w:val="center"/>
    </w:pPr>
    <w:rPr>
      <w:sz w:val="18"/>
      <w:szCs w:val="18"/>
    </w:rPr>
  </w:style>
  <w:style w:type="paragraph" w:customStyle="1" w:styleId="xl134">
    <w:name w:val="xl134"/>
    <w:basedOn w:val="a"/>
    <w:rsid w:val="00B446DD"/>
    <w:pPr>
      <w:spacing w:before="100" w:beforeAutospacing="1" w:after="100" w:afterAutospacing="1"/>
      <w:jc w:val="right"/>
    </w:pPr>
    <w:rPr>
      <w:b/>
      <w:bCs/>
    </w:rPr>
  </w:style>
  <w:style w:type="paragraph" w:customStyle="1" w:styleId="xl135">
    <w:name w:val="xl135"/>
    <w:basedOn w:val="a"/>
    <w:rsid w:val="00B446DD"/>
    <w:pPr>
      <w:pBdr>
        <w:bottom w:val="single" w:sz="8" w:space="0" w:color="BFBFBF"/>
      </w:pBdr>
      <w:spacing w:before="100" w:beforeAutospacing="1" w:after="100" w:afterAutospacing="1"/>
      <w:jc w:val="right"/>
    </w:pPr>
    <w:rPr>
      <w:b/>
      <w:bCs/>
    </w:rPr>
  </w:style>
  <w:style w:type="numbering" w:customStyle="1" w:styleId="160">
    <w:name w:val="Нет списка16"/>
    <w:next w:val="a2"/>
    <w:uiPriority w:val="99"/>
    <w:semiHidden/>
    <w:unhideWhenUsed/>
    <w:rsid w:val="003A41CC"/>
  </w:style>
  <w:style w:type="table" w:customStyle="1" w:styleId="101">
    <w:name w:val="Сетка таблицы10"/>
    <w:basedOn w:val="a1"/>
    <w:next w:val="ac"/>
    <w:rsid w:val="003A41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link w:val="ConsNonformat"/>
    <w:locked/>
    <w:rsid w:val="00C25FDF"/>
    <w:rPr>
      <w:rFonts w:ascii="Courier New" w:eastAsia="Arial" w:hAnsi="Courier New" w:cs="Arial CYR"/>
      <w:sz w:val="20"/>
      <w:szCs w:val="20"/>
      <w:lang w:eastAsia="ar-SA"/>
    </w:rPr>
  </w:style>
  <w:style w:type="character" w:customStyle="1" w:styleId="afff6">
    <w:name w:val="Колонтитул"/>
    <w:basedOn w:val="a0"/>
    <w:rsid w:val="00DF5C8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170">
    <w:name w:val="Нет списка17"/>
    <w:next w:val="a2"/>
    <w:uiPriority w:val="99"/>
    <w:semiHidden/>
    <w:unhideWhenUsed/>
    <w:rsid w:val="00DF5C81"/>
  </w:style>
  <w:style w:type="numbering" w:customStyle="1" w:styleId="180">
    <w:name w:val="Нет списка18"/>
    <w:next w:val="a2"/>
    <w:uiPriority w:val="99"/>
    <w:semiHidden/>
    <w:unhideWhenUsed/>
    <w:rsid w:val="00047C6A"/>
  </w:style>
  <w:style w:type="numbering" w:customStyle="1" w:styleId="190">
    <w:name w:val="Нет списка19"/>
    <w:next w:val="a2"/>
    <w:uiPriority w:val="99"/>
    <w:semiHidden/>
    <w:unhideWhenUsed/>
    <w:rsid w:val="00047C6A"/>
  </w:style>
  <w:style w:type="character" w:customStyle="1" w:styleId="1f5">
    <w:name w:val="Верхний колонтитул Знак1"/>
    <w:uiPriority w:val="99"/>
    <w:semiHidden/>
    <w:locked/>
    <w:rsid w:val="00047C6A"/>
    <w:rPr>
      <w:rFonts w:eastAsia="Times New Roman"/>
    </w:rPr>
  </w:style>
  <w:style w:type="character" w:customStyle="1" w:styleId="1f6">
    <w:name w:val="Нижний колонтитул Знак1"/>
    <w:uiPriority w:val="99"/>
    <w:locked/>
    <w:rsid w:val="00047C6A"/>
    <w:rPr>
      <w:rFonts w:eastAsia="Times New Roman"/>
    </w:rPr>
  </w:style>
  <w:style w:type="character" w:customStyle="1" w:styleId="1f7">
    <w:name w:val="Текст сноски Знак1"/>
    <w:uiPriority w:val="99"/>
    <w:semiHidden/>
    <w:rsid w:val="00047C6A"/>
    <w:rPr>
      <w:rFonts w:ascii="Calibri" w:eastAsia="Times New Roman" w:hAnsi="Calibri" w:hint="default"/>
    </w:rPr>
  </w:style>
  <w:style w:type="table" w:customStyle="1" w:styleId="122">
    <w:name w:val="Сетка таблицы12"/>
    <w:basedOn w:val="a1"/>
    <w:next w:val="ac"/>
    <w:uiPriority w:val="59"/>
    <w:rsid w:val="00047C6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iPriority w:val="9"/>
    <w:semiHidden/>
    <w:unhideWhenUsed/>
    <w:qFormat/>
    <w:rsid w:val="00047C6A"/>
    <w:pPr>
      <w:keepNext/>
      <w:keepLines/>
      <w:spacing w:before="40" w:line="276" w:lineRule="auto"/>
      <w:outlineLvl w:val="4"/>
    </w:pPr>
    <w:rPr>
      <w:rFonts w:ascii="Cambria" w:hAnsi="Cambria"/>
      <w:color w:val="365F91"/>
      <w:sz w:val="22"/>
      <w:szCs w:val="22"/>
    </w:rPr>
  </w:style>
  <w:style w:type="numbering" w:customStyle="1" w:styleId="1100">
    <w:name w:val="Нет списка110"/>
    <w:next w:val="a2"/>
    <w:uiPriority w:val="99"/>
    <w:semiHidden/>
    <w:unhideWhenUsed/>
    <w:rsid w:val="00047C6A"/>
  </w:style>
  <w:style w:type="table" w:customStyle="1" w:styleId="132">
    <w:name w:val="Сетка таблицы13"/>
    <w:basedOn w:val="a1"/>
    <w:next w:val="ac"/>
    <w:rsid w:val="00047C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 светлая16"/>
    <w:basedOn w:val="a1"/>
    <w:uiPriority w:val="40"/>
    <w:rsid w:val="00047C6A"/>
    <w:pPr>
      <w:spacing w:after="0" w:line="240" w:lineRule="auto"/>
    </w:pPr>
    <w:rPr>
      <w:rFonts w:ascii="Calibri" w:eastAsia="Times New Roman" w:hAnsi="Calibri" w:cs="Times New Roman"/>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512">
    <w:name w:val="Заголовок 5 Знак1"/>
    <w:uiPriority w:val="9"/>
    <w:semiHidden/>
    <w:rsid w:val="00047C6A"/>
    <w:rPr>
      <w:rFonts w:ascii="Calibri" w:eastAsia="Times New Roman" w:hAnsi="Calibri" w:cs="Times New Roman"/>
      <w:b/>
      <w:bCs/>
      <w:i/>
      <w:iCs/>
      <w:sz w:val="26"/>
      <w:szCs w:val="26"/>
    </w:rPr>
  </w:style>
  <w:style w:type="numbering" w:customStyle="1" w:styleId="200">
    <w:name w:val="Нет списка20"/>
    <w:next w:val="a2"/>
    <w:uiPriority w:val="99"/>
    <w:semiHidden/>
    <w:unhideWhenUsed/>
    <w:rsid w:val="001C023A"/>
  </w:style>
  <w:style w:type="paragraph" w:customStyle="1" w:styleId="s16">
    <w:name w:val="s_16"/>
    <w:basedOn w:val="a"/>
    <w:rsid w:val="001C023A"/>
    <w:pPr>
      <w:spacing w:before="100" w:beforeAutospacing="1" w:after="100" w:afterAutospacing="1"/>
    </w:pPr>
  </w:style>
  <w:style w:type="paragraph" w:customStyle="1" w:styleId="empty">
    <w:name w:val="empty"/>
    <w:basedOn w:val="a"/>
    <w:rsid w:val="001C023A"/>
    <w:pPr>
      <w:spacing w:before="100" w:beforeAutospacing="1" w:after="100" w:afterAutospacing="1"/>
    </w:pPr>
  </w:style>
  <w:style w:type="paragraph" w:customStyle="1" w:styleId="s22">
    <w:name w:val="s_22"/>
    <w:basedOn w:val="a"/>
    <w:rsid w:val="001C023A"/>
    <w:pPr>
      <w:spacing w:before="100" w:beforeAutospacing="1" w:after="100" w:afterAutospacing="1"/>
    </w:pPr>
  </w:style>
  <w:style w:type="paragraph" w:customStyle="1" w:styleId="s37">
    <w:name w:val="s_37"/>
    <w:basedOn w:val="a"/>
    <w:rsid w:val="001C023A"/>
    <w:pPr>
      <w:spacing w:before="100" w:beforeAutospacing="1" w:after="100" w:afterAutospacing="1"/>
    </w:pPr>
  </w:style>
  <w:style w:type="table" w:customStyle="1" w:styleId="TableNormal">
    <w:name w:val="Table Normal"/>
    <w:uiPriority w:val="2"/>
    <w:semiHidden/>
    <w:unhideWhenUsed/>
    <w:qFormat/>
    <w:rsid w:val="001C023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b">
    <w:basedOn w:val="a"/>
    <w:next w:val="aff0"/>
    <w:link w:val="affa"/>
    <w:qFormat/>
    <w:rsid w:val="001C023A"/>
    <w:pPr>
      <w:jc w:val="center"/>
    </w:pPr>
    <w:rPr>
      <w:rFonts w:ascii="Arial" w:eastAsiaTheme="minorHAnsi" w:hAnsi="Arial" w:cs="Arial"/>
      <w:b/>
      <w:bCs/>
      <w:lang w:eastAsia="ar-SA"/>
    </w:rPr>
  </w:style>
  <w:style w:type="character" w:customStyle="1" w:styleId="s10">
    <w:name w:val="s_10"/>
    <w:basedOn w:val="a0"/>
    <w:rsid w:val="001C023A"/>
  </w:style>
  <w:style w:type="paragraph" w:styleId="afff7">
    <w:name w:val="caption"/>
    <w:basedOn w:val="a"/>
    <w:next w:val="a"/>
    <w:qFormat/>
    <w:rsid w:val="001C023A"/>
    <w:rPr>
      <w:sz w:val="28"/>
      <w:szCs w:val="20"/>
    </w:rPr>
  </w:style>
  <w:style w:type="character" w:customStyle="1" w:styleId="afff8">
    <w:name w:val="Цветовое выделение"/>
    <w:uiPriority w:val="99"/>
    <w:rsid w:val="001C023A"/>
    <w:rPr>
      <w:b/>
      <w:bCs/>
      <w:color w:val="26282F"/>
    </w:rPr>
  </w:style>
  <w:style w:type="paragraph" w:customStyle="1" w:styleId="afff9">
    <w:name w:val="Текст (справка)"/>
    <w:basedOn w:val="a"/>
    <w:next w:val="a"/>
    <w:uiPriority w:val="99"/>
    <w:rsid w:val="001C023A"/>
    <w:pPr>
      <w:widowControl w:val="0"/>
      <w:autoSpaceDE w:val="0"/>
      <w:autoSpaceDN w:val="0"/>
      <w:adjustRightInd w:val="0"/>
      <w:ind w:left="170" w:right="170"/>
    </w:pPr>
    <w:rPr>
      <w:rFonts w:ascii="Times New Roman CYR" w:hAnsi="Times New Roman CYR" w:cs="Times New Roman CYR"/>
    </w:rPr>
  </w:style>
  <w:style w:type="paragraph" w:customStyle="1" w:styleId="afffa">
    <w:name w:val="Комментарий"/>
    <w:basedOn w:val="afff9"/>
    <w:next w:val="a"/>
    <w:uiPriority w:val="99"/>
    <w:rsid w:val="001C023A"/>
    <w:pPr>
      <w:spacing w:before="75"/>
      <w:ind w:right="0"/>
      <w:jc w:val="both"/>
    </w:pPr>
    <w:rPr>
      <w:color w:val="353842"/>
    </w:rPr>
  </w:style>
  <w:style w:type="paragraph" w:customStyle="1" w:styleId="afffb">
    <w:name w:val="Нормальный (таблица)"/>
    <w:basedOn w:val="a"/>
    <w:next w:val="a"/>
    <w:uiPriority w:val="99"/>
    <w:rsid w:val="001C023A"/>
    <w:pPr>
      <w:widowControl w:val="0"/>
      <w:autoSpaceDE w:val="0"/>
      <w:autoSpaceDN w:val="0"/>
      <w:adjustRightInd w:val="0"/>
      <w:jc w:val="both"/>
    </w:pPr>
    <w:rPr>
      <w:rFonts w:ascii="Times New Roman CYR" w:hAnsi="Times New Roman CYR" w:cs="Times New Roman CYR"/>
    </w:rPr>
  </w:style>
  <w:style w:type="paragraph" w:customStyle="1" w:styleId="afffc">
    <w:name w:val="Таблицы (моноширинный)"/>
    <w:basedOn w:val="a"/>
    <w:next w:val="a"/>
    <w:uiPriority w:val="99"/>
    <w:rsid w:val="001C023A"/>
    <w:pPr>
      <w:widowControl w:val="0"/>
      <w:autoSpaceDE w:val="0"/>
      <w:autoSpaceDN w:val="0"/>
      <w:adjustRightInd w:val="0"/>
    </w:pPr>
    <w:rPr>
      <w:rFonts w:ascii="Courier New" w:hAnsi="Courier New" w:cs="Courier New"/>
    </w:rPr>
  </w:style>
  <w:style w:type="paragraph" w:customStyle="1" w:styleId="afffd">
    <w:name w:val="Прижатый влево"/>
    <w:basedOn w:val="a"/>
    <w:next w:val="a"/>
    <w:uiPriority w:val="99"/>
    <w:rsid w:val="001C023A"/>
    <w:pPr>
      <w:widowControl w:val="0"/>
      <w:autoSpaceDE w:val="0"/>
      <w:autoSpaceDN w:val="0"/>
      <w:adjustRightInd w:val="0"/>
    </w:pPr>
    <w:rPr>
      <w:rFonts w:ascii="Times New Roman CYR" w:hAnsi="Times New Roman CYR" w:cs="Times New Roman CYR"/>
    </w:rPr>
  </w:style>
  <w:style w:type="paragraph" w:customStyle="1" w:styleId="afffe">
    <w:name w:val="Сноска"/>
    <w:basedOn w:val="a"/>
    <w:next w:val="a"/>
    <w:uiPriority w:val="99"/>
    <w:rsid w:val="001C023A"/>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
    <w:name w:val="Цветовое выделение для Текст"/>
    <w:uiPriority w:val="99"/>
    <w:rsid w:val="001C023A"/>
    <w:rPr>
      <w:rFonts w:ascii="Times New Roman CYR" w:hAnsi="Times New Roman CYR" w:cs="Times New Roman CYR"/>
    </w:rPr>
  </w:style>
  <w:style w:type="character" w:customStyle="1" w:styleId="2d">
    <w:name w:val="Основной текст (2)_"/>
    <w:link w:val="2e"/>
    <w:rsid w:val="001C023A"/>
    <w:rPr>
      <w:rFonts w:ascii="Times New Roman" w:eastAsia="Times New Roman" w:hAnsi="Times New Roman"/>
      <w:sz w:val="27"/>
      <w:szCs w:val="27"/>
      <w:shd w:val="clear" w:color="auto" w:fill="FFFFFF"/>
    </w:rPr>
  </w:style>
  <w:style w:type="paragraph" w:customStyle="1" w:styleId="2e">
    <w:name w:val="Основной текст (2)"/>
    <w:basedOn w:val="a"/>
    <w:link w:val="2d"/>
    <w:rsid w:val="001C023A"/>
    <w:pPr>
      <w:shd w:val="clear" w:color="auto" w:fill="FFFFFF"/>
      <w:spacing w:after="300" w:line="322" w:lineRule="exact"/>
      <w:jc w:val="center"/>
    </w:pPr>
    <w:rPr>
      <w:rFonts w:cstheme="minorBidi"/>
      <w:sz w:val="27"/>
      <w:szCs w:val="27"/>
      <w:lang w:eastAsia="en-US"/>
    </w:rPr>
  </w:style>
  <w:style w:type="paragraph" w:customStyle="1" w:styleId="1f8">
    <w:name w:val="Без интервала1"/>
    <w:rsid w:val="001C023A"/>
    <w:pPr>
      <w:suppressAutoHyphens/>
      <w:spacing w:after="0" w:line="100" w:lineRule="atLeast"/>
    </w:pPr>
    <w:rPr>
      <w:rFonts w:ascii="Calibri" w:eastAsia="SimSun" w:hAnsi="Calibri" w:cs="font379"/>
      <w:lang w:eastAsia="ar-SA"/>
    </w:rPr>
  </w:style>
  <w:style w:type="paragraph" w:customStyle="1" w:styleId="314">
    <w:name w:val="Основной текст 31"/>
    <w:basedOn w:val="a"/>
    <w:rsid w:val="001C023A"/>
    <w:pPr>
      <w:jc w:val="center"/>
    </w:pPr>
    <w:rPr>
      <w:sz w:val="28"/>
      <w:szCs w:val="20"/>
      <w:lang w:eastAsia="ar-SA"/>
    </w:rPr>
  </w:style>
  <w:style w:type="paragraph" w:styleId="affff0">
    <w:name w:val="Plain Text"/>
    <w:basedOn w:val="a"/>
    <w:link w:val="affff1"/>
    <w:rsid w:val="001C023A"/>
    <w:rPr>
      <w:rFonts w:ascii="Courier New" w:hAnsi="Courier New"/>
      <w:sz w:val="20"/>
      <w:szCs w:val="20"/>
      <w:lang w:val="x-none" w:eastAsia="x-none"/>
    </w:rPr>
  </w:style>
  <w:style w:type="character" w:customStyle="1" w:styleId="affff1">
    <w:name w:val="Текст Знак"/>
    <w:basedOn w:val="a0"/>
    <w:link w:val="affff0"/>
    <w:rsid w:val="001C023A"/>
    <w:rPr>
      <w:rFonts w:ascii="Courier New" w:eastAsia="Times New Roman" w:hAnsi="Courier New" w:cs="Times New Roman"/>
      <w:sz w:val="20"/>
      <w:szCs w:val="20"/>
      <w:lang w:val="x-none" w:eastAsia="x-none"/>
    </w:rPr>
  </w:style>
  <w:style w:type="numbering" w:customStyle="1" w:styleId="220">
    <w:name w:val="Нет списка22"/>
    <w:next w:val="a2"/>
    <w:uiPriority w:val="99"/>
    <w:semiHidden/>
    <w:unhideWhenUsed/>
    <w:rsid w:val="004C5A6A"/>
  </w:style>
  <w:style w:type="table" w:customStyle="1" w:styleId="142">
    <w:name w:val="Сетка таблицы14"/>
    <w:basedOn w:val="a1"/>
    <w:next w:val="ac"/>
    <w:uiPriority w:val="59"/>
    <w:rsid w:val="007C3A8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FF16A3"/>
  </w:style>
  <w:style w:type="numbering" w:customStyle="1" w:styleId="240">
    <w:name w:val="Нет списка24"/>
    <w:next w:val="a2"/>
    <w:uiPriority w:val="99"/>
    <w:semiHidden/>
    <w:unhideWhenUsed/>
    <w:rsid w:val="00323D8A"/>
  </w:style>
  <w:style w:type="table" w:customStyle="1" w:styleId="152">
    <w:name w:val="Сетка таблицы15"/>
    <w:basedOn w:val="a1"/>
    <w:next w:val="ac"/>
    <w:rsid w:val="00323D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D0365F"/>
  </w:style>
  <w:style w:type="table" w:customStyle="1" w:styleId="162">
    <w:name w:val="Сетка таблицы16"/>
    <w:basedOn w:val="a1"/>
    <w:next w:val="ac"/>
    <w:uiPriority w:val="39"/>
    <w:rsid w:val="00D0365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D0365F"/>
  </w:style>
  <w:style w:type="table" w:customStyle="1" w:styleId="171">
    <w:name w:val="Сетка таблицы17"/>
    <w:basedOn w:val="a1"/>
    <w:next w:val="ac"/>
    <w:rsid w:val="00D036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светлая17"/>
    <w:basedOn w:val="a1"/>
    <w:uiPriority w:val="40"/>
    <w:rsid w:val="00D0365F"/>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60">
    <w:name w:val="Нет списка26"/>
    <w:next w:val="a2"/>
    <w:uiPriority w:val="99"/>
    <w:semiHidden/>
    <w:unhideWhenUsed/>
    <w:rsid w:val="00D0365F"/>
  </w:style>
  <w:style w:type="table" w:customStyle="1" w:styleId="221">
    <w:name w:val="Сетка таблицы22"/>
    <w:basedOn w:val="a1"/>
    <w:next w:val="ac"/>
    <w:rsid w:val="00D036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 светлая112"/>
    <w:basedOn w:val="a1"/>
    <w:uiPriority w:val="40"/>
    <w:rsid w:val="00D0365F"/>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70">
    <w:name w:val="Нет списка27"/>
    <w:next w:val="a2"/>
    <w:uiPriority w:val="99"/>
    <w:semiHidden/>
    <w:unhideWhenUsed/>
    <w:rsid w:val="006B390E"/>
  </w:style>
  <w:style w:type="table" w:customStyle="1" w:styleId="181">
    <w:name w:val="Сетка таблицы18"/>
    <w:basedOn w:val="a1"/>
    <w:next w:val="ac"/>
    <w:uiPriority w:val="39"/>
    <w:rsid w:val="006B390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6B390E"/>
  </w:style>
  <w:style w:type="numbering" w:customStyle="1" w:styleId="280">
    <w:name w:val="Нет списка28"/>
    <w:next w:val="a2"/>
    <w:uiPriority w:val="99"/>
    <w:semiHidden/>
    <w:unhideWhenUsed/>
    <w:rsid w:val="006B390E"/>
  </w:style>
  <w:style w:type="table" w:customStyle="1" w:styleId="231">
    <w:name w:val="Сетка таблицы23"/>
    <w:basedOn w:val="a1"/>
    <w:next w:val="ac"/>
    <w:rsid w:val="006B39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B22AA4"/>
  </w:style>
  <w:style w:type="paragraph" w:styleId="affff2">
    <w:name w:val="List"/>
    <w:basedOn w:val="a"/>
    <w:uiPriority w:val="99"/>
    <w:semiHidden/>
    <w:unhideWhenUsed/>
    <w:rsid w:val="00B22AA4"/>
    <w:pPr>
      <w:spacing w:after="200" w:line="276" w:lineRule="auto"/>
      <w:ind w:left="283" w:hanging="283"/>
      <w:contextualSpacing/>
    </w:pPr>
    <w:rPr>
      <w:rFonts w:ascii="Calibri" w:hAnsi="Calibri"/>
      <w:sz w:val="22"/>
      <w:szCs w:val="22"/>
    </w:rPr>
  </w:style>
  <w:style w:type="numbering" w:customStyle="1" w:styleId="300">
    <w:name w:val="Нет списка30"/>
    <w:next w:val="a2"/>
    <w:uiPriority w:val="99"/>
    <w:semiHidden/>
    <w:unhideWhenUsed/>
    <w:rsid w:val="00B22AA4"/>
  </w:style>
  <w:style w:type="table" w:customStyle="1" w:styleId="191">
    <w:name w:val="Сетка таблицы19"/>
    <w:basedOn w:val="a1"/>
    <w:next w:val="ac"/>
    <w:uiPriority w:val="59"/>
    <w:rsid w:val="0038566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1"/>
    <w:next w:val="ac"/>
    <w:uiPriority w:val="59"/>
    <w:rsid w:val="0023779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64084D"/>
  </w:style>
  <w:style w:type="table" w:customStyle="1" w:styleId="241">
    <w:name w:val="Сетка таблицы24"/>
    <w:basedOn w:val="a1"/>
    <w:next w:val="ac"/>
    <w:uiPriority w:val="39"/>
    <w:rsid w:val="0064084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64084D"/>
  </w:style>
  <w:style w:type="numbering" w:customStyle="1" w:styleId="2100">
    <w:name w:val="Нет списка210"/>
    <w:next w:val="a2"/>
    <w:uiPriority w:val="99"/>
    <w:semiHidden/>
    <w:unhideWhenUsed/>
    <w:rsid w:val="0064084D"/>
  </w:style>
  <w:style w:type="table" w:customStyle="1" w:styleId="251">
    <w:name w:val="Сетка таблицы25"/>
    <w:basedOn w:val="a1"/>
    <w:next w:val="ac"/>
    <w:rsid w:val="006408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64084D"/>
  </w:style>
  <w:style w:type="numbering" w:customStyle="1" w:styleId="340">
    <w:name w:val="Нет списка34"/>
    <w:next w:val="a2"/>
    <w:uiPriority w:val="99"/>
    <w:semiHidden/>
    <w:unhideWhenUsed/>
    <w:rsid w:val="009D2E65"/>
  </w:style>
  <w:style w:type="table" w:customStyle="1" w:styleId="261">
    <w:name w:val="Сетка таблицы26"/>
    <w:basedOn w:val="a1"/>
    <w:next w:val="ac"/>
    <w:uiPriority w:val="39"/>
    <w:rsid w:val="009D2E6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2"/>
    <w:uiPriority w:val="99"/>
    <w:semiHidden/>
    <w:unhideWhenUsed/>
    <w:rsid w:val="009D2E65"/>
  </w:style>
  <w:style w:type="table" w:customStyle="1" w:styleId="1101">
    <w:name w:val="Сетка таблицы110"/>
    <w:basedOn w:val="a1"/>
    <w:next w:val="ac"/>
    <w:rsid w:val="009D2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светлая18"/>
    <w:basedOn w:val="a1"/>
    <w:uiPriority w:val="40"/>
    <w:rsid w:val="009D2E65"/>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110">
    <w:name w:val="Нет списка211"/>
    <w:next w:val="a2"/>
    <w:uiPriority w:val="99"/>
    <w:semiHidden/>
    <w:unhideWhenUsed/>
    <w:rsid w:val="009D2E65"/>
  </w:style>
  <w:style w:type="table" w:customStyle="1" w:styleId="271">
    <w:name w:val="Сетка таблицы27"/>
    <w:basedOn w:val="a1"/>
    <w:next w:val="ac"/>
    <w:rsid w:val="009D2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 светлая113"/>
    <w:basedOn w:val="a1"/>
    <w:uiPriority w:val="40"/>
    <w:rsid w:val="009D2E65"/>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21">
    <w:name w:val="Сетка таблицы32"/>
    <w:basedOn w:val="a1"/>
    <w:next w:val="ac"/>
    <w:rsid w:val="009D2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9893">
      <w:bodyDiv w:val="1"/>
      <w:marLeft w:val="0"/>
      <w:marRight w:val="0"/>
      <w:marTop w:val="0"/>
      <w:marBottom w:val="0"/>
      <w:divBdr>
        <w:top w:val="none" w:sz="0" w:space="0" w:color="auto"/>
        <w:left w:val="none" w:sz="0" w:space="0" w:color="auto"/>
        <w:bottom w:val="none" w:sz="0" w:space="0" w:color="auto"/>
        <w:right w:val="none" w:sz="0" w:space="0" w:color="auto"/>
      </w:divBdr>
    </w:div>
    <w:div w:id="248119847">
      <w:bodyDiv w:val="1"/>
      <w:marLeft w:val="0"/>
      <w:marRight w:val="0"/>
      <w:marTop w:val="0"/>
      <w:marBottom w:val="0"/>
      <w:divBdr>
        <w:top w:val="none" w:sz="0" w:space="0" w:color="auto"/>
        <w:left w:val="none" w:sz="0" w:space="0" w:color="auto"/>
        <w:bottom w:val="none" w:sz="0" w:space="0" w:color="auto"/>
        <w:right w:val="none" w:sz="0" w:space="0" w:color="auto"/>
      </w:divBdr>
    </w:div>
    <w:div w:id="294138340">
      <w:bodyDiv w:val="1"/>
      <w:marLeft w:val="0"/>
      <w:marRight w:val="0"/>
      <w:marTop w:val="0"/>
      <w:marBottom w:val="0"/>
      <w:divBdr>
        <w:top w:val="none" w:sz="0" w:space="0" w:color="auto"/>
        <w:left w:val="none" w:sz="0" w:space="0" w:color="auto"/>
        <w:bottom w:val="none" w:sz="0" w:space="0" w:color="auto"/>
        <w:right w:val="none" w:sz="0" w:space="0" w:color="auto"/>
      </w:divBdr>
    </w:div>
    <w:div w:id="830024591">
      <w:bodyDiv w:val="1"/>
      <w:marLeft w:val="0"/>
      <w:marRight w:val="0"/>
      <w:marTop w:val="0"/>
      <w:marBottom w:val="0"/>
      <w:divBdr>
        <w:top w:val="none" w:sz="0" w:space="0" w:color="auto"/>
        <w:left w:val="none" w:sz="0" w:space="0" w:color="auto"/>
        <w:bottom w:val="none" w:sz="0" w:space="0" w:color="auto"/>
        <w:right w:val="none" w:sz="0" w:space="0" w:color="auto"/>
      </w:divBdr>
    </w:div>
    <w:div w:id="990987644">
      <w:bodyDiv w:val="1"/>
      <w:marLeft w:val="0"/>
      <w:marRight w:val="0"/>
      <w:marTop w:val="0"/>
      <w:marBottom w:val="0"/>
      <w:divBdr>
        <w:top w:val="none" w:sz="0" w:space="0" w:color="auto"/>
        <w:left w:val="none" w:sz="0" w:space="0" w:color="auto"/>
        <w:bottom w:val="none" w:sz="0" w:space="0" w:color="auto"/>
        <w:right w:val="none" w:sz="0" w:space="0" w:color="auto"/>
      </w:divBdr>
    </w:div>
    <w:div w:id="1329598700">
      <w:bodyDiv w:val="1"/>
      <w:marLeft w:val="0"/>
      <w:marRight w:val="0"/>
      <w:marTop w:val="0"/>
      <w:marBottom w:val="0"/>
      <w:divBdr>
        <w:top w:val="none" w:sz="0" w:space="0" w:color="auto"/>
        <w:left w:val="none" w:sz="0" w:space="0" w:color="auto"/>
        <w:bottom w:val="none" w:sz="0" w:space="0" w:color="auto"/>
        <w:right w:val="none" w:sz="0" w:space="0" w:color="auto"/>
      </w:divBdr>
    </w:div>
    <w:div w:id="13723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garantF1://10800200.22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0800200.22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grp365.org/reestr?egrp=53:03:0646001: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800200.22701" TargetMode="External"/><Relationship Id="rId5" Type="http://schemas.openxmlformats.org/officeDocument/2006/relationships/webSettings" Target="webSettings.xml"/><Relationship Id="rId15" Type="http://schemas.openxmlformats.org/officeDocument/2006/relationships/hyperlink" Target="https://egrp365.org/reestr?egrp=53:03:0646001:21" TargetMode="External"/><Relationship Id="rId10" Type="http://schemas.openxmlformats.org/officeDocument/2006/relationships/hyperlink" Target="garantF1://10800200.22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garantF1://10800200.2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A427F-9CC3-427B-9380-0B4D8328D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19203</Words>
  <Characters>109463</Characters>
  <Application>Microsoft Office Word</Application>
  <DocSecurity>0</DocSecurity>
  <Lines>912</Lines>
  <Paragraphs>256</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
      <vt:lpstr>О внесении изменений в Положение «О бюджетном устройстве и Бюджетном процессе в </vt:lpstr>
      <vt:lpstr>В соответствии с Бюджетным кодексом Российской Федерации, Налоговым кодексом Ро</vt:lpstr>
      <vt:lpstr>«11.2. Проектом решения о бюджете утверждаются:</vt:lpstr>
      <vt:lpstr>- распределение бюджетных ассигнований по разделам, подразделам, цел</vt:lpstr>
      <vt:lpstr>- ведомственная структура расходов бюджета на очередной финансовый го</vt:lpstr>
      <vt:lpstr>- общий объем бюджетных ассигнований, направляемых на исполнение публ</vt:lpstr>
      <vt:lpstr>- объем межбюджетных трансфертов, получаемых из других бюджетов и (или)</vt:lpstr>
      <vt:lpstr>- общий объем условно утверждаемых (утвержденных) расходов в случае утве</vt:lpstr>
      <vt:lpstr>- источники финансирования дефицита бюджета сельского поселения на очер</vt:lpstr>
      <vt:lpstr>- верхний предел муниципального внутреннего долга и (или) верхний предел </vt:lpstr>
      <vt:lpstr>- распределение бюджетных ассигнований по разделам, подразделам, целевым</vt:lpstr>
      <vt:lpstr>- предельный объем муниципальных внутренних заимствований;</vt:lpstr>
      <vt:lpstr>- предельный объем муниципального долга;</vt:lpstr>
      <vt:lpstr>- объем расходов на обслуживание муниципального долга;</vt:lpstr>
      <vt:lpstr>- программа муниципальных гарантий.»</vt:lpstr>
      <vt:lpstr/>
      <vt:lpstr/>
      <vt:lpstr/>
      <vt:lpstr>3.Установить в пределах прогнозируемого общего объема доходов бюджета Короцкого </vt:lpstr>
      <vt:lpstr>4.Установить объём межбюджетных трансфертов из других бюджетов бюджетной системы</vt:lpstr>
    </vt:vector>
  </TitlesOfParts>
  <Company/>
  <LinksUpToDate>false</LinksUpToDate>
  <CharactersWithSpaces>128410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2023-08-16T06:35:00Z</cp:lastPrinted>
  <dcterms:created xsi:type="dcterms:W3CDTF">2024-12-17T05:45:00Z</dcterms:created>
  <dcterms:modified xsi:type="dcterms:W3CDTF">2024-12-24T13:14:00Z</dcterms:modified>
</cp:coreProperties>
</file>