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706BAD" w:rsidRPr="007E5669" w:rsidRDefault="00706BAD"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706BAD" w:rsidRPr="007E5669" w:rsidRDefault="00706BAD"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706BAD" w:rsidRDefault="00706BAD" w:rsidP="00F45451">
                            <w:pPr>
                              <w:rPr>
                                <w:b/>
                              </w:rPr>
                            </w:pPr>
                          </w:p>
                          <w:p w:rsidR="00706BAD" w:rsidRPr="00C14245" w:rsidRDefault="00706BAD" w:rsidP="00F45451">
                            <w:pPr>
                              <w:rPr>
                                <w:b/>
                              </w:rPr>
                            </w:pPr>
                            <w:r>
                              <w:rPr>
                                <w:b/>
                              </w:rPr>
                              <w:t xml:space="preserve">№ 221 (304) «25» октября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706BAD" w:rsidRDefault="00706BAD" w:rsidP="00F45451">
                      <w:pPr>
                        <w:rPr>
                          <w:b/>
                        </w:rPr>
                      </w:pPr>
                    </w:p>
                    <w:p w:rsidR="00706BAD" w:rsidRPr="00C14245" w:rsidRDefault="00706BAD" w:rsidP="00F45451">
                      <w:pPr>
                        <w:rPr>
                          <w:b/>
                        </w:rPr>
                      </w:pPr>
                      <w:r>
                        <w:rPr>
                          <w:b/>
                        </w:rPr>
                        <w:t xml:space="preserve">№ 221 (304) «25» октября 2024г.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Default="00F45451" w:rsidP="00B87CB0">
      <w:pPr>
        <w:tabs>
          <w:tab w:val="left" w:pos="567"/>
        </w:tabs>
        <w:spacing w:line="240" w:lineRule="exact"/>
        <w:ind w:left="567"/>
        <w:jc w:val="both"/>
        <w:rPr>
          <w:rStyle w:val="markedcontent"/>
          <w:b/>
          <w:sz w:val="28"/>
          <w:szCs w:val="28"/>
        </w:rPr>
      </w:pPr>
      <w:r w:rsidRPr="00F53CC9">
        <w:rPr>
          <w:rStyle w:val="markedcontent"/>
          <w:b/>
          <w:sz w:val="28"/>
          <w:szCs w:val="28"/>
        </w:rPr>
        <w:t>В этом выпуске:</w:t>
      </w:r>
    </w:p>
    <w:p w:rsidR="007C3A86" w:rsidRPr="007C3A86" w:rsidRDefault="007C3A86" w:rsidP="007663C8">
      <w:pPr>
        <w:pStyle w:val="a3"/>
        <w:ind w:left="567"/>
        <w:jc w:val="both"/>
        <w:rPr>
          <w:rStyle w:val="markedcontent"/>
          <w:sz w:val="22"/>
          <w:szCs w:val="22"/>
        </w:rPr>
      </w:pPr>
    </w:p>
    <w:p w:rsidR="007C3A86" w:rsidRPr="008C2212" w:rsidRDefault="004801A9" w:rsidP="007663C8">
      <w:pPr>
        <w:pStyle w:val="a3"/>
        <w:numPr>
          <w:ilvl w:val="0"/>
          <w:numId w:val="1"/>
        </w:numPr>
        <w:ind w:left="0" w:firstLine="567"/>
        <w:jc w:val="both"/>
        <w:rPr>
          <w:rStyle w:val="markedcontent"/>
          <w:sz w:val="22"/>
          <w:szCs w:val="22"/>
        </w:rPr>
      </w:pPr>
      <w:r w:rsidRPr="008C2212">
        <w:rPr>
          <w:rStyle w:val="markedcontent"/>
          <w:b/>
          <w:sz w:val="22"/>
          <w:szCs w:val="22"/>
        </w:rPr>
        <w:t xml:space="preserve"> </w:t>
      </w:r>
      <w:bookmarkStart w:id="0" w:name="_Hlk59533246"/>
      <w:r w:rsidR="00323D8A" w:rsidRPr="008C2212">
        <w:rPr>
          <w:rStyle w:val="markedcontent"/>
          <w:sz w:val="22"/>
          <w:szCs w:val="22"/>
        </w:rPr>
        <w:t xml:space="preserve">Решение Совета депутатов Короцкого сельского поселения от </w:t>
      </w:r>
      <w:r w:rsidR="007663C8" w:rsidRPr="008C2212">
        <w:rPr>
          <w:rStyle w:val="markedcontent"/>
          <w:sz w:val="22"/>
          <w:szCs w:val="22"/>
        </w:rPr>
        <w:t>24.10</w:t>
      </w:r>
      <w:r w:rsidR="00323D8A" w:rsidRPr="008C2212">
        <w:rPr>
          <w:rStyle w:val="markedcontent"/>
          <w:sz w:val="22"/>
          <w:szCs w:val="22"/>
        </w:rPr>
        <w:t>.2024 г. № 1</w:t>
      </w:r>
      <w:r w:rsidR="007663C8" w:rsidRPr="008C2212">
        <w:rPr>
          <w:rStyle w:val="markedcontent"/>
          <w:sz w:val="22"/>
          <w:szCs w:val="22"/>
        </w:rPr>
        <w:t>96</w:t>
      </w:r>
      <w:r w:rsidR="00323D8A" w:rsidRPr="008C2212">
        <w:rPr>
          <w:rStyle w:val="markedcontent"/>
          <w:sz w:val="22"/>
          <w:szCs w:val="22"/>
        </w:rPr>
        <w:t xml:space="preserve"> «</w:t>
      </w:r>
      <w:r w:rsidR="007663C8" w:rsidRPr="008C2212">
        <w:rPr>
          <w:rStyle w:val="markedcontent"/>
          <w:sz w:val="22"/>
          <w:szCs w:val="22"/>
        </w:rPr>
        <w:t>О выражении согласия населения на преобразование Короцкого сельского поселения Валдайского муниципального района Новгородской области</w:t>
      </w:r>
      <w:r w:rsidR="00323D8A" w:rsidRPr="008C2212">
        <w:rPr>
          <w:rStyle w:val="markedcontent"/>
          <w:sz w:val="22"/>
          <w:szCs w:val="22"/>
        </w:rPr>
        <w:t>».</w:t>
      </w:r>
    </w:p>
    <w:p w:rsidR="00323D8A" w:rsidRPr="008C2212" w:rsidRDefault="007663C8" w:rsidP="00D0365F">
      <w:pPr>
        <w:pStyle w:val="a3"/>
        <w:numPr>
          <w:ilvl w:val="0"/>
          <w:numId w:val="1"/>
        </w:numPr>
        <w:ind w:left="0" w:firstLine="567"/>
        <w:jc w:val="both"/>
        <w:rPr>
          <w:sz w:val="22"/>
          <w:szCs w:val="22"/>
        </w:rPr>
      </w:pPr>
      <w:r w:rsidRPr="008C2212">
        <w:rPr>
          <w:sz w:val="22"/>
          <w:szCs w:val="22"/>
        </w:rPr>
        <w:t>Решение Совета депутатов Короцкого сельского поселения от 24.10.2024 г. № 19</w:t>
      </w:r>
      <w:r w:rsidR="00D0365F" w:rsidRPr="008C2212">
        <w:rPr>
          <w:sz w:val="22"/>
          <w:szCs w:val="22"/>
        </w:rPr>
        <w:t>7</w:t>
      </w:r>
      <w:r w:rsidRPr="008C2212">
        <w:rPr>
          <w:sz w:val="22"/>
          <w:szCs w:val="22"/>
        </w:rPr>
        <w:t xml:space="preserve"> </w:t>
      </w:r>
      <w:r w:rsidR="00323D8A" w:rsidRPr="008C2212">
        <w:rPr>
          <w:sz w:val="22"/>
          <w:szCs w:val="22"/>
        </w:rPr>
        <w:t>«</w:t>
      </w:r>
      <w:r w:rsidR="00D0365F" w:rsidRPr="008C2212">
        <w:rPr>
          <w:sz w:val="22"/>
          <w:szCs w:val="22"/>
        </w:rPr>
        <w:t>О внесении изменений в Положение о порядке формирования и использования муниципального дорожного фонда Короцкого сельского поселения, утвержденное решением Совета депутатов Короцкого сельского поселения от 17.12.2015 № 16</w:t>
      </w:r>
      <w:r w:rsidR="00323D8A" w:rsidRPr="008C2212">
        <w:rPr>
          <w:sz w:val="22"/>
          <w:szCs w:val="22"/>
        </w:rPr>
        <w:t>».</w:t>
      </w:r>
    </w:p>
    <w:p w:rsidR="00323D8A" w:rsidRPr="008C2212" w:rsidRDefault="00323D8A" w:rsidP="00D0365F">
      <w:pPr>
        <w:pStyle w:val="a3"/>
        <w:numPr>
          <w:ilvl w:val="0"/>
          <w:numId w:val="1"/>
        </w:numPr>
        <w:ind w:left="0" w:firstLine="567"/>
        <w:jc w:val="both"/>
        <w:rPr>
          <w:sz w:val="22"/>
          <w:szCs w:val="22"/>
        </w:rPr>
      </w:pPr>
      <w:r w:rsidRPr="008C2212">
        <w:rPr>
          <w:sz w:val="22"/>
          <w:szCs w:val="22"/>
        </w:rPr>
        <w:t xml:space="preserve">Решение Совета депутатов Короцкого сельского поселения от </w:t>
      </w:r>
      <w:r w:rsidR="007663C8" w:rsidRPr="008C2212">
        <w:rPr>
          <w:sz w:val="22"/>
          <w:szCs w:val="22"/>
        </w:rPr>
        <w:t>241.10</w:t>
      </w:r>
      <w:r w:rsidRPr="008C2212">
        <w:rPr>
          <w:sz w:val="22"/>
          <w:szCs w:val="22"/>
        </w:rPr>
        <w:t>.2024 г. № 19</w:t>
      </w:r>
      <w:r w:rsidR="007663C8" w:rsidRPr="008C2212">
        <w:rPr>
          <w:sz w:val="22"/>
          <w:szCs w:val="22"/>
        </w:rPr>
        <w:t>8</w:t>
      </w:r>
      <w:r w:rsidRPr="008C2212">
        <w:rPr>
          <w:sz w:val="22"/>
          <w:szCs w:val="22"/>
        </w:rPr>
        <w:t xml:space="preserve"> «</w:t>
      </w:r>
      <w:r w:rsidR="00D0365F" w:rsidRPr="008C2212">
        <w:rPr>
          <w:sz w:val="22"/>
          <w:szCs w:val="22"/>
        </w:rPr>
        <w:t>О внесении изменений в решение Совета депутатов Короцкого сельского поселения от 25.12.2023 № 159</w:t>
      </w:r>
      <w:r w:rsidRPr="008C2212">
        <w:rPr>
          <w:sz w:val="22"/>
          <w:szCs w:val="22"/>
        </w:rPr>
        <w:t>».</w:t>
      </w:r>
    </w:p>
    <w:p w:rsidR="00323D8A" w:rsidRPr="008C2212" w:rsidRDefault="00323D8A" w:rsidP="00D0365F">
      <w:pPr>
        <w:pStyle w:val="a3"/>
        <w:numPr>
          <w:ilvl w:val="0"/>
          <w:numId w:val="1"/>
        </w:numPr>
        <w:ind w:left="142" w:firstLine="425"/>
        <w:jc w:val="both"/>
        <w:rPr>
          <w:sz w:val="22"/>
          <w:szCs w:val="22"/>
        </w:rPr>
      </w:pPr>
      <w:r w:rsidRPr="008C2212">
        <w:rPr>
          <w:sz w:val="22"/>
          <w:szCs w:val="22"/>
        </w:rPr>
        <w:t xml:space="preserve">Решение Совета депутатов Короцкого сельского поселения от </w:t>
      </w:r>
      <w:r w:rsidR="007663C8" w:rsidRPr="008C2212">
        <w:rPr>
          <w:sz w:val="22"/>
          <w:szCs w:val="22"/>
        </w:rPr>
        <w:t>24.10</w:t>
      </w:r>
      <w:r w:rsidRPr="008C2212">
        <w:rPr>
          <w:sz w:val="22"/>
          <w:szCs w:val="22"/>
        </w:rPr>
        <w:t>.2024 г. № 19</w:t>
      </w:r>
      <w:r w:rsidR="007663C8" w:rsidRPr="008C2212">
        <w:rPr>
          <w:sz w:val="22"/>
          <w:szCs w:val="22"/>
        </w:rPr>
        <w:t>9</w:t>
      </w:r>
      <w:r w:rsidRPr="008C2212">
        <w:rPr>
          <w:sz w:val="22"/>
          <w:szCs w:val="22"/>
        </w:rPr>
        <w:t xml:space="preserve"> «</w:t>
      </w:r>
      <w:r w:rsidR="00D0365F" w:rsidRPr="008C2212">
        <w:rPr>
          <w:sz w:val="22"/>
          <w:szCs w:val="22"/>
        </w:rPr>
        <w:t>Об отмене решения Совета депутатов Короцкого сельского поселения 30 октября 2024 год № 189</w:t>
      </w:r>
      <w:r w:rsidRPr="008C2212">
        <w:rPr>
          <w:sz w:val="22"/>
          <w:szCs w:val="22"/>
        </w:rPr>
        <w:t>»</w:t>
      </w:r>
      <w:r w:rsidR="00D0365F" w:rsidRPr="008C2212">
        <w:rPr>
          <w:sz w:val="22"/>
          <w:szCs w:val="22"/>
        </w:rPr>
        <w:t>.</w:t>
      </w:r>
    </w:p>
    <w:p w:rsidR="00323D8A" w:rsidRPr="008C2212" w:rsidRDefault="00323D8A" w:rsidP="00D0365F">
      <w:pPr>
        <w:pStyle w:val="a3"/>
        <w:numPr>
          <w:ilvl w:val="0"/>
          <w:numId w:val="1"/>
        </w:numPr>
        <w:ind w:left="0" w:firstLine="567"/>
        <w:jc w:val="both"/>
        <w:rPr>
          <w:sz w:val="22"/>
          <w:szCs w:val="22"/>
        </w:rPr>
      </w:pPr>
      <w:r w:rsidRPr="008C2212">
        <w:rPr>
          <w:sz w:val="22"/>
          <w:szCs w:val="22"/>
        </w:rPr>
        <w:t xml:space="preserve">Решение Совета депутатов Короцкого сельского поселения от </w:t>
      </w:r>
      <w:r w:rsidR="007663C8" w:rsidRPr="008C2212">
        <w:rPr>
          <w:sz w:val="22"/>
          <w:szCs w:val="22"/>
        </w:rPr>
        <w:t>24.10.</w:t>
      </w:r>
      <w:r w:rsidRPr="008C2212">
        <w:rPr>
          <w:sz w:val="22"/>
          <w:szCs w:val="22"/>
        </w:rPr>
        <w:t xml:space="preserve">2024 г. № </w:t>
      </w:r>
      <w:r w:rsidR="007663C8" w:rsidRPr="008C2212">
        <w:rPr>
          <w:sz w:val="22"/>
          <w:szCs w:val="22"/>
        </w:rPr>
        <w:t>200</w:t>
      </w:r>
      <w:r w:rsidRPr="008C2212">
        <w:rPr>
          <w:sz w:val="22"/>
          <w:szCs w:val="22"/>
        </w:rPr>
        <w:t xml:space="preserve"> «</w:t>
      </w:r>
      <w:r w:rsidR="00D0365F" w:rsidRPr="008C2212">
        <w:rPr>
          <w:sz w:val="22"/>
          <w:szCs w:val="22"/>
        </w:rPr>
        <w:t>О внесении изменений в решение Совета депутатов Короцкого сельского поселения 26.03. 2021 год № 28 «Об установлении на территории Короцкого сельского поселения Валдайского муниципального района Новгородской области налога на имущество физических лиц»</w:t>
      </w:r>
      <w:r w:rsidRPr="008C2212">
        <w:rPr>
          <w:sz w:val="22"/>
          <w:szCs w:val="22"/>
        </w:rPr>
        <w:t>.</w:t>
      </w:r>
    </w:p>
    <w:p w:rsidR="00D0365F" w:rsidRPr="008C2212" w:rsidRDefault="00323D8A" w:rsidP="00D0365F">
      <w:pPr>
        <w:pStyle w:val="a3"/>
        <w:numPr>
          <w:ilvl w:val="0"/>
          <w:numId w:val="1"/>
        </w:numPr>
        <w:ind w:left="0" w:firstLine="426"/>
        <w:jc w:val="both"/>
        <w:rPr>
          <w:sz w:val="22"/>
          <w:szCs w:val="22"/>
        </w:rPr>
      </w:pPr>
      <w:r w:rsidRPr="008C2212">
        <w:rPr>
          <w:sz w:val="22"/>
          <w:szCs w:val="22"/>
        </w:rPr>
        <w:t xml:space="preserve">Решение Совета депутатов Короцкого сельского поселения от </w:t>
      </w:r>
      <w:r w:rsidR="007663C8" w:rsidRPr="008C2212">
        <w:rPr>
          <w:sz w:val="22"/>
          <w:szCs w:val="22"/>
        </w:rPr>
        <w:t>24.10</w:t>
      </w:r>
      <w:r w:rsidRPr="008C2212">
        <w:rPr>
          <w:sz w:val="22"/>
          <w:szCs w:val="22"/>
        </w:rPr>
        <w:t xml:space="preserve">.2024 г. № </w:t>
      </w:r>
      <w:r w:rsidR="007663C8" w:rsidRPr="008C2212">
        <w:rPr>
          <w:sz w:val="22"/>
          <w:szCs w:val="22"/>
        </w:rPr>
        <w:t>201</w:t>
      </w:r>
      <w:r w:rsidRPr="008C2212">
        <w:rPr>
          <w:sz w:val="22"/>
          <w:szCs w:val="22"/>
        </w:rPr>
        <w:t xml:space="preserve"> «</w:t>
      </w:r>
      <w:r w:rsidR="00D0365F" w:rsidRPr="008C2212">
        <w:rPr>
          <w:sz w:val="22"/>
          <w:szCs w:val="22"/>
        </w:rPr>
        <w:t>Об установлении туристического налога на территории Короцкого сельского поселения».</w:t>
      </w:r>
    </w:p>
    <w:p w:rsidR="00323D8A" w:rsidRPr="008C2212" w:rsidRDefault="00323D8A" w:rsidP="00D0365F">
      <w:pPr>
        <w:pStyle w:val="a3"/>
        <w:numPr>
          <w:ilvl w:val="0"/>
          <w:numId w:val="1"/>
        </w:numPr>
        <w:ind w:left="0" w:firstLine="567"/>
        <w:jc w:val="both"/>
        <w:rPr>
          <w:sz w:val="22"/>
          <w:szCs w:val="22"/>
        </w:rPr>
      </w:pPr>
      <w:r w:rsidRPr="008C2212">
        <w:rPr>
          <w:sz w:val="22"/>
          <w:szCs w:val="22"/>
        </w:rPr>
        <w:t xml:space="preserve">Постановление Администрации Короцкого сельского поселения </w:t>
      </w:r>
      <w:r w:rsidR="00D0365F" w:rsidRPr="008C2212">
        <w:rPr>
          <w:rFonts w:eastAsia="Calibri"/>
        </w:rPr>
        <w:t>от 04.10.2024 № 125</w:t>
      </w:r>
      <w:r w:rsidR="00D0365F" w:rsidRPr="008C2212">
        <w:rPr>
          <w:sz w:val="22"/>
          <w:szCs w:val="22"/>
        </w:rPr>
        <w:t xml:space="preserve"> </w:t>
      </w:r>
      <w:r w:rsidRPr="008C2212">
        <w:rPr>
          <w:sz w:val="22"/>
          <w:szCs w:val="22"/>
        </w:rPr>
        <w:t>«</w:t>
      </w:r>
      <w:r w:rsidR="00D0365F" w:rsidRPr="008C2212">
        <w:rPr>
          <w:sz w:val="22"/>
          <w:szCs w:val="22"/>
        </w:rPr>
        <w:t>О внесении изменений и дополнений в перечень главных администраторов доходов и источников финансирования дефицита бюджета Короцкого сельского поселения на 2024 год и на плановый период 2025 и 2026 годов, утвержденный Постановлением от 25.12.2023 № 200</w:t>
      </w:r>
      <w:r w:rsidRPr="008C2212">
        <w:rPr>
          <w:sz w:val="22"/>
          <w:szCs w:val="22"/>
        </w:rPr>
        <w:t>».</w:t>
      </w:r>
    </w:p>
    <w:p w:rsidR="00323D8A" w:rsidRPr="008C2212" w:rsidRDefault="00323D8A" w:rsidP="00D0365F">
      <w:pPr>
        <w:pStyle w:val="a3"/>
        <w:numPr>
          <w:ilvl w:val="0"/>
          <w:numId w:val="1"/>
        </w:numPr>
        <w:ind w:left="0" w:firstLine="426"/>
        <w:jc w:val="both"/>
        <w:rPr>
          <w:sz w:val="22"/>
          <w:szCs w:val="22"/>
        </w:rPr>
      </w:pPr>
      <w:r w:rsidRPr="008C2212">
        <w:rPr>
          <w:sz w:val="22"/>
          <w:szCs w:val="22"/>
        </w:rPr>
        <w:t xml:space="preserve">Постановление Администрации Короцкого сельского поселения </w:t>
      </w:r>
      <w:r w:rsidR="00D0365F" w:rsidRPr="008C2212">
        <w:rPr>
          <w:sz w:val="22"/>
          <w:szCs w:val="22"/>
        </w:rPr>
        <w:t xml:space="preserve">от 08.10.2024 года   № 127 </w:t>
      </w:r>
      <w:r w:rsidRPr="008C2212">
        <w:rPr>
          <w:sz w:val="22"/>
          <w:szCs w:val="22"/>
        </w:rPr>
        <w:t>«О внесении изменений в постановление администрации Короцкого сельского поселения от 27.12.2021 года   № 210».</w:t>
      </w:r>
    </w:p>
    <w:p w:rsidR="00323D8A" w:rsidRPr="008C2212" w:rsidRDefault="00323D8A" w:rsidP="00D02A7C">
      <w:pPr>
        <w:pStyle w:val="a3"/>
        <w:numPr>
          <w:ilvl w:val="0"/>
          <w:numId w:val="1"/>
        </w:numPr>
        <w:ind w:left="0" w:firstLine="426"/>
        <w:jc w:val="both"/>
        <w:rPr>
          <w:sz w:val="22"/>
          <w:szCs w:val="22"/>
        </w:rPr>
      </w:pPr>
      <w:r w:rsidRPr="008C2212">
        <w:rPr>
          <w:sz w:val="22"/>
          <w:szCs w:val="22"/>
        </w:rPr>
        <w:t xml:space="preserve">Постановление Администрации Короцкого сельского поселения </w:t>
      </w:r>
      <w:r w:rsidR="00D9078B" w:rsidRPr="008C2212">
        <w:rPr>
          <w:sz w:val="22"/>
          <w:szCs w:val="22"/>
        </w:rPr>
        <w:t xml:space="preserve">от 22.10.2024 года № 136 </w:t>
      </w:r>
      <w:r w:rsidRPr="008C2212">
        <w:rPr>
          <w:sz w:val="22"/>
          <w:szCs w:val="22"/>
        </w:rPr>
        <w:t>«</w:t>
      </w:r>
      <w:r w:rsidR="00D9078B" w:rsidRPr="008C2212">
        <w:rPr>
          <w:sz w:val="22"/>
          <w:szCs w:val="22"/>
        </w:rPr>
        <w:t>О внесении изменений в постановление Администрации Короцкого сельского поселения от 24.06.2014 № 37</w:t>
      </w:r>
      <w:r w:rsidRPr="008C2212">
        <w:rPr>
          <w:sz w:val="22"/>
          <w:szCs w:val="22"/>
        </w:rPr>
        <w:t>»</w:t>
      </w:r>
    </w:p>
    <w:p w:rsidR="00323D8A" w:rsidRPr="008C2212" w:rsidRDefault="00323D8A" w:rsidP="00D02A7C">
      <w:pPr>
        <w:pStyle w:val="a3"/>
        <w:numPr>
          <w:ilvl w:val="0"/>
          <w:numId w:val="1"/>
        </w:numPr>
        <w:ind w:left="142" w:firstLine="284"/>
        <w:jc w:val="both"/>
        <w:rPr>
          <w:sz w:val="22"/>
          <w:szCs w:val="22"/>
        </w:rPr>
      </w:pPr>
      <w:r w:rsidRPr="008C2212">
        <w:rPr>
          <w:sz w:val="22"/>
          <w:szCs w:val="22"/>
        </w:rPr>
        <w:t xml:space="preserve">Постановление Администрации Короцкого сельского поселения </w:t>
      </w:r>
      <w:r w:rsidR="00D02A7C" w:rsidRPr="008C2212">
        <w:rPr>
          <w:sz w:val="22"/>
          <w:szCs w:val="22"/>
        </w:rPr>
        <w:t xml:space="preserve">от 22.10.2024 года № 137 </w:t>
      </w:r>
      <w:r w:rsidRPr="008C2212">
        <w:rPr>
          <w:sz w:val="22"/>
          <w:szCs w:val="22"/>
        </w:rPr>
        <w:t>«</w:t>
      </w:r>
      <w:r w:rsidR="00D02A7C" w:rsidRPr="008C2212">
        <w:rPr>
          <w:sz w:val="22"/>
          <w:szCs w:val="22"/>
        </w:rPr>
        <w:t>О признании утратившим силу нормативно-правового акта».</w:t>
      </w:r>
    </w:p>
    <w:p w:rsidR="00D02A7C" w:rsidRPr="008C2212" w:rsidRDefault="00D02A7C" w:rsidP="00D02A7C">
      <w:pPr>
        <w:pStyle w:val="a3"/>
        <w:numPr>
          <w:ilvl w:val="0"/>
          <w:numId w:val="1"/>
        </w:numPr>
        <w:ind w:left="0" w:firstLine="426"/>
        <w:jc w:val="both"/>
        <w:rPr>
          <w:sz w:val="22"/>
          <w:szCs w:val="22"/>
        </w:rPr>
      </w:pPr>
      <w:r w:rsidRPr="008C2212">
        <w:rPr>
          <w:sz w:val="22"/>
          <w:szCs w:val="22"/>
        </w:rPr>
        <w:t xml:space="preserve">Постановление Администрации Короцкого сельского поселения от 22.10.2024 года   № 138 «Об утверждении Перечня муниципальных программ Короцкого </w:t>
      </w:r>
      <w:proofErr w:type="spellStart"/>
      <w:r w:rsidRPr="008C2212">
        <w:rPr>
          <w:sz w:val="22"/>
          <w:szCs w:val="22"/>
        </w:rPr>
        <w:t>сельскогот</w:t>
      </w:r>
      <w:proofErr w:type="spellEnd"/>
      <w:r w:rsidRPr="008C2212">
        <w:rPr>
          <w:sz w:val="22"/>
          <w:szCs w:val="22"/>
        </w:rPr>
        <w:t xml:space="preserve"> поселения на 2025-2027 годы».</w:t>
      </w:r>
    </w:p>
    <w:p w:rsidR="00D02A7C" w:rsidRPr="008C2212" w:rsidRDefault="00D02A7C" w:rsidP="00D02A7C">
      <w:pPr>
        <w:pStyle w:val="a3"/>
        <w:numPr>
          <w:ilvl w:val="0"/>
          <w:numId w:val="1"/>
        </w:numPr>
        <w:ind w:left="0" w:firstLine="426"/>
        <w:jc w:val="both"/>
        <w:rPr>
          <w:sz w:val="22"/>
          <w:szCs w:val="22"/>
        </w:rPr>
      </w:pPr>
      <w:r w:rsidRPr="008C2212">
        <w:rPr>
          <w:sz w:val="22"/>
          <w:szCs w:val="22"/>
        </w:rPr>
        <w:t xml:space="preserve">Постановление Администрации Короцкого сельского поселения от   22.10.2024 года № </w:t>
      </w:r>
      <w:r w:rsidR="00226F12" w:rsidRPr="008C2212">
        <w:rPr>
          <w:sz w:val="22"/>
          <w:szCs w:val="22"/>
        </w:rPr>
        <w:t>139 «</w:t>
      </w:r>
      <w:r w:rsidRPr="008C2212">
        <w:rPr>
          <w:sz w:val="22"/>
          <w:szCs w:val="22"/>
        </w:rPr>
        <w:t xml:space="preserve">О Порядке и </w:t>
      </w:r>
      <w:r w:rsidR="00226F12" w:rsidRPr="008C2212">
        <w:rPr>
          <w:sz w:val="22"/>
          <w:szCs w:val="22"/>
        </w:rPr>
        <w:t>Методике планирования</w:t>
      </w:r>
      <w:r w:rsidRPr="008C2212">
        <w:rPr>
          <w:sz w:val="22"/>
          <w:szCs w:val="22"/>
        </w:rPr>
        <w:t xml:space="preserve"> бюджетных ассигнований   бюджета Короцкого сельского поселения на 2025 </w:t>
      </w:r>
      <w:r w:rsidR="00226F12" w:rsidRPr="008C2212">
        <w:rPr>
          <w:sz w:val="22"/>
          <w:szCs w:val="22"/>
        </w:rPr>
        <w:t>год и</w:t>
      </w:r>
      <w:r w:rsidRPr="008C2212">
        <w:rPr>
          <w:sz w:val="22"/>
          <w:szCs w:val="22"/>
        </w:rPr>
        <w:t xml:space="preserve"> плановый </w:t>
      </w:r>
      <w:r w:rsidR="00226F12" w:rsidRPr="008C2212">
        <w:rPr>
          <w:sz w:val="22"/>
          <w:szCs w:val="22"/>
        </w:rPr>
        <w:t>период 2026</w:t>
      </w:r>
      <w:r w:rsidRPr="008C2212">
        <w:rPr>
          <w:sz w:val="22"/>
          <w:szCs w:val="22"/>
        </w:rPr>
        <w:t>-2027 годов».</w:t>
      </w:r>
    </w:p>
    <w:p w:rsidR="004075EA" w:rsidRPr="008C2212" w:rsidRDefault="004075EA" w:rsidP="004075EA">
      <w:pPr>
        <w:pStyle w:val="a3"/>
        <w:numPr>
          <w:ilvl w:val="0"/>
          <w:numId w:val="1"/>
        </w:numPr>
        <w:jc w:val="both"/>
        <w:rPr>
          <w:sz w:val="22"/>
          <w:szCs w:val="22"/>
        </w:rPr>
      </w:pPr>
      <w:r w:rsidRPr="008C2212">
        <w:rPr>
          <w:sz w:val="22"/>
          <w:szCs w:val="22"/>
        </w:rPr>
        <w:t>Информация о проведении публичных слушаний</w:t>
      </w:r>
      <w:r w:rsidR="008C2212" w:rsidRPr="008C2212">
        <w:rPr>
          <w:sz w:val="22"/>
          <w:szCs w:val="22"/>
        </w:rPr>
        <w:t>.</w:t>
      </w:r>
    </w:p>
    <w:p w:rsidR="008C2212" w:rsidRPr="008C2212" w:rsidRDefault="008C2212" w:rsidP="008C2212">
      <w:pPr>
        <w:pStyle w:val="a3"/>
        <w:numPr>
          <w:ilvl w:val="0"/>
          <w:numId w:val="1"/>
        </w:numPr>
        <w:ind w:left="0" w:firstLine="426"/>
        <w:jc w:val="both"/>
        <w:rPr>
          <w:sz w:val="22"/>
          <w:szCs w:val="22"/>
        </w:rPr>
      </w:pPr>
      <w:r w:rsidRPr="008C2212">
        <w:rPr>
          <w:sz w:val="22"/>
          <w:szCs w:val="22"/>
        </w:rPr>
        <w:t xml:space="preserve">ПРОТОКОЛ публичных </w:t>
      </w:r>
      <w:r w:rsidR="00226F12" w:rsidRPr="008C2212">
        <w:rPr>
          <w:sz w:val="22"/>
          <w:szCs w:val="22"/>
        </w:rPr>
        <w:t>слушаний по</w:t>
      </w:r>
      <w:r w:rsidRPr="008C2212">
        <w:rPr>
          <w:sz w:val="22"/>
          <w:szCs w:val="22"/>
        </w:rPr>
        <w:t xml:space="preserve"> проекту решения «О выражении согласия населения Короцкого сельского поселения по </w:t>
      </w:r>
      <w:r w:rsidR="00226F12" w:rsidRPr="008C2212">
        <w:rPr>
          <w:sz w:val="22"/>
          <w:szCs w:val="22"/>
        </w:rPr>
        <w:t>вопросу преобразования</w:t>
      </w:r>
      <w:r w:rsidRPr="008C2212">
        <w:rPr>
          <w:sz w:val="22"/>
          <w:szCs w:val="22"/>
        </w:rPr>
        <w:t xml:space="preserve"> муниципального образования Короцкого </w:t>
      </w:r>
      <w:r w:rsidR="00226F12" w:rsidRPr="008C2212">
        <w:rPr>
          <w:sz w:val="22"/>
          <w:szCs w:val="22"/>
        </w:rPr>
        <w:t>сельского поселения</w:t>
      </w:r>
      <w:r w:rsidRPr="008C2212">
        <w:rPr>
          <w:sz w:val="22"/>
          <w:szCs w:val="22"/>
        </w:rPr>
        <w:t xml:space="preserve">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w:t>
      </w:r>
    </w:p>
    <w:p w:rsidR="00CD7B65" w:rsidRPr="00706BAD" w:rsidRDefault="00706BAD" w:rsidP="00706BAD">
      <w:pPr>
        <w:pStyle w:val="a3"/>
        <w:numPr>
          <w:ilvl w:val="0"/>
          <w:numId w:val="1"/>
        </w:numPr>
        <w:ind w:left="142" w:firstLine="425"/>
        <w:jc w:val="both"/>
        <w:rPr>
          <w:sz w:val="22"/>
          <w:szCs w:val="22"/>
        </w:rPr>
      </w:pPr>
      <w:r w:rsidRPr="00706BAD">
        <w:rPr>
          <w:sz w:val="22"/>
          <w:szCs w:val="22"/>
        </w:rPr>
        <w:t>ЗАКЛЮЧЕНИЕ о результатах публичных слушаний по преобразованию муниципального образования Короцкое сельское поселение</w:t>
      </w:r>
    </w:p>
    <w:p w:rsidR="00323D8A" w:rsidRPr="00706BAD" w:rsidRDefault="00323D8A" w:rsidP="00706BAD">
      <w:pPr>
        <w:ind w:firstLine="284"/>
        <w:jc w:val="center"/>
        <w:rPr>
          <w:color w:val="FF0000"/>
          <w:sz w:val="22"/>
          <w:szCs w:val="22"/>
        </w:rPr>
      </w:pPr>
    </w:p>
    <w:p w:rsidR="00323D8A" w:rsidRPr="008C2212" w:rsidRDefault="00323D8A" w:rsidP="00CD3A09">
      <w:pPr>
        <w:jc w:val="center"/>
        <w:rPr>
          <w:b/>
          <w:color w:val="FF0000"/>
          <w:sz w:val="22"/>
          <w:szCs w:val="22"/>
        </w:rPr>
      </w:pPr>
    </w:p>
    <w:p w:rsidR="00323D8A" w:rsidRDefault="00323D8A" w:rsidP="00CD3A09">
      <w:pPr>
        <w:jc w:val="center"/>
        <w:rPr>
          <w:b/>
          <w:sz w:val="22"/>
          <w:szCs w:val="22"/>
        </w:rPr>
      </w:pPr>
    </w:p>
    <w:p w:rsidR="007663C8" w:rsidRPr="007663C8" w:rsidRDefault="007663C8" w:rsidP="007663C8">
      <w:pPr>
        <w:tabs>
          <w:tab w:val="left" w:pos="2160"/>
        </w:tabs>
        <w:suppressAutoHyphens/>
        <w:jc w:val="center"/>
        <w:rPr>
          <w:b/>
          <w:sz w:val="22"/>
          <w:szCs w:val="22"/>
          <w:lang w:eastAsia="ar-SA"/>
        </w:rPr>
      </w:pPr>
      <w:r w:rsidRPr="007663C8">
        <w:rPr>
          <w:b/>
          <w:color w:val="000000"/>
          <w:sz w:val="22"/>
          <w:szCs w:val="22"/>
          <w:lang w:eastAsia="ar-SA"/>
        </w:rPr>
        <w:t>СОВЕТ ДЕПУТАТОВ КОРОЦКОГО СЕЛЬСКОГО ПОСЕЛЕНИЯ</w:t>
      </w:r>
    </w:p>
    <w:p w:rsidR="007663C8" w:rsidRPr="007663C8" w:rsidRDefault="007663C8" w:rsidP="007663C8">
      <w:pPr>
        <w:tabs>
          <w:tab w:val="left" w:pos="2160"/>
        </w:tabs>
        <w:suppressAutoHyphens/>
        <w:jc w:val="center"/>
        <w:rPr>
          <w:sz w:val="22"/>
          <w:szCs w:val="22"/>
          <w:lang w:eastAsia="ar-SA"/>
        </w:rPr>
      </w:pPr>
      <w:r w:rsidRPr="007663C8">
        <w:rPr>
          <w:b/>
          <w:sz w:val="22"/>
          <w:szCs w:val="22"/>
          <w:lang w:eastAsia="ar-SA"/>
        </w:rPr>
        <w:t>РЕШЕНИЕ</w:t>
      </w:r>
    </w:p>
    <w:p w:rsidR="007663C8" w:rsidRPr="007663C8" w:rsidRDefault="007663C8" w:rsidP="007663C8">
      <w:pPr>
        <w:suppressAutoHyphens/>
        <w:rPr>
          <w:sz w:val="22"/>
          <w:szCs w:val="22"/>
          <w:lang w:eastAsia="ar-SA"/>
        </w:rPr>
      </w:pPr>
    </w:p>
    <w:p w:rsidR="007663C8" w:rsidRPr="007663C8" w:rsidRDefault="007663C8" w:rsidP="007663C8">
      <w:pPr>
        <w:suppressAutoHyphens/>
        <w:jc w:val="center"/>
        <w:rPr>
          <w:sz w:val="22"/>
          <w:szCs w:val="22"/>
          <w:lang w:eastAsia="ar-SA"/>
        </w:rPr>
      </w:pPr>
      <w:r w:rsidRPr="007663C8">
        <w:rPr>
          <w:b/>
          <w:sz w:val="22"/>
          <w:szCs w:val="22"/>
          <w:lang w:eastAsia="ar-SA"/>
        </w:rPr>
        <w:t>О выражении согласия населения на преобразование Короцкого сельского поселения Валдайского муниципального района Новгородской области</w:t>
      </w:r>
    </w:p>
    <w:p w:rsidR="007663C8" w:rsidRPr="007663C8" w:rsidRDefault="007663C8" w:rsidP="007663C8">
      <w:pPr>
        <w:suppressAutoHyphens/>
        <w:jc w:val="center"/>
        <w:rPr>
          <w:b/>
          <w:sz w:val="22"/>
          <w:szCs w:val="22"/>
          <w:lang w:eastAsia="ar-SA"/>
        </w:rPr>
      </w:pPr>
    </w:p>
    <w:p w:rsidR="007663C8" w:rsidRPr="007663C8" w:rsidRDefault="007663C8" w:rsidP="007663C8">
      <w:pPr>
        <w:suppressAutoHyphens/>
        <w:jc w:val="center"/>
        <w:rPr>
          <w:sz w:val="22"/>
          <w:szCs w:val="22"/>
          <w:lang w:eastAsia="ar-SA"/>
        </w:rPr>
      </w:pPr>
      <w:r w:rsidRPr="007663C8">
        <w:rPr>
          <w:b/>
          <w:sz w:val="22"/>
          <w:szCs w:val="22"/>
          <w:lang w:eastAsia="ar-SA"/>
        </w:rPr>
        <w:t>Принято Советом депутатов Короцкого сельского поселения «24» октября 2024 года</w:t>
      </w:r>
    </w:p>
    <w:p w:rsidR="007663C8" w:rsidRPr="007663C8" w:rsidRDefault="007663C8" w:rsidP="007663C8">
      <w:pPr>
        <w:suppressAutoHyphens/>
        <w:ind w:left="360" w:firstLine="348"/>
        <w:jc w:val="both"/>
        <w:rPr>
          <w:sz w:val="22"/>
          <w:szCs w:val="22"/>
          <w:lang w:eastAsia="ar-SA"/>
        </w:rPr>
      </w:pPr>
      <w:r w:rsidRPr="007663C8">
        <w:rPr>
          <w:sz w:val="22"/>
          <w:szCs w:val="22"/>
          <w:lang w:eastAsia="ar-SA"/>
        </w:rPr>
        <w:t xml:space="preserve">Рассмотрев инициативу Думы Валдайского муниципального района о преобразовании муниципальных образований, входящих в состав территории Валдайского муниципального района: Валдайского городского поселения, </w:t>
      </w:r>
      <w:proofErr w:type="spellStart"/>
      <w:r w:rsidRPr="007663C8">
        <w:rPr>
          <w:sz w:val="22"/>
          <w:szCs w:val="22"/>
          <w:lang w:eastAsia="ar-SA"/>
        </w:rPr>
        <w:t>Едровского</w:t>
      </w:r>
      <w:proofErr w:type="spellEnd"/>
      <w:r w:rsidRPr="007663C8">
        <w:rPr>
          <w:sz w:val="22"/>
          <w:szCs w:val="22"/>
          <w:lang w:eastAsia="ar-SA"/>
        </w:rPr>
        <w:t xml:space="preserve"> сельского поселения, </w:t>
      </w:r>
      <w:proofErr w:type="spellStart"/>
      <w:r w:rsidRPr="007663C8">
        <w:rPr>
          <w:sz w:val="22"/>
          <w:szCs w:val="22"/>
          <w:lang w:eastAsia="ar-SA"/>
        </w:rPr>
        <w:t>Ивантеевского</w:t>
      </w:r>
      <w:proofErr w:type="spellEnd"/>
      <w:r w:rsidRPr="007663C8">
        <w:rPr>
          <w:sz w:val="22"/>
          <w:szCs w:val="22"/>
          <w:lang w:eastAsia="ar-SA"/>
        </w:rPr>
        <w:t xml:space="preserve"> сельского поселения, Короцкого сельского поселения, </w:t>
      </w:r>
      <w:proofErr w:type="spellStart"/>
      <w:r w:rsidRPr="007663C8">
        <w:rPr>
          <w:sz w:val="22"/>
          <w:szCs w:val="22"/>
          <w:lang w:eastAsia="ar-SA"/>
        </w:rPr>
        <w:t>Костковского</w:t>
      </w:r>
      <w:proofErr w:type="spellEnd"/>
      <w:r w:rsidRPr="007663C8">
        <w:rPr>
          <w:sz w:val="22"/>
          <w:szCs w:val="22"/>
          <w:lang w:eastAsia="ar-SA"/>
        </w:rPr>
        <w:t xml:space="preserve"> сельского поселения, </w:t>
      </w:r>
      <w:proofErr w:type="spellStart"/>
      <w:r w:rsidRPr="007663C8">
        <w:rPr>
          <w:sz w:val="22"/>
          <w:szCs w:val="22"/>
          <w:lang w:eastAsia="ar-SA"/>
        </w:rPr>
        <w:t>Любницкого</w:t>
      </w:r>
      <w:proofErr w:type="spellEnd"/>
      <w:r w:rsidRPr="007663C8">
        <w:rPr>
          <w:sz w:val="22"/>
          <w:szCs w:val="22"/>
          <w:lang w:eastAsia="ar-SA"/>
        </w:rPr>
        <w:t xml:space="preserve"> сельского поселения, Рощинского сельского поселения, </w:t>
      </w:r>
      <w:proofErr w:type="spellStart"/>
      <w:r w:rsidRPr="007663C8">
        <w:rPr>
          <w:sz w:val="22"/>
          <w:szCs w:val="22"/>
          <w:lang w:eastAsia="ar-SA"/>
        </w:rPr>
        <w:t>Семёновщинского</w:t>
      </w:r>
      <w:proofErr w:type="spellEnd"/>
      <w:r w:rsidRPr="007663C8">
        <w:rPr>
          <w:sz w:val="22"/>
          <w:szCs w:val="22"/>
          <w:lang w:eastAsia="ar-SA"/>
        </w:rPr>
        <w:t xml:space="preserve"> сельского поселения, </w:t>
      </w:r>
      <w:proofErr w:type="spellStart"/>
      <w:r w:rsidRPr="007663C8">
        <w:rPr>
          <w:sz w:val="22"/>
          <w:szCs w:val="22"/>
          <w:lang w:eastAsia="ar-SA"/>
        </w:rPr>
        <w:t>Яжелбицкого</w:t>
      </w:r>
      <w:proofErr w:type="spellEnd"/>
      <w:r w:rsidRPr="007663C8">
        <w:rPr>
          <w:sz w:val="22"/>
          <w:szCs w:val="22"/>
          <w:lang w:eastAsia="ar-SA"/>
        </w:rPr>
        <w:t xml:space="preserve">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7663C8">
        <w:rPr>
          <w:sz w:val="22"/>
          <w:szCs w:val="22"/>
          <w:lang w:eastAsia="ar-SA"/>
        </w:rPr>
        <w:t>г.Валдай</w:t>
      </w:r>
      <w:proofErr w:type="spellEnd"/>
      <w:r w:rsidRPr="007663C8">
        <w:rPr>
          <w:sz w:val="22"/>
          <w:szCs w:val="22"/>
          <w:lang w:eastAsia="ar-SA"/>
        </w:rPr>
        <w:t>, а также результаты публичных слушаний по данному вопросу, проведённых 1</w:t>
      </w:r>
      <w:r w:rsidR="00F8101D">
        <w:rPr>
          <w:sz w:val="22"/>
          <w:szCs w:val="22"/>
          <w:lang w:eastAsia="ar-SA"/>
        </w:rPr>
        <w:t>8</w:t>
      </w:r>
      <w:r w:rsidRPr="007663C8">
        <w:rPr>
          <w:sz w:val="22"/>
          <w:szCs w:val="22"/>
          <w:lang w:eastAsia="ar-SA"/>
        </w:rPr>
        <w:t xml:space="preserve"> октября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Короцкого сельского поселения Валдайского муниципального района Новгородской области Совет депутатов Короцкого сельского поселения</w:t>
      </w:r>
    </w:p>
    <w:p w:rsidR="007663C8" w:rsidRPr="007663C8" w:rsidRDefault="007663C8" w:rsidP="007663C8">
      <w:pPr>
        <w:suppressAutoHyphens/>
        <w:ind w:left="360" w:firstLine="348"/>
        <w:jc w:val="both"/>
        <w:rPr>
          <w:b/>
          <w:sz w:val="22"/>
          <w:szCs w:val="22"/>
          <w:lang w:eastAsia="ar-SA"/>
        </w:rPr>
      </w:pPr>
      <w:r w:rsidRPr="007663C8">
        <w:rPr>
          <w:sz w:val="22"/>
          <w:szCs w:val="22"/>
          <w:lang w:eastAsia="ar-SA"/>
        </w:rPr>
        <w:t xml:space="preserve"> </w:t>
      </w:r>
      <w:r w:rsidRPr="007663C8">
        <w:rPr>
          <w:b/>
          <w:sz w:val="22"/>
          <w:szCs w:val="22"/>
          <w:lang w:eastAsia="ar-SA"/>
        </w:rPr>
        <w:t>РЕШИЛ:</w:t>
      </w:r>
      <w:bookmarkStart w:id="1" w:name="_GoBack"/>
      <w:bookmarkEnd w:id="1"/>
    </w:p>
    <w:p w:rsidR="007663C8" w:rsidRPr="007663C8" w:rsidRDefault="007663C8" w:rsidP="007663C8">
      <w:pPr>
        <w:suppressAutoHyphens/>
        <w:ind w:left="360" w:firstLine="348"/>
        <w:jc w:val="both"/>
        <w:rPr>
          <w:sz w:val="22"/>
          <w:szCs w:val="22"/>
          <w:lang w:eastAsia="ar-SA"/>
        </w:rPr>
      </w:pPr>
      <w:r w:rsidRPr="007663C8">
        <w:rPr>
          <w:sz w:val="22"/>
          <w:szCs w:val="22"/>
          <w:lang w:eastAsia="ar-SA"/>
        </w:rPr>
        <w:t xml:space="preserve">1. Выразить согласие населения на преобразование муниципального образования Короцкое сельское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7663C8">
        <w:rPr>
          <w:sz w:val="22"/>
          <w:szCs w:val="22"/>
          <w:lang w:eastAsia="ar-SA"/>
        </w:rPr>
        <w:t>г.Валдай</w:t>
      </w:r>
      <w:proofErr w:type="spellEnd"/>
      <w:r w:rsidRPr="007663C8">
        <w:rPr>
          <w:sz w:val="22"/>
          <w:szCs w:val="22"/>
          <w:lang w:eastAsia="ar-SA"/>
        </w:rPr>
        <w:t>.</w:t>
      </w:r>
    </w:p>
    <w:p w:rsidR="007663C8" w:rsidRPr="007663C8" w:rsidRDefault="007663C8" w:rsidP="007663C8">
      <w:pPr>
        <w:suppressAutoHyphens/>
        <w:ind w:left="360" w:firstLine="348"/>
        <w:jc w:val="both"/>
        <w:rPr>
          <w:sz w:val="22"/>
          <w:szCs w:val="22"/>
          <w:lang w:eastAsia="ar-SA"/>
        </w:rPr>
      </w:pPr>
      <w:r w:rsidRPr="007663C8">
        <w:rPr>
          <w:sz w:val="22"/>
          <w:szCs w:val="22"/>
          <w:lang w:eastAsia="ar-SA"/>
        </w:rPr>
        <w:t>2. Направить настоящее решение в Думу Валдайского муниципального района.</w:t>
      </w:r>
    </w:p>
    <w:p w:rsidR="007663C8" w:rsidRPr="007663C8" w:rsidRDefault="007663C8" w:rsidP="007663C8">
      <w:pPr>
        <w:suppressAutoHyphens/>
        <w:ind w:left="360" w:firstLine="348"/>
        <w:jc w:val="both"/>
        <w:rPr>
          <w:sz w:val="22"/>
          <w:szCs w:val="22"/>
          <w:lang w:eastAsia="ar-SA"/>
        </w:rPr>
      </w:pPr>
      <w:r w:rsidRPr="007663C8">
        <w:rPr>
          <w:sz w:val="22"/>
          <w:szCs w:val="22"/>
          <w:lang w:eastAsia="ar-SA"/>
        </w:rPr>
        <w:t>3.Опубликовать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7663C8" w:rsidRPr="007663C8" w:rsidRDefault="007663C8" w:rsidP="007663C8">
      <w:pPr>
        <w:suppressAutoHyphens/>
        <w:ind w:firstLine="708"/>
        <w:jc w:val="both"/>
        <w:rPr>
          <w:sz w:val="22"/>
          <w:szCs w:val="22"/>
          <w:lang w:eastAsia="ar-SA"/>
        </w:rPr>
      </w:pPr>
    </w:p>
    <w:p w:rsidR="007663C8" w:rsidRPr="007663C8" w:rsidRDefault="007663C8" w:rsidP="007663C8">
      <w:pPr>
        <w:suppressAutoHyphens/>
        <w:ind w:firstLine="708"/>
        <w:jc w:val="both"/>
        <w:rPr>
          <w:sz w:val="22"/>
          <w:szCs w:val="22"/>
          <w:lang w:eastAsia="ar-SA"/>
        </w:rPr>
      </w:pPr>
    </w:p>
    <w:p w:rsidR="007663C8" w:rsidRPr="007663C8" w:rsidRDefault="007663C8" w:rsidP="007663C8">
      <w:pPr>
        <w:suppressAutoHyphens/>
        <w:rPr>
          <w:b/>
          <w:sz w:val="22"/>
          <w:szCs w:val="22"/>
          <w:lang w:eastAsia="ar-SA"/>
        </w:rPr>
      </w:pPr>
      <w:r w:rsidRPr="007663C8">
        <w:rPr>
          <w:b/>
          <w:sz w:val="22"/>
          <w:szCs w:val="22"/>
          <w:lang w:eastAsia="ar-SA"/>
        </w:rPr>
        <w:t>Глава сельского поселения                                                         А.В.Мауткина</w:t>
      </w:r>
    </w:p>
    <w:p w:rsidR="007663C8" w:rsidRPr="007663C8" w:rsidRDefault="007663C8" w:rsidP="007663C8">
      <w:pPr>
        <w:suppressAutoHyphens/>
        <w:rPr>
          <w:b/>
          <w:sz w:val="22"/>
          <w:szCs w:val="22"/>
          <w:lang w:eastAsia="ar-SA"/>
        </w:rPr>
      </w:pPr>
      <w:r w:rsidRPr="007663C8">
        <w:rPr>
          <w:b/>
          <w:sz w:val="22"/>
          <w:szCs w:val="22"/>
          <w:lang w:eastAsia="ar-SA"/>
        </w:rPr>
        <w:t>«24» октября 2024 года № 196</w:t>
      </w:r>
    </w:p>
    <w:p w:rsidR="007663C8" w:rsidRPr="007663C8" w:rsidRDefault="007663C8" w:rsidP="007663C8">
      <w:pPr>
        <w:suppressAutoHyphens/>
        <w:spacing w:after="200" w:line="276" w:lineRule="auto"/>
        <w:rPr>
          <w:sz w:val="22"/>
          <w:szCs w:val="22"/>
          <w:lang w:eastAsia="ar-SA"/>
        </w:rPr>
      </w:pPr>
    </w:p>
    <w:p w:rsidR="00D0365F" w:rsidRPr="00D0365F" w:rsidRDefault="00D0365F" w:rsidP="00D0365F">
      <w:pPr>
        <w:jc w:val="right"/>
        <w:rPr>
          <w:rFonts w:cs="Tunga"/>
          <w:b/>
          <w:sz w:val="22"/>
          <w:szCs w:val="22"/>
        </w:rPr>
      </w:pPr>
      <w:r w:rsidRPr="00D0365F">
        <w:rPr>
          <w:rFonts w:cs="Tunga"/>
          <w:b/>
          <w:sz w:val="22"/>
          <w:szCs w:val="22"/>
        </w:rPr>
        <w:t xml:space="preserve"> </w:t>
      </w:r>
    </w:p>
    <w:p w:rsidR="00D0365F" w:rsidRPr="00D0365F" w:rsidRDefault="00D0365F" w:rsidP="008C2212">
      <w:pPr>
        <w:jc w:val="center"/>
        <w:rPr>
          <w:b/>
          <w:sz w:val="22"/>
          <w:szCs w:val="22"/>
        </w:rPr>
      </w:pPr>
      <w:r w:rsidRPr="00D0365F">
        <w:rPr>
          <w:rFonts w:cs="Tunga"/>
          <w:sz w:val="22"/>
          <w:szCs w:val="22"/>
        </w:rPr>
        <w:tab/>
      </w:r>
    </w:p>
    <w:p w:rsidR="00D0365F" w:rsidRPr="00D0365F" w:rsidRDefault="00D0365F" w:rsidP="00D0365F">
      <w:pPr>
        <w:jc w:val="center"/>
        <w:rPr>
          <w:sz w:val="22"/>
          <w:szCs w:val="22"/>
        </w:rPr>
      </w:pPr>
      <w:r w:rsidRPr="00D0365F">
        <w:rPr>
          <w:b/>
          <w:sz w:val="22"/>
          <w:szCs w:val="22"/>
        </w:rPr>
        <w:t>СОВЕТ ДЕПУТАТОВ КОРОЦКОГО СЕЛЬСКОГО ПОСЕЛЕНИЯ</w:t>
      </w:r>
    </w:p>
    <w:p w:rsidR="00D0365F" w:rsidRPr="00D0365F" w:rsidRDefault="00D0365F" w:rsidP="00D0365F">
      <w:pPr>
        <w:jc w:val="center"/>
        <w:rPr>
          <w:b/>
          <w:sz w:val="22"/>
          <w:szCs w:val="22"/>
        </w:rPr>
      </w:pPr>
    </w:p>
    <w:p w:rsidR="00D0365F" w:rsidRPr="00D0365F" w:rsidRDefault="00D0365F" w:rsidP="00D0365F">
      <w:pPr>
        <w:jc w:val="center"/>
        <w:rPr>
          <w:rFonts w:ascii="Tunga" w:hAnsi="Tunga" w:cs="Tunga"/>
          <w:b/>
          <w:sz w:val="22"/>
          <w:szCs w:val="22"/>
        </w:rPr>
      </w:pPr>
      <w:r w:rsidRPr="00D0365F">
        <w:rPr>
          <w:b/>
          <w:sz w:val="22"/>
          <w:szCs w:val="22"/>
        </w:rPr>
        <w:t>РЕШЕНИЕ</w:t>
      </w:r>
    </w:p>
    <w:p w:rsidR="00D0365F" w:rsidRPr="00D0365F" w:rsidRDefault="00D0365F" w:rsidP="00D0365F">
      <w:pPr>
        <w:jc w:val="both"/>
        <w:rPr>
          <w:sz w:val="22"/>
          <w:szCs w:val="22"/>
        </w:rPr>
      </w:pPr>
    </w:p>
    <w:p w:rsidR="00D0365F" w:rsidRPr="00D0365F" w:rsidRDefault="00D0365F" w:rsidP="00D0365F">
      <w:pPr>
        <w:jc w:val="center"/>
        <w:rPr>
          <w:b/>
          <w:sz w:val="22"/>
          <w:szCs w:val="22"/>
        </w:rPr>
      </w:pPr>
      <w:r w:rsidRPr="00D0365F">
        <w:rPr>
          <w:b/>
          <w:sz w:val="22"/>
          <w:szCs w:val="22"/>
        </w:rPr>
        <w:t>О внесении изменений в Положение о порядке формирования и использования муниципального дорожного фонда Короцкого сельского поселения, утвержденное решением Совета депутатов Короцкого сельского поселения от 17.12.2015 № 16</w:t>
      </w:r>
    </w:p>
    <w:p w:rsidR="00D0365F" w:rsidRPr="00D0365F" w:rsidRDefault="00D0365F" w:rsidP="00D0365F">
      <w:pPr>
        <w:spacing w:line="240" w:lineRule="exact"/>
        <w:jc w:val="both"/>
        <w:rPr>
          <w:b/>
          <w:color w:val="000000"/>
          <w:sz w:val="22"/>
          <w:szCs w:val="22"/>
        </w:rPr>
      </w:pPr>
    </w:p>
    <w:p w:rsidR="00D0365F" w:rsidRPr="00D0365F" w:rsidRDefault="00D0365F" w:rsidP="00D0365F">
      <w:pPr>
        <w:jc w:val="center"/>
        <w:rPr>
          <w:b/>
          <w:sz w:val="22"/>
          <w:szCs w:val="22"/>
        </w:rPr>
      </w:pPr>
      <w:r w:rsidRPr="00D0365F">
        <w:rPr>
          <w:b/>
          <w:color w:val="000000"/>
          <w:sz w:val="22"/>
          <w:szCs w:val="22"/>
        </w:rPr>
        <w:t xml:space="preserve">Принято Советом депутатов Короцкого сельского поселения </w:t>
      </w:r>
      <w:r w:rsidRPr="00D0365F">
        <w:rPr>
          <w:b/>
          <w:sz w:val="22"/>
          <w:szCs w:val="22"/>
        </w:rPr>
        <w:t>«24» октября 2024года</w:t>
      </w:r>
    </w:p>
    <w:p w:rsidR="00D0365F" w:rsidRPr="00D0365F" w:rsidRDefault="00D0365F" w:rsidP="00D0365F">
      <w:pPr>
        <w:ind w:firstLine="708"/>
        <w:jc w:val="both"/>
        <w:rPr>
          <w:sz w:val="22"/>
          <w:szCs w:val="22"/>
        </w:rPr>
      </w:pPr>
      <w:r w:rsidRPr="00D0365F">
        <w:rPr>
          <w:sz w:val="22"/>
          <w:szCs w:val="22"/>
        </w:rPr>
        <w:t xml:space="preserve">В соответствии со статьёй 179.4 Бюджетного кодекса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N 131-ФЗ «Об общих принципах организации местного самоуправления в Российской Федерации», </w:t>
      </w:r>
      <w:hyperlink r:id="rId8" w:history="1">
        <w:r w:rsidRPr="00D0365F">
          <w:rPr>
            <w:sz w:val="22"/>
            <w:szCs w:val="22"/>
          </w:rPr>
          <w:t>Уставом</w:t>
        </w:r>
      </w:hyperlink>
      <w:r w:rsidRPr="00D0365F">
        <w:rPr>
          <w:sz w:val="22"/>
          <w:szCs w:val="22"/>
        </w:rPr>
        <w:t xml:space="preserve"> Короцкого сельского поселения, в целях финансового обеспечения дорожной деятельности в отношении автомобильных дорог общего пользования местного значения Короцкого сельского поселения Совет депутатов Короцкого сельского поселения</w:t>
      </w:r>
    </w:p>
    <w:p w:rsidR="00D0365F" w:rsidRPr="00D0365F" w:rsidRDefault="00D0365F" w:rsidP="00D0365F">
      <w:pPr>
        <w:jc w:val="both"/>
        <w:rPr>
          <w:b/>
          <w:sz w:val="22"/>
          <w:szCs w:val="22"/>
        </w:rPr>
      </w:pPr>
      <w:r w:rsidRPr="00D0365F">
        <w:rPr>
          <w:b/>
          <w:sz w:val="22"/>
          <w:szCs w:val="22"/>
        </w:rPr>
        <w:t>РЕШИЛ:</w:t>
      </w:r>
    </w:p>
    <w:p w:rsidR="00D0365F" w:rsidRPr="00D0365F" w:rsidRDefault="00D0365F" w:rsidP="00D0365F">
      <w:pPr>
        <w:ind w:firstLine="708"/>
        <w:jc w:val="both"/>
        <w:rPr>
          <w:sz w:val="22"/>
          <w:szCs w:val="22"/>
        </w:rPr>
      </w:pPr>
      <w:r w:rsidRPr="00D0365F">
        <w:rPr>
          <w:sz w:val="22"/>
          <w:szCs w:val="22"/>
        </w:rPr>
        <w:t>1. Внести в Положение о порядке формирования и использования муниципального дорожного фонда Короцкого сельского поселения, утвержденное решением Совета депутатов Короцкого сельского поселения от 17.12.2015 №16 (далее – Положение), следующие изменения:</w:t>
      </w:r>
    </w:p>
    <w:p w:rsidR="00D0365F" w:rsidRPr="00D0365F" w:rsidRDefault="00D0365F" w:rsidP="00D0365F">
      <w:pPr>
        <w:ind w:firstLine="709"/>
        <w:jc w:val="both"/>
        <w:rPr>
          <w:sz w:val="22"/>
          <w:szCs w:val="22"/>
        </w:rPr>
      </w:pPr>
      <w:r w:rsidRPr="00D0365F">
        <w:rPr>
          <w:sz w:val="22"/>
          <w:szCs w:val="22"/>
        </w:rPr>
        <w:t>1.1. Пункт 2.1. Положения изложить в прилагаемой редакции:</w:t>
      </w:r>
    </w:p>
    <w:p w:rsidR="00D0365F" w:rsidRPr="00D0365F" w:rsidRDefault="00D0365F" w:rsidP="00D0365F">
      <w:pPr>
        <w:ind w:firstLine="567"/>
        <w:jc w:val="both"/>
        <w:rPr>
          <w:sz w:val="22"/>
          <w:szCs w:val="22"/>
        </w:rPr>
      </w:pPr>
      <w:r w:rsidRPr="00D0365F">
        <w:rPr>
          <w:sz w:val="22"/>
          <w:szCs w:val="22"/>
        </w:rPr>
        <w:t>«2.1. Объем бюджетных ассигнований дорожного фонда утверждается решением Совета депутатов Короцкого сельского поселения о местном бюджете на очередной финансовый год в размере не менее суммы прогнозируемого объема доходов местного бюджета от:</w:t>
      </w:r>
    </w:p>
    <w:p w:rsidR="00D0365F" w:rsidRPr="00D0365F" w:rsidRDefault="00D0365F" w:rsidP="00D0365F">
      <w:pPr>
        <w:autoSpaceDE w:val="0"/>
        <w:autoSpaceDN w:val="0"/>
        <w:adjustRightInd w:val="0"/>
        <w:ind w:left="142" w:firstLine="709"/>
        <w:jc w:val="both"/>
        <w:rPr>
          <w:sz w:val="22"/>
          <w:szCs w:val="22"/>
        </w:rPr>
      </w:pPr>
      <w:r w:rsidRPr="00D0365F">
        <w:rPr>
          <w:sz w:val="22"/>
          <w:szCs w:val="22"/>
        </w:rPr>
        <w:t>- акцизов на автомобильный бензин, прямогонный бензин, дизельное топливо, моторные масла для дизельных и (или) карбюраторных (</w:t>
      </w:r>
      <w:proofErr w:type="spellStart"/>
      <w:r w:rsidRPr="00D0365F">
        <w:rPr>
          <w:sz w:val="22"/>
          <w:szCs w:val="22"/>
        </w:rPr>
        <w:t>инжекторных</w:t>
      </w:r>
      <w:proofErr w:type="spellEnd"/>
      <w:r w:rsidRPr="00D0365F">
        <w:rPr>
          <w:sz w:val="22"/>
          <w:szCs w:val="22"/>
        </w:rPr>
        <w:t>) двигателей, производимых на территории Российской Федерации, подлежащих зачислению в бюджет Короцкого сельского поселения;</w:t>
      </w:r>
    </w:p>
    <w:p w:rsidR="00D0365F" w:rsidRPr="00D0365F" w:rsidRDefault="00D0365F" w:rsidP="00D0365F">
      <w:pPr>
        <w:ind w:left="142" w:firstLine="709"/>
        <w:jc w:val="both"/>
        <w:rPr>
          <w:sz w:val="22"/>
          <w:szCs w:val="22"/>
        </w:rPr>
      </w:pPr>
      <w:r w:rsidRPr="00D0365F">
        <w:rPr>
          <w:sz w:val="22"/>
          <w:szCs w:val="22"/>
        </w:rPr>
        <w:t>-поступлений в виде межбюджетных трансфертов из федерального бюджета и областного бюджета, а также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D0365F" w:rsidRPr="00D0365F" w:rsidRDefault="00D0365F" w:rsidP="008C2212">
      <w:pPr>
        <w:ind w:left="142" w:firstLine="709"/>
        <w:jc w:val="both"/>
        <w:rPr>
          <w:sz w:val="22"/>
          <w:szCs w:val="22"/>
        </w:rPr>
      </w:pPr>
      <w:r w:rsidRPr="00D0365F">
        <w:rPr>
          <w:color w:val="FF0000"/>
          <w:sz w:val="22"/>
          <w:szCs w:val="22"/>
        </w:rPr>
        <w:t>-</w:t>
      </w:r>
      <w:r w:rsidRPr="00D0365F">
        <w:rPr>
          <w:sz w:val="22"/>
          <w:szCs w:val="22"/>
        </w:rPr>
        <w:t xml:space="preserve">поступления от земельного налога с организаций, обладающих земельным участком, расположенным в границах сельских поселений не </w:t>
      </w:r>
      <w:r w:rsidR="008C2212" w:rsidRPr="00D0365F">
        <w:rPr>
          <w:sz w:val="22"/>
          <w:szCs w:val="22"/>
        </w:rPr>
        <w:t>более 50</w:t>
      </w:r>
      <w:r w:rsidRPr="00D0365F">
        <w:rPr>
          <w:sz w:val="22"/>
          <w:szCs w:val="22"/>
        </w:rPr>
        <w:t>% от общего объема налогов, утвержденных решение о бюджете поселения;</w:t>
      </w:r>
    </w:p>
    <w:p w:rsidR="00D0365F" w:rsidRPr="00D0365F" w:rsidRDefault="00D0365F" w:rsidP="00D0365F">
      <w:pPr>
        <w:ind w:left="142" w:firstLine="709"/>
        <w:jc w:val="both"/>
        <w:rPr>
          <w:sz w:val="22"/>
          <w:szCs w:val="22"/>
        </w:rPr>
      </w:pPr>
      <w:r w:rsidRPr="00D0365F">
        <w:rPr>
          <w:sz w:val="22"/>
          <w:szCs w:val="22"/>
        </w:rPr>
        <w:t>-иных поступлений в местный бюджет, утвержденных решением Совета депутатов Короцкого сельского поселения.»</w:t>
      </w:r>
    </w:p>
    <w:p w:rsidR="00D0365F" w:rsidRPr="00D0365F" w:rsidRDefault="00D0365F" w:rsidP="00D0365F">
      <w:pPr>
        <w:ind w:firstLine="705"/>
        <w:jc w:val="both"/>
        <w:rPr>
          <w:sz w:val="22"/>
          <w:szCs w:val="22"/>
        </w:rPr>
      </w:pPr>
      <w:r w:rsidRPr="00D0365F">
        <w:rPr>
          <w:sz w:val="22"/>
          <w:szCs w:val="22"/>
        </w:rPr>
        <w:t>2. Настоящее решение вступает в силу со дня подписания и распространяет свое действие на правоотношения, возникшие с 01.01.2022 года.</w:t>
      </w:r>
    </w:p>
    <w:p w:rsidR="00D0365F" w:rsidRPr="00D0365F" w:rsidRDefault="00D0365F" w:rsidP="00D0365F">
      <w:pPr>
        <w:ind w:firstLine="705"/>
        <w:jc w:val="both"/>
        <w:rPr>
          <w:sz w:val="22"/>
          <w:szCs w:val="22"/>
        </w:rPr>
      </w:pPr>
      <w:r w:rsidRPr="00D0365F">
        <w:rPr>
          <w:sz w:val="22"/>
          <w:szCs w:val="22"/>
        </w:rPr>
        <w:t>3. Опубликовать настоящее решение в периодическом печатном издании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D0365F" w:rsidRPr="00D0365F" w:rsidRDefault="00D0365F" w:rsidP="00D0365F">
      <w:pPr>
        <w:ind w:firstLine="425"/>
        <w:jc w:val="both"/>
        <w:rPr>
          <w:sz w:val="22"/>
          <w:szCs w:val="22"/>
        </w:rPr>
      </w:pPr>
    </w:p>
    <w:p w:rsidR="00D0365F" w:rsidRPr="00D0365F" w:rsidRDefault="00D0365F" w:rsidP="00D0365F">
      <w:pPr>
        <w:jc w:val="both"/>
        <w:rPr>
          <w:sz w:val="22"/>
          <w:szCs w:val="22"/>
        </w:rPr>
      </w:pPr>
    </w:p>
    <w:p w:rsidR="00D0365F" w:rsidRPr="00D0365F" w:rsidRDefault="00D0365F" w:rsidP="00D0365F">
      <w:pPr>
        <w:jc w:val="both"/>
        <w:rPr>
          <w:b/>
          <w:sz w:val="22"/>
          <w:szCs w:val="22"/>
        </w:rPr>
      </w:pPr>
      <w:r w:rsidRPr="00D0365F">
        <w:rPr>
          <w:b/>
          <w:sz w:val="22"/>
          <w:szCs w:val="22"/>
        </w:rPr>
        <w:t>Глава Короцкого сельского поселения</w:t>
      </w:r>
      <w:r w:rsidRPr="00D0365F">
        <w:rPr>
          <w:b/>
          <w:sz w:val="22"/>
          <w:szCs w:val="22"/>
        </w:rPr>
        <w:tab/>
      </w:r>
      <w:r w:rsidRPr="00D0365F">
        <w:rPr>
          <w:b/>
          <w:sz w:val="22"/>
          <w:szCs w:val="22"/>
        </w:rPr>
        <w:tab/>
      </w:r>
      <w:r w:rsidRPr="00D0365F">
        <w:rPr>
          <w:b/>
          <w:sz w:val="22"/>
          <w:szCs w:val="22"/>
        </w:rPr>
        <w:tab/>
      </w:r>
      <w:r w:rsidRPr="00D0365F">
        <w:rPr>
          <w:b/>
          <w:sz w:val="22"/>
          <w:szCs w:val="22"/>
        </w:rPr>
        <w:tab/>
        <w:t xml:space="preserve"> А.В.Мауткина</w:t>
      </w:r>
    </w:p>
    <w:p w:rsidR="00D0365F" w:rsidRPr="00D0365F" w:rsidRDefault="00D0365F" w:rsidP="00D0365F">
      <w:pPr>
        <w:jc w:val="both"/>
        <w:rPr>
          <w:sz w:val="22"/>
          <w:szCs w:val="22"/>
        </w:rPr>
      </w:pPr>
      <w:r w:rsidRPr="00D0365F">
        <w:rPr>
          <w:sz w:val="22"/>
          <w:szCs w:val="22"/>
        </w:rPr>
        <w:t>«24» октября 2024 год № 197</w:t>
      </w:r>
    </w:p>
    <w:p w:rsidR="007663C8" w:rsidRDefault="007663C8" w:rsidP="00CD3A09">
      <w:pPr>
        <w:jc w:val="center"/>
        <w:rPr>
          <w:b/>
          <w:sz w:val="22"/>
          <w:szCs w:val="22"/>
        </w:rPr>
      </w:pPr>
    </w:p>
    <w:p w:rsidR="00D0365F" w:rsidRPr="00D0365F" w:rsidRDefault="00D0365F" w:rsidP="00D0365F">
      <w:pPr>
        <w:keepNext/>
        <w:jc w:val="center"/>
        <w:outlineLvl w:val="0"/>
        <w:rPr>
          <w:sz w:val="22"/>
          <w:szCs w:val="22"/>
        </w:rPr>
      </w:pPr>
      <w:bookmarkStart w:id="2" w:name="_Hlk59533261"/>
    </w:p>
    <w:p w:rsidR="00D0365F" w:rsidRPr="00D0365F" w:rsidRDefault="00D0365F" w:rsidP="00D0365F">
      <w:pPr>
        <w:jc w:val="center"/>
        <w:rPr>
          <w:b/>
          <w:sz w:val="22"/>
          <w:szCs w:val="22"/>
        </w:rPr>
      </w:pPr>
      <w:r w:rsidRPr="00D0365F">
        <w:rPr>
          <w:b/>
          <w:sz w:val="22"/>
          <w:szCs w:val="22"/>
        </w:rPr>
        <w:t>СОВЕТ ДЕПУТАТОВ КОРОЦКОГО СЕЛЬСКОГО ПОСЕЛЕНИЯ</w:t>
      </w:r>
    </w:p>
    <w:p w:rsidR="00D0365F" w:rsidRPr="00D0365F" w:rsidRDefault="00D0365F" w:rsidP="00D0365F">
      <w:pPr>
        <w:rPr>
          <w:b/>
          <w:sz w:val="22"/>
          <w:szCs w:val="22"/>
        </w:rPr>
      </w:pPr>
    </w:p>
    <w:p w:rsidR="00D0365F" w:rsidRPr="00D0365F" w:rsidRDefault="00D0365F" w:rsidP="00D0365F">
      <w:pPr>
        <w:jc w:val="center"/>
        <w:rPr>
          <w:b/>
          <w:sz w:val="22"/>
          <w:szCs w:val="22"/>
        </w:rPr>
      </w:pPr>
      <w:r w:rsidRPr="00D0365F">
        <w:rPr>
          <w:b/>
          <w:sz w:val="22"/>
          <w:szCs w:val="22"/>
        </w:rPr>
        <w:t>РЕШЕНИЕ</w:t>
      </w:r>
    </w:p>
    <w:p w:rsidR="00D0365F" w:rsidRPr="00D0365F" w:rsidRDefault="00D0365F" w:rsidP="00D0365F">
      <w:pPr>
        <w:jc w:val="center"/>
        <w:rPr>
          <w:b/>
          <w:sz w:val="22"/>
          <w:szCs w:val="22"/>
        </w:rPr>
      </w:pPr>
      <w:r w:rsidRPr="00D0365F">
        <w:rPr>
          <w:b/>
          <w:sz w:val="22"/>
          <w:szCs w:val="22"/>
        </w:rPr>
        <w:t xml:space="preserve">«О внесении изменений в решение Совета депутатов Короцкого сельского поселения </w:t>
      </w:r>
    </w:p>
    <w:p w:rsidR="00D0365F" w:rsidRPr="00D0365F" w:rsidRDefault="00D0365F" w:rsidP="00D0365F">
      <w:pPr>
        <w:jc w:val="center"/>
        <w:rPr>
          <w:b/>
          <w:sz w:val="22"/>
          <w:szCs w:val="22"/>
        </w:rPr>
      </w:pPr>
      <w:r w:rsidRPr="00D0365F">
        <w:rPr>
          <w:b/>
          <w:sz w:val="22"/>
          <w:szCs w:val="22"/>
        </w:rPr>
        <w:t>от 25.12.2023 № 159</w:t>
      </w:r>
    </w:p>
    <w:p w:rsidR="00D0365F" w:rsidRPr="00D0365F" w:rsidRDefault="00D0365F" w:rsidP="00D0365F">
      <w:pPr>
        <w:rPr>
          <w:b/>
          <w:sz w:val="22"/>
          <w:szCs w:val="22"/>
        </w:rPr>
      </w:pPr>
    </w:p>
    <w:p w:rsidR="00D0365F" w:rsidRPr="00D0365F" w:rsidRDefault="00D0365F" w:rsidP="00D0365F">
      <w:pPr>
        <w:jc w:val="center"/>
        <w:rPr>
          <w:b/>
          <w:sz w:val="22"/>
          <w:szCs w:val="22"/>
        </w:rPr>
      </w:pPr>
      <w:r w:rsidRPr="00D0365F">
        <w:rPr>
          <w:b/>
          <w:sz w:val="22"/>
          <w:szCs w:val="22"/>
        </w:rPr>
        <w:t xml:space="preserve">Принято советом депутатов Короцкого сельского </w:t>
      </w:r>
      <w:proofErr w:type="gramStart"/>
      <w:r w:rsidRPr="00D0365F">
        <w:rPr>
          <w:b/>
          <w:sz w:val="22"/>
          <w:szCs w:val="22"/>
        </w:rPr>
        <w:t>поселения  «</w:t>
      </w:r>
      <w:proofErr w:type="gramEnd"/>
      <w:r w:rsidRPr="00D0365F">
        <w:rPr>
          <w:b/>
          <w:sz w:val="22"/>
          <w:szCs w:val="22"/>
        </w:rPr>
        <w:t>24 » октября  2024 года</w:t>
      </w:r>
    </w:p>
    <w:p w:rsidR="00D0365F" w:rsidRPr="00D0365F" w:rsidRDefault="00D0365F" w:rsidP="00D0365F">
      <w:pPr>
        <w:spacing w:line="300" w:lineRule="exact"/>
        <w:ind w:left="-284" w:firstLine="764"/>
        <w:jc w:val="both"/>
        <w:rPr>
          <w:sz w:val="22"/>
          <w:szCs w:val="22"/>
        </w:rPr>
      </w:pPr>
      <w:r w:rsidRPr="00D0365F">
        <w:rPr>
          <w:sz w:val="22"/>
          <w:szCs w:val="22"/>
        </w:rPr>
        <w:t>Совет депутатов Короцкого сельского поселения,</w:t>
      </w:r>
    </w:p>
    <w:p w:rsidR="00D0365F" w:rsidRPr="00D0365F" w:rsidRDefault="00D0365F" w:rsidP="00D0365F">
      <w:pPr>
        <w:spacing w:line="300" w:lineRule="exact"/>
        <w:ind w:left="-284" w:firstLine="764"/>
        <w:jc w:val="both"/>
        <w:rPr>
          <w:b/>
          <w:sz w:val="22"/>
          <w:szCs w:val="22"/>
        </w:rPr>
      </w:pPr>
      <w:r w:rsidRPr="00D0365F">
        <w:rPr>
          <w:b/>
          <w:sz w:val="22"/>
          <w:szCs w:val="22"/>
        </w:rPr>
        <w:t>РЕШИЛ:</w:t>
      </w:r>
    </w:p>
    <w:p w:rsidR="00D0365F" w:rsidRPr="00D0365F" w:rsidRDefault="00D0365F" w:rsidP="00D0365F">
      <w:pPr>
        <w:spacing w:line="300" w:lineRule="exact"/>
        <w:ind w:left="-284" w:right="-283" w:firstLine="764"/>
        <w:jc w:val="both"/>
        <w:rPr>
          <w:sz w:val="22"/>
          <w:szCs w:val="22"/>
        </w:rPr>
      </w:pPr>
      <w:r w:rsidRPr="00D0365F">
        <w:rPr>
          <w:sz w:val="22"/>
          <w:szCs w:val="22"/>
        </w:rPr>
        <w:t>1. Внести изменения в решение Совета депутатов Короцкого сельского поселения от 25.12.2023 № 159 «О бюджете Короцкого сельского поселения на 2024 год и на плановый период 2025-2026 годов», следующие изменения:</w:t>
      </w:r>
    </w:p>
    <w:p w:rsidR="00D0365F" w:rsidRPr="00D0365F" w:rsidRDefault="00D0365F" w:rsidP="00D0365F">
      <w:pPr>
        <w:spacing w:line="300" w:lineRule="exact"/>
        <w:ind w:left="-284" w:right="-283" w:firstLine="764"/>
        <w:jc w:val="both"/>
        <w:rPr>
          <w:sz w:val="22"/>
          <w:szCs w:val="22"/>
        </w:rPr>
      </w:pPr>
      <w:r w:rsidRPr="00D0365F">
        <w:rPr>
          <w:sz w:val="22"/>
          <w:szCs w:val="22"/>
        </w:rPr>
        <w:t>а) пункты 1,2 к решению Совета депутатов Короцкого сельского поселения 25.12.2023 № 159, изложить в следующей редакции:</w:t>
      </w:r>
    </w:p>
    <w:bookmarkEnd w:id="2"/>
    <w:p w:rsidR="00D0365F" w:rsidRPr="00D0365F" w:rsidRDefault="00D0365F" w:rsidP="00D0365F">
      <w:pPr>
        <w:spacing w:line="300" w:lineRule="exact"/>
        <w:ind w:firstLine="708"/>
        <w:jc w:val="both"/>
        <w:rPr>
          <w:sz w:val="22"/>
          <w:szCs w:val="22"/>
        </w:rPr>
      </w:pPr>
      <w:r w:rsidRPr="00D0365F">
        <w:rPr>
          <w:sz w:val="22"/>
          <w:szCs w:val="22"/>
        </w:rPr>
        <w:t>1.Установить основные характеристики бюджета Короцкого сельского поселения на 2024 год:</w:t>
      </w:r>
    </w:p>
    <w:p w:rsidR="00D0365F" w:rsidRPr="00D0365F" w:rsidRDefault="00D0365F" w:rsidP="00D0365F">
      <w:pPr>
        <w:spacing w:line="300" w:lineRule="exact"/>
        <w:ind w:firstLine="708"/>
        <w:jc w:val="both"/>
        <w:rPr>
          <w:sz w:val="22"/>
          <w:szCs w:val="22"/>
        </w:rPr>
      </w:pPr>
      <w:r w:rsidRPr="00D0365F">
        <w:rPr>
          <w:sz w:val="22"/>
          <w:szCs w:val="22"/>
        </w:rPr>
        <w:t xml:space="preserve">прогнозируемый общий объем доходов бюджета поселения в сумме </w:t>
      </w:r>
      <w:r w:rsidRPr="00D0365F">
        <w:rPr>
          <w:color w:val="FF0000"/>
          <w:sz w:val="22"/>
          <w:szCs w:val="22"/>
        </w:rPr>
        <w:t xml:space="preserve">5 498 959,00 </w:t>
      </w:r>
      <w:r w:rsidRPr="00D0365F">
        <w:rPr>
          <w:sz w:val="22"/>
          <w:szCs w:val="22"/>
        </w:rPr>
        <w:t>руб.;</w:t>
      </w:r>
    </w:p>
    <w:p w:rsidR="00D0365F" w:rsidRPr="00D0365F" w:rsidRDefault="00D0365F" w:rsidP="00D0365F">
      <w:pPr>
        <w:spacing w:line="300" w:lineRule="exact"/>
        <w:ind w:firstLine="708"/>
        <w:jc w:val="both"/>
        <w:rPr>
          <w:sz w:val="22"/>
          <w:szCs w:val="22"/>
        </w:rPr>
      </w:pPr>
      <w:r w:rsidRPr="00D0365F">
        <w:rPr>
          <w:sz w:val="22"/>
          <w:szCs w:val="22"/>
        </w:rPr>
        <w:t xml:space="preserve">общий объем расходов бюджета поселения в </w:t>
      </w:r>
      <w:r w:rsidRPr="00D0365F">
        <w:rPr>
          <w:color w:val="FF0000"/>
          <w:sz w:val="22"/>
          <w:szCs w:val="22"/>
        </w:rPr>
        <w:t>5 656 041,00</w:t>
      </w:r>
      <w:r w:rsidRPr="00D0365F">
        <w:rPr>
          <w:sz w:val="22"/>
          <w:szCs w:val="22"/>
        </w:rPr>
        <w:t xml:space="preserve">руб.;   </w:t>
      </w:r>
    </w:p>
    <w:p w:rsidR="00D0365F" w:rsidRPr="00D0365F" w:rsidRDefault="00D0365F" w:rsidP="00D0365F">
      <w:pPr>
        <w:spacing w:line="300" w:lineRule="exact"/>
        <w:ind w:firstLine="708"/>
        <w:jc w:val="both"/>
        <w:rPr>
          <w:sz w:val="22"/>
          <w:szCs w:val="22"/>
        </w:rPr>
      </w:pPr>
      <w:r w:rsidRPr="00D0365F">
        <w:rPr>
          <w:sz w:val="22"/>
          <w:szCs w:val="22"/>
        </w:rPr>
        <w:t xml:space="preserve">прогнозируемый дефицит бюджета поселения в сумме 157 082,00 рублей.       </w:t>
      </w:r>
    </w:p>
    <w:p w:rsidR="00D0365F" w:rsidRPr="00D0365F" w:rsidRDefault="00D0365F" w:rsidP="00D0365F">
      <w:pPr>
        <w:spacing w:line="300" w:lineRule="exact"/>
        <w:ind w:firstLine="708"/>
        <w:jc w:val="both"/>
        <w:rPr>
          <w:sz w:val="22"/>
          <w:szCs w:val="22"/>
        </w:rPr>
      </w:pPr>
      <w:r w:rsidRPr="00D0365F">
        <w:rPr>
          <w:sz w:val="22"/>
          <w:szCs w:val="22"/>
        </w:rPr>
        <w:t>2.Установить основные характеристики бюджета Короцкого сельского поселения на 2025 и 2026 годы:</w:t>
      </w:r>
    </w:p>
    <w:p w:rsidR="00D0365F" w:rsidRPr="00D0365F" w:rsidRDefault="00D0365F" w:rsidP="00D0365F">
      <w:pPr>
        <w:spacing w:line="300" w:lineRule="exact"/>
        <w:ind w:firstLine="708"/>
        <w:jc w:val="both"/>
        <w:rPr>
          <w:sz w:val="22"/>
          <w:szCs w:val="22"/>
        </w:rPr>
      </w:pPr>
      <w:r w:rsidRPr="00D0365F">
        <w:rPr>
          <w:sz w:val="22"/>
          <w:szCs w:val="22"/>
        </w:rPr>
        <w:t>прогнозируемый общий объем доходов бюджета поселения в сумме:2025г.- 4 606 851,00 руб., 2026г.- 4 528 493,00 руб.;</w:t>
      </w:r>
    </w:p>
    <w:p w:rsidR="00D0365F" w:rsidRPr="00D0365F" w:rsidRDefault="00D0365F" w:rsidP="00D0365F">
      <w:pPr>
        <w:spacing w:line="300" w:lineRule="exact"/>
        <w:ind w:firstLine="708"/>
        <w:jc w:val="both"/>
        <w:rPr>
          <w:sz w:val="22"/>
          <w:szCs w:val="22"/>
        </w:rPr>
      </w:pPr>
      <w:r w:rsidRPr="00D0365F">
        <w:rPr>
          <w:sz w:val="22"/>
          <w:szCs w:val="22"/>
        </w:rPr>
        <w:t xml:space="preserve">общий объем расходов бюджета поселения в сумме: 2025г.- 4 811 133,00 руб., в том числе условно утвержденные расходы в сумме 96 130,00 руб.; 2026 г. – 4 743 905,00 руб., в том числе условно утвержденные расходы в сумме 187 640,00 руб.;  </w:t>
      </w:r>
    </w:p>
    <w:p w:rsidR="00D0365F" w:rsidRPr="00D0365F" w:rsidRDefault="00D0365F" w:rsidP="00D0365F">
      <w:pPr>
        <w:spacing w:line="300" w:lineRule="exact"/>
        <w:ind w:firstLine="708"/>
        <w:jc w:val="both"/>
        <w:rPr>
          <w:sz w:val="22"/>
          <w:szCs w:val="22"/>
        </w:rPr>
      </w:pPr>
      <w:r w:rsidRPr="00D0365F">
        <w:rPr>
          <w:sz w:val="22"/>
          <w:szCs w:val="22"/>
        </w:rPr>
        <w:t xml:space="preserve">прогнозируемый дефицит бюджета на 2025 год в сумме 204 282,00 руб., прогнозируемый дефицит бюджета на 2026 год в сумме 215 412,00 руб.       </w:t>
      </w:r>
    </w:p>
    <w:p w:rsidR="00D0365F" w:rsidRPr="00D0365F" w:rsidRDefault="00D0365F" w:rsidP="008C2212">
      <w:pPr>
        <w:jc w:val="right"/>
        <w:rPr>
          <w:b/>
          <w:sz w:val="22"/>
          <w:szCs w:val="22"/>
        </w:rPr>
      </w:pPr>
    </w:p>
    <w:p w:rsidR="00D0365F" w:rsidRDefault="00D0365F" w:rsidP="008C2212">
      <w:pPr>
        <w:tabs>
          <w:tab w:val="left" w:pos="780"/>
        </w:tabs>
        <w:rPr>
          <w:sz w:val="22"/>
          <w:szCs w:val="22"/>
        </w:rPr>
      </w:pPr>
      <w:r w:rsidRPr="00D0365F">
        <w:rPr>
          <w:sz w:val="22"/>
          <w:szCs w:val="22"/>
        </w:rPr>
        <w:t>б) приложение 1 к решению Совета депутатов Короцкого сельского поселения 25.12.2023 № 159, изложить в следующей редакции:</w:t>
      </w:r>
    </w:p>
    <w:p w:rsidR="00522A80" w:rsidRDefault="00522A80" w:rsidP="008C2212">
      <w:pPr>
        <w:tabs>
          <w:tab w:val="left" w:pos="780"/>
        </w:tabs>
        <w:rPr>
          <w:sz w:val="22"/>
          <w:szCs w:val="22"/>
        </w:rPr>
      </w:pPr>
    </w:p>
    <w:p w:rsidR="00522A80" w:rsidRDefault="00522A80" w:rsidP="008C2212">
      <w:pPr>
        <w:tabs>
          <w:tab w:val="left" w:pos="780"/>
        </w:tabs>
        <w:rPr>
          <w:sz w:val="22"/>
          <w:szCs w:val="22"/>
        </w:rPr>
      </w:pPr>
    </w:p>
    <w:p w:rsidR="00522A80" w:rsidRPr="00522A80" w:rsidRDefault="00522A80" w:rsidP="00522A80">
      <w:pPr>
        <w:tabs>
          <w:tab w:val="left" w:pos="780"/>
        </w:tabs>
        <w:jc w:val="right"/>
        <w:rPr>
          <w:bCs/>
          <w:sz w:val="22"/>
          <w:szCs w:val="22"/>
        </w:rPr>
      </w:pPr>
      <w:r w:rsidRPr="00522A80">
        <w:rPr>
          <w:bCs/>
          <w:sz w:val="22"/>
          <w:szCs w:val="22"/>
        </w:rPr>
        <w:t>Приложение 1</w:t>
      </w:r>
    </w:p>
    <w:p w:rsidR="00522A80" w:rsidRPr="00522A80" w:rsidRDefault="00522A80" w:rsidP="00522A80">
      <w:pPr>
        <w:tabs>
          <w:tab w:val="left" w:pos="780"/>
        </w:tabs>
        <w:jc w:val="right"/>
        <w:rPr>
          <w:bCs/>
          <w:sz w:val="22"/>
          <w:szCs w:val="22"/>
        </w:rPr>
      </w:pPr>
      <w:r w:rsidRPr="00522A80">
        <w:rPr>
          <w:bCs/>
          <w:sz w:val="22"/>
          <w:szCs w:val="22"/>
        </w:rPr>
        <w:t>к решению Совета депутатов</w:t>
      </w:r>
    </w:p>
    <w:p w:rsidR="00522A80" w:rsidRPr="00522A80" w:rsidRDefault="00522A80" w:rsidP="00522A80">
      <w:pPr>
        <w:tabs>
          <w:tab w:val="left" w:pos="780"/>
        </w:tabs>
        <w:jc w:val="right"/>
        <w:rPr>
          <w:bCs/>
          <w:sz w:val="22"/>
          <w:szCs w:val="22"/>
        </w:rPr>
      </w:pPr>
      <w:r w:rsidRPr="00522A80">
        <w:rPr>
          <w:bCs/>
          <w:sz w:val="22"/>
          <w:szCs w:val="22"/>
        </w:rPr>
        <w:t>Короцкого сельского поселения</w:t>
      </w:r>
    </w:p>
    <w:p w:rsidR="00522A80" w:rsidRPr="00522A80" w:rsidRDefault="00522A80" w:rsidP="00522A80">
      <w:pPr>
        <w:tabs>
          <w:tab w:val="left" w:pos="780"/>
        </w:tabs>
        <w:jc w:val="right"/>
        <w:rPr>
          <w:rFonts w:ascii="Calibri" w:eastAsia="Calibri" w:hAnsi="Calibri"/>
          <w:sz w:val="22"/>
          <w:szCs w:val="22"/>
          <w:lang w:eastAsia="en-US"/>
        </w:rPr>
      </w:pPr>
      <w:r w:rsidRPr="00522A80">
        <w:rPr>
          <w:bCs/>
          <w:sz w:val="22"/>
          <w:szCs w:val="22"/>
        </w:rPr>
        <w:t>от 25 .12.</w:t>
      </w:r>
      <w:proofErr w:type="gramStart"/>
      <w:r w:rsidRPr="00522A80">
        <w:rPr>
          <w:bCs/>
          <w:sz w:val="22"/>
          <w:szCs w:val="22"/>
        </w:rPr>
        <w:t>2023  №</w:t>
      </w:r>
      <w:proofErr w:type="gramEnd"/>
      <w:r w:rsidRPr="00522A80">
        <w:rPr>
          <w:bCs/>
          <w:sz w:val="22"/>
          <w:szCs w:val="22"/>
        </w:rPr>
        <w:t xml:space="preserve"> 159</w:t>
      </w:r>
    </w:p>
    <w:tbl>
      <w:tblPr>
        <w:tblpPr w:leftFromText="181" w:rightFromText="181" w:vertAnchor="text" w:horzAnchor="margin" w:tblpXSpec="center" w:tblpY="1"/>
        <w:tblW w:w="0" w:type="auto"/>
        <w:tblLook w:val="04A0" w:firstRow="1" w:lastRow="0" w:firstColumn="1" w:lastColumn="0" w:noHBand="0" w:noVBand="1"/>
      </w:tblPr>
      <w:tblGrid>
        <w:gridCol w:w="4112"/>
        <w:gridCol w:w="2351"/>
        <w:gridCol w:w="1247"/>
        <w:gridCol w:w="1109"/>
        <w:gridCol w:w="1246"/>
      </w:tblGrid>
      <w:tr w:rsidR="00D0365F" w:rsidRPr="008C2212" w:rsidTr="00522A80">
        <w:trPr>
          <w:trHeight w:val="20"/>
        </w:trPr>
        <w:tc>
          <w:tcPr>
            <w:tcW w:w="10314" w:type="dxa"/>
            <w:gridSpan w:val="5"/>
            <w:tcBorders>
              <w:top w:val="nil"/>
              <w:left w:val="nil"/>
              <w:bottom w:val="nil"/>
              <w:right w:val="nil"/>
            </w:tcBorders>
            <w:shd w:val="clear" w:color="auto" w:fill="auto"/>
            <w:noWrap/>
            <w:vAlign w:val="bottom"/>
            <w:hideMark/>
          </w:tcPr>
          <w:p w:rsidR="00D0365F" w:rsidRPr="008C2212" w:rsidRDefault="00D0365F" w:rsidP="00522A80">
            <w:pPr>
              <w:jc w:val="right"/>
              <w:rPr>
                <w:b/>
                <w:bCs/>
                <w:sz w:val="18"/>
                <w:szCs w:val="18"/>
                <w:lang w:eastAsia="en-US"/>
              </w:rPr>
            </w:pPr>
          </w:p>
          <w:p w:rsidR="00D0365F" w:rsidRPr="008C2212" w:rsidRDefault="00D0365F" w:rsidP="00522A80">
            <w:pPr>
              <w:jc w:val="center"/>
              <w:rPr>
                <w:b/>
                <w:bCs/>
                <w:sz w:val="18"/>
                <w:szCs w:val="18"/>
                <w:lang w:eastAsia="en-US"/>
              </w:rPr>
            </w:pPr>
          </w:p>
          <w:p w:rsidR="00D0365F" w:rsidRPr="008C2212" w:rsidRDefault="00D0365F" w:rsidP="00522A80">
            <w:pPr>
              <w:jc w:val="center"/>
              <w:rPr>
                <w:sz w:val="18"/>
                <w:szCs w:val="18"/>
                <w:lang w:eastAsia="en-US"/>
              </w:rPr>
            </w:pPr>
            <w:r w:rsidRPr="008C2212">
              <w:rPr>
                <w:b/>
                <w:bCs/>
                <w:sz w:val="18"/>
                <w:szCs w:val="18"/>
                <w:lang w:eastAsia="en-US"/>
              </w:rPr>
              <w:t>Прогнозируемые поступления доходов в бюджет Короцкого сельского поселения на 2024-2026 годы</w:t>
            </w:r>
          </w:p>
        </w:tc>
      </w:tr>
      <w:tr w:rsidR="00D0365F" w:rsidRPr="008C2212" w:rsidTr="00522A80">
        <w:trPr>
          <w:trHeight w:val="207"/>
        </w:trPr>
        <w:tc>
          <w:tcPr>
            <w:tcW w:w="421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0365F" w:rsidRPr="008C2212" w:rsidRDefault="00D0365F" w:rsidP="00522A80">
            <w:pPr>
              <w:jc w:val="center"/>
              <w:rPr>
                <w:b/>
                <w:sz w:val="18"/>
                <w:szCs w:val="18"/>
                <w:lang w:eastAsia="en-US"/>
              </w:rPr>
            </w:pPr>
            <w:r w:rsidRPr="008C2212">
              <w:rPr>
                <w:b/>
                <w:sz w:val="18"/>
                <w:szCs w:val="18"/>
                <w:lang w:eastAsia="en-US"/>
              </w:rPr>
              <w:t>Наименование</w:t>
            </w:r>
          </w:p>
        </w:tc>
        <w:tc>
          <w:tcPr>
            <w:tcW w:w="24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0365F" w:rsidRPr="008C2212" w:rsidRDefault="00D0365F" w:rsidP="00522A80">
            <w:pPr>
              <w:jc w:val="center"/>
              <w:rPr>
                <w:b/>
                <w:sz w:val="18"/>
                <w:szCs w:val="18"/>
                <w:lang w:eastAsia="en-US"/>
              </w:rPr>
            </w:pPr>
            <w:r w:rsidRPr="008C2212">
              <w:rPr>
                <w:b/>
                <w:sz w:val="18"/>
                <w:szCs w:val="18"/>
                <w:lang w:eastAsia="en-US"/>
              </w:rPr>
              <w:t>Код бюджетной классификации</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D0365F" w:rsidRPr="008C2212" w:rsidRDefault="00D0365F" w:rsidP="00522A80">
            <w:pPr>
              <w:jc w:val="center"/>
              <w:rPr>
                <w:b/>
                <w:sz w:val="18"/>
                <w:szCs w:val="18"/>
                <w:lang w:eastAsia="en-US"/>
              </w:rPr>
            </w:pPr>
            <w:r w:rsidRPr="008C2212">
              <w:rPr>
                <w:b/>
                <w:sz w:val="18"/>
                <w:szCs w:val="18"/>
                <w:lang w:eastAsia="en-US"/>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65F" w:rsidRPr="008C2212" w:rsidRDefault="00D0365F" w:rsidP="00522A80">
            <w:pPr>
              <w:jc w:val="center"/>
              <w:rPr>
                <w:b/>
                <w:sz w:val="18"/>
                <w:szCs w:val="18"/>
                <w:lang w:eastAsia="en-US"/>
              </w:rPr>
            </w:pPr>
            <w:r w:rsidRPr="008C2212">
              <w:rPr>
                <w:b/>
                <w:sz w:val="18"/>
                <w:szCs w:val="18"/>
                <w:lang w:eastAsia="en-US"/>
              </w:rPr>
              <w:t>план</w:t>
            </w:r>
          </w:p>
          <w:p w:rsidR="00D0365F" w:rsidRPr="008C2212" w:rsidRDefault="00D0365F" w:rsidP="00522A80">
            <w:pPr>
              <w:jc w:val="center"/>
              <w:rPr>
                <w:b/>
                <w:sz w:val="18"/>
                <w:szCs w:val="18"/>
                <w:lang w:eastAsia="en-US"/>
              </w:rPr>
            </w:pPr>
            <w:r w:rsidRPr="008C2212">
              <w:rPr>
                <w:b/>
                <w:sz w:val="18"/>
                <w:szCs w:val="18"/>
                <w:lang w:eastAsia="en-US"/>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65F" w:rsidRPr="008C2212" w:rsidRDefault="00D0365F" w:rsidP="00522A80">
            <w:pPr>
              <w:jc w:val="center"/>
              <w:rPr>
                <w:b/>
                <w:sz w:val="18"/>
                <w:szCs w:val="18"/>
                <w:lang w:eastAsia="en-US"/>
              </w:rPr>
            </w:pPr>
            <w:r w:rsidRPr="008C2212">
              <w:rPr>
                <w:b/>
                <w:sz w:val="18"/>
                <w:szCs w:val="18"/>
                <w:lang w:eastAsia="en-US"/>
              </w:rPr>
              <w:t>план</w:t>
            </w:r>
          </w:p>
          <w:p w:rsidR="00D0365F" w:rsidRPr="008C2212" w:rsidRDefault="00D0365F" w:rsidP="00522A80">
            <w:pPr>
              <w:jc w:val="center"/>
              <w:rPr>
                <w:b/>
                <w:sz w:val="18"/>
                <w:szCs w:val="18"/>
                <w:lang w:eastAsia="en-US"/>
              </w:rPr>
            </w:pPr>
            <w:r w:rsidRPr="008C2212">
              <w:rPr>
                <w:b/>
                <w:sz w:val="18"/>
                <w:szCs w:val="18"/>
                <w:lang w:eastAsia="en-US"/>
              </w:rPr>
              <w:t>2026</w:t>
            </w:r>
          </w:p>
        </w:tc>
      </w:tr>
      <w:tr w:rsidR="00D0365F" w:rsidRPr="008C2212" w:rsidTr="00522A80">
        <w:trPr>
          <w:trHeight w:val="207"/>
        </w:trPr>
        <w:tc>
          <w:tcPr>
            <w:tcW w:w="4219" w:type="dxa"/>
            <w:vMerge/>
            <w:tcBorders>
              <w:top w:val="single" w:sz="4" w:space="0" w:color="auto"/>
              <w:left w:val="single" w:sz="4" w:space="0" w:color="auto"/>
              <w:bottom w:val="nil"/>
              <w:right w:val="single" w:sz="4" w:space="0" w:color="auto"/>
            </w:tcBorders>
            <w:vAlign w:val="center"/>
            <w:hideMark/>
          </w:tcPr>
          <w:p w:rsidR="00D0365F" w:rsidRPr="008C2212" w:rsidRDefault="00D0365F" w:rsidP="00522A80">
            <w:pPr>
              <w:rPr>
                <w:sz w:val="18"/>
                <w:szCs w:val="18"/>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D0365F" w:rsidRPr="008C2212" w:rsidRDefault="00D0365F" w:rsidP="00522A80">
            <w:pPr>
              <w:rPr>
                <w:sz w:val="18"/>
                <w:szCs w:val="18"/>
                <w:lang w:eastAsia="en-US"/>
              </w:rPr>
            </w:pPr>
          </w:p>
        </w:tc>
        <w:tc>
          <w:tcPr>
            <w:tcW w:w="1276" w:type="dxa"/>
            <w:vMerge/>
            <w:tcBorders>
              <w:top w:val="single" w:sz="4" w:space="0" w:color="auto"/>
              <w:left w:val="single" w:sz="4" w:space="0" w:color="auto"/>
              <w:bottom w:val="nil"/>
              <w:right w:val="single" w:sz="4" w:space="0" w:color="auto"/>
            </w:tcBorders>
            <w:vAlign w:val="center"/>
            <w:hideMark/>
          </w:tcPr>
          <w:p w:rsidR="00D0365F" w:rsidRPr="008C2212" w:rsidRDefault="00D0365F" w:rsidP="00522A80">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r>
      <w:tr w:rsidR="00D0365F" w:rsidRPr="008C2212" w:rsidTr="00522A80">
        <w:trPr>
          <w:trHeight w:val="207"/>
        </w:trPr>
        <w:tc>
          <w:tcPr>
            <w:tcW w:w="4219" w:type="dxa"/>
            <w:vMerge/>
            <w:tcBorders>
              <w:top w:val="single" w:sz="4" w:space="0" w:color="auto"/>
              <w:left w:val="single" w:sz="4" w:space="0" w:color="auto"/>
              <w:bottom w:val="nil"/>
              <w:right w:val="single" w:sz="4" w:space="0" w:color="auto"/>
            </w:tcBorders>
            <w:vAlign w:val="center"/>
            <w:hideMark/>
          </w:tcPr>
          <w:p w:rsidR="00D0365F" w:rsidRPr="008C2212" w:rsidRDefault="00D0365F" w:rsidP="00522A80">
            <w:pPr>
              <w:rPr>
                <w:sz w:val="18"/>
                <w:szCs w:val="18"/>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D0365F" w:rsidRPr="008C2212" w:rsidRDefault="00D0365F" w:rsidP="00522A80">
            <w:pPr>
              <w:rPr>
                <w:sz w:val="18"/>
                <w:szCs w:val="18"/>
                <w:lang w:eastAsia="en-US"/>
              </w:rPr>
            </w:pPr>
          </w:p>
        </w:tc>
        <w:tc>
          <w:tcPr>
            <w:tcW w:w="1276" w:type="dxa"/>
            <w:vMerge/>
            <w:tcBorders>
              <w:top w:val="single" w:sz="4" w:space="0" w:color="auto"/>
              <w:left w:val="single" w:sz="4" w:space="0" w:color="auto"/>
              <w:bottom w:val="nil"/>
              <w:right w:val="single" w:sz="4" w:space="0" w:color="auto"/>
            </w:tcBorders>
            <w:vAlign w:val="center"/>
            <w:hideMark/>
          </w:tcPr>
          <w:p w:rsidR="00D0365F" w:rsidRPr="008C2212" w:rsidRDefault="00D0365F" w:rsidP="00522A80">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r>
      <w:tr w:rsidR="00D0365F" w:rsidRPr="008C2212" w:rsidTr="00522A80">
        <w:trPr>
          <w:trHeight w:val="20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65F" w:rsidRPr="008C2212" w:rsidRDefault="00D0365F" w:rsidP="00522A80">
            <w:pPr>
              <w:rPr>
                <w:sz w:val="18"/>
                <w:szCs w:val="18"/>
                <w:lang w:eastAsia="en-US"/>
              </w:rPr>
            </w:pPr>
          </w:p>
        </w:tc>
      </w:tr>
      <w:tr w:rsidR="00D0365F" w:rsidRPr="008C2212" w:rsidTr="00522A80">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jc w:val="center"/>
              <w:rPr>
                <w:sz w:val="18"/>
                <w:szCs w:val="18"/>
                <w:lang w:eastAsia="en-US"/>
              </w:rPr>
            </w:pPr>
            <w:r w:rsidRPr="008C2212">
              <w:rPr>
                <w:sz w:val="18"/>
                <w:szCs w:val="18"/>
                <w:lang w:eastAsia="en-US"/>
              </w:rPr>
              <w:t>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5</w:t>
            </w:r>
          </w:p>
        </w:tc>
      </w:tr>
      <w:tr w:rsidR="00D0365F" w:rsidRPr="008C2212" w:rsidTr="00522A80">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 xml:space="preserve"> ДОХОДЫ, ВСЕГО</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color w:val="FF0000"/>
                <w:sz w:val="18"/>
                <w:szCs w:val="18"/>
                <w:lang w:eastAsia="en-US"/>
              </w:rPr>
            </w:pPr>
            <w:r w:rsidRPr="008C2212">
              <w:rPr>
                <w:b/>
                <w:bCs/>
                <w:color w:val="FF0000"/>
                <w:sz w:val="18"/>
                <w:szCs w:val="18"/>
                <w:lang w:eastAsia="en-US"/>
              </w:rPr>
              <w:t>5 498 959,00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4606851,00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4528493,00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 xml:space="preserve"> 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000 1 00 00000 00 0000 000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2 184 000,00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2022100,00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2074500,00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1 958 000,00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2022100,00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2074500,00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Налоги на прибыль,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000 1 01 00000 00 0000 000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396 600,00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399 000,00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Налог на доходы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000 1 01 02000 01 0000 110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396 600,00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399 000,00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000 1 01 02010 01 0000 110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396 600,00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399 000,00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000 1 03 00000 00 0000 000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380 900,00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400300,00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410300,00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000 1 03 02000 01 0000 110 </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380 900,00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400300,00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410300,00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000 1 03 02231 01 0000 110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182100,00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197300,00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205200,00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Доходы от уплаты акцизов на моторные масла для дизельных и (или) карбюраторных (</w:t>
            </w:r>
            <w:proofErr w:type="spellStart"/>
            <w:r w:rsidRPr="008C2212">
              <w:rPr>
                <w:sz w:val="18"/>
                <w:szCs w:val="18"/>
                <w:lang w:eastAsia="en-US"/>
              </w:rPr>
              <w:t>инжекторных</w:t>
            </w:r>
            <w:proofErr w:type="spellEnd"/>
            <w:r w:rsidRPr="008C2212">
              <w:rPr>
                <w:sz w:val="18"/>
                <w:szCs w:val="18"/>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000 1 03 02241 01 0000 110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1800,00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2100,00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000 1 03 02251 01 0000 110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215000,00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219000,00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221000,00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000 1 03 02261 01 0000 110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-18000,00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-18000,00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-18000,00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Налоги на имущество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000 1 06 00000 00 0000 000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1 184 000,00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1224000,00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1264000,00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i/>
                <w:sz w:val="18"/>
                <w:szCs w:val="18"/>
                <w:lang w:eastAsia="en-US"/>
              </w:rPr>
            </w:pPr>
            <w:r w:rsidRPr="008C2212">
              <w:rPr>
                <w:b/>
                <w:i/>
                <w:sz w:val="18"/>
                <w:szCs w:val="18"/>
                <w:lang w:eastAsia="en-US"/>
              </w:rPr>
              <w:t>Налоги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i/>
                <w:sz w:val="18"/>
                <w:szCs w:val="18"/>
                <w:lang w:eastAsia="en-US"/>
              </w:rPr>
            </w:pPr>
            <w:r w:rsidRPr="008C2212">
              <w:rPr>
                <w:b/>
                <w:i/>
                <w:sz w:val="18"/>
                <w:szCs w:val="18"/>
                <w:lang w:eastAsia="en-US"/>
              </w:rPr>
              <w:t xml:space="preserve"> 000 1 06 01000 00 0000 110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100 000,00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105000,00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108000,00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 xml:space="preserve"> 000 1 06 01030 10 0000 110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100 000,00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105 000,00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108 000,00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i/>
                <w:sz w:val="18"/>
                <w:szCs w:val="18"/>
                <w:lang w:eastAsia="en-US"/>
              </w:rPr>
            </w:pPr>
            <w:r w:rsidRPr="008C2212">
              <w:rPr>
                <w:b/>
                <w:i/>
                <w:sz w:val="18"/>
                <w:szCs w:val="18"/>
                <w:lang w:eastAsia="en-US"/>
              </w:rPr>
              <w:t>Земельный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i/>
                <w:sz w:val="18"/>
                <w:szCs w:val="18"/>
                <w:lang w:eastAsia="en-US"/>
              </w:rPr>
            </w:pPr>
            <w:r w:rsidRPr="008C2212">
              <w:rPr>
                <w:b/>
                <w:i/>
                <w:sz w:val="18"/>
                <w:szCs w:val="18"/>
                <w:lang w:eastAsia="en-US"/>
              </w:rPr>
              <w:t xml:space="preserve"> 000 1 06 06000 00 0000 110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1 084 000,00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1 119000,00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1 156 000,00</w:t>
            </w:r>
          </w:p>
        </w:tc>
      </w:tr>
      <w:tr w:rsidR="00D0365F" w:rsidRPr="008C2212" w:rsidTr="00522A80">
        <w:trPr>
          <w:trHeight w:val="20"/>
        </w:trPr>
        <w:tc>
          <w:tcPr>
            <w:tcW w:w="4219" w:type="dxa"/>
            <w:tcBorders>
              <w:top w:val="single" w:sz="4" w:space="0" w:color="auto"/>
              <w:left w:val="single" w:sz="4" w:space="0" w:color="auto"/>
              <w:bottom w:val="single" w:sz="4" w:space="0" w:color="auto"/>
              <w:right w:val="nil"/>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 xml:space="preserve"> 000 1 06 06033 10 0000 110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550 000,00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569 000,00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597 000,00</w:t>
            </w:r>
          </w:p>
        </w:tc>
      </w:tr>
      <w:tr w:rsidR="00D0365F" w:rsidRPr="008C2212" w:rsidTr="00522A80">
        <w:trPr>
          <w:trHeight w:val="20"/>
        </w:trPr>
        <w:tc>
          <w:tcPr>
            <w:tcW w:w="4219" w:type="dxa"/>
            <w:tcBorders>
              <w:top w:val="single" w:sz="4" w:space="0" w:color="auto"/>
              <w:left w:val="single" w:sz="4" w:space="0" w:color="auto"/>
              <w:bottom w:val="single" w:sz="4" w:space="0" w:color="auto"/>
              <w:right w:val="nil"/>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 xml:space="preserve"> 000 1 06 06043 10 0000 110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534 000,00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550 000,00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559 000,00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tcPr>
          <w:p w:rsidR="00D0365F" w:rsidRPr="008C2212" w:rsidRDefault="00D0365F" w:rsidP="00522A80">
            <w:pPr>
              <w:rPr>
                <w:b/>
                <w:bCs/>
                <w:sz w:val="18"/>
                <w:szCs w:val="18"/>
                <w:lang w:eastAsia="en-US"/>
              </w:rPr>
            </w:pPr>
            <w:r w:rsidRPr="008C2212">
              <w:rPr>
                <w:b/>
                <w:bCs/>
                <w:sz w:val="18"/>
                <w:szCs w:val="18"/>
                <w:lang w:eastAsia="en-US"/>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b/>
                <w:bCs/>
                <w:sz w:val="18"/>
                <w:szCs w:val="18"/>
                <w:lang w:eastAsia="en-US"/>
              </w:rPr>
            </w:pPr>
            <w:r w:rsidRPr="008C2212">
              <w:rPr>
                <w:b/>
                <w:bCs/>
                <w:sz w:val="18"/>
                <w:szCs w:val="18"/>
                <w:lang w:eastAsia="en-US"/>
              </w:rPr>
              <w:t>000 1 05 030100 10 000 110</w:t>
            </w:r>
          </w:p>
        </w:tc>
        <w:tc>
          <w:tcPr>
            <w:tcW w:w="1276"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b/>
                <w:bCs/>
                <w:sz w:val="18"/>
                <w:szCs w:val="18"/>
                <w:lang w:eastAsia="en-US"/>
              </w:rPr>
            </w:pPr>
            <w:r w:rsidRPr="008C2212">
              <w:rPr>
                <w:b/>
                <w:bCs/>
                <w:sz w:val="18"/>
                <w:szCs w:val="18"/>
                <w:lang w:eastAsia="en-US"/>
              </w:rPr>
              <w:t>1 200,00</w:t>
            </w:r>
          </w:p>
        </w:tc>
        <w:tc>
          <w:tcPr>
            <w:tcW w:w="1134"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b/>
                <w:bCs/>
                <w:sz w:val="18"/>
                <w:szCs w:val="18"/>
                <w:lang w:eastAsia="en-US"/>
              </w:rPr>
            </w:pPr>
            <w:r w:rsidRPr="008C2212">
              <w:rPr>
                <w:b/>
                <w:bCs/>
                <w:sz w:val="18"/>
                <w:szCs w:val="18"/>
                <w:lang w:eastAsia="en-US"/>
              </w:rPr>
              <w:t>1 200,00</w:t>
            </w:r>
          </w:p>
        </w:tc>
        <w:tc>
          <w:tcPr>
            <w:tcW w:w="1275"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b/>
                <w:bCs/>
                <w:sz w:val="18"/>
                <w:szCs w:val="18"/>
                <w:lang w:eastAsia="en-US"/>
              </w:rPr>
            </w:pPr>
            <w:r w:rsidRPr="008C2212">
              <w:rPr>
                <w:b/>
                <w:bCs/>
                <w:sz w:val="18"/>
                <w:szCs w:val="18"/>
                <w:lang w:eastAsia="en-US"/>
              </w:rPr>
              <w:t>1 200,00</w:t>
            </w:r>
          </w:p>
        </w:tc>
      </w:tr>
      <w:tr w:rsidR="00D0365F" w:rsidRPr="008C2212" w:rsidTr="00522A80">
        <w:trPr>
          <w:trHeight w:val="20"/>
        </w:trPr>
        <w:tc>
          <w:tcPr>
            <w:tcW w:w="4219" w:type="dxa"/>
            <w:tcBorders>
              <w:top w:val="single" w:sz="4" w:space="0" w:color="auto"/>
              <w:left w:val="single" w:sz="4" w:space="0" w:color="auto"/>
              <w:bottom w:val="single" w:sz="4" w:space="0" w:color="auto"/>
              <w:right w:val="nil"/>
            </w:tcBorders>
            <w:shd w:val="clear" w:color="auto" w:fill="auto"/>
          </w:tcPr>
          <w:p w:rsidR="00D0365F" w:rsidRPr="008C2212" w:rsidRDefault="00D0365F" w:rsidP="00522A80">
            <w:pPr>
              <w:rPr>
                <w:rFonts w:eastAsia="Calibri"/>
                <w:sz w:val="18"/>
                <w:szCs w:val="18"/>
                <w:lang w:eastAsia="en-US"/>
              </w:rPr>
            </w:pPr>
            <w:r w:rsidRPr="008C2212">
              <w:rPr>
                <w:rFonts w:eastAsia="Calibri"/>
                <w:sz w:val="18"/>
                <w:szCs w:val="18"/>
                <w:lang w:eastAsia="en-US"/>
              </w:rPr>
              <w:t>Единый сельскохозяйственный налог</w:t>
            </w:r>
          </w:p>
        </w:tc>
        <w:tc>
          <w:tcPr>
            <w:tcW w:w="2410" w:type="dxa"/>
            <w:tcBorders>
              <w:top w:val="nil"/>
              <w:left w:val="single" w:sz="4" w:space="0" w:color="auto"/>
              <w:bottom w:val="single" w:sz="4" w:space="0" w:color="auto"/>
              <w:right w:val="single" w:sz="4" w:space="0" w:color="auto"/>
            </w:tcBorders>
            <w:shd w:val="clear" w:color="auto" w:fill="auto"/>
            <w:noWrap/>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000 1 05 030100 10 000 110</w:t>
            </w:r>
          </w:p>
        </w:tc>
        <w:tc>
          <w:tcPr>
            <w:tcW w:w="1276"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sz w:val="18"/>
                <w:szCs w:val="18"/>
                <w:lang w:eastAsia="en-US"/>
              </w:rPr>
            </w:pPr>
            <w:r w:rsidRPr="008C2212">
              <w:rPr>
                <w:sz w:val="18"/>
                <w:szCs w:val="18"/>
                <w:lang w:eastAsia="en-US"/>
              </w:rPr>
              <w:t>1 200,00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0365F" w:rsidRPr="008C2212" w:rsidRDefault="00D0365F" w:rsidP="00522A80">
            <w:pPr>
              <w:jc w:val="center"/>
              <w:rPr>
                <w:sz w:val="18"/>
                <w:szCs w:val="18"/>
                <w:lang w:eastAsia="en-US"/>
              </w:rPr>
            </w:pPr>
            <w:r w:rsidRPr="008C2212">
              <w:rPr>
                <w:sz w:val="18"/>
                <w:szCs w:val="18"/>
                <w:lang w:eastAsia="en-US"/>
              </w:rPr>
              <w:t>1 200,00</w:t>
            </w:r>
          </w:p>
        </w:tc>
        <w:tc>
          <w:tcPr>
            <w:tcW w:w="1275"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sz w:val="18"/>
                <w:szCs w:val="18"/>
                <w:lang w:eastAsia="en-US"/>
              </w:rPr>
            </w:pPr>
            <w:r w:rsidRPr="008C2212">
              <w:rPr>
                <w:sz w:val="18"/>
                <w:szCs w:val="18"/>
                <w:lang w:eastAsia="en-US"/>
              </w:rPr>
              <w:t>1 200,00</w:t>
            </w:r>
          </w:p>
        </w:tc>
      </w:tr>
      <w:tr w:rsidR="00D0365F" w:rsidRPr="008C2212" w:rsidTr="00522A80">
        <w:trPr>
          <w:trHeight w:val="20"/>
        </w:trPr>
        <w:tc>
          <w:tcPr>
            <w:tcW w:w="4219" w:type="dxa"/>
            <w:tcBorders>
              <w:top w:val="single" w:sz="4" w:space="0" w:color="auto"/>
              <w:left w:val="single" w:sz="4" w:space="0" w:color="auto"/>
              <w:bottom w:val="single" w:sz="4" w:space="0" w:color="auto"/>
              <w:right w:val="nil"/>
            </w:tcBorders>
            <w:shd w:val="clear" w:color="auto" w:fill="auto"/>
            <w:vAlign w:val="center"/>
          </w:tcPr>
          <w:p w:rsidR="00D0365F" w:rsidRPr="008C2212" w:rsidRDefault="00D0365F" w:rsidP="00522A80">
            <w:pPr>
              <w:rPr>
                <w:rFonts w:eastAsia="Calibri"/>
                <w:b/>
                <w:sz w:val="18"/>
                <w:szCs w:val="18"/>
                <w:lang w:eastAsia="en-US"/>
              </w:rPr>
            </w:pPr>
            <w:r w:rsidRPr="008C2212">
              <w:rPr>
                <w:rFonts w:eastAsia="Calibri"/>
                <w:b/>
                <w:sz w:val="18"/>
                <w:szCs w:val="18"/>
                <w:lang w:eastAsia="en-US"/>
              </w:rPr>
              <w:t>ДОХОДЫ ОТ ПРОДАЖИ МАТЕРИАЛЬНЫХ И НЕМАТЕРИАЛЬНЫХ АКТИВОВ</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b/>
                <w:sz w:val="18"/>
                <w:szCs w:val="18"/>
                <w:lang w:eastAsia="en-US"/>
              </w:rPr>
            </w:pPr>
            <w:r w:rsidRPr="008C2212">
              <w:rPr>
                <w:rFonts w:eastAsia="Calibri"/>
                <w:b/>
                <w:sz w:val="18"/>
                <w:szCs w:val="18"/>
                <w:lang w:eastAsia="en-US"/>
              </w:rPr>
              <w:t>000 1 14 0000000 0000 000</w:t>
            </w:r>
          </w:p>
        </w:tc>
        <w:tc>
          <w:tcPr>
            <w:tcW w:w="1276"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226 000,00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0365F" w:rsidRPr="008C2212" w:rsidRDefault="00D0365F" w:rsidP="00522A80">
            <w:pPr>
              <w:jc w:val="center"/>
              <w:rPr>
                <w:b/>
                <w:sz w:val="18"/>
                <w:szCs w:val="18"/>
                <w:lang w:eastAsia="en-US"/>
              </w:rPr>
            </w:pPr>
            <w:r w:rsidRPr="008C2212">
              <w:rPr>
                <w:b/>
                <w:sz w:val="18"/>
                <w:szCs w:val="18"/>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b/>
                <w:sz w:val="18"/>
                <w:szCs w:val="18"/>
                <w:lang w:eastAsia="en-US"/>
              </w:rPr>
            </w:pPr>
            <w:r w:rsidRPr="008C2212">
              <w:rPr>
                <w:b/>
                <w:sz w:val="18"/>
                <w:szCs w:val="18"/>
                <w:lang w:eastAsia="en-US"/>
              </w:rPr>
              <w:t>0,00</w:t>
            </w:r>
          </w:p>
        </w:tc>
      </w:tr>
      <w:tr w:rsidR="00D0365F" w:rsidRPr="008C2212" w:rsidTr="00522A80">
        <w:trPr>
          <w:trHeight w:val="20"/>
        </w:trPr>
        <w:tc>
          <w:tcPr>
            <w:tcW w:w="4219" w:type="dxa"/>
            <w:tcBorders>
              <w:top w:val="single" w:sz="4" w:space="0" w:color="auto"/>
              <w:left w:val="single" w:sz="4" w:space="0" w:color="auto"/>
              <w:bottom w:val="single" w:sz="4" w:space="0" w:color="auto"/>
              <w:right w:val="nil"/>
            </w:tcBorders>
            <w:shd w:val="clear" w:color="auto" w:fill="auto"/>
            <w:vAlign w:val="center"/>
          </w:tcPr>
          <w:p w:rsidR="00D0365F" w:rsidRPr="008C2212" w:rsidRDefault="00D0365F" w:rsidP="00522A80">
            <w:pPr>
              <w:rPr>
                <w:rFonts w:eastAsia="Calibri"/>
                <w:sz w:val="18"/>
                <w:szCs w:val="18"/>
                <w:lang w:eastAsia="en-US"/>
              </w:rPr>
            </w:pPr>
            <w:r w:rsidRPr="008C2212">
              <w:rPr>
                <w:rFonts w:eastAsia="Calibri"/>
                <w:sz w:val="18"/>
                <w:szCs w:val="18"/>
                <w:lang w:eastAsia="en-US"/>
              </w:rPr>
              <w:t>Доходы от продажи земельных участков, находящихся в государственной и муниципальной собственности</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000 1 14 06000000 000 430</w:t>
            </w:r>
          </w:p>
        </w:tc>
        <w:tc>
          <w:tcPr>
            <w:tcW w:w="1276"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226 000,00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w:t>
            </w:r>
          </w:p>
        </w:tc>
      </w:tr>
      <w:tr w:rsidR="00D0365F" w:rsidRPr="008C2212" w:rsidTr="00522A80">
        <w:trPr>
          <w:trHeight w:val="20"/>
        </w:trPr>
        <w:tc>
          <w:tcPr>
            <w:tcW w:w="4219" w:type="dxa"/>
            <w:tcBorders>
              <w:top w:val="single" w:sz="4" w:space="0" w:color="auto"/>
              <w:left w:val="single" w:sz="4" w:space="0" w:color="auto"/>
              <w:bottom w:val="single" w:sz="4" w:space="0" w:color="auto"/>
              <w:right w:val="nil"/>
            </w:tcBorders>
            <w:shd w:val="clear" w:color="auto" w:fill="auto"/>
            <w:vAlign w:val="center"/>
          </w:tcPr>
          <w:p w:rsidR="00D0365F" w:rsidRPr="008C2212" w:rsidRDefault="00D0365F" w:rsidP="00522A80">
            <w:pPr>
              <w:rPr>
                <w:rFonts w:eastAsia="Calibri"/>
                <w:sz w:val="18"/>
                <w:szCs w:val="18"/>
                <w:lang w:eastAsia="en-US"/>
              </w:rPr>
            </w:pPr>
            <w:r w:rsidRPr="008C2212">
              <w:rPr>
                <w:rFonts w:eastAsia="Calibri"/>
                <w:sz w:val="18"/>
                <w:szCs w:val="18"/>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000 1 14 06025100 000 430</w:t>
            </w:r>
          </w:p>
        </w:tc>
        <w:tc>
          <w:tcPr>
            <w:tcW w:w="1276"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226 000,00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000 2 00 00000 00 0000 000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color w:val="FF0000"/>
                <w:sz w:val="18"/>
                <w:szCs w:val="18"/>
                <w:lang w:eastAsia="en-US"/>
              </w:rPr>
            </w:pPr>
            <w:r w:rsidRPr="008C2212">
              <w:rPr>
                <w:b/>
                <w:bCs/>
                <w:color w:val="FF0000"/>
                <w:sz w:val="18"/>
                <w:szCs w:val="18"/>
                <w:lang w:eastAsia="en-US"/>
              </w:rPr>
              <w:t>3 314 959,00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2584751,00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2453993,00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000 2 02 00000 00 0000 000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color w:val="FF0000"/>
                <w:sz w:val="18"/>
                <w:szCs w:val="18"/>
                <w:lang w:eastAsia="en-US"/>
              </w:rPr>
              <w:t>3 314 959,00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2432930,00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2288130,00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Дотации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000 2 02 16000 00 0000 150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2 091 300,00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1823100,00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1678300,00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 xml:space="preserve"> 000 2 02 16001 00 0000 150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2 091 300,00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1823100,00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1678300,00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 xml:space="preserve"> 000 2 02 16001 10 0000 150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2 091 300,00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1823100,00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1678300,00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Субсидии бюджетам субъектов Российской Федерации и муниципальных образований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000 2 02 20000 00 0000 150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626 000,00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417000,00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417000,00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000 2 02 29999 10 0000 150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626 000,00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417000,00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417000,00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bCs/>
                <w:sz w:val="18"/>
                <w:szCs w:val="18"/>
                <w:lang w:eastAsia="en-US"/>
              </w:rPr>
            </w:pPr>
            <w:r w:rsidRPr="008C2212">
              <w:rPr>
                <w:b/>
                <w:bCs/>
                <w:sz w:val="18"/>
                <w:szCs w:val="18"/>
                <w:lang w:eastAsia="en-US"/>
              </w:rPr>
              <w:t>Субвенции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bCs/>
                <w:sz w:val="18"/>
                <w:szCs w:val="18"/>
                <w:lang w:eastAsia="en-US"/>
              </w:rPr>
            </w:pPr>
            <w:r w:rsidRPr="008C2212">
              <w:rPr>
                <w:b/>
                <w:bCs/>
                <w:sz w:val="18"/>
                <w:szCs w:val="18"/>
                <w:lang w:eastAsia="en-US"/>
              </w:rPr>
              <w:t xml:space="preserve"> 000 2 02 30000 00 0000 150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193 009,00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192830,00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bCs/>
                <w:sz w:val="18"/>
                <w:szCs w:val="18"/>
                <w:lang w:eastAsia="en-US"/>
              </w:rPr>
            </w:pPr>
            <w:r w:rsidRPr="008C2212">
              <w:rPr>
                <w:b/>
                <w:bCs/>
                <w:sz w:val="18"/>
                <w:szCs w:val="18"/>
                <w:lang w:eastAsia="en-US"/>
              </w:rPr>
              <w:t>192830,00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sz w:val="18"/>
                <w:szCs w:val="18"/>
                <w:lang w:eastAsia="en-US"/>
              </w:rPr>
            </w:pPr>
            <w:r w:rsidRPr="008C2212">
              <w:rPr>
                <w:sz w:val="18"/>
                <w:szCs w:val="1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sz w:val="18"/>
                <w:szCs w:val="18"/>
                <w:lang w:eastAsia="en-US"/>
              </w:rPr>
            </w:pPr>
            <w:r w:rsidRPr="008C2212">
              <w:rPr>
                <w:sz w:val="18"/>
                <w:szCs w:val="18"/>
                <w:lang w:eastAsia="en-US"/>
              </w:rPr>
              <w:t xml:space="preserve"> 000 2 02 35118 10 0000 150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138 189,00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151821,00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sz w:val="18"/>
                <w:szCs w:val="18"/>
                <w:lang w:eastAsia="en-US"/>
              </w:rPr>
            </w:pPr>
            <w:r w:rsidRPr="008C2212">
              <w:rPr>
                <w:sz w:val="18"/>
                <w:szCs w:val="18"/>
                <w:lang w:eastAsia="en-US"/>
              </w:rPr>
              <w:t>165863,00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D0365F" w:rsidRPr="008C2212" w:rsidRDefault="00D0365F" w:rsidP="00522A80">
            <w:pPr>
              <w:rPr>
                <w:b/>
                <w:i/>
                <w:sz w:val="18"/>
                <w:szCs w:val="18"/>
                <w:lang w:eastAsia="en-US"/>
              </w:rPr>
            </w:pPr>
            <w:r w:rsidRPr="008C2212">
              <w:rPr>
                <w:b/>
                <w:i/>
                <w:sz w:val="18"/>
                <w:szCs w:val="18"/>
                <w:lang w:eastAsia="en-US"/>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i/>
                <w:sz w:val="18"/>
                <w:szCs w:val="18"/>
                <w:lang w:eastAsia="en-US"/>
              </w:rPr>
            </w:pPr>
            <w:r w:rsidRPr="008C2212">
              <w:rPr>
                <w:b/>
                <w:i/>
                <w:sz w:val="18"/>
                <w:szCs w:val="18"/>
                <w:lang w:eastAsia="en-US"/>
              </w:rPr>
              <w:t>000 2 02 30024 10 0000 150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center"/>
              <w:rPr>
                <w:b/>
                <w:i/>
                <w:sz w:val="18"/>
                <w:szCs w:val="18"/>
                <w:lang w:eastAsia="en-US"/>
              </w:rPr>
            </w:pPr>
            <w:r w:rsidRPr="008C2212">
              <w:rPr>
                <w:b/>
                <w:i/>
                <w:sz w:val="18"/>
                <w:szCs w:val="18"/>
                <w:lang w:eastAsia="en-US"/>
              </w:rPr>
              <w:t>192 830,00</w:t>
            </w:r>
          </w:p>
        </w:tc>
        <w:tc>
          <w:tcPr>
            <w:tcW w:w="1134"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192 830,00</w:t>
            </w:r>
          </w:p>
        </w:tc>
        <w:tc>
          <w:tcPr>
            <w:tcW w:w="1275" w:type="dxa"/>
            <w:tcBorders>
              <w:top w:val="nil"/>
              <w:left w:val="nil"/>
              <w:bottom w:val="single" w:sz="4" w:space="0" w:color="auto"/>
              <w:right w:val="single" w:sz="4" w:space="0" w:color="auto"/>
            </w:tcBorders>
            <w:shd w:val="clear" w:color="auto" w:fill="auto"/>
            <w:noWrap/>
            <w:vAlign w:val="bottom"/>
            <w:hideMark/>
          </w:tcPr>
          <w:p w:rsidR="00D0365F" w:rsidRPr="008C2212" w:rsidRDefault="00D0365F" w:rsidP="00522A80">
            <w:pPr>
              <w:jc w:val="right"/>
              <w:rPr>
                <w:b/>
                <w:i/>
                <w:sz w:val="18"/>
                <w:szCs w:val="18"/>
                <w:lang w:eastAsia="en-US"/>
              </w:rPr>
            </w:pPr>
            <w:r w:rsidRPr="008C2212">
              <w:rPr>
                <w:b/>
                <w:i/>
                <w:sz w:val="18"/>
                <w:szCs w:val="18"/>
                <w:lang w:eastAsia="en-US"/>
              </w:rPr>
              <w:t>192 830,00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tcPr>
          <w:p w:rsidR="00D0365F" w:rsidRPr="008C2212" w:rsidRDefault="00D0365F" w:rsidP="00522A80">
            <w:pPr>
              <w:rPr>
                <w:rFonts w:eastAsia="Calibri"/>
                <w:sz w:val="18"/>
                <w:szCs w:val="18"/>
                <w:lang w:eastAsia="en-US"/>
              </w:rPr>
            </w:pPr>
            <w:r w:rsidRPr="008C2212">
              <w:rPr>
                <w:rFonts w:eastAsia="Calibri"/>
                <w:sz w:val="18"/>
                <w:szCs w:val="18"/>
                <w:lang w:eastAsia="en-US"/>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410"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000 2 02 30024 10 7028 150</w:t>
            </w:r>
          </w:p>
        </w:tc>
        <w:tc>
          <w:tcPr>
            <w:tcW w:w="1276"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sz w:val="18"/>
                <w:szCs w:val="18"/>
                <w:lang w:eastAsia="en-US"/>
              </w:rPr>
            </w:pPr>
            <w:r w:rsidRPr="008C2212">
              <w:rPr>
                <w:sz w:val="18"/>
                <w:szCs w:val="18"/>
                <w:lang w:eastAsia="en-US"/>
              </w:rPr>
              <w:t>192 330,00</w:t>
            </w:r>
          </w:p>
        </w:tc>
        <w:tc>
          <w:tcPr>
            <w:tcW w:w="1134"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right"/>
              <w:rPr>
                <w:sz w:val="18"/>
                <w:szCs w:val="18"/>
                <w:lang w:eastAsia="en-US"/>
              </w:rPr>
            </w:pPr>
            <w:r w:rsidRPr="008C2212">
              <w:rPr>
                <w:sz w:val="18"/>
                <w:szCs w:val="18"/>
                <w:lang w:eastAsia="en-US"/>
              </w:rPr>
              <w:t>192 330,00</w:t>
            </w:r>
          </w:p>
        </w:tc>
        <w:tc>
          <w:tcPr>
            <w:tcW w:w="1275"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right"/>
              <w:rPr>
                <w:sz w:val="18"/>
                <w:szCs w:val="18"/>
                <w:lang w:eastAsia="en-US"/>
              </w:rPr>
            </w:pPr>
            <w:r w:rsidRPr="008C2212">
              <w:rPr>
                <w:sz w:val="18"/>
                <w:szCs w:val="18"/>
                <w:lang w:eastAsia="en-US"/>
              </w:rPr>
              <w:t>192 330,00</w:t>
            </w:r>
          </w:p>
        </w:tc>
      </w:tr>
      <w:tr w:rsidR="00D0365F" w:rsidRPr="008C2212" w:rsidTr="00522A80">
        <w:trPr>
          <w:trHeight w:val="20"/>
        </w:trPr>
        <w:tc>
          <w:tcPr>
            <w:tcW w:w="4219" w:type="dxa"/>
            <w:tcBorders>
              <w:top w:val="nil"/>
              <w:left w:val="single" w:sz="4" w:space="0" w:color="auto"/>
              <w:bottom w:val="single" w:sz="4" w:space="0" w:color="auto"/>
              <w:right w:val="single" w:sz="4" w:space="0" w:color="auto"/>
            </w:tcBorders>
            <w:shd w:val="clear" w:color="auto" w:fill="auto"/>
          </w:tcPr>
          <w:p w:rsidR="00D0365F" w:rsidRPr="008C2212" w:rsidRDefault="00D0365F" w:rsidP="00522A80">
            <w:pPr>
              <w:rPr>
                <w:rFonts w:eastAsia="Calibri"/>
                <w:sz w:val="18"/>
                <w:szCs w:val="18"/>
                <w:lang w:eastAsia="en-US"/>
              </w:rPr>
            </w:pPr>
            <w:r w:rsidRPr="008C2212">
              <w:rPr>
                <w:rFonts w:eastAsia="Calibri"/>
                <w:sz w:val="18"/>
                <w:szCs w:val="18"/>
                <w:lang w:eastAsia="en-US"/>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rFonts w:eastAsia="Calibri"/>
                <w:sz w:val="18"/>
                <w:szCs w:val="18"/>
                <w:lang w:eastAsia="en-US"/>
              </w:rPr>
            </w:pPr>
            <w:r w:rsidRPr="008C2212">
              <w:rPr>
                <w:rFonts w:eastAsia="Calibri"/>
                <w:sz w:val="18"/>
                <w:szCs w:val="18"/>
                <w:lang w:eastAsia="en-US"/>
              </w:rPr>
              <w:t>000 2 02 30024 10 7065 150</w:t>
            </w:r>
          </w:p>
        </w:tc>
        <w:tc>
          <w:tcPr>
            <w:tcW w:w="1276"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center"/>
              <w:rPr>
                <w:sz w:val="18"/>
                <w:szCs w:val="18"/>
                <w:lang w:eastAsia="en-US"/>
              </w:rPr>
            </w:pPr>
            <w:r w:rsidRPr="008C2212">
              <w:rPr>
                <w:sz w:val="18"/>
                <w:szCs w:val="18"/>
                <w:lang w:eastAsia="en-US"/>
              </w:rPr>
              <w:t>500,00</w:t>
            </w:r>
          </w:p>
        </w:tc>
        <w:tc>
          <w:tcPr>
            <w:tcW w:w="1134"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right"/>
              <w:rPr>
                <w:sz w:val="18"/>
                <w:szCs w:val="18"/>
                <w:lang w:eastAsia="en-US"/>
              </w:rPr>
            </w:pPr>
            <w:r w:rsidRPr="008C2212">
              <w:rPr>
                <w:sz w:val="18"/>
                <w:szCs w:val="18"/>
                <w:lang w:eastAsia="en-US"/>
              </w:rPr>
              <w:t>500,00</w:t>
            </w:r>
          </w:p>
        </w:tc>
        <w:tc>
          <w:tcPr>
            <w:tcW w:w="1275" w:type="dxa"/>
            <w:tcBorders>
              <w:top w:val="nil"/>
              <w:left w:val="nil"/>
              <w:bottom w:val="single" w:sz="4" w:space="0" w:color="auto"/>
              <w:right w:val="single" w:sz="4" w:space="0" w:color="auto"/>
            </w:tcBorders>
            <w:shd w:val="clear" w:color="auto" w:fill="auto"/>
            <w:noWrap/>
            <w:vAlign w:val="bottom"/>
          </w:tcPr>
          <w:p w:rsidR="00D0365F" w:rsidRPr="008C2212" w:rsidRDefault="00D0365F" w:rsidP="00522A80">
            <w:pPr>
              <w:jc w:val="right"/>
              <w:rPr>
                <w:sz w:val="18"/>
                <w:szCs w:val="18"/>
                <w:lang w:eastAsia="en-US"/>
              </w:rPr>
            </w:pPr>
            <w:r w:rsidRPr="008C2212">
              <w:rPr>
                <w:sz w:val="18"/>
                <w:szCs w:val="18"/>
                <w:lang w:eastAsia="en-US"/>
              </w:rPr>
              <w:t>500,00</w:t>
            </w:r>
          </w:p>
        </w:tc>
      </w:tr>
      <w:tr w:rsidR="00D0365F" w:rsidRPr="008C2212" w:rsidTr="00522A80">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522A80">
            <w:pPr>
              <w:rPr>
                <w:rFonts w:eastAsia="Calibri"/>
                <w:b/>
                <w:color w:val="000000"/>
                <w:sz w:val="18"/>
                <w:szCs w:val="18"/>
                <w:lang w:eastAsia="en-US"/>
              </w:rPr>
            </w:pPr>
            <w:r w:rsidRPr="008C2212">
              <w:rPr>
                <w:rFonts w:eastAsia="Calibri"/>
                <w:b/>
                <w:color w:val="000000"/>
                <w:sz w:val="18"/>
                <w:szCs w:val="18"/>
                <w:shd w:val="clear" w:color="auto" w:fill="FFFFFF"/>
                <w:lang w:eastAsia="en-US"/>
              </w:rPr>
              <w:t>Иные межбюджетные трансферты, передаваемые бюджетам сельских поселений</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b/>
                <w:color w:val="000000"/>
                <w:sz w:val="18"/>
                <w:szCs w:val="18"/>
                <w:lang w:eastAsia="en-US"/>
              </w:rPr>
            </w:pPr>
            <w:r w:rsidRPr="008C2212">
              <w:rPr>
                <w:rFonts w:eastAsia="Calibri"/>
                <w:b/>
                <w:color w:val="000000"/>
                <w:sz w:val="18"/>
                <w:szCs w:val="18"/>
                <w:lang w:eastAsia="en-US"/>
              </w:rPr>
              <w:t>000 2 02 49999 10 0000 150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b/>
                <w:color w:val="000000"/>
                <w:sz w:val="18"/>
                <w:szCs w:val="18"/>
                <w:lang w:eastAsia="en-US"/>
              </w:rPr>
            </w:pPr>
            <w:r w:rsidRPr="008C2212">
              <w:rPr>
                <w:b/>
                <w:color w:val="000000"/>
                <w:sz w:val="18"/>
                <w:szCs w:val="18"/>
                <w:lang w:eastAsia="en-US"/>
              </w:rPr>
              <w:t>266 640,00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b/>
                <w:color w:val="000000"/>
                <w:sz w:val="18"/>
                <w:szCs w:val="18"/>
                <w:lang w:eastAsia="en-US"/>
              </w:rPr>
            </w:pPr>
            <w:r w:rsidRPr="008C2212">
              <w:rPr>
                <w:b/>
                <w:color w:val="000000"/>
                <w:sz w:val="18"/>
                <w:szCs w:val="18"/>
                <w:lang w:eastAsia="en-US"/>
              </w:rPr>
              <w:t>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b/>
                <w:color w:val="000000"/>
                <w:sz w:val="18"/>
                <w:szCs w:val="18"/>
                <w:lang w:eastAsia="en-US"/>
              </w:rPr>
            </w:pPr>
            <w:r w:rsidRPr="008C2212">
              <w:rPr>
                <w:b/>
                <w:color w:val="000000"/>
                <w:sz w:val="18"/>
                <w:szCs w:val="18"/>
                <w:lang w:eastAsia="en-US"/>
              </w:rPr>
              <w:t>0,00</w:t>
            </w:r>
          </w:p>
        </w:tc>
      </w:tr>
      <w:tr w:rsidR="00D0365F" w:rsidRPr="008C2212" w:rsidTr="00522A80">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522A80">
            <w:pPr>
              <w:rPr>
                <w:rFonts w:eastAsia="Calibri"/>
                <w:b/>
                <w:color w:val="000000"/>
                <w:sz w:val="18"/>
                <w:szCs w:val="18"/>
                <w:shd w:val="clear" w:color="auto" w:fill="FFFFFF"/>
                <w:lang w:eastAsia="en-US"/>
              </w:rPr>
            </w:pPr>
            <w:r w:rsidRPr="008C2212">
              <w:rPr>
                <w:rFonts w:eastAsia="Calibri"/>
                <w:color w:val="000000"/>
                <w:sz w:val="18"/>
                <w:szCs w:val="18"/>
                <w:lang w:eastAsia="en-US"/>
              </w:rPr>
              <w:t>Иные межбюджетные трансферты бюджетам сельских поселений  на исполнение части полномочий в области градостроительной деятельности</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0365F" w:rsidRPr="008C2212" w:rsidRDefault="00D0365F" w:rsidP="00522A80">
            <w:pPr>
              <w:jc w:val="center"/>
              <w:rPr>
                <w:rFonts w:eastAsia="Calibri"/>
                <w:color w:val="000000"/>
                <w:sz w:val="18"/>
                <w:szCs w:val="18"/>
                <w:lang w:eastAsia="en-US"/>
              </w:rPr>
            </w:pPr>
            <w:r w:rsidRPr="008C2212">
              <w:rPr>
                <w:rFonts w:eastAsia="Calibri"/>
                <w:color w:val="000000"/>
                <w:sz w:val="18"/>
                <w:szCs w:val="18"/>
                <w:lang w:eastAsia="en-US"/>
              </w:rPr>
              <w:t>000 2 02 49999 4000 150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color w:val="000000"/>
                <w:sz w:val="18"/>
                <w:szCs w:val="18"/>
                <w:lang w:eastAsia="en-US"/>
              </w:rPr>
            </w:pPr>
            <w:r w:rsidRPr="008C2212">
              <w:rPr>
                <w:color w:val="000000"/>
                <w:sz w:val="18"/>
                <w:szCs w:val="18"/>
                <w:lang w:eastAsia="en-US"/>
              </w:rPr>
              <w:t>220 000,00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color w:val="000000"/>
                <w:sz w:val="18"/>
                <w:szCs w:val="18"/>
                <w:lang w:eastAsia="en-US"/>
              </w:rPr>
            </w:pPr>
            <w:r w:rsidRPr="008C2212">
              <w:rPr>
                <w:color w:val="000000"/>
                <w:sz w:val="18"/>
                <w:szCs w:val="18"/>
                <w:lang w:eastAsia="en-US"/>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color w:val="000000"/>
                <w:sz w:val="18"/>
                <w:szCs w:val="18"/>
                <w:lang w:eastAsia="en-US"/>
              </w:rPr>
            </w:pPr>
            <w:r w:rsidRPr="008C2212">
              <w:rPr>
                <w:color w:val="000000"/>
                <w:sz w:val="18"/>
                <w:szCs w:val="18"/>
                <w:lang w:eastAsia="en-US"/>
              </w:rPr>
              <w:t>0,00</w:t>
            </w:r>
          </w:p>
        </w:tc>
      </w:tr>
      <w:tr w:rsidR="00D0365F" w:rsidRPr="008C2212" w:rsidTr="00522A80">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522A80">
            <w:pPr>
              <w:rPr>
                <w:rFonts w:eastAsia="Calibri"/>
                <w:color w:val="FF0000"/>
                <w:sz w:val="18"/>
                <w:szCs w:val="18"/>
                <w:lang w:eastAsia="en-US"/>
              </w:rPr>
            </w:pPr>
            <w:r w:rsidRPr="008C2212">
              <w:rPr>
                <w:rFonts w:eastAsia="Calibri"/>
                <w:color w:val="FF0000"/>
                <w:sz w:val="18"/>
                <w:szCs w:val="18"/>
                <w:lang w:eastAsia="en-US"/>
              </w:rPr>
              <w:t>Иные межбюджетные трансферты бюджетам сельских поселений  на мероприятия в целях обеспечения первичных мер пожарной безопасности</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rFonts w:eastAsia="Calibri"/>
                <w:color w:val="FF0000"/>
                <w:sz w:val="18"/>
                <w:szCs w:val="18"/>
                <w:lang w:eastAsia="en-US"/>
              </w:rPr>
            </w:pPr>
            <w:r w:rsidRPr="008C2212">
              <w:rPr>
                <w:rFonts w:eastAsia="Calibri"/>
                <w:color w:val="FF0000"/>
                <w:sz w:val="18"/>
                <w:szCs w:val="18"/>
                <w:lang w:eastAsia="en-US"/>
              </w:rPr>
              <w:t>000 2 02 49999 10 4300 150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center"/>
              <w:rPr>
                <w:color w:val="FF0000"/>
                <w:sz w:val="18"/>
                <w:szCs w:val="18"/>
                <w:lang w:eastAsia="en-US"/>
              </w:rPr>
            </w:pPr>
            <w:r w:rsidRPr="008C2212">
              <w:rPr>
                <w:color w:val="FF0000"/>
                <w:sz w:val="18"/>
                <w:szCs w:val="18"/>
                <w:lang w:eastAsia="en-US"/>
              </w:rPr>
              <w:t>46 640,00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right"/>
              <w:rPr>
                <w:color w:val="FF0000"/>
                <w:sz w:val="18"/>
                <w:szCs w:val="18"/>
                <w:lang w:eastAsia="en-US"/>
              </w:rPr>
            </w:pPr>
            <w:r w:rsidRPr="008C2212">
              <w:rPr>
                <w:color w:val="FF0000"/>
                <w:sz w:val="18"/>
                <w:szCs w:val="18"/>
                <w:lang w:eastAsia="en-US"/>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0365F" w:rsidRPr="008C2212" w:rsidRDefault="00D0365F" w:rsidP="00522A80">
            <w:pPr>
              <w:jc w:val="right"/>
              <w:rPr>
                <w:color w:val="FF0000"/>
                <w:sz w:val="18"/>
                <w:szCs w:val="18"/>
                <w:lang w:eastAsia="en-US"/>
              </w:rPr>
            </w:pPr>
            <w:r w:rsidRPr="008C2212">
              <w:rPr>
                <w:color w:val="FF0000"/>
                <w:sz w:val="18"/>
                <w:szCs w:val="18"/>
                <w:lang w:eastAsia="en-US"/>
              </w:rPr>
              <w:t>0,00</w:t>
            </w:r>
          </w:p>
        </w:tc>
      </w:tr>
    </w:tbl>
    <w:p w:rsidR="00D0365F" w:rsidRPr="008C2212" w:rsidRDefault="00D0365F" w:rsidP="008C2212">
      <w:pPr>
        <w:tabs>
          <w:tab w:val="left" w:pos="780"/>
        </w:tabs>
        <w:rPr>
          <w:rFonts w:ascii="Calibri" w:eastAsia="Calibri" w:hAnsi="Calibri"/>
          <w:sz w:val="18"/>
          <w:szCs w:val="18"/>
          <w:lang w:eastAsia="en-US"/>
        </w:rPr>
      </w:pPr>
    </w:p>
    <w:p w:rsidR="00D0365F" w:rsidRPr="00522A80" w:rsidRDefault="00D0365F" w:rsidP="00D0365F">
      <w:pPr>
        <w:tabs>
          <w:tab w:val="left" w:pos="780"/>
        </w:tabs>
        <w:spacing w:after="200" w:line="276" w:lineRule="auto"/>
        <w:rPr>
          <w:sz w:val="22"/>
          <w:szCs w:val="22"/>
        </w:rPr>
      </w:pPr>
      <w:r w:rsidRPr="008C2212">
        <w:rPr>
          <w:sz w:val="18"/>
          <w:szCs w:val="18"/>
        </w:rPr>
        <w:t>в</w:t>
      </w:r>
      <w:r w:rsidRPr="00522A80">
        <w:rPr>
          <w:sz w:val="22"/>
          <w:szCs w:val="22"/>
        </w:rPr>
        <w:t>) приложение 2 к решению Совета депутатов Короцкого сельского поселения 25.12.2023 № 159, изложить в следующей редакции:</w:t>
      </w:r>
    </w:p>
    <w:p w:rsidR="00D0365F" w:rsidRPr="008C2212" w:rsidRDefault="00D0365F" w:rsidP="00D0365F">
      <w:pPr>
        <w:tabs>
          <w:tab w:val="left" w:pos="780"/>
        </w:tabs>
        <w:jc w:val="right"/>
        <w:rPr>
          <w:b/>
          <w:sz w:val="18"/>
          <w:szCs w:val="18"/>
        </w:rPr>
      </w:pPr>
      <w:r w:rsidRPr="008C2212">
        <w:rPr>
          <w:b/>
          <w:sz w:val="18"/>
          <w:szCs w:val="18"/>
        </w:rPr>
        <w:t>Приложение 2</w:t>
      </w:r>
    </w:p>
    <w:p w:rsidR="00D0365F" w:rsidRPr="008C2212" w:rsidRDefault="00522A80" w:rsidP="00D0365F">
      <w:pPr>
        <w:tabs>
          <w:tab w:val="left" w:pos="780"/>
        </w:tabs>
        <w:jc w:val="right"/>
        <w:rPr>
          <w:b/>
          <w:sz w:val="18"/>
          <w:szCs w:val="18"/>
        </w:rPr>
      </w:pPr>
      <w:r w:rsidRPr="008C2212">
        <w:rPr>
          <w:b/>
          <w:sz w:val="18"/>
          <w:szCs w:val="18"/>
        </w:rPr>
        <w:t>к решению</w:t>
      </w:r>
      <w:r w:rsidR="00D0365F" w:rsidRPr="008C2212">
        <w:rPr>
          <w:b/>
          <w:sz w:val="18"/>
          <w:szCs w:val="18"/>
        </w:rPr>
        <w:t xml:space="preserve"> Совета депутатов</w:t>
      </w:r>
    </w:p>
    <w:p w:rsidR="00D0365F" w:rsidRPr="008C2212" w:rsidRDefault="00D0365F" w:rsidP="00D0365F">
      <w:pPr>
        <w:tabs>
          <w:tab w:val="left" w:pos="780"/>
        </w:tabs>
        <w:jc w:val="right"/>
        <w:rPr>
          <w:b/>
          <w:sz w:val="18"/>
          <w:szCs w:val="18"/>
        </w:rPr>
      </w:pPr>
      <w:r w:rsidRPr="008C2212">
        <w:rPr>
          <w:b/>
          <w:sz w:val="18"/>
          <w:szCs w:val="18"/>
        </w:rPr>
        <w:t>Короцкого сельского поселения</w:t>
      </w:r>
    </w:p>
    <w:p w:rsidR="00D0365F" w:rsidRPr="008C2212" w:rsidRDefault="00D0365F" w:rsidP="00D0365F">
      <w:pPr>
        <w:tabs>
          <w:tab w:val="left" w:pos="780"/>
        </w:tabs>
        <w:jc w:val="right"/>
        <w:rPr>
          <w:b/>
          <w:sz w:val="18"/>
          <w:szCs w:val="18"/>
        </w:rPr>
      </w:pPr>
      <w:r w:rsidRPr="008C2212">
        <w:rPr>
          <w:b/>
          <w:sz w:val="18"/>
          <w:szCs w:val="18"/>
        </w:rPr>
        <w:t xml:space="preserve"> </w:t>
      </w:r>
      <w:r w:rsidR="00522A80">
        <w:rPr>
          <w:b/>
          <w:sz w:val="18"/>
          <w:szCs w:val="18"/>
        </w:rPr>
        <w:t>о</w:t>
      </w:r>
      <w:r w:rsidRPr="008C2212">
        <w:rPr>
          <w:b/>
          <w:sz w:val="18"/>
          <w:szCs w:val="18"/>
        </w:rPr>
        <w:t>т 25 .12.</w:t>
      </w:r>
      <w:r w:rsidR="00522A80" w:rsidRPr="008C2212">
        <w:rPr>
          <w:b/>
          <w:sz w:val="18"/>
          <w:szCs w:val="18"/>
        </w:rPr>
        <w:t>2023 №</w:t>
      </w:r>
      <w:r w:rsidRPr="008C2212">
        <w:rPr>
          <w:b/>
          <w:sz w:val="18"/>
          <w:szCs w:val="18"/>
        </w:rPr>
        <w:t xml:space="preserve"> 159</w:t>
      </w:r>
    </w:p>
    <w:p w:rsidR="00D0365F" w:rsidRPr="008C2212" w:rsidRDefault="00D0365F" w:rsidP="00D0365F">
      <w:pPr>
        <w:tabs>
          <w:tab w:val="left" w:pos="780"/>
        </w:tabs>
        <w:spacing w:after="200" w:line="276" w:lineRule="auto"/>
        <w:rPr>
          <w:sz w:val="18"/>
          <w:szCs w:val="18"/>
        </w:rPr>
      </w:pPr>
    </w:p>
    <w:p w:rsidR="00D0365F" w:rsidRPr="008C2212" w:rsidRDefault="00D0365F" w:rsidP="00D0365F">
      <w:pPr>
        <w:tabs>
          <w:tab w:val="left" w:pos="780"/>
        </w:tabs>
        <w:spacing w:after="200" w:line="276" w:lineRule="auto"/>
        <w:jc w:val="center"/>
        <w:rPr>
          <w:b/>
          <w:sz w:val="18"/>
          <w:szCs w:val="18"/>
        </w:rPr>
      </w:pPr>
      <w:r w:rsidRPr="008C2212">
        <w:rPr>
          <w:b/>
          <w:sz w:val="18"/>
          <w:szCs w:val="18"/>
        </w:rPr>
        <w:t xml:space="preserve">Объём межбюджетных трансфертов из других бюджетов бюджетной системы Российской Федерации бюджету Короцкого сельского </w:t>
      </w:r>
      <w:r w:rsidR="00522A80" w:rsidRPr="008C2212">
        <w:rPr>
          <w:b/>
          <w:sz w:val="18"/>
          <w:szCs w:val="18"/>
        </w:rPr>
        <w:t>поселения на</w:t>
      </w:r>
      <w:r w:rsidRPr="008C2212">
        <w:rPr>
          <w:b/>
          <w:sz w:val="18"/>
          <w:szCs w:val="18"/>
        </w:rPr>
        <w:t xml:space="preserve"> 2024-2026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4135"/>
        <w:gridCol w:w="1134"/>
        <w:gridCol w:w="27"/>
        <w:gridCol w:w="1230"/>
        <w:gridCol w:w="26"/>
        <w:gridCol w:w="1159"/>
        <w:gridCol w:w="26"/>
      </w:tblGrid>
      <w:tr w:rsidR="00D0365F" w:rsidRPr="008C2212" w:rsidTr="00B86F15">
        <w:trPr>
          <w:trHeight w:val="850"/>
        </w:trPr>
        <w:tc>
          <w:tcPr>
            <w:tcW w:w="2405" w:type="dxa"/>
            <w:tcBorders>
              <w:top w:val="single" w:sz="4" w:space="0" w:color="auto"/>
              <w:left w:val="single" w:sz="4" w:space="0" w:color="auto"/>
              <w:bottom w:val="single" w:sz="4" w:space="0" w:color="auto"/>
              <w:right w:val="nil"/>
            </w:tcBorders>
            <w:shd w:val="clear" w:color="auto" w:fill="auto"/>
            <w:vAlign w:val="center"/>
          </w:tcPr>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Код бюджетной</w:t>
            </w:r>
          </w:p>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классификации</w:t>
            </w:r>
          </w:p>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Российской Федерации</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Наименование доходов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2024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план</w:t>
            </w:r>
          </w:p>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2025</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план</w:t>
            </w:r>
          </w:p>
          <w:p w:rsidR="00D0365F" w:rsidRPr="008C2212" w:rsidRDefault="00D0365F" w:rsidP="00D0365F">
            <w:pPr>
              <w:spacing w:after="160" w:line="259" w:lineRule="auto"/>
              <w:jc w:val="center"/>
              <w:rPr>
                <w:rFonts w:eastAsia="Calibri"/>
                <w:b/>
                <w:sz w:val="18"/>
                <w:szCs w:val="18"/>
                <w:lang w:eastAsia="en-US"/>
              </w:rPr>
            </w:pPr>
            <w:r w:rsidRPr="008C2212">
              <w:rPr>
                <w:rFonts w:eastAsia="Calibri"/>
                <w:b/>
                <w:sz w:val="18"/>
                <w:szCs w:val="18"/>
                <w:lang w:eastAsia="en-US"/>
              </w:rPr>
              <w:t>2026</w:t>
            </w:r>
          </w:p>
        </w:tc>
      </w:tr>
      <w:tr w:rsidR="00D0365F" w:rsidRPr="008C2212" w:rsidTr="00B86F15">
        <w:trPr>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bCs/>
                <w:sz w:val="18"/>
                <w:szCs w:val="18"/>
                <w:lang w:eastAsia="en-US"/>
              </w:rPr>
            </w:pPr>
            <w:r w:rsidRPr="008C2212">
              <w:rPr>
                <w:rFonts w:eastAsia="Calibri"/>
                <w:b/>
                <w:bCs/>
                <w:sz w:val="18"/>
                <w:szCs w:val="18"/>
                <w:lang w:eastAsia="en-US"/>
              </w:rPr>
              <w:t>000 2 00 00000 00 0000 000</w:t>
            </w:r>
          </w:p>
        </w:tc>
        <w:tc>
          <w:tcPr>
            <w:tcW w:w="4394" w:type="dxa"/>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bCs/>
                <w:sz w:val="18"/>
                <w:szCs w:val="18"/>
                <w:lang w:eastAsia="en-US"/>
              </w:rPr>
            </w:pPr>
            <w:r w:rsidRPr="008C2212">
              <w:rPr>
                <w:rFonts w:eastAsia="Calibri"/>
                <w:b/>
                <w:bCs/>
                <w:sz w:val="18"/>
                <w:szCs w:val="18"/>
                <w:lang w:eastAsia="en-US"/>
              </w:rPr>
              <w:t>Безвозмездные поступления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bCs/>
                <w:color w:val="FF0000"/>
                <w:sz w:val="18"/>
                <w:szCs w:val="18"/>
                <w:lang w:eastAsia="en-US"/>
              </w:rPr>
            </w:pPr>
            <w:r w:rsidRPr="008C2212">
              <w:rPr>
                <w:rFonts w:eastAsia="Calibri"/>
                <w:b/>
                <w:bCs/>
                <w:color w:val="FF0000"/>
                <w:sz w:val="18"/>
                <w:szCs w:val="18"/>
                <w:lang w:eastAsia="en-US"/>
              </w:rPr>
              <w:t>3 314 959,00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bCs/>
                <w:sz w:val="18"/>
                <w:szCs w:val="18"/>
                <w:lang w:eastAsia="en-US"/>
              </w:rPr>
            </w:pPr>
            <w:r w:rsidRPr="008C2212">
              <w:rPr>
                <w:rFonts w:eastAsia="Calibri"/>
                <w:b/>
                <w:bCs/>
                <w:sz w:val="18"/>
                <w:szCs w:val="18"/>
                <w:lang w:eastAsia="en-US"/>
              </w:rPr>
              <w:t>2584751,00</w:t>
            </w:r>
          </w:p>
        </w:tc>
        <w:tc>
          <w:tcPr>
            <w:tcW w:w="1197"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jc w:val="center"/>
              <w:rPr>
                <w:rFonts w:eastAsia="Calibri"/>
                <w:b/>
                <w:bCs/>
                <w:sz w:val="18"/>
                <w:szCs w:val="18"/>
                <w:lang w:eastAsia="en-US"/>
              </w:rPr>
            </w:pPr>
            <w:r w:rsidRPr="008C2212">
              <w:rPr>
                <w:rFonts w:eastAsia="Calibri"/>
                <w:b/>
                <w:bCs/>
                <w:sz w:val="18"/>
                <w:szCs w:val="18"/>
                <w:lang w:eastAsia="en-US"/>
              </w:rPr>
              <w:t>2453993,00</w:t>
            </w:r>
          </w:p>
        </w:tc>
      </w:tr>
      <w:tr w:rsidR="00D0365F" w:rsidRPr="008C2212" w:rsidTr="00B86F15">
        <w:trPr>
          <w:trHeight w:val="743"/>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000 2 02 00000 00 0000 000</w:t>
            </w:r>
          </w:p>
        </w:tc>
        <w:tc>
          <w:tcPr>
            <w:tcW w:w="4394" w:type="dxa"/>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Безвозмездные поступления от других бюджетов бюджетной системы Российской Федерации</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color w:val="FF0000"/>
                <w:sz w:val="18"/>
                <w:szCs w:val="18"/>
                <w:lang w:eastAsia="en-US"/>
              </w:rPr>
            </w:pPr>
            <w:r w:rsidRPr="008C2212">
              <w:rPr>
                <w:rFonts w:eastAsia="Calibri"/>
                <w:color w:val="FF0000"/>
                <w:sz w:val="18"/>
                <w:szCs w:val="18"/>
                <w:lang w:eastAsia="en-US"/>
              </w:rPr>
              <w:t>3 314 959,00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2 432 930,00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2 288 130,00</w:t>
            </w:r>
          </w:p>
        </w:tc>
      </w:tr>
      <w:tr w:rsidR="00D0365F" w:rsidRPr="008C2212" w:rsidTr="00B86F15">
        <w:trPr>
          <w:trHeight w:val="647"/>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rPr>
                <w:rFonts w:eastAsia="Calibri"/>
                <w:b/>
                <w:sz w:val="18"/>
                <w:szCs w:val="18"/>
                <w:lang w:eastAsia="en-US"/>
              </w:rPr>
            </w:pPr>
            <w:r w:rsidRPr="008C2212">
              <w:rPr>
                <w:rFonts w:eastAsia="Calibri"/>
                <w:b/>
                <w:sz w:val="18"/>
                <w:szCs w:val="18"/>
                <w:lang w:eastAsia="en-US"/>
              </w:rPr>
              <w:t>000 2 02 10000 00 0000 150</w:t>
            </w:r>
          </w:p>
        </w:tc>
        <w:tc>
          <w:tcPr>
            <w:tcW w:w="4394" w:type="dxa"/>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rPr>
                <w:rFonts w:eastAsia="Calibri"/>
                <w:b/>
                <w:sz w:val="18"/>
                <w:szCs w:val="18"/>
                <w:lang w:eastAsia="en-US"/>
              </w:rPr>
            </w:pPr>
            <w:r w:rsidRPr="008C2212">
              <w:rPr>
                <w:rFonts w:eastAsia="Calibri"/>
                <w:b/>
                <w:sz w:val="18"/>
                <w:szCs w:val="18"/>
                <w:lang w:eastAsia="en-US"/>
              </w:rPr>
              <w:t>Дотации бюджетам субъектов Российской Федерации и муниципальных образований</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b/>
                <w:sz w:val="18"/>
                <w:szCs w:val="18"/>
                <w:lang w:eastAsia="en-US"/>
              </w:rPr>
            </w:pPr>
            <w:r w:rsidRPr="008C2212">
              <w:rPr>
                <w:rFonts w:eastAsia="Calibri"/>
                <w:b/>
                <w:sz w:val="18"/>
                <w:szCs w:val="18"/>
                <w:lang w:eastAsia="en-US"/>
              </w:rPr>
              <w:t>2 091 300,00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b/>
                <w:sz w:val="18"/>
                <w:szCs w:val="18"/>
                <w:lang w:eastAsia="en-US"/>
              </w:rPr>
            </w:pPr>
            <w:r w:rsidRPr="008C2212">
              <w:rPr>
                <w:rFonts w:eastAsia="Calibri"/>
                <w:b/>
                <w:sz w:val="18"/>
                <w:szCs w:val="18"/>
                <w:lang w:eastAsia="en-US"/>
              </w:rPr>
              <w:t>1 823 100,00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b/>
                <w:sz w:val="18"/>
                <w:szCs w:val="18"/>
                <w:lang w:eastAsia="en-US"/>
              </w:rPr>
            </w:pPr>
            <w:r w:rsidRPr="008C2212">
              <w:rPr>
                <w:rFonts w:eastAsia="Calibri"/>
                <w:b/>
                <w:sz w:val="18"/>
                <w:szCs w:val="18"/>
                <w:lang w:eastAsia="en-US"/>
              </w:rPr>
              <w:t>1 678 300,00</w:t>
            </w:r>
          </w:p>
        </w:tc>
      </w:tr>
      <w:tr w:rsidR="00D0365F" w:rsidRPr="008C2212" w:rsidTr="00B86F15">
        <w:trPr>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000 2 02 16001 10 0000 150</w:t>
            </w:r>
          </w:p>
        </w:tc>
        <w:tc>
          <w:tcPr>
            <w:tcW w:w="4394" w:type="dxa"/>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Дотации бюджетам сельских поселений на выравнивание бюджетной обеспеченности из бюджетов муниципальных районов</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sz w:val="18"/>
                <w:szCs w:val="18"/>
                <w:lang w:eastAsia="en-US"/>
              </w:rPr>
            </w:pPr>
            <w:r w:rsidRPr="008C2212">
              <w:rPr>
                <w:rFonts w:eastAsia="Calibri"/>
                <w:sz w:val="18"/>
                <w:szCs w:val="18"/>
                <w:lang w:eastAsia="en-US"/>
              </w:rPr>
              <w:t>2 091 300,00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sz w:val="18"/>
                <w:szCs w:val="18"/>
                <w:lang w:eastAsia="en-US"/>
              </w:rPr>
            </w:pPr>
            <w:r w:rsidRPr="008C2212">
              <w:rPr>
                <w:rFonts w:eastAsia="Calibri"/>
                <w:sz w:val="18"/>
                <w:szCs w:val="18"/>
                <w:lang w:eastAsia="en-US"/>
              </w:rPr>
              <w:t>1 823 100,00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sz w:val="18"/>
                <w:szCs w:val="18"/>
                <w:lang w:eastAsia="en-US"/>
              </w:rPr>
            </w:pPr>
            <w:r w:rsidRPr="008C2212">
              <w:rPr>
                <w:rFonts w:eastAsia="Calibri"/>
                <w:sz w:val="18"/>
                <w:szCs w:val="18"/>
                <w:lang w:eastAsia="en-US"/>
              </w:rPr>
              <w:t>1 678 300,00</w:t>
            </w:r>
          </w:p>
        </w:tc>
      </w:tr>
      <w:tr w:rsidR="00D0365F" w:rsidRPr="008C2212" w:rsidTr="00B86F15">
        <w:trPr>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rPr>
                <w:rFonts w:eastAsia="Calibri"/>
                <w:b/>
                <w:sz w:val="18"/>
                <w:szCs w:val="18"/>
                <w:lang w:eastAsia="en-US"/>
              </w:rPr>
            </w:pPr>
            <w:r w:rsidRPr="008C2212">
              <w:rPr>
                <w:rFonts w:eastAsia="Calibri"/>
                <w:b/>
                <w:sz w:val="18"/>
                <w:szCs w:val="18"/>
                <w:lang w:eastAsia="en-US"/>
              </w:rPr>
              <w:t>000 2 02 02000 00 0000 150</w:t>
            </w:r>
          </w:p>
        </w:tc>
        <w:tc>
          <w:tcPr>
            <w:tcW w:w="4394" w:type="dxa"/>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rPr>
                <w:rFonts w:eastAsia="Calibri"/>
                <w:b/>
                <w:sz w:val="18"/>
                <w:szCs w:val="18"/>
                <w:lang w:eastAsia="en-US"/>
              </w:rPr>
            </w:pPr>
            <w:r w:rsidRPr="008C2212">
              <w:rPr>
                <w:rFonts w:eastAsia="Calibri"/>
                <w:b/>
                <w:sz w:val="18"/>
                <w:szCs w:val="18"/>
                <w:lang w:eastAsia="en-US"/>
              </w:rPr>
              <w:t>Субсидии  бюджетам субъектов Российской Федерации и муниципальных образований (межбюджетные субсидии)</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b/>
                <w:sz w:val="18"/>
                <w:szCs w:val="18"/>
                <w:lang w:eastAsia="en-US"/>
              </w:rPr>
            </w:pPr>
            <w:r w:rsidRPr="008C2212">
              <w:rPr>
                <w:rFonts w:eastAsia="Calibri"/>
                <w:b/>
                <w:sz w:val="18"/>
                <w:szCs w:val="18"/>
                <w:lang w:eastAsia="en-US"/>
              </w:rPr>
              <w:t>626 000,0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b/>
                <w:sz w:val="18"/>
                <w:szCs w:val="18"/>
                <w:lang w:eastAsia="en-US"/>
              </w:rPr>
            </w:pPr>
            <w:r w:rsidRPr="008C2212">
              <w:rPr>
                <w:rFonts w:eastAsia="Calibri"/>
                <w:b/>
                <w:sz w:val="18"/>
                <w:szCs w:val="18"/>
                <w:lang w:eastAsia="en-US"/>
              </w:rPr>
              <w:t>417 000,00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b/>
                <w:sz w:val="18"/>
                <w:szCs w:val="18"/>
                <w:lang w:eastAsia="en-US"/>
              </w:rPr>
            </w:pPr>
            <w:r w:rsidRPr="008C2212">
              <w:rPr>
                <w:rFonts w:eastAsia="Calibri"/>
                <w:b/>
                <w:sz w:val="18"/>
                <w:szCs w:val="18"/>
                <w:lang w:eastAsia="en-US"/>
              </w:rPr>
              <w:t>417 000,00</w:t>
            </w:r>
          </w:p>
        </w:tc>
      </w:tr>
      <w:tr w:rsidR="00D0365F" w:rsidRPr="008C2212" w:rsidTr="00B86F15">
        <w:trPr>
          <w:trHeight w:val="631"/>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000 2 02 29999 10 0000 150</w:t>
            </w:r>
          </w:p>
        </w:tc>
        <w:tc>
          <w:tcPr>
            <w:tcW w:w="4394" w:type="dxa"/>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rPr>
                <w:rFonts w:eastAsia="Calibri"/>
                <w:sz w:val="18"/>
                <w:szCs w:val="18"/>
                <w:lang w:eastAsia="en-US"/>
              </w:rPr>
            </w:pPr>
            <w:r w:rsidRPr="008C2212">
              <w:rPr>
                <w:rFonts w:eastAsia="Calibri"/>
                <w:sz w:val="18"/>
                <w:szCs w:val="18"/>
                <w:lang w:eastAsia="en-US"/>
              </w:rPr>
              <w:t>Прочие субсидии бюджетам сельских поселений</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sz w:val="18"/>
                <w:szCs w:val="18"/>
                <w:lang w:eastAsia="en-US"/>
              </w:rPr>
            </w:pPr>
            <w:r w:rsidRPr="008C2212">
              <w:rPr>
                <w:rFonts w:eastAsia="Calibri"/>
                <w:sz w:val="18"/>
                <w:szCs w:val="18"/>
                <w:lang w:eastAsia="en-US"/>
              </w:rPr>
              <w:t>626 000,00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sz w:val="18"/>
                <w:szCs w:val="18"/>
                <w:lang w:eastAsia="en-US"/>
              </w:rPr>
            </w:pPr>
            <w:r w:rsidRPr="008C2212">
              <w:rPr>
                <w:rFonts w:eastAsia="Calibri"/>
                <w:sz w:val="18"/>
                <w:szCs w:val="18"/>
                <w:lang w:eastAsia="en-US"/>
              </w:rPr>
              <w:t>417 000,00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jc w:val="center"/>
              <w:rPr>
                <w:rFonts w:eastAsia="Calibri"/>
                <w:sz w:val="18"/>
                <w:szCs w:val="18"/>
                <w:lang w:eastAsia="en-US"/>
              </w:rPr>
            </w:pPr>
            <w:r w:rsidRPr="008C2212">
              <w:rPr>
                <w:rFonts w:eastAsia="Calibri"/>
                <w:sz w:val="18"/>
                <w:szCs w:val="18"/>
                <w:lang w:eastAsia="en-US"/>
              </w:rPr>
              <w:t>417 000,00</w:t>
            </w:r>
          </w:p>
        </w:tc>
      </w:tr>
      <w:tr w:rsidR="00D0365F" w:rsidRPr="008C2212" w:rsidTr="00B86F15">
        <w:trPr>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000 2 02 29999 10 7152 150</w:t>
            </w:r>
          </w:p>
        </w:tc>
        <w:tc>
          <w:tcPr>
            <w:tcW w:w="4394" w:type="dxa"/>
            <w:tcBorders>
              <w:top w:val="single" w:sz="4" w:space="0" w:color="auto"/>
              <w:left w:val="nil"/>
              <w:bottom w:val="single" w:sz="4" w:space="0" w:color="auto"/>
              <w:right w:val="single" w:sz="4" w:space="0" w:color="auto"/>
            </w:tcBorders>
            <w:shd w:val="clear" w:color="auto" w:fill="auto"/>
            <w:vAlign w:val="bottom"/>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Субсидии бюджетам сельских поселений на формирование муниципальных дорожных фондов</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626 000,00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417 000,00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417 000,00</w:t>
            </w:r>
          </w:p>
        </w:tc>
      </w:tr>
      <w:tr w:rsidR="00D0365F" w:rsidRPr="008C2212" w:rsidTr="00B86F15">
        <w:trPr>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spacing w:after="160" w:line="259" w:lineRule="auto"/>
              <w:rPr>
                <w:rFonts w:eastAsia="Calibri"/>
                <w:b/>
                <w:bCs/>
                <w:sz w:val="18"/>
                <w:szCs w:val="18"/>
                <w:lang w:eastAsia="en-US"/>
              </w:rPr>
            </w:pPr>
            <w:r w:rsidRPr="008C2212">
              <w:rPr>
                <w:rFonts w:eastAsia="Calibri"/>
                <w:b/>
                <w:bCs/>
                <w:sz w:val="18"/>
                <w:szCs w:val="18"/>
                <w:lang w:eastAsia="en-US"/>
              </w:rPr>
              <w:t>000 2 02 30000 00 0000 150</w:t>
            </w:r>
          </w:p>
        </w:tc>
        <w:tc>
          <w:tcPr>
            <w:tcW w:w="4394" w:type="dxa"/>
            <w:tcBorders>
              <w:top w:val="single" w:sz="4" w:space="0" w:color="auto"/>
              <w:left w:val="nil"/>
              <w:bottom w:val="single" w:sz="4" w:space="0" w:color="auto"/>
              <w:right w:val="single" w:sz="4" w:space="0" w:color="auto"/>
            </w:tcBorders>
            <w:shd w:val="clear" w:color="auto" w:fill="auto"/>
            <w:vAlign w:val="bottom"/>
          </w:tcPr>
          <w:p w:rsidR="00D0365F" w:rsidRPr="008C2212" w:rsidRDefault="00D0365F" w:rsidP="00D0365F">
            <w:pPr>
              <w:spacing w:after="160" w:line="259" w:lineRule="auto"/>
              <w:rPr>
                <w:rFonts w:eastAsia="Calibri"/>
                <w:b/>
                <w:bCs/>
                <w:sz w:val="18"/>
                <w:szCs w:val="18"/>
                <w:lang w:eastAsia="en-US"/>
              </w:rPr>
            </w:pPr>
            <w:r w:rsidRPr="008C2212">
              <w:rPr>
                <w:rFonts w:eastAsia="Calibri"/>
                <w:b/>
                <w:bCs/>
                <w:sz w:val="18"/>
                <w:szCs w:val="18"/>
                <w:lang w:eastAsia="en-US"/>
              </w:rPr>
              <w:t>Субвенции  бюджетам субъектов  Российской Федерации и муниципальных образований</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b/>
                <w:bCs/>
                <w:sz w:val="18"/>
                <w:szCs w:val="18"/>
                <w:lang w:eastAsia="en-US"/>
              </w:rPr>
            </w:pPr>
            <w:r w:rsidRPr="008C2212">
              <w:rPr>
                <w:rFonts w:eastAsia="Calibri"/>
                <w:b/>
                <w:bCs/>
                <w:sz w:val="18"/>
                <w:szCs w:val="18"/>
                <w:lang w:eastAsia="en-US"/>
              </w:rPr>
              <w:t>193 009,00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b/>
                <w:bCs/>
                <w:sz w:val="18"/>
                <w:szCs w:val="18"/>
                <w:lang w:eastAsia="en-US"/>
              </w:rPr>
            </w:pPr>
            <w:r w:rsidRPr="008C2212">
              <w:rPr>
                <w:rFonts w:eastAsia="Calibri"/>
                <w:b/>
                <w:bCs/>
                <w:sz w:val="18"/>
                <w:szCs w:val="18"/>
                <w:lang w:eastAsia="en-US"/>
              </w:rPr>
              <w:t>192830,00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b/>
                <w:bCs/>
                <w:sz w:val="18"/>
                <w:szCs w:val="18"/>
                <w:lang w:eastAsia="en-US"/>
              </w:rPr>
            </w:pPr>
            <w:r w:rsidRPr="008C2212">
              <w:rPr>
                <w:rFonts w:eastAsia="Calibri"/>
                <w:b/>
                <w:bCs/>
                <w:sz w:val="18"/>
                <w:szCs w:val="18"/>
                <w:lang w:eastAsia="en-US"/>
              </w:rPr>
              <w:t>192830,00</w:t>
            </w:r>
          </w:p>
        </w:tc>
      </w:tr>
      <w:tr w:rsidR="00D0365F" w:rsidRPr="008C2212" w:rsidTr="00B86F15">
        <w:trPr>
          <w:trHeight w:val="853"/>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000 2 02 35118 10 0000 150</w:t>
            </w:r>
          </w:p>
        </w:tc>
        <w:tc>
          <w:tcPr>
            <w:tcW w:w="4394" w:type="dxa"/>
            <w:tcBorders>
              <w:top w:val="single" w:sz="4" w:space="0" w:color="auto"/>
              <w:left w:val="nil"/>
              <w:bottom w:val="single" w:sz="4" w:space="0" w:color="auto"/>
              <w:right w:val="single" w:sz="4" w:space="0" w:color="auto"/>
            </w:tcBorders>
            <w:shd w:val="clear" w:color="auto" w:fill="auto"/>
            <w:vAlign w:val="bottom"/>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Субвенции бюджетам поселений на осуществление первичного воинского учёта на территориях, где отсутствуют военные комиссариаты</w:t>
            </w:r>
          </w:p>
        </w:tc>
        <w:tc>
          <w:tcPr>
            <w:tcW w:w="1134"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138 189,00</w:t>
            </w:r>
          </w:p>
        </w:tc>
        <w:tc>
          <w:tcPr>
            <w:tcW w:w="1276"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151 821,00</w:t>
            </w:r>
          </w:p>
        </w:tc>
        <w:tc>
          <w:tcPr>
            <w:tcW w:w="1197" w:type="dxa"/>
            <w:gridSpan w:val="2"/>
            <w:tcBorders>
              <w:top w:val="single" w:sz="4" w:space="0" w:color="auto"/>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165 863,00</w:t>
            </w:r>
          </w:p>
        </w:tc>
      </w:tr>
      <w:tr w:rsidR="00D0365F" w:rsidRPr="008C2212" w:rsidTr="00D02A7C">
        <w:trPr>
          <w:trHeight w:val="850"/>
        </w:trPr>
        <w:tc>
          <w:tcPr>
            <w:tcW w:w="2405" w:type="dxa"/>
            <w:tcBorders>
              <w:top w:val="nil"/>
              <w:left w:val="single" w:sz="4" w:space="0" w:color="auto"/>
              <w:bottom w:val="single" w:sz="4" w:space="0" w:color="auto"/>
              <w:right w:val="single" w:sz="4" w:space="0" w:color="auto"/>
            </w:tcBorders>
            <w:shd w:val="clear" w:color="000000" w:fill="FFFFFF"/>
            <w:vAlign w:val="center"/>
          </w:tcPr>
          <w:p w:rsidR="00D0365F" w:rsidRPr="008C2212" w:rsidRDefault="00D0365F" w:rsidP="00D0365F">
            <w:pPr>
              <w:spacing w:after="160" w:line="259" w:lineRule="auto"/>
              <w:rPr>
                <w:rFonts w:eastAsia="Calibri"/>
                <w:b/>
                <w:i/>
                <w:sz w:val="18"/>
                <w:szCs w:val="18"/>
                <w:lang w:eastAsia="en-US"/>
              </w:rPr>
            </w:pPr>
            <w:r w:rsidRPr="008C2212">
              <w:rPr>
                <w:rFonts w:eastAsia="Calibri"/>
                <w:b/>
                <w:i/>
                <w:sz w:val="18"/>
                <w:szCs w:val="18"/>
                <w:lang w:eastAsia="en-US"/>
              </w:rPr>
              <w:t>000 2 02 30024 10 0000 150</w:t>
            </w:r>
          </w:p>
        </w:tc>
        <w:tc>
          <w:tcPr>
            <w:tcW w:w="4394" w:type="dxa"/>
            <w:tcBorders>
              <w:top w:val="nil"/>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b/>
                <w:i/>
                <w:sz w:val="18"/>
                <w:szCs w:val="18"/>
                <w:lang w:eastAsia="en-US"/>
              </w:rPr>
            </w:pPr>
            <w:r w:rsidRPr="008C2212">
              <w:rPr>
                <w:rFonts w:eastAsia="Calibri"/>
                <w:b/>
                <w:i/>
                <w:sz w:val="18"/>
                <w:szCs w:val="18"/>
                <w:lang w:eastAsia="en-US"/>
              </w:rPr>
              <w:t>Субвенции бюджетам поселений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b/>
                <w:i/>
                <w:sz w:val="18"/>
                <w:szCs w:val="18"/>
                <w:lang w:eastAsia="en-US"/>
              </w:rPr>
            </w:pPr>
            <w:r w:rsidRPr="008C2212">
              <w:rPr>
                <w:rFonts w:eastAsia="Calibri"/>
                <w:b/>
                <w:i/>
                <w:sz w:val="18"/>
                <w:szCs w:val="18"/>
                <w:lang w:eastAsia="en-US"/>
              </w:rPr>
              <w:t>192 830,00</w:t>
            </w:r>
          </w:p>
        </w:tc>
        <w:tc>
          <w:tcPr>
            <w:tcW w:w="1276" w:type="dxa"/>
            <w:gridSpan w:val="2"/>
            <w:tcBorders>
              <w:top w:val="nil"/>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b/>
                <w:i/>
                <w:sz w:val="18"/>
                <w:szCs w:val="18"/>
                <w:lang w:eastAsia="en-US"/>
              </w:rPr>
            </w:pPr>
            <w:r w:rsidRPr="008C2212">
              <w:rPr>
                <w:rFonts w:eastAsia="Calibri"/>
                <w:b/>
                <w:i/>
                <w:sz w:val="18"/>
                <w:szCs w:val="18"/>
                <w:lang w:eastAsia="en-US"/>
              </w:rPr>
              <w:t>192 830,00</w:t>
            </w:r>
          </w:p>
        </w:tc>
        <w:tc>
          <w:tcPr>
            <w:tcW w:w="1197" w:type="dxa"/>
            <w:gridSpan w:val="2"/>
            <w:tcBorders>
              <w:top w:val="nil"/>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b/>
                <w:i/>
                <w:sz w:val="18"/>
                <w:szCs w:val="18"/>
                <w:lang w:eastAsia="en-US"/>
              </w:rPr>
            </w:pPr>
            <w:r w:rsidRPr="008C2212">
              <w:rPr>
                <w:rFonts w:eastAsia="Calibri"/>
                <w:b/>
                <w:i/>
                <w:sz w:val="18"/>
                <w:szCs w:val="18"/>
                <w:lang w:eastAsia="en-US"/>
              </w:rPr>
              <w:t>192 830,00</w:t>
            </w:r>
          </w:p>
        </w:tc>
      </w:tr>
      <w:tr w:rsidR="00D0365F" w:rsidRPr="008C2212" w:rsidTr="00D02A7C">
        <w:trPr>
          <w:trHeight w:val="850"/>
        </w:trPr>
        <w:tc>
          <w:tcPr>
            <w:tcW w:w="2405" w:type="dxa"/>
            <w:tcBorders>
              <w:top w:val="nil"/>
              <w:left w:val="single" w:sz="4" w:space="0" w:color="auto"/>
              <w:bottom w:val="single" w:sz="4" w:space="0" w:color="auto"/>
              <w:right w:val="single" w:sz="4" w:space="0" w:color="auto"/>
            </w:tcBorders>
            <w:shd w:val="clear" w:color="000000" w:fill="FFFFFF"/>
            <w:vAlign w:val="bottom"/>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000 2 02 30024 10 7028 150</w:t>
            </w:r>
          </w:p>
        </w:tc>
        <w:tc>
          <w:tcPr>
            <w:tcW w:w="4394" w:type="dxa"/>
            <w:tcBorders>
              <w:top w:val="nil"/>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134" w:type="dxa"/>
            <w:gridSpan w:val="2"/>
            <w:tcBorders>
              <w:top w:val="nil"/>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192 330,00</w:t>
            </w:r>
          </w:p>
        </w:tc>
        <w:tc>
          <w:tcPr>
            <w:tcW w:w="1276" w:type="dxa"/>
            <w:gridSpan w:val="2"/>
            <w:tcBorders>
              <w:top w:val="nil"/>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192 330,00</w:t>
            </w:r>
          </w:p>
        </w:tc>
        <w:tc>
          <w:tcPr>
            <w:tcW w:w="1197" w:type="dxa"/>
            <w:gridSpan w:val="2"/>
            <w:tcBorders>
              <w:top w:val="nil"/>
              <w:left w:val="nil"/>
              <w:bottom w:val="single" w:sz="4" w:space="0" w:color="auto"/>
              <w:right w:val="single" w:sz="4" w:space="0" w:color="auto"/>
            </w:tcBorders>
            <w:shd w:val="clear" w:color="auto" w:fill="auto"/>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192 330,00</w:t>
            </w:r>
          </w:p>
        </w:tc>
      </w:tr>
      <w:tr w:rsidR="00D0365F" w:rsidRPr="008C2212" w:rsidTr="00B86F15">
        <w:trPr>
          <w:trHeight w:val="850"/>
        </w:trPr>
        <w:tc>
          <w:tcPr>
            <w:tcW w:w="2405" w:type="dxa"/>
            <w:tcBorders>
              <w:top w:val="nil"/>
              <w:left w:val="single" w:sz="4" w:space="0" w:color="auto"/>
              <w:bottom w:val="single" w:sz="4" w:space="0" w:color="auto"/>
              <w:right w:val="single" w:sz="4" w:space="0" w:color="auto"/>
            </w:tcBorders>
            <w:shd w:val="clear" w:color="000000" w:fill="FFFFFF"/>
            <w:vAlign w:val="bottom"/>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000 2 02 30024 10 7065 150</w:t>
            </w:r>
          </w:p>
        </w:tc>
        <w:tc>
          <w:tcPr>
            <w:tcW w:w="4394" w:type="dxa"/>
            <w:tcBorders>
              <w:top w:val="nil"/>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gridSpan w:val="2"/>
            <w:tcBorders>
              <w:top w:val="nil"/>
              <w:left w:val="nil"/>
              <w:bottom w:val="single" w:sz="4" w:space="0" w:color="auto"/>
              <w:right w:val="single" w:sz="4" w:space="0" w:color="auto"/>
            </w:tcBorders>
            <w:shd w:val="clear" w:color="000000" w:fill="FFFFFF"/>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500,00</w:t>
            </w:r>
          </w:p>
        </w:tc>
        <w:tc>
          <w:tcPr>
            <w:tcW w:w="1276" w:type="dxa"/>
            <w:gridSpan w:val="2"/>
            <w:tcBorders>
              <w:top w:val="nil"/>
              <w:left w:val="nil"/>
              <w:bottom w:val="single" w:sz="4" w:space="0" w:color="auto"/>
              <w:right w:val="single" w:sz="4" w:space="0" w:color="auto"/>
            </w:tcBorders>
            <w:shd w:val="clear" w:color="000000" w:fill="FFFFFF"/>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500,00</w:t>
            </w:r>
          </w:p>
        </w:tc>
        <w:tc>
          <w:tcPr>
            <w:tcW w:w="1197" w:type="dxa"/>
            <w:gridSpan w:val="2"/>
            <w:tcBorders>
              <w:top w:val="nil"/>
              <w:left w:val="nil"/>
              <w:bottom w:val="single" w:sz="4" w:space="0" w:color="auto"/>
              <w:right w:val="single" w:sz="4" w:space="0" w:color="auto"/>
            </w:tcBorders>
            <w:shd w:val="clear" w:color="000000" w:fill="FFFFFF"/>
          </w:tcPr>
          <w:p w:rsidR="00D0365F" w:rsidRPr="008C2212" w:rsidRDefault="00D0365F" w:rsidP="00D0365F">
            <w:pPr>
              <w:spacing w:after="160" w:line="259" w:lineRule="auto"/>
              <w:jc w:val="center"/>
              <w:rPr>
                <w:rFonts w:eastAsia="Calibri"/>
                <w:sz w:val="18"/>
                <w:szCs w:val="18"/>
                <w:lang w:eastAsia="en-US"/>
              </w:rPr>
            </w:pPr>
            <w:r w:rsidRPr="008C2212">
              <w:rPr>
                <w:rFonts w:eastAsia="Calibri"/>
                <w:sz w:val="18"/>
                <w:szCs w:val="18"/>
                <w:lang w:eastAsia="en-US"/>
              </w:rPr>
              <w:t>500,00</w:t>
            </w:r>
          </w:p>
        </w:tc>
      </w:tr>
      <w:tr w:rsidR="00D0365F" w:rsidRPr="008C2212" w:rsidTr="00B86F15">
        <w:trPr>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b/>
                <w:sz w:val="18"/>
                <w:szCs w:val="18"/>
                <w:lang w:eastAsia="en-US"/>
              </w:rPr>
            </w:pPr>
            <w:r w:rsidRPr="008C2212">
              <w:rPr>
                <w:rFonts w:eastAsia="Calibri"/>
                <w:b/>
                <w:sz w:val="18"/>
                <w:szCs w:val="18"/>
                <w:lang w:eastAsia="en-US"/>
              </w:rPr>
              <w:t>000 2 02 49999 10 0000 150</w:t>
            </w:r>
          </w:p>
        </w:tc>
        <w:tc>
          <w:tcPr>
            <w:tcW w:w="4394" w:type="dxa"/>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b/>
                <w:sz w:val="18"/>
                <w:szCs w:val="18"/>
                <w:lang w:eastAsia="en-US"/>
              </w:rPr>
            </w:pPr>
            <w:r w:rsidRPr="008C2212">
              <w:rPr>
                <w:rFonts w:eastAsia="Calibri"/>
                <w:b/>
                <w:sz w:val="18"/>
                <w:szCs w:val="18"/>
                <w:lang w:eastAsia="en-US"/>
              </w:rPr>
              <w:t>Иные межбюджетные трансферты, передаваемые бюджетам сельских поселений.</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b/>
                <w:sz w:val="18"/>
                <w:szCs w:val="18"/>
                <w:lang w:eastAsia="en-US"/>
              </w:rPr>
            </w:pPr>
            <w:r w:rsidRPr="008C2212">
              <w:rPr>
                <w:rFonts w:eastAsia="Calibri"/>
                <w:b/>
                <w:color w:val="FF0000"/>
                <w:sz w:val="18"/>
                <w:szCs w:val="18"/>
                <w:lang w:eastAsia="en-US"/>
              </w:rPr>
              <w:t>266 640,00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b/>
                <w:sz w:val="18"/>
                <w:szCs w:val="18"/>
                <w:lang w:eastAsia="en-US"/>
              </w:rPr>
            </w:pPr>
            <w:r w:rsidRPr="008C2212">
              <w:rPr>
                <w:rFonts w:eastAsia="Calibri"/>
                <w:b/>
                <w:sz w:val="18"/>
                <w:szCs w:val="18"/>
                <w:lang w:eastAsia="en-US"/>
              </w:rPr>
              <w:t>0,00</w:t>
            </w:r>
          </w:p>
        </w:tc>
        <w:tc>
          <w:tcPr>
            <w:tcW w:w="1197"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b/>
                <w:sz w:val="18"/>
                <w:szCs w:val="18"/>
                <w:lang w:eastAsia="en-US"/>
              </w:rPr>
            </w:pPr>
            <w:r w:rsidRPr="008C2212">
              <w:rPr>
                <w:rFonts w:eastAsia="Calibri"/>
                <w:b/>
                <w:sz w:val="18"/>
                <w:szCs w:val="18"/>
                <w:lang w:eastAsia="en-US"/>
              </w:rPr>
              <w:t>0,0</w:t>
            </w:r>
          </w:p>
        </w:tc>
      </w:tr>
      <w:tr w:rsidR="00D0365F" w:rsidRPr="008C2212" w:rsidTr="00B86F15">
        <w:trPr>
          <w:gridAfter w:val="1"/>
          <w:wAfter w:w="27" w:type="dxa"/>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000 2 02 49999 10 4000 150</w:t>
            </w:r>
          </w:p>
        </w:tc>
        <w:tc>
          <w:tcPr>
            <w:tcW w:w="4394" w:type="dxa"/>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Иные межбюджетные трансферты бюджетам сельских поселений  на исполнение части полномочий в области градостроительной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220 000,00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0,00</w:t>
            </w:r>
          </w:p>
        </w:tc>
        <w:tc>
          <w:tcPr>
            <w:tcW w:w="1197"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spacing w:after="160" w:line="259" w:lineRule="auto"/>
              <w:rPr>
                <w:rFonts w:eastAsia="Calibri"/>
                <w:sz w:val="18"/>
                <w:szCs w:val="18"/>
                <w:lang w:eastAsia="en-US"/>
              </w:rPr>
            </w:pPr>
            <w:r w:rsidRPr="008C2212">
              <w:rPr>
                <w:rFonts w:eastAsia="Calibri"/>
                <w:sz w:val="18"/>
                <w:szCs w:val="18"/>
                <w:lang w:eastAsia="en-US"/>
              </w:rPr>
              <w:t>0,00</w:t>
            </w:r>
          </w:p>
        </w:tc>
      </w:tr>
      <w:tr w:rsidR="00D0365F" w:rsidRPr="008C2212" w:rsidTr="00B86F15">
        <w:trPr>
          <w:gridAfter w:val="1"/>
          <w:wAfter w:w="27" w:type="dxa"/>
          <w:trHeight w:val="85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D0365F" w:rsidRPr="008C2212" w:rsidRDefault="00D0365F" w:rsidP="00D0365F">
            <w:pPr>
              <w:rPr>
                <w:rFonts w:eastAsia="Calibri"/>
                <w:color w:val="FF0000"/>
                <w:sz w:val="18"/>
                <w:szCs w:val="18"/>
                <w:lang w:eastAsia="en-US"/>
              </w:rPr>
            </w:pPr>
            <w:r w:rsidRPr="008C2212">
              <w:rPr>
                <w:rFonts w:eastAsia="Calibri"/>
                <w:color w:val="FF0000"/>
                <w:sz w:val="18"/>
                <w:szCs w:val="18"/>
                <w:lang w:eastAsia="en-US"/>
              </w:rPr>
              <w:t>000 2 02 49999 10 4300 150</w:t>
            </w:r>
          </w:p>
        </w:tc>
        <w:tc>
          <w:tcPr>
            <w:tcW w:w="4394" w:type="dxa"/>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rPr>
                <w:rFonts w:eastAsia="Calibri"/>
                <w:color w:val="FF0000"/>
                <w:sz w:val="18"/>
                <w:szCs w:val="18"/>
                <w:lang w:eastAsia="en-US"/>
              </w:rPr>
            </w:pPr>
            <w:r w:rsidRPr="008C2212">
              <w:rPr>
                <w:rFonts w:eastAsia="Calibri"/>
                <w:color w:val="FF0000"/>
                <w:sz w:val="18"/>
                <w:szCs w:val="18"/>
                <w:lang w:eastAsia="en-US"/>
              </w:rPr>
              <w:t>Иные межбюджетные трансферты на мероприятия в целях обеспечения первичных мер пожарной безопасности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rPr>
                <w:rFonts w:eastAsia="Calibri"/>
                <w:color w:val="FF0000"/>
                <w:sz w:val="18"/>
                <w:szCs w:val="18"/>
                <w:lang w:eastAsia="en-US"/>
              </w:rPr>
            </w:pPr>
            <w:r w:rsidRPr="008C2212">
              <w:rPr>
                <w:rFonts w:eastAsia="Calibri"/>
                <w:color w:val="FF0000"/>
                <w:sz w:val="18"/>
                <w:szCs w:val="18"/>
                <w:lang w:eastAsia="en-US"/>
              </w:rPr>
              <w:t>465 640,00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rPr>
                <w:rFonts w:eastAsia="Calibri"/>
                <w:color w:val="FF0000"/>
                <w:sz w:val="18"/>
                <w:szCs w:val="18"/>
                <w:lang w:eastAsia="en-US"/>
              </w:rPr>
            </w:pPr>
            <w:r w:rsidRPr="008C2212">
              <w:rPr>
                <w:rFonts w:eastAsia="Calibri"/>
                <w:color w:val="FF0000"/>
                <w:sz w:val="18"/>
                <w:szCs w:val="18"/>
                <w:lang w:eastAsia="en-US"/>
              </w:rPr>
              <w:t>0,00</w:t>
            </w:r>
          </w:p>
        </w:tc>
        <w:tc>
          <w:tcPr>
            <w:tcW w:w="1197" w:type="dxa"/>
            <w:gridSpan w:val="2"/>
            <w:tcBorders>
              <w:top w:val="single" w:sz="4" w:space="0" w:color="auto"/>
              <w:left w:val="nil"/>
              <w:bottom w:val="single" w:sz="4" w:space="0" w:color="auto"/>
              <w:right w:val="single" w:sz="4" w:space="0" w:color="auto"/>
            </w:tcBorders>
            <w:shd w:val="clear" w:color="auto" w:fill="auto"/>
            <w:vAlign w:val="center"/>
          </w:tcPr>
          <w:p w:rsidR="00D0365F" w:rsidRPr="008C2212" w:rsidRDefault="00D0365F" w:rsidP="00D0365F">
            <w:pPr>
              <w:rPr>
                <w:rFonts w:eastAsia="Calibri"/>
                <w:color w:val="FF0000"/>
                <w:sz w:val="18"/>
                <w:szCs w:val="18"/>
                <w:lang w:eastAsia="en-US"/>
              </w:rPr>
            </w:pPr>
            <w:r w:rsidRPr="008C2212">
              <w:rPr>
                <w:rFonts w:eastAsia="Calibri"/>
                <w:color w:val="FF0000"/>
                <w:sz w:val="18"/>
                <w:szCs w:val="18"/>
                <w:lang w:eastAsia="en-US"/>
              </w:rPr>
              <w:t>0,00</w:t>
            </w:r>
          </w:p>
        </w:tc>
      </w:tr>
    </w:tbl>
    <w:p w:rsidR="00D0365F" w:rsidRPr="008C2212" w:rsidRDefault="00D0365F" w:rsidP="00D0365F">
      <w:pPr>
        <w:tabs>
          <w:tab w:val="left" w:pos="780"/>
        </w:tabs>
        <w:spacing w:after="200" w:line="276" w:lineRule="auto"/>
        <w:jc w:val="center"/>
        <w:rPr>
          <w:b/>
          <w:sz w:val="18"/>
          <w:szCs w:val="18"/>
        </w:rPr>
      </w:pPr>
    </w:p>
    <w:p w:rsidR="00D0365F" w:rsidRPr="00522A80" w:rsidRDefault="00D0365F" w:rsidP="00D0365F">
      <w:pPr>
        <w:tabs>
          <w:tab w:val="left" w:pos="780"/>
        </w:tabs>
        <w:spacing w:after="200" w:line="276" w:lineRule="auto"/>
        <w:rPr>
          <w:sz w:val="22"/>
          <w:szCs w:val="22"/>
        </w:rPr>
      </w:pPr>
      <w:r w:rsidRPr="008C2212">
        <w:rPr>
          <w:sz w:val="18"/>
          <w:szCs w:val="18"/>
        </w:rPr>
        <w:t xml:space="preserve">г) </w:t>
      </w:r>
      <w:r w:rsidRPr="00522A80">
        <w:rPr>
          <w:sz w:val="22"/>
          <w:szCs w:val="22"/>
        </w:rPr>
        <w:t>приложение 3 к решению Совета депутатов Короцкого сельского поселения 25.12.2023 № 159, изложить в следующей редакции:</w:t>
      </w:r>
    </w:p>
    <w:p w:rsidR="00D0365F" w:rsidRPr="008C2212" w:rsidRDefault="00D0365F" w:rsidP="00D0365F">
      <w:pPr>
        <w:spacing w:line="276" w:lineRule="auto"/>
        <w:jc w:val="right"/>
        <w:rPr>
          <w:b/>
          <w:sz w:val="18"/>
          <w:szCs w:val="18"/>
        </w:rPr>
      </w:pPr>
      <w:r w:rsidRPr="008C2212">
        <w:rPr>
          <w:b/>
          <w:sz w:val="18"/>
          <w:szCs w:val="18"/>
        </w:rPr>
        <w:t>Приложение 3</w:t>
      </w:r>
    </w:p>
    <w:p w:rsidR="00D0365F" w:rsidRPr="008C2212" w:rsidRDefault="00522A80" w:rsidP="00D0365F">
      <w:pPr>
        <w:spacing w:line="276" w:lineRule="auto"/>
        <w:jc w:val="right"/>
        <w:rPr>
          <w:b/>
          <w:sz w:val="18"/>
          <w:szCs w:val="18"/>
        </w:rPr>
      </w:pPr>
      <w:r w:rsidRPr="008C2212">
        <w:rPr>
          <w:b/>
          <w:sz w:val="18"/>
          <w:szCs w:val="18"/>
        </w:rPr>
        <w:t>к решению</w:t>
      </w:r>
      <w:r w:rsidR="00D0365F" w:rsidRPr="008C2212">
        <w:rPr>
          <w:b/>
          <w:sz w:val="18"/>
          <w:szCs w:val="18"/>
        </w:rPr>
        <w:t xml:space="preserve"> Совета депутатов</w:t>
      </w:r>
    </w:p>
    <w:p w:rsidR="00D0365F" w:rsidRPr="008C2212" w:rsidRDefault="00D0365F" w:rsidP="00D0365F">
      <w:pPr>
        <w:spacing w:line="276" w:lineRule="auto"/>
        <w:jc w:val="right"/>
        <w:rPr>
          <w:b/>
          <w:sz w:val="18"/>
          <w:szCs w:val="18"/>
        </w:rPr>
      </w:pPr>
      <w:r w:rsidRPr="008C2212">
        <w:rPr>
          <w:b/>
          <w:sz w:val="18"/>
          <w:szCs w:val="18"/>
        </w:rPr>
        <w:t>Короцкого сельского поселения</w:t>
      </w:r>
    </w:p>
    <w:p w:rsidR="00D0365F" w:rsidRPr="008C2212" w:rsidRDefault="00522A80" w:rsidP="00D0365F">
      <w:pPr>
        <w:spacing w:line="276" w:lineRule="auto"/>
        <w:jc w:val="right"/>
        <w:rPr>
          <w:b/>
          <w:sz w:val="18"/>
          <w:szCs w:val="18"/>
        </w:rPr>
      </w:pPr>
      <w:r>
        <w:rPr>
          <w:b/>
          <w:sz w:val="18"/>
          <w:szCs w:val="18"/>
        </w:rPr>
        <w:t>о</w:t>
      </w:r>
      <w:r w:rsidR="00D0365F" w:rsidRPr="008C2212">
        <w:rPr>
          <w:b/>
          <w:sz w:val="18"/>
          <w:szCs w:val="18"/>
        </w:rPr>
        <w:t>т 25.12.22023 №159</w:t>
      </w:r>
    </w:p>
    <w:p w:rsidR="00D0365F" w:rsidRPr="008C2212" w:rsidRDefault="00D0365F" w:rsidP="00D0365F">
      <w:pPr>
        <w:spacing w:line="276" w:lineRule="auto"/>
        <w:jc w:val="right"/>
        <w:rPr>
          <w:b/>
          <w:sz w:val="18"/>
          <w:szCs w:val="18"/>
        </w:rPr>
      </w:pPr>
    </w:p>
    <w:tbl>
      <w:tblPr>
        <w:tblpPr w:leftFromText="180" w:rightFromText="180" w:vertAnchor="text" w:tblpY="1"/>
        <w:tblW w:w="108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881"/>
      </w:tblGrid>
      <w:tr w:rsidR="00D0365F" w:rsidRPr="008C2212" w:rsidTr="00D02A7C">
        <w:trPr>
          <w:trHeight w:val="315"/>
        </w:trPr>
        <w:tc>
          <w:tcPr>
            <w:tcW w:w="10881" w:type="dxa"/>
            <w:shd w:val="clear" w:color="auto" w:fill="auto"/>
            <w:noWrap/>
            <w:hideMark/>
          </w:tcPr>
          <w:p w:rsidR="00D0365F" w:rsidRPr="008C2212" w:rsidRDefault="00D0365F" w:rsidP="00D0365F">
            <w:pPr>
              <w:jc w:val="right"/>
              <w:rPr>
                <w:b/>
                <w:sz w:val="18"/>
                <w:szCs w:val="18"/>
              </w:rPr>
            </w:pPr>
            <w:r w:rsidRPr="008C2212">
              <w:rPr>
                <w:b/>
                <w:sz w:val="18"/>
                <w:szCs w:val="18"/>
              </w:rPr>
              <w:t xml:space="preserve">                                                                                                                                      </w:t>
            </w:r>
          </w:p>
          <w:p w:rsidR="00D0365F" w:rsidRPr="008C2212" w:rsidRDefault="00D0365F" w:rsidP="00D0365F">
            <w:pPr>
              <w:jc w:val="right"/>
              <w:rPr>
                <w:b/>
                <w:sz w:val="18"/>
                <w:szCs w:val="18"/>
              </w:rPr>
            </w:pPr>
            <w:r w:rsidRPr="008C2212">
              <w:rPr>
                <w:b/>
                <w:sz w:val="18"/>
                <w:szCs w:val="18"/>
              </w:rPr>
              <w:t xml:space="preserve">    </w:t>
            </w:r>
            <w:r w:rsidRPr="008C2212">
              <w:rPr>
                <w:b/>
                <w:bCs/>
                <w:sz w:val="18"/>
                <w:szCs w:val="18"/>
              </w:rPr>
              <w:t xml:space="preserve"> </w:t>
            </w:r>
          </w:p>
          <w:p w:rsidR="00D0365F" w:rsidRPr="008C2212" w:rsidRDefault="00D0365F" w:rsidP="00D0365F">
            <w:pPr>
              <w:jc w:val="center"/>
              <w:rPr>
                <w:b/>
                <w:bCs/>
                <w:sz w:val="18"/>
                <w:szCs w:val="18"/>
              </w:rPr>
            </w:pPr>
            <w:r w:rsidRPr="008C2212">
              <w:rPr>
                <w:b/>
                <w:bCs/>
                <w:sz w:val="18"/>
                <w:szCs w:val="18"/>
              </w:rPr>
              <w:t>Распределение ассигнований из бюджета Короцкого сельского поселения</w:t>
            </w:r>
          </w:p>
        </w:tc>
      </w:tr>
      <w:tr w:rsidR="00D0365F" w:rsidRPr="008C2212" w:rsidTr="00D02A7C">
        <w:trPr>
          <w:trHeight w:val="315"/>
        </w:trPr>
        <w:tc>
          <w:tcPr>
            <w:tcW w:w="10881" w:type="dxa"/>
            <w:shd w:val="clear" w:color="auto" w:fill="auto"/>
            <w:noWrap/>
            <w:hideMark/>
          </w:tcPr>
          <w:p w:rsidR="00D0365F" w:rsidRPr="008C2212" w:rsidRDefault="00D0365F" w:rsidP="00D0365F">
            <w:pPr>
              <w:jc w:val="center"/>
              <w:rPr>
                <w:b/>
                <w:bCs/>
                <w:sz w:val="18"/>
                <w:szCs w:val="18"/>
              </w:rPr>
            </w:pPr>
            <w:r w:rsidRPr="008C2212">
              <w:rPr>
                <w:b/>
                <w:bCs/>
                <w:sz w:val="18"/>
                <w:szCs w:val="18"/>
              </w:rPr>
              <w:t xml:space="preserve">на  2024 год, и на плановый период 2025-2026 </w:t>
            </w:r>
            <w:proofErr w:type="spellStart"/>
            <w:r w:rsidRPr="008C2212">
              <w:rPr>
                <w:b/>
                <w:bCs/>
                <w:sz w:val="18"/>
                <w:szCs w:val="18"/>
              </w:rPr>
              <w:t>годов,по</w:t>
            </w:r>
            <w:proofErr w:type="spellEnd"/>
            <w:r w:rsidRPr="008C2212">
              <w:rPr>
                <w:b/>
                <w:bCs/>
                <w:sz w:val="18"/>
                <w:szCs w:val="18"/>
              </w:rPr>
              <w:t xml:space="preserve"> разделам и подразделам, целевым статьям и </w:t>
            </w:r>
          </w:p>
        </w:tc>
      </w:tr>
      <w:tr w:rsidR="00D0365F" w:rsidRPr="008C2212" w:rsidTr="00D02A7C">
        <w:trPr>
          <w:trHeight w:val="315"/>
        </w:trPr>
        <w:tc>
          <w:tcPr>
            <w:tcW w:w="10881" w:type="dxa"/>
            <w:shd w:val="clear" w:color="auto" w:fill="auto"/>
            <w:noWrap/>
            <w:hideMark/>
          </w:tcPr>
          <w:p w:rsidR="00D0365F" w:rsidRPr="008C2212" w:rsidRDefault="00D0365F" w:rsidP="00D0365F">
            <w:pPr>
              <w:jc w:val="center"/>
              <w:rPr>
                <w:b/>
                <w:bCs/>
                <w:sz w:val="18"/>
                <w:szCs w:val="18"/>
              </w:rPr>
            </w:pPr>
            <w:r w:rsidRPr="008C2212">
              <w:rPr>
                <w:b/>
                <w:bCs/>
                <w:sz w:val="18"/>
                <w:szCs w:val="18"/>
              </w:rPr>
              <w:t>группам видов расходов функциональной классификации расходов бюджетов Российской Федерации</w:t>
            </w:r>
          </w:p>
        </w:tc>
      </w:tr>
      <w:tr w:rsidR="00D0365F" w:rsidRPr="008C2212" w:rsidTr="00522A80">
        <w:trPr>
          <w:trHeight w:val="12326"/>
        </w:trPr>
        <w:tc>
          <w:tcPr>
            <w:tcW w:w="10881" w:type="dxa"/>
            <w:shd w:val="clear" w:color="auto" w:fill="auto"/>
            <w:noWrap/>
            <w:hideMark/>
          </w:tcPr>
          <w:p w:rsidR="00D0365F" w:rsidRPr="008C2212" w:rsidRDefault="00D0365F" w:rsidP="00D0365F">
            <w:pPr>
              <w:jc w:val="right"/>
              <w:rPr>
                <w:sz w:val="18"/>
                <w:szCs w:val="18"/>
              </w:rPr>
            </w:pPr>
            <w:r w:rsidRPr="008C2212">
              <w:rPr>
                <w:sz w:val="18"/>
                <w:szCs w:val="18"/>
              </w:rPr>
              <w:t xml:space="preserve">                                             </w:t>
            </w:r>
            <w:proofErr w:type="spellStart"/>
            <w:r w:rsidRPr="008C2212">
              <w:rPr>
                <w:sz w:val="18"/>
                <w:szCs w:val="18"/>
              </w:rPr>
              <w:t>руб</w:t>
            </w:r>
            <w:proofErr w:type="spellEnd"/>
          </w:p>
          <w:p w:rsidR="00D0365F" w:rsidRPr="008C2212" w:rsidRDefault="00D0365F" w:rsidP="00D0365F">
            <w:pPr>
              <w:rPr>
                <w:sz w:val="18"/>
                <w:szCs w:val="1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708"/>
              <w:gridCol w:w="1134"/>
              <w:gridCol w:w="709"/>
              <w:gridCol w:w="1276"/>
              <w:gridCol w:w="1417"/>
              <w:gridCol w:w="858"/>
            </w:tblGrid>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Наименование</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Разд.</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proofErr w:type="spellStart"/>
                  <w:r w:rsidRPr="00B86F15">
                    <w:rPr>
                      <w:b/>
                      <w:sz w:val="18"/>
                      <w:szCs w:val="18"/>
                    </w:rPr>
                    <w:t>Ц.ст</w:t>
                  </w:r>
                  <w:proofErr w:type="spellEnd"/>
                  <w:r w:rsidRPr="00B86F15">
                    <w:rPr>
                      <w:b/>
                      <w:sz w:val="18"/>
                      <w:szCs w:val="18"/>
                    </w:rPr>
                    <w:t>.</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proofErr w:type="spellStart"/>
                  <w:r w:rsidRPr="00B86F15">
                    <w:rPr>
                      <w:b/>
                      <w:sz w:val="18"/>
                      <w:szCs w:val="18"/>
                    </w:rPr>
                    <w:t>Расх</w:t>
                  </w:r>
                  <w:proofErr w:type="spellEnd"/>
                  <w:r w:rsidRPr="00B86F15">
                    <w:rPr>
                      <w:b/>
                      <w:sz w:val="18"/>
                      <w:szCs w:val="18"/>
                    </w:rPr>
                    <w:t>.</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Сумма на</w:t>
                  </w:r>
                </w:p>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2024 год</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Сумма на</w:t>
                  </w:r>
                </w:p>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2025 год (план)</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Сумма на</w:t>
                  </w:r>
                </w:p>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2026 год (план)</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Общегосударственные вопросы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0100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3 121 682,16</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3186652,16</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3158372,16</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Функционирование высшего должностного лица субъекта Российской Федерации и органа местного самоуправления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0102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842 365,60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842 365,60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842 365,60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Глава муниципального образования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9150001000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842 365,60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842 365,60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842 365,60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Расходы на выплаты персоналу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9150001000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842 365,60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842 365,60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842 365,60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Фонд оплаты труда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9150001000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121</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612 800,00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612 800,00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612 800,00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9150001000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122</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44 500,00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44 500,00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44 500,00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9150001000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129</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185 065,60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185 065,60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185 065,60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2 237 306,56</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2 284 276,56</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2 258 496,56</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u w:val="single"/>
                    </w:rPr>
                  </w:pPr>
                  <w:r w:rsidRPr="00B86F15">
                    <w:rPr>
                      <w:b/>
                      <w:sz w:val="18"/>
                      <w:szCs w:val="18"/>
                      <w:u w:val="single"/>
                    </w:rPr>
                    <w:t>Центральный аппарат</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u w:val="single"/>
                    </w:rPr>
                  </w:pPr>
                  <w:r w:rsidRPr="00B86F15">
                    <w:rPr>
                      <w:b/>
                      <w:sz w:val="18"/>
                      <w:szCs w:val="18"/>
                      <w:u w:val="single"/>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u w:val="single"/>
                    </w:rPr>
                  </w:pPr>
                  <w:r w:rsidRPr="00B86F15">
                    <w:rPr>
                      <w:b/>
                      <w:sz w:val="18"/>
                      <w:szCs w:val="18"/>
                      <w:u w:val="single"/>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u w:val="single"/>
                    </w:rPr>
                  </w:pPr>
                  <w:r w:rsidRPr="00B86F15">
                    <w:rPr>
                      <w:b/>
                      <w:sz w:val="18"/>
                      <w:szCs w:val="18"/>
                      <w:u w:val="single"/>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u w:val="single"/>
                    </w:rPr>
                  </w:pPr>
                  <w:r w:rsidRPr="00B86F15">
                    <w:rPr>
                      <w:b/>
                      <w:sz w:val="18"/>
                      <w:szCs w:val="18"/>
                      <w:u w:val="single"/>
                    </w:rPr>
                    <w:t>1 804 976,56</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u w:val="single"/>
                    </w:rPr>
                  </w:pPr>
                  <w:r w:rsidRPr="00B86F15">
                    <w:rPr>
                      <w:b/>
                      <w:sz w:val="18"/>
                      <w:szCs w:val="18"/>
                      <w:u w:val="single"/>
                    </w:rPr>
                    <w:t>2 091 946,56</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u w:val="single"/>
                    </w:rPr>
                  </w:pPr>
                  <w:r w:rsidRPr="00B86F15">
                    <w:rPr>
                      <w:b/>
                      <w:sz w:val="18"/>
                      <w:szCs w:val="18"/>
                      <w:u w:val="single"/>
                    </w:rPr>
                    <w:t>2 066 166,56</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Расходы на выплаты персоналу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120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1 188 797,45</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1701 879,25</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1 701 879,25</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Фонд оплаты труда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121</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864 994,36</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1204 592,36</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1204 592,36</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122</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44 500,00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133 500,00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133 500,00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129</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279 303,09</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363 786,89</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363 786,89</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u w:val="single"/>
                    </w:rPr>
                  </w:pPr>
                  <w:r w:rsidRPr="00B86F15">
                    <w:rPr>
                      <w:b/>
                      <w:i/>
                      <w:sz w:val="18"/>
                      <w:szCs w:val="18"/>
                      <w:u w:val="single"/>
                    </w:rPr>
                    <w:t>Прочая закупка товаров, работ и услуг, из них:</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u w:val="single"/>
                    </w:rPr>
                  </w:pPr>
                  <w:r w:rsidRPr="00B86F15">
                    <w:rPr>
                      <w:b/>
                      <w:i/>
                      <w:sz w:val="18"/>
                      <w:szCs w:val="18"/>
                      <w:u w:val="single"/>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u w:val="single"/>
                    </w:rPr>
                  </w:pPr>
                  <w:r w:rsidRPr="00B86F15">
                    <w:rPr>
                      <w:b/>
                      <w:i/>
                      <w:sz w:val="18"/>
                      <w:szCs w:val="18"/>
                      <w:u w:val="single"/>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u w:val="single"/>
                    </w:rPr>
                  </w:pP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u w:val="single"/>
                    </w:rPr>
                  </w:pPr>
                  <w:r w:rsidRPr="00B86F15">
                    <w:rPr>
                      <w:b/>
                      <w:i/>
                      <w:sz w:val="18"/>
                      <w:szCs w:val="18"/>
                      <w:u w:val="single"/>
                    </w:rPr>
                    <w:t>478 905,11</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u w:val="single"/>
                    </w:rPr>
                  </w:pPr>
                  <w:r w:rsidRPr="00B86F15">
                    <w:rPr>
                      <w:b/>
                      <w:i/>
                      <w:sz w:val="18"/>
                      <w:szCs w:val="18"/>
                      <w:u w:val="single"/>
                    </w:rPr>
                    <w:t>250 067,31</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u w:val="single"/>
                    </w:rPr>
                  </w:pPr>
                  <w:r w:rsidRPr="00B86F15">
                    <w:rPr>
                      <w:b/>
                      <w:i/>
                      <w:sz w:val="18"/>
                      <w:szCs w:val="18"/>
                      <w:u w:val="single"/>
                    </w:rPr>
                    <w:t>251 567,31</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i/>
                      <w:sz w:val="18"/>
                      <w:szCs w:val="18"/>
                    </w:rPr>
                  </w:pPr>
                  <w:r w:rsidRPr="00B86F15">
                    <w:rPr>
                      <w:i/>
                      <w:sz w:val="18"/>
                      <w:szCs w:val="18"/>
                    </w:rPr>
                    <w:t>Работы и услуги по содержанию имущества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12 023,31</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12 067,31</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12 167,31</w:t>
                  </w:r>
                </w:p>
              </w:tc>
            </w:tr>
            <w:tr w:rsidR="00D0365F" w:rsidRPr="00B86F15" w:rsidTr="00B86F15">
              <w:trPr>
                <w:trHeight w:val="276"/>
              </w:trPr>
              <w:tc>
                <w:tcPr>
                  <w:tcW w:w="3823" w:type="dxa"/>
                  <w:shd w:val="clear" w:color="auto" w:fill="auto"/>
                </w:tcPr>
                <w:p w:rsidR="00D0365F" w:rsidRPr="00B86F15" w:rsidRDefault="00D0365F" w:rsidP="00F8101D">
                  <w:pPr>
                    <w:framePr w:hSpace="180" w:wrap="around" w:vAnchor="text" w:hAnchor="text" w:y="1"/>
                    <w:spacing w:after="200" w:line="276" w:lineRule="auto"/>
                    <w:rPr>
                      <w:i/>
                      <w:sz w:val="18"/>
                      <w:szCs w:val="18"/>
                    </w:rPr>
                  </w:pPr>
                  <w:r w:rsidRPr="00B86F15">
                    <w:rPr>
                      <w:i/>
                      <w:sz w:val="18"/>
                      <w:szCs w:val="18"/>
                    </w:rPr>
                    <w:t>Прочие работы и услуги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466 881,80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238 000,00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239 400,00</w:t>
                  </w:r>
                </w:p>
              </w:tc>
            </w:tr>
            <w:tr w:rsidR="00D0365F" w:rsidRPr="00B86F15" w:rsidTr="00B86F15">
              <w:trPr>
                <w:trHeight w:val="423"/>
              </w:trPr>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Закупка энергетических ресурсов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247</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130 274,00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133 000,00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141 720,00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Уплата налогов, сборов и иных платежей</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9160001000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850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7 000,00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7 000,00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7 000,00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Расходы по содержанию штатных единиц, осуществляющих переданные отдельные государственные полномочия области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9160070280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192 330,00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192 330,00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192 330,00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Расходы на выплаты персоналу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9160070280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187 994,53</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187 994,53</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187 994,53</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Фонд оплаты труда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9160070280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121</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144 389,04</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144 389,04</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144 389,04</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9160070280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129</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43 605,49</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43 605,49</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43 605,49</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9160070280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4 335,47</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4 335,47</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4 335,47</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«Нулевой травматизм в Администрации Короцкого сельского поселения на 2022-2024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0300000000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Проведение медицинских осмотров работников Администрации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0301026160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0301026160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"Информатизация Короцкого сельского поселения на 2022-2024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0600000000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232 000,00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Сопровождение программного обеспечения в администрации сельского поселения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0601026020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147 000,00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Закупка товаров, работ, услуг в сфере информационно-коммуникационных технологий</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0601026020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242</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147 000,00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Обслуживание оргтехники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0602026040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Закупка товаров, работ, услуг в сфере информационно-коммуникационных технологий</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0602026040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242</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Услуги связи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0603026050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Закупка товаров, работ, услуг в сфере информационно-коммуникационных технологий</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0603026050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242</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0106</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9180060010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26010,00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26010,00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26010,00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0106</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9180060010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26010,00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26010,00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26010,00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Иные межбюджетные трансферты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0106</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9180060010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540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26010,00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26010,00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26010,00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Резервные фонды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0111</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9170088880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Резервные средства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0111</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9170088880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870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Другие общегосударственные вопросы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15 000,00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33000,00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30500,00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9180070650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9180070650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 Противодействие коррупции в Короцком сельском поселении на 2023-2025годы»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0900000000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Приобретение и распространение памяток</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0901026100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0901026100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Расходы предусмотренные на компенсацию затрат старостам Короцкого сельского поселения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9800005000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30000,00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0113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9800005000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123</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30000,00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Национальная оборона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0200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138 139,00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151 821,00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165 863,00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Мобилизационная и вневойсковая подготовка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0203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9190051180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138 139,00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151 821,00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165 863,00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Осуществление первичного воинского учета на территориях, где отсутствуют военные комиссариаты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0203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9190051180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138 139,00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151 821,00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165 863,00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Фонд оплаты труда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0203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9190051180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121</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92 400,00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92 400,00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92 400,00</w:t>
                  </w:r>
                </w:p>
              </w:tc>
            </w:tr>
            <w:tr w:rsidR="00D0365F" w:rsidRPr="00B86F15" w:rsidTr="00B86F15">
              <w:trPr>
                <w:trHeight w:val="1247"/>
              </w:trPr>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0203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9190051180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129</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27 904,80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27 904,80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27 904,80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0203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9190051180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7 179,00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Закупка энергетических ресурсов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0203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9190051180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247</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10 705,20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22 516,20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35 558,20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Национальная безопасность и правоохранительная деятельность</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0300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color w:val="FF0000"/>
                      <w:sz w:val="18"/>
                      <w:szCs w:val="18"/>
                    </w:rPr>
                  </w:pPr>
                  <w:r w:rsidRPr="00B86F15">
                    <w:rPr>
                      <w:b/>
                      <w:color w:val="FF0000"/>
                      <w:sz w:val="18"/>
                      <w:szCs w:val="18"/>
                    </w:rPr>
                    <w:t>54 140,00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7 500,00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0310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54 140,00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0310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0800000000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color w:val="FF0000"/>
                      <w:sz w:val="18"/>
                      <w:szCs w:val="18"/>
                    </w:rPr>
                    <w:t>54 140,00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7 500,00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Выпуск (распространение) памяток населению на противопожарную тематику</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0310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0801026090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0310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0801026090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color w:val="FF0000"/>
                      <w:sz w:val="18"/>
                      <w:szCs w:val="18"/>
                    </w:rPr>
                  </w:pPr>
                  <w:r w:rsidRPr="00B86F15">
                    <w:rPr>
                      <w:color w:val="FF0000"/>
                      <w:sz w:val="18"/>
                      <w:szCs w:val="18"/>
                    </w:rPr>
                    <w:t>Межбюджетные трансферты на мероприятия в целях обеспечения первичных мер пожарной безопасности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0310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0801043000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46 640,00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color w:val="FF0000"/>
                      <w:sz w:val="18"/>
                      <w:szCs w:val="18"/>
                    </w:rPr>
                  </w:pPr>
                  <w:r w:rsidRPr="00B86F15">
                    <w:rPr>
                      <w:color w:val="FF0000"/>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0310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0801043000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46 640,00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color w:val="FF0000"/>
                      <w:sz w:val="18"/>
                      <w:szCs w:val="18"/>
                    </w:rPr>
                  </w:pPr>
                  <w:r w:rsidRPr="00B86F15">
                    <w:rPr>
                      <w:color w:val="FF0000"/>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Национальная экономика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0400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1 246 900,00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817300,00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827300,00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Дорожное хозяйство(дорожные фонды)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1 006 900,00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817300,00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827300,00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0400000000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1006900,00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817300,00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827300,00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i/>
                      <w:sz w:val="18"/>
                      <w:szCs w:val="18"/>
                    </w:rPr>
                  </w:pPr>
                  <w:r w:rsidRPr="00B86F15">
                    <w:rPr>
                      <w:i/>
                      <w:sz w:val="18"/>
                      <w:szCs w:val="18"/>
                    </w:rPr>
                    <w:t>Подпрограмма « Содержание автомобильных дорог общего пользования местного значения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0420000000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416 729,09</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571 092,00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581 092,00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i/>
                      <w:sz w:val="18"/>
                      <w:szCs w:val="18"/>
                    </w:rPr>
                  </w:pPr>
                  <w:r w:rsidRPr="00B86F15">
                    <w:rPr>
                      <w:i/>
                      <w:sz w:val="18"/>
                      <w:szCs w:val="18"/>
                    </w:rPr>
                    <w:t>Содержание автомобильных дорог общего пользования местного значения</w:t>
                  </w:r>
                </w:p>
              </w:tc>
              <w:tc>
                <w:tcPr>
                  <w:tcW w:w="708"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0409</w:t>
                  </w:r>
                </w:p>
              </w:tc>
              <w:tc>
                <w:tcPr>
                  <w:tcW w:w="1134"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0420026040</w:t>
                  </w:r>
                </w:p>
              </w:tc>
              <w:tc>
                <w:tcPr>
                  <w:tcW w:w="709"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000</w:t>
                  </w:r>
                </w:p>
              </w:tc>
              <w:tc>
                <w:tcPr>
                  <w:tcW w:w="1276"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55 069,58</w:t>
                  </w:r>
                </w:p>
              </w:tc>
              <w:tc>
                <w:tcPr>
                  <w:tcW w:w="1417"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300 000,00</w:t>
                  </w:r>
                </w:p>
              </w:tc>
              <w:tc>
                <w:tcPr>
                  <w:tcW w:w="858"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300 000,00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i/>
                      <w:sz w:val="18"/>
                      <w:szCs w:val="18"/>
                    </w:rPr>
                  </w:pPr>
                  <w:r w:rsidRPr="00B86F15">
                    <w:rPr>
                      <w:i/>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0409</w:t>
                  </w:r>
                </w:p>
              </w:tc>
              <w:tc>
                <w:tcPr>
                  <w:tcW w:w="1134"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0420026040</w:t>
                  </w:r>
                </w:p>
              </w:tc>
              <w:tc>
                <w:tcPr>
                  <w:tcW w:w="709"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244</w:t>
                  </w:r>
                </w:p>
              </w:tc>
              <w:tc>
                <w:tcPr>
                  <w:tcW w:w="1276"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55 069,58</w:t>
                  </w:r>
                </w:p>
              </w:tc>
              <w:tc>
                <w:tcPr>
                  <w:tcW w:w="1417"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300 000,00</w:t>
                  </w:r>
                </w:p>
              </w:tc>
              <w:tc>
                <w:tcPr>
                  <w:tcW w:w="858"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300 000,00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i/>
                      <w:sz w:val="18"/>
                      <w:szCs w:val="18"/>
                    </w:rPr>
                  </w:pPr>
                  <w:r w:rsidRPr="00B86F15">
                    <w:rPr>
                      <w:i/>
                      <w:sz w:val="18"/>
                      <w:szCs w:val="18"/>
                    </w:rPr>
                    <w:t>Содержание автомобильных дорог общего пользования местного значения (</w:t>
                  </w:r>
                  <w:proofErr w:type="spellStart"/>
                  <w:r w:rsidRPr="00B86F15">
                    <w:rPr>
                      <w:i/>
                      <w:sz w:val="18"/>
                      <w:szCs w:val="18"/>
                    </w:rPr>
                    <w:t>софинансирование</w:t>
                  </w:r>
                  <w:proofErr w:type="spellEnd"/>
                  <w:r w:rsidRPr="00B86F15">
                    <w:rPr>
                      <w:i/>
                      <w:sz w:val="18"/>
                      <w:szCs w:val="18"/>
                    </w:rPr>
                    <w:t>)</w:t>
                  </w:r>
                </w:p>
              </w:tc>
              <w:tc>
                <w:tcPr>
                  <w:tcW w:w="708"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0409</w:t>
                  </w:r>
                </w:p>
              </w:tc>
              <w:tc>
                <w:tcPr>
                  <w:tcW w:w="1134"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0420</w:t>
                  </w:r>
                  <w:r w:rsidRPr="00B86F15">
                    <w:rPr>
                      <w:i/>
                      <w:sz w:val="18"/>
                      <w:szCs w:val="18"/>
                      <w:lang w:val="en-US"/>
                    </w:rPr>
                    <w:t>S</w:t>
                  </w:r>
                  <w:r w:rsidRPr="00B86F15">
                    <w:rPr>
                      <w:i/>
                      <w:sz w:val="18"/>
                      <w:szCs w:val="18"/>
                    </w:rPr>
                    <w:t>26040</w:t>
                  </w:r>
                </w:p>
              </w:tc>
              <w:tc>
                <w:tcPr>
                  <w:tcW w:w="709"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000</w:t>
                  </w:r>
                </w:p>
              </w:tc>
              <w:tc>
                <w:tcPr>
                  <w:tcW w:w="1276"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48 659,51</w:t>
                  </w:r>
                </w:p>
              </w:tc>
              <w:tc>
                <w:tcPr>
                  <w:tcW w:w="1417"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62 592,00</w:t>
                  </w:r>
                </w:p>
              </w:tc>
              <w:tc>
                <w:tcPr>
                  <w:tcW w:w="858" w:type="dxa"/>
                  <w:shd w:val="clear" w:color="auto" w:fill="auto"/>
                </w:tcPr>
                <w:p w:rsidR="00D0365F" w:rsidRPr="00B86F15" w:rsidRDefault="00D0365F" w:rsidP="00F8101D">
                  <w:pPr>
                    <w:framePr w:hSpace="180" w:wrap="around" w:vAnchor="text" w:hAnchor="text" w:y="1"/>
                    <w:jc w:val="center"/>
                    <w:rPr>
                      <w:i/>
                      <w:sz w:val="18"/>
                      <w:szCs w:val="18"/>
                    </w:rPr>
                  </w:pPr>
                  <w:r w:rsidRPr="00B86F15">
                    <w:rPr>
                      <w:i/>
                      <w:sz w:val="18"/>
                      <w:szCs w:val="18"/>
                    </w:rPr>
                    <w:t>72 592,00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0420</w:t>
                  </w:r>
                  <w:r w:rsidRPr="00B86F15">
                    <w:rPr>
                      <w:sz w:val="18"/>
                      <w:szCs w:val="18"/>
                      <w:lang w:val="en-US"/>
                    </w:rPr>
                    <w:t>S</w:t>
                  </w:r>
                  <w:r w:rsidRPr="00B86F15">
                    <w:rPr>
                      <w:sz w:val="18"/>
                      <w:szCs w:val="18"/>
                    </w:rPr>
                    <w:t>26040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48 659,51</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62 592,00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72 592,00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Содержание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0420071520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313 000,00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208 500,00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208 500,00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0420</w:t>
                  </w:r>
                  <w:r w:rsidRPr="00B86F15">
                    <w:rPr>
                      <w:sz w:val="18"/>
                      <w:szCs w:val="18"/>
                      <w:lang w:val="en-US"/>
                    </w:rPr>
                    <w:t>071520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313 000,00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208 500,00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208 500,00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i/>
                      <w:sz w:val="18"/>
                      <w:szCs w:val="18"/>
                    </w:rPr>
                  </w:pPr>
                  <w:r w:rsidRPr="00B86F15">
                    <w:rPr>
                      <w:i/>
                      <w:sz w:val="18"/>
                      <w:szCs w:val="18"/>
                    </w:rPr>
                    <w:t>Подпрограмма « Ремонт автомобильных дорог общего пользования местного значения»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0410000000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407 810,91</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230 448,00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230 448,00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Ремонт автомобильных дорог общего пользования местного значения (</w:t>
                  </w:r>
                  <w:proofErr w:type="spellStart"/>
                  <w:r w:rsidRPr="00B86F15">
                    <w:rPr>
                      <w:sz w:val="18"/>
                      <w:szCs w:val="18"/>
                    </w:rPr>
                    <w:t>софинансирование</w:t>
                  </w:r>
                  <w:proofErr w:type="spellEnd"/>
                  <w:r w:rsidRPr="00B86F15">
                    <w:rPr>
                      <w:sz w:val="18"/>
                      <w:szCs w:val="18"/>
                    </w:rPr>
                    <w:t>)</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0410</w:t>
                  </w:r>
                  <w:r w:rsidRPr="00B86F15">
                    <w:rPr>
                      <w:sz w:val="18"/>
                      <w:szCs w:val="18"/>
                      <w:lang w:val="en-US"/>
                    </w:rPr>
                    <w:t>S</w:t>
                  </w:r>
                  <w:r w:rsidRPr="00B86F15">
                    <w:rPr>
                      <w:sz w:val="18"/>
                      <w:szCs w:val="18"/>
                    </w:rPr>
                    <w:t>26050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94 810,91</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21 948,00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21 948,00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0410</w:t>
                  </w:r>
                  <w:r w:rsidRPr="00B86F15">
                    <w:rPr>
                      <w:sz w:val="18"/>
                      <w:szCs w:val="18"/>
                      <w:lang w:val="en-US"/>
                    </w:rPr>
                    <w:t>S</w:t>
                  </w:r>
                  <w:r w:rsidRPr="00B86F15">
                    <w:rPr>
                      <w:sz w:val="18"/>
                      <w:szCs w:val="18"/>
                    </w:rPr>
                    <w:t>26050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94 810,91</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21 948,00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21 948,00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0410071520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lang w:val="en-US"/>
                    </w:rPr>
                    <w:t xml:space="preserve">313 </w:t>
                  </w:r>
                  <w:r w:rsidRPr="00B86F15">
                    <w:rPr>
                      <w:sz w:val="18"/>
                      <w:szCs w:val="18"/>
                    </w:rPr>
                    <w:t>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208 500,00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208 500,00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0410071520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lang w:val="en-US"/>
                    </w:rPr>
                    <w:t xml:space="preserve">313 </w:t>
                  </w:r>
                  <w:r w:rsidRPr="00B86F15">
                    <w:rPr>
                      <w:sz w:val="18"/>
                      <w:szCs w:val="18"/>
                    </w:rPr>
                    <w:t>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208 500,00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208 500,00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i/>
                      <w:sz w:val="18"/>
                      <w:szCs w:val="18"/>
                    </w:rPr>
                  </w:pPr>
                  <w:r w:rsidRPr="00B86F15">
                    <w:rPr>
                      <w:i/>
                      <w:sz w:val="18"/>
                      <w:szCs w:val="18"/>
                    </w:rPr>
                    <w:t>Подпрограмма «Проверка достоверности смет»</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0440026040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22 360,00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7 500,00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7 500,00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0440026040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22 360,00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7 500,00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i/>
                      <w:sz w:val="18"/>
                      <w:szCs w:val="18"/>
                    </w:rPr>
                  </w:pPr>
                  <w:r w:rsidRPr="00B86F15">
                    <w:rPr>
                      <w:i/>
                      <w:sz w:val="18"/>
                      <w:szCs w:val="18"/>
                    </w:rPr>
                    <w:t>Подпрограмма « Осуществление строительного контроля за выполнением работ на объекте»</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0430026030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7 000,00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8 260,00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i/>
                      <w:sz w:val="18"/>
                      <w:szCs w:val="18"/>
                    </w:rPr>
                  </w:pPr>
                  <w:r w:rsidRPr="00B86F15">
                    <w:rPr>
                      <w:i/>
                      <w:sz w:val="18"/>
                      <w:szCs w:val="18"/>
                    </w:rPr>
                    <w:t>8 260,00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0430026030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8 260,00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8 260,00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Подпрограмма "Паспортизация автомобильных дорог общего пользования местного значения "</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0460000000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53 000,00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0460026120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53000,00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Подпрограмма "Принятие в муниципальную собственность автомобильных дорог общего пользования местного значения "</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0470000000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100 000,00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0409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0470026130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b/>
                      <w:sz w:val="18"/>
                      <w:szCs w:val="18"/>
                    </w:rPr>
                  </w:pPr>
                  <w:r w:rsidRPr="00B86F15">
                    <w:rPr>
                      <w:b/>
                      <w:sz w:val="18"/>
                      <w:szCs w:val="18"/>
                    </w:rPr>
                    <w:t>Другие вопросы в области национальной экономики</w:t>
                  </w:r>
                </w:p>
              </w:tc>
              <w:tc>
                <w:tcPr>
                  <w:tcW w:w="708" w:type="dxa"/>
                  <w:shd w:val="clear" w:color="auto" w:fill="auto"/>
                </w:tcPr>
                <w:p w:rsidR="00D0365F" w:rsidRPr="00B86F15" w:rsidRDefault="00D0365F" w:rsidP="00F8101D">
                  <w:pPr>
                    <w:framePr w:hSpace="180" w:wrap="around" w:vAnchor="text" w:hAnchor="text" w:y="1"/>
                    <w:jc w:val="center"/>
                    <w:rPr>
                      <w:b/>
                      <w:sz w:val="18"/>
                      <w:szCs w:val="18"/>
                    </w:rPr>
                  </w:pPr>
                  <w:r w:rsidRPr="00B86F15">
                    <w:rPr>
                      <w:b/>
                      <w:sz w:val="18"/>
                      <w:szCs w:val="18"/>
                    </w:rPr>
                    <w:t>0412</w:t>
                  </w:r>
                </w:p>
              </w:tc>
              <w:tc>
                <w:tcPr>
                  <w:tcW w:w="1134" w:type="dxa"/>
                  <w:shd w:val="clear" w:color="auto" w:fill="auto"/>
                </w:tcPr>
                <w:p w:rsidR="00D0365F" w:rsidRPr="00B86F15" w:rsidRDefault="00D0365F" w:rsidP="00F8101D">
                  <w:pPr>
                    <w:framePr w:hSpace="180" w:wrap="around" w:vAnchor="text" w:hAnchor="text" w:y="1"/>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jc w:val="center"/>
                    <w:rPr>
                      <w:b/>
                      <w:sz w:val="18"/>
                      <w:szCs w:val="18"/>
                    </w:rPr>
                  </w:pPr>
                  <w:r w:rsidRPr="00B86F15">
                    <w:rPr>
                      <w:b/>
                      <w:sz w:val="18"/>
                      <w:szCs w:val="18"/>
                    </w:rPr>
                    <w:t>240 000,00</w:t>
                  </w:r>
                </w:p>
              </w:tc>
              <w:tc>
                <w:tcPr>
                  <w:tcW w:w="1417" w:type="dxa"/>
                  <w:shd w:val="clear" w:color="auto" w:fill="auto"/>
                </w:tcPr>
                <w:p w:rsidR="00D0365F" w:rsidRPr="00B86F15" w:rsidRDefault="00D0365F" w:rsidP="00F8101D">
                  <w:pPr>
                    <w:framePr w:hSpace="180" w:wrap="around" w:vAnchor="text" w:hAnchor="text" w:y="1"/>
                    <w:jc w:val="center"/>
                    <w:rPr>
                      <w:b/>
                      <w:sz w:val="18"/>
                      <w:szCs w:val="18"/>
                    </w:rPr>
                  </w:pPr>
                  <w:r w:rsidRPr="00B86F15">
                    <w:rPr>
                      <w:b/>
                      <w:sz w:val="18"/>
                      <w:szCs w:val="18"/>
                    </w:rPr>
                    <w:t>0,00</w:t>
                  </w:r>
                </w:p>
              </w:tc>
              <w:tc>
                <w:tcPr>
                  <w:tcW w:w="858" w:type="dxa"/>
                  <w:shd w:val="clear" w:color="auto" w:fill="auto"/>
                </w:tcPr>
                <w:p w:rsidR="00D0365F" w:rsidRPr="00B86F15" w:rsidRDefault="00D0365F" w:rsidP="00F8101D">
                  <w:pPr>
                    <w:framePr w:hSpace="180" w:wrap="around" w:vAnchor="text" w:hAnchor="text" w:y="1"/>
                    <w:jc w:val="center"/>
                    <w:rPr>
                      <w:b/>
                      <w:sz w:val="18"/>
                      <w:szCs w:val="18"/>
                    </w:rPr>
                  </w:pPr>
                  <w:r w:rsidRPr="00B86F15">
                    <w:rPr>
                      <w:b/>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 xml:space="preserve">Проведение топографо-геодезических, картографических и землеустроительных работ </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0412</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9800000000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20 000,00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Закупка товаров, работ и услуг для обеспечения государственных (муниципальных) нужд</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0412</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9800010000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20 000,00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0412</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9800010000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20 000,00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Проведение топографо-геодезических, картографических и землеустроительных работ за счет иных межбюджетных трансфертов</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0412</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9800010000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220 000,00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Закупка товаров, работ и услуг для обеспечения государственных (муниципальных) нужд</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0412</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9900400000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220 000,00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0412</w:t>
                  </w:r>
                </w:p>
              </w:tc>
              <w:tc>
                <w:tcPr>
                  <w:tcW w:w="1134"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9900400000</w:t>
                  </w:r>
                </w:p>
              </w:tc>
              <w:tc>
                <w:tcPr>
                  <w:tcW w:w="709"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220 000,00</w:t>
                  </w:r>
                </w:p>
              </w:tc>
              <w:tc>
                <w:tcPr>
                  <w:tcW w:w="1417"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Жилищно-коммунальное хозяйство</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0500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742 500,00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300 000,00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200 000,00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Благоустройство</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742 500,00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300 000,00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200 000,00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«Благоустройство Короцкого сельского поселения в 2022-2024 годах»</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1100000000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712 500,00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300 000,00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Прочие мероприятия по благоустройству поселений</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1101003030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192 500,00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1101003030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192 500,00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Ремонт уличного освещения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1102003040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320 000,00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1102003040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320 000,00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Уличное освещение</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1103003050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200 000,00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200 000,00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100 000,00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Закупка энергетических ресурсов</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1103003050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247</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200 000,00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200 000,00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0500000000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30 000,00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Ликвидация несанкционированных свалок на территории Короцкого сельского поселения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0503001010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0503001010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Образование</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0700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 xml:space="preserve">        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Профессиональная подготовка, переподготовка и повышение квалификации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0705</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Муниципальная программа "Реформирование и развитие муниципальной службы в Короцком сельском поселении на 2022-2024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0705</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0120000000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rPr>
                <w:trHeight w:val="777"/>
              </w:trPr>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Направление муниципальных служащих сельского поселения на курсы повышения квалификации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0705</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1201002800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0705</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1201002800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8 000,00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 xml:space="preserve">Культура, кинематография </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0800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118 900,00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49 000,00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7  000,00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 xml:space="preserve">Государственная поддержка в сфере культуры, кинематографии </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0801</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9650004010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68 900,00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49 000,00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0801</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9650004010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68 900,00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49 000,00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7 000,00</w:t>
                  </w:r>
                </w:p>
              </w:tc>
            </w:tr>
            <w:tr w:rsidR="00D0365F" w:rsidRPr="00B86F15" w:rsidTr="00B86F15">
              <w:trPr>
                <w:trHeight w:val="1031"/>
              </w:trPr>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0804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0100000000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50 000,00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 xml:space="preserve">Благоустройство воинского захоронения в </w:t>
                  </w:r>
                  <w:proofErr w:type="spellStart"/>
                  <w:r w:rsidRPr="00B86F15">
                    <w:rPr>
                      <w:sz w:val="18"/>
                      <w:szCs w:val="18"/>
                    </w:rPr>
                    <w:t>п.Короцко</w:t>
                  </w:r>
                  <w:proofErr w:type="spellEnd"/>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0804</w:t>
                  </w:r>
                </w:p>
              </w:tc>
              <w:tc>
                <w:tcPr>
                  <w:tcW w:w="1134"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0101026150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0804</w:t>
                  </w:r>
                </w:p>
              </w:tc>
              <w:tc>
                <w:tcPr>
                  <w:tcW w:w="1134"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0101026150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rPr>
                <w:trHeight w:val="510"/>
              </w:trPr>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Социальная политика</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1000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192 729,84</w:t>
                  </w:r>
                </w:p>
                <w:p w:rsidR="00D0365F" w:rsidRPr="00B86F15" w:rsidRDefault="00D0365F" w:rsidP="00F8101D">
                  <w:pPr>
                    <w:framePr w:hSpace="180" w:wrap="around" w:vAnchor="text" w:hAnchor="text" w:y="1"/>
                    <w:spacing w:after="200" w:line="276" w:lineRule="auto"/>
                    <w:jc w:val="center"/>
                    <w:rPr>
                      <w:b/>
                      <w:sz w:val="18"/>
                      <w:szCs w:val="18"/>
                    </w:rPr>
                  </w:pPr>
                </w:p>
              </w:tc>
              <w:tc>
                <w:tcPr>
                  <w:tcW w:w="1417" w:type="dxa"/>
                  <w:shd w:val="clear" w:color="auto" w:fill="auto"/>
                </w:tcPr>
                <w:p w:rsidR="00D0365F" w:rsidRPr="00B86F15" w:rsidRDefault="00D0365F" w:rsidP="00F8101D">
                  <w:pPr>
                    <w:framePr w:hSpace="180" w:wrap="around" w:vAnchor="text" w:hAnchor="text" w:y="1"/>
                    <w:jc w:val="both"/>
                    <w:rPr>
                      <w:b/>
                      <w:sz w:val="18"/>
                      <w:szCs w:val="18"/>
                    </w:rPr>
                  </w:pPr>
                  <w:r w:rsidRPr="00B86F15">
                    <w:rPr>
                      <w:b/>
                      <w:sz w:val="18"/>
                      <w:szCs w:val="18"/>
                    </w:rPr>
                    <w:t>192 729,84</w:t>
                  </w:r>
                </w:p>
              </w:tc>
              <w:tc>
                <w:tcPr>
                  <w:tcW w:w="858" w:type="dxa"/>
                  <w:shd w:val="clear" w:color="auto" w:fill="auto"/>
                </w:tcPr>
                <w:p w:rsidR="00D0365F" w:rsidRPr="00B86F15" w:rsidRDefault="00D0365F" w:rsidP="00F8101D">
                  <w:pPr>
                    <w:framePr w:hSpace="180" w:wrap="around" w:vAnchor="text" w:hAnchor="text" w:y="1"/>
                    <w:jc w:val="both"/>
                    <w:rPr>
                      <w:b/>
                      <w:sz w:val="18"/>
                      <w:szCs w:val="18"/>
                    </w:rPr>
                  </w:pPr>
                  <w:r w:rsidRPr="00B86F15">
                    <w:rPr>
                      <w:b/>
                      <w:sz w:val="18"/>
                      <w:szCs w:val="18"/>
                    </w:rPr>
                    <w:t>192 729,84</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Пенсионное обеспечение</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1001</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192 729,84</w:t>
                  </w:r>
                </w:p>
              </w:tc>
              <w:tc>
                <w:tcPr>
                  <w:tcW w:w="1417" w:type="dxa"/>
                  <w:shd w:val="clear" w:color="auto" w:fill="auto"/>
                </w:tcPr>
                <w:p w:rsidR="00D0365F" w:rsidRPr="00B86F15" w:rsidRDefault="00D0365F" w:rsidP="00F8101D">
                  <w:pPr>
                    <w:framePr w:hSpace="180" w:wrap="around" w:vAnchor="text" w:hAnchor="text" w:y="1"/>
                    <w:jc w:val="both"/>
                    <w:rPr>
                      <w:sz w:val="18"/>
                      <w:szCs w:val="18"/>
                    </w:rPr>
                  </w:pPr>
                  <w:r w:rsidRPr="00B86F15">
                    <w:rPr>
                      <w:sz w:val="18"/>
                      <w:szCs w:val="18"/>
                    </w:rPr>
                    <w:t>192 729,84</w:t>
                  </w:r>
                </w:p>
              </w:tc>
              <w:tc>
                <w:tcPr>
                  <w:tcW w:w="858" w:type="dxa"/>
                  <w:shd w:val="clear" w:color="auto" w:fill="auto"/>
                </w:tcPr>
                <w:p w:rsidR="00D0365F" w:rsidRPr="00B86F15" w:rsidRDefault="00D0365F" w:rsidP="00F8101D">
                  <w:pPr>
                    <w:framePr w:hSpace="180" w:wrap="around" w:vAnchor="text" w:hAnchor="text" w:y="1"/>
                    <w:jc w:val="both"/>
                    <w:rPr>
                      <w:sz w:val="18"/>
                      <w:szCs w:val="18"/>
                    </w:rPr>
                  </w:pPr>
                  <w:r w:rsidRPr="00B86F15">
                    <w:rPr>
                      <w:sz w:val="18"/>
                      <w:szCs w:val="18"/>
                    </w:rPr>
                    <w:t>192 729,84</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Расходы на доплаты к пенсиям муниципальных служащих</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1001</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9660061000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192 729,84</w:t>
                  </w:r>
                </w:p>
              </w:tc>
              <w:tc>
                <w:tcPr>
                  <w:tcW w:w="1417" w:type="dxa"/>
                  <w:shd w:val="clear" w:color="auto" w:fill="auto"/>
                </w:tcPr>
                <w:p w:rsidR="00D0365F" w:rsidRPr="00B86F15" w:rsidRDefault="00D0365F" w:rsidP="00F8101D">
                  <w:pPr>
                    <w:framePr w:hSpace="180" w:wrap="around" w:vAnchor="text" w:hAnchor="text" w:y="1"/>
                    <w:jc w:val="both"/>
                    <w:rPr>
                      <w:sz w:val="18"/>
                      <w:szCs w:val="18"/>
                    </w:rPr>
                  </w:pPr>
                  <w:r w:rsidRPr="00B86F15">
                    <w:rPr>
                      <w:sz w:val="18"/>
                      <w:szCs w:val="18"/>
                    </w:rPr>
                    <w:t>192 729,84</w:t>
                  </w:r>
                </w:p>
              </w:tc>
              <w:tc>
                <w:tcPr>
                  <w:tcW w:w="858" w:type="dxa"/>
                  <w:shd w:val="clear" w:color="auto" w:fill="auto"/>
                </w:tcPr>
                <w:p w:rsidR="00D0365F" w:rsidRPr="00B86F15" w:rsidRDefault="00D0365F" w:rsidP="00F8101D">
                  <w:pPr>
                    <w:framePr w:hSpace="180" w:wrap="around" w:vAnchor="text" w:hAnchor="text" w:y="1"/>
                    <w:jc w:val="both"/>
                    <w:rPr>
                      <w:sz w:val="18"/>
                      <w:szCs w:val="18"/>
                    </w:rPr>
                  </w:pPr>
                  <w:r w:rsidRPr="00B86F15">
                    <w:rPr>
                      <w:sz w:val="18"/>
                      <w:szCs w:val="18"/>
                    </w:rPr>
                    <w:t>192 729,84</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Публичные нормативные социальные выплаты гражданам</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1001</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9660061000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312</w:t>
                  </w:r>
                </w:p>
              </w:tc>
              <w:tc>
                <w:tcPr>
                  <w:tcW w:w="1276" w:type="dxa"/>
                  <w:shd w:val="clear" w:color="auto" w:fill="auto"/>
                </w:tcPr>
                <w:p w:rsidR="00D0365F" w:rsidRPr="00B86F15" w:rsidRDefault="00D0365F" w:rsidP="00F8101D">
                  <w:pPr>
                    <w:framePr w:hSpace="180" w:wrap="around" w:vAnchor="text" w:hAnchor="text" w:y="1"/>
                    <w:rPr>
                      <w:sz w:val="18"/>
                      <w:szCs w:val="18"/>
                    </w:rPr>
                  </w:pPr>
                  <w:r w:rsidRPr="00B86F15">
                    <w:rPr>
                      <w:sz w:val="18"/>
                      <w:szCs w:val="18"/>
                    </w:rPr>
                    <w:t>192 729,84</w:t>
                  </w:r>
                </w:p>
              </w:tc>
              <w:tc>
                <w:tcPr>
                  <w:tcW w:w="1417" w:type="dxa"/>
                  <w:shd w:val="clear" w:color="auto" w:fill="auto"/>
                </w:tcPr>
                <w:p w:rsidR="00D0365F" w:rsidRPr="00B86F15" w:rsidRDefault="00D0365F" w:rsidP="00F8101D">
                  <w:pPr>
                    <w:framePr w:hSpace="180" w:wrap="around" w:vAnchor="text" w:hAnchor="text" w:y="1"/>
                    <w:jc w:val="both"/>
                    <w:rPr>
                      <w:sz w:val="18"/>
                      <w:szCs w:val="18"/>
                    </w:rPr>
                  </w:pPr>
                  <w:r w:rsidRPr="00B86F15">
                    <w:rPr>
                      <w:sz w:val="18"/>
                      <w:szCs w:val="18"/>
                    </w:rPr>
                    <w:t>192 729,84</w:t>
                  </w:r>
                </w:p>
              </w:tc>
              <w:tc>
                <w:tcPr>
                  <w:tcW w:w="858" w:type="dxa"/>
                  <w:shd w:val="clear" w:color="auto" w:fill="auto"/>
                </w:tcPr>
                <w:p w:rsidR="00D0365F" w:rsidRPr="00B86F15" w:rsidRDefault="00D0365F" w:rsidP="00F8101D">
                  <w:pPr>
                    <w:framePr w:hSpace="180" w:wrap="around" w:vAnchor="text" w:hAnchor="text" w:y="1"/>
                    <w:jc w:val="both"/>
                    <w:rPr>
                      <w:sz w:val="18"/>
                      <w:szCs w:val="18"/>
                    </w:rPr>
                  </w:pPr>
                  <w:r w:rsidRPr="00B86F15">
                    <w:rPr>
                      <w:sz w:val="18"/>
                      <w:szCs w:val="18"/>
                    </w:rPr>
                    <w:t>192 729,84</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Средства массовой информации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1200</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33 000,00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5 000,00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Поддержка средств массовой информации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9750004020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33 000,00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Печать объявлений в газете</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9750004020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1202</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9750004020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244</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10 000,00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5 000,00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rPr>
                  </w:pPr>
                  <w:r w:rsidRPr="00B86F15">
                    <w:rPr>
                      <w:b/>
                      <w:i/>
                      <w:sz w:val="18"/>
                      <w:szCs w:val="18"/>
                      <w:shd w:val="clear" w:color="auto" w:fill="FFFFFF"/>
                    </w:rPr>
                    <w:t>Другие вопросы в области средств массовой информации</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lang w:val="en-US"/>
                    </w:rPr>
                  </w:pPr>
                  <w:r w:rsidRPr="00B86F15">
                    <w:rPr>
                      <w:b/>
                      <w:i/>
                      <w:sz w:val="18"/>
                      <w:szCs w:val="18"/>
                      <w:lang w:val="en-US"/>
                    </w:rPr>
                    <w:t>1204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lang w:val="en-US"/>
                    </w:rPr>
                  </w:pPr>
                  <w:r w:rsidRPr="00B86F15">
                    <w:rPr>
                      <w:b/>
                      <w:i/>
                      <w:sz w:val="18"/>
                      <w:szCs w:val="18"/>
                      <w:lang w:val="en-US"/>
                    </w:rPr>
                    <w:t>0000000000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lang w:val="en-US"/>
                    </w:rPr>
                  </w:pPr>
                  <w:r w:rsidRPr="00B86F15">
                    <w:rPr>
                      <w:b/>
                      <w:i/>
                      <w:sz w:val="18"/>
                      <w:szCs w:val="18"/>
                      <w:lang w:val="en-US"/>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lang w:val="en-US"/>
                    </w:rPr>
                  </w:pPr>
                  <w:r w:rsidRPr="00B86F15">
                    <w:rPr>
                      <w:b/>
                      <w:i/>
                      <w:sz w:val="18"/>
                      <w:szCs w:val="18"/>
                      <w:lang w:val="en-US"/>
                    </w:rPr>
                    <w:t>23 000</w:t>
                  </w:r>
                  <w:r w:rsidRPr="00B86F15">
                    <w:rPr>
                      <w:b/>
                      <w:i/>
                      <w:sz w:val="18"/>
                      <w:szCs w:val="18"/>
                    </w:rPr>
                    <w:t>,</w:t>
                  </w:r>
                  <w:r w:rsidRPr="00B86F15">
                    <w:rPr>
                      <w:b/>
                      <w:i/>
                      <w:sz w:val="18"/>
                      <w:szCs w:val="18"/>
                      <w:lang w:val="en-US"/>
                    </w:rPr>
                    <w:t>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rPr>
                <w:trHeight w:val="20"/>
              </w:trPr>
              <w:tc>
                <w:tcPr>
                  <w:tcW w:w="3823" w:type="dxa"/>
                  <w:shd w:val="clear" w:color="auto" w:fill="auto"/>
                </w:tcPr>
                <w:p w:rsidR="00D0365F" w:rsidRPr="00B86F15" w:rsidRDefault="00D0365F" w:rsidP="00F8101D">
                  <w:pPr>
                    <w:framePr w:hSpace="180" w:wrap="around" w:vAnchor="text" w:hAnchor="text" w:y="1"/>
                    <w:spacing w:after="200" w:line="276" w:lineRule="auto"/>
                    <w:rPr>
                      <w:b/>
                      <w:i/>
                      <w:sz w:val="18"/>
                      <w:szCs w:val="18"/>
                      <w:shd w:val="clear" w:color="auto" w:fill="FFFFFF"/>
                    </w:rPr>
                  </w:pPr>
                  <w:r w:rsidRPr="00B86F15">
                    <w:rPr>
                      <w:b/>
                      <w:i/>
                      <w:sz w:val="18"/>
                      <w:szCs w:val="18"/>
                      <w:shd w:val="clear" w:color="auto" w:fill="FFFFFF"/>
                    </w:rPr>
                    <w:t>Муниципальная программа «Информатизация Короцкого сельского поселения на 2022-2024 годы»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1204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0600000000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23 000,00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i/>
                      <w:sz w:val="18"/>
                      <w:szCs w:val="18"/>
                    </w:rPr>
                  </w:pPr>
                  <w:r w:rsidRPr="00B86F15">
                    <w:rPr>
                      <w:b/>
                      <w:i/>
                      <w:sz w:val="18"/>
                      <w:szCs w:val="18"/>
                    </w:rPr>
                    <w:t>0,00</w:t>
                  </w:r>
                </w:p>
              </w:tc>
            </w:tr>
            <w:tr w:rsidR="00D0365F" w:rsidRPr="00B86F15" w:rsidTr="00B86F15">
              <w:trPr>
                <w:trHeight w:val="20"/>
              </w:trPr>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Обслуживание официального сайта администрации сельского поселения</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0604026030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23 000,00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rPr>
                <w:trHeight w:val="20"/>
              </w:trPr>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Закупка товаров, работ, услуг в сфере информационно-коммуникационных технологий</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1204</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0604026030</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242</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23 000,00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r>
            <w:tr w:rsidR="00D0365F" w:rsidRPr="00B86F15" w:rsidTr="00B86F15">
              <w:trPr>
                <w:trHeight w:val="20"/>
              </w:trPr>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Условно утвержденные расходы</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9999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9999999999</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999</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96 130,00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187 640,00</w:t>
                  </w:r>
                </w:p>
              </w:tc>
            </w:tr>
            <w:tr w:rsidR="00D0365F" w:rsidRPr="00B86F15" w:rsidTr="00B86F15">
              <w:trPr>
                <w:trHeight w:val="20"/>
              </w:trPr>
              <w:tc>
                <w:tcPr>
                  <w:tcW w:w="3823" w:type="dxa"/>
                  <w:shd w:val="clear" w:color="auto" w:fill="auto"/>
                </w:tcPr>
                <w:p w:rsidR="00D0365F" w:rsidRPr="00B86F15" w:rsidRDefault="00D0365F" w:rsidP="00F8101D">
                  <w:pPr>
                    <w:framePr w:hSpace="180" w:wrap="around" w:vAnchor="text" w:hAnchor="text" w:y="1"/>
                    <w:spacing w:after="200" w:line="276" w:lineRule="auto"/>
                    <w:rPr>
                      <w:sz w:val="18"/>
                      <w:szCs w:val="18"/>
                    </w:rPr>
                  </w:pPr>
                  <w:r w:rsidRPr="00B86F15">
                    <w:rPr>
                      <w:sz w:val="18"/>
                      <w:szCs w:val="18"/>
                    </w:rPr>
                    <w:t>Прочая закупка товаров, работ и услуг</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9999</w:t>
                  </w: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9999999999</w:t>
                  </w: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999</w:t>
                  </w: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0,00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96 130,00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sz w:val="18"/>
                      <w:szCs w:val="18"/>
                    </w:rPr>
                  </w:pPr>
                  <w:r w:rsidRPr="00B86F15">
                    <w:rPr>
                      <w:sz w:val="18"/>
                      <w:szCs w:val="18"/>
                    </w:rPr>
                    <w:t>187 640,00</w:t>
                  </w:r>
                </w:p>
              </w:tc>
            </w:tr>
            <w:tr w:rsidR="00D0365F" w:rsidRPr="00B86F15" w:rsidTr="00B86F15">
              <w:tc>
                <w:tcPr>
                  <w:tcW w:w="3823" w:type="dxa"/>
                  <w:shd w:val="clear" w:color="auto" w:fill="auto"/>
                </w:tcPr>
                <w:p w:rsidR="00D0365F" w:rsidRPr="00B86F15" w:rsidRDefault="00D0365F" w:rsidP="00F8101D">
                  <w:pPr>
                    <w:framePr w:hSpace="180" w:wrap="around" w:vAnchor="text" w:hAnchor="text" w:y="1"/>
                    <w:spacing w:after="200" w:line="276" w:lineRule="auto"/>
                    <w:rPr>
                      <w:b/>
                      <w:sz w:val="18"/>
                      <w:szCs w:val="18"/>
                    </w:rPr>
                  </w:pPr>
                  <w:r w:rsidRPr="00B86F15">
                    <w:rPr>
                      <w:b/>
                      <w:sz w:val="18"/>
                      <w:szCs w:val="18"/>
                    </w:rPr>
                    <w:t>ВСЕГО</w:t>
                  </w:r>
                </w:p>
              </w:tc>
              <w:tc>
                <w:tcPr>
                  <w:tcW w:w="70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p>
              </w:tc>
              <w:tc>
                <w:tcPr>
                  <w:tcW w:w="1134"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p>
              </w:tc>
              <w:tc>
                <w:tcPr>
                  <w:tcW w:w="709"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p>
              </w:tc>
              <w:tc>
                <w:tcPr>
                  <w:tcW w:w="1276"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color w:val="FF0000"/>
                      <w:sz w:val="18"/>
                      <w:szCs w:val="18"/>
                    </w:rPr>
                    <w:t>5 656 041,00</w:t>
                  </w:r>
                </w:p>
              </w:tc>
              <w:tc>
                <w:tcPr>
                  <w:tcW w:w="1417"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4 811 133,00</w:t>
                  </w:r>
                </w:p>
              </w:tc>
              <w:tc>
                <w:tcPr>
                  <w:tcW w:w="858" w:type="dxa"/>
                  <w:shd w:val="clear" w:color="auto" w:fill="auto"/>
                </w:tcPr>
                <w:p w:rsidR="00D0365F" w:rsidRPr="00B86F15" w:rsidRDefault="00D0365F" w:rsidP="00F8101D">
                  <w:pPr>
                    <w:framePr w:hSpace="180" w:wrap="around" w:vAnchor="text" w:hAnchor="text" w:y="1"/>
                    <w:spacing w:after="200" w:line="276" w:lineRule="auto"/>
                    <w:jc w:val="center"/>
                    <w:rPr>
                      <w:b/>
                      <w:sz w:val="18"/>
                      <w:szCs w:val="18"/>
                    </w:rPr>
                  </w:pPr>
                  <w:r w:rsidRPr="00B86F15">
                    <w:rPr>
                      <w:b/>
                      <w:sz w:val="18"/>
                      <w:szCs w:val="18"/>
                    </w:rPr>
                    <w:t>4 743 905,00</w:t>
                  </w:r>
                </w:p>
              </w:tc>
            </w:tr>
          </w:tbl>
          <w:p w:rsidR="00D0365F" w:rsidRPr="008C2212" w:rsidRDefault="00D0365F" w:rsidP="00D0365F">
            <w:pPr>
              <w:jc w:val="center"/>
              <w:rPr>
                <w:sz w:val="18"/>
                <w:szCs w:val="18"/>
              </w:rPr>
            </w:pPr>
          </w:p>
          <w:p w:rsidR="00D0365F" w:rsidRPr="008C2212" w:rsidRDefault="00D0365F" w:rsidP="00D0365F">
            <w:pPr>
              <w:jc w:val="center"/>
              <w:rPr>
                <w:sz w:val="18"/>
                <w:szCs w:val="18"/>
              </w:rPr>
            </w:pPr>
          </w:p>
        </w:tc>
      </w:tr>
    </w:tbl>
    <w:p w:rsidR="00D0365F" w:rsidRPr="008C2212" w:rsidRDefault="00D0365F" w:rsidP="00D0365F">
      <w:pPr>
        <w:spacing w:line="276" w:lineRule="auto"/>
        <w:rPr>
          <w:sz w:val="18"/>
          <w:szCs w:val="18"/>
        </w:rPr>
      </w:pPr>
      <w:r w:rsidRPr="008C2212">
        <w:rPr>
          <w:sz w:val="18"/>
          <w:szCs w:val="18"/>
        </w:rPr>
        <w:t>в) приложение 4 к решению Совета депутатов Короцкого сельского поселения 25.12.2023 № 159, изложить в следующей редакции:</w:t>
      </w:r>
    </w:p>
    <w:p w:rsidR="00D0365F" w:rsidRPr="008C2212" w:rsidRDefault="00D0365F" w:rsidP="00D0365F">
      <w:pPr>
        <w:spacing w:line="276" w:lineRule="auto"/>
        <w:rPr>
          <w:b/>
          <w:sz w:val="18"/>
          <w:szCs w:val="18"/>
          <w:highlight w:val="yellow"/>
        </w:rPr>
      </w:pPr>
    </w:p>
    <w:p w:rsidR="00D0365F" w:rsidRPr="008C2212" w:rsidRDefault="00D0365F" w:rsidP="00D0365F">
      <w:pPr>
        <w:spacing w:line="276" w:lineRule="auto"/>
        <w:jc w:val="right"/>
        <w:rPr>
          <w:b/>
          <w:sz w:val="18"/>
          <w:szCs w:val="18"/>
        </w:rPr>
      </w:pPr>
      <w:r w:rsidRPr="008C2212">
        <w:rPr>
          <w:b/>
          <w:sz w:val="18"/>
          <w:szCs w:val="18"/>
        </w:rPr>
        <w:t>Приложение 4</w:t>
      </w:r>
    </w:p>
    <w:p w:rsidR="00D0365F" w:rsidRPr="008C2212" w:rsidRDefault="00D0365F" w:rsidP="00D0365F">
      <w:pPr>
        <w:spacing w:line="276" w:lineRule="auto"/>
        <w:jc w:val="right"/>
        <w:rPr>
          <w:b/>
          <w:sz w:val="18"/>
          <w:szCs w:val="18"/>
        </w:rPr>
      </w:pPr>
      <w:r w:rsidRPr="008C2212">
        <w:rPr>
          <w:b/>
          <w:sz w:val="18"/>
          <w:szCs w:val="18"/>
        </w:rPr>
        <w:t>к решению Совета депутатов</w:t>
      </w:r>
    </w:p>
    <w:p w:rsidR="00D0365F" w:rsidRPr="008C2212" w:rsidRDefault="00D0365F" w:rsidP="00D0365F">
      <w:pPr>
        <w:spacing w:line="276" w:lineRule="auto"/>
        <w:jc w:val="right"/>
        <w:rPr>
          <w:b/>
          <w:sz w:val="18"/>
          <w:szCs w:val="18"/>
        </w:rPr>
      </w:pPr>
      <w:r w:rsidRPr="008C2212">
        <w:rPr>
          <w:b/>
          <w:sz w:val="18"/>
          <w:szCs w:val="18"/>
        </w:rPr>
        <w:t>Короцкого сельского поселения</w:t>
      </w:r>
    </w:p>
    <w:p w:rsidR="00D0365F" w:rsidRPr="008C2212" w:rsidRDefault="00D0365F" w:rsidP="00D0365F">
      <w:pPr>
        <w:spacing w:line="276" w:lineRule="auto"/>
        <w:jc w:val="right"/>
        <w:rPr>
          <w:b/>
          <w:bCs/>
          <w:sz w:val="18"/>
          <w:szCs w:val="18"/>
        </w:rPr>
      </w:pPr>
      <w:r w:rsidRPr="008C2212">
        <w:rPr>
          <w:b/>
          <w:bCs/>
          <w:sz w:val="18"/>
          <w:szCs w:val="18"/>
        </w:rPr>
        <w:t>От 25 .12.</w:t>
      </w:r>
      <w:proofErr w:type="gramStart"/>
      <w:r w:rsidRPr="008C2212">
        <w:rPr>
          <w:b/>
          <w:bCs/>
          <w:sz w:val="18"/>
          <w:szCs w:val="18"/>
        </w:rPr>
        <w:t>2023  №</w:t>
      </w:r>
      <w:proofErr w:type="gramEnd"/>
      <w:r w:rsidRPr="008C2212">
        <w:rPr>
          <w:b/>
          <w:bCs/>
          <w:sz w:val="18"/>
          <w:szCs w:val="18"/>
        </w:rPr>
        <w:t xml:space="preserve"> 159</w:t>
      </w:r>
    </w:p>
    <w:p w:rsidR="00D0365F" w:rsidRPr="008C2212" w:rsidRDefault="00D0365F" w:rsidP="00D0365F">
      <w:pPr>
        <w:spacing w:line="276" w:lineRule="auto"/>
        <w:rPr>
          <w:b/>
          <w:sz w:val="18"/>
          <w:szCs w:val="18"/>
          <w:highlight w:val="yellow"/>
        </w:rPr>
      </w:pPr>
    </w:p>
    <w:tbl>
      <w:tblPr>
        <w:tblW w:w="10612" w:type="dxa"/>
        <w:tblInd w:w="93" w:type="dxa"/>
        <w:tblLook w:val="04A0" w:firstRow="1" w:lastRow="0" w:firstColumn="1" w:lastColumn="0" w:noHBand="0" w:noVBand="1"/>
      </w:tblPr>
      <w:tblGrid>
        <w:gridCol w:w="10376"/>
        <w:gridCol w:w="236"/>
      </w:tblGrid>
      <w:tr w:rsidR="00D0365F" w:rsidRPr="008C2212" w:rsidTr="00817F7F">
        <w:trPr>
          <w:trHeight w:val="315"/>
        </w:trPr>
        <w:tc>
          <w:tcPr>
            <w:tcW w:w="10376" w:type="dxa"/>
            <w:noWrap/>
            <w:hideMark/>
          </w:tcPr>
          <w:p w:rsidR="00D0365F" w:rsidRPr="008C2212" w:rsidRDefault="00D0365F" w:rsidP="00D0365F">
            <w:pPr>
              <w:tabs>
                <w:tab w:val="left" w:pos="1460"/>
              </w:tabs>
              <w:spacing w:after="200" w:line="276" w:lineRule="auto"/>
              <w:jc w:val="center"/>
              <w:rPr>
                <w:b/>
                <w:sz w:val="18"/>
                <w:szCs w:val="18"/>
              </w:rPr>
            </w:pPr>
            <w:r w:rsidRPr="008C2212">
              <w:rPr>
                <w:b/>
                <w:sz w:val="18"/>
                <w:szCs w:val="18"/>
              </w:rPr>
              <w:t>Ведомственная структура расходов бюджета Короцкого сельского поселения на 2024 год,</w:t>
            </w:r>
          </w:p>
          <w:p w:rsidR="00D0365F" w:rsidRPr="008C2212" w:rsidRDefault="00D0365F" w:rsidP="00D0365F">
            <w:pPr>
              <w:tabs>
                <w:tab w:val="left" w:pos="1460"/>
              </w:tabs>
              <w:spacing w:after="200" w:line="276" w:lineRule="auto"/>
              <w:jc w:val="center"/>
              <w:rPr>
                <w:b/>
                <w:sz w:val="18"/>
                <w:szCs w:val="18"/>
              </w:rPr>
            </w:pPr>
            <w:r w:rsidRPr="008C2212">
              <w:rPr>
                <w:b/>
                <w:sz w:val="18"/>
                <w:szCs w:val="18"/>
              </w:rPr>
              <w:t>и на плановый период на 2025-2026 годы</w:t>
            </w:r>
          </w:p>
          <w:p w:rsidR="00D0365F" w:rsidRPr="008C2212" w:rsidRDefault="00D0365F" w:rsidP="00522A80">
            <w:pPr>
              <w:spacing w:after="200" w:line="276" w:lineRule="auto"/>
              <w:ind w:right="579"/>
              <w:jc w:val="right"/>
              <w:rPr>
                <w:sz w:val="18"/>
                <w:szCs w:val="18"/>
              </w:rPr>
            </w:pPr>
            <w:r w:rsidRPr="008C2212">
              <w:rPr>
                <w:sz w:val="18"/>
                <w:szCs w:val="18"/>
              </w:rPr>
              <w:t>руб.</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924"/>
              <w:gridCol w:w="667"/>
              <w:gridCol w:w="1127"/>
              <w:gridCol w:w="677"/>
              <w:gridCol w:w="1161"/>
              <w:gridCol w:w="1161"/>
              <w:gridCol w:w="1170"/>
            </w:tblGrid>
            <w:tr w:rsidR="00522A80" w:rsidRPr="008C2212" w:rsidTr="00522A80">
              <w:tc>
                <w:tcPr>
                  <w:tcW w:w="2689"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Наименование</w:t>
                  </w:r>
                </w:p>
              </w:tc>
              <w:tc>
                <w:tcPr>
                  <w:tcW w:w="924"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Глава</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Разд.</w:t>
                  </w:r>
                </w:p>
              </w:tc>
              <w:tc>
                <w:tcPr>
                  <w:tcW w:w="1127" w:type="dxa"/>
                  <w:shd w:val="clear" w:color="auto" w:fill="auto"/>
                </w:tcPr>
                <w:p w:rsidR="00D0365F" w:rsidRPr="008C2212" w:rsidRDefault="00D0365F" w:rsidP="00D0365F">
                  <w:pPr>
                    <w:spacing w:after="200" w:line="276" w:lineRule="auto"/>
                    <w:jc w:val="center"/>
                    <w:rPr>
                      <w:b/>
                      <w:sz w:val="18"/>
                      <w:szCs w:val="18"/>
                    </w:rPr>
                  </w:pPr>
                  <w:proofErr w:type="spellStart"/>
                  <w:r w:rsidRPr="008C2212">
                    <w:rPr>
                      <w:b/>
                      <w:sz w:val="18"/>
                      <w:szCs w:val="18"/>
                    </w:rPr>
                    <w:t>Ц.ст</w:t>
                  </w:r>
                  <w:proofErr w:type="spellEnd"/>
                  <w:r w:rsidRPr="008C2212">
                    <w:rPr>
                      <w:b/>
                      <w:sz w:val="18"/>
                      <w:szCs w:val="18"/>
                    </w:rPr>
                    <w:t>.</w:t>
                  </w:r>
                </w:p>
              </w:tc>
              <w:tc>
                <w:tcPr>
                  <w:tcW w:w="677" w:type="dxa"/>
                  <w:shd w:val="clear" w:color="auto" w:fill="auto"/>
                </w:tcPr>
                <w:p w:rsidR="00D0365F" w:rsidRPr="008C2212" w:rsidRDefault="00D0365F" w:rsidP="00D0365F">
                  <w:pPr>
                    <w:spacing w:after="200" w:line="276" w:lineRule="auto"/>
                    <w:jc w:val="center"/>
                    <w:rPr>
                      <w:b/>
                      <w:sz w:val="18"/>
                      <w:szCs w:val="18"/>
                    </w:rPr>
                  </w:pPr>
                  <w:proofErr w:type="spellStart"/>
                  <w:r w:rsidRPr="008C2212">
                    <w:rPr>
                      <w:b/>
                      <w:sz w:val="18"/>
                      <w:szCs w:val="18"/>
                    </w:rPr>
                    <w:t>Расх</w:t>
                  </w:r>
                  <w:proofErr w:type="spellEnd"/>
                  <w:r w:rsidRPr="008C2212">
                    <w:rPr>
                      <w:b/>
                      <w:sz w:val="18"/>
                      <w:szCs w:val="18"/>
                    </w:rPr>
                    <w:t>.</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Сумма на</w:t>
                  </w:r>
                </w:p>
                <w:p w:rsidR="00D0365F" w:rsidRPr="008C2212" w:rsidRDefault="00D0365F" w:rsidP="00D0365F">
                  <w:pPr>
                    <w:spacing w:after="200" w:line="276" w:lineRule="auto"/>
                    <w:jc w:val="center"/>
                    <w:rPr>
                      <w:b/>
                      <w:sz w:val="18"/>
                      <w:szCs w:val="18"/>
                    </w:rPr>
                  </w:pPr>
                  <w:r w:rsidRPr="008C2212">
                    <w:rPr>
                      <w:b/>
                      <w:sz w:val="18"/>
                      <w:szCs w:val="18"/>
                    </w:rPr>
                    <w:t>2024 год</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Сумма на</w:t>
                  </w:r>
                </w:p>
                <w:p w:rsidR="00D0365F" w:rsidRPr="008C2212" w:rsidRDefault="00D0365F" w:rsidP="00D0365F">
                  <w:pPr>
                    <w:spacing w:after="200" w:line="276" w:lineRule="auto"/>
                    <w:jc w:val="center"/>
                    <w:rPr>
                      <w:b/>
                      <w:sz w:val="18"/>
                      <w:szCs w:val="18"/>
                    </w:rPr>
                  </w:pPr>
                  <w:r w:rsidRPr="008C2212">
                    <w:rPr>
                      <w:b/>
                      <w:sz w:val="18"/>
                      <w:szCs w:val="18"/>
                    </w:rPr>
                    <w:t>2025 год (план)</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Сумма на</w:t>
                  </w:r>
                </w:p>
                <w:p w:rsidR="00D0365F" w:rsidRPr="008C2212" w:rsidRDefault="00D0365F" w:rsidP="00D0365F">
                  <w:pPr>
                    <w:spacing w:after="200" w:line="276" w:lineRule="auto"/>
                    <w:jc w:val="center"/>
                    <w:rPr>
                      <w:b/>
                      <w:sz w:val="18"/>
                      <w:szCs w:val="18"/>
                    </w:rPr>
                  </w:pPr>
                  <w:r w:rsidRPr="008C2212">
                    <w:rPr>
                      <w:b/>
                      <w:sz w:val="18"/>
                      <w:szCs w:val="18"/>
                    </w:rPr>
                    <w:t>2026 год (план)</w:t>
                  </w:r>
                </w:p>
              </w:tc>
            </w:tr>
            <w:tr w:rsidR="00522A80" w:rsidRPr="008C2212" w:rsidTr="00522A80">
              <w:trPr>
                <w:trHeight w:val="824"/>
              </w:trPr>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Администрация Короцкого сельского поселения</w:t>
                  </w:r>
                </w:p>
              </w:tc>
              <w:tc>
                <w:tcPr>
                  <w:tcW w:w="924"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p>
              </w:tc>
              <w:tc>
                <w:tcPr>
                  <w:tcW w:w="1127" w:type="dxa"/>
                  <w:shd w:val="clear" w:color="auto" w:fill="auto"/>
                </w:tcPr>
                <w:p w:rsidR="00D0365F" w:rsidRPr="008C2212" w:rsidRDefault="00D0365F" w:rsidP="00D0365F">
                  <w:pPr>
                    <w:spacing w:after="200" w:line="276" w:lineRule="auto"/>
                    <w:jc w:val="center"/>
                    <w:rPr>
                      <w:b/>
                      <w:sz w:val="18"/>
                      <w:szCs w:val="18"/>
                    </w:rPr>
                  </w:pPr>
                </w:p>
              </w:tc>
              <w:tc>
                <w:tcPr>
                  <w:tcW w:w="677" w:type="dxa"/>
                  <w:shd w:val="clear" w:color="auto" w:fill="auto"/>
                </w:tcPr>
                <w:p w:rsidR="00D0365F" w:rsidRPr="008C2212" w:rsidRDefault="00D0365F" w:rsidP="00D0365F">
                  <w:pPr>
                    <w:spacing w:after="200" w:line="276" w:lineRule="auto"/>
                    <w:jc w:val="center"/>
                    <w:rPr>
                      <w:b/>
                      <w:sz w:val="18"/>
                      <w:szCs w:val="18"/>
                    </w:rPr>
                  </w:pP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color w:val="FF0000"/>
                      <w:sz w:val="18"/>
                      <w:szCs w:val="18"/>
                    </w:rPr>
                    <w:t>5 656 041,00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4 811 133,00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4 743 905,00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Общегосударственные вопросы</w:t>
                  </w:r>
                </w:p>
              </w:tc>
              <w:tc>
                <w:tcPr>
                  <w:tcW w:w="924"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0100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3 121 682,16</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3 186 652,16</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3158372,16</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Функционирование высшего должностного лица субъекта Российской Федерации и органа местного самоуправления</w:t>
                  </w:r>
                </w:p>
              </w:tc>
              <w:tc>
                <w:tcPr>
                  <w:tcW w:w="924"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0102</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842 365,60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842 365,60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842 365,60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Глава муниципального образования</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0102</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9150001000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842 365,60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842 365,60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842 365,60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Фонд оплаты труда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0102</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9150001000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121</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612 800,00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612 800,00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612 800,00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Иные выплаты персоналу государственных (муниципальных) органов, за исключением фонда оплаты труда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0102</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9150001000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122</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44 500,00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44 500,00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44 500,00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0102</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9150001000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129</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185 065,60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185 065,60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185 065,60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0104</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2 237 306,56</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2 284 276,66</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2 258 496,56</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Центральный аппарат</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1 804 976,56</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2 091 946,56</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2 066 166,56</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Фонд оплаты труда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121</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864 994,36</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1 204 592,36</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1 204 592,36</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Иные выплаты персоналу государственных (муниципальных) органов, за исключением фонда оплаты труда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122</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44 500,00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133 500,00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133 500,00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129</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279 303,09</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363 786,889</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363 786,889</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9160001000</w:t>
                  </w:r>
                </w:p>
              </w:tc>
              <w:tc>
                <w:tcPr>
                  <w:tcW w:w="677" w:type="dxa"/>
                  <w:shd w:val="clear" w:color="auto" w:fill="auto"/>
                </w:tcPr>
                <w:p w:rsidR="00D0365F" w:rsidRPr="008C2212" w:rsidRDefault="00D0365F" w:rsidP="00D0365F">
                  <w:pPr>
                    <w:spacing w:after="200" w:line="276" w:lineRule="auto"/>
                    <w:jc w:val="center"/>
                    <w:rPr>
                      <w:b/>
                      <w:i/>
                      <w:sz w:val="18"/>
                      <w:szCs w:val="18"/>
                    </w:rPr>
                  </w:pP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478 905,11</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250 067,31</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251567,31</w:t>
                  </w:r>
                </w:p>
              </w:tc>
            </w:tr>
            <w:tr w:rsidR="00522A80" w:rsidRPr="008C2212" w:rsidTr="00522A80">
              <w:tc>
                <w:tcPr>
                  <w:tcW w:w="2689" w:type="dxa"/>
                  <w:shd w:val="clear" w:color="auto" w:fill="auto"/>
                </w:tcPr>
                <w:p w:rsidR="00D0365F" w:rsidRPr="008C2212" w:rsidRDefault="00D0365F" w:rsidP="00D0365F">
                  <w:pPr>
                    <w:spacing w:after="200" w:line="276" w:lineRule="auto"/>
                    <w:rPr>
                      <w:i/>
                      <w:sz w:val="18"/>
                      <w:szCs w:val="18"/>
                    </w:rPr>
                  </w:pPr>
                  <w:r w:rsidRPr="008C2212">
                    <w:rPr>
                      <w:i/>
                      <w:sz w:val="18"/>
                      <w:szCs w:val="18"/>
                    </w:rPr>
                    <w:t>Работы и услуги по содержанию имущества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9160001000</w:t>
                  </w:r>
                </w:p>
              </w:tc>
              <w:tc>
                <w:tcPr>
                  <w:tcW w:w="67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244</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12 023,31</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12 067,31</w:t>
                  </w:r>
                </w:p>
              </w:tc>
              <w:tc>
                <w:tcPr>
                  <w:tcW w:w="1170"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12 167,31</w:t>
                  </w:r>
                </w:p>
              </w:tc>
            </w:tr>
            <w:tr w:rsidR="00522A80" w:rsidRPr="008C2212" w:rsidTr="00522A80">
              <w:tc>
                <w:tcPr>
                  <w:tcW w:w="2689" w:type="dxa"/>
                  <w:shd w:val="clear" w:color="auto" w:fill="auto"/>
                </w:tcPr>
                <w:p w:rsidR="00D0365F" w:rsidRPr="008C2212" w:rsidRDefault="00D0365F" w:rsidP="00D0365F">
                  <w:pPr>
                    <w:spacing w:after="200" w:line="276" w:lineRule="auto"/>
                    <w:rPr>
                      <w:i/>
                      <w:sz w:val="18"/>
                      <w:szCs w:val="18"/>
                    </w:rPr>
                  </w:pPr>
                  <w:r w:rsidRPr="008C2212">
                    <w:rPr>
                      <w:i/>
                      <w:sz w:val="18"/>
                      <w:szCs w:val="18"/>
                    </w:rPr>
                    <w:t>Прочие работы и услуги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9160001000</w:t>
                  </w:r>
                </w:p>
              </w:tc>
              <w:tc>
                <w:tcPr>
                  <w:tcW w:w="67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244</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466 881,80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238 000,00</w:t>
                  </w:r>
                </w:p>
              </w:tc>
              <w:tc>
                <w:tcPr>
                  <w:tcW w:w="1170"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239 400,00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Закупка энергетических ресурсов</w:t>
                  </w:r>
                </w:p>
              </w:tc>
              <w:tc>
                <w:tcPr>
                  <w:tcW w:w="924"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9160001000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247</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130 274,00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133000,00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141720,00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Уплата налогов, сборов и иных платежей</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9160001000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850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 xml:space="preserve"> 7 000,00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Расходы по содержанию штатных единиц, осуществляющих переданные отдельные государственные полномочия области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9160070280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192 330,00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192 330,00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192 330,00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Расходы на выплаты персоналу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9160070280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187 994,53</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187 994,53</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187 994,53</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Фонд оплаты труда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9160070280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121</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144 389,04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144 389,04</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144 389,04</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9160070280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129</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43 605,49</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43 605,49</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43 605,49</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9160070280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4 335,47</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4 335,47</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4 335,47</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«Нулевой травматизм в Администрации Короцкого сельского поселения на 2022-2024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0300000000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8 000,00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Проведение медицинских осмотров работников Администрации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0301026160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0301026160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"Информатизация Короцкого сельского поселения на 2022-2024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0600000000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232 000,00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Сопровождение программного обеспечения в администрации сельского поселения</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0601026020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147 000,00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Закупка товаров, работ, услуг в сфере информационно-коммуникационных технологий</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0601026020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242</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147 000,00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Обслуживание оргтехники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0602026040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5 000,00</w:t>
                  </w:r>
                </w:p>
              </w:tc>
              <w:tc>
                <w:tcPr>
                  <w:tcW w:w="1161" w:type="dxa"/>
                  <w:shd w:val="clear" w:color="auto" w:fill="auto"/>
                </w:tcPr>
                <w:p w:rsidR="00D0365F" w:rsidRPr="008C2212" w:rsidRDefault="00D0365F" w:rsidP="00D0365F">
                  <w:pPr>
                    <w:spacing w:after="200" w:line="276" w:lineRule="auto"/>
                    <w:rPr>
                      <w:sz w:val="18"/>
                      <w:szCs w:val="18"/>
                    </w:rPr>
                  </w:pPr>
                  <w:r w:rsidRPr="008C2212">
                    <w:rPr>
                      <w:sz w:val="18"/>
                      <w:szCs w:val="18"/>
                    </w:rPr>
                    <w:t xml:space="preserve">        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Закупка товаров, работ, услуг в сфере информационно-коммуникационных технологий</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0602026040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242</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Услуги связи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0603026050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Закупка товаров, работ, услуг в сфере информационно-коммуникационных технологий</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0603026050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242</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0106</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9180060010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26010,00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26010,00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26010,00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0106</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9180060010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26010,00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26010,00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26010,00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Иные межбюджетные трансферты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0106</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9180060010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540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26010,00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26010,00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26010,00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Резервные фонды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0111</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9170088880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1000,00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Резервные средства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0111</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9170088880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870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Другие общегосударственные вопросы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0113</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15 000,00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33000,00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30500,00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0113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9180070650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0113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9180070650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 Противодействие коррупции в Короцком сельском поселении на 2023-2025годы»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0113</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0900000000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2 500,00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2500,00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Приобретение и распространение памяток</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0113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0901026100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0113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0901026100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 xml:space="preserve">Расходы предусмотренные на компенсацию затрат старостам Короцкого </w:t>
                  </w:r>
                  <w:proofErr w:type="spellStart"/>
                  <w:r w:rsidRPr="008C2212">
                    <w:rPr>
                      <w:sz w:val="18"/>
                      <w:szCs w:val="18"/>
                    </w:rPr>
                    <w:t>зельского</w:t>
                  </w:r>
                  <w:proofErr w:type="spellEnd"/>
                  <w:r w:rsidRPr="008C2212">
                    <w:rPr>
                      <w:sz w:val="18"/>
                      <w:szCs w:val="18"/>
                    </w:rPr>
                    <w:t xml:space="preserve"> поселения</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0113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9800005000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30 000,00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0113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9800005000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123</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30000,00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Национальная оборона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0200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vAlign w:val="center"/>
                </w:tcPr>
                <w:p w:rsidR="00D0365F" w:rsidRPr="008C2212" w:rsidRDefault="00D0365F" w:rsidP="00D0365F">
                  <w:pPr>
                    <w:spacing w:after="200" w:line="276" w:lineRule="auto"/>
                    <w:jc w:val="center"/>
                    <w:rPr>
                      <w:b/>
                      <w:sz w:val="18"/>
                      <w:szCs w:val="18"/>
                    </w:rPr>
                  </w:pPr>
                  <w:r w:rsidRPr="008C2212">
                    <w:rPr>
                      <w:b/>
                      <w:sz w:val="18"/>
                      <w:szCs w:val="18"/>
                    </w:rPr>
                    <w:t>138 139,00</w:t>
                  </w:r>
                </w:p>
              </w:tc>
              <w:tc>
                <w:tcPr>
                  <w:tcW w:w="1161" w:type="dxa"/>
                  <w:shd w:val="clear" w:color="auto" w:fill="auto"/>
                  <w:vAlign w:val="center"/>
                </w:tcPr>
                <w:p w:rsidR="00D0365F" w:rsidRPr="008C2212" w:rsidRDefault="00D0365F" w:rsidP="00D0365F">
                  <w:pPr>
                    <w:spacing w:after="200" w:line="276" w:lineRule="auto"/>
                    <w:jc w:val="center"/>
                    <w:rPr>
                      <w:b/>
                      <w:sz w:val="18"/>
                      <w:szCs w:val="18"/>
                    </w:rPr>
                  </w:pPr>
                  <w:r w:rsidRPr="008C2212">
                    <w:rPr>
                      <w:b/>
                      <w:sz w:val="18"/>
                      <w:szCs w:val="18"/>
                    </w:rPr>
                    <w:t>151 821,00</w:t>
                  </w:r>
                </w:p>
              </w:tc>
              <w:tc>
                <w:tcPr>
                  <w:tcW w:w="1170" w:type="dxa"/>
                  <w:shd w:val="clear" w:color="auto" w:fill="auto"/>
                  <w:vAlign w:val="center"/>
                </w:tcPr>
                <w:p w:rsidR="00D0365F" w:rsidRPr="008C2212" w:rsidRDefault="00D0365F" w:rsidP="00D0365F">
                  <w:pPr>
                    <w:spacing w:after="200" w:line="276" w:lineRule="auto"/>
                    <w:jc w:val="center"/>
                    <w:rPr>
                      <w:b/>
                      <w:sz w:val="18"/>
                      <w:szCs w:val="18"/>
                    </w:rPr>
                  </w:pPr>
                  <w:r w:rsidRPr="008C2212">
                    <w:rPr>
                      <w:b/>
                      <w:sz w:val="18"/>
                      <w:szCs w:val="18"/>
                    </w:rPr>
                    <w:t>165 863,00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Мобилизационная и вневойсковая подготовка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0203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9190051180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138 139,00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151 821,00</w:t>
                  </w:r>
                </w:p>
              </w:tc>
              <w:tc>
                <w:tcPr>
                  <w:tcW w:w="1170"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165 863,00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Осуществление первичного воинского учета на территориях, где отсутствуют военные комиссариаты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0203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9190051180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138 139,00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151 821,00</w:t>
                  </w:r>
                </w:p>
              </w:tc>
              <w:tc>
                <w:tcPr>
                  <w:tcW w:w="1170"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165 863,00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Фонд оплаты труда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0203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9190051180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121</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92 400,00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92 400,00</w:t>
                  </w:r>
                </w:p>
              </w:tc>
              <w:tc>
                <w:tcPr>
                  <w:tcW w:w="1170"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92400,00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0203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9190051180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129</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27 904,80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27 904,80</w:t>
                  </w:r>
                </w:p>
              </w:tc>
              <w:tc>
                <w:tcPr>
                  <w:tcW w:w="1170"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27 904,80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0203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9190051180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7 179,00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9 000,00</w:t>
                  </w:r>
                </w:p>
              </w:tc>
              <w:tc>
                <w:tcPr>
                  <w:tcW w:w="1170"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10 000,00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Закупка энергетических ресурсов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0203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9190051180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247</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10 705,20</w:t>
                  </w:r>
                </w:p>
              </w:tc>
              <w:tc>
                <w:tcPr>
                  <w:tcW w:w="1161"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22 516,20</w:t>
                  </w:r>
                </w:p>
              </w:tc>
              <w:tc>
                <w:tcPr>
                  <w:tcW w:w="1170" w:type="dxa"/>
                  <w:shd w:val="clear" w:color="auto" w:fill="auto"/>
                  <w:vAlign w:val="center"/>
                </w:tcPr>
                <w:p w:rsidR="00D0365F" w:rsidRPr="008C2212" w:rsidRDefault="00D0365F" w:rsidP="00D0365F">
                  <w:pPr>
                    <w:spacing w:after="200" w:line="276" w:lineRule="auto"/>
                    <w:jc w:val="center"/>
                    <w:rPr>
                      <w:sz w:val="18"/>
                      <w:szCs w:val="18"/>
                    </w:rPr>
                  </w:pPr>
                  <w:r w:rsidRPr="008C2212">
                    <w:rPr>
                      <w:sz w:val="18"/>
                      <w:szCs w:val="18"/>
                    </w:rPr>
                    <w:t>33 558,20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Национальная безопасность и правоохранительная деятельность</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0300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color w:val="FF0000"/>
                      <w:sz w:val="18"/>
                      <w:szCs w:val="18"/>
                    </w:rPr>
                  </w:pPr>
                  <w:r w:rsidRPr="008C2212">
                    <w:rPr>
                      <w:b/>
                      <w:color w:val="FF0000"/>
                      <w:sz w:val="18"/>
                      <w:szCs w:val="18"/>
                    </w:rPr>
                    <w:t>54 140,00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7 500,00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0310</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0000000000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54 140,00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0310</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0800000000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7 500,00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7 500,00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Выпуск (распространение) памяток населению на противопожарную тематику</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0310</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0801026090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7 500,00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0310</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0801026090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color w:val="FF0000"/>
                      <w:sz w:val="18"/>
                      <w:szCs w:val="18"/>
                    </w:rPr>
                  </w:pPr>
                  <w:r w:rsidRPr="008C2212">
                    <w:rPr>
                      <w:color w:val="FF0000"/>
                      <w:sz w:val="18"/>
                      <w:szCs w:val="18"/>
                    </w:rPr>
                    <w:t>Межбюджетные трансферты на мероприятия в целях обеспечения первичных мер пожарной безопасности</w:t>
                  </w:r>
                </w:p>
              </w:tc>
              <w:tc>
                <w:tcPr>
                  <w:tcW w:w="924"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937</w:t>
                  </w:r>
                </w:p>
              </w:tc>
              <w:tc>
                <w:tcPr>
                  <w:tcW w:w="667"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0310</w:t>
                  </w:r>
                </w:p>
              </w:tc>
              <w:tc>
                <w:tcPr>
                  <w:tcW w:w="1127"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0801043000</w:t>
                  </w:r>
                </w:p>
              </w:tc>
              <w:tc>
                <w:tcPr>
                  <w:tcW w:w="677"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000</w:t>
                  </w:r>
                </w:p>
              </w:tc>
              <w:tc>
                <w:tcPr>
                  <w:tcW w:w="1161"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46 640,00</w:t>
                  </w:r>
                </w:p>
              </w:tc>
              <w:tc>
                <w:tcPr>
                  <w:tcW w:w="1161"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0,00</w:t>
                  </w:r>
                </w:p>
              </w:tc>
              <w:tc>
                <w:tcPr>
                  <w:tcW w:w="1170"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color w:val="FF0000"/>
                      <w:sz w:val="18"/>
                      <w:szCs w:val="18"/>
                    </w:rPr>
                  </w:pPr>
                  <w:r w:rsidRPr="008C2212">
                    <w:rPr>
                      <w:color w:val="FF0000"/>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937</w:t>
                  </w:r>
                </w:p>
              </w:tc>
              <w:tc>
                <w:tcPr>
                  <w:tcW w:w="667"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0310</w:t>
                  </w:r>
                </w:p>
              </w:tc>
              <w:tc>
                <w:tcPr>
                  <w:tcW w:w="1127"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0801043000</w:t>
                  </w:r>
                </w:p>
              </w:tc>
              <w:tc>
                <w:tcPr>
                  <w:tcW w:w="677"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244</w:t>
                  </w:r>
                </w:p>
              </w:tc>
              <w:tc>
                <w:tcPr>
                  <w:tcW w:w="1161"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46 640,00</w:t>
                  </w:r>
                </w:p>
              </w:tc>
              <w:tc>
                <w:tcPr>
                  <w:tcW w:w="1161"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0,00</w:t>
                  </w:r>
                </w:p>
              </w:tc>
              <w:tc>
                <w:tcPr>
                  <w:tcW w:w="1170" w:type="dxa"/>
                  <w:shd w:val="clear" w:color="auto" w:fill="auto"/>
                </w:tcPr>
                <w:p w:rsidR="00D0365F" w:rsidRPr="008C2212" w:rsidRDefault="00D0365F" w:rsidP="00D0365F">
                  <w:pPr>
                    <w:spacing w:after="200" w:line="276" w:lineRule="auto"/>
                    <w:jc w:val="center"/>
                    <w:rPr>
                      <w:color w:val="FF0000"/>
                      <w:sz w:val="18"/>
                      <w:szCs w:val="18"/>
                    </w:rPr>
                  </w:pPr>
                  <w:r w:rsidRPr="008C2212">
                    <w:rPr>
                      <w:color w:val="FF0000"/>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Национальная экономика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0400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1 246 900,00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817 300,00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827 300,00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Дорожное хозяйство(дорожные фонды)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0000000000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1006900,00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817300,00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827300,00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0409</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0400000000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1006900,00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817300,00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827300,00</w:t>
                  </w:r>
                </w:p>
              </w:tc>
            </w:tr>
            <w:tr w:rsidR="00522A80" w:rsidRPr="008C2212" w:rsidTr="00522A80">
              <w:tc>
                <w:tcPr>
                  <w:tcW w:w="2689" w:type="dxa"/>
                  <w:shd w:val="clear" w:color="auto" w:fill="auto"/>
                </w:tcPr>
                <w:p w:rsidR="00D0365F" w:rsidRPr="008C2212" w:rsidRDefault="00D0365F" w:rsidP="00D0365F">
                  <w:pPr>
                    <w:spacing w:after="200" w:line="276" w:lineRule="auto"/>
                    <w:rPr>
                      <w:i/>
                      <w:sz w:val="18"/>
                      <w:szCs w:val="18"/>
                    </w:rPr>
                  </w:pPr>
                  <w:r w:rsidRPr="008C2212">
                    <w:rPr>
                      <w:i/>
                      <w:sz w:val="18"/>
                      <w:szCs w:val="18"/>
                    </w:rPr>
                    <w:t>Подпрограмма « Содержание автомобильных дорог общего пользования местного значения</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0420000000</w:t>
                  </w:r>
                </w:p>
              </w:tc>
              <w:tc>
                <w:tcPr>
                  <w:tcW w:w="67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416 729,09</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571 092,00</w:t>
                  </w:r>
                </w:p>
              </w:tc>
              <w:tc>
                <w:tcPr>
                  <w:tcW w:w="1170"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571 092,00</w:t>
                  </w:r>
                </w:p>
              </w:tc>
            </w:tr>
            <w:tr w:rsidR="00522A80" w:rsidRPr="008C2212" w:rsidTr="00522A80">
              <w:tc>
                <w:tcPr>
                  <w:tcW w:w="2689" w:type="dxa"/>
                  <w:shd w:val="clear" w:color="auto" w:fill="auto"/>
                </w:tcPr>
                <w:p w:rsidR="00D0365F" w:rsidRPr="008C2212" w:rsidRDefault="00D0365F" w:rsidP="00D0365F">
                  <w:pPr>
                    <w:rPr>
                      <w:i/>
                      <w:sz w:val="18"/>
                      <w:szCs w:val="18"/>
                    </w:rPr>
                  </w:pPr>
                  <w:r w:rsidRPr="008C2212">
                    <w:rPr>
                      <w:i/>
                      <w:sz w:val="18"/>
                      <w:szCs w:val="18"/>
                    </w:rPr>
                    <w:t>Содержание автомобильных дорог общего пользования местного значения</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jc w:val="center"/>
                    <w:rPr>
                      <w:i/>
                      <w:sz w:val="18"/>
                      <w:szCs w:val="18"/>
                    </w:rPr>
                  </w:pPr>
                  <w:r w:rsidRPr="008C2212">
                    <w:rPr>
                      <w:i/>
                      <w:sz w:val="18"/>
                      <w:szCs w:val="18"/>
                    </w:rPr>
                    <w:t>0420026040</w:t>
                  </w:r>
                </w:p>
              </w:tc>
              <w:tc>
                <w:tcPr>
                  <w:tcW w:w="677" w:type="dxa"/>
                  <w:shd w:val="clear" w:color="auto" w:fill="auto"/>
                </w:tcPr>
                <w:p w:rsidR="00D0365F" w:rsidRPr="008C2212" w:rsidRDefault="00D0365F" w:rsidP="00D0365F">
                  <w:pPr>
                    <w:jc w:val="center"/>
                    <w:rPr>
                      <w:i/>
                      <w:sz w:val="18"/>
                      <w:szCs w:val="18"/>
                    </w:rPr>
                  </w:pPr>
                  <w:r w:rsidRPr="008C2212">
                    <w:rPr>
                      <w:i/>
                      <w:sz w:val="18"/>
                      <w:szCs w:val="18"/>
                    </w:rPr>
                    <w:t>000</w:t>
                  </w:r>
                </w:p>
              </w:tc>
              <w:tc>
                <w:tcPr>
                  <w:tcW w:w="1161" w:type="dxa"/>
                  <w:shd w:val="clear" w:color="auto" w:fill="auto"/>
                </w:tcPr>
                <w:p w:rsidR="00D0365F" w:rsidRPr="008C2212" w:rsidRDefault="00D0365F" w:rsidP="00D0365F">
                  <w:pPr>
                    <w:jc w:val="center"/>
                    <w:rPr>
                      <w:i/>
                      <w:sz w:val="18"/>
                      <w:szCs w:val="18"/>
                    </w:rPr>
                  </w:pPr>
                  <w:r w:rsidRPr="008C2212">
                    <w:rPr>
                      <w:i/>
                      <w:sz w:val="18"/>
                      <w:szCs w:val="18"/>
                    </w:rPr>
                    <w:t>55 069,53</w:t>
                  </w:r>
                </w:p>
              </w:tc>
              <w:tc>
                <w:tcPr>
                  <w:tcW w:w="1161" w:type="dxa"/>
                  <w:shd w:val="clear" w:color="auto" w:fill="auto"/>
                </w:tcPr>
                <w:p w:rsidR="00D0365F" w:rsidRPr="008C2212" w:rsidRDefault="00D0365F" w:rsidP="00D0365F">
                  <w:pPr>
                    <w:jc w:val="center"/>
                    <w:rPr>
                      <w:i/>
                      <w:sz w:val="18"/>
                      <w:szCs w:val="18"/>
                    </w:rPr>
                  </w:pPr>
                  <w:r w:rsidRPr="008C2212">
                    <w:rPr>
                      <w:i/>
                      <w:sz w:val="18"/>
                      <w:szCs w:val="18"/>
                    </w:rPr>
                    <w:t>300 000,00</w:t>
                  </w:r>
                </w:p>
              </w:tc>
              <w:tc>
                <w:tcPr>
                  <w:tcW w:w="1170" w:type="dxa"/>
                  <w:shd w:val="clear" w:color="auto" w:fill="auto"/>
                </w:tcPr>
                <w:p w:rsidR="00D0365F" w:rsidRPr="008C2212" w:rsidRDefault="00D0365F" w:rsidP="00D0365F">
                  <w:pPr>
                    <w:jc w:val="center"/>
                    <w:rPr>
                      <w:i/>
                      <w:sz w:val="18"/>
                      <w:szCs w:val="18"/>
                    </w:rPr>
                  </w:pPr>
                  <w:r w:rsidRPr="008C2212">
                    <w:rPr>
                      <w:i/>
                      <w:sz w:val="18"/>
                      <w:szCs w:val="18"/>
                    </w:rPr>
                    <w:t>300 000,00</w:t>
                  </w:r>
                </w:p>
              </w:tc>
            </w:tr>
            <w:tr w:rsidR="00522A80" w:rsidRPr="008C2212" w:rsidTr="00522A80">
              <w:tc>
                <w:tcPr>
                  <w:tcW w:w="2689" w:type="dxa"/>
                  <w:shd w:val="clear" w:color="auto" w:fill="auto"/>
                </w:tcPr>
                <w:p w:rsidR="00D0365F" w:rsidRPr="008C2212" w:rsidRDefault="00D0365F" w:rsidP="00D0365F">
                  <w:pPr>
                    <w:rPr>
                      <w:i/>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jc w:val="center"/>
                    <w:rPr>
                      <w:i/>
                      <w:sz w:val="18"/>
                      <w:szCs w:val="18"/>
                    </w:rPr>
                  </w:pPr>
                  <w:r w:rsidRPr="008C2212">
                    <w:rPr>
                      <w:i/>
                      <w:sz w:val="18"/>
                      <w:szCs w:val="18"/>
                    </w:rPr>
                    <w:t>0420026040</w:t>
                  </w:r>
                </w:p>
              </w:tc>
              <w:tc>
                <w:tcPr>
                  <w:tcW w:w="677" w:type="dxa"/>
                  <w:shd w:val="clear" w:color="auto" w:fill="auto"/>
                </w:tcPr>
                <w:p w:rsidR="00D0365F" w:rsidRPr="008C2212" w:rsidRDefault="00D0365F" w:rsidP="00D0365F">
                  <w:pPr>
                    <w:jc w:val="center"/>
                    <w:rPr>
                      <w:i/>
                      <w:sz w:val="18"/>
                      <w:szCs w:val="18"/>
                    </w:rPr>
                  </w:pPr>
                  <w:r w:rsidRPr="008C2212">
                    <w:rPr>
                      <w:i/>
                      <w:sz w:val="18"/>
                      <w:szCs w:val="18"/>
                    </w:rPr>
                    <w:t>244</w:t>
                  </w:r>
                </w:p>
              </w:tc>
              <w:tc>
                <w:tcPr>
                  <w:tcW w:w="1161" w:type="dxa"/>
                  <w:shd w:val="clear" w:color="auto" w:fill="auto"/>
                </w:tcPr>
                <w:p w:rsidR="00D0365F" w:rsidRPr="008C2212" w:rsidRDefault="00D0365F" w:rsidP="00D0365F">
                  <w:pPr>
                    <w:jc w:val="center"/>
                    <w:rPr>
                      <w:i/>
                      <w:sz w:val="18"/>
                      <w:szCs w:val="18"/>
                    </w:rPr>
                  </w:pPr>
                  <w:r w:rsidRPr="008C2212">
                    <w:rPr>
                      <w:i/>
                      <w:sz w:val="18"/>
                      <w:szCs w:val="18"/>
                    </w:rPr>
                    <w:t>55 069,53</w:t>
                  </w:r>
                </w:p>
              </w:tc>
              <w:tc>
                <w:tcPr>
                  <w:tcW w:w="1161" w:type="dxa"/>
                  <w:shd w:val="clear" w:color="auto" w:fill="auto"/>
                </w:tcPr>
                <w:p w:rsidR="00D0365F" w:rsidRPr="008C2212" w:rsidRDefault="00D0365F" w:rsidP="00D0365F">
                  <w:pPr>
                    <w:jc w:val="center"/>
                    <w:rPr>
                      <w:i/>
                      <w:sz w:val="18"/>
                      <w:szCs w:val="18"/>
                    </w:rPr>
                  </w:pPr>
                  <w:r w:rsidRPr="008C2212">
                    <w:rPr>
                      <w:i/>
                      <w:sz w:val="18"/>
                      <w:szCs w:val="18"/>
                    </w:rPr>
                    <w:t>300 000,00</w:t>
                  </w:r>
                </w:p>
              </w:tc>
              <w:tc>
                <w:tcPr>
                  <w:tcW w:w="1170" w:type="dxa"/>
                  <w:shd w:val="clear" w:color="auto" w:fill="auto"/>
                </w:tcPr>
                <w:p w:rsidR="00D0365F" w:rsidRPr="008C2212" w:rsidRDefault="00D0365F" w:rsidP="00D0365F">
                  <w:pPr>
                    <w:jc w:val="center"/>
                    <w:rPr>
                      <w:i/>
                      <w:sz w:val="18"/>
                      <w:szCs w:val="18"/>
                    </w:rPr>
                  </w:pPr>
                  <w:r w:rsidRPr="008C2212">
                    <w:rPr>
                      <w:i/>
                      <w:sz w:val="18"/>
                      <w:szCs w:val="18"/>
                    </w:rPr>
                    <w:t>300 000,00</w:t>
                  </w:r>
                </w:p>
              </w:tc>
            </w:tr>
            <w:tr w:rsidR="00522A80" w:rsidRPr="008C2212" w:rsidTr="00522A80">
              <w:tc>
                <w:tcPr>
                  <w:tcW w:w="2689" w:type="dxa"/>
                  <w:shd w:val="clear" w:color="auto" w:fill="auto"/>
                </w:tcPr>
                <w:p w:rsidR="00D0365F" w:rsidRPr="008C2212" w:rsidRDefault="00D0365F" w:rsidP="00D0365F">
                  <w:pPr>
                    <w:rPr>
                      <w:i/>
                      <w:sz w:val="18"/>
                      <w:szCs w:val="18"/>
                    </w:rPr>
                  </w:pPr>
                  <w:r w:rsidRPr="008C2212">
                    <w:rPr>
                      <w:i/>
                      <w:sz w:val="18"/>
                      <w:szCs w:val="18"/>
                    </w:rPr>
                    <w:t>Содержание автомобильных дорог общего пользования местного значения (</w:t>
                  </w:r>
                  <w:proofErr w:type="spellStart"/>
                  <w:r w:rsidRPr="008C2212">
                    <w:rPr>
                      <w:i/>
                      <w:sz w:val="18"/>
                      <w:szCs w:val="18"/>
                    </w:rPr>
                    <w:t>софинансирование</w:t>
                  </w:r>
                  <w:proofErr w:type="spellEnd"/>
                  <w:r w:rsidRPr="008C2212">
                    <w:rPr>
                      <w:i/>
                      <w:sz w:val="18"/>
                      <w:szCs w:val="18"/>
                    </w:rPr>
                    <w:t>)</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jc w:val="center"/>
                    <w:rPr>
                      <w:i/>
                      <w:sz w:val="18"/>
                      <w:szCs w:val="18"/>
                    </w:rPr>
                  </w:pPr>
                  <w:r w:rsidRPr="008C2212">
                    <w:rPr>
                      <w:i/>
                      <w:sz w:val="18"/>
                      <w:szCs w:val="18"/>
                    </w:rPr>
                    <w:t>0420S26040</w:t>
                  </w:r>
                </w:p>
              </w:tc>
              <w:tc>
                <w:tcPr>
                  <w:tcW w:w="677" w:type="dxa"/>
                  <w:shd w:val="clear" w:color="auto" w:fill="auto"/>
                </w:tcPr>
                <w:p w:rsidR="00D0365F" w:rsidRPr="008C2212" w:rsidRDefault="00D0365F" w:rsidP="00D0365F">
                  <w:pPr>
                    <w:jc w:val="center"/>
                    <w:rPr>
                      <w:i/>
                      <w:sz w:val="18"/>
                      <w:szCs w:val="18"/>
                    </w:rPr>
                  </w:pPr>
                  <w:r w:rsidRPr="008C2212">
                    <w:rPr>
                      <w:i/>
                      <w:sz w:val="18"/>
                      <w:szCs w:val="18"/>
                    </w:rPr>
                    <w:t>244</w:t>
                  </w:r>
                </w:p>
              </w:tc>
              <w:tc>
                <w:tcPr>
                  <w:tcW w:w="1161" w:type="dxa"/>
                  <w:shd w:val="clear" w:color="auto" w:fill="auto"/>
                </w:tcPr>
                <w:p w:rsidR="00D0365F" w:rsidRPr="008C2212" w:rsidRDefault="00D0365F" w:rsidP="00D0365F">
                  <w:pPr>
                    <w:jc w:val="center"/>
                    <w:rPr>
                      <w:i/>
                      <w:sz w:val="18"/>
                      <w:szCs w:val="18"/>
                    </w:rPr>
                  </w:pPr>
                  <w:r w:rsidRPr="008C2212">
                    <w:rPr>
                      <w:i/>
                      <w:sz w:val="18"/>
                      <w:szCs w:val="18"/>
                    </w:rPr>
                    <w:t>48 659,51</w:t>
                  </w:r>
                </w:p>
              </w:tc>
              <w:tc>
                <w:tcPr>
                  <w:tcW w:w="1161" w:type="dxa"/>
                  <w:shd w:val="clear" w:color="auto" w:fill="auto"/>
                </w:tcPr>
                <w:p w:rsidR="00D0365F" w:rsidRPr="008C2212" w:rsidRDefault="00D0365F" w:rsidP="00D0365F">
                  <w:pPr>
                    <w:jc w:val="center"/>
                    <w:rPr>
                      <w:i/>
                      <w:sz w:val="18"/>
                      <w:szCs w:val="18"/>
                    </w:rPr>
                  </w:pPr>
                  <w:r w:rsidRPr="008C2212">
                    <w:rPr>
                      <w:i/>
                      <w:sz w:val="18"/>
                      <w:szCs w:val="18"/>
                    </w:rPr>
                    <w:t>62 592,00</w:t>
                  </w:r>
                </w:p>
              </w:tc>
              <w:tc>
                <w:tcPr>
                  <w:tcW w:w="1170" w:type="dxa"/>
                  <w:shd w:val="clear" w:color="auto" w:fill="auto"/>
                </w:tcPr>
                <w:p w:rsidR="00D0365F" w:rsidRPr="008C2212" w:rsidRDefault="00D0365F" w:rsidP="00D0365F">
                  <w:pPr>
                    <w:jc w:val="center"/>
                    <w:rPr>
                      <w:i/>
                      <w:sz w:val="18"/>
                      <w:szCs w:val="18"/>
                    </w:rPr>
                  </w:pPr>
                  <w:r w:rsidRPr="008C2212">
                    <w:rPr>
                      <w:i/>
                      <w:sz w:val="18"/>
                      <w:szCs w:val="18"/>
                    </w:rPr>
                    <w:t>72 592,00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0420026040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48 659,51</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62 592,00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72592,00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Содержание  автомобильных дорог общего пользования местного значения (</w:t>
                  </w:r>
                  <w:proofErr w:type="spellStart"/>
                  <w:r w:rsidRPr="008C2212">
                    <w:rPr>
                      <w:sz w:val="18"/>
                      <w:szCs w:val="18"/>
                    </w:rPr>
                    <w:t>cубсидия</w:t>
                  </w:r>
                  <w:proofErr w:type="spellEnd"/>
                  <w:r w:rsidRPr="008C2212">
                    <w:rPr>
                      <w:sz w:val="18"/>
                      <w:szCs w:val="18"/>
                    </w:rPr>
                    <w:t xml:space="preserve"> бюджетам сельских поселений на формирование муниципальных дорожных фондов)</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0409</w:t>
                  </w:r>
                </w:p>
              </w:tc>
              <w:tc>
                <w:tcPr>
                  <w:tcW w:w="1127" w:type="dxa"/>
                  <w:shd w:val="clear" w:color="auto" w:fill="auto"/>
                </w:tcPr>
                <w:p w:rsidR="00D0365F" w:rsidRPr="008C2212" w:rsidRDefault="00D0365F" w:rsidP="00D0365F">
                  <w:pPr>
                    <w:jc w:val="center"/>
                    <w:rPr>
                      <w:sz w:val="18"/>
                      <w:szCs w:val="18"/>
                    </w:rPr>
                  </w:pPr>
                  <w:r w:rsidRPr="008C2212">
                    <w:rPr>
                      <w:sz w:val="18"/>
                      <w:szCs w:val="18"/>
                    </w:rPr>
                    <w:t>0420071520</w:t>
                  </w:r>
                </w:p>
              </w:tc>
              <w:tc>
                <w:tcPr>
                  <w:tcW w:w="677" w:type="dxa"/>
                  <w:shd w:val="clear" w:color="auto" w:fill="auto"/>
                </w:tcPr>
                <w:p w:rsidR="00D0365F" w:rsidRPr="008C2212" w:rsidRDefault="00D0365F" w:rsidP="00D0365F">
                  <w:pPr>
                    <w:jc w:val="center"/>
                    <w:rPr>
                      <w:sz w:val="18"/>
                      <w:szCs w:val="18"/>
                    </w:rPr>
                  </w:pPr>
                  <w:r w:rsidRPr="008C2212">
                    <w:rPr>
                      <w:sz w:val="18"/>
                      <w:szCs w:val="18"/>
                    </w:rPr>
                    <w:t>000</w:t>
                  </w:r>
                </w:p>
              </w:tc>
              <w:tc>
                <w:tcPr>
                  <w:tcW w:w="1161" w:type="dxa"/>
                  <w:shd w:val="clear" w:color="auto" w:fill="auto"/>
                </w:tcPr>
                <w:p w:rsidR="00D0365F" w:rsidRPr="008C2212" w:rsidRDefault="00D0365F" w:rsidP="00D0365F">
                  <w:pPr>
                    <w:jc w:val="center"/>
                    <w:rPr>
                      <w:sz w:val="18"/>
                      <w:szCs w:val="18"/>
                    </w:rPr>
                  </w:pPr>
                  <w:r w:rsidRPr="008C2212">
                    <w:rPr>
                      <w:sz w:val="18"/>
                      <w:szCs w:val="18"/>
                    </w:rPr>
                    <w:t>313 000,00</w:t>
                  </w:r>
                </w:p>
              </w:tc>
              <w:tc>
                <w:tcPr>
                  <w:tcW w:w="1161" w:type="dxa"/>
                  <w:shd w:val="clear" w:color="auto" w:fill="auto"/>
                </w:tcPr>
                <w:p w:rsidR="00D0365F" w:rsidRPr="008C2212" w:rsidRDefault="00D0365F" w:rsidP="00D0365F">
                  <w:pPr>
                    <w:jc w:val="center"/>
                    <w:rPr>
                      <w:sz w:val="18"/>
                      <w:szCs w:val="18"/>
                    </w:rPr>
                  </w:pPr>
                  <w:r w:rsidRPr="008C2212">
                    <w:rPr>
                      <w:sz w:val="18"/>
                      <w:szCs w:val="18"/>
                    </w:rPr>
                    <w:t>208 500,00</w:t>
                  </w:r>
                </w:p>
              </w:tc>
              <w:tc>
                <w:tcPr>
                  <w:tcW w:w="1170" w:type="dxa"/>
                  <w:shd w:val="clear" w:color="auto" w:fill="auto"/>
                </w:tcPr>
                <w:p w:rsidR="00D0365F" w:rsidRPr="008C2212" w:rsidRDefault="00D0365F" w:rsidP="00D0365F">
                  <w:pPr>
                    <w:jc w:val="center"/>
                    <w:rPr>
                      <w:sz w:val="18"/>
                      <w:szCs w:val="18"/>
                    </w:rPr>
                  </w:pPr>
                  <w:r w:rsidRPr="008C2212">
                    <w:rPr>
                      <w:sz w:val="18"/>
                      <w:szCs w:val="18"/>
                    </w:rPr>
                    <w:t>208 500,00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0409</w:t>
                  </w:r>
                </w:p>
              </w:tc>
              <w:tc>
                <w:tcPr>
                  <w:tcW w:w="1127" w:type="dxa"/>
                  <w:shd w:val="clear" w:color="auto" w:fill="auto"/>
                </w:tcPr>
                <w:p w:rsidR="00D0365F" w:rsidRPr="008C2212" w:rsidRDefault="00D0365F" w:rsidP="00D0365F">
                  <w:pPr>
                    <w:jc w:val="center"/>
                    <w:rPr>
                      <w:sz w:val="18"/>
                      <w:szCs w:val="18"/>
                    </w:rPr>
                  </w:pPr>
                  <w:r w:rsidRPr="008C2212">
                    <w:rPr>
                      <w:sz w:val="18"/>
                      <w:szCs w:val="18"/>
                    </w:rPr>
                    <w:t>0420071520</w:t>
                  </w:r>
                </w:p>
              </w:tc>
              <w:tc>
                <w:tcPr>
                  <w:tcW w:w="677" w:type="dxa"/>
                  <w:shd w:val="clear" w:color="auto" w:fill="auto"/>
                </w:tcPr>
                <w:p w:rsidR="00D0365F" w:rsidRPr="008C2212" w:rsidRDefault="00D0365F" w:rsidP="00D0365F">
                  <w:pPr>
                    <w:jc w:val="center"/>
                    <w:rPr>
                      <w:sz w:val="18"/>
                      <w:szCs w:val="18"/>
                    </w:rPr>
                  </w:pPr>
                  <w:r w:rsidRPr="008C2212">
                    <w:rPr>
                      <w:sz w:val="18"/>
                      <w:szCs w:val="18"/>
                    </w:rPr>
                    <w:t>244</w:t>
                  </w:r>
                </w:p>
              </w:tc>
              <w:tc>
                <w:tcPr>
                  <w:tcW w:w="1161" w:type="dxa"/>
                  <w:shd w:val="clear" w:color="auto" w:fill="auto"/>
                </w:tcPr>
                <w:p w:rsidR="00D0365F" w:rsidRPr="008C2212" w:rsidRDefault="00D0365F" w:rsidP="00D0365F">
                  <w:pPr>
                    <w:jc w:val="center"/>
                    <w:rPr>
                      <w:sz w:val="18"/>
                      <w:szCs w:val="18"/>
                    </w:rPr>
                  </w:pPr>
                  <w:r w:rsidRPr="008C2212">
                    <w:rPr>
                      <w:sz w:val="18"/>
                      <w:szCs w:val="18"/>
                    </w:rPr>
                    <w:t>313 000,00</w:t>
                  </w:r>
                </w:p>
              </w:tc>
              <w:tc>
                <w:tcPr>
                  <w:tcW w:w="1161" w:type="dxa"/>
                  <w:shd w:val="clear" w:color="auto" w:fill="auto"/>
                </w:tcPr>
                <w:p w:rsidR="00D0365F" w:rsidRPr="008C2212" w:rsidRDefault="00D0365F" w:rsidP="00D0365F">
                  <w:pPr>
                    <w:jc w:val="center"/>
                    <w:rPr>
                      <w:sz w:val="18"/>
                      <w:szCs w:val="18"/>
                    </w:rPr>
                  </w:pPr>
                  <w:r w:rsidRPr="008C2212">
                    <w:rPr>
                      <w:sz w:val="18"/>
                      <w:szCs w:val="18"/>
                    </w:rPr>
                    <w:t>208 500,00</w:t>
                  </w:r>
                </w:p>
              </w:tc>
              <w:tc>
                <w:tcPr>
                  <w:tcW w:w="1170" w:type="dxa"/>
                  <w:shd w:val="clear" w:color="auto" w:fill="auto"/>
                </w:tcPr>
                <w:p w:rsidR="00D0365F" w:rsidRPr="008C2212" w:rsidRDefault="00D0365F" w:rsidP="00D0365F">
                  <w:pPr>
                    <w:jc w:val="center"/>
                    <w:rPr>
                      <w:sz w:val="18"/>
                      <w:szCs w:val="18"/>
                    </w:rPr>
                  </w:pPr>
                  <w:r w:rsidRPr="008C2212">
                    <w:rPr>
                      <w:sz w:val="18"/>
                      <w:szCs w:val="18"/>
                    </w:rPr>
                    <w:t>208 500,00</w:t>
                  </w:r>
                </w:p>
              </w:tc>
            </w:tr>
            <w:tr w:rsidR="00522A80" w:rsidRPr="008C2212" w:rsidTr="00522A80">
              <w:tc>
                <w:tcPr>
                  <w:tcW w:w="2689" w:type="dxa"/>
                  <w:shd w:val="clear" w:color="auto" w:fill="auto"/>
                </w:tcPr>
                <w:p w:rsidR="00D0365F" w:rsidRPr="008C2212" w:rsidRDefault="00D0365F" w:rsidP="00D0365F">
                  <w:pPr>
                    <w:spacing w:after="200" w:line="276" w:lineRule="auto"/>
                    <w:rPr>
                      <w:i/>
                      <w:sz w:val="18"/>
                      <w:szCs w:val="18"/>
                    </w:rPr>
                  </w:pPr>
                  <w:r w:rsidRPr="008C2212">
                    <w:rPr>
                      <w:i/>
                      <w:sz w:val="18"/>
                      <w:szCs w:val="18"/>
                    </w:rPr>
                    <w:t>Подпрограмма « Ремонт автомобильных дорог общего пользования местного значения»</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0410000000</w:t>
                  </w:r>
                </w:p>
              </w:tc>
              <w:tc>
                <w:tcPr>
                  <w:tcW w:w="67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407 810,91</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230 448,00</w:t>
                  </w:r>
                </w:p>
              </w:tc>
              <w:tc>
                <w:tcPr>
                  <w:tcW w:w="1170"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230 448,00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Ремонт автомобильных дорог общего пользования местного значения (</w:t>
                  </w:r>
                  <w:proofErr w:type="spellStart"/>
                  <w:r w:rsidRPr="008C2212">
                    <w:rPr>
                      <w:sz w:val="18"/>
                      <w:szCs w:val="18"/>
                    </w:rPr>
                    <w:t>софинансирование</w:t>
                  </w:r>
                  <w:proofErr w:type="spellEnd"/>
                  <w:r w:rsidRPr="008C2212">
                    <w:rPr>
                      <w:sz w:val="18"/>
                      <w:szCs w:val="18"/>
                    </w:rPr>
                    <w:t>)</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0410S26050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94 810,91</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21948,00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21948,00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0410S26050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94 810,91</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21948,00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21948,00</w:t>
                  </w:r>
                </w:p>
              </w:tc>
            </w:tr>
            <w:tr w:rsidR="00522A80" w:rsidRPr="008C2212" w:rsidTr="00B86F15">
              <w:trPr>
                <w:trHeight w:val="1357"/>
              </w:trPr>
              <w:tc>
                <w:tcPr>
                  <w:tcW w:w="2689" w:type="dxa"/>
                  <w:shd w:val="clear" w:color="auto" w:fill="auto"/>
                </w:tcPr>
                <w:p w:rsidR="00D0365F" w:rsidRPr="008C2212" w:rsidRDefault="00D0365F" w:rsidP="00D0365F">
                  <w:pPr>
                    <w:spacing w:after="200" w:line="276" w:lineRule="auto"/>
                    <w:rPr>
                      <w:i/>
                      <w:sz w:val="18"/>
                      <w:szCs w:val="18"/>
                    </w:rPr>
                  </w:pPr>
                  <w:r w:rsidRPr="008C2212">
                    <w:rPr>
                      <w:i/>
                      <w:sz w:val="18"/>
                      <w:szCs w:val="18"/>
                    </w:rPr>
                    <w:t>Ремонт автомобильных дорог общего пользования местного значения (</w:t>
                  </w:r>
                  <w:proofErr w:type="spellStart"/>
                  <w:r w:rsidRPr="008C2212">
                    <w:rPr>
                      <w:i/>
                      <w:sz w:val="18"/>
                      <w:szCs w:val="18"/>
                    </w:rPr>
                    <w:t>cубсидия</w:t>
                  </w:r>
                  <w:proofErr w:type="spellEnd"/>
                  <w:r w:rsidRPr="008C2212">
                    <w:rPr>
                      <w:i/>
                      <w:sz w:val="18"/>
                      <w:szCs w:val="18"/>
                    </w:rPr>
                    <w:t xml:space="preserve"> бюджетам сельских поселений на формирование муниципальных дорожных фондов)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0410071520</w:t>
                  </w:r>
                </w:p>
              </w:tc>
              <w:tc>
                <w:tcPr>
                  <w:tcW w:w="67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313 000,00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208 500,00</w:t>
                  </w:r>
                </w:p>
              </w:tc>
              <w:tc>
                <w:tcPr>
                  <w:tcW w:w="1170"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208 500,00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0410071520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313 000,00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208 500,00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208 500,00</w:t>
                  </w:r>
                </w:p>
              </w:tc>
            </w:tr>
            <w:tr w:rsidR="00522A80" w:rsidRPr="008C2212" w:rsidTr="00522A80">
              <w:tc>
                <w:tcPr>
                  <w:tcW w:w="2689" w:type="dxa"/>
                  <w:shd w:val="clear" w:color="auto" w:fill="auto"/>
                </w:tcPr>
                <w:p w:rsidR="00D0365F" w:rsidRPr="008C2212" w:rsidRDefault="00D0365F" w:rsidP="00D0365F">
                  <w:pPr>
                    <w:spacing w:after="200" w:line="276" w:lineRule="auto"/>
                    <w:rPr>
                      <w:i/>
                      <w:sz w:val="18"/>
                      <w:szCs w:val="18"/>
                    </w:rPr>
                  </w:pPr>
                  <w:r w:rsidRPr="008C2212">
                    <w:rPr>
                      <w:i/>
                      <w:sz w:val="18"/>
                      <w:szCs w:val="18"/>
                    </w:rPr>
                    <w:t>Подпрограмма «Проверка достоверности смет»</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0440026040</w:t>
                  </w:r>
                </w:p>
              </w:tc>
              <w:tc>
                <w:tcPr>
                  <w:tcW w:w="67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22 360,00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7500,00</w:t>
                  </w:r>
                </w:p>
              </w:tc>
              <w:tc>
                <w:tcPr>
                  <w:tcW w:w="1170"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7500,00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0440026040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22 360,00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7500,00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7500,00</w:t>
                  </w:r>
                </w:p>
              </w:tc>
            </w:tr>
            <w:tr w:rsidR="00522A80" w:rsidRPr="008C2212" w:rsidTr="00522A80">
              <w:tc>
                <w:tcPr>
                  <w:tcW w:w="2689" w:type="dxa"/>
                  <w:shd w:val="clear" w:color="auto" w:fill="auto"/>
                </w:tcPr>
                <w:p w:rsidR="00D0365F" w:rsidRPr="008C2212" w:rsidRDefault="00D0365F" w:rsidP="00D0365F">
                  <w:pPr>
                    <w:spacing w:after="200" w:line="276" w:lineRule="auto"/>
                    <w:rPr>
                      <w:i/>
                      <w:sz w:val="18"/>
                      <w:szCs w:val="18"/>
                    </w:rPr>
                  </w:pPr>
                  <w:r w:rsidRPr="008C2212">
                    <w:rPr>
                      <w:i/>
                      <w:sz w:val="18"/>
                      <w:szCs w:val="18"/>
                    </w:rPr>
                    <w:t>Подпрограмма « Осуществление строительного контроля за выполнением работ на объекте»</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0409</w:t>
                  </w:r>
                </w:p>
              </w:tc>
              <w:tc>
                <w:tcPr>
                  <w:tcW w:w="112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0430026030</w:t>
                  </w:r>
                </w:p>
              </w:tc>
              <w:tc>
                <w:tcPr>
                  <w:tcW w:w="677"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7 000,00</w:t>
                  </w:r>
                </w:p>
              </w:tc>
              <w:tc>
                <w:tcPr>
                  <w:tcW w:w="1161"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8260,00</w:t>
                  </w:r>
                </w:p>
              </w:tc>
              <w:tc>
                <w:tcPr>
                  <w:tcW w:w="1170" w:type="dxa"/>
                  <w:shd w:val="clear" w:color="auto" w:fill="auto"/>
                </w:tcPr>
                <w:p w:rsidR="00D0365F" w:rsidRPr="008C2212" w:rsidRDefault="00D0365F" w:rsidP="00D0365F">
                  <w:pPr>
                    <w:spacing w:after="200" w:line="276" w:lineRule="auto"/>
                    <w:jc w:val="center"/>
                    <w:rPr>
                      <w:i/>
                      <w:sz w:val="18"/>
                      <w:szCs w:val="18"/>
                    </w:rPr>
                  </w:pPr>
                  <w:r w:rsidRPr="008C2212">
                    <w:rPr>
                      <w:i/>
                      <w:sz w:val="18"/>
                      <w:szCs w:val="18"/>
                    </w:rPr>
                    <w:t>8260,00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0430026030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8260,00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8260,00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Подпрограмма "Паспортизация автомобильных дорог общего пользования местного значения "</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0409</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0460000000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53000,00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0460026120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53000,00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Подпрограмма "Принятие в муниципальную собственность автомобильных дорог общего пользования местного значения "</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0409</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0470000000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100 000,00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0409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0470026130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rPr>
                      <w:b/>
                      <w:sz w:val="18"/>
                      <w:szCs w:val="18"/>
                    </w:rPr>
                  </w:pPr>
                  <w:r w:rsidRPr="008C2212">
                    <w:rPr>
                      <w:b/>
                      <w:sz w:val="18"/>
                      <w:szCs w:val="18"/>
                    </w:rPr>
                    <w:t>Другие вопросы в области национальной экономики</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0412</w:t>
                  </w:r>
                </w:p>
              </w:tc>
              <w:tc>
                <w:tcPr>
                  <w:tcW w:w="1127" w:type="dxa"/>
                  <w:shd w:val="clear" w:color="auto" w:fill="auto"/>
                </w:tcPr>
                <w:p w:rsidR="00D0365F" w:rsidRPr="008C2212" w:rsidRDefault="00D0365F" w:rsidP="00D0365F">
                  <w:pPr>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jc w:val="center"/>
                    <w:rPr>
                      <w:sz w:val="18"/>
                      <w:szCs w:val="18"/>
                    </w:rPr>
                  </w:pPr>
                  <w:r w:rsidRPr="008C2212">
                    <w:rPr>
                      <w:sz w:val="18"/>
                      <w:szCs w:val="18"/>
                    </w:rPr>
                    <w:t>240 000,00</w:t>
                  </w:r>
                </w:p>
              </w:tc>
              <w:tc>
                <w:tcPr>
                  <w:tcW w:w="1161" w:type="dxa"/>
                  <w:shd w:val="clear" w:color="auto" w:fill="auto"/>
                </w:tcPr>
                <w:p w:rsidR="00D0365F" w:rsidRPr="008C2212" w:rsidRDefault="00D0365F" w:rsidP="00D0365F">
                  <w:pPr>
                    <w:jc w:val="center"/>
                    <w:rPr>
                      <w:sz w:val="18"/>
                      <w:szCs w:val="18"/>
                    </w:rPr>
                  </w:pPr>
                  <w:r w:rsidRPr="008C2212">
                    <w:rPr>
                      <w:sz w:val="18"/>
                      <w:szCs w:val="18"/>
                    </w:rPr>
                    <w:t>0,00</w:t>
                  </w:r>
                </w:p>
              </w:tc>
              <w:tc>
                <w:tcPr>
                  <w:tcW w:w="1170" w:type="dxa"/>
                  <w:shd w:val="clear" w:color="auto" w:fill="auto"/>
                </w:tcPr>
                <w:p w:rsidR="00D0365F" w:rsidRPr="008C2212" w:rsidRDefault="00D0365F" w:rsidP="00D0365F">
                  <w:pPr>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Проведение топографо-геодезических, картографических и землеустроительных работ за счет иных межбюджетных трансфертов</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0412</w:t>
                  </w:r>
                </w:p>
              </w:tc>
              <w:tc>
                <w:tcPr>
                  <w:tcW w:w="1127" w:type="dxa"/>
                  <w:shd w:val="clear" w:color="auto" w:fill="auto"/>
                </w:tcPr>
                <w:p w:rsidR="00D0365F" w:rsidRPr="008C2212" w:rsidRDefault="00D0365F" w:rsidP="00D0365F">
                  <w:pPr>
                    <w:jc w:val="center"/>
                    <w:rPr>
                      <w:sz w:val="18"/>
                      <w:szCs w:val="18"/>
                    </w:rPr>
                  </w:pPr>
                  <w:r w:rsidRPr="008C2212">
                    <w:rPr>
                      <w:sz w:val="18"/>
                      <w:szCs w:val="18"/>
                    </w:rPr>
                    <w:t>9800000000</w:t>
                  </w:r>
                </w:p>
              </w:tc>
              <w:tc>
                <w:tcPr>
                  <w:tcW w:w="677" w:type="dxa"/>
                  <w:shd w:val="clear" w:color="auto" w:fill="auto"/>
                </w:tcPr>
                <w:p w:rsidR="00D0365F" w:rsidRPr="008C2212" w:rsidRDefault="00D0365F" w:rsidP="00D0365F">
                  <w:pPr>
                    <w:jc w:val="center"/>
                    <w:rPr>
                      <w:sz w:val="18"/>
                      <w:szCs w:val="18"/>
                    </w:rPr>
                  </w:pPr>
                  <w:r w:rsidRPr="008C2212">
                    <w:rPr>
                      <w:sz w:val="18"/>
                      <w:szCs w:val="18"/>
                    </w:rPr>
                    <w:t>000</w:t>
                  </w:r>
                </w:p>
              </w:tc>
              <w:tc>
                <w:tcPr>
                  <w:tcW w:w="1161" w:type="dxa"/>
                  <w:shd w:val="clear" w:color="auto" w:fill="auto"/>
                </w:tcPr>
                <w:p w:rsidR="00D0365F" w:rsidRPr="008C2212" w:rsidRDefault="00D0365F" w:rsidP="00D0365F">
                  <w:pPr>
                    <w:jc w:val="center"/>
                    <w:rPr>
                      <w:sz w:val="18"/>
                      <w:szCs w:val="18"/>
                    </w:rPr>
                  </w:pPr>
                  <w:r w:rsidRPr="008C2212">
                    <w:rPr>
                      <w:sz w:val="18"/>
                      <w:szCs w:val="18"/>
                    </w:rPr>
                    <w:t>20 000,00</w:t>
                  </w:r>
                </w:p>
              </w:tc>
              <w:tc>
                <w:tcPr>
                  <w:tcW w:w="1161" w:type="dxa"/>
                  <w:shd w:val="clear" w:color="auto" w:fill="auto"/>
                </w:tcPr>
                <w:p w:rsidR="00D0365F" w:rsidRPr="008C2212" w:rsidRDefault="00D0365F" w:rsidP="00D0365F">
                  <w:pPr>
                    <w:jc w:val="center"/>
                    <w:rPr>
                      <w:sz w:val="18"/>
                      <w:szCs w:val="18"/>
                    </w:rPr>
                  </w:pPr>
                  <w:r w:rsidRPr="008C2212">
                    <w:rPr>
                      <w:sz w:val="18"/>
                      <w:szCs w:val="18"/>
                    </w:rPr>
                    <w:t>0,00</w:t>
                  </w:r>
                </w:p>
              </w:tc>
              <w:tc>
                <w:tcPr>
                  <w:tcW w:w="1170" w:type="dxa"/>
                  <w:shd w:val="clear" w:color="auto" w:fill="auto"/>
                </w:tcPr>
                <w:p w:rsidR="00D0365F" w:rsidRPr="008C2212" w:rsidRDefault="00D0365F" w:rsidP="00D0365F">
                  <w:pPr>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Закупка товаров, работ и услуг для обеспечения государственных (муниципальных) нужд</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0412</w:t>
                  </w:r>
                </w:p>
              </w:tc>
              <w:tc>
                <w:tcPr>
                  <w:tcW w:w="1127" w:type="dxa"/>
                  <w:shd w:val="clear" w:color="auto" w:fill="auto"/>
                </w:tcPr>
                <w:p w:rsidR="00D0365F" w:rsidRPr="008C2212" w:rsidRDefault="00D0365F" w:rsidP="00D0365F">
                  <w:pPr>
                    <w:jc w:val="center"/>
                    <w:rPr>
                      <w:sz w:val="18"/>
                      <w:szCs w:val="18"/>
                    </w:rPr>
                  </w:pPr>
                  <w:r w:rsidRPr="008C2212">
                    <w:rPr>
                      <w:sz w:val="18"/>
                      <w:szCs w:val="18"/>
                    </w:rPr>
                    <w:t>9900400000</w:t>
                  </w:r>
                </w:p>
              </w:tc>
              <w:tc>
                <w:tcPr>
                  <w:tcW w:w="677" w:type="dxa"/>
                  <w:shd w:val="clear" w:color="auto" w:fill="auto"/>
                </w:tcPr>
                <w:p w:rsidR="00D0365F" w:rsidRPr="008C2212" w:rsidRDefault="00D0365F" w:rsidP="00D0365F">
                  <w:pPr>
                    <w:jc w:val="center"/>
                    <w:rPr>
                      <w:sz w:val="18"/>
                      <w:szCs w:val="18"/>
                    </w:rPr>
                  </w:pPr>
                  <w:r w:rsidRPr="008C2212">
                    <w:rPr>
                      <w:sz w:val="18"/>
                      <w:szCs w:val="18"/>
                    </w:rPr>
                    <w:t>244</w:t>
                  </w:r>
                </w:p>
              </w:tc>
              <w:tc>
                <w:tcPr>
                  <w:tcW w:w="1161" w:type="dxa"/>
                  <w:shd w:val="clear" w:color="auto" w:fill="auto"/>
                </w:tcPr>
                <w:p w:rsidR="00D0365F" w:rsidRPr="008C2212" w:rsidRDefault="00D0365F" w:rsidP="00D0365F">
                  <w:pPr>
                    <w:jc w:val="center"/>
                    <w:rPr>
                      <w:sz w:val="18"/>
                      <w:szCs w:val="18"/>
                    </w:rPr>
                  </w:pPr>
                  <w:r w:rsidRPr="008C2212">
                    <w:rPr>
                      <w:sz w:val="18"/>
                      <w:szCs w:val="18"/>
                    </w:rPr>
                    <w:t>20 000,00</w:t>
                  </w:r>
                </w:p>
              </w:tc>
              <w:tc>
                <w:tcPr>
                  <w:tcW w:w="1161" w:type="dxa"/>
                  <w:shd w:val="clear" w:color="auto" w:fill="auto"/>
                </w:tcPr>
                <w:p w:rsidR="00D0365F" w:rsidRPr="008C2212" w:rsidRDefault="00D0365F" w:rsidP="00D0365F">
                  <w:pPr>
                    <w:jc w:val="center"/>
                    <w:rPr>
                      <w:sz w:val="18"/>
                      <w:szCs w:val="18"/>
                    </w:rPr>
                  </w:pPr>
                  <w:r w:rsidRPr="008C2212">
                    <w:rPr>
                      <w:sz w:val="18"/>
                      <w:szCs w:val="18"/>
                    </w:rPr>
                    <w:t>0,00</w:t>
                  </w:r>
                </w:p>
              </w:tc>
              <w:tc>
                <w:tcPr>
                  <w:tcW w:w="1170" w:type="dxa"/>
                  <w:shd w:val="clear" w:color="auto" w:fill="auto"/>
                </w:tcPr>
                <w:p w:rsidR="00D0365F" w:rsidRPr="008C2212" w:rsidRDefault="00D0365F" w:rsidP="00D0365F">
                  <w:pPr>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0412</w:t>
                  </w:r>
                </w:p>
              </w:tc>
              <w:tc>
                <w:tcPr>
                  <w:tcW w:w="1127" w:type="dxa"/>
                  <w:shd w:val="clear" w:color="auto" w:fill="auto"/>
                </w:tcPr>
                <w:p w:rsidR="00D0365F" w:rsidRPr="008C2212" w:rsidRDefault="00D0365F" w:rsidP="00D0365F">
                  <w:pPr>
                    <w:jc w:val="center"/>
                    <w:rPr>
                      <w:sz w:val="18"/>
                      <w:szCs w:val="18"/>
                    </w:rPr>
                  </w:pPr>
                  <w:r w:rsidRPr="008C2212">
                    <w:rPr>
                      <w:sz w:val="18"/>
                      <w:szCs w:val="18"/>
                    </w:rPr>
                    <w:t>9900400000</w:t>
                  </w:r>
                </w:p>
              </w:tc>
              <w:tc>
                <w:tcPr>
                  <w:tcW w:w="677" w:type="dxa"/>
                  <w:shd w:val="clear" w:color="auto" w:fill="auto"/>
                </w:tcPr>
                <w:p w:rsidR="00D0365F" w:rsidRPr="008C2212" w:rsidRDefault="00D0365F" w:rsidP="00D0365F">
                  <w:pPr>
                    <w:jc w:val="center"/>
                    <w:rPr>
                      <w:sz w:val="18"/>
                      <w:szCs w:val="18"/>
                    </w:rPr>
                  </w:pPr>
                  <w:r w:rsidRPr="008C2212">
                    <w:rPr>
                      <w:sz w:val="18"/>
                      <w:szCs w:val="18"/>
                    </w:rPr>
                    <w:t>244</w:t>
                  </w:r>
                </w:p>
              </w:tc>
              <w:tc>
                <w:tcPr>
                  <w:tcW w:w="1161" w:type="dxa"/>
                  <w:shd w:val="clear" w:color="auto" w:fill="auto"/>
                </w:tcPr>
                <w:p w:rsidR="00D0365F" w:rsidRPr="008C2212" w:rsidRDefault="00D0365F" w:rsidP="00D0365F">
                  <w:pPr>
                    <w:jc w:val="center"/>
                    <w:rPr>
                      <w:sz w:val="18"/>
                      <w:szCs w:val="18"/>
                    </w:rPr>
                  </w:pPr>
                  <w:r w:rsidRPr="008C2212">
                    <w:rPr>
                      <w:sz w:val="18"/>
                      <w:szCs w:val="18"/>
                    </w:rPr>
                    <w:t>220 000,00</w:t>
                  </w:r>
                </w:p>
              </w:tc>
              <w:tc>
                <w:tcPr>
                  <w:tcW w:w="1161" w:type="dxa"/>
                  <w:shd w:val="clear" w:color="auto" w:fill="auto"/>
                </w:tcPr>
                <w:p w:rsidR="00D0365F" w:rsidRPr="008C2212" w:rsidRDefault="00D0365F" w:rsidP="00D0365F">
                  <w:pPr>
                    <w:jc w:val="center"/>
                    <w:rPr>
                      <w:sz w:val="18"/>
                      <w:szCs w:val="18"/>
                    </w:rPr>
                  </w:pPr>
                  <w:r w:rsidRPr="008C2212">
                    <w:rPr>
                      <w:sz w:val="18"/>
                      <w:szCs w:val="18"/>
                    </w:rPr>
                    <w:t>0,00</w:t>
                  </w:r>
                </w:p>
              </w:tc>
              <w:tc>
                <w:tcPr>
                  <w:tcW w:w="1170" w:type="dxa"/>
                  <w:shd w:val="clear" w:color="auto" w:fill="auto"/>
                </w:tcPr>
                <w:p w:rsidR="00D0365F" w:rsidRPr="008C2212" w:rsidRDefault="00D0365F" w:rsidP="00D0365F">
                  <w:pPr>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Проведение топографо-геодезических, картографических и землеустроительных работ за счет иных межбюджетных трансфертов</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0412</w:t>
                  </w:r>
                </w:p>
              </w:tc>
              <w:tc>
                <w:tcPr>
                  <w:tcW w:w="1127" w:type="dxa"/>
                  <w:shd w:val="clear" w:color="auto" w:fill="auto"/>
                </w:tcPr>
                <w:p w:rsidR="00D0365F" w:rsidRPr="008C2212" w:rsidRDefault="00D0365F" w:rsidP="00D0365F">
                  <w:pPr>
                    <w:jc w:val="center"/>
                    <w:rPr>
                      <w:sz w:val="18"/>
                      <w:szCs w:val="18"/>
                    </w:rPr>
                  </w:pPr>
                  <w:r w:rsidRPr="008C2212">
                    <w:rPr>
                      <w:sz w:val="18"/>
                      <w:szCs w:val="18"/>
                    </w:rPr>
                    <w:t>9900000000</w:t>
                  </w:r>
                </w:p>
              </w:tc>
              <w:tc>
                <w:tcPr>
                  <w:tcW w:w="677" w:type="dxa"/>
                  <w:shd w:val="clear" w:color="auto" w:fill="auto"/>
                </w:tcPr>
                <w:p w:rsidR="00D0365F" w:rsidRPr="008C2212" w:rsidRDefault="00D0365F" w:rsidP="00D0365F">
                  <w:pPr>
                    <w:jc w:val="center"/>
                    <w:rPr>
                      <w:sz w:val="18"/>
                      <w:szCs w:val="18"/>
                    </w:rPr>
                  </w:pPr>
                  <w:r w:rsidRPr="008C2212">
                    <w:rPr>
                      <w:sz w:val="18"/>
                      <w:szCs w:val="18"/>
                    </w:rPr>
                    <w:t>000</w:t>
                  </w:r>
                </w:p>
              </w:tc>
              <w:tc>
                <w:tcPr>
                  <w:tcW w:w="1161" w:type="dxa"/>
                  <w:shd w:val="clear" w:color="auto" w:fill="auto"/>
                </w:tcPr>
                <w:p w:rsidR="00D0365F" w:rsidRPr="008C2212" w:rsidRDefault="00D0365F" w:rsidP="00D0365F">
                  <w:pPr>
                    <w:jc w:val="center"/>
                    <w:rPr>
                      <w:sz w:val="18"/>
                      <w:szCs w:val="18"/>
                    </w:rPr>
                  </w:pPr>
                  <w:r w:rsidRPr="008C2212">
                    <w:rPr>
                      <w:sz w:val="18"/>
                      <w:szCs w:val="18"/>
                    </w:rPr>
                    <w:t>220 000,00</w:t>
                  </w:r>
                </w:p>
              </w:tc>
              <w:tc>
                <w:tcPr>
                  <w:tcW w:w="1161" w:type="dxa"/>
                  <w:shd w:val="clear" w:color="auto" w:fill="auto"/>
                </w:tcPr>
                <w:p w:rsidR="00D0365F" w:rsidRPr="008C2212" w:rsidRDefault="00D0365F" w:rsidP="00D0365F">
                  <w:pPr>
                    <w:jc w:val="center"/>
                    <w:rPr>
                      <w:sz w:val="18"/>
                      <w:szCs w:val="18"/>
                    </w:rPr>
                  </w:pPr>
                  <w:r w:rsidRPr="008C2212">
                    <w:rPr>
                      <w:sz w:val="18"/>
                      <w:szCs w:val="18"/>
                    </w:rPr>
                    <w:t>0,00</w:t>
                  </w:r>
                </w:p>
              </w:tc>
              <w:tc>
                <w:tcPr>
                  <w:tcW w:w="1170" w:type="dxa"/>
                  <w:shd w:val="clear" w:color="auto" w:fill="auto"/>
                </w:tcPr>
                <w:p w:rsidR="00D0365F" w:rsidRPr="008C2212" w:rsidRDefault="00D0365F" w:rsidP="00D0365F">
                  <w:pPr>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Закупка товаров, работ и услуг для обеспечения государственных (муниципальных) нужд</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0412</w:t>
                  </w:r>
                </w:p>
              </w:tc>
              <w:tc>
                <w:tcPr>
                  <w:tcW w:w="1127" w:type="dxa"/>
                  <w:shd w:val="clear" w:color="auto" w:fill="auto"/>
                </w:tcPr>
                <w:p w:rsidR="00D0365F" w:rsidRPr="008C2212" w:rsidRDefault="00D0365F" w:rsidP="00D0365F">
                  <w:pPr>
                    <w:jc w:val="center"/>
                    <w:rPr>
                      <w:sz w:val="18"/>
                      <w:szCs w:val="18"/>
                    </w:rPr>
                  </w:pPr>
                  <w:r w:rsidRPr="008C2212">
                    <w:rPr>
                      <w:sz w:val="18"/>
                      <w:szCs w:val="18"/>
                    </w:rPr>
                    <w:t>9900400000</w:t>
                  </w:r>
                </w:p>
              </w:tc>
              <w:tc>
                <w:tcPr>
                  <w:tcW w:w="677" w:type="dxa"/>
                  <w:shd w:val="clear" w:color="auto" w:fill="auto"/>
                </w:tcPr>
                <w:p w:rsidR="00D0365F" w:rsidRPr="008C2212" w:rsidRDefault="00D0365F" w:rsidP="00D0365F">
                  <w:pPr>
                    <w:jc w:val="center"/>
                    <w:rPr>
                      <w:sz w:val="18"/>
                      <w:szCs w:val="18"/>
                    </w:rPr>
                  </w:pPr>
                  <w:r w:rsidRPr="008C2212">
                    <w:rPr>
                      <w:sz w:val="18"/>
                      <w:szCs w:val="18"/>
                    </w:rPr>
                    <w:t>244</w:t>
                  </w:r>
                </w:p>
              </w:tc>
              <w:tc>
                <w:tcPr>
                  <w:tcW w:w="1161" w:type="dxa"/>
                  <w:shd w:val="clear" w:color="auto" w:fill="auto"/>
                </w:tcPr>
                <w:p w:rsidR="00D0365F" w:rsidRPr="008C2212" w:rsidRDefault="00D0365F" w:rsidP="00D0365F">
                  <w:pPr>
                    <w:jc w:val="center"/>
                    <w:rPr>
                      <w:sz w:val="18"/>
                      <w:szCs w:val="18"/>
                    </w:rPr>
                  </w:pPr>
                  <w:r w:rsidRPr="008C2212">
                    <w:rPr>
                      <w:sz w:val="18"/>
                      <w:szCs w:val="18"/>
                    </w:rPr>
                    <w:t>220 000,00</w:t>
                  </w:r>
                </w:p>
              </w:tc>
              <w:tc>
                <w:tcPr>
                  <w:tcW w:w="1161" w:type="dxa"/>
                  <w:shd w:val="clear" w:color="auto" w:fill="auto"/>
                </w:tcPr>
                <w:p w:rsidR="00D0365F" w:rsidRPr="008C2212" w:rsidRDefault="00D0365F" w:rsidP="00D0365F">
                  <w:pPr>
                    <w:jc w:val="center"/>
                    <w:rPr>
                      <w:sz w:val="18"/>
                      <w:szCs w:val="18"/>
                    </w:rPr>
                  </w:pPr>
                  <w:r w:rsidRPr="008C2212">
                    <w:rPr>
                      <w:sz w:val="18"/>
                      <w:szCs w:val="18"/>
                    </w:rPr>
                    <w:t>0,00</w:t>
                  </w:r>
                </w:p>
              </w:tc>
              <w:tc>
                <w:tcPr>
                  <w:tcW w:w="1170" w:type="dxa"/>
                  <w:shd w:val="clear" w:color="auto" w:fill="auto"/>
                </w:tcPr>
                <w:p w:rsidR="00D0365F" w:rsidRPr="008C2212" w:rsidRDefault="00D0365F" w:rsidP="00D0365F">
                  <w:pPr>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jc w:val="center"/>
                    <w:rPr>
                      <w:sz w:val="18"/>
                      <w:szCs w:val="18"/>
                    </w:rPr>
                  </w:pPr>
                  <w:r w:rsidRPr="008C2212">
                    <w:rPr>
                      <w:sz w:val="18"/>
                      <w:szCs w:val="18"/>
                    </w:rPr>
                    <w:t>937</w:t>
                  </w:r>
                </w:p>
              </w:tc>
              <w:tc>
                <w:tcPr>
                  <w:tcW w:w="667" w:type="dxa"/>
                  <w:shd w:val="clear" w:color="auto" w:fill="auto"/>
                </w:tcPr>
                <w:p w:rsidR="00D0365F" w:rsidRPr="008C2212" w:rsidRDefault="00D0365F" w:rsidP="00D0365F">
                  <w:pPr>
                    <w:jc w:val="center"/>
                    <w:rPr>
                      <w:sz w:val="18"/>
                      <w:szCs w:val="18"/>
                    </w:rPr>
                  </w:pPr>
                  <w:r w:rsidRPr="008C2212">
                    <w:rPr>
                      <w:sz w:val="18"/>
                      <w:szCs w:val="18"/>
                    </w:rPr>
                    <w:t>0412</w:t>
                  </w:r>
                </w:p>
              </w:tc>
              <w:tc>
                <w:tcPr>
                  <w:tcW w:w="1127" w:type="dxa"/>
                  <w:shd w:val="clear" w:color="auto" w:fill="auto"/>
                </w:tcPr>
                <w:p w:rsidR="00D0365F" w:rsidRPr="008C2212" w:rsidRDefault="00D0365F" w:rsidP="00D0365F">
                  <w:pPr>
                    <w:jc w:val="center"/>
                    <w:rPr>
                      <w:sz w:val="18"/>
                      <w:szCs w:val="18"/>
                    </w:rPr>
                  </w:pPr>
                  <w:r w:rsidRPr="008C2212">
                    <w:rPr>
                      <w:sz w:val="18"/>
                      <w:szCs w:val="18"/>
                    </w:rPr>
                    <w:t>9900400000</w:t>
                  </w:r>
                </w:p>
              </w:tc>
              <w:tc>
                <w:tcPr>
                  <w:tcW w:w="677" w:type="dxa"/>
                  <w:shd w:val="clear" w:color="auto" w:fill="auto"/>
                </w:tcPr>
                <w:p w:rsidR="00D0365F" w:rsidRPr="008C2212" w:rsidRDefault="00D0365F" w:rsidP="00D0365F">
                  <w:pPr>
                    <w:jc w:val="center"/>
                    <w:rPr>
                      <w:sz w:val="18"/>
                      <w:szCs w:val="18"/>
                    </w:rPr>
                  </w:pPr>
                  <w:r w:rsidRPr="008C2212">
                    <w:rPr>
                      <w:sz w:val="18"/>
                      <w:szCs w:val="18"/>
                    </w:rPr>
                    <w:t>244</w:t>
                  </w:r>
                </w:p>
              </w:tc>
              <w:tc>
                <w:tcPr>
                  <w:tcW w:w="1161" w:type="dxa"/>
                  <w:shd w:val="clear" w:color="auto" w:fill="auto"/>
                </w:tcPr>
                <w:p w:rsidR="00D0365F" w:rsidRPr="008C2212" w:rsidRDefault="00D0365F" w:rsidP="00D0365F">
                  <w:pPr>
                    <w:jc w:val="center"/>
                    <w:rPr>
                      <w:sz w:val="18"/>
                      <w:szCs w:val="18"/>
                    </w:rPr>
                  </w:pPr>
                  <w:r w:rsidRPr="008C2212">
                    <w:rPr>
                      <w:sz w:val="18"/>
                      <w:szCs w:val="18"/>
                    </w:rPr>
                    <w:t>220 000,00</w:t>
                  </w:r>
                </w:p>
              </w:tc>
              <w:tc>
                <w:tcPr>
                  <w:tcW w:w="1161" w:type="dxa"/>
                  <w:shd w:val="clear" w:color="auto" w:fill="auto"/>
                </w:tcPr>
                <w:p w:rsidR="00D0365F" w:rsidRPr="008C2212" w:rsidRDefault="00D0365F" w:rsidP="00D0365F">
                  <w:pPr>
                    <w:jc w:val="center"/>
                    <w:rPr>
                      <w:sz w:val="18"/>
                      <w:szCs w:val="18"/>
                    </w:rPr>
                  </w:pPr>
                  <w:r w:rsidRPr="008C2212">
                    <w:rPr>
                      <w:sz w:val="18"/>
                      <w:szCs w:val="18"/>
                    </w:rPr>
                    <w:t>0,00</w:t>
                  </w:r>
                </w:p>
              </w:tc>
              <w:tc>
                <w:tcPr>
                  <w:tcW w:w="1170" w:type="dxa"/>
                  <w:shd w:val="clear" w:color="auto" w:fill="auto"/>
                </w:tcPr>
                <w:p w:rsidR="00D0365F" w:rsidRPr="008C2212" w:rsidRDefault="00D0365F" w:rsidP="00D0365F">
                  <w:pPr>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Жилищно-коммунальное хозяйство</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0500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742 500,00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300 000,00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200 000,00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Благоустройство</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0503</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742 500,00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300 000,00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200 000,00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«Благоустройство Короцкого сельского поселения в 2022-2024 годах»</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1100000000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712 500,00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Прочие мероприятия по благоустройству поселений</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0503</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1101003030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192 500,00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50 000,00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50 000,00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1101003030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192 500,00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Ремонт уличного освещения</w:t>
                  </w:r>
                </w:p>
              </w:tc>
              <w:tc>
                <w:tcPr>
                  <w:tcW w:w="924"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0503</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1102003040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320 000,00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50 000,00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50 000,00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1102003040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320 000,00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Уличное освещение</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0503</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1103003050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200 000,00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200 000,00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100 000,00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Иные закупки товаров, работ и услуг для обеспечения государственных (муниципальных) нужд</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1103003050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200 000,00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200 000,00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Закупка энергетических ресурсов</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1103003050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247</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200 000,00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200 000,00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100 000,00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0503</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0500000000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30 000,00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Ликвидация несанкционированных свалок на территории Короцкого сельского поселения</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0503001010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0503001010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Образование</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0700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8000,00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Профессиональная подготовка, переподготовка и повышение квалификации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0705</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8000,00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Муниципальная программа "Реформирование и развитие муниципальной службы в Короцком сельском поселении на 2022-2024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0705</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120000000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Направление муниципальных служащих сельского поселения на курсы повышения квалификации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0705</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1201002800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0705</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1201002800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8000,00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 xml:space="preserve">Культура, кинематография </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0800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118 900,00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49 000,00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7 000,00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 xml:space="preserve">Государственная поддержка в сфере культуры, кинематографии </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0801</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9650004010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68 900,00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49 000,00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0801</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9650004010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68 900,00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49 000,00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7 000,00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0804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0100000000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50 000,00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 xml:space="preserve">Благоустройство воинского захоронения в </w:t>
                  </w:r>
                  <w:proofErr w:type="spellStart"/>
                  <w:r w:rsidRPr="008C2212">
                    <w:rPr>
                      <w:sz w:val="18"/>
                      <w:szCs w:val="18"/>
                    </w:rPr>
                    <w:t>п.Короцко</w:t>
                  </w:r>
                  <w:proofErr w:type="spellEnd"/>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0804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0101026150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0804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0101026150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rPr>
                <w:trHeight w:val="609"/>
              </w:trPr>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Социальная политика</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1000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192 729,84</w:t>
                  </w:r>
                </w:p>
                <w:p w:rsidR="00D0365F" w:rsidRPr="008C2212" w:rsidRDefault="00D0365F" w:rsidP="00D0365F">
                  <w:pPr>
                    <w:spacing w:after="200" w:line="276" w:lineRule="auto"/>
                    <w:jc w:val="center"/>
                    <w:rPr>
                      <w:b/>
                      <w:sz w:val="18"/>
                      <w:szCs w:val="18"/>
                    </w:rPr>
                  </w:pP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192 729,84</w:t>
                  </w:r>
                </w:p>
                <w:p w:rsidR="00D0365F" w:rsidRPr="008C2212" w:rsidRDefault="00D0365F" w:rsidP="00D0365F">
                  <w:pPr>
                    <w:spacing w:after="200" w:line="276" w:lineRule="auto"/>
                    <w:jc w:val="center"/>
                    <w:rPr>
                      <w:b/>
                      <w:sz w:val="18"/>
                      <w:szCs w:val="18"/>
                    </w:rPr>
                  </w:pP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192 729,84</w:t>
                  </w:r>
                </w:p>
                <w:p w:rsidR="00D0365F" w:rsidRPr="008C2212" w:rsidRDefault="00D0365F" w:rsidP="00D0365F">
                  <w:pPr>
                    <w:spacing w:after="200" w:line="276" w:lineRule="auto"/>
                    <w:jc w:val="center"/>
                    <w:rPr>
                      <w:b/>
                      <w:sz w:val="18"/>
                      <w:szCs w:val="18"/>
                    </w:rPr>
                  </w:pP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Пенсионное обеспечение</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1001</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0000000000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rPr>
                      <w:sz w:val="18"/>
                      <w:szCs w:val="18"/>
                    </w:rPr>
                  </w:pPr>
                  <w:r w:rsidRPr="008C2212">
                    <w:rPr>
                      <w:sz w:val="18"/>
                      <w:szCs w:val="18"/>
                    </w:rPr>
                    <w:t>192 729,84</w:t>
                  </w:r>
                </w:p>
              </w:tc>
              <w:tc>
                <w:tcPr>
                  <w:tcW w:w="1161" w:type="dxa"/>
                  <w:shd w:val="clear" w:color="auto" w:fill="auto"/>
                </w:tcPr>
                <w:p w:rsidR="00D0365F" w:rsidRPr="008C2212" w:rsidRDefault="00D0365F" w:rsidP="00D0365F">
                  <w:pPr>
                    <w:jc w:val="center"/>
                    <w:rPr>
                      <w:sz w:val="18"/>
                      <w:szCs w:val="18"/>
                    </w:rPr>
                  </w:pPr>
                  <w:r w:rsidRPr="008C2212">
                    <w:rPr>
                      <w:sz w:val="18"/>
                      <w:szCs w:val="18"/>
                    </w:rPr>
                    <w:t>192 729,84</w:t>
                  </w:r>
                </w:p>
              </w:tc>
              <w:tc>
                <w:tcPr>
                  <w:tcW w:w="1170" w:type="dxa"/>
                  <w:shd w:val="clear" w:color="auto" w:fill="auto"/>
                </w:tcPr>
                <w:p w:rsidR="00D0365F" w:rsidRPr="008C2212" w:rsidRDefault="00D0365F" w:rsidP="00D0365F">
                  <w:pPr>
                    <w:jc w:val="center"/>
                    <w:rPr>
                      <w:sz w:val="18"/>
                      <w:szCs w:val="18"/>
                    </w:rPr>
                  </w:pPr>
                  <w:r w:rsidRPr="008C2212">
                    <w:rPr>
                      <w:sz w:val="18"/>
                      <w:szCs w:val="18"/>
                    </w:rPr>
                    <w:t>192 729,84</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Расходы на доплаты к пенсиям муниципальных служащих</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1001</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9660061000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rPr>
                      <w:sz w:val="18"/>
                      <w:szCs w:val="18"/>
                    </w:rPr>
                  </w:pPr>
                  <w:r w:rsidRPr="008C2212">
                    <w:rPr>
                      <w:sz w:val="18"/>
                      <w:szCs w:val="18"/>
                    </w:rPr>
                    <w:t>192 729,84</w:t>
                  </w:r>
                </w:p>
              </w:tc>
              <w:tc>
                <w:tcPr>
                  <w:tcW w:w="1161" w:type="dxa"/>
                  <w:shd w:val="clear" w:color="auto" w:fill="auto"/>
                </w:tcPr>
                <w:p w:rsidR="00D0365F" w:rsidRPr="008C2212" w:rsidRDefault="00D0365F" w:rsidP="00D0365F">
                  <w:pPr>
                    <w:jc w:val="center"/>
                    <w:rPr>
                      <w:sz w:val="18"/>
                      <w:szCs w:val="18"/>
                    </w:rPr>
                  </w:pPr>
                  <w:r w:rsidRPr="008C2212">
                    <w:rPr>
                      <w:sz w:val="18"/>
                      <w:szCs w:val="18"/>
                    </w:rPr>
                    <w:t>192 729,84</w:t>
                  </w:r>
                </w:p>
              </w:tc>
              <w:tc>
                <w:tcPr>
                  <w:tcW w:w="1170" w:type="dxa"/>
                  <w:shd w:val="clear" w:color="auto" w:fill="auto"/>
                </w:tcPr>
                <w:p w:rsidR="00D0365F" w:rsidRPr="008C2212" w:rsidRDefault="00D0365F" w:rsidP="00D0365F">
                  <w:pPr>
                    <w:jc w:val="center"/>
                    <w:rPr>
                      <w:sz w:val="18"/>
                      <w:szCs w:val="18"/>
                    </w:rPr>
                  </w:pPr>
                  <w:r w:rsidRPr="008C2212">
                    <w:rPr>
                      <w:sz w:val="18"/>
                      <w:szCs w:val="18"/>
                    </w:rPr>
                    <w:t>192 729,84</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Публичные нормативные социальные выплаты гражданам</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1001</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9660061000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312</w:t>
                  </w:r>
                </w:p>
              </w:tc>
              <w:tc>
                <w:tcPr>
                  <w:tcW w:w="1161" w:type="dxa"/>
                  <w:shd w:val="clear" w:color="auto" w:fill="auto"/>
                </w:tcPr>
                <w:p w:rsidR="00D0365F" w:rsidRPr="008C2212" w:rsidRDefault="00D0365F" w:rsidP="00D0365F">
                  <w:pPr>
                    <w:rPr>
                      <w:sz w:val="18"/>
                      <w:szCs w:val="18"/>
                    </w:rPr>
                  </w:pPr>
                  <w:r w:rsidRPr="008C2212">
                    <w:rPr>
                      <w:sz w:val="18"/>
                      <w:szCs w:val="18"/>
                    </w:rPr>
                    <w:t>192 729,84</w:t>
                  </w:r>
                </w:p>
              </w:tc>
              <w:tc>
                <w:tcPr>
                  <w:tcW w:w="1161" w:type="dxa"/>
                  <w:shd w:val="clear" w:color="auto" w:fill="auto"/>
                </w:tcPr>
                <w:p w:rsidR="00D0365F" w:rsidRPr="008C2212" w:rsidRDefault="00D0365F" w:rsidP="00D0365F">
                  <w:pPr>
                    <w:jc w:val="center"/>
                    <w:rPr>
                      <w:sz w:val="18"/>
                      <w:szCs w:val="18"/>
                    </w:rPr>
                  </w:pPr>
                  <w:r w:rsidRPr="008C2212">
                    <w:rPr>
                      <w:sz w:val="18"/>
                      <w:szCs w:val="18"/>
                    </w:rPr>
                    <w:t>192 729,84</w:t>
                  </w:r>
                </w:p>
              </w:tc>
              <w:tc>
                <w:tcPr>
                  <w:tcW w:w="1170" w:type="dxa"/>
                  <w:shd w:val="clear" w:color="auto" w:fill="auto"/>
                </w:tcPr>
                <w:p w:rsidR="00D0365F" w:rsidRPr="008C2212" w:rsidRDefault="00D0365F" w:rsidP="00D0365F">
                  <w:pPr>
                    <w:jc w:val="center"/>
                    <w:rPr>
                      <w:sz w:val="18"/>
                      <w:szCs w:val="18"/>
                    </w:rPr>
                  </w:pPr>
                  <w:r w:rsidRPr="008C2212">
                    <w:rPr>
                      <w:sz w:val="18"/>
                      <w:szCs w:val="18"/>
                    </w:rPr>
                    <w:t>192 729,84</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Средства массовой информации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1200</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0000000000</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33 000,00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10 000,00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5 000,00</w:t>
                  </w:r>
                </w:p>
              </w:tc>
            </w:tr>
            <w:tr w:rsidR="00522A80" w:rsidRPr="008C2212" w:rsidTr="00522A80">
              <w:trPr>
                <w:trHeight w:val="496"/>
              </w:trPr>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Поддержка средств массовой информации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1202</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9750004020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Печать объявлений в газете</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1202</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9750004020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5 000,00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1202</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9750004020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244</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10 000,00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5 000,00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rPr>
                  </w:pPr>
                  <w:r w:rsidRPr="008C2212">
                    <w:rPr>
                      <w:b/>
                      <w:i/>
                      <w:sz w:val="18"/>
                      <w:szCs w:val="18"/>
                      <w:shd w:val="clear" w:color="auto" w:fill="FFFFFF"/>
                    </w:rPr>
                    <w:t>Другие вопросы в области средств массовой информации</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1204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23 000,00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i/>
                      <w:sz w:val="18"/>
                      <w:szCs w:val="18"/>
                      <w:shd w:val="clear" w:color="auto" w:fill="FFFFFF"/>
                    </w:rPr>
                  </w:pPr>
                  <w:r w:rsidRPr="008C2212">
                    <w:rPr>
                      <w:b/>
                      <w:i/>
                      <w:sz w:val="18"/>
                      <w:szCs w:val="18"/>
                      <w:shd w:val="clear" w:color="auto" w:fill="FFFFFF"/>
                    </w:rPr>
                    <w:t>Муниципальная программа «Информатизация Короцкого сельского поселения на 2022-2024 годы»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1204</w:t>
                  </w:r>
                </w:p>
              </w:tc>
              <w:tc>
                <w:tcPr>
                  <w:tcW w:w="112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0600000000</w:t>
                  </w:r>
                </w:p>
              </w:tc>
              <w:tc>
                <w:tcPr>
                  <w:tcW w:w="677"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23 000,00</w:t>
                  </w:r>
                </w:p>
              </w:tc>
              <w:tc>
                <w:tcPr>
                  <w:tcW w:w="1161"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c>
                <w:tcPr>
                  <w:tcW w:w="1170" w:type="dxa"/>
                  <w:shd w:val="clear" w:color="auto" w:fill="auto"/>
                </w:tcPr>
                <w:p w:rsidR="00D0365F" w:rsidRPr="008C2212" w:rsidRDefault="00D0365F" w:rsidP="00D0365F">
                  <w:pPr>
                    <w:spacing w:after="200" w:line="276" w:lineRule="auto"/>
                    <w:jc w:val="center"/>
                    <w:rPr>
                      <w:b/>
                      <w:i/>
                      <w:sz w:val="18"/>
                      <w:szCs w:val="18"/>
                    </w:rPr>
                  </w:pPr>
                  <w:r w:rsidRPr="008C2212">
                    <w:rPr>
                      <w:b/>
                      <w:i/>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Обслуживание официального сайта администрации сельского поселения</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0604026030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23 000,00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Закупка товаров, работ, услуг в сфере информационно-коммуникационных технологий</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1204</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0604026030</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242</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23 000,00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Условно утвержденные расходы</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9999</w:t>
                  </w:r>
                </w:p>
              </w:tc>
              <w:tc>
                <w:tcPr>
                  <w:tcW w:w="112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9999999999</w:t>
                  </w:r>
                </w:p>
              </w:tc>
              <w:tc>
                <w:tcPr>
                  <w:tcW w:w="677"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0,00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96 130,00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187 640,00</w:t>
                  </w:r>
                </w:p>
              </w:tc>
            </w:tr>
            <w:tr w:rsidR="00522A80" w:rsidRPr="008C2212" w:rsidTr="00522A80">
              <w:trPr>
                <w:trHeight w:val="613"/>
              </w:trPr>
              <w:tc>
                <w:tcPr>
                  <w:tcW w:w="2689" w:type="dxa"/>
                  <w:shd w:val="clear" w:color="auto" w:fill="auto"/>
                </w:tcPr>
                <w:p w:rsidR="00D0365F" w:rsidRPr="008C2212" w:rsidRDefault="00D0365F" w:rsidP="00D0365F">
                  <w:pPr>
                    <w:spacing w:after="200" w:line="276" w:lineRule="auto"/>
                    <w:rPr>
                      <w:sz w:val="18"/>
                      <w:szCs w:val="18"/>
                    </w:rPr>
                  </w:pPr>
                  <w:r w:rsidRPr="008C2212">
                    <w:rPr>
                      <w:sz w:val="18"/>
                      <w:szCs w:val="18"/>
                    </w:rPr>
                    <w:t>Прочая закупка товаров, работ и услуг</w:t>
                  </w:r>
                </w:p>
              </w:tc>
              <w:tc>
                <w:tcPr>
                  <w:tcW w:w="924"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937</w:t>
                  </w:r>
                </w:p>
              </w:tc>
              <w:tc>
                <w:tcPr>
                  <w:tcW w:w="66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9999</w:t>
                  </w:r>
                </w:p>
              </w:tc>
              <w:tc>
                <w:tcPr>
                  <w:tcW w:w="112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9999999999</w:t>
                  </w:r>
                </w:p>
              </w:tc>
              <w:tc>
                <w:tcPr>
                  <w:tcW w:w="677"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999</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0,00</w:t>
                  </w:r>
                </w:p>
              </w:tc>
              <w:tc>
                <w:tcPr>
                  <w:tcW w:w="1161"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96 130,00</w:t>
                  </w:r>
                </w:p>
              </w:tc>
              <w:tc>
                <w:tcPr>
                  <w:tcW w:w="1170" w:type="dxa"/>
                  <w:shd w:val="clear" w:color="auto" w:fill="auto"/>
                </w:tcPr>
                <w:p w:rsidR="00D0365F" w:rsidRPr="008C2212" w:rsidRDefault="00D0365F" w:rsidP="00D0365F">
                  <w:pPr>
                    <w:spacing w:after="200" w:line="276" w:lineRule="auto"/>
                    <w:jc w:val="center"/>
                    <w:rPr>
                      <w:sz w:val="18"/>
                      <w:szCs w:val="18"/>
                    </w:rPr>
                  </w:pPr>
                  <w:r w:rsidRPr="008C2212">
                    <w:rPr>
                      <w:sz w:val="18"/>
                      <w:szCs w:val="18"/>
                    </w:rPr>
                    <w:t>187 640,00</w:t>
                  </w:r>
                </w:p>
              </w:tc>
            </w:tr>
            <w:tr w:rsidR="00522A80" w:rsidRPr="008C2212" w:rsidTr="00522A80">
              <w:tc>
                <w:tcPr>
                  <w:tcW w:w="2689" w:type="dxa"/>
                  <w:shd w:val="clear" w:color="auto" w:fill="auto"/>
                </w:tcPr>
                <w:p w:rsidR="00D0365F" w:rsidRPr="008C2212" w:rsidRDefault="00D0365F" w:rsidP="00D0365F">
                  <w:pPr>
                    <w:spacing w:after="200" w:line="276" w:lineRule="auto"/>
                    <w:rPr>
                      <w:b/>
                      <w:sz w:val="18"/>
                      <w:szCs w:val="18"/>
                    </w:rPr>
                  </w:pPr>
                  <w:r w:rsidRPr="008C2212">
                    <w:rPr>
                      <w:b/>
                      <w:sz w:val="18"/>
                      <w:szCs w:val="18"/>
                    </w:rPr>
                    <w:t>ВСЕГО</w:t>
                  </w:r>
                </w:p>
              </w:tc>
              <w:tc>
                <w:tcPr>
                  <w:tcW w:w="924" w:type="dxa"/>
                  <w:shd w:val="clear" w:color="auto" w:fill="auto"/>
                </w:tcPr>
                <w:p w:rsidR="00D0365F" w:rsidRPr="008C2212" w:rsidRDefault="00D0365F" w:rsidP="00D0365F">
                  <w:pPr>
                    <w:spacing w:after="200" w:line="276" w:lineRule="auto"/>
                    <w:jc w:val="center"/>
                    <w:rPr>
                      <w:b/>
                      <w:sz w:val="18"/>
                      <w:szCs w:val="18"/>
                    </w:rPr>
                  </w:pPr>
                </w:p>
              </w:tc>
              <w:tc>
                <w:tcPr>
                  <w:tcW w:w="667" w:type="dxa"/>
                  <w:shd w:val="clear" w:color="auto" w:fill="auto"/>
                </w:tcPr>
                <w:p w:rsidR="00D0365F" w:rsidRPr="008C2212" w:rsidRDefault="00D0365F" w:rsidP="00D0365F">
                  <w:pPr>
                    <w:spacing w:after="200" w:line="276" w:lineRule="auto"/>
                    <w:jc w:val="center"/>
                    <w:rPr>
                      <w:b/>
                      <w:sz w:val="18"/>
                      <w:szCs w:val="18"/>
                    </w:rPr>
                  </w:pPr>
                </w:p>
              </w:tc>
              <w:tc>
                <w:tcPr>
                  <w:tcW w:w="1127" w:type="dxa"/>
                  <w:shd w:val="clear" w:color="auto" w:fill="auto"/>
                </w:tcPr>
                <w:p w:rsidR="00D0365F" w:rsidRPr="008C2212" w:rsidRDefault="00D0365F" w:rsidP="00D0365F">
                  <w:pPr>
                    <w:spacing w:after="200" w:line="276" w:lineRule="auto"/>
                    <w:jc w:val="center"/>
                    <w:rPr>
                      <w:b/>
                      <w:sz w:val="18"/>
                      <w:szCs w:val="18"/>
                    </w:rPr>
                  </w:pPr>
                </w:p>
              </w:tc>
              <w:tc>
                <w:tcPr>
                  <w:tcW w:w="677" w:type="dxa"/>
                  <w:shd w:val="clear" w:color="auto" w:fill="auto"/>
                </w:tcPr>
                <w:p w:rsidR="00D0365F" w:rsidRPr="008C2212" w:rsidRDefault="00D0365F" w:rsidP="00D0365F">
                  <w:pPr>
                    <w:spacing w:after="200" w:line="276" w:lineRule="auto"/>
                    <w:jc w:val="center"/>
                    <w:rPr>
                      <w:b/>
                      <w:sz w:val="18"/>
                      <w:szCs w:val="18"/>
                    </w:rPr>
                  </w:pP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color w:val="FF0000"/>
                      <w:sz w:val="18"/>
                      <w:szCs w:val="18"/>
                    </w:rPr>
                    <w:t>5 656 041,00</w:t>
                  </w:r>
                </w:p>
              </w:tc>
              <w:tc>
                <w:tcPr>
                  <w:tcW w:w="1161"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4 811 133,00</w:t>
                  </w:r>
                </w:p>
              </w:tc>
              <w:tc>
                <w:tcPr>
                  <w:tcW w:w="1170" w:type="dxa"/>
                  <w:shd w:val="clear" w:color="auto" w:fill="auto"/>
                </w:tcPr>
                <w:p w:rsidR="00D0365F" w:rsidRPr="008C2212" w:rsidRDefault="00D0365F" w:rsidP="00D0365F">
                  <w:pPr>
                    <w:spacing w:after="200" w:line="276" w:lineRule="auto"/>
                    <w:jc w:val="center"/>
                    <w:rPr>
                      <w:b/>
                      <w:sz w:val="18"/>
                      <w:szCs w:val="18"/>
                    </w:rPr>
                  </w:pPr>
                  <w:r w:rsidRPr="008C2212">
                    <w:rPr>
                      <w:b/>
                      <w:sz w:val="18"/>
                      <w:szCs w:val="18"/>
                    </w:rPr>
                    <w:t>4 743 905,00</w:t>
                  </w:r>
                </w:p>
              </w:tc>
            </w:tr>
          </w:tbl>
          <w:p w:rsidR="00D0365F" w:rsidRPr="008C2212" w:rsidRDefault="00D0365F" w:rsidP="00D0365F">
            <w:pPr>
              <w:spacing w:after="200" w:line="276" w:lineRule="auto"/>
              <w:rPr>
                <w:sz w:val="18"/>
                <w:szCs w:val="18"/>
                <w:highlight w:val="yellow"/>
              </w:rPr>
            </w:pPr>
          </w:p>
        </w:tc>
        <w:tc>
          <w:tcPr>
            <w:tcW w:w="236" w:type="dxa"/>
            <w:tcBorders>
              <w:top w:val="nil"/>
              <w:left w:val="nil"/>
              <w:bottom w:val="nil"/>
              <w:right w:val="nil"/>
            </w:tcBorders>
            <w:shd w:val="clear" w:color="auto" w:fill="auto"/>
            <w:noWrap/>
            <w:vAlign w:val="bottom"/>
            <w:hideMark/>
          </w:tcPr>
          <w:p w:rsidR="00D0365F" w:rsidRPr="008C2212" w:rsidRDefault="00D0365F" w:rsidP="00D0365F">
            <w:pPr>
              <w:rPr>
                <w:b/>
                <w:bCs/>
                <w:sz w:val="18"/>
                <w:szCs w:val="18"/>
                <w:highlight w:val="yellow"/>
              </w:rPr>
            </w:pPr>
          </w:p>
        </w:tc>
      </w:tr>
    </w:tbl>
    <w:p w:rsidR="00D0365F" w:rsidRPr="008C2212" w:rsidRDefault="00D0365F" w:rsidP="00D0365F">
      <w:pPr>
        <w:tabs>
          <w:tab w:val="left" w:pos="780"/>
        </w:tabs>
        <w:spacing w:after="200" w:line="276" w:lineRule="auto"/>
        <w:rPr>
          <w:sz w:val="18"/>
          <w:szCs w:val="18"/>
          <w:highlight w:val="yellow"/>
        </w:rPr>
      </w:pPr>
    </w:p>
    <w:p w:rsidR="00D0365F" w:rsidRPr="008C2212" w:rsidRDefault="00D0365F" w:rsidP="00D0365F">
      <w:pPr>
        <w:spacing w:line="276" w:lineRule="auto"/>
        <w:rPr>
          <w:sz w:val="18"/>
          <w:szCs w:val="18"/>
        </w:rPr>
      </w:pPr>
      <w:r w:rsidRPr="008C2212">
        <w:rPr>
          <w:sz w:val="18"/>
          <w:szCs w:val="18"/>
        </w:rPr>
        <w:t>г) приложение 8 к решению Совета депутатов Короцкого сельского поселения 25.12.2023 № 159, изложить в следующей редакции:</w:t>
      </w:r>
    </w:p>
    <w:p w:rsidR="00D0365F" w:rsidRPr="008C2212" w:rsidRDefault="00D0365F" w:rsidP="00D0365F">
      <w:pPr>
        <w:tabs>
          <w:tab w:val="left" w:pos="780"/>
        </w:tabs>
        <w:spacing w:line="276" w:lineRule="auto"/>
        <w:jc w:val="right"/>
        <w:rPr>
          <w:b/>
          <w:bCs/>
          <w:sz w:val="18"/>
          <w:szCs w:val="18"/>
        </w:rPr>
      </w:pPr>
      <w:r w:rsidRPr="008C2212">
        <w:rPr>
          <w:sz w:val="18"/>
          <w:szCs w:val="18"/>
        </w:rPr>
        <w:t xml:space="preserve">   </w:t>
      </w:r>
      <w:r w:rsidRPr="008C2212">
        <w:rPr>
          <w:b/>
          <w:sz w:val="18"/>
          <w:szCs w:val="18"/>
        </w:rPr>
        <w:t>Приложение 8</w:t>
      </w:r>
    </w:p>
    <w:p w:rsidR="00D0365F" w:rsidRPr="008C2212" w:rsidRDefault="00D0365F" w:rsidP="00D0365F">
      <w:pPr>
        <w:tabs>
          <w:tab w:val="left" w:pos="780"/>
        </w:tabs>
        <w:spacing w:line="276" w:lineRule="auto"/>
        <w:jc w:val="right"/>
        <w:rPr>
          <w:b/>
          <w:bCs/>
          <w:sz w:val="18"/>
          <w:szCs w:val="18"/>
        </w:rPr>
      </w:pPr>
      <w:r w:rsidRPr="008C2212">
        <w:rPr>
          <w:b/>
          <w:bCs/>
          <w:sz w:val="18"/>
          <w:szCs w:val="18"/>
        </w:rPr>
        <w:t xml:space="preserve">К Решению Совета депутатов </w:t>
      </w:r>
    </w:p>
    <w:p w:rsidR="00D0365F" w:rsidRPr="008C2212" w:rsidRDefault="00D0365F" w:rsidP="00D0365F">
      <w:pPr>
        <w:tabs>
          <w:tab w:val="left" w:pos="780"/>
        </w:tabs>
        <w:spacing w:line="276" w:lineRule="auto"/>
        <w:jc w:val="right"/>
        <w:rPr>
          <w:b/>
          <w:bCs/>
          <w:sz w:val="18"/>
          <w:szCs w:val="18"/>
        </w:rPr>
      </w:pPr>
      <w:r w:rsidRPr="008C2212">
        <w:rPr>
          <w:b/>
          <w:bCs/>
          <w:sz w:val="18"/>
          <w:szCs w:val="18"/>
        </w:rPr>
        <w:t>Короцкого сельского поселения</w:t>
      </w:r>
    </w:p>
    <w:p w:rsidR="00D0365F" w:rsidRPr="008C2212" w:rsidRDefault="00D0365F" w:rsidP="00D0365F">
      <w:pPr>
        <w:tabs>
          <w:tab w:val="left" w:pos="780"/>
        </w:tabs>
        <w:spacing w:line="276" w:lineRule="auto"/>
        <w:jc w:val="right"/>
        <w:rPr>
          <w:b/>
          <w:bCs/>
          <w:sz w:val="18"/>
          <w:szCs w:val="18"/>
        </w:rPr>
      </w:pPr>
      <w:r w:rsidRPr="008C2212">
        <w:rPr>
          <w:b/>
          <w:bCs/>
          <w:sz w:val="18"/>
          <w:szCs w:val="18"/>
        </w:rPr>
        <w:t>От 25 .12.</w:t>
      </w:r>
      <w:proofErr w:type="gramStart"/>
      <w:r w:rsidRPr="008C2212">
        <w:rPr>
          <w:b/>
          <w:bCs/>
          <w:sz w:val="18"/>
          <w:szCs w:val="18"/>
        </w:rPr>
        <w:t>2023  №</w:t>
      </w:r>
      <w:proofErr w:type="gramEnd"/>
      <w:r w:rsidRPr="008C2212">
        <w:rPr>
          <w:b/>
          <w:bCs/>
          <w:sz w:val="18"/>
          <w:szCs w:val="18"/>
        </w:rPr>
        <w:t xml:space="preserve"> 159</w:t>
      </w:r>
    </w:p>
    <w:p w:rsidR="00D0365F" w:rsidRPr="008C2212" w:rsidRDefault="00D0365F" w:rsidP="00D0365F">
      <w:pPr>
        <w:tabs>
          <w:tab w:val="left" w:pos="780"/>
        </w:tabs>
        <w:spacing w:line="276" w:lineRule="auto"/>
        <w:jc w:val="right"/>
        <w:rPr>
          <w:bCs/>
          <w:sz w:val="18"/>
          <w:szCs w:val="18"/>
        </w:rPr>
      </w:pPr>
    </w:p>
    <w:p w:rsidR="00D0365F" w:rsidRPr="008C2212" w:rsidRDefault="00D0365F" w:rsidP="00D0365F">
      <w:pPr>
        <w:tabs>
          <w:tab w:val="left" w:pos="780"/>
        </w:tabs>
        <w:spacing w:line="276" w:lineRule="auto"/>
        <w:jc w:val="center"/>
        <w:rPr>
          <w:b/>
          <w:sz w:val="18"/>
          <w:szCs w:val="18"/>
        </w:rPr>
      </w:pPr>
      <w:r w:rsidRPr="008C2212">
        <w:rPr>
          <w:b/>
          <w:sz w:val="18"/>
          <w:szCs w:val="18"/>
        </w:rPr>
        <w:t>Распределение бюджетных ассигнований на реализацию муниципальных целевых программ на 2024год (руб.)</w:t>
      </w:r>
    </w:p>
    <w:p w:rsidR="00D0365F" w:rsidRPr="008C2212" w:rsidRDefault="00D0365F" w:rsidP="00D0365F">
      <w:pPr>
        <w:tabs>
          <w:tab w:val="left" w:pos="780"/>
        </w:tabs>
        <w:spacing w:line="276" w:lineRule="auto"/>
        <w:jc w:val="center"/>
        <w:rPr>
          <w:b/>
          <w:sz w:val="18"/>
          <w:szCs w:val="18"/>
        </w:rPr>
      </w:pPr>
      <w:r w:rsidRPr="008C2212">
        <w:rPr>
          <w:b/>
          <w:sz w:val="18"/>
          <w:szCs w:val="18"/>
        </w:rPr>
        <w:t>на плановый период 2025 и 2026 годов</w:t>
      </w:r>
    </w:p>
    <w:p w:rsidR="00D0365F" w:rsidRPr="008C2212" w:rsidRDefault="00D0365F" w:rsidP="00D0365F">
      <w:pPr>
        <w:tabs>
          <w:tab w:val="left" w:pos="780"/>
        </w:tabs>
        <w:spacing w:after="200" w:line="276" w:lineRule="auto"/>
        <w:rPr>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596"/>
        <w:gridCol w:w="1134"/>
        <w:gridCol w:w="567"/>
        <w:gridCol w:w="992"/>
        <w:gridCol w:w="992"/>
        <w:gridCol w:w="1134"/>
      </w:tblGrid>
      <w:tr w:rsidR="00D0365F" w:rsidRPr="008C2212" w:rsidTr="00817F7F">
        <w:trPr>
          <w:trHeight w:val="1035"/>
        </w:trPr>
        <w:tc>
          <w:tcPr>
            <w:tcW w:w="3794" w:type="dxa"/>
            <w:vAlign w:val="center"/>
          </w:tcPr>
          <w:p w:rsidR="00D0365F" w:rsidRPr="008C2212" w:rsidRDefault="00D0365F" w:rsidP="00D0365F">
            <w:pPr>
              <w:tabs>
                <w:tab w:val="left" w:pos="780"/>
              </w:tabs>
              <w:spacing w:after="200" w:line="276" w:lineRule="auto"/>
              <w:rPr>
                <w:b/>
                <w:sz w:val="18"/>
                <w:szCs w:val="18"/>
              </w:rPr>
            </w:pPr>
            <w:r w:rsidRPr="008C2212">
              <w:rPr>
                <w:b/>
                <w:sz w:val="18"/>
                <w:szCs w:val="18"/>
              </w:rPr>
              <w:t>Наименование</w:t>
            </w:r>
          </w:p>
        </w:tc>
        <w:tc>
          <w:tcPr>
            <w:tcW w:w="567" w:type="dxa"/>
            <w:vAlign w:val="center"/>
          </w:tcPr>
          <w:p w:rsidR="00D0365F" w:rsidRPr="008C2212" w:rsidRDefault="00D0365F" w:rsidP="00D0365F">
            <w:pPr>
              <w:tabs>
                <w:tab w:val="left" w:pos="780"/>
              </w:tabs>
              <w:spacing w:after="200" w:line="276" w:lineRule="auto"/>
              <w:rPr>
                <w:b/>
                <w:sz w:val="18"/>
                <w:szCs w:val="18"/>
              </w:rPr>
            </w:pPr>
            <w:proofErr w:type="spellStart"/>
            <w:r w:rsidRPr="008C2212">
              <w:rPr>
                <w:b/>
                <w:sz w:val="18"/>
                <w:szCs w:val="18"/>
              </w:rPr>
              <w:t>Рз</w:t>
            </w:r>
            <w:proofErr w:type="spellEnd"/>
            <w:r w:rsidRPr="008C2212">
              <w:rPr>
                <w:b/>
                <w:sz w:val="18"/>
                <w:szCs w:val="18"/>
              </w:rPr>
              <w:t>.</w:t>
            </w:r>
          </w:p>
        </w:tc>
        <w:tc>
          <w:tcPr>
            <w:tcW w:w="596" w:type="dxa"/>
            <w:vAlign w:val="center"/>
          </w:tcPr>
          <w:p w:rsidR="00D0365F" w:rsidRPr="008C2212" w:rsidRDefault="00D0365F" w:rsidP="00D0365F">
            <w:pPr>
              <w:tabs>
                <w:tab w:val="left" w:pos="780"/>
              </w:tabs>
              <w:spacing w:after="200" w:line="276" w:lineRule="auto"/>
              <w:rPr>
                <w:b/>
                <w:sz w:val="18"/>
                <w:szCs w:val="18"/>
              </w:rPr>
            </w:pPr>
            <w:r w:rsidRPr="008C2212">
              <w:rPr>
                <w:b/>
                <w:sz w:val="18"/>
                <w:szCs w:val="18"/>
              </w:rPr>
              <w:t>ПР</w:t>
            </w:r>
          </w:p>
        </w:tc>
        <w:tc>
          <w:tcPr>
            <w:tcW w:w="1134" w:type="dxa"/>
            <w:vAlign w:val="center"/>
          </w:tcPr>
          <w:p w:rsidR="00D0365F" w:rsidRPr="008C2212" w:rsidRDefault="00D0365F" w:rsidP="00D0365F">
            <w:pPr>
              <w:tabs>
                <w:tab w:val="left" w:pos="780"/>
              </w:tabs>
              <w:spacing w:after="200" w:line="276" w:lineRule="auto"/>
              <w:rPr>
                <w:b/>
                <w:sz w:val="18"/>
                <w:szCs w:val="18"/>
              </w:rPr>
            </w:pPr>
            <w:r w:rsidRPr="008C2212">
              <w:rPr>
                <w:b/>
                <w:sz w:val="18"/>
                <w:szCs w:val="18"/>
              </w:rPr>
              <w:t>Ц.С.Р.</w:t>
            </w:r>
          </w:p>
        </w:tc>
        <w:tc>
          <w:tcPr>
            <w:tcW w:w="567" w:type="dxa"/>
            <w:vAlign w:val="center"/>
          </w:tcPr>
          <w:p w:rsidR="00D0365F" w:rsidRPr="008C2212" w:rsidRDefault="00D0365F" w:rsidP="00D0365F">
            <w:pPr>
              <w:tabs>
                <w:tab w:val="left" w:pos="780"/>
              </w:tabs>
              <w:spacing w:after="200" w:line="276" w:lineRule="auto"/>
              <w:rPr>
                <w:b/>
                <w:sz w:val="18"/>
                <w:szCs w:val="18"/>
              </w:rPr>
            </w:pPr>
            <w:r w:rsidRPr="008C2212">
              <w:rPr>
                <w:b/>
                <w:sz w:val="18"/>
                <w:szCs w:val="18"/>
              </w:rPr>
              <w:t>ВР.</w:t>
            </w:r>
          </w:p>
        </w:tc>
        <w:tc>
          <w:tcPr>
            <w:tcW w:w="992" w:type="dxa"/>
            <w:vAlign w:val="center"/>
          </w:tcPr>
          <w:p w:rsidR="00D0365F" w:rsidRPr="008C2212" w:rsidRDefault="00D0365F" w:rsidP="00D0365F">
            <w:pPr>
              <w:tabs>
                <w:tab w:val="left" w:pos="780"/>
              </w:tabs>
              <w:spacing w:after="200" w:line="276" w:lineRule="auto"/>
              <w:rPr>
                <w:b/>
                <w:sz w:val="18"/>
                <w:szCs w:val="18"/>
              </w:rPr>
            </w:pPr>
            <w:r w:rsidRPr="008C2212">
              <w:rPr>
                <w:b/>
                <w:sz w:val="18"/>
                <w:szCs w:val="18"/>
              </w:rPr>
              <w:t>Сумма на 2024 год</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Сумма на 2025 год</w:t>
            </w:r>
          </w:p>
          <w:p w:rsidR="00D0365F" w:rsidRPr="008C2212" w:rsidRDefault="00D0365F" w:rsidP="00D0365F">
            <w:pPr>
              <w:tabs>
                <w:tab w:val="left" w:pos="780"/>
              </w:tabs>
              <w:spacing w:after="200" w:line="276" w:lineRule="auto"/>
              <w:rPr>
                <w:b/>
                <w:sz w:val="18"/>
                <w:szCs w:val="18"/>
              </w:rPr>
            </w:pPr>
            <w:r w:rsidRPr="008C2212">
              <w:rPr>
                <w:b/>
                <w:sz w:val="18"/>
                <w:szCs w:val="18"/>
              </w:rPr>
              <w:t>( план)</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Сумма на 2026 год (план)</w:t>
            </w:r>
          </w:p>
        </w:tc>
      </w:tr>
      <w:tr w:rsidR="00D0365F" w:rsidRPr="008C2212" w:rsidTr="00817F7F">
        <w:trPr>
          <w:trHeight w:val="701"/>
        </w:trPr>
        <w:tc>
          <w:tcPr>
            <w:tcW w:w="3794" w:type="dxa"/>
          </w:tcPr>
          <w:p w:rsidR="00D0365F" w:rsidRPr="008C2212" w:rsidRDefault="00D0365F" w:rsidP="00D0365F">
            <w:pPr>
              <w:tabs>
                <w:tab w:val="left" w:pos="780"/>
              </w:tabs>
              <w:spacing w:after="200" w:line="276" w:lineRule="auto"/>
              <w:rPr>
                <w:b/>
                <w:i/>
                <w:sz w:val="18"/>
                <w:szCs w:val="18"/>
              </w:rPr>
            </w:pPr>
            <w:r w:rsidRPr="008C2212">
              <w:rPr>
                <w:b/>
                <w:i/>
                <w:sz w:val="18"/>
                <w:szCs w:val="18"/>
              </w:rPr>
              <w:t>Муниципальная программа «Нулевой травматизм в Администрации Короцкого сельского поселения на 2022-2024 годы»</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01</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04</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0301026160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8 000,00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r>
      <w:tr w:rsidR="00D0365F" w:rsidRPr="008C2212" w:rsidTr="00817F7F">
        <w:trPr>
          <w:trHeight w:val="780"/>
        </w:trPr>
        <w:tc>
          <w:tcPr>
            <w:tcW w:w="3794" w:type="dxa"/>
          </w:tcPr>
          <w:p w:rsidR="00D0365F" w:rsidRPr="008C2212" w:rsidRDefault="00D0365F" w:rsidP="00D0365F">
            <w:pPr>
              <w:tabs>
                <w:tab w:val="left" w:pos="780"/>
              </w:tabs>
              <w:spacing w:after="200" w:line="276" w:lineRule="auto"/>
              <w:rPr>
                <w:b/>
                <w:i/>
                <w:sz w:val="18"/>
                <w:szCs w:val="18"/>
              </w:rPr>
            </w:pPr>
            <w:proofErr w:type="spellStart"/>
            <w:r w:rsidRPr="008C2212">
              <w:rPr>
                <w:b/>
                <w:i/>
                <w:sz w:val="18"/>
                <w:szCs w:val="18"/>
              </w:rPr>
              <w:t>Муниципальная.программа"Противодействие</w:t>
            </w:r>
            <w:proofErr w:type="spellEnd"/>
            <w:r w:rsidRPr="008C2212">
              <w:rPr>
                <w:b/>
                <w:i/>
                <w:sz w:val="18"/>
                <w:szCs w:val="18"/>
              </w:rPr>
              <w:t xml:space="preserve">  коррупции в Короцком сельском поселении на 2023-2025 годы"</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01</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13</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0901026100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2500,00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2500,00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r>
      <w:tr w:rsidR="00D0365F" w:rsidRPr="008C2212" w:rsidTr="00817F7F">
        <w:trPr>
          <w:trHeight w:val="392"/>
        </w:trPr>
        <w:tc>
          <w:tcPr>
            <w:tcW w:w="3794" w:type="dxa"/>
          </w:tcPr>
          <w:p w:rsidR="00D0365F" w:rsidRPr="008C2212" w:rsidRDefault="00D0365F" w:rsidP="00D0365F">
            <w:pPr>
              <w:tabs>
                <w:tab w:val="left" w:pos="780"/>
              </w:tabs>
              <w:spacing w:after="200" w:line="276" w:lineRule="auto"/>
              <w:rPr>
                <w:b/>
                <w:i/>
                <w:sz w:val="18"/>
                <w:szCs w:val="18"/>
              </w:rPr>
            </w:pPr>
            <w:r w:rsidRPr="008C2212">
              <w:rPr>
                <w:b/>
                <w:i/>
                <w:sz w:val="18"/>
                <w:szCs w:val="18"/>
              </w:rPr>
              <w:t>Муниципальная программа "Обеспечение первичных мер пожарной безопасности на территории Короцкого сельского поселения на 2023 -2025 гг."</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03</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10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0801026090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color w:val="FF0000"/>
                <w:sz w:val="18"/>
                <w:szCs w:val="18"/>
              </w:rPr>
              <w:t>54 140,00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7 500,00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r>
      <w:tr w:rsidR="00D0365F" w:rsidRPr="008C2212" w:rsidTr="00817F7F">
        <w:trPr>
          <w:trHeight w:val="392"/>
        </w:trPr>
        <w:tc>
          <w:tcPr>
            <w:tcW w:w="3794" w:type="dxa"/>
          </w:tcPr>
          <w:p w:rsidR="00D0365F" w:rsidRPr="008C2212" w:rsidRDefault="00D0365F" w:rsidP="00D0365F">
            <w:pPr>
              <w:tabs>
                <w:tab w:val="left" w:pos="780"/>
              </w:tabs>
              <w:spacing w:after="200" w:line="276" w:lineRule="auto"/>
              <w:rPr>
                <w:i/>
                <w:sz w:val="18"/>
                <w:szCs w:val="18"/>
              </w:rPr>
            </w:pPr>
            <w:r w:rsidRPr="008C2212">
              <w:rPr>
                <w:i/>
                <w:sz w:val="18"/>
                <w:szCs w:val="18"/>
              </w:rPr>
              <w:t>Выпуск (распространение) памяток населению на противопожарную тематику</w:t>
            </w:r>
          </w:p>
        </w:tc>
        <w:tc>
          <w:tcPr>
            <w:tcW w:w="567" w:type="dxa"/>
          </w:tcPr>
          <w:p w:rsidR="00D0365F" w:rsidRPr="008C2212" w:rsidRDefault="00D0365F" w:rsidP="00D0365F">
            <w:pPr>
              <w:tabs>
                <w:tab w:val="left" w:pos="780"/>
              </w:tabs>
              <w:spacing w:after="200" w:line="276" w:lineRule="auto"/>
              <w:rPr>
                <w:i/>
                <w:sz w:val="18"/>
                <w:szCs w:val="18"/>
              </w:rPr>
            </w:pPr>
            <w:r w:rsidRPr="008C2212">
              <w:rPr>
                <w:i/>
                <w:sz w:val="18"/>
                <w:szCs w:val="18"/>
              </w:rPr>
              <w:t>03</w:t>
            </w:r>
          </w:p>
        </w:tc>
        <w:tc>
          <w:tcPr>
            <w:tcW w:w="596" w:type="dxa"/>
          </w:tcPr>
          <w:p w:rsidR="00D0365F" w:rsidRPr="008C2212" w:rsidRDefault="00D0365F" w:rsidP="00D0365F">
            <w:pPr>
              <w:tabs>
                <w:tab w:val="left" w:pos="780"/>
              </w:tabs>
              <w:spacing w:after="200" w:line="276" w:lineRule="auto"/>
              <w:rPr>
                <w:i/>
                <w:sz w:val="18"/>
                <w:szCs w:val="18"/>
              </w:rPr>
            </w:pPr>
            <w:r w:rsidRPr="008C2212">
              <w:rPr>
                <w:i/>
                <w:sz w:val="18"/>
                <w:szCs w:val="18"/>
              </w:rPr>
              <w:t>10</w:t>
            </w:r>
          </w:p>
        </w:tc>
        <w:tc>
          <w:tcPr>
            <w:tcW w:w="1134" w:type="dxa"/>
          </w:tcPr>
          <w:p w:rsidR="00D0365F" w:rsidRPr="008C2212" w:rsidRDefault="00D0365F" w:rsidP="00D0365F">
            <w:pPr>
              <w:tabs>
                <w:tab w:val="left" w:pos="780"/>
              </w:tabs>
              <w:spacing w:after="200" w:line="276" w:lineRule="auto"/>
              <w:rPr>
                <w:i/>
                <w:sz w:val="18"/>
                <w:szCs w:val="18"/>
              </w:rPr>
            </w:pPr>
            <w:r w:rsidRPr="008C2212">
              <w:rPr>
                <w:i/>
                <w:sz w:val="18"/>
                <w:szCs w:val="18"/>
              </w:rPr>
              <w:t>0801026090</w:t>
            </w:r>
          </w:p>
        </w:tc>
        <w:tc>
          <w:tcPr>
            <w:tcW w:w="567" w:type="dxa"/>
          </w:tcPr>
          <w:p w:rsidR="00D0365F" w:rsidRPr="008C2212" w:rsidRDefault="00D0365F" w:rsidP="00D0365F">
            <w:pPr>
              <w:tabs>
                <w:tab w:val="left" w:pos="780"/>
              </w:tabs>
              <w:spacing w:after="200" w:line="276" w:lineRule="auto"/>
              <w:rPr>
                <w:i/>
                <w:sz w:val="18"/>
                <w:szCs w:val="18"/>
              </w:rPr>
            </w:pPr>
            <w:r w:rsidRPr="008C2212">
              <w:rPr>
                <w:i/>
                <w:sz w:val="18"/>
                <w:szCs w:val="18"/>
              </w:rPr>
              <w:t>000</w:t>
            </w:r>
          </w:p>
        </w:tc>
        <w:tc>
          <w:tcPr>
            <w:tcW w:w="992" w:type="dxa"/>
          </w:tcPr>
          <w:p w:rsidR="00D0365F" w:rsidRPr="008C2212" w:rsidRDefault="00D0365F" w:rsidP="00D0365F">
            <w:pPr>
              <w:tabs>
                <w:tab w:val="left" w:pos="780"/>
              </w:tabs>
              <w:spacing w:after="200" w:line="276" w:lineRule="auto"/>
              <w:rPr>
                <w:i/>
                <w:sz w:val="18"/>
                <w:szCs w:val="18"/>
              </w:rPr>
            </w:pPr>
            <w:r w:rsidRPr="008C2212">
              <w:rPr>
                <w:i/>
                <w:sz w:val="18"/>
                <w:szCs w:val="18"/>
              </w:rPr>
              <w:t>7 500,00</w:t>
            </w:r>
          </w:p>
        </w:tc>
        <w:tc>
          <w:tcPr>
            <w:tcW w:w="992" w:type="dxa"/>
          </w:tcPr>
          <w:p w:rsidR="00D0365F" w:rsidRPr="008C2212" w:rsidRDefault="00D0365F" w:rsidP="00D0365F">
            <w:pPr>
              <w:tabs>
                <w:tab w:val="left" w:pos="780"/>
              </w:tabs>
              <w:spacing w:after="200" w:line="276" w:lineRule="auto"/>
              <w:rPr>
                <w:i/>
                <w:sz w:val="18"/>
                <w:szCs w:val="18"/>
              </w:rPr>
            </w:pPr>
            <w:r w:rsidRPr="008C2212">
              <w:rPr>
                <w:i/>
                <w:sz w:val="18"/>
                <w:szCs w:val="18"/>
              </w:rPr>
              <w:t>7 500,00</w:t>
            </w:r>
          </w:p>
        </w:tc>
        <w:tc>
          <w:tcPr>
            <w:tcW w:w="1134" w:type="dxa"/>
          </w:tcPr>
          <w:p w:rsidR="00D0365F" w:rsidRPr="008C2212" w:rsidRDefault="00D0365F" w:rsidP="00D0365F">
            <w:pPr>
              <w:tabs>
                <w:tab w:val="left" w:pos="780"/>
              </w:tabs>
              <w:spacing w:after="200" w:line="276" w:lineRule="auto"/>
              <w:rPr>
                <w:i/>
                <w:sz w:val="18"/>
                <w:szCs w:val="18"/>
              </w:rPr>
            </w:pPr>
            <w:r w:rsidRPr="008C2212">
              <w:rPr>
                <w:i/>
                <w:sz w:val="18"/>
                <w:szCs w:val="18"/>
              </w:rPr>
              <w:t>7 500,00</w:t>
            </w:r>
          </w:p>
        </w:tc>
      </w:tr>
      <w:tr w:rsidR="00D0365F" w:rsidRPr="008C2212" w:rsidTr="00817F7F">
        <w:trPr>
          <w:trHeight w:val="392"/>
        </w:trPr>
        <w:tc>
          <w:tcPr>
            <w:tcW w:w="3794"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Межбюджетные трансферты на мероприятия в целях обеспечения первичных мер пожарной безопасности</w:t>
            </w:r>
          </w:p>
        </w:tc>
        <w:tc>
          <w:tcPr>
            <w:tcW w:w="567"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03</w:t>
            </w:r>
          </w:p>
        </w:tc>
        <w:tc>
          <w:tcPr>
            <w:tcW w:w="596"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10</w:t>
            </w:r>
          </w:p>
        </w:tc>
        <w:tc>
          <w:tcPr>
            <w:tcW w:w="1134"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0801043000</w:t>
            </w:r>
          </w:p>
        </w:tc>
        <w:tc>
          <w:tcPr>
            <w:tcW w:w="567"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000</w:t>
            </w:r>
          </w:p>
        </w:tc>
        <w:tc>
          <w:tcPr>
            <w:tcW w:w="992"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46 640,0</w:t>
            </w:r>
          </w:p>
        </w:tc>
        <w:tc>
          <w:tcPr>
            <w:tcW w:w="992"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0,00</w:t>
            </w:r>
          </w:p>
        </w:tc>
        <w:tc>
          <w:tcPr>
            <w:tcW w:w="1134" w:type="dxa"/>
          </w:tcPr>
          <w:p w:rsidR="00D0365F" w:rsidRPr="008C2212" w:rsidRDefault="00D0365F" w:rsidP="00D0365F">
            <w:pPr>
              <w:tabs>
                <w:tab w:val="left" w:pos="780"/>
              </w:tabs>
              <w:spacing w:after="200" w:line="276" w:lineRule="auto"/>
              <w:rPr>
                <w:i/>
                <w:color w:val="FF0000"/>
                <w:sz w:val="18"/>
                <w:szCs w:val="18"/>
              </w:rPr>
            </w:pPr>
            <w:r w:rsidRPr="008C2212">
              <w:rPr>
                <w:i/>
                <w:color w:val="FF0000"/>
                <w:sz w:val="18"/>
                <w:szCs w:val="18"/>
              </w:rPr>
              <w:t>0,00</w:t>
            </w:r>
          </w:p>
        </w:tc>
      </w:tr>
      <w:tr w:rsidR="00D0365F" w:rsidRPr="008C2212" w:rsidTr="00817F7F">
        <w:trPr>
          <w:trHeight w:val="1110"/>
        </w:trPr>
        <w:tc>
          <w:tcPr>
            <w:tcW w:w="3794" w:type="dxa"/>
          </w:tcPr>
          <w:p w:rsidR="00D0365F" w:rsidRPr="008C2212" w:rsidRDefault="00D0365F" w:rsidP="00D0365F">
            <w:pPr>
              <w:tabs>
                <w:tab w:val="left" w:pos="780"/>
              </w:tabs>
              <w:spacing w:after="200" w:line="276" w:lineRule="auto"/>
              <w:rPr>
                <w:b/>
                <w:i/>
                <w:sz w:val="18"/>
                <w:szCs w:val="18"/>
              </w:rPr>
            </w:pPr>
            <w:r w:rsidRPr="008C2212">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04</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09</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0400000000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1006900,00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817300,00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827300,00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sz w:val="18"/>
                <w:szCs w:val="18"/>
              </w:rPr>
            </w:pPr>
            <w:r w:rsidRPr="008C2212">
              <w:rPr>
                <w:b/>
                <w:sz w:val="18"/>
                <w:szCs w:val="18"/>
              </w:rPr>
              <w:t>Подпрограмма «Содержание автомобильных дорог общего пользования местного значения»</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04</w:t>
            </w:r>
          </w:p>
        </w:tc>
        <w:tc>
          <w:tcPr>
            <w:tcW w:w="596" w:type="dxa"/>
          </w:tcPr>
          <w:p w:rsidR="00D0365F" w:rsidRPr="008C2212" w:rsidRDefault="00D0365F" w:rsidP="00D0365F">
            <w:pPr>
              <w:tabs>
                <w:tab w:val="left" w:pos="780"/>
              </w:tabs>
              <w:spacing w:after="200" w:line="276" w:lineRule="auto"/>
              <w:rPr>
                <w:b/>
                <w:sz w:val="18"/>
                <w:szCs w:val="18"/>
              </w:rPr>
            </w:pPr>
            <w:r w:rsidRPr="008C2212">
              <w:rPr>
                <w:b/>
                <w:sz w:val="18"/>
                <w:szCs w:val="18"/>
              </w:rPr>
              <w:t>09</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0420000000</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416 729,09</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363540,00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373540,00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Содержание автомобильных дорог общего пользования местного значения</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09</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0420026040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55 069,58</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363540,00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373540,00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i/>
                <w:sz w:val="18"/>
                <w:szCs w:val="18"/>
              </w:rPr>
              <w:t>Содержание автомобильных дорог общего пользования местного значения (</w:t>
            </w:r>
            <w:proofErr w:type="spellStart"/>
            <w:r w:rsidRPr="008C2212">
              <w:rPr>
                <w:i/>
                <w:sz w:val="18"/>
                <w:szCs w:val="18"/>
              </w:rPr>
              <w:t>софинансирование</w:t>
            </w:r>
            <w:proofErr w:type="spellEnd"/>
            <w:r w:rsidRPr="008C2212">
              <w:rPr>
                <w:i/>
                <w:sz w:val="18"/>
                <w:szCs w:val="18"/>
              </w:rPr>
              <w:t>)</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09</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0420</w:t>
            </w:r>
            <w:r w:rsidRPr="008C2212">
              <w:rPr>
                <w:sz w:val="18"/>
                <w:szCs w:val="18"/>
                <w:lang w:val="en-US"/>
              </w:rPr>
              <w:t>S</w:t>
            </w:r>
            <w:r w:rsidRPr="008C2212">
              <w:rPr>
                <w:sz w:val="18"/>
                <w:szCs w:val="18"/>
              </w:rPr>
              <w:t>26040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48 659,51</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i/>
                <w:sz w:val="18"/>
                <w:szCs w:val="18"/>
              </w:rPr>
            </w:pPr>
            <w:r w:rsidRPr="008C2212">
              <w:rPr>
                <w:i/>
                <w:sz w:val="18"/>
                <w:szCs w:val="18"/>
              </w:rPr>
              <w:t>Содержание  автомобильных дорог общего пользования местного значения (</w:t>
            </w:r>
            <w:proofErr w:type="spellStart"/>
            <w:r w:rsidRPr="008C2212">
              <w:rPr>
                <w:i/>
                <w:sz w:val="18"/>
                <w:szCs w:val="18"/>
              </w:rPr>
              <w:t>cубсидия</w:t>
            </w:r>
            <w:proofErr w:type="spellEnd"/>
            <w:r w:rsidRPr="008C2212">
              <w:rPr>
                <w:i/>
                <w:sz w:val="18"/>
                <w:szCs w:val="18"/>
              </w:rPr>
              <w:t xml:space="preserve"> бюджетам сельских поселений на формирование муниципальных дорожных фондов)</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09</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0420071520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313 000,00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sz w:val="18"/>
                <w:szCs w:val="18"/>
              </w:rPr>
            </w:pPr>
            <w:r w:rsidRPr="008C2212">
              <w:rPr>
                <w:b/>
                <w:sz w:val="18"/>
                <w:szCs w:val="18"/>
              </w:rPr>
              <w:t>Подпрограмма «Ремонт автомобильных дорог общего пользования местного значения»</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04</w:t>
            </w:r>
          </w:p>
        </w:tc>
        <w:tc>
          <w:tcPr>
            <w:tcW w:w="596" w:type="dxa"/>
          </w:tcPr>
          <w:p w:rsidR="00D0365F" w:rsidRPr="008C2212" w:rsidRDefault="00D0365F" w:rsidP="00D0365F">
            <w:pPr>
              <w:tabs>
                <w:tab w:val="left" w:pos="780"/>
              </w:tabs>
              <w:spacing w:after="200" w:line="276" w:lineRule="auto"/>
              <w:rPr>
                <w:b/>
                <w:sz w:val="18"/>
                <w:szCs w:val="18"/>
              </w:rPr>
            </w:pPr>
            <w:r w:rsidRPr="008C2212">
              <w:rPr>
                <w:b/>
                <w:sz w:val="18"/>
                <w:szCs w:val="18"/>
              </w:rPr>
              <w:t>09</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0410000000</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407 810,91</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438000,00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438000,00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Ремонт автомобильных дорог общего пользования местного значения (</w:t>
            </w:r>
            <w:proofErr w:type="spellStart"/>
            <w:r w:rsidRPr="008C2212">
              <w:rPr>
                <w:sz w:val="18"/>
                <w:szCs w:val="18"/>
              </w:rPr>
              <w:t>софинансирование</w:t>
            </w:r>
            <w:proofErr w:type="spellEnd"/>
            <w:r w:rsidRPr="008C2212">
              <w:rPr>
                <w:sz w:val="18"/>
                <w:szCs w:val="18"/>
              </w:rPr>
              <w:t>)</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09</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0410</w:t>
            </w:r>
            <w:r w:rsidRPr="008C2212">
              <w:rPr>
                <w:sz w:val="18"/>
                <w:szCs w:val="18"/>
                <w:lang w:val="en-US"/>
              </w:rPr>
              <w:t>S</w:t>
            </w:r>
            <w:r w:rsidRPr="008C2212">
              <w:rPr>
                <w:sz w:val="18"/>
                <w:szCs w:val="18"/>
              </w:rPr>
              <w:t>26050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94 810,91</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21000,00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21000,00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09</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0410071520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313 000,00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417000,00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417000,00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sz w:val="18"/>
                <w:szCs w:val="18"/>
              </w:rPr>
            </w:pPr>
            <w:r w:rsidRPr="008C2212">
              <w:rPr>
                <w:b/>
                <w:sz w:val="18"/>
                <w:szCs w:val="18"/>
              </w:rPr>
              <w:t>Подпрограмма «Проверка достоверности смет»</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04</w:t>
            </w:r>
          </w:p>
        </w:tc>
        <w:tc>
          <w:tcPr>
            <w:tcW w:w="596" w:type="dxa"/>
          </w:tcPr>
          <w:p w:rsidR="00D0365F" w:rsidRPr="008C2212" w:rsidRDefault="00D0365F" w:rsidP="00D0365F">
            <w:pPr>
              <w:tabs>
                <w:tab w:val="left" w:pos="780"/>
              </w:tabs>
              <w:spacing w:after="200" w:line="276" w:lineRule="auto"/>
              <w:rPr>
                <w:b/>
                <w:sz w:val="18"/>
                <w:szCs w:val="18"/>
              </w:rPr>
            </w:pPr>
            <w:r w:rsidRPr="008C2212">
              <w:rPr>
                <w:b/>
                <w:sz w:val="18"/>
                <w:szCs w:val="18"/>
              </w:rPr>
              <w:t>09</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0440026040</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22 360,00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7500,00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7500,00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sz w:val="18"/>
                <w:szCs w:val="18"/>
              </w:rPr>
            </w:pPr>
            <w:r w:rsidRPr="008C2212">
              <w:rPr>
                <w:b/>
                <w:sz w:val="18"/>
                <w:szCs w:val="18"/>
              </w:rPr>
              <w:t>Подпрограмма «Осуществление строительного контроля за выполнением работ на объекте»</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04</w:t>
            </w:r>
          </w:p>
        </w:tc>
        <w:tc>
          <w:tcPr>
            <w:tcW w:w="596" w:type="dxa"/>
          </w:tcPr>
          <w:p w:rsidR="00D0365F" w:rsidRPr="008C2212" w:rsidRDefault="00D0365F" w:rsidP="00D0365F">
            <w:pPr>
              <w:tabs>
                <w:tab w:val="left" w:pos="780"/>
              </w:tabs>
              <w:spacing w:after="200" w:line="276" w:lineRule="auto"/>
              <w:rPr>
                <w:b/>
                <w:sz w:val="18"/>
                <w:szCs w:val="18"/>
              </w:rPr>
            </w:pPr>
            <w:r w:rsidRPr="008C2212">
              <w:rPr>
                <w:b/>
                <w:sz w:val="18"/>
                <w:szCs w:val="18"/>
              </w:rPr>
              <w:t>09</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0430026030</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7 000,00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8260,00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8260,00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sz w:val="18"/>
                <w:szCs w:val="18"/>
              </w:rPr>
            </w:pPr>
            <w:r w:rsidRPr="008C2212">
              <w:rPr>
                <w:b/>
                <w:sz w:val="18"/>
                <w:szCs w:val="18"/>
              </w:rPr>
              <w:t>Подпрограмма "Паспортизация автомобильных дорог общего пользования местного значения "</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04</w:t>
            </w:r>
          </w:p>
        </w:tc>
        <w:tc>
          <w:tcPr>
            <w:tcW w:w="596" w:type="dxa"/>
          </w:tcPr>
          <w:p w:rsidR="00D0365F" w:rsidRPr="008C2212" w:rsidRDefault="00D0365F" w:rsidP="00D0365F">
            <w:pPr>
              <w:tabs>
                <w:tab w:val="left" w:pos="780"/>
              </w:tabs>
              <w:spacing w:after="200" w:line="276" w:lineRule="auto"/>
              <w:rPr>
                <w:b/>
                <w:sz w:val="18"/>
                <w:szCs w:val="18"/>
              </w:rPr>
            </w:pPr>
            <w:r w:rsidRPr="008C2212">
              <w:rPr>
                <w:b/>
                <w:sz w:val="18"/>
                <w:szCs w:val="18"/>
              </w:rPr>
              <w:t>09</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0460026120</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53000,00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r>
      <w:tr w:rsidR="00D0365F" w:rsidRPr="008C2212" w:rsidTr="00817F7F">
        <w:trPr>
          <w:trHeight w:val="737"/>
        </w:trPr>
        <w:tc>
          <w:tcPr>
            <w:tcW w:w="3794" w:type="dxa"/>
          </w:tcPr>
          <w:p w:rsidR="00D0365F" w:rsidRPr="008C2212" w:rsidRDefault="00D0365F" w:rsidP="00D0365F">
            <w:pPr>
              <w:tabs>
                <w:tab w:val="left" w:pos="780"/>
              </w:tabs>
              <w:spacing w:after="200" w:line="276" w:lineRule="auto"/>
              <w:rPr>
                <w:b/>
                <w:sz w:val="18"/>
                <w:szCs w:val="18"/>
              </w:rPr>
            </w:pPr>
            <w:r w:rsidRPr="008C2212">
              <w:rPr>
                <w:b/>
                <w:sz w:val="18"/>
                <w:szCs w:val="18"/>
              </w:rPr>
              <w:t>Подпрограмма "Принятие в муниципальную собственность автомобильных дорог общего пользования местного значения "</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04</w:t>
            </w:r>
          </w:p>
        </w:tc>
        <w:tc>
          <w:tcPr>
            <w:tcW w:w="596" w:type="dxa"/>
          </w:tcPr>
          <w:p w:rsidR="00D0365F" w:rsidRPr="008C2212" w:rsidRDefault="00D0365F" w:rsidP="00D0365F">
            <w:pPr>
              <w:tabs>
                <w:tab w:val="left" w:pos="780"/>
              </w:tabs>
              <w:spacing w:after="200" w:line="276" w:lineRule="auto"/>
              <w:rPr>
                <w:b/>
                <w:sz w:val="18"/>
                <w:szCs w:val="18"/>
              </w:rPr>
            </w:pPr>
            <w:r w:rsidRPr="008C2212">
              <w:rPr>
                <w:b/>
                <w:sz w:val="18"/>
                <w:szCs w:val="18"/>
              </w:rPr>
              <w:t>09</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0470026130</w:t>
            </w:r>
          </w:p>
        </w:tc>
        <w:tc>
          <w:tcPr>
            <w:tcW w:w="567"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100000,00</w:t>
            </w:r>
          </w:p>
        </w:tc>
        <w:tc>
          <w:tcPr>
            <w:tcW w:w="992"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c>
          <w:tcPr>
            <w:tcW w:w="1134" w:type="dxa"/>
          </w:tcPr>
          <w:p w:rsidR="00D0365F" w:rsidRPr="008C2212" w:rsidRDefault="00D0365F" w:rsidP="00D0365F">
            <w:pPr>
              <w:tabs>
                <w:tab w:val="left" w:pos="780"/>
              </w:tabs>
              <w:spacing w:after="200" w:line="276" w:lineRule="auto"/>
              <w:rPr>
                <w:b/>
                <w:sz w:val="18"/>
                <w:szCs w:val="18"/>
              </w:rPr>
            </w:pPr>
            <w:r w:rsidRPr="008C2212">
              <w:rPr>
                <w:b/>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i/>
                <w:sz w:val="18"/>
                <w:szCs w:val="18"/>
              </w:rPr>
            </w:pPr>
            <w:r w:rsidRPr="008C2212">
              <w:rPr>
                <w:b/>
                <w:i/>
                <w:sz w:val="18"/>
                <w:szCs w:val="18"/>
              </w:rPr>
              <w:t>Муниципальная программа «Благоустройство Короцкого сельского поселения в 2022-2024 годах»</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05</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03</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0110000000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712 500,00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300000,00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300000,00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Мероприятия по благоустройству поселений</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05</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03</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1101003030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192 500,00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50000,00</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50000,00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Ремонт уличного освещения</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05</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03</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1102003040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320 000,00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50000,00</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50000,00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Уличное освещение</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05</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03</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1103003050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200000,00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200000,00</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200000,00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i/>
                <w:sz w:val="18"/>
                <w:szCs w:val="18"/>
              </w:rPr>
            </w:pPr>
            <w:r w:rsidRPr="008C2212">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05</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03</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0503001010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30000,00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i/>
                <w:sz w:val="18"/>
                <w:szCs w:val="18"/>
              </w:rPr>
            </w:pPr>
            <w:r w:rsidRPr="008C2212">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08</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04</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0101026150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50 000,00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i/>
                <w:sz w:val="18"/>
                <w:szCs w:val="18"/>
              </w:rPr>
            </w:pPr>
            <w:r w:rsidRPr="008C2212">
              <w:rPr>
                <w:b/>
                <w:i/>
                <w:sz w:val="18"/>
                <w:szCs w:val="18"/>
              </w:rPr>
              <w:t>Муниципальная программа "Реформирование и развитие муниципальной службы в Короцком сельском поселении на 2022-2024 годы"</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07</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09</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1201002800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8 000,00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b/>
                <w:i/>
                <w:sz w:val="18"/>
                <w:szCs w:val="18"/>
              </w:rPr>
            </w:pPr>
            <w:proofErr w:type="spellStart"/>
            <w:r w:rsidRPr="008C2212">
              <w:rPr>
                <w:b/>
                <w:i/>
                <w:sz w:val="18"/>
                <w:szCs w:val="18"/>
              </w:rPr>
              <w:t>Муницип.программа"Информатизация</w:t>
            </w:r>
            <w:proofErr w:type="spellEnd"/>
            <w:r w:rsidRPr="008C2212">
              <w:rPr>
                <w:b/>
                <w:i/>
                <w:sz w:val="18"/>
                <w:szCs w:val="18"/>
              </w:rPr>
              <w:t xml:space="preserve"> Короцкого сельского поселения на 2022-2024 годы"</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w:t>
            </w:r>
          </w:p>
        </w:tc>
        <w:tc>
          <w:tcPr>
            <w:tcW w:w="596" w:type="dxa"/>
          </w:tcPr>
          <w:p w:rsidR="00D0365F" w:rsidRPr="008C2212" w:rsidRDefault="00D0365F" w:rsidP="00D0365F">
            <w:pPr>
              <w:tabs>
                <w:tab w:val="left" w:pos="780"/>
              </w:tabs>
              <w:spacing w:after="200" w:line="276" w:lineRule="auto"/>
              <w:rPr>
                <w:b/>
                <w:i/>
                <w:sz w:val="18"/>
                <w:szCs w:val="18"/>
              </w:rPr>
            </w:pPr>
            <w:r w:rsidRPr="008C2212">
              <w:rPr>
                <w:b/>
                <w:i/>
                <w:sz w:val="18"/>
                <w:szCs w:val="18"/>
              </w:rPr>
              <w:t>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0600000000</w:t>
            </w:r>
          </w:p>
        </w:tc>
        <w:tc>
          <w:tcPr>
            <w:tcW w:w="567"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255 000,00</w:t>
            </w:r>
          </w:p>
        </w:tc>
        <w:tc>
          <w:tcPr>
            <w:tcW w:w="992" w:type="dxa"/>
          </w:tcPr>
          <w:p w:rsidR="00D0365F" w:rsidRPr="008C2212" w:rsidRDefault="00D0365F" w:rsidP="00D0365F">
            <w:pPr>
              <w:tabs>
                <w:tab w:val="left" w:pos="780"/>
              </w:tabs>
              <w:spacing w:after="200" w:line="276" w:lineRule="auto"/>
              <w:rPr>
                <w:b/>
                <w:i/>
                <w:sz w:val="18"/>
                <w:szCs w:val="18"/>
              </w:rPr>
            </w:pPr>
            <w:r w:rsidRPr="008C2212">
              <w:rPr>
                <w:b/>
                <w:i/>
                <w:sz w:val="18"/>
                <w:szCs w:val="18"/>
              </w:rPr>
              <w:t>0,0</w:t>
            </w:r>
          </w:p>
        </w:tc>
        <w:tc>
          <w:tcPr>
            <w:tcW w:w="1134" w:type="dxa"/>
          </w:tcPr>
          <w:p w:rsidR="00D0365F" w:rsidRPr="008C2212" w:rsidRDefault="00D0365F" w:rsidP="00D0365F">
            <w:pPr>
              <w:tabs>
                <w:tab w:val="left" w:pos="780"/>
              </w:tabs>
              <w:spacing w:after="200" w:line="276" w:lineRule="auto"/>
              <w:rPr>
                <w:b/>
                <w:i/>
                <w:sz w:val="18"/>
                <w:szCs w:val="18"/>
              </w:rPr>
            </w:pPr>
            <w:r w:rsidRPr="008C2212">
              <w:rPr>
                <w:b/>
                <w:i/>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Сопровождение программного обеспечения в администрации сельского поселения</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01</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0601026020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147 000,00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Обслуживание оргтехники</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01</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0602026040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5 000,00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Услуги связи</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01</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0603026050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80 000,00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r>
      <w:tr w:rsidR="00D0365F" w:rsidRPr="008C2212" w:rsidTr="00817F7F">
        <w:trPr>
          <w:trHeight w:val="285"/>
        </w:trPr>
        <w:tc>
          <w:tcPr>
            <w:tcW w:w="3794" w:type="dxa"/>
          </w:tcPr>
          <w:p w:rsidR="00D0365F" w:rsidRPr="008C2212" w:rsidRDefault="00D0365F" w:rsidP="00D0365F">
            <w:pPr>
              <w:tabs>
                <w:tab w:val="left" w:pos="780"/>
              </w:tabs>
              <w:spacing w:after="200" w:line="276" w:lineRule="auto"/>
              <w:rPr>
                <w:sz w:val="18"/>
                <w:szCs w:val="18"/>
              </w:rPr>
            </w:pPr>
            <w:r w:rsidRPr="008C2212">
              <w:rPr>
                <w:sz w:val="18"/>
                <w:szCs w:val="18"/>
              </w:rPr>
              <w:t>Обслуживание официального сайта администрации сельского поселения</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12</w:t>
            </w:r>
          </w:p>
        </w:tc>
        <w:tc>
          <w:tcPr>
            <w:tcW w:w="596" w:type="dxa"/>
          </w:tcPr>
          <w:p w:rsidR="00D0365F" w:rsidRPr="008C2212" w:rsidRDefault="00D0365F" w:rsidP="00D0365F">
            <w:pPr>
              <w:tabs>
                <w:tab w:val="left" w:pos="780"/>
              </w:tabs>
              <w:spacing w:after="200" w:line="276" w:lineRule="auto"/>
              <w:rPr>
                <w:sz w:val="18"/>
                <w:szCs w:val="18"/>
              </w:rPr>
            </w:pPr>
            <w:r w:rsidRPr="008C2212">
              <w:rPr>
                <w:sz w:val="18"/>
                <w:szCs w:val="18"/>
              </w:rPr>
              <w:t>04</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0604026030</w:t>
            </w:r>
          </w:p>
        </w:tc>
        <w:tc>
          <w:tcPr>
            <w:tcW w:w="567"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23 000,00</w:t>
            </w:r>
          </w:p>
        </w:tc>
        <w:tc>
          <w:tcPr>
            <w:tcW w:w="992" w:type="dxa"/>
          </w:tcPr>
          <w:p w:rsidR="00D0365F" w:rsidRPr="008C2212" w:rsidRDefault="00D0365F" w:rsidP="00D0365F">
            <w:pPr>
              <w:tabs>
                <w:tab w:val="left" w:pos="780"/>
              </w:tabs>
              <w:spacing w:after="200" w:line="276" w:lineRule="auto"/>
              <w:rPr>
                <w:sz w:val="18"/>
                <w:szCs w:val="18"/>
              </w:rPr>
            </w:pPr>
            <w:r w:rsidRPr="008C2212">
              <w:rPr>
                <w:sz w:val="18"/>
                <w:szCs w:val="18"/>
              </w:rPr>
              <w:t>13000,00</w:t>
            </w:r>
          </w:p>
        </w:tc>
        <w:tc>
          <w:tcPr>
            <w:tcW w:w="1134" w:type="dxa"/>
          </w:tcPr>
          <w:p w:rsidR="00D0365F" w:rsidRPr="008C2212" w:rsidRDefault="00D0365F" w:rsidP="00D0365F">
            <w:pPr>
              <w:tabs>
                <w:tab w:val="left" w:pos="780"/>
              </w:tabs>
              <w:spacing w:after="200" w:line="276" w:lineRule="auto"/>
              <w:rPr>
                <w:sz w:val="18"/>
                <w:szCs w:val="18"/>
              </w:rPr>
            </w:pPr>
            <w:r w:rsidRPr="008C2212">
              <w:rPr>
                <w:sz w:val="18"/>
                <w:szCs w:val="18"/>
              </w:rPr>
              <w:t>0,00</w:t>
            </w:r>
          </w:p>
        </w:tc>
      </w:tr>
    </w:tbl>
    <w:p w:rsidR="00D0365F" w:rsidRPr="00D0365F" w:rsidRDefault="00D0365F" w:rsidP="00D0365F">
      <w:pPr>
        <w:tabs>
          <w:tab w:val="left" w:pos="780"/>
        </w:tabs>
        <w:rPr>
          <w:sz w:val="22"/>
          <w:szCs w:val="22"/>
        </w:rPr>
      </w:pPr>
      <w:r w:rsidRPr="00D0365F">
        <w:rPr>
          <w:sz w:val="22"/>
          <w:szCs w:val="22"/>
        </w:rPr>
        <w:t xml:space="preserve">  </w:t>
      </w:r>
    </w:p>
    <w:p w:rsidR="00D0365F" w:rsidRPr="00D0365F" w:rsidRDefault="00D0365F" w:rsidP="00D0365F">
      <w:pPr>
        <w:tabs>
          <w:tab w:val="left" w:pos="780"/>
        </w:tabs>
        <w:rPr>
          <w:sz w:val="22"/>
          <w:szCs w:val="22"/>
        </w:rPr>
      </w:pPr>
      <w:r w:rsidRPr="00D0365F">
        <w:rPr>
          <w:sz w:val="22"/>
          <w:szCs w:val="22"/>
        </w:rPr>
        <w:t>2. Опубликовать настоящее решение в периодическом печатном издании «</w:t>
      </w:r>
      <w:proofErr w:type="spellStart"/>
      <w:r w:rsidRPr="00D0365F">
        <w:rPr>
          <w:sz w:val="22"/>
          <w:szCs w:val="22"/>
        </w:rPr>
        <w:t>Короцкий</w:t>
      </w:r>
      <w:proofErr w:type="spellEnd"/>
      <w:r w:rsidRPr="00D0365F">
        <w:rPr>
          <w:sz w:val="22"/>
          <w:szCs w:val="22"/>
        </w:rPr>
        <w:t xml:space="preserve"> вестник» и разместить на официальном сайте Администрации Короцкого сельского поселения в информационно-телекоммуникационной сети «Интернет».</w:t>
      </w:r>
    </w:p>
    <w:p w:rsidR="00D0365F" w:rsidRPr="00D0365F" w:rsidRDefault="00D0365F" w:rsidP="00D0365F">
      <w:pPr>
        <w:tabs>
          <w:tab w:val="left" w:pos="780"/>
        </w:tabs>
        <w:rPr>
          <w:sz w:val="22"/>
          <w:szCs w:val="22"/>
        </w:rPr>
      </w:pPr>
    </w:p>
    <w:p w:rsidR="00D0365F" w:rsidRPr="00D0365F" w:rsidRDefault="00D0365F" w:rsidP="00D0365F">
      <w:pPr>
        <w:tabs>
          <w:tab w:val="left" w:pos="780"/>
        </w:tabs>
        <w:rPr>
          <w:b/>
          <w:sz w:val="22"/>
          <w:szCs w:val="22"/>
        </w:rPr>
      </w:pPr>
      <w:r w:rsidRPr="00D0365F">
        <w:rPr>
          <w:b/>
          <w:sz w:val="22"/>
          <w:szCs w:val="22"/>
        </w:rPr>
        <w:t>Глава Короцкого сельского поселения</w:t>
      </w:r>
      <w:r w:rsidRPr="00D0365F">
        <w:rPr>
          <w:b/>
          <w:sz w:val="22"/>
          <w:szCs w:val="22"/>
        </w:rPr>
        <w:tab/>
      </w:r>
      <w:r w:rsidRPr="00D0365F">
        <w:rPr>
          <w:b/>
          <w:sz w:val="22"/>
          <w:szCs w:val="22"/>
        </w:rPr>
        <w:tab/>
      </w:r>
      <w:r w:rsidRPr="00D0365F">
        <w:rPr>
          <w:b/>
          <w:sz w:val="22"/>
          <w:szCs w:val="22"/>
        </w:rPr>
        <w:tab/>
        <w:t xml:space="preserve">                           </w:t>
      </w:r>
      <w:r w:rsidRPr="00D0365F">
        <w:rPr>
          <w:b/>
          <w:sz w:val="22"/>
          <w:szCs w:val="22"/>
        </w:rPr>
        <w:tab/>
        <w:t xml:space="preserve"> А.В.Мауткина</w:t>
      </w:r>
    </w:p>
    <w:p w:rsidR="00D0365F" w:rsidRPr="00D0365F" w:rsidRDefault="00D0365F" w:rsidP="00D0365F">
      <w:pPr>
        <w:tabs>
          <w:tab w:val="left" w:pos="780"/>
        </w:tabs>
        <w:rPr>
          <w:b/>
          <w:sz w:val="22"/>
          <w:szCs w:val="22"/>
        </w:rPr>
      </w:pPr>
      <w:r w:rsidRPr="00D0365F">
        <w:rPr>
          <w:b/>
          <w:sz w:val="22"/>
          <w:szCs w:val="22"/>
        </w:rPr>
        <w:t>«24» октября 2024 год № 196</w:t>
      </w:r>
    </w:p>
    <w:p w:rsidR="00D0365F" w:rsidRPr="00D0365F" w:rsidRDefault="00D0365F" w:rsidP="00D0365F">
      <w:pPr>
        <w:rPr>
          <w:rFonts w:eastAsia="Calibri"/>
          <w:sz w:val="22"/>
          <w:szCs w:val="22"/>
          <w:lang w:eastAsia="en-US"/>
        </w:rPr>
      </w:pPr>
    </w:p>
    <w:p w:rsidR="007663C8" w:rsidRDefault="007663C8" w:rsidP="00CD3A09">
      <w:pPr>
        <w:jc w:val="center"/>
        <w:rPr>
          <w:b/>
          <w:sz w:val="22"/>
          <w:szCs w:val="22"/>
        </w:rPr>
      </w:pPr>
    </w:p>
    <w:p w:rsidR="007663C8" w:rsidRDefault="007663C8" w:rsidP="00CD3A09">
      <w:pPr>
        <w:jc w:val="center"/>
        <w:rPr>
          <w:b/>
          <w:sz w:val="22"/>
          <w:szCs w:val="22"/>
        </w:rPr>
      </w:pPr>
    </w:p>
    <w:p w:rsidR="007663C8" w:rsidRDefault="007663C8" w:rsidP="00CD3A09">
      <w:pPr>
        <w:jc w:val="center"/>
        <w:rPr>
          <w:b/>
          <w:sz w:val="22"/>
          <w:szCs w:val="22"/>
        </w:rPr>
      </w:pPr>
    </w:p>
    <w:p w:rsidR="00D0365F" w:rsidRPr="00D0365F" w:rsidRDefault="00D0365F" w:rsidP="00D0365F">
      <w:pPr>
        <w:jc w:val="center"/>
        <w:rPr>
          <w:b/>
          <w:sz w:val="22"/>
          <w:szCs w:val="22"/>
        </w:rPr>
      </w:pPr>
      <w:r w:rsidRPr="00D0365F">
        <w:rPr>
          <w:b/>
          <w:sz w:val="22"/>
          <w:szCs w:val="22"/>
        </w:rPr>
        <w:t>СОВЕТ ДЕПУТАТОВ КОРОЦКОГО СЕЛЬСКОГО ПОСЕЛЕНИЯ</w:t>
      </w:r>
    </w:p>
    <w:p w:rsidR="00D0365F" w:rsidRPr="00D0365F" w:rsidRDefault="00D0365F" w:rsidP="00D0365F">
      <w:pPr>
        <w:jc w:val="center"/>
        <w:rPr>
          <w:b/>
          <w:sz w:val="22"/>
          <w:szCs w:val="22"/>
        </w:rPr>
      </w:pPr>
      <w:r w:rsidRPr="00D0365F">
        <w:rPr>
          <w:b/>
          <w:sz w:val="22"/>
          <w:szCs w:val="22"/>
        </w:rPr>
        <w:t>РЕШЕНИЕ</w:t>
      </w:r>
    </w:p>
    <w:p w:rsidR="00D0365F" w:rsidRPr="00D0365F" w:rsidRDefault="00D0365F" w:rsidP="00D0365F">
      <w:pPr>
        <w:jc w:val="center"/>
        <w:rPr>
          <w:b/>
          <w:sz w:val="22"/>
          <w:szCs w:val="22"/>
        </w:rPr>
      </w:pPr>
    </w:p>
    <w:p w:rsidR="00D0365F" w:rsidRPr="00D0365F" w:rsidRDefault="00D0365F" w:rsidP="00D0365F">
      <w:pPr>
        <w:tabs>
          <w:tab w:val="left" w:pos="8647"/>
        </w:tabs>
        <w:autoSpaceDE w:val="0"/>
        <w:autoSpaceDN w:val="0"/>
        <w:adjustRightInd w:val="0"/>
        <w:spacing w:line="280" w:lineRule="exact"/>
        <w:ind w:left="425" w:right="567" w:firstLine="425"/>
        <w:jc w:val="center"/>
        <w:rPr>
          <w:b/>
          <w:bCs/>
          <w:sz w:val="22"/>
          <w:szCs w:val="22"/>
        </w:rPr>
      </w:pPr>
      <w:r w:rsidRPr="00D0365F">
        <w:rPr>
          <w:b/>
          <w:sz w:val="22"/>
          <w:szCs w:val="22"/>
          <w:lang w:eastAsia="ar-SA"/>
        </w:rPr>
        <w:t>Об отмене решения Совета депутатов Короцкого сельского поселения</w:t>
      </w:r>
      <w:r w:rsidR="00817F7F">
        <w:rPr>
          <w:b/>
          <w:sz w:val="22"/>
          <w:szCs w:val="22"/>
          <w:lang w:eastAsia="ar-SA"/>
        </w:rPr>
        <w:t xml:space="preserve"> от  </w:t>
      </w:r>
      <w:r w:rsidRPr="00D0365F">
        <w:rPr>
          <w:b/>
          <w:sz w:val="22"/>
          <w:szCs w:val="22"/>
          <w:lang w:eastAsia="ar-SA"/>
        </w:rPr>
        <w:t xml:space="preserve"> 30 </w:t>
      </w:r>
      <w:r w:rsidR="00817F7F">
        <w:rPr>
          <w:b/>
          <w:sz w:val="22"/>
          <w:szCs w:val="22"/>
          <w:lang w:eastAsia="ar-SA"/>
        </w:rPr>
        <w:t>сентября</w:t>
      </w:r>
      <w:r w:rsidRPr="00D0365F">
        <w:rPr>
          <w:b/>
          <w:sz w:val="22"/>
          <w:szCs w:val="22"/>
          <w:lang w:eastAsia="ar-SA"/>
        </w:rPr>
        <w:t xml:space="preserve"> 2024 год № 189</w:t>
      </w:r>
    </w:p>
    <w:p w:rsidR="00D0365F" w:rsidRPr="00D0365F" w:rsidRDefault="00D0365F" w:rsidP="00D0365F">
      <w:pPr>
        <w:tabs>
          <w:tab w:val="left" w:pos="8647"/>
        </w:tabs>
        <w:autoSpaceDE w:val="0"/>
        <w:autoSpaceDN w:val="0"/>
        <w:adjustRightInd w:val="0"/>
        <w:ind w:left="426" w:right="140" w:firstLine="426"/>
        <w:jc w:val="center"/>
        <w:rPr>
          <w:b/>
          <w:bCs/>
          <w:sz w:val="22"/>
          <w:szCs w:val="22"/>
        </w:rPr>
      </w:pPr>
    </w:p>
    <w:p w:rsidR="00D0365F" w:rsidRPr="00D0365F" w:rsidRDefault="00D0365F" w:rsidP="00D0365F">
      <w:pPr>
        <w:tabs>
          <w:tab w:val="left" w:pos="8647"/>
        </w:tabs>
        <w:autoSpaceDE w:val="0"/>
        <w:autoSpaceDN w:val="0"/>
        <w:adjustRightInd w:val="0"/>
        <w:ind w:left="426" w:right="140"/>
        <w:jc w:val="center"/>
        <w:rPr>
          <w:b/>
          <w:bCs/>
          <w:sz w:val="22"/>
          <w:szCs w:val="22"/>
        </w:rPr>
      </w:pPr>
      <w:r w:rsidRPr="00D0365F">
        <w:rPr>
          <w:b/>
          <w:bCs/>
          <w:sz w:val="22"/>
          <w:szCs w:val="22"/>
        </w:rPr>
        <w:t>Принято Советом депутатов Короцкого сельского поселения «24» октября 2024года</w:t>
      </w:r>
    </w:p>
    <w:p w:rsidR="00D0365F" w:rsidRPr="00D0365F" w:rsidRDefault="00D0365F" w:rsidP="00D0365F">
      <w:pPr>
        <w:ind w:firstLine="426"/>
        <w:jc w:val="both"/>
        <w:rPr>
          <w:color w:val="000000"/>
          <w:sz w:val="22"/>
          <w:szCs w:val="22"/>
        </w:rPr>
      </w:pPr>
      <w:r w:rsidRPr="00D0365F">
        <w:rPr>
          <w:color w:val="000000"/>
          <w:sz w:val="22"/>
          <w:szCs w:val="22"/>
        </w:rPr>
        <w:t>Совет депутатов Короцкого сельского поселения</w:t>
      </w:r>
    </w:p>
    <w:p w:rsidR="00D0365F" w:rsidRPr="00D0365F" w:rsidRDefault="00D0365F" w:rsidP="00D0365F">
      <w:pPr>
        <w:jc w:val="both"/>
        <w:rPr>
          <w:b/>
          <w:bCs/>
          <w:color w:val="000000"/>
          <w:sz w:val="22"/>
          <w:szCs w:val="22"/>
        </w:rPr>
      </w:pPr>
      <w:r w:rsidRPr="00D0365F">
        <w:rPr>
          <w:b/>
          <w:bCs/>
          <w:color w:val="000000"/>
          <w:sz w:val="22"/>
          <w:szCs w:val="22"/>
        </w:rPr>
        <w:t>РЕШИЛ:</w:t>
      </w:r>
    </w:p>
    <w:p w:rsidR="00D0365F" w:rsidRPr="00D0365F" w:rsidRDefault="00D0365F" w:rsidP="00D0365F">
      <w:pPr>
        <w:ind w:firstLine="708"/>
        <w:jc w:val="both"/>
        <w:rPr>
          <w:sz w:val="22"/>
          <w:szCs w:val="22"/>
        </w:rPr>
      </w:pPr>
      <w:r w:rsidRPr="00D0365F">
        <w:rPr>
          <w:sz w:val="22"/>
          <w:szCs w:val="22"/>
        </w:rPr>
        <w:t>1. Отменить решение Совета депутатов Короцкого сельского поселения от 30 октября 2024 год № 189 «О внесении изменений в решение Совета депутатов Короцкого сельского поселения от 25.12. 2019 год № 209 «Об установлении на территории Короцкого сельского поселения Валдайского муниципального района Новгородской области налога на имущество физических лиц».</w:t>
      </w:r>
    </w:p>
    <w:p w:rsidR="00D0365F" w:rsidRPr="00D0365F" w:rsidRDefault="00D0365F" w:rsidP="00D0365F">
      <w:pPr>
        <w:ind w:firstLine="708"/>
        <w:jc w:val="both"/>
        <w:rPr>
          <w:bCs/>
          <w:sz w:val="22"/>
          <w:szCs w:val="22"/>
        </w:rPr>
      </w:pPr>
      <w:r w:rsidRPr="00D0365F">
        <w:rPr>
          <w:sz w:val="22"/>
          <w:szCs w:val="22"/>
        </w:rPr>
        <w:t xml:space="preserve"> 2.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D0365F" w:rsidRPr="00D0365F" w:rsidRDefault="00D0365F" w:rsidP="00D0365F">
      <w:pPr>
        <w:spacing w:line="280" w:lineRule="exact"/>
        <w:ind w:firstLine="709"/>
        <w:jc w:val="both"/>
        <w:rPr>
          <w:b/>
          <w:sz w:val="22"/>
          <w:szCs w:val="22"/>
        </w:rPr>
      </w:pPr>
      <w:r w:rsidRPr="00D0365F">
        <w:rPr>
          <w:b/>
          <w:sz w:val="22"/>
          <w:szCs w:val="22"/>
        </w:rPr>
        <w:t>Глава Короцкого сельского поселения                       А.В. Мауткина</w:t>
      </w:r>
    </w:p>
    <w:p w:rsidR="009908FA" w:rsidRPr="009908FA" w:rsidRDefault="00D0365F" w:rsidP="009908FA">
      <w:pPr>
        <w:spacing w:line="280" w:lineRule="exact"/>
        <w:ind w:firstLine="709"/>
        <w:jc w:val="both"/>
        <w:rPr>
          <w:sz w:val="22"/>
          <w:szCs w:val="22"/>
          <w:lang w:eastAsia="ar-SA"/>
        </w:rPr>
      </w:pPr>
      <w:r w:rsidRPr="00D0365F">
        <w:rPr>
          <w:b/>
          <w:sz w:val="22"/>
          <w:szCs w:val="22"/>
        </w:rPr>
        <w:t>«24» октября 2024 года № 199</w:t>
      </w:r>
    </w:p>
    <w:p w:rsidR="009908FA" w:rsidRPr="009908FA" w:rsidRDefault="009908FA" w:rsidP="009908FA">
      <w:pPr>
        <w:tabs>
          <w:tab w:val="left" w:pos="2160"/>
        </w:tabs>
        <w:suppressAutoHyphens/>
        <w:jc w:val="center"/>
        <w:rPr>
          <w:b/>
          <w:sz w:val="22"/>
          <w:szCs w:val="22"/>
          <w:lang w:eastAsia="ar-SA"/>
        </w:rPr>
      </w:pPr>
      <w:r w:rsidRPr="009908FA">
        <w:rPr>
          <w:b/>
          <w:color w:val="000000"/>
          <w:sz w:val="22"/>
          <w:szCs w:val="22"/>
          <w:lang w:eastAsia="ar-SA"/>
        </w:rPr>
        <w:t>СОВЕТ ДЕПУТАТОВ КОРОЦКОГО СЕЛЬСКОГО ПОСЕЛЕНИЯ</w:t>
      </w:r>
    </w:p>
    <w:p w:rsidR="009908FA" w:rsidRPr="009908FA" w:rsidRDefault="009908FA" w:rsidP="009908FA">
      <w:pPr>
        <w:tabs>
          <w:tab w:val="left" w:pos="2160"/>
        </w:tabs>
        <w:suppressAutoHyphens/>
        <w:jc w:val="center"/>
        <w:rPr>
          <w:sz w:val="22"/>
          <w:szCs w:val="22"/>
          <w:lang w:eastAsia="ar-SA"/>
        </w:rPr>
      </w:pPr>
      <w:r w:rsidRPr="009908FA">
        <w:rPr>
          <w:b/>
          <w:sz w:val="22"/>
          <w:szCs w:val="22"/>
          <w:lang w:eastAsia="ar-SA"/>
        </w:rPr>
        <w:t>РЕШЕНИЕ</w:t>
      </w:r>
    </w:p>
    <w:p w:rsidR="009908FA" w:rsidRPr="009908FA" w:rsidRDefault="009908FA" w:rsidP="009908FA">
      <w:pPr>
        <w:suppressAutoHyphens/>
        <w:rPr>
          <w:sz w:val="22"/>
          <w:szCs w:val="22"/>
          <w:lang w:eastAsia="ar-SA"/>
        </w:rPr>
      </w:pPr>
    </w:p>
    <w:p w:rsidR="009908FA" w:rsidRPr="009908FA" w:rsidRDefault="009908FA" w:rsidP="009908FA">
      <w:pPr>
        <w:suppressAutoHyphens/>
        <w:jc w:val="center"/>
        <w:rPr>
          <w:sz w:val="22"/>
          <w:szCs w:val="22"/>
          <w:lang w:eastAsia="ar-SA"/>
        </w:rPr>
      </w:pPr>
      <w:r w:rsidRPr="009908FA">
        <w:rPr>
          <w:b/>
          <w:sz w:val="22"/>
          <w:szCs w:val="22"/>
          <w:lang w:eastAsia="ar-SA"/>
        </w:rPr>
        <w:t>О внесении изменений в решение Совета депутатов Короцкого сельского поселения 26.03. 2021 год № 28 «Об установлении на территории Короцкого сельского поселения Валдайского муниципального района Новгородской области налога на имущество физических лиц»</w:t>
      </w:r>
    </w:p>
    <w:p w:rsidR="009908FA" w:rsidRPr="009908FA" w:rsidRDefault="009908FA" w:rsidP="009908FA">
      <w:pPr>
        <w:suppressAutoHyphens/>
        <w:ind w:firstLine="708"/>
        <w:rPr>
          <w:sz w:val="22"/>
          <w:szCs w:val="22"/>
          <w:lang w:eastAsia="ar-SA"/>
        </w:rPr>
      </w:pPr>
    </w:p>
    <w:p w:rsidR="009908FA" w:rsidRPr="009908FA" w:rsidRDefault="009908FA" w:rsidP="009908FA">
      <w:pPr>
        <w:suppressAutoHyphens/>
        <w:jc w:val="center"/>
        <w:rPr>
          <w:sz w:val="22"/>
          <w:szCs w:val="22"/>
          <w:lang w:eastAsia="ar-SA"/>
        </w:rPr>
      </w:pPr>
      <w:r w:rsidRPr="009908FA">
        <w:rPr>
          <w:b/>
          <w:sz w:val="22"/>
          <w:szCs w:val="22"/>
          <w:lang w:eastAsia="ar-SA"/>
        </w:rPr>
        <w:t>Принято Советом депутатов Короцкого сельского поселения «24» октября 2024 года</w:t>
      </w:r>
    </w:p>
    <w:p w:rsidR="009908FA" w:rsidRPr="009908FA" w:rsidRDefault="009908FA" w:rsidP="009908FA">
      <w:pPr>
        <w:suppressAutoHyphens/>
        <w:ind w:firstLine="708"/>
        <w:jc w:val="both"/>
        <w:rPr>
          <w:sz w:val="22"/>
          <w:szCs w:val="22"/>
          <w:lang w:eastAsia="ar-SA"/>
        </w:rPr>
      </w:pPr>
    </w:p>
    <w:p w:rsidR="009908FA" w:rsidRPr="009908FA" w:rsidRDefault="009908FA" w:rsidP="009908FA">
      <w:pPr>
        <w:suppressAutoHyphens/>
        <w:ind w:firstLine="708"/>
        <w:jc w:val="both"/>
        <w:rPr>
          <w:sz w:val="22"/>
          <w:szCs w:val="22"/>
          <w:lang w:eastAsia="ar-SA"/>
        </w:rPr>
      </w:pPr>
      <w:r w:rsidRPr="009908FA">
        <w:rPr>
          <w:sz w:val="22"/>
          <w:szCs w:val="22"/>
          <w:lang w:eastAsia="ar-SA"/>
        </w:rPr>
        <w:t xml:space="preserve">В соответствии со статьей 403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p>
    <w:p w:rsidR="009908FA" w:rsidRPr="009908FA" w:rsidRDefault="009908FA" w:rsidP="009908FA">
      <w:pPr>
        <w:suppressAutoHyphens/>
        <w:ind w:firstLine="708"/>
        <w:jc w:val="both"/>
        <w:rPr>
          <w:sz w:val="22"/>
          <w:szCs w:val="22"/>
          <w:lang w:eastAsia="ar-SA"/>
        </w:rPr>
      </w:pPr>
      <w:r w:rsidRPr="009908FA">
        <w:rPr>
          <w:b/>
          <w:sz w:val="22"/>
          <w:szCs w:val="22"/>
          <w:lang w:eastAsia="ar-SA"/>
        </w:rPr>
        <w:t>РЕШИЛ:</w:t>
      </w:r>
    </w:p>
    <w:p w:rsidR="009908FA" w:rsidRPr="009908FA" w:rsidRDefault="009908FA" w:rsidP="009908FA">
      <w:pPr>
        <w:widowControl w:val="0"/>
        <w:tabs>
          <w:tab w:val="left" w:pos="709"/>
        </w:tabs>
        <w:suppressAutoHyphens/>
        <w:autoSpaceDE w:val="0"/>
        <w:ind w:firstLine="709"/>
        <w:jc w:val="both"/>
        <w:rPr>
          <w:bCs/>
          <w:sz w:val="22"/>
          <w:szCs w:val="22"/>
          <w:lang w:eastAsia="ar-SA"/>
        </w:rPr>
      </w:pPr>
      <w:r w:rsidRPr="009908FA">
        <w:rPr>
          <w:sz w:val="22"/>
          <w:szCs w:val="22"/>
          <w:lang w:eastAsia="ar-SA"/>
        </w:rPr>
        <w:t xml:space="preserve"> 1.Внести в решение Совета депутатов Короцкого сельского поселения от 26 марта 2021 год № 28 «Об установлении на территории Короцкого сельского поселения Валдайского муниципального района Новгородской области налога на имущество физических лиц» (далее — Решение), следующие изменения:</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1.1. Пункт 3.2. статьи 3 изложить в следующей редакции:</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 xml:space="preserve">«3.2.  1 процент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 xml:space="preserve">1.2. Дополнит статью 3    пунктом 3.4 следующего содержания: </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«3.4. 2,5 процентов в отношении объектов налогообложения, кадастровая стоимость каждого из которых превышает 300 миллионов рублей».</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 xml:space="preserve">  1.2. Пункт 4 переименовать в раздел   2 решения.</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 xml:space="preserve"> 1.3. Добавить пункт 4   следующего содержания:</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«4. Налоговые льготы</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ab/>
        <w:t>4.1. Освободить от уплаты налога 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 собственников жилых домов, частей жилых домов, квартир, частей квартир, комнат - в отношении жилых домов, частей жилых домов, квартир, частей квартир, комнат, являющихся местом жительства многодетной семьи.»</w:t>
      </w:r>
    </w:p>
    <w:p w:rsidR="009908FA" w:rsidRPr="009908FA" w:rsidRDefault="009908FA" w:rsidP="009908FA">
      <w:pPr>
        <w:suppressAutoHyphens/>
        <w:ind w:firstLine="709"/>
        <w:jc w:val="both"/>
        <w:rPr>
          <w:bCs/>
          <w:sz w:val="22"/>
          <w:szCs w:val="22"/>
          <w:lang w:eastAsia="ar-SA"/>
        </w:rPr>
      </w:pPr>
      <w:r w:rsidRPr="009908FA">
        <w:rPr>
          <w:bCs/>
          <w:sz w:val="22"/>
          <w:szCs w:val="22"/>
          <w:lang w:eastAsia="ar-SA"/>
        </w:rPr>
        <w:t>2. Настоящее решение вступает в силу не ранее чем по истечении одного месяца со дня его официального опубликования и не ранее 01.01.2025 года.</w:t>
      </w:r>
    </w:p>
    <w:p w:rsidR="009908FA" w:rsidRPr="009908FA" w:rsidRDefault="009908FA" w:rsidP="009908FA">
      <w:pPr>
        <w:suppressAutoHyphens/>
        <w:ind w:firstLine="709"/>
        <w:jc w:val="both"/>
        <w:rPr>
          <w:sz w:val="22"/>
          <w:szCs w:val="22"/>
          <w:lang w:eastAsia="ar-SA"/>
        </w:rPr>
      </w:pPr>
      <w:r w:rsidRPr="009908FA">
        <w:rPr>
          <w:sz w:val="22"/>
          <w:szCs w:val="22"/>
          <w:lang w:eastAsia="ar-SA"/>
        </w:rPr>
        <w:t>3.</w:t>
      </w:r>
      <w:r w:rsidRPr="009908FA">
        <w:rPr>
          <w:rFonts w:ascii="Calibri" w:hAnsi="Calibri" w:cs="Calibri"/>
          <w:sz w:val="22"/>
          <w:szCs w:val="22"/>
          <w:lang w:eastAsia="ar-SA"/>
        </w:rPr>
        <w:t xml:space="preserve"> </w:t>
      </w:r>
      <w:r w:rsidRPr="009908FA">
        <w:rPr>
          <w:sz w:val="22"/>
          <w:szCs w:val="22"/>
          <w:lang w:eastAsia="ar-SA"/>
        </w:rPr>
        <w:t>Опубликовать настоящее решение в периодическом печатном издании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9908FA" w:rsidRPr="009908FA" w:rsidRDefault="009908FA" w:rsidP="009908FA">
      <w:pPr>
        <w:suppressAutoHyphens/>
        <w:ind w:firstLine="708"/>
        <w:jc w:val="both"/>
        <w:rPr>
          <w:sz w:val="22"/>
          <w:szCs w:val="22"/>
          <w:lang w:eastAsia="ar-SA"/>
        </w:rPr>
      </w:pPr>
    </w:p>
    <w:p w:rsidR="009908FA" w:rsidRPr="009908FA" w:rsidRDefault="009908FA" w:rsidP="009908FA">
      <w:pPr>
        <w:suppressAutoHyphens/>
        <w:rPr>
          <w:b/>
          <w:sz w:val="22"/>
          <w:szCs w:val="22"/>
          <w:lang w:eastAsia="ar-SA"/>
        </w:rPr>
      </w:pPr>
      <w:r w:rsidRPr="009908FA">
        <w:rPr>
          <w:b/>
          <w:sz w:val="22"/>
          <w:szCs w:val="22"/>
          <w:lang w:eastAsia="ar-SA"/>
        </w:rPr>
        <w:t>Глава сельского поселения                                                         А.В.Мауткина</w:t>
      </w:r>
    </w:p>
    <w:p w:rsidR="009908FA" w:rsidRPr="009908FA" w:rsidRDefault="009908FA" w:rsidP="009908FA">
      <w:pPr>
        <w:suppressAutoHyphens/>
        <w:rPr>
          <w:b/>
          <w:sz w:val="22"/>
          <w:szCs w:val="22"/>
          <w:lang w:eastAsia="ar-SA"/>
        </w:rPr>
      </w:pPr>
      <w:r w:rsidRPr="009908FA">
        <w:rPr>
          <w:b/>
          <w:sz w:val="22"/>
          <w:szCs w:val="22"/>
          <w:lang w:eastAsia="ar-SA"/>
        </w:rPr>
        <w:t>«24» октября 2024 года № 200</w:t>
      </w:r>
    </w:p>
    <w:p w:rsidR="00D0365F" w:rsidRPr="00D0365F" w:rsidRDefault="00D0365F" w:rsidP="00D0365F">
      <w:pPr>
        <w:jc w:val="center"/>
        <w:rPr>
          <w:b/>
          <w:sz w:val="22"/>
          <w:szCs w:val="22"/>
        </w:rPr>
      </w:pPr>
    </w:p>
    <w:p w:rsidR="00D0365F" w:rsidRPr="00D0365F" w:rsidRDefault="00D0365F" w:rsidP="00D0365F">
      <w:pPr>
        <w:jc w:val="center"/>
        <w:rPr>
          <w:b/>
          <w:sz w:val="22"/>
          <w:szCs w:val="22"/>
        </w:rPr>
      </w:pPr>
      <w:r w:rsidRPr="00D0365F">
        <w:rPr>
          <w:b/>
          <w:sz w:val="22"/>
          <w:szCs w:val="22"/>
        </w:rPr>
        <w:t>СОВЕТ ДЕПУТАТОВ КОРОЦКОГО СЕЛЬСКОГО ПОСЕЛЕНИЯ</w:t>
      </w:r>
    </w:p>
    <w:p w:rsidR="00D0365F" w:rsidRPr="00D0365F" w:rsidRDefault="00D0365F" w:rsidP="00D0365F">
      <w:pPr>
        <w:jc w:val="center"/>
        <w:rPr>
          <w:b/>
          <w:sz w:val="22"/>
          <w:szCs w:val="22"/>
        </w:rPr>
      </w:pPr>
    </w:p>
    <w:p w:rsidR="00D0365F" w:rsidRPr="00D0365F" w:rsidRDefault="00D0365F" w:rsidP="00D0365F">
      <w:pPr>
        <w:jc w:val="center"/>
        <w:rPr>
          <w:b/>
          <w:sz w:val="22"/>
          <w:szCs w:val="22"/>
        </w:rPr>
      </w:pPr>
      <w:r w:rsidRPr="00D0365F">
        <w:rPr>
          <w:b/>
          <w:sz w:val="22"/>
          <w:szCs w:val="22"/>
        </w:rPr>
        <w:t>РЕШЕНИЕ</w:t>
      </w:r>
    </w:p>
    <w:p w:rsidR="00D0365F" w:rsidRPr="00D0365F" w:rsidRDefault="00D0365F" w:rsidP="00D0365F">
      <w:pPr>
        <w:jc w:val="center"/>
        <w:rPr>
          <w:b/>
          <w:sz w:val="22"/>
          <w:szCs w:val="22"/>
        </w:rPr>
      </w:pPr>
    </w:p>
    <w:p w:rsidR="00D0365F" w:rsidRPr="00D0365F" w:rsidRDefault="00D0365F" w:rsidP="00D0365F">
      <w:pPr>
        <w:tabs>
          <w:tab w:val="left" w:pos="8647"/>
        </w:tabs>
        <w:autoSpaceDE w:val="0"/>
        <w:autoSpaceDN w:val="0"/>
        <w:adjustRightInd w:val="0"/>
        <w:ind w:left="426" w:right="140" w:firstLine="426"/>
        <w:jc w:val="center"/>
        <w:rPr>
          <w:b/>
          <w:sz w:val="22"/>
          <w:szCs w:val="22"/>
          <w:lang w:eastAsia="ar-SA"/>
        </w:rPr>
      </w:pPr>
      <w:r w:rsidRPr="00D0365F">
        <w:rPr>
          <w:b/>
          <w:sz w:val="22"/>
          <w:szCs w:val="22"/>
          <w:lang w:eastAsia="ar-SA"/>
        </w:rPr>
        <w:t>Об установлении туристического налога на территории</w:t>
      </w:r>
      <w:r w:rsidR="00817F7F">
        <w:rPr>
          <w:b/>
          <w:sz w:val="22"/>
          <w:szCs w:val="22"/>
          <w:lang w:eastAsia="ar-SA"/>
        </w:rPr>
        <w:t xml:space="preserve"> </w:t>
      </w:r>
      <w:r w:rsidRPr="00D0365F">
        <w:rPr>
          <w:b/>
          <w:sz w:val="22"/>
          <w:szCs w:val="22"/>
          <w:lang w:eastAsia="ar-SA"/>
        </w:rPr>
        <w:t>Короцкого сельского поселения</w:t>
      </w:r>
    </w:p>
    <w:p w:rsidR="00D0365F" w:rsidRPr="00D0365F" w:rsidRDefault="00D0365F" w:rsidP="00D0365F">
      <w:pPr>
        <w:tabs>
          <w:tab w:val="left" w:pos="8647"/>
        </w:tabs>
        <w:autoSpaceDE w:val="0"/>
        <w:autoSpaceDN w:val="0"/>
        <w:adjustRightInd w:val="0"/>
        <w:ind w:left="426" w:right="140" w:firstLine="426"/>
        <w:jc w:val="center"/>
        <w:rPr>
          <w:b/>
          <w:bCs/>
          <w:sz w:val="22"/>
          <w:szCs w:val="22"/>
        </w:rPr>
      </w:pPr>
    </w:p>
    <w:p w:rsidR="00D0365F" w:rsidRPr="00D0365F" w:rsidRDefault="00D0365F" w:rsidP="00D0365F">
      <w:pPr>
        <w:tabs>
          <w:tab w:val="left" w:pos="8647"/>
        </w:tabs>
        <w:autoSpaceDE w:val="0"/>
        <w:autoSpaceDN w:val="0"/>
        <w:adjustRightInd w:val="0"/>
        <w:ind w:left="426" w:right="140"/>
        <w:jc w:val="center"/>
        <w:rPr>
          <w:b/>
          <w:bCs/>
          <w:sz w:val="22"/>
          <w:szCs w:val="22"/>
        </w:rPr>
      </w:pPr>
      <w:r w:rsidRPr="00D0365F">
        <w:rPr>
          <w:b/>
          <w:bCs/>
          <w:sz w:val="22"/>
          <w:szCs w:val="22"/>
        </w:rPr>
        <w:t>Принято Советом депутатов Короцкого сельского поселения «24» октября 2024года</w:t>
      </w:r>
    </w:p>
    <w:p w:rsidR="00D0365F" w:rsidRPr="00D0365F" w:rsidRDefault="00D0365F" w:rsidP="00D0365F">
      <w:pPr>
        <w:ind w:firstLine="708"/>
        <w:jc w:val="both"/>
        <w:rPr>
          <w:color w:val="000000"/>
          <w:sz w:val="22"/>
          <w:szCs w:val="22"/>
        </w:rPr>
      </w:pPr>
      <w:r w:rsidRPr="00D0365F">
        <w:rPr>
          <w:color w:val="000000"/>
          <w:sz w:val="22"/>
          <w:szCs w:val="22"/>
        </w:rPr>
        <w:t>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Совет депутатов Короцкого сельского поселения</w:t>
      </w:r>
    </w:p>
    <w:p w:rsidR="00D0365F" w:rsidRPr="00D0365F" w:rsidRDefault="00D0365F" w:rsidP="00D0365F">
      <w:pPr>
        <w:ind w:firstLine="708"/>
        <w:jc w:val="both"/>
        <w:rPr>
          <w:b/>
          <w:color w:val="000000"/>
          <w:sz w:val="22"/>
          <w:szCs w:val="22"/>
        </w:rPr>
      </w:pPr>
      <w:r w:rsidRPr="00D0365F">
        <w:rPr>
          <w:b/>
          <w:color w:val="000000"/>
          <w:sz w:val="22"/>
          <w:szCs w:val="22"/>
        </w:rPr>
        <w:t>РЕШИЛ:</w:t>
      </w:r>
    </w:p>
    <w:p w:rsidR="00D0365F" w:rsidRPr="00D0365F" w:rsidRDefault="00D0365F" w:rsidP="00D0365F">
      <w:pPr>
        <w:ind w:firstLine="708"/>
        <w:jc w:val="both"/>
        <w:rPr>
          <w:color w:val="000000"/>
          <w:sz w:val="22"/>
          <w:szCs w:val="22"/>
        </w:rPr>
      </w:pPr>
      <w:r w:rsidRPr="00D0365F">
        <w:rPr>
          <w:color w:val="000000"/>
          <w:sz w:val="22"/>
          <w:szCs w:val="22"/>
        </w:rPr>
        <w:t>1. Установить и ввести в действие с 1 января 2025 года туристический налог на территории Короцкого сельского поселения.</w:t>
      </w:r>
    </w:p>
    <w:p w:rsidR="00D0365F" w:rsidRPr="00D0365F" w:rsidRDefault="00D0365F" w:rsidP="00D0365F">
      <w:pPr>
        <w:ind w:firstLine="708"/>
        <w:jc w:val="both"/>
        <w:rPr>
          <w:color w:val="000000"/>
          <w:sz w:val="22"/>
          <w:szCs w:val="22"/>
        </w:rPr>
      </w:pPr>
      <w:r w:rsidRPr="00D0365F">
        <w:rPr>
          <w:color w:val="000000"/>
          <w:sz w:val="22"/>
          <w:szCs w:val="22"/>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D0365F" w:rsidRPr="00D0365F" w:rsidRDefault="00D0365F" w:rsidP="00D0365F">
      <w:pPr>
        <w:ind w:firstLine="708"/>
        <w:jc w:val="both"/>
        <w:rPr>
          <w:color w:val="000000"/>
          <w:sz w:val="22"/>
          <w:szCs w:val="22"/>
        </w:rPr>
      </w:pPr>
      <w:r w:rsidRPr="00D0365F">
        <w:rPr>
          <w:color w:val="000000"/>
          <w:sz w:val="22"/>
          <w:szCs w:val="22"/>
        </w:rPr>
        <w:t>3. Установить, что в налоговую базу не включается стоимость услуг по временному проживанию:</w:t>
      </w:r>
    </w:p>
    <w:p w:rsidR="00D0365F" w:rsidRPr="00D0365F" w:rsidRDefault="00D0365F" w:rsidP="00D0365F">
      <w:pPr>
        <w:ind w:firstLine="708"/>
        <w:jc w:val="both"/>
        <w:rPr>
          <w:color w:val="000000"/>
          <w:sz w:val="22"/>
          <w:szCs w:val="22"/>
        </w:rPr>
      </w:pPr>
      <w:r w:rsidRPr="00D0365F">
        <w:rPr>
          <w:color w:val="000000"/>
          <w:sz w:val="22"/>
          <w:szCs w:val="22"/>
        </w:rPr>
        <w:t xml:space="preserve">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t>
      </w:r>
    </w:p>
    <w:p w:rsidR="00D0365F" w:rsidRPr="00D0365F" w:rsidRDefault="00D0365F" w:rsidP="00D0365F">
      <w:pPr>
        <w:ind w:firstLine="708"/>
        <w:jc w:val="both"/>
        <w:rPr>
          <w:color w:val="000000"/>
          <w:sz w:val="22"/>
          <w:szCs w:val="22"/>
        </w:rPr>
      </w:pPr>
      <w:r w:rsidRPr="00D0365F">
        <w:rPr>
          <w:color w:val="000000"/>
          <w:sz w:val="22"/>
          <w:szCs w:val="22"/>
        </w:rPr>
        <w:t>физических лиц, местом жительства которых является территория Новгородской области.</w:t>
      </w:r>
    </w:p>
    <w:p w:rsidR="00D0365F" w:rsidRPr="00D0365F" w:rsidRDefault="00D0365F" w:rsidP="00D0365F">
      <w:pPr>
        <w:ind w:firstLine="708"/>
        <w:jc w:val="both"/>
        <w:rPr>
          <w:color w:val="000000"/>
          <w:sz w:val="22"/>
          <w:szCs w:val="22"/>
        </w:rPr>
      </w:pPr>
      <w:r w:rsidRPr="00D0365F">
        <w:rPr>
          <w:color w:val="000000"/>
          <w:sz w:val="22"/>
          <w:szCs w:val="22"/>
        </w:rPr>
        <w:t xml:space="preserve">4. Настоящее решение вступает в силу с 1 января 2025 года, но не ранее чем по истечении одного месяца со дня его официального опубликования </w:t>
      </w:r>
    </w:p>
    <w:p w:rsidR="00D0365F" w:rsidRPr="00D0365F" w:rsidRDefault="00D0365F" w:rsidP="00D0365F">
      <w:pPr>
        <w:ind w:firstLine="708"/>
        <w:jc w:val="both"/>
        <w:rPr>
          <w:bCs/>
          <w:sz w:val="22"/>
          <w:szCs w:val="22"/>
        </w:rPr>
      </w:pPr>
      <w:r w:rsidRPr="00D0365F">
        <w:rPr>
          <w:sz w:val="22"/>
          <w:szCs w:val="22"/>
        </w:rPr>
        <w:t>5.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D0365F" w:rsidRPr="00D0365F" w:rsidRDefault="00D0365F" w:rsidP="00D0365F">
      <w:pPr>
        <w:spacing w:line="280" w:lineRule="exact"/>
        <w:ind w:firstLine="709"/>
        <w:jc w:val="both"/>
        <w:rPr>
          <w:b/>
          <w:sz w:val="22"/>
          <w:szCs w:val="22"/>
        </w:rPr>
      </w:pPr>
      <w:r w:rsidRPr="00D0365F">
        <w:rPr>
          <w:b/>
          <w:sz w:val="22"/>
          <w:szCs w:val="22"/>
        </w:rPr>
        <w:t>Глава Короцкого сельского поселения                       А.В. Мауткина</w:t>
      </w:r>
    </w:p>
    <w:p w:rsidR="00D0365F" w:rsidRPr="00D0365F" w:rsidRDefault="00D0365F" w:rsidP="00D0365F">
      <w:pPr>
        <w:spacing w:line="280" w:lineRule="exact"/>
        <w:ind w:firstLine="709"/>
        <w:jc w:val="both"/>
        <w:rPr>
          <w:b/>
          <w:sz w:val="22"/>
          <w:szCs w:val="22"/>
        </w:rPr>
      </w:pPr>
      <w:r w:rsidRPr="00D0365F">
        <w:rPr>
          <w:b/>
          <w:sz w:val="22"/>
          <w:szCs w:val="22"/>
        </w:rPr>
        <w:t>«24» октября 2024 года № 201</w:t>
      </w:r>
    </w:p>
    <w:p w:rsidR="00D0365F" w:rsidRPr="00D0365F" w:rsidRDefault="00D0365F" w:rsidP="00D0365F">
      <w:pPr>
        <w:keepNext/>
        <w:jc w:val="center"/>
        <w:outlineLvl w:val="1"/>
        <w:rPr>
          <w:b/>
          <w:color w:val="000000"/>
        </w:rPr>
      </w:pPr>
    </w:p>
    <w:p w:rsidR="00D0365F" w:rsidRPr="00D0365F" w:rsidRDefault="00D0365F" w:rsidP="00D0365F">
      <w:pPr>
        <w:keepNext/>
        <w:jc w:val="center"/>
        <w:outlineLvl w:val="1"/>
        <w:rPr>
          <w:b/>
          <w:color w:val="000000"/>
        </w:rPr>
      </w:pPr>
      <w:r w:rsidRPr="00D0365F">
        <w:rPr>
          <w:b/>
          <w:color w:val="000000"/>
        </w:rPr>
        <w:t>АДМИНИСТРАЦИЯ КОРОЦКОГО СЕЛЬСКОГО ПОСЕЛЕНИЯ</w:t>
      </w:r>
    </w:p>
    <w:p w:rsidR="00D0365F" w:rsidRPr="00D0365F" w:rsidRDefault="00D0365F" w:rsidP="00D0365F">
      <w:pPr>
        <w:keepNext/>
        <w:jc w:val="center"/>
        <w:outlineLvl w:val="2"/>
        <w:rPr>
          <w:b/>
          <w:color w:val="000000"/>
          <w:sz w:val="28"/>
          <w:szCs w:val="28"/>
        </w:rPr>
      </w:pPr>
      <w:r w:rsidRPr="00D0365F">
        <w:rPr>
          <w:b/>
          <w:color w:val="000000"/>
          <w:sz w:val="28"/>
          <w:szCs w:val="28"/>
        </w:rPr>
        <w:t>ПОСТАНОВЛЕНИЕ</w:t>
      </w:r>
    </w:p>
    <w:p w:rsidR="00D0365F" w:rsidRPr="00D0365F" w:rsidRDefault="00D0365F" w:rsidP="00D0365F">
      <w:pPr>
        <w:jc w:val="both"/>
        <w:rPr>
          <w:rFonts w:eastAsia="Calibri"/>
          <w:color w:val="FF0000"/>
          <w:u w:val="single"/>
        </w:rPr>
      </w:pPr>
    </w:p>
    <w:p w:rsidR="00D0365F" w:rsidRPr="00D0365F" w:rsidRDefault="00817F7F" w:rsidP="00D0365F">
      <w:pPr>
        <w:jc w:val="both"/>
      </w:pPr>
      <w:r w:rsidRPr="00817F7F">
        <w:rPr>
          <w:rFonts w:eastAsia="Calibri"/>
        </w:rPr>
        <w:t xml:space="preserve">от 04.10.2024 № 125                                                                                              </w:t>
      </w:r>
      <w:r w:rsidR="00D0365F" w:rsidRPr="00817F7F">
        <w:rPr>
          <w:rFonts w:eastAsia="Calibri"/>
        </w:rPr>
        <w:t xml:space="preserve"> </w:t>
      </w:r>
      <w:proofErr w:type="spellStart"/>
      <w:r w:rsidR="00D0365F" w:rsidRPr="00D0365F">
        <w:t>п.Короцко</w:t>
      </w:r>
      <w:proofErr w:type="spellEnd"/>
    </w:p>
    <w:p w:rsidR="00817F7F" w:rsidRDefault="00817F7F" w:rsidP="00D0365F">
      <w:pPr>
        <w:spacing w:line="240" w:lineRule="exact"/>
        <w:jc w:val="center"/>
        <w:rPr>
          <w:rFonts w:eastAsia="Calibri"/>
          <w:b/>
          <w:lang w:eastAsia="en-US"/>
        </w:rPr>
      </w:pPr>
    </w:p>
    <w:p w:rsidR="00D0365F" w:rsidRPr="00D0365F" w:rsidRDefault="00D0365F" w:rsidP="00D0365F">
      <w:pPr>
        <w:spacing w:line="240" w:lineRule="exact"/>
        <w:jc w:val="center"/>
        <w:rPr>
          <w:rFonts w:eastAsia="Calibri"/>
          <w:b/>
          <w:lang w:eastAsia="en-US"/>
        </w:rPr>
      </w:pPr>
      <w:r w:rsidRPr="00D0365F">
        <w:rPr>
          <w:rFonts w:eastAsia="Calibri"/>
          <w:b/>
          <w:lang w:eastAsia="en-US"/>
        </w:rPr>
        <w:t>О внесении изменений и дополнений в перечень главных администраторов доходов и источников</w:t>
      </w:r>
      <w:r w:rsidRPr="00D0365F">
        <w:rPr>
          <w:rFonts w:eastAsia="Calibri"/>
          <w:b/>
          <w:bCs/>
          <w:lang w:eastAsia="en-US"/>
        </w:rPr>
        <w:t xml:space="preserve"> финансирования</w:t>
      </w:r>
      <w:r w:rsidRPr="00D0365F">
        <w:rPr>
          <w:rFonts w:eastAsia="Calibri"/>
          <w:b/>
          <w:lang w:eastAsia="en-US"/>
        </w:rPr>
        <w:t xml:space="preserve"> </w:t>
      </w:r>
      <w:r w:rsidRPr="00D0365F">
        <w:rPr>
          <w:rFonts w:eastAsia="Calibri"/>
          <w:b/>
          <w:bCs/>
          <w:lang w:eastAsia="en-US"/>
        </w:rPr>
        <w:t xml:space="preserve">дефицита </w:t>
      </w:r>
      <w:r w:rsidRPr="00D0365F">
        <w:rPr>
          <w:rFonts w:eastAsia="Calibri"/>
          <w:b/>
          <w:lang w:eastAsia="en-US"/>
        </w:rPr>
        <w:t>бюджета Короцкого сельского поселения на 2024 год и на плановый период 2025 и 2026 годов, утвержденный Постановлением от 25.12.2023 № 200</w:t>
      </w:r>
    </w:p>
    <w:p w:rsidR="00D0365F" w:rsidRPr="00D0365F" w:rsidRDefault="00D0365F" w:rsidP="00D0365F">
      <w:pPr>
        <w:spacing w:line="240" w:lineRule="exact"/>
        <w:jc w:val="center"/>
        <w:rPr>
          <w:rFonts w:eastAsia="Calibri"/>
          <w:b/>
          <w:lang w:eastAsia="en-US"/>
        </w:rPr>
      </w:pPr>
    </w:p>
    <w:p w:rsidR="00D0365F" w:rsidRPr="00D0365F" w:rsidRDefault="00D0365F" w:rsidP="00D0365F">
      <w:pPr>
        <w:rPr>
          <w:rFonts w:eastAsia="Calibri"/>
          <w:lang w:eastAsia="en-US"/>
        </w:rPr>
      </w:pPr>
    </w:p>
    <w:p w:rsidR="00D0365F" w:rsidRPr="00D0365F" w:rsidRDefault="00D0365F" w:rsidP="00D0365F">
      <w:pPr>
        <w:ind w:firstLine="709"/>
        <w:jc w:val="both"/>
        <w:rPr>
          <w:rFonts w:eastAsia="Calibri"/>
          <w:lang w:eastAsia="en-US"/>
        </w:rPr>
      </w:pPr>
      <w:r w:rsidRPr="00D0365F">
        <w:rPr>
          <w:rFonts w:eastAsia="Calibri"/>
          <w:lang w:eastAsia="en-US"/>
        </w:rPr>
        <w:t xml:space="preserve">В соответствии с пунктом 3.2 статьи 160.1, статьи 160.2 Бюджетного кодекса Российской Федерации, </w:t>
      </w:r>
      <w:r w:rsidRPr="00D0365F">
        <w:rPr>
          <w:color w:val="000000"/>
        </w:rPr>
        <w:t xml:space="preserve">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w:t>
      </w:r>
      <w:r w:rsidRPr="00D0365F">
        <w:rPr>
          <w:rFonts w:eastAsia="Calibri"/>
          <w:lang w:eastAsia="en-US"/>
        </w:rPr>
        <w:t>Администрация Короцкого сельского поселения</w:t>
      </w:r>
    </w:p>
    <w:p w:rsidR="00D0365F" w:rsidRPr="00D0365F" w:rsidRDefault="00D0365F" w:rsidP="00D0365F">
      <w:pPr>
        <w:ind w:firstLine="709"/>
        <w:jc w:val="both"/>
        <w:rPr>
          <w:rFonts w:eastAsia="Calibri"/>
          <w:lang w:eastAsia="en-US"/>
        </w:rPr>
      </w:pPr>
      <w:r w:rsidRPr="00D0365F">
        <w:rPr>
          <w:rFonts w:ascii="Times New Roman CYR" w:eastAsia="Calibri" w:hAnsi="Times New Roman CYR" w:cs="Times New Roman CYR"/>
          <w:b/>
          <w:lang w:eastAsia="en-US"/>
        </w:rPr>
        <w:t>ПОСТАНОВЛЯЕТ:</w:t>
      </w:r>
    </w:p>
    <w:p w:rsidR="00D0365F" w:rsidRPr="00D0365F" w:rsidRDefault="00D0365F" w:rsidP="00D0365F">
      <w:pPr>
        <w:ind w:firstLine="709"/>
        <w:jc w:val="both"/>
        <w:rPr>
          <w:rFonts w:eastAsia="Calibri"/>
          <w:lang w:eastAsia="en-US"/>
        </w:rPr>
      </w:pPr>
      <w:r w:rsidRPr="00D0365F">
        <w:rPr>
          <w:rFonts w:eastAsia="Calibri"/>
          <w:lang w:eastAsia="en-US"/>
        </w:rPr>
        <w:t>1. Внести изменения в Перечень главных администраторов доходов бюджета Короцкого сельского поселения на 2024 год и на плановый период 2025 и 2026 годов, согласно приложению 1</w:t>
      </w:r>
    </w:p>
    <w:p w:rsidR="00D0365F" w:rsidRPr="00D0365F" w:rsidRDefault="00D0365F" w:rsidP="00D0365F">
      <w:pPr>
        <w:ind w:firstLine="709"/>
        <w:jc w:val="both"/>
        <w:rPr>
          <w:rFonts w:eastAsia="Calibri"/>
          <w:lang w:eastAsia="en-US"/>
        </w:rPr>
      </w:pPr>
      <w:r w:rsidRPr="00D0365F">
        <w:rPr>
          <w:rFonts w:eastAsia="Calibri"/>
          <w:lang w:eastAsia="en-US"/>
        </w:rPr>
        <w:t>2. Утвердить предлагаемый Перечень главных администраторов источников финансирования дефицита бюджета Короцкого сельского поселения на 2024 год и на плановый период 2025 и 2026 годов, согласно приложению 2.</w:t>
      </w:r>
    </w:p>
    <w:p w:rsidR="00D0365F" w:rsidRPr="00D0365F" w:rsidRDefault="00D0365F" w:rsidP="00D0365F">
      <w:pPr>
        <w:ind w:firstLine="539"/>
        <w:jc w:val="both"/>
        <w:rPr>
          <w:highlight w:val="yellow"/>
          <w:u w:val="single"/>
        </w:rPr>
      </w:pPr>
      <w:r w:rsidRPr="00D0365F">
        <w:rPr>
          <w:rFonts w:eastAsia="Calibri"/>
          <w:lang w:eastAsia="en-US"/>
        </w:rPr>
        <w:t xml:space="preserve">3. </w:t>
      </w:r>
      <w:r w:rsidRPr="00D0365F">
        <w:t>Постановление подлежит официальному опубликованию в информационном бюллетене «Короцкой вестник» и размещению на официальном сайте в сети «Интернет».</w:t>
      </w:r>
    </w:p>
    <w:p w:rsidR="00D0365F" w:rsidRPr="00D0365F" w:rsidRDefault="00D0365F" w:rsidP="00D0365F">
      <w:pPr>
        <w:keepNext/>
        <w:outlineLvl w:val="0"/>
        <w:rPr>
          <w:b/>
          <w:bCs/>
        </w:rPr>
      </w:pPr>
    </w:p>
    <w:p w:rsidR="00D0365F" w:rsidRPr="00D0365F" w:rsidRDefault="00D0365F" w:rsidP="00D0365F">
      <w:pPr>
        <w:keepNext/>
        <w:outlineLvl w:val="0"/>
        <w:rPr>
          <w:b/>
          <w:bCs/>
        </w:rPr>
      </w:pPr>
    </w:p>
    <w:p w:rsidR="00D0365F" w:rsidRPr="00D0365F" w:rsidRDefault="00D0365F" w:rsidP="00D0365F">
      <w:pPr>
        <w:keepNext/>
        <w:outlineLvl w:val="0"/>
        <w:rPr>
          <w:b/>
        </w:rPr>
      </w:pPr>
      <w:r w:rsidRPr="00D0365F">
        <w:rPr>
          <w:b/>
          <w:bCs/>
        </w:rPr>
        <w:t>Глава Короцкого сельского поселения                                              А.В.Мауткина</w:t>
      </w:r>
    </w:p>
    <w:p w:rsidR="00D0365F" w:rsidRPr="00D0365F" w:rsidRDefault="00D0365F" w:rsidP="00D0365F">
      <w:pPr>
        <w:widowControl w:val="0"/>
        <w:tabs>
          <w:tab w:val="left" w:pos="993"/>
        </w:tabs>
        <w:autoSpaceDE w:val="0"/>
        <w:autoSpaceDN w:val="0"/>
        <w:spacing w:line="240" w:lineRule="atLeast"/>
        <w:jc w:val="both"/>
        <w:rPr>
          <w:b/>
        </w:rPr>
      </w:pPr>
    </w:p>
    <w:p w:rsidR="00D0365F" w:rsidRPr="00D0365F" w:rsidRDefault="00D0365F" w:rsidP="00D0365F">
      <w:pPr>
        <w:contextualSpacing/>
        <w:rPr>
          <w:lang w:eastAsia="en-US"/>
        </w:rPr>
      </w:pPr>
    </w:p>
    <w:p w:rsidR="00D0365F" w:rsidRPr="00D0365F" w:rsidRDefault="00D0365F" w:rsidP="00D0365F">
      <w:pPr>
        <w:ind w:left="5670"/>
        <w:contextualSpacing/>
        <w:jc w:val="right"/>
        <w:rPr>
          <w:lang w:eastAsia="en-US"/>
        </w:rPr>
      </w:pPr>
      <w:r w:rsidRPr="00D0365F">
        <w:rPr>
          <w:lang w:eastAsia="en-US"/>
        </w:rPr>
        <w:t>УТВЕРЖДЕН</w:t>
      </w:r>
    </w:p>
    <w:p w:rsidR="00D0365F" w:rsidRPr="00D0365F" w:rsidRDefault="00D0365F" w:rsidP="00D0365F">
      <w:pPr>
        <w:contextualSpacing/>
        <w:jc w:val="right"/>
        <w:rPr>
          <w:lang w:eastAsia="en-US"/>
        </w:rPr>
      </w:pPr>
      <w:r w:rsidRPr="00D0365F">
        <w:rPr>
          <w:lang w:eastAsia="en-US"/>
        </w:rPr>
        <w:t xml:space="preserve">Постановлением Администрации </w:t>
      </w:r>
    </w:p>
    <w:p w:rsidR="00D0365F" w:rsidRPr="00D0365F" w:rsidRDefault="00D0365F" w:rsidP="00D0365F">
      <w:pPr>
        <w:contextualSpacing/>
        <w:jc w:val="right"/>
        <w:rPr>
          <w:lang w:eastAsia="en-US"/>
        </w:rPr>
      </w:pPr>
      <w:r w:rsidRPr="00D0365F">
        <w:rPr>
          <w:lang w:eastAsia="en-US"/>
        </w:rPr>
        <w:t xml:space="preserve">Короцкого сельского поселения </w:t>
      </w:r>
    </w:p>
    <w:p w:rsidR="00D0365F" w:rsidRPr="00D0365F" w:rsidRDefault="00D0365F" w:rsidP="00D0365F">
      <w:pPr>
        <w:contextualSpacing/>
        <w:jc w:val="right"/>
        <w:rPr>
          <w:rFonts w:ascii="Calibri" w:hAnsi="Calibri"/>
          <w:b/>
          <w:snapToGrid w:val="0"/>
          <w:color w:val="000000"/>
        </w:rPr>
      </w:pPr>
      <w:r w:rsidRPr="00D0365F">
        <w:rPr>
          <w:lang w:eastAsia="en-US"/>
        </w:rPr>
        <w:t>№ 125 от 04.10.2024г.</w:t>
      </w:r>
    </w:p>
    <w:p w:rsidR="00D0365F" w:rsidRPr="00D0365F" w:rsidRDefault="00D0365F" w:rsidP="00D0365F">
      <w:pPr>
        <w:spacing w:after="200" w:line="240" w:lineRule="exact"/>
        <w:jc w:val="center"/>
        <w:rPr>
          <w:b/>
          <w:snapToGrid w:val="0"/>
          <w:color w:val="000000"/>
          <w:sz w:val="28"/>
          <w:szCs w:val="28"/>
        </w:rPr>
      </w:pPr>
    </w:p>
    <w:p w:rsidR="00D0365F" w:rsidRPr="00D0365F" w:rsidRDefault="00D0365F" w:rsidP="00D0365F">
      <w:pPr>
        <w:spacing w:after="200" w:line="240" w:lineRule="exact"/>
        <w:jc w:val="center"/>
        <w:rPr>
          <w:snapToGrid w:val="0"/>
          <w:color w:val="000000"/>
          <w:spacing w:val="-20"/>
          <w:sz w:val="28"/>
          <w:szCs w:val="28"/>
        </w:rPr>
      </w:pPr>
      <w:r w:rsidRPr="00D0365F">
        <w:rPr>
          <w:b/>
          <w:snapToGrid w:val="0"/>
          <w:color w:val="000000"/>
          <w:sz w:val="28"/>
          <w:szCs w:val="28"/>
        </w:rPr>
        <w:t xml:space="preserve">Перечень главных администраторов доходов бюджета Короцкого сельского поселения  </w:t>
      </w:r>
    </w:p>
    <w:p w:rsidR="00D0365F" w:rsidRPr="00D0365F" w:rsidRDefault="00D0365F" w:rsidP="00D0365F">
      <w:pPr>
        <w:spacing w:before="120" w:line="240" w:lineRule="exact"/>
        <w:contextualSpacing/>
        <w:jc w:val="center"/>
        <w:rPr>
          <w:bCs/>
          <w:snapToGrid w:val="0"/>
          <w:color w:val="000000"/>
          <w:spacing w:val="-20"/>
          <w:sz w:val="26"/>
          <w:szCs w:val="26"/>
        </w:rPr>
      </w:pPr>
      <w:r w:rsidRPr="00D0365F">
        <w:rPr>
          <w:b/>
          <w:bCs/>
          <w:snapToGrid w:val="0"/>
          <w:color w:val="000000"/>
          <w:sz w:val="28"/>
          <w:szCs w:val="28"/>
          <w:lang w:val="en-US"/>
        </w:rPr>
        <w:t>I</w:t>
      </w:r>
      <w:r w:rsidRPr="00D0365F">
        <w:rPr>
          <w:b/>
          <w:bCs/>
          <w:snapToGrid w:val="0"/>
          <w:color w:val="000000"/>
          <w:sz w:val="28"/>
          <w:szCs w:val="28"/>
        </w:rPr>
        <w:t xml:space="preserve">.Главные администраторы доходов бюджета Короцкого сельского поселения -  </w:t>
      </w:r>
      <w:r w:rsidRPr="00D0365F">
        <w:rPr>
          <w:b/>
          <w:bCs/>
          <w:sz w:val="28"/>
          <w:szCs w:val="28"/>
        </w:rPr>
        <w:t xml:space="preserve">федеральные органы государственной власти (государственные органы), осуществляющие бюджетные полномочия главных администраторов доходов </w:t>
      </w:r>
      <w:r w:rsidRPr="00D0365F">
        <w:rPr>
          <w:b/>
          <w:bCs/>
          <w:snapToGrid w:val="0"/>
          <w:color w:val="000000"/>
          <w:sz w:val="28"/>
          <w:szCs w:val="28"/>
        </w:rPr>
        <w:t>бюджета Короцкого сельского поселения</w:t>
      </w:r>
    </w:p>
    <w:p w:rsidR="00D0365F" w:rsidRPr="00D0365F" w:rsidRDefault="00D0365F" w:rsidP="00D0365F">
      <w:pPr>
        <w:spacing w:before="120" w:line="240" w:lineRule="exact"/>
        <w:contextualSpacing/>
        <w:jc w:val="center"/>
        <w:rPr>
          <w:bCs/>
          <w:snapToGrid w:val="0"/>
          <w:color w:val="000000"/>
          <w:spacing w:val="-20"/>
          <w:sz w:val="26"/>
          <w:szCs w:val="26"/>
        </w:rPr>
      </w:pPr>
    </w:p>
    <w:tbl>
      <w:tblPr>
        <w:tblW w:w="97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959"/>
        <w:gridCol w:w="2178"/>
        <w:gridCol w:w="5935"/>
      </w:tblGrid>
      <w:tr w:rsidR="00D0365F" w:rsidRPr="00D0365F" w:rsidTr="00817F7F">
        <w:trPr>
          <w:trHeight w:val="586"/>
        </w:trPr>
        <w:tc>
          <w:tcPr>
            <w:tcW w:w="629" w:type="dxa"/>
            <w:vMerge w:val="restart"/>
          </w:tcPr>
          <w:p w:rsidR="00D0365F" w:rsidRPr="00D0365F" w:rsidRDefault="00D0365F" w:rsidP="00D0365F">
            <w:pPr>
              <w:widowControl w:val="0"/>
              <w:autoSpaceDE w:val="0"/>
              <w:autoSpaceDN w:val="0"/>
              <w:spacing w:line="276" w:lineRule="auto"/>
              <w:jc w:val="center"/>
              <w:rPr>
                <w:sz w:val="20"/>
                <w:szCs w:val="20"/>
              </w:rPr>
            </w:pPr>
            <w:r w:rsidRPr="00D0365F">
              <w:rPr>
                <w:sz w:val="20"/>
                <w:szCs w:val="20"/>
              </w:rPr>
              <w:t>№ п/п</w:t>
            </w:r>
          </w:p>
        </w:tc>
        <w:tc>
          <w:tcPr>
            <w:tcW w:w="3137" w:type="dxa"/>
            <w:gridSpan w:val="2"/>
          </w:tcPr>
          <w:p w:rsidR="00D0365F" w:rsidRPr="00D0365F" w:rsidRDefault="00D0365F" w:rsidP="00D0365F">
            <w:pPr>
              <w:widowControl w:val="0"/>
              <w:autoSpaceDE w:val="0"/>
              <w:autoSpaceDN w:val="0"/>
              <w:spacing w:line="240" w:lineRule="exact"/>
              <w:jc w:val="center"/>
              <w:rPr>
                <w:sz w:val="20"/>
                <w:szCs w:val="20"/>
              </w:rPr>
            </w:pPr>
            <w:r w:rsidRPr="00D0365F">
              <w:rPr>
                <w:sz w:val="20"/>
                <w:szCs w:val="20"/>
              </w:rPr>
              <w:t>Код бюджетной классификации Российской Федерации</w:t>
            </w:r>
          </w:p>
        </w:tc>
        <w:tc>
          <w:tcPr>
            <w:tcW w:w="5935" w:type="dxa"/>
            <w:vMerge w:val="restart"/>
          </w:tcPr>
          <w:p w:rsidR="00D0365F" w:rsidRPr="00D0365F" w:rsidRDefault="00D0365F" w:rsidP="00D0365F">
            <w:pPr>
              <w:widowControl w:val="0"/>
              <w:autoSpaceDE w:val="0"/>
              <w:autoSpaceDN w:val="0"/>
              <w:spacing w:line="240" w:lineRule="exact"/>
              <w:jc w:val="center"/>
              <w:rPr>
                <w:sz w:val="20"/>
                <w:szCs w:val="20"/>
              </w:rPr>
            </w:pPr>
            <w:r w:rsidRPr="00D0365F">
              <w:rPr>
                <w:sz w:val="20"/>
                <w:szCs w:val="20"/>
              </w:rPr>
              <w:t xml:space="preserve">Наименование главного администратора </w:t>
            </w:r>
          </w:p>
          <w:p w:rsidR="00D0365F" w:rsidRPr="00D0365F" w:rsidRDefault="00D0365F" w:rsidP="00D0365F">
            <w:pPr>
              <w:widowControl w:val="0"/>
              <w:autoSpaceDE w:val="0"/>
              <w:autoSpaceDN w:val="0"/>
              <w:spacing w:line="240" w:lineRule="exact"/>
              <w:jc w:val="center"/>
              <w:rPr>
                <w:sz w:val="20"/>
                <w:szCs w:val="20"/>
              </w:rPr>
            </w:pPr>
            <w:r w:rsidRPr="00D0365F">
              <w:rPr>
                <w:sz w:val="20"/>
                <w:szCs w:val="20"/>
              </w:rPr>
              <w:t xml:space="preserve">доходов областного бюджета, </w:t>
            </w:r>
            <w:r w:rsidRPr="00D0365F">
              <w:rPr>
                <w:sz w:val="20"/>
                <w:szCs w:val="20"/>
              </w:rPr>
              <w:br/>
              <w:t>наименование кода вида (подвида) доходов областного бюджета</w:t>
            </w:r>
          </w:p>
        </w:tc>
      </w:tr>
      <w:tr w:rsidR="00D0365F" w:rsidRPr="00D0365F" w:rsidTr="00817F7F">
        <w:tc>
          <w:tcPr>
            <w:tcW w:w="629" w:type="dxa"/>
            <w:vMerge/>
          </w:tcPr>
          <w:p w:rsidR="00D0365F" w:rsidRPr="00D0365F" w:rsidRDefault="00D0365F" w:rsidP="00D0365F">
            <w:pPr>
              <w:widowControl w:val="0"/>
              <w:autoSpaceDE w:val="0"/>
              <w:autoSpaceDN w:val="0"/>
              <w:spacing w:line="276" w:lineRule="auto"/>
              <w:jc w:val="center"/>
              <w:rPr>
                <w:sz w:val="20"/>
                <w:szCs w:val="20"/>
              </w:rPr>
            </w:pPr>
          </w:p>
        </w:tc>
        <w:tc>
          <w:tcPr>
            <w:tcW w:w="959" w:type="dxa"/>
          </w:tcPr>
          <w:p w:rsidR="00D0365F" w:rsidRPr="00D0365F" w:rsidRDefault="00D0365F" w:rsidP="00D0365F">
            <w:pPr>
              <w:widowControl w:val="0"/>
              <w:autoSpaceDE w:val="0"/>
              <w:autoSpaceDN w:val="0"/>
              <w:spacing w:line="240" w:lineRule="exact"/>
              <w:jc w:val="center"/>
              <w:rPr>
                <w:sz w:val="20"/>
                <w:szCs w:val="20"/>
              </w:rPr>
            </w:pPr>
            <w:r w:rsidRPr="00D0365F">
              <w:rPr>
                <w:sz w:val="20"/>
                <w:szCs w:val="20"/>
              </w:rPr>
              <w:t>главного администратора доходов</w:t>
            </w:r>
            <w:r w:rsidRPr="00D0365F">
              <w:rPr>
                <w:sz w:val="20"/>
                <w:szCs w:val="20"/>
              </w:rPr>
              <w:tab/>
            </w:r>
          </w:p>
        </w:tc>
        <w:tc>
          <w:tcPr>
            <w:tcW w:w="2178" w:type="dxa"/>
          </w:tcPr>
          <w:p w:rsidR="00D0365F" w:rsidRPr="00D0365F" w:rsidRDefault="00D0365F" w:rsidP="00D0365F">
            <w:pPr>
              <w:widowControl w:val="0"/>
              <w:autoSpaceDE w:val="0"/>
              <w:autoSpaceDN w:val="0"/>
              <w:spacing w:line="240" w:lineRule="exact"/>
              <w:jc w:val="center"/>
              <w:rPr>
                <w:sz w:val="20"/>
                <w:szCs w:val="20"/>
              </w:rPr>
            </w:pPr>
            <w:r w:rsidRPr="00D0365F">
              <w:rPr>
                <w:sz w:val="20"/>
                <w:szCs w:val="20"/>
              </w:rPr>
              <w:t xml:space="preserve">вида (подвида) доходов областного </w:t>
            </w:r>
          </w:p>
          <w:p w:rsidR="00D0365F" w:rsidRPr="00D0365F" w:rsidRDefault="00D0365F" w:rsidP="00D0365F">
            <w:pPr>
              <w:widowControl w:val="0"/>
              <w:autoSpaceDE w:val="0"/>
              <w:autoSpaceDN w:val="0"/>
              <w:spacing w:line="240" w:lineRule="exact"/>
              <w:jc w:val="center"/>
              <w:rPr>
                <w:sz w:val="20"/>
                <w:szCs w:val="20"/>
              </w:rPr>
            </w:pPr>
            <w:r w:rsidRPr="00D0365F">
              <w:rPr>
                <w:sz w:val="20"/>
                <w:szCs w:val="20"/>
              </w:rPr>
              <w:t>бюджета</w:t>
            </w:r>
          </w:p>
        </w:tc>
        <w:tc>
          <w:tcPr>
            <w:tcW w:w="5935" w:type="dxa"/>
            <w:vMerge/>
          </w:tcPr>
          <w:p w:rsidR="00D0365F" w:rsidRPr="00D0365F" w:rsidRDefault="00D0365F" w:rsidP="00D0365F">
            <w:pPr>
              <w:widowControl w:val="0"/>
              <w:autoSpaceDE w:val="0"/>
              <w:autoSpaceDN w:val="0"/>
              <w:spacing w:line="276" w:lineRule="auto"/>
              <w:jc w:val="center"/>
              <w:rPr>
                <w:sz w:val="20"/>
                <w:szCs w:val="20"/>
              </w:rPr>
            </w:pPr>
          </w:p>
        </w:tc>
      </w:tr>
      <w:tr w:rsidR="00D0365F" w:rsidRPr="00D0365F" w:rsidTr="00817F7F">
        <w:trPr>
          <w:trHeight w:val="350"/>
        </w:trPr>
        <w:tc>
          <w:tcPr>
            <w:tcW w:w="629" w:type="dxa"/>
          </w:tcPr>
          <w:p w:rsidR="00D0365F" w:rsidRPr="00D0365F" w:rsidRDefault="00D0365F" w:rsidP="00D0365F">
            <w:pPr>
              <w:autoSpaceDE w:val="0"/>
              <w:autoSpaceDN w:val="0"/>
              <w:adjustRightInd w:val="0"/>
              <w:spacing w:line="240" w:lineRule="exact"/>
              <w:ind w:hanging="6"/>
              <w:jc w:val="center"/>
              <w:rPr>
                <w:sz w:val="20"/>
                <w:szCs w:val="20"/>
              </w:rPr>
            </w:pPr>
            <w:r w:rsidRPr="00D0365F">
              <w:rPr>
                <w:sz w:val="20"/>
                <w:szCs w:val="20"/>
              </w:rPr>
              <w:t>1</w:t>
            </w:r>
          </w:p>
        </w:tc>
        <w:tc>
          <w:tcPr>
            <w:tcW w:w="959" w:type="dxa"/>
          </w:tcPr>
          <w:p w:rsidR="00D0365F" w:rsidRPr="00D0365F" w:rsidRDefault="00D0365F" w:rsidP="00D0365F">
            <w:pPr>
              <w:autoSpaceDE w:val="0"/>
              <w:autoSpaceDN w:val="0"/>
              <w:adjustRightInd w:val="0"/>
              <w:spacing w:line="240" w:lineRule="exact"/>
              <w:ind w:hanging="6"/>
              <w:jc w:val="center"/>
              <w:rPr>
                <w:sz w:val="20"/>
                <w:szCs w:val="20"/>
              </w:rPr>
            </w:pPr>
            <w:r w:rsidRPr="00D0365F">
              <w:rPr>
                <w:sz w:val="20"/>
                <w:szCs w:val="20"/>
              </w:rPr>
              <w:t>2</w:t>
            </w:r>
          </w:p>
        </w:tc>
        <w:tc>
          <w:tcPr>
            <w:tcW w:w="2178" w:type="dxa"/>
          </w:tcPr>
          <w:p w:rsidR="00D0365F" w:rsidRPr="00D0365F" w:rsidRDefault="00D0365F" w:rsidP="00D0365F">
            <w:pPr>
              <w:autoSpaceDE w:val="0"/>
              <w:autoSpaceDN w:val="0"/>
              <w:adjustRightInd w:val="0"/>
              <w:spacing w:line="240" w:lineRule="exact"/>
              <w:ind w:hanging="6"/>
              <w:jc w:val="center"/>
              <w:rPr>
                <w:sz w:val="20"/>
                <w:szCs w:val="20"/>
              </w:rPr>
            </w:pPr>
            <w:r w:rsidRPr="00D0365F">
              <w:rPr>
                <w:sz w:val="20"/>
                <w:szCs w:val="20"/>
              </w:rPr>
              <w:t>3</w:t>
            </w:r>
          </w:p>
        </w:tc>
        <w:tc>
          <w:tcPr>
            <w:tcW w:w="5935" w:type="dxa"/>
          </w:tcPr>
          <w:p w:rsidR="00D0365F" w:rsidRPr="00D0365F" w:rsidRDefault="00D0365F" w:rsidP="00D0365F">
            <w:pPr>
              <w:autoSpaceDE w:val="0"/>
              <w:autoSpaceDN w:val="0"/>
              <w:adjustRightInd w:val="0"/>
              <w:spacing w:line="240" w:lineRule="exact"/>
              <w:ind w:hanging="6"/>
              <w:jc w:val="center"/>
              <w:rPr>
                <w:sz w:val="20"/>
                <w:szCs w:val="20"/>
              </w:rPr>
            </w:pPr>
            <w:r w:rsidRPr="00D0365F">
              <w:rPr>
                <w:sz w:val="20"/>
                <w:szCs w:val="20"/>
              </w:rPr>
              <w:t>4</w:t>
            </w:r>
          </w:p>
        </w:tc>
      </w:tr>
      <w:tr w:rsidR="00D0365F" w:rsidRPr="00D0365F" w:rsidTr="00817F7F">
        <w:trPr>
          <w:trHeight w:val="565"/>
        </w:trPr>
        <w:tc>
          <w:tcPr>
            <w:tcW w:w="629" w:type="dxa"/>
          </w:tcPr>
          <w:p w:rsidR="00D0365F" w:rsidRPr="00D0365F" w:rsidRDefault="00D0365F" w:rsidP="00D0365F">
            <w:pPr>
              <w:spacing w:line="276" w:lineRule="auto"/>
              <w:jc w:val="center"/>
              <w:rPr>
                <w:b/>
                <w:sz w:val="20"/>
                <w:szCs w:val="20"/>
              </w:rPr>
            </w:pPr>
            <w:r w:rsidRPr="00D0365F">
              <w:rPr>
                <w:b/>
                <w:sz w:val="20"/>
                <w:szCs w:val="20"/>
              </w:rPr>
              <w:t>1</w:t>
            </w:r>
          </w:p>
        </w:tc>
        <w:tc>
          <w:tcPr>
            <w:tcW w:w="959" w:type="dxa"/>
          </w:tcPr>
          <w:p w:rsidR="00D0365F" w:rsidRPr="00D0365F" w:rsidRDefault="00D0365F" w:rsidP="00D0365F">
            <w:pPr>
              <w:spacing w:line="276" w:lineRule="auto"/>
              <w:jc w:val="center"/>
              <w:rPr>
                <w:b/>
                <w:sz w:val="20"/>
                <w:szCs w:val="20"/>
              </w:rPr>
            </w:pPr>
            <w:r w:rsidRPr="00D0365F">
              <w:rPr>
                <w:b/>
                <w:sz w:val="20"/>
                <w:szCs w:val="20"/>
              </w:rPr>
              <w:t>100</w:t>
            </w:r>
          </w:p>
        </w:tc>
        <w:tc>
          <w:tcPr>
            <w:tcW w:w="2178" w:type="dxa"/>
          </w:tcPr>
          <w:p w:rsidR="00D0365F" w:rsidRPr="00D0365F" w:rsidRDefault="00D0365F" w:rsidP="00D0365F">
            <w:pPr>
              <w:spacing w:line="276" w:lineRule="auto"/>
              <w:rPr>
                <w:b/>
                <w:sz w:val="20"/>
                <w:szCs w:val="20"/>
              </w:rPr>
            </w:pPr>
          </w:p>
        </w:tc>
        <w:tc>
          <w:tcPr>
            <w:tcW w:w="5935" w:type="dxa"/>
          </w:tcPr>
          <w:p w:rsidR="00D0365F" w:rsidRPr="00D0365F" w:rsidRDefault="00D0365F" w:rsidP="00D0365F">
            <w:pPr>
              <w:spacing w:line="276" w:lineRule="auto"/>
              <w:rPr>
                <w:b/>
                <w:sz w:val="20"/>
                <w:szCs w:val="20"/>
              </w:rPr>
            </w:pPr>
            <w:r w:rsidRPr="00D0365F">
              <w:rPr>
                <w:b/>
                <w:sz w:val="20"/>
                <w:szCs w:val="20"/>
              </w:rPr>
              <w:t>Управление Федерального казначейства по Новгородской области</w:t>
            </w:r>
          </w:p>
        </w:tc>
      </w:tr>
      <w:tr w:rsidR="00D0365F" w:rsidRPr="00D0365F" w:rsidTr="00817F7F">
        <w:trPr>
          <w:trHeight w:val="565"/>
        </w:trPr>
        <w:tc>
          <w:tcPr>
            <w:tcW w:w="629" w:type="dxa"/>
          </w:tcPr>
          <w:p w:rsidR="00D0365F" w:rsidRPr="00D0365F" w:rsidRDefault="00D0365F" w:rsidP="00D0365F">
            <w:pPr>
              <w:numPr>
                <w:ilvl w:val="0"/>
                <w:numId w:val="13"/>
              </w:numPr>
              <w:spacing w:after="200" w:line="276" w:lineRule="auto"/>
              <w:ind w:left="0"/>
              <w:jc w:val="center"/>
              <w:rPr>
                <w:sz w:val="20"/>
                <w:szCs w:val="20"/>
              </w:rPr>
            </w:pPr>
            <w:r w:rsidRPr="00D0365F">
              <w:rPr>
                <w:sz w:val="20"/>
                <w:szCs w:val="20"/>
              </w:rPr>
              <w:t>1.1</w:t>
            </w:r>
          </w:p>
        </w:tc>
        <w:tc>
          <w:tcPr>
            <w:tcW w:w="959" w:type="dxa"/>
          </w:tcPr>
          <w:p w:rsidR="00D0365F" w:rsidRPr="00D0365F" w:rsidRDefault="00D0365F" w:rsidP="00D0365F">
            <w:pPr>
              <w:spacing w:line="276" w:lineRule="auto"/>
              <w:jc w:val="center"/>
              <w:rPr>
                <w:sz w:val="20"/>
                <w:szCs w:val="20"/>
              </w:rPr>
            </w:pPr>
            <w:r w:rsidRPr="00D0365F">
              <w:rPr>
                <w:sz w:val="20"/>
                <w:szCs w:val="20"/>
              </w:rPr>
              <w:t>100</w:t>
            </w:r>
          </w:p>
        </w:tc>
        <w:tc>
          <w:tcPr>
            <w:tcW w:w="2178" w:type="dxa"/>
          </w:tcPr>
          <w:p w:rsidR="00D0365F" w:rsidRPr="00D0365F" w:rsidRDefault="00D0365F" w:rsidP="00D0365F">
            <w:pPr>
              <w:spacing w:line="276" w:lineRule="auto"/>
              <w:rPr>
                <w:sz w:val="20"/>
                <w:szCs w:val="20"/>
              </w:rPr>
            </w:pPr>
            <w:r w:rsidRPr="00D0365F">
              <w:rPr>
                <w:sz w:val="20"/>
                <w:szCs w:val="20"/>
              </w:rPr>
              <w:t>1 03 02231 01 0000 110</w:t>
            </w:r>
          </w:p>
        </w:tc>
        <w:tc>
          <w:tcPr>
            <w:tcW w:w="5935" w:type="dxa"/>
          </w:tcPr>
          <w:p w:rsidR="00D0365F" w:rsidRPr="00D0365F" w:rsidRDefault="00D0365F" w:rsidP="00D0365F">
            <w:pPr>
              <w:spacing w:line="276" w:lineRule="auto"/>
              <w:rPr>
                <w:sz w:val="20"/>
                <w:szCs w:val="20"/>
              </w:rPr>
            </w:pPr>
            <w:r w:rsidRPr="00D0365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365F" w:rsidRPr="00D0365F" w:rsidTr="00817F7F">
        <w:trPr>
          <w:trHeight w:val="565"/>
        </w:trPr>
        <w:tc>
          <w:tcPr>
            <w:tcW w:w="629" w:type="dxa"/>
          </w:tcPr>
          <w:p w:rsidR="00D0365F" w:rsidRPr="00D0365F" w:rsidRDefault="00D0365F" w:rsidP="00D0365F">
            <w:pPr>
              <w:numPr>
                <w:ilvl w:val="0"/>
                <w:numId w:val="13"/>
              </w:numPr>
              <w:spacing w:after="200" w:line="276" w:lineRule="auto"/>
              <w:ind w:left="0"/>
              <w:jc w:val="center"/>
              <w:rPr>
                <w:sz w:val="20"/>
                <w:szCs w:val="20"/>
              </w:rPr>
            </w:pPr>
            <w:r w:rsidRPr="00D0365F">
              <w:rPr>
                <w:sz w:val="20"/>
                <w:szCs w:val="20"/>
              </w:rPr>
              <w:t>1.2</w:t>
            </w:r>
          </w:p>
        </w:tc>
        <w:tc>
          <w:tcPr>
            <w:tcW w:w="959" w:type="dxa"/>
          </w:tcPr>
          <w:p w:rsidR="00D0365F" w:rsidRPr="00D0365F" w:rsidRDefault="00D0365F" w:rsidP="00D0365F">
            <w:pPr>
              <w:spacing w:line="276" w:lineRule="auto"/>
              <w:jc w:val="center"/>
              <w:rPr>
                <w:sz w:val="20"/>
                <w:szCs w:val="20"/>
              </w:rPr>
            </w:pPr>
            <w:r w:rsidRPr="00D0365F">
              <w:rPr>
                <w:sz w:val="20"/>
                <w:szCs w:val="20"/>
              </w:rPr>
              <w:t>100</w:t>
            </w:r>
          </w:p>
        </w:tc>
        <w:tc>
          <w:tcPr>
            <w:tcW w:w="2178" w:type="dxa"/>
          </w:tcPr>
          <w:p w:rsidR="00D0365F" w:rsidRPr="00D0365F" w:rsidRDefault="00D0365F" w:rsidP="00D0365F">
            <w:pPr>
              <w:spacing w:line="276" w:lineRule="auto"/>
              <w:rPr>
                <w:sz w:val="20"/>
                <w:szCs w:val="20"/>
              </w:rPr>
            </w:pPr>
            <w:r w:rsidRPr="00D0365F">
              <w:rPr>
                <w:sz w:val="20"/>
                <w:szCs w:val="20"/>
              </w:rPr>
              <w:t>1 03 02241 01 0000 110</w:t>
            </w:r>
          </w:p>
        </w:tc>
        <w:tc>
          <w:tcPr>
            <w:tcW w:w="5935" w:type="dxa"/>
          </w:tcPr>
          <w:p w:rsidR="00D0365F" w:rsidRPr="00D0365F" w:rsidRDefault="00D0365F" w:rsidP="00D0365F">
            <w:pPr>
              <w:spacing w:line="276" w:lineRule="auto"/>
              <w:rPr>
                <w:sz w:val="20"/>
                <w:szCs w:val="20"/>
              </w:rPr>
            </w:pPr>
            <w:r w:rsidRPr="00D0365F">
              <w:rPr>
                <w:sz w:val="20"/>
                <w:szCs w:val="20"/>
              </w:rPr>
              <w:t>Доходы от уплаты акцизов на моторные масла для дизельных и (или) карбюраторных (</w:t>
            </w:r>
            <w:proofErr w:type="spellStart"/>
            <w:r w:rsidRPr="00D0365F">
              <w:rPr>
                <w:sz w:val="20"/>
                <w:szCs w:val="20"/>
              </w:rPr>
              <w:t>инжекторных</w:t>
            </w:r>
            <w:proofErr w:type="spellEnd"/>
            <w:r w:rsidRPr="00D0365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365F" w:rsidRPr="00D0365F" w:rsidTr="00817F7F">
        <w:trPr>
          <w:trHeight w:val="565"/>
        </w:trPr>
        <w:tc>
          <w:tcPr>
            <w:tcW w:w="629" w:type="dxa"/>
          </w:tcPr>
          <w:p w:rsidR="00D0365F" w:rsidRPr="00D0365F" w:rsidRDefault="00D0365F" w:rsidP="00D0365F">
            <w:pPr>
              <w:numPr>
                <w:ilvl w:val="0"/>
                <w:numId w:val="13"/>
              </w:numPr>
              <w:spacing w:after="200" w:line="276" w:lineRule="auto"/>
              <w:ind w:left="0"/>
              <w:jc w:val="center"/>
              <w:rPr>
                <w:sz w:val="20"/>
                <w:szCs w:val="20"/>
              </w:rPr>
            </w:pPr>
            <w:r w:rsidRPr="00D0365F">
              <w:rPr>
                <w:sz w:val="20"/>
                <w:szCs w:val="20"/>
              </w:rPr>
              <w:t>1.3</w:t>
            </w:r>
          </w:p>
        </w:tc>
        <w:tc>
          <w:tcPr>
            <w:tcW w:w="959" w:type="dxa"/>
          </w:tcPr>
          <w:p w:rsidR="00D0365F" w:rsidRPr="00D0365F" w:rsidRDefault="00D0365F" w:rsidP="00D0365F">
            <w:pPr>
              <w:spacing w:line="276" w:lineRule="auto"/>
              <w:jc w:val="center"/>
              <w:rPr>
                <w:sz w:val="20"/>
                <w:szCs w:val="20"/>
              </w:rPr>
            </w:pPr>
            <w:r w:rsidRPr="00D0365F">
              <w:rPr>
                <w:sz w:val="20"/>
                <w:szCs w:val="20"/>
              </w:rPr>
              <w:t>100</w:t>
            </w:r>
          </w:p>
        </w:tc>
        <w:tc>
          <w:tcPr>
            <w:tcW w:w="2178" w:type="dxa"/>
          </w:tcPr>
          <w:p w:rsidR="00D0365F" w:rsidRPr="00D0365F" w:rsidRDefault="00D0365F" w:rsidP="00D0365F">
            <w:pPr>
              <w:spacing w:line="276" w:lineRule="auto"/>
              <w:rPr>
                <w:sz w:val="20"/>
                <w:szCs w:val="20"/>
              </w:rPr>
            </w:pPr>
            <w:r w:rsidRPr="00D0365F">
              <w:rPr>
                <w:sz w:val="20"/>
                <w:szCs w:val="20"/>
              </w:rPr>
              <w:t>1 03 02251 01 0000 110</w:t>
            </w:r>
          </w:p>
        </w:tc>
        <w:tc>
          <w:tcPr>
            <w:tcW w:w="5935" w:type="dxa"/>
          </w:tcPr>
          <w:p w:rsidR="00D0365F" w:rsidRPr="00D0365F" w:rsidRDefault="00D0365F" w:rsidP="00D0365F">
            <w:pPr>
              <w:spacing w:line="276" w:lineRule="auto"/>
              <w:rPr>
                <w:sz w:val="20"/>
                <w:szCs w:val="20"/>
              </w:rPr>
            </w:pPr>
            <w:r w:rsidRPr="00D0365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365F" w:rsidRPr="00D0365F" w:rsidTr="00817F7F">
        <w:trPr>
          <w:trHeight w:val="565"/>
        </w:trPr>
        <w:tc>
          <w:tcPr>
            <w:tcW w:w="629" w:type="dxa"/>
          </w:tcPr>
          <w:p w:rsidR="00D0365F" w:rsidRPr="00D0365F" w:rsidRDefault="00D0365F" w:rsidP="00D0365F">
            <w:pPr>
              <w:numPr>
                <w:ilvl w:val="0"/>
                <w:numId w:val="13"/>
              </w:numPr>
              <w:spacing w:after="200" w:line="276" w:lineRule="auto"/>
              <w:ind w:left="0"/>
              <w:jc w:val="center"/>
              <w:rPr>
                <w:sz w:val="20"/>
                <w:szCs w:val="20"/>
              </w:rPr>
            </w:pPr>
            <w:r w:rsidRPr="00D0365F">
              <w:rPr>
                <w:sz w:val="20"/>
                <w:szCs w:val="20"/>
              </w:rPr>
              <w:t>1.4</w:t>
            </w:r>
          </w:p>
        </w:tc>
        <w:tc>
          <w:tcPr>
            <w:tcW w:w="959" w:type="dxa"/>
          </w:tcPr>
          <w:p w:rsidR="00D0365F" w:rsidRPr="00D0365F" w:rsidRDefault="00D0365F" w:rsidP="00D0365F">
            <w:pPr>
              <w:spacing w:line="276" w:lineRule="auto"/>
              <w:jc w:val="center"/>
              <w:rPr>
                <w:sz w:val="20"/>
                <w:szCs w:val="20"/>
              </w:rPr>
            </w:pPr>
            <w:r w:rsidRPr="00D0365F">
              <w:rPr>
                <w:sz w:val="20"/>
                <w:szCs w:val="20"/>
              </w:rPr>
              <w:t>100</w:t>
            </w:r>
          </w:p>
        </w:tc>
        <w:tc>
          <w:tcPr>
            <w:tcW w:w="2178" w:type="dxa"/>
          </w:tcPr>
          <w:p w:rsidR="00D0365F" w:rsidRPr="00D0365F" w:rsidRDefault="00D0365F" w:rsidP="00D0365F">
            <w:pPr>
              <w:spacing w:line="276" w:lineRule="auto"/>
              <w:rPr>
                <w:sz w:val="20"/>
                <w:szCs w:val="20"/>
              </w:rPr>
            </w:pPr>
            <w:r w:rsidRPr="00D0365F">
              <w:rPr>
                <w:sz w:val="20"/>
                <w:szCs w:val="20"/>
              </w:rPr>
              <w:t>1 03 02261 01 0000 110</w:t>
            </w:r>
          </w:p>
        </w:tc>
        <w:tc>
          <w:tcPr>
            <w:tcW w:w="5935" w:type="dxa"/>
          </w:tcPr>
          <w:p w:rsidR="00D0365F" w:rsidRPr="00D0365F" w:rsidRDefault="00D0365F" w:rsidP="00D0365F">
            <w:pPr>
              <w:spacing w:line="276" w:lineRule="auto"/>
              <w:rPr>
                <w:sz w:val="20"/>
                <w:szCs w:val="20"/>
              </w:rPr>
            </w:pPr>
            <w:r w:rsidRPr="00D0365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365F" w:rsidRPr="00D0365F" w:rsidTr="00817F7F">
        <w:trPr>
          <w:trHeight w:val="574"/>
        </w:trPr>
        <w:tc>
          <w:tcPr>
            <w:tcW w:w="629" w:type="dxa"/>
          </w:tcPr>
          <w:p w:rsidR="00D0365F" w:rsidRPr="00D0365F" w:rsidRDefault="00D0365F" w:rsidP="00D0365F">
            <w:pPr>
              <w:spacing w:line="276" w:lineRule="auto"/>
              <w:jc w:val="center"/>
              <w:rPr>
                <w:b/>
                <w:sz w:val="20"/>
                <w:szCs w:val="20"/>
              </w:rPr>
            </w:pPr>
            <w:r w:rsidRPr="00D0365F">
              <w:rPr>
                <w:b/>
                <w:sz w:val="20"/>
                <w:szCs w:val="20"/>
              </w:rPr>
              <w:t>2</w:t>
            </w:r>
          </w:p>
        </w:tc>
        <w:tc>
          <w:tcPr>
            <w:tcW w:w="959" w:type="dxa"/>
          </w:tcPr>
          <w:p w:rsidR="00D0365F" w:rsidRPr="00D0365F" w:rsidRDefault="00D0365F" w:rsidP="00D0365F">
            <w:pPr>
              <w:spacing w:line="276" w:lineRule="auto"/>
              <w:jc w:val="center"/>
              <w:rPr>
                <w:b/>
                <w:sz w:val="20"/>
                <w:szCs w:val="20"/>
              </w:rPr>
            </w:pPr>
            <w:r w:rsidRPr="00D0365F">
              <w:rPr>
                <w:b/>
                <w:sz w:val="20"/>
                <w:szCs w:val="20"/>
              </w:rPr>
              <w:t>182</w:t>
            </w:r>
          </w:p>
        </w:tc>
        <w:tc>
          <w:tcPr>
            <w:tcW w:w="2178" w:type="dxa"/>
          </w:tcPr>
          <w:p w:rsidR="00D0365F" w:rsidRPr="00D0365F" w:rsidRDefault="00D0365F" w:rsidP="00D0365F">
            <w:pPr>
              <w:spacing w:line="276" w:lineRule="auto"/>
              <w:jc w:val="center"/>
              <w:rPr>
                <w:b/>
                <w:sz w:val="20"/>
                <w:szCs w:val="20"/>
              </w:rPr>
            </w:pPr>
          </w:p>
        </w:tc>
        <w:tc>
          <w:tcPr>
            <w:tcW w:w="5935" w:type="dxa"/>
          </w:tcPr>
          <w:p w:rsidR="00D0365F" w:rsidRPr="00D0365F" w:rsidRDefault="00D0365F" w:rsidP="00D0365F">
            <w:pPr>
              <w:spacing w:line="276" w:lineRule="auto"/>
              <w:rPr>
                <w:b/>
                <w:sz w:val="20"/>
                <w:szCs w:val="20"/>
              </w:rPr>
            </w:pPr>
            <w:r w:rsidRPr="00D0365F">
              <w:rPr>
                <w:b/>
                <w:sz w:val="20"/>
                <w:szCs w:val="20"/>
              </w:rPr>
              <w:t>Управление Федеральной налоговой службы России по Новгородской области</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1 01 02010 01 1000 110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D0365F">
                <w:rPr>
                  <w:bCs/>
                  <w:sz w:val="20"/>
                  <w:szCs w:val="20"/>
                </w:rPr>
                <w:t>статьями 227</w:t>
              </w:r>
            </w:hyperlink>
            <w:r w:rsidRPr="00D0365F">
              <w:rPr>
                <w:bCs/>
                <w:sz w:val="20"/>
                <w:szCs w:val="20"/>
              </w:rPr>
              <w:t xml:space="preserve">, </w:t>
            </w:r>
            <w:hyperlink r:id="rId10" w:history="1">
              <w:r w:rsidRPr="00D0365F">
                <w:rPr>
                  <w:bCs/>
                  <w:sz w:val="20"/>
                  <w:szCs w:val="20"/>
                </w:rPr>
                <w:t>227.1</w:t>
              </w:r>
            </w:hyperlink>
            <w:r w:rsidRPr="00D0365F">
              <w:rPr>
                <w:bCs/>
                <w:sz w:val="20"/>
                <w:szCs w:val="20"/>
              </w:rPr>
              <w:t xml:space="preserve"> и </w:t>
            </w:r>
            <w:hyperlink r:id="rId11" w:history="1">
              <w:r w:rsidRPr="00D0365F">
                <w:rPr>
                  <w:bCs/>
                  <w:sz w:val="20"/>
                  <w:szCs w:val="20"/>
                </w:rPr>
                <w:t>228</w:t>
              </w:r>
            </w:hyperlink>
            <w:r w:rsidRPr="00D0365F">
              <w:rPr>
                <w:bCs/>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1 01 02010 01 2100 110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D0365F">
                <w:rPr>
                  <w:bCs/>
                  <w:sz w:val="20"/>
                  <w:szCs w:val="20"/>
                </w:rPr>
                <w:t>статьями 227</w:t>
              </w:r>
            </w:hyperlink>
            <w:r w:rsidRPr="00D0365F">
              <w:rPr>
                <w:bCs/>
                <w:sz w:val="20"/>
                <w:szCs w:val="20"/>
              </w:rPr>
              <w:t xml:space="preserve">, </w:t>
            </w:r>
            <w:hyperlink r:id="rId13" w:history="1">
              <w:r w:rsidRPr="00D0365F">
                <w:rPr>
                  <w:bCs/>
                  <w:sz w:val="20"/>
                  <w:szCs w:val="20"/>
                </w:rPr>
                <w:t>227.1</w:t>
              </w:r>
            </w:hyperlink>
            <w:r w:rsidRPr="00D0365F">
              <w:rPr>
                <w:bCs/>
                <w:sz w:val="20"/>
                <w:szCs w:val="20"/>
              </w:rPr>
              <w:t xml:space="preserve"> и </w:t>
            </w:r>
            <w:hyperlink r:id="rId14" w:history="1">
              <w:r w:rsidRPr="00D0365F">
                <w:rPr>
                  <w:bCs/>
                  <w:sz w:val="20"/>
                  <w:szCs w:val="20"/>
                </w:rPr>
                <w:t>228</w:t>
              </w:r>
            </w:hyperlink>
            <w:r w:rsidRPr="00D0365F">
              <w:rPr>
                <w:bCs/>
                <w:sz w:val="20"/>
                <w:szCs w:val="20"/>
              </w:rPr>
              <w:t xml:space="preserve"> Налогового кодекса Российской Федерации (пени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2.3</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1 01 02010 01 2200 110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D0365F">
                <w:rPr>
                  <w:bCs/>
                  <w:sz w:val="20"/>
                  <w:szCs w:val="20"/>
                </w:rPr>
                <w:t>статьями 227</w:t>
              </w:r>
            </w:hyperlink>
            <w:r w:rsidRPr="00D0365F">
              <w:rPr>
                <w:bCs/>
                <w:sz w:val="20"/>
                <w:szCs w:val="20"/>
              </w:rPr>
              <w:t xml:space="preserve">, </w:t>
            </w:r>
            <w:hyperlink r:id="rId16" w:history="1">
              <w:r w:rsidRPr="00D0365F">
                <w:rPr>
                  <w:bCs/>
                  <w:sz w:val="20"/>
                  <w:szCs w:val="20"/>
                </w:rPr>
                <w:t>227.1</w:t>
              </w:r>
            </w:hyperlink>
            <w:r w:rsidRPr="00D0365F">
              <w:rPr>
                <w:bCs/>
                <w:sz w:val="20"/>
                <w:szCs w:val="20"/>
              </w:rPr>
              <w:t xml:space="preserve"> и </w:t>
            </w:r>
            <w:hyperlink r:id="rId17" w:history="1">
              <w:r w:rsidRPr="00D0365F">
                <w:rPr>
                  <w:bCs/>
                  <w:sz w:val="20"/>
                  <w:szCs w:val="20"/>
                </w:rPr>
                <w:t>228</w:t>
              </w:r>
            </w:hyperlink>
            <w:r w:rsidRPr="00D0365F">
              <w:rPr>
                <w:bCs/>
                <w:sz w:val="20"/>
                <w:szCs w:val="20"/>
              </w:rPr>
              <w:t xml:space="preserve"> Налогового кодекса Российской Федерации (проценты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2.4</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1 01 02010 01 3000 110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D0365F">
                <w:rPr>
                  <w:bCs/>
                  <w:sz w:val="20"/>
                  <w:szCs w:val="20"/>
                </w:rPr>
                <w:t>статьями 227</w:t>
              </w:r>
            </w:hyperlink>
            <w:r w:rsidRPr="00D0365F">
              <w:rPr>
                <w:bCs/>
                <w:sz w:val="20"/>
                <w:szCs w:val="20"/>
              </w:rPr>
              <w:t xml:space="preserve">, </w:t>
            </w:r>
            <w:hyperlink r:id="rId19" w:history="1">
              <w:r w:rsidRPr="00D0365F">
                <w:rPr>
                  <w:bCs/>
                  <w:sz w:val="20"/>
                  <w:szCs w:val="20"/>
                </w:rPr>
                <w:t>227.1</w:t>
              </w:r>
            </w:hyperlink>
            <w:r w:rsidRPr="00D0365F">
              <w:rPr>
                <w:bCs/>
                <w:sz w:val="20"/>
                <w:szCs w:val="20"/>
              </w:rPr>
              <w:t xml:space="preserve"> и </w:t>
            </w:r>
            <w:hyperlink r:id="rId20" w:history="1">
              <w:r w:rsidRPr="00D0365F">
                <w:rPr>
                  <w:bCs/>
                  <w:sz w:val="20"/>
                  <w:szCs w:val="20"/>
                </w:rPr>
                <w:t>228</w:t>
              </w:r>
            </w:hyperlink>
            <w:r w:rsidRPr="00D0365F">
              <w:rPr>
                <w:bCs/>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2.5</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1 01 02010 01 4000 110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 w:history="1">
              <w:r w:rsidRPr="00D0365F">
                <w:rPr>
                  <w:bCs/>
                  <w:sz w:val="20"/>
                  <w:szCs w:val="20"/>
                </w:rPr>
                <w:t>статьями 227</w:t>
              </w:r>
            </w:hyperlink>
            <w:r w:rsidRPr="00D0365F">
              <w:rPr>
                <w:bCs/>
                <w:sz w:val="20"/>
                <w:szCs w:val="20"/>
              </w:rPr>
              <w:t xml:space="preserve">, </w:t>
            </w:r>
            <w:hyperlink r:id="rId22" w:history="1">
              <w:r w:rsidRPr="00D0365F">
                <w:rPr>
                  <w:bCs/>
                  <w:sz w:val="20"/>
                  <w:szCs w:val="20"/>
                </w:rPr>
                <w:t>227.1</w:t>
              </w:r>
            </w:hyperlink>
            <w:r w:rsidRPr="00D0365F">
              <w:rPr>
                <w:bCs/>
                <w:sz w:val="20"/>
                <w:szCs w:val="20"/>
              </w:rPr>
              <w:t xml:space="preserve"> и </w:t>
            </w:r>
            <w:hyperlink r:id="rId23" w:history="1">
              <w:r w:rsidRPr="00D0365F">
                <w:rPr>
                  <w:bCs/>
                  <w:sz w:val="20"/>
                  <w:szCs w:val="20"/>
                </w:rPr>
                <w:t>228</w:t>
              </w:r>
            </w:hyperlink>
            <w:r w:rsidRPr="00D0365F">
              <w:rPr>
                <w:bCs/>
                <w:sz w:val="20"/>
                <w:szCs w:val="20"/>
              </w:rPr>
              <w:t xml:space="preserve"> Налогового кодекса Российской Федерации (прочие поступления) </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2.6</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1 01 02010 01 5000 110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4" w:history="1">
              <w:r w:rsidRPr="00D0365F">
                <w:rPr>
                  <w:bCs/>
                  <w:sz w:val="20"/>
                  <w:szCs w:val="20"/>
                </w:rPr>
                <w:t>статьями 227</w:t>
              </w:r>
            </w:hyperlink>
            <w:r w:rsidRPr="00D0365F">
              <w:rPr>
                <w:bCs/>
                <w:sz w:val="20"/>
                <w:szCs w:val="20"/>
              </w:rPr>
              <w:t xml:space="preserve">, </w:t>
            </w:r>
            <w:hyperlink r:id="rId25" w:history="1">
              <w:r w:rsidRPr="00D0365F">
                <w:rPr>
                  <w:bCs/>
                  <w:sz w:val="20"/>
                  <w:szCs w:val="20"/>
                </w:rPr>
                <w:t>227.1</w:t>
              </w:r>
            </w:hyperlink>
            <w:r w:rsidRPr="00D0365F">
              <w:rPr>
                <w:bCs/>
                <w:sz w:val="20"/>
                <w:szCs w:val="20"/>
              </w:rPr>
              <w:t xml:space="preserve"> и </w:t>
            </w:r>
            <w:hyperlink r:id="rId26" w:history="1">
              <w:r w:rsidRPr="00D0365F">
                <w:rPr>
                  <w:bCs/>
                  <w:sz w:val="20"/>
                  <w:szCs w:val="20"/>
                </w:rPr>
                <w:t>228</w:t>
              </w:r>
            </w:hyperlink>
            <w:r w:rsidRPr="00D0365F">
              <w:rPr>
                <w:bCs/>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p w:rsidR="00D0365F" w:rsidRPr="00D0365F" w:rsidRDefault="00D0365F" w:rsidP="00D0365F">
            <w:pPr>
              <w:spacing w:line="276" w:lineRule="auto"/>
              <w:rPr>
                <w:sz w:val="20"/>
                <w:szCs w:val="20"/>
              </w:rPr>
            </w:pP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2.7</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1 01 02020 01 1000 110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7" w:history="1">
              <w:r w:rsidRPr="00D0365F">
                <w:rPr>
                  <w:bCs/>
                  <w:sz w:val="20"/>
                  <w:szCs w:val="20"/>
                </w:rPr>
                <w:t>статьей 227</w:t>
              </w:r>
            </w:hyperlink>
            <w:r w:rsidRPr="00D0365F">
              <w:rPr>
                <w:bCs/>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2.8</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1 01 02020 01 2100 110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sidRPr="00D0365F">
                <w:rPr>
                  <w:bCs/>
                  <w:sz w:val="20"/>
                  <w:szCs w:val="20"/>
                </w:rPr>
                <w:t>статьей 227</w:t>
              </w:r>
            </w:hyperlink>
            <w:r w:rsidRPr="00D0365F">
              <w:rPr>
                <w:bCs/>
                <w:sz w:val="20"/>
                <w:szCs w:val="20"/>
              </w:rPr>
              <w:t xml:space="preserve"> Налогового кодекса Российской Федерации (пени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2.9</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1 01 02020 01 2200 110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9" w:history="1">
              <w:r w:rsidRPr="00D0365F">
                <w:rPr>
                  <w:bCs/>
                  <w:sz w:val="20"/>
                  <w:szCs w:val="20"/>
                </w:rPr>
                <w:t>статьей 227</w:t>
              </w:r>
            </w:hyperlink>
            <w:r w:rsidRPr="00D0365F">
              <w:rPr>
                <w:bCs/>
                <w:sz w:val="20"/>
                <w:szCs w:val="20"/>
              </w:rPr>
              <w:t xml:space="preserve"> Налогового кодекса Российской Федерации (проценты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2.10</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1 01 02020 01 3000 110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history="1">
              <w:r w:rsidRPr="00D0365F">
                <w:rPr>
                  <w:bCs/>
                  <w:sz w:val="20"/>
                  <w:szCs w:val="20"/>
                </w:rPr>
                <w:t>статьей 227</w:t>
              </w:r>
            </w:hyperlink>
            <w:r w:rsidRPr="00D0365F">
              <w:rPr>
                <w:bCs/>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2.11</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1 01 02020 01 4000 110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history="1">
              <w:r w:rsidRPr="00D0365F">
                <w:rPr>
                  <w:bCs/>
                  <w:sz w:val="20"/>
                  <w:szCs w:val="20"/>
                </w:rPr>
                <w:t>статьей 227</w:t>
              </w:r>
            </w:hyperlink>
            <w:r w:rsidRPr="00D0365F">
              <w:rPr>
                <w:bCs/>
                <w:sz w:val="20"/>
                <w:szCs w:val="20"/>
              </w:rPr>
              <w:t xml:space="preserve"> Налогового кодекса Российской Федерации (прочие поступления) </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2.12</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1 01 02020 01 5000 110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history="1">
              <w:r w:rsidRPr="00D0365F">
                <w:rPr>
                  <w:bCs/>
                  <w:sz w:val="20"/>
                  <w:szCs w:val="20"/>
                </w:rPr>
                <w:t>статьей 227</w:t>
              </w:r>
            </w:hyperlink>
            <w:r w:rsidRPr="00D0365F">
              <w:rPr>
                <w:bCs/>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2.13</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1 01 02030 01 1000 110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физическими лицами в соответствии со </w:t>
            </w:r>
            <w:hyperlink r:id="rId33" w:history="1">
              <w:r w:rsidRPr="00D0365F">
                <w:rPr>
                  <w:bCs/>
                  <w:sz w:val="20"/>
                  <w:szCs w:val="20"/>
                </w:rPr>
                <w:t>статьей 228</w:t>
              </w:r>
            </w:hyperlink>
            <w:r w:rsidRPr="00D0365F">
              <w:rPr>
                <w:bCs/>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2.14</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1 01 02030 01 2100 110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физическими лицами в соответствии со </w:t>
            </w:r>
            <w:hyperlink r:id="rId34" w:history="1">
              <w:r w:rsidRPr="00D0365F">
                <w:rPr>
                  <w:bCs/>
                  <w:sz w:val="20"/>
                  <w:szCs w:val="20"/>
                </w:rPr>
                <w:t>статьей 228</w:t>
              </w:r>
            </w:hyperlink>
            <w:r w:rsidRPr="00D0365F">
              <w:rPr>
                <w:bCs/>
                <w:sz w:val="20"/>
                <w:szCs w:val="20"/>
              </w:rPr>
              <w:t xml:space="preserve"> Налогового кодекса Российской Федерации (пени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2.15</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1 01 02030 01 2200 110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физическими лицами в соответствии со </w:t>
            </w:r>
            <w:hyperlink r:id="rId35" w:history="1">
              <w:r w:rsidRPr="00D0365F">
                <w:rPr>
                  <w:bCs/>
                  <w:sz w:val="20"/>
                  <w:szCs w:val="20"/>
                </w:rPr>
                <w:t>статьей 228</w:t>
              </w:r>
            </w:hyperlink>
            <w:r w:rsidRPr="00D0365F">
              <w:rPr>
                <w:bCs/>
                <w:sz w:val="20"/>
                <w:szCs w:val="20"/>
              </w:rPr>
              <w:t xml:space="preserve"> Налогового кодекса Российской Федерации (проценты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2.16</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1 01 02030 01 3000 110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физическими лицами в соответствии со </w:t>
            </w:r>
            <w:hyperlink r:id="rId36" w:history="1">
              <w:r w:rsidRPr="00D0365F">
                <w:rPr>
                  <w:bCs/>
                  <w:sz w:val="20"/>
                  <w:szCs w:val="20"/>
                </w:rPr>
                <w:t>статьей 228</w:t>
              </w:r>
            </w:hyperlink>
            <w:r w:rsidRPr="00D0365F">
              <w:rPr>
                <w:bCs/>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2.17</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1 01 02030 01 4000 110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физическими лицами в соответствии со </w:t>
            </w:r>
            <w:hyperlink r:id="rId37" w:history="1">
              <w:r w:rsidRPr="00D0365F">
                <w:rPr>
                  <w:bCs/>
                  <w:sz w:val="20"/>
                  <w:szCs w:val="20"/>
                </w:rPr>
                <w:t>статьей 228</w:t>
              </w:r>
            </w:hyperlink>
            <w:r w:rsidRPr="00D0365F">
              <w:rPr>
                <w:bCs/>
                <w:sz w:val="20"/>
                <w:szCs w:val="20"/>
              </w:rPr>
              <w:t xml:space="preserve"> Налогового кодекса Российской Федерации (прочие поступления) </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2.18</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1 01 02030 01 5000 110</w:t>
            </w:r>
          </w:p>
        </w:tc>
        <w:tc>
          <w:tcPr>
            <w:tcW w:w="5935" w:type="dxa"/>
          </w:tcPr>
          <w:p w:rsidR="00D0365F" w:rsidRPr="00D0365F" w:rsidRDefault="00D0365F" w:rsidP="00D0365F">
            <w:pPr>
              <w:keepNext/>
              <w:spacing w:line="220" w:lineRule="exact"/>
              <w:outlineLvl w:val="3"/>
              <w:rPr>
                <w:bCs/>
                <w:sz w:val="20"/>
                <w:szCs w:val="20"/>
              </w:rPr>
            </w:pPr>
            <w:r w:rsidRPr="00D0365F">
              <w:rPr>
                <w:bCs/>
                <w:sz w:val="20"/>
                <w:szCs w:val="20"/>
              </w:rPr>
              <w:t xml:space="preserve">Налог на доходы физических лиц с доходов, полученных физическими лицами в соответствии со </w:t>
            </w:r>
            <w:hyperlink r:id="rId38" w:history="1">
              <w:r w:rsidRPr="00D0365F">
                <w:rPr>
                  <w:bCs/>
                  <w:sz w:val="20"/>
                  <w:szCs w:val="20"/>
                </w:rPr>
                <w:t>статьей 228</w:t>
              </w:r>
            </w:hyperlink>
            <w:r w:rsidRPr="00D0365F">
              <w:rPr>
                <w:bCs/>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2.19</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autoSpaceDE w:val="0"/>
              <w:autoSpaceDN w:val="0"/>
              <w:adjustRightInd w:val="0"/>
              <w:spacing w:line="276" w:lineRule="auto"/>
              <w:jc w:val="center"/>
              <w:rPr>
                <w:sz w:val="20"/>
                <w:szCs w:val="20"/>
              </w:rPr>
            </w:pPr>
            <w:r w:rsidRPr="00D0365F">
              <w:rPr>
                <w:sz w:val="20"/>
                <w:szCs w:val="20"/>
              </w:rPr>
              <w:t>1 05 03010 01 1000 110</w:t>
            </w:r>
          </w:p>
        </w:tc>
        <w:tc>
          <w:tcPr>
            <w:tcW w:w="5935" w:type="dxa"/>
          </w:tcPr>
          <w:p w:rsidR="00D0365F" w:rsidRPr="00D0365F" w:rsidRDefault="00D0365F" w:rsidP="00D0365F">
            <w:pPr>
              <w:autoSpaceDE w:val="0"/>
              <w:autoSpaceDN w:val="0"/>
              <w:adjustRightInd w:val="0"/>
              <w:spacing w:line="276" w:lineRule="auto"/>
              <w:jc w:val="both"/>
              <w:rPr>
                <w:sz w:val="20"/>
                <w:szCs w:val="20"/>
              </w:rPr>
            </w:pPr>
            <w:r w:rsidRPr="00D0365F">
              <w:rPr>
                <w:rFonts w:eastAsia="Calibri"/>
                <w:sz w:val="20"/>
                <w:szCs w:val="20"/>
                <w:lang w:eastAsia="en-US"/>
              </w:rPr>
              <w:t>Единый сельскохозяйственный налог</w:t>
            </w:r>
            <w:r w:rsidRPr="00D0365F">
              <w:rPr>
                <w:sz w:val="20"/>
                <w:szCs w:val="20"/>
              </w:rPr>
              <w:t>(сумма платежа (перерасчеты, недоимка и задолженность по соответствующему платежу, в том числе по отмененному</w:t>
            </w:r>
          </w:p>
        </w:tc>
      </w:tr>
      <w:tr w:rsidR="00D0365F" w:rsidRPr="00D0365F" w:rsidTr="00817F7F">
        <w:trPr>
          <w:trHeight w:val="636"/>
        </w:trPr>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2.20</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spacing w:line="276" w:lineRule="auto"/>
              <w:rPr>
                <w:sz w:val="20"/>
                <w:szCs w:val="20"/>
              </w:rPr>
            </w:pPr>
            <w:r w:rsidRPr="00D0365F">
              <w:rPr>
                <w:sz w:val="20"/>
                <w:szCs w:val="20"/>
              </w:rPr>
              <w:t>1 05 03010 01 2100 110</w:t>
            </w:r>
          </w:p>
        </w:tc>
        <w:tc>
          <w:tcPr>
            <w:tcW w:w="5935" w:type="dxa"/>
          </w:tcPr>
          <w:p w:rsidR="00D0365F" w:rsidRPr="00D0365F" w:rsidRDefault="00D0365F" w:rsidP="00D0365F">
            <w:pPr>
              <w:autoSpaceDE w:val="0"/>
              <w:autoSpaceDN w:val="0"/>
              <w:adjustRightInd w:val="0"/>
              <w:spacing w:line="276" w:lineRule="auto"/>
              <w:jc w:val="both"/>
              <w:rPr>
                <w:rFonts w:eastAsia="Calibri"/>
                <w:sz w:val="20"/>
                <w:szCs w:val="20"/>
                <w:lang w:eastAsia="en-US"/>
              </w:rPr>
            </w:pPr>
            <w:r w:rsidRPr="00D0365F">
              <w:rPr>
                <w:rFonts w:eastAsia="Calibri"/>
                <w:sz w:val="20"/>
                <w:szCs w:val="20"/>
                <w:lang w:eastAsia="en-US"/>
              </w:rPr>
              <w:t>Единый сельскохозяйственный налог</w:t>
            </w:r>
          </w:p>
          <w:p w:rsidR="00D0365F" w:rsidRPr="00D0365F" w:rsidRDefault="00D0365F" w:rsidP="00D0365F">
            <w:pPr>
              <w:keepNext/>
              <w:spacing w:line="220" w:lineRule="exact"/>
              <w:outlineLvl w:val="3"/>
              <w:rPr>
                <w:bCs/>
                <w:sz w:val="20"/>
                <w:szCs w:val="20"/>
              </w:rPr>
            </w:pPr>
            <w:r w:rsidRPr="00D0365F">
              <w:rPr>
                <w:bCs/>
                <w:sz w:val="20"/>
                <w:szCs w:val="20"/>
              </w:rPr>
              <w:t xml:space="preserve"> (пени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2.21</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spacing w:line="276" w:lineRule="auto"/>
              <w:rPr>
                <w:sz w:val="20"/>
                <w:szCs w:val="20"/>
              </w:rPr>
            </w:pPr>
            <w:r w:rsidRPr="00D0365F">
              <w:rPr>
                <w:sz w:val="20"/>
                <w:szCs w:val="20"/>
              </w:rPr>
              <w:t>1 05 03010 01 2200 110</w:t>
            </w:r>
          </w:p>
        </w:tc>
        <w:tc>
          <w:tcPr>
            <w:tcW w:w="5935" w:type="dxa"/>
          </w:tcPr>
          <w:p w:rsidR="00D0365F" w:rsidRPr="00D0365F" w:rsidRDefault="00D0365F" w:rsidP="00D0365F">
            <w:pPr>
              <w:autoSpaceDE w:val="0"/>
              <w:autoSpaceDN w:val="0"/>
              <w:adjustRightInd w:val="0"/>
              <w:spacing w:line="276" w:lineRule="auto"/>
              <w:jc w:val="both"/>
              <w:rPr>
                <w:rFonts w:eastAsia="Calibri"/>
                <w:sz w:val="20"/>
                <w:szCs w:val="20"/>
                <w:lang w:eastAsia="en-US"/>
              </w:rPr>
            </w:pPr>
            <w:r w:rsidRPr="00D0365F">
              <w:rPr>
                <w:rFonts w:eastAsia="Calibri"/>
                <w:sz w:val="20"/>
                <w:szCs w:val="20"/>
                <w:lang w:eastAsia="en-US"/>
              </w:rPr>
              <w:t>Единый сельскохозяйственный налог</w:t>
            </w:r>
          </w:p>
          <w:p w:rsidR="00D0365F" w:rsidRPr="00D0365F" w:rsidRDefault="00D0365F" w:rsidP="00D0365F">
            <w:pPr>
              <w:keepNext/>
              <w:spacing w:line="220" w:lineRule="exact"/>
              <w:outlineLvl w:val="3"/>
              <w:rPr>
                <w:bCs/>
                <w:sz w:val="20"/>
                <w:szCs w:val="20"/>
              </w:rPr>
            </w:pPr>
            <w:r w:rsidRPr="00D0365F">
              <w:rPr>
                <w:bCs/>
                <w:sz w:val="20"/>
                <w:szCs w:val="20"/>
              </w:rPr>
              <w:t xml:space="preserve"> (проценты по соответствующему платежу)</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2.22</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spacing w:line="276" w:lineRule="auto"/>
              <w:rPr>
                <w:sz w:val="20"/>
                <w:szCs w:val="20"/>
              </w:rPr>
            </w:pPr>
            <w:r w:rsidRPr="00D0365F">
              <w:rPr>
                <w:sz w:val="20"/>
                <w:szCs w:val="20"/>
              </w:rPr>
              <w:t>1 05 03010 01 3000 110</w:t>
            </w:r>
          </w:p>
        </w:tc>
        <w:tc>
          <w:tcPr>
            <w:tcW w:w="5935" w:type="dxa"/>
          </w:tcPr>
          <w:p w:rsidR="00D0365F" w:rsidRPr="00D0365F" w:rsidRDefault="00D0365F" w:rsidP="00D0365F">
            <w:pPr>
              <w:autoSpaceDE w:val="0"/>
              <w:autoSpaceDN w:val="0"/>
              <w:adjustRightInd w:val="0"/>
              <w:spacing w:line="276" w:lineRule="auto"/>
              <w:jc w:val="both"/>
              <w:rPr>
                <w:rFonts w:eastAsia="Calibri"/>
                <w:sz w:val="20"/>
                <w:szCs w:val="20"/>
                <w:lang w:eastAsia="en-US"/>
              </w:rPr>
            </w:pPr>
            <w:r w:rsidRPr="00D0365F">
              <w:rPr>
                <w:rFonts w:eastAsia="Calibri"/>
                <w:sz w:val="20"/>
                <w:szCs w:val="20"/>
                <w:lang w:eastAsia="en-US"/>
              </w:rPr>
              <w:t>Единый сельскохозяйственный налог</w:t>
            </w:r>
          </w:p>
          <w:p w:rsidR="00D0365F" w:rsidRPr="00D0365F" w:rsidRDefault="00D0365F" w:rsidP="00D0365F">
            <w:pPr>
              <w:keepNext/>
              <w:spacing w:line="220" w:lineRule="exact"/>
              <w:outlineLvl w:val="3"/>
              <w:rPr>
                <w:bCs/>
                <w:sz w:val="20"/>
                <w:szCs w:val="20"/>
              </w:rPr>
            </w:pPr>
            <w:r w:rsidRPr="00D0365F">
              <w:rPr>
                <w:bCs/>
                <w:sz w:val="20"/>
                <w:szCs w:val="20"/>
              </w:rPr>
              <w:t xml:space="preserve"> (суммы денежных взысканий (штрафов) по соответствующему платежу согласно законодательству Российской Федерации)</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2.23</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spacing w:line="276" w:lineRule="auto"/>
              <w:rPr>
                <w:sz w:val="20"/>
                <w:szCs w:val="20"/>
              </w:rPr>
            </w:pPr>
            <w:r w:rsidRPr="00D0365F">
              <w:rPr>
                <w:sz w:val="20"/>
                <w:szCs w:val="20"/>
              </w:rPr>
              <w:t>1 05 03010 01 4000 110</w:t>
            </w:r>
          </w:p>
        </w:tc>
        <w:tc>
          <w:tcPr>
            <w:tcW w:w="5935" w:type="dxa"/>
          </w:tcPr>
          <w:p w:rsidR="00D0365F" w:rsidRPr="00D0365F" w:rsidRDefault="00D0365F" w:rsidP="00D0365F">
            <w:pPr>
              <w:autoSpaceDE w:val="0"/>
              <w:autoSpaceDN w:val="0"/>
              <w:adjustRightInd w:val="0"/>
              <w:spacing w:line="276" w:lineRule="auto"/>
              <w:jc w:val="both"/>
              <w:rPr>
                <w:rFonts w:eastAsia="Calibri"/>
                <w:sz w:val="20"/>
                <w:szCs w:val="20"/>
                <w:lang w:eastAsia="en-US"/>
              </w:rPr>
            </w:pPr>
            <w:r w:rsidRPr="00D0365F">
              <w:rPr>
                <w:rFonts w:eastAsia="Calibri"/>
                <w:sz w:val="20"/>
                <w:szCs w:val="20"/>
                <w:lang w:eastAsia="en-US"/>
              </w:rPr>
              <w:t>Единый сельскохозяйственный налог</w:t>
            </w:r>
          </w:p>
          <w:p w:rsidR="00D0365F" w:rsidRPr="00D0365F" w:rsidRDefault="00D0365F" w:rsidP="00D0365F">
            <w:pPr>
              <w:keepNext/>
              <w:spacing w:line="220" w:lineRule="exact"/>
              <w:outlineLvl w:val="3"/>
              <w:rPr>
                <w:bCs/>
                <w:sz w:val="20"/>
                <w:szCs w:val="20"/>
              </w:rPr>
            </w:pPr>
            <w:r w:rsidRPr="00D0365F">
              <w:rPr>
                <w:bCs/>
                <w:sz w:val="20"/>
                <w:szCs w:val="20"/>
              </w:rPr>
              <w:t xml:space="preserve"> (прочие поступления) </w:t>
            </w:r>
          </w:p>
        </w:tc>
      </w:tr>
      <w:tr w:rsidR="00D0365F" w:rsidRPr="00D0365F" w:rsidTr="00817F7F">
        <w:tc>
          <w:tcPr>
            <w:tcW w:w="629" w:type="dxa"/>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2.24</w:t>
            </w:r>
          </w:p>
        </w:tc>
        <w:tc>
          <w:tcPr>
            <w:tcW w:w="959" w:type="dxa"/>
          </w:tcPr>
          <w:p w:rsidR="00D0365F" w:rsidRPr="00D0365F" w:rsidRDefault="00D0365F" w:rsidP="00D0365F">
            <w:pPr>
              <w:spacing w:line="276" w:lineRule="auto"/>
              <w:jc w:val="center"/>
              <w:rPr>
                <w:sz w:val="20"/>
                <w:szCs w:val="20"/>
              </w:rPr>
            </w:pPr>
            <w:r w:rsidRPr="00D0365F">
              <w:rPr>
                <w:sz w:val="20"/>
                <w:szCs w:val="20"/>
              </w:rPr>
              <w:t>182</w:t>
            </w:r>
          </w:p>
        </w:tc>
        <w:tc>
          <w:tcPr>
            <w:tcW w:w="2178" w:type="dxa"/>
          </w:tcPr>
          <w:p w:rsidR="00D0365F" w:rsidRPr="00D0365F" w:rsidRDefault="00D0365F" w:rsidP="00D0365F">
            <w:pPr>
              <w:spacing w:line="276" w:lineRule="auto"/>
              <w:rPr>
                <w:sz w:val="20"/>
                <w:szCs w:val="20"/>
              </w:rPr>
            </w:pPr>
            <w:r w:rsidRPr="00D0365F">
              <w:rPr>
                <w:sz w:val="20"/>
                <w:szCs w:val="20"/>
              </w:rPr>
              <w:t>1 05 03010 01 5000 110</w:t>
            </w:r>
          </w:p>
        </w:tc>
        <w:tc>
          <w:tcPr>
            <w:tcW w:w="5935" w:type="dxa"/>
          </w:tcPr>
          <w:p w:rsidR="00D0365F" w:rsidRPr="00D0365F" w:rsidRDefault="00D0365F" w:rsidP="00D0365F">
            <w:pPr>
              <w:autoSpaceDE w:val="0"/>
              <w:autoSpaceDN w:val="0"/>
              <w:adjustRightInd w:val="0"/>
              <w:spacing w:line="276" w:lineRule="auto"/>
              <w:jc w:val="both"/>
              <w:rPr>
                <w:rFonts w:eastAsia="Calibri"/>
                <w:sz w:val="20"/>
                <w:szCs w:val="20"/>
                <w:lang w:eastAsia="en-US"/>
              </w:rPr>
            </w:pPr>
            <w:r w:rsidRPr="00D0365F">
              <w:rPr>
                <w:rFonts w:eastAsia="Calibri"/>
                <w:sz w:val="20"/>
                <w:szCs w:val="20"/>
                <w:lang w:eastAsia="en-US"/>
              </w:rPr>
              <w:t>Единый сельскохозяйственный налог</w:t>
            </w:r>
          </w:p>
          <w:p w:rsidR="00D0365F" w:rsidRPr="00D0365F" w:rsidRDefault="00D0365F" w:rsidP="00D0365F">
            <w:pPr>
              <w:keepNext/>
              <w:spacing w:line="220" w:lineRule="exact"/>
              <w:outlineLvl w:val="3"/>
              <w:rPr>
                <w:bCs/>
                <w:sz w:val="20"/>
                <w:szCs w:val="20"/>
              </w:rPr>
            </w:pPr>
            <w:r w:rsidRPr="00D0365F">
              <w:rPr>
                <w:bCs/>
                <w:sz w:val="20"/>
                <w:szCs w:val="20"/>
              </w:rPr>
              <w:t xml:space="preserve"> (уплата процентов, начисленных на суммы излишне взысканных (уплаченных) платежей, а также при нарушении сроков их возврата)</w:t>
            </w:r>
          </w:p>
        </w:tc>
      </w:tr>
      <w:tr w:rsidR="00D0365F" w:rsidRPr="00D0365F" w:rsidTr="00817F7F">
        <w:tblPrEx>
          <w:tblBorders>
            <w:insideH w:val="nil"/>
          </w:tblBorders>
        </w:tblPrEx>
        <w:trPr>
          <w:trHeight w:val="1256"/>
        </w:trPr>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2.25</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1 06 01030 10 1000 110</w:t>
            </w:r>
          </w:p>
          <w:p w:rsidR="00D0365F" w:rsidRPr="00D0365F" w:rsidRDefault="00D0365F" w:rsidP="00D0365F">
            <w:pPr>
              <w:autoSpaceDE w:val="0"/>
              <w:autoSpaceDN w:val="0"/>
              <w:adjustRightInd w:val="0"/>
              <w:spacing w:line="276" w:lineRule="auto"/>
              <w:jc w:val="center"/>
              <w:rPr>
                <w:sz w:val="20"/>
                <w:szCs w:val="20"/>
              </w:rPr>
            </w:pPr>
          </w:p>
        </w:tc>
        <w:tc>
          <w:tcPr>
            <w:tcW w:w="5935" w:type="dxa"/>
            <w:tcBorders>
              <w:top w:val="single" w:sz="4" w:space="0" w:color="auto"/>
              <w:bottom w:val="single" w:sz="4" w:space="0" w:color="auto"/>
            </w:tcBorders>
          </w:tcPr>
          <w:p w:rsidR="00D0365F" w:rsidRPr="00D0365F" w:rsidRDefault="00D0365F" w:rsidP="00817F7F">
            <w:pPr>
              <w:autoSpaceDE w:val="0"/>
              <w:autoSpaceDN w:val="0"/>
              <w:adjustRightInd w:val="0"/>
              <w:spacing w:line="276" w:lineRule="auto"/>
              <w:jc w:val="both"/>
              <w:rPr>
                <w:bCs/>
                <w:sz w:val="20"/>
                <w:szCs w:val="20"/>
              </w:rPr>
            </w:pPr>
            <w:r w:rsidRPr="00D0365F">
              <w:rPr>
                <w:rFonts w:eastAsia="Calibri"/>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D0365F">
              <w:rPr>
                <w:sz w:val="20"/>
                <w:szCs w:val="20"/>
              </w:rPr>
              <w:t>(сумма платежа</w:t>
            </w:r>
            <w:r w:rsidRPr="00D0365F">
              <w:rPr>
                <w:rFonts w:eastAsia="Calibri"/>
                <w:sz w:val="20"/>
                <w:szCs w:val="20"/>
              </w:rPr>
              <w:t xml:space="preserve"> </w:t>
            </w:r>
            <w:r w:rsidRPr="00D0365F">
              <w:rPr>
                <w:sz w:val="20"/>
                <w:szCs w:val="20"/>
              </w:rPr>
              <w:t>(перерасчеты, недоимка и задолженность по соответствующему платежу, в том числе по отмененному)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2.26</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1 06 01030 10 2100 110</w:t>
            </w:r>
          </w:p>
          <w:p w:rsidR="00D0365F" w:rsidRPr="00D0365F" w:rsidRDefault="00D0365F" w:rsidP="00D0365F">
            <w:pPr>
              <w:autoSpaceDE w:val="0"/>
              <w:autoSpaceDN w:val="0"/>
              <w:adjustRightInd w:val="0"/>
              <w:spacing w:line="276" w:lineRule="auto"/>
              <w:jc w:val="center"/>
              <w:rPr>
                <w:sz w:val="20"/>
                <w:szCs w:val="20"/>
              </w:rPr>
            </w:pPr>
          </w:p>
        </w:tc>
        <w:tc>
          <w:tcPr>
            <w:tcW w:w="5935"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0365F" w:rsidRPr="00D0365F" w:rsidRDefault="00D0365F" w:rsidP="00D0365F">
            <w:pPr>
              <w:keepNext/>
              <w:spacing w:line="220" w:lineRule="exact"/>
              <w:outlineLvl w:val="3"/>
              <w:rPr>
                <w:bCs/>
                <w:sz w:val="20"/>
                <w:szCs w:val="20"/>
              </w:rPr>
            </w:pPr>
            <w:r w:rsidRPr="00D0365F">
              <w:rPr>
                <w:bCs/>
                <w:sz w:val="20"/>
                <w:szCs w:val="20"/>
              </w:rPr>
              <w:t>(пени по соответствующему платежу)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2.27</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1 06 01030 10 2200 110</w:t>
            </w:r>
          </w:p>
          <w:p w:rsidR="00D0365F" w:rsidRPr="00D0365F" w:rsidRDefault="00D0365F" w:rsidP="00D0365F">
            <w:pPr>
              <w:autoSpaceDE w:val="0"/>
              <w:autoSpaceDN w:val="0"/>
              <w:adjustRightInd w:val="0"/>
              <w:spacing w:line="276" w:lineRule="auto"/>
              <w:jc w:val="center"/>
              <w:rPr>
                <w:sz w:val="20"/>
                <w:szCs w:val="20"/>
              </w:rPr>
            </w:pPr>
          </w:p>
        </w:tc>
        <w:tc>
          <w:tcPr>
            <w:tcW w:w="5935"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0365F" w:rsidRPr="00D0365F" w:rsidRDefault="00D0365F" w:rsidP="00D0365F">
            <w:pPr>
              <w:keepNext/>
              <w:spacing w:line="220" w:lineRule="exact"/>
              <w:outlineLvl w:val="3"/>
              <w:rPr>
                <w:bCs/>
                <w:sz w:val="20"/>
                <w:szCs w:val="20"/>
              </w:rPr>
            </w:pPr>
            <w:r w:rsidRPr="00D0365F">
              <w:rPr>
                <w:bCs/>
                <w:sz w:val="20"/>
                <w:szCs w:val="20"/>
              </w:rPr>
              <w:t>(проценты по соответствующему платежу)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2.28</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1 06 01030 10 3000 110</w:t>
            </w:r>
          </w:p>
          <w:p w:rsidR="00D0365F" w:rsidRPr="00D0365F" w:rsidRDefault="00D0365F" w:rsidP="00D0365F">
            <w:pPr>
              <w:autoSpaceDE w:val="0"/>
              <w:autoSpaceDN w:val="0"/>
              <w:adjustRightInd w:val="0"/>
              <w:spacing w:line="276" w:lineRule="auto"/>
              <w:jc w:val="center"/>
              <w:rPr>
                <w:sz w:val="20"/>
                <w:szCs w:val="20"/>
              </w:rPr>
            </w:pPr>
          </w:p>
        </w:tc>
        <w:tc>
          <w:tcPr>
            <w:tcW w:w="5935"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0365F" w:rsidRPr="00D0365F" w:rsidRDefault="00D0365F" w:rsidP="00D0365F">
            <w:pPr>
              <w:keepNext/>
              <w:spacing w:line="220" w:lineRule="exact"/>
              <w:outlineLvl w:val="3"/>
              <w:rPr>
                <w:bCs/>
                <w:sz w:val="20"/>
                <w:szCs w:val="20"/>
              </w:rPr>
            </w:pPr>
            <w:r w:rsidRPr="00D0365F">
              <w:rPr>
                <w:bCs/>
                <w:sz w:val="20"/>
                <w:szCs w:val="20"/>
              </w:rPr>
              <w:t>(суммы денежных взысканий (штрафов) по соответствующему платежу согласно законодательству Российской Федерации)</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2.29</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1 06 01030 10 4000 110</w:t>
            </w:r>
          </w:p>
          <w:p w:rsidR="00D0365F" w:rsidRPr="00D0365F" w:rsidRDefault="00D0365F" w:rsidP="00D0365F">
            <w:pPr>
              <w:autoSpaceDE w:val="0"/>
              <w:autoSpaceDN w:val="0"/>
              <w:adjustRightInd w:val="0"/>
              <w:spacing w:line="276" w:lineRule="auto"/>
              <w:jc w:val="center"/>
              <w:rPr>
                <w:sz w:val="20"/>
                <w:szCs w:val="20"/>
              </w:rPr>
            </w:pPr>
          </w:p>
        </w:tc>
        <w:tc>
          <w:tcPr>
            <w:tcW w:w="5935"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0365F" w:rsidRPr="00D0365F" w:rsidRDefault="00D0365F" w:rsidP="00D0365F">
            <w:pPr>
              <w:keepNext/>
              <w:spacing w:line="220" w:lineRule="exact"/>
              <w:outlineLvl w:val="3"/>
              <w:rPr>
                <w:bCs/>
                <w:sz w:val="20"/>
                <w:szCs w:val="20"/>
              </w:rPr>
            </w:pPr>
            <w:r w:rsidRPr="00D0365F">
              <w:rPr>
                <w:bCs/>
                <w:sz w:val="20"/>
                <w:szCs w:val="20"/>
              </w:rPr>
              <w:t xml:space="preserve">(прочие поступления) </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2.30</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1 06 01030 10 5000 110</w:t>
            </w:r>
          </w:p>
          <w:p w:rsidR="00D0365F" w:rsidRPr="00D0365F" w:rsidRDefault="00D0365F" w:rsidP="00D0365F">
            <w:pPr>
              <w:autoSpaceDE w:val="0"/>
              <w:autoSpaceDN w:val="0"/>
              <w:adjustRightInd w:val="0"/>
              <w:spacing w:line="276" w:lineRule="auto"/>
              <w:jc w:val="center"/>
              <w:rPr>
                <w:sz w:val="20"/>
                <w:szCs w:val="20"/>
              </w:rPr>
            </w:pPr>
          </w:p>
        </w:tc>
        <w:tc>
          <w:tcPr>
            <w:tcW w:w="5935"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0365F" w:rsidRPr="00D0365F" w:rsidRDefault="00D0365F" w:rsidP="00D0365F">
            <w:pPr>
              <w:keepNext/>
              <w:spacing w:line="220" w:lineRule="exact"/>
              <w:outlineLvl w:val="3"/>
              <w:rPr>
                <w:bCs/>
                <w:sz w:val="20"/>
                <w:szCs w:val="20"/>
              </w:rPr>
            </w:pPr>
            <w:r w:rsidRPr="00D0365F">
              <w:rPr>
                <w:bCs/>
                <w:sz w:val="20"/>
                <w:szCs w:val="20"/>
              </w:rPr>
              <w:t>(уплата процентов, начисленных на суммы излишне взысканных (уплаченных) платежей, а также при нарушении сроков их возврата)</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2.31</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1 06 06033 10 1000 110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817F7F">
            <w:pPr>
              <w:autoSpaceDE w:val="0"/>
              <w:autoSpaceDN w:val="0"/>
              <w:adjustRightInd w:val="0"/>
              <w:spacing w:line="276" w:lineRule="auto"/>
              <w:jc w:val="both"/>
              <w:rPr>
                <w:rFonts w:eastAsia="Calibri"/>
                <w:sz w:val="20"/>
                <w:szCs w:val="20"/>
              </w:rPr>
            </w:pPr>
            <w:r w:rsidRPr="00D0365F">
              <w:rPr>
                <w:rFonts w:eastAsia="Calibri"/>
                <w:sz w:val="20"/>
                <w:szCs w:val="20"/>
              </w:rPr>
              <w:t xml:space="preserve">Земельный налог с организаций, обладающих земельным участком, расположенным в границах сельских поселений </w:t>
            </w:r>
            <w:r w:rsidRPr="00D0365F">
              <w:rPr>
                <w:sz w:val="20"/>
                <w:szCs w:val="20"/>
              </w:rPr>
              <w:t>(сумма платежа (перерасчеты, недоимка и задолженность по соответствующему платежу, в том числе по отмененному)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2.32</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1 06 06033 10 2100 110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keepNext/>
              <w:spacing w:line="220" w:lineRule="exact"/>
              <w:outlineLvl w:val="3"/>
              <w:rPr>
                <w:bCs/>
                <w:sz w:val="20"/>
                <w:szCs w:val="20"/>
              </w:rPr>
            </w:pPr>
            <w:r w:rsidRPr="00D0365F">
              <w:rPr>
                <w:rFonts w:eastAsia="Calibri"/>
                <w:bCs/>
                <w:sz w:val="20"/>
                <w:szCs w:val="20"/>
              </w:rPr>
              <w:t>Земельный налог с организаций, обладающих земельным участком, расположенным в границах сельских поселений</w:t>
            </w:r>
            <w:r w:rsidRPr="00D0365F">
              <w:rPr>
                <w:bCs/>
                <w:sz w:val="20"/>
                <w:szCs w:val="20"/>
              </w:rPr>
              <w:t xml:space="preserve"> (пени по соответствующему платежу)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2.33</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1 06 06033 10 2200 110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keepNext/>
              <w:spacing w:line="220" w:lineRule="exact"/>
              <w:outlineLvl w:val="3"/>
              <w:rPr>
                <w:bCs/>
                <w:sz w:val="20"/>
                <w:szCs w:val="20"/>
              </w:rPr>
            </w:pPr>
            <w:r w:rsidRPr="00D0365F">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D0365F">
              <w:rPr>
                <w:bCs/>
                <w:sz w:val="20"/>
                <w:szCs w:val="20"/>
              </w:rPr>
              <w:t>(проценты по соответствующему платежу)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2.34</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1 06 06033 10 3000 110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keepNext/>
              <w:spacing w:line="220" w:lineRule="exact"/>
              <w:outlineLvl w:val="3"/>
              <w:rPr>
                <w:bCs/>
                <w:sz w:val="20"/>
                <w:szCs w:val="20"/>
              </w:rPr>
            </w:pPr>
            <w:r w:rsidRPr="00D0365F">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D0365F">
              <w:rPr>
                <w:bCs/>
                <w:sz w:val="20"/>
                <w:szCs w:val="20"/>
              </w:rPr>
              <w:t>(суммы денежных взысканий (штрафов) по соответствующему платежу согласно законодательству Российской Федерации)</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2.35</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1 06 06033 10 4000 110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keepNext/>
              <w:spacing w:line="220" w:lineRule="exact"/>
              <w:outlineLvl w:val="3"/>
              <w:rPr>
                <w:bCs/>
                <w:sz w:val="20"/>
                <w:szCs w:val="20"/>
              </w:rPr>
            </w:pPr>
            <w:r w:rsidRPr="00D0365F">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D0365F">
              <w:rPr>
                <w:bCs/>
                <w:sz w:val="20"/>
                <w:szCs w:val="20"/>
              </w:rPr>
              <w:t xml:space="preserve">(прочие поступления) </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2.36</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1 06 06033 10 5000 110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keepNext/>
              <w:spacing w:line="220" w:lineRule="exact"/>
              <w:outlineLvl w:val="3"/>
              <w:rPr>
                <w:bCs/>
                <w:sz w:val="20"/>
                <w:szCs w:val="20"/>
              </w:rPr>
            </w:pPr>
            <w:r w:rsidRPr="00D0365F">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D0365F">
              <w:rPr>
                <w:bCs/>
                <w:sz w:val="20"/>
                <w:szCs w:val="20"/>
              </w:rPr>
              <w:t>(уплата процентов, начисленных на суммы излишне взысканных (уплаченных) платежей, а также при нарушении сроков их возврата)</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2.37</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1 06 06043 10 1000 110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D0365F">
              <w:rPr>
                <w:sz w:val="20"/>
                <w:szCs w:val="20"/>
              </w:rPr>
              <w:t>(сумма платежа (перерасчеты, недоимка и задолженность по соответствующему платежу, в том числе по отмененному)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2.38</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1 06 06043 10 2100 110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spacing w:line="276" w:lineRule="auto"/>
              <w:rPr>
                <w:sz w:val="20"/>
                <w:szCs w:val="20"/>
              </w:rPr>
            </w:pPr>
            <w:r w:rsidRPr="00D0365F">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D0365F">
              <w:rPr>
                <w:sz w:val="20"/>
                <w:szCs w:val="20"/>
              </w:rPr>
              <w:t>(пени по соответствующему платежу)</w:t>
            </w:r>
          </w:p>
        </w:tc>
      </w:tr>
      <w:tr w:rsidR="00D0365F" w:rsidRPr="00D0365F" w:rsidTr="00817F7F">
        <w:tblPrEx>
          <w:tblBorders>
            <w:insideH w:val="nil"/>
          </w:tblBorders>
        </w:tblPrEx>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ind w:left="0"/>
              <w:jc w:val="center"/>
              <w:rPr>
                <w:sz w:val="20"/>
                <w:szCs w:val="20"/>
              </w:rPr>
            </w:pPr>
            <w:r w:rsidRPr="00D0365F">
              <w:rPr>
                <w:sz w:val="20"/>
                <w:szCs w:val="20"/>
              </w:rPr>
              <w:t>2.39</w:t>
            </w:r>
          </w:p>
        </w:tc>
        <w:tc>
          <w:tcPr>
            <w:tcW w:w="959" w:type="dxa"/>
            <w:tcBorders>
              <w:top w:val="single" w:sz="4" w:space="0" w:color="auto"/>
              <w:bottom w:val="single" w:sz="4" w:space="0" w:color="auto"/>
            </w:tcBorders>
          </w:tcPr>
          <w:p w:rsidR="00D0365F" w:rsidRPr="00D0365F" w:rsidRDefault="00D0365F" w:rsidP="00D0365F">
            <w:pPr>
              <w:spacing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D0365F">
            <w:pPr>
              <w:autoSpaceDE w:val="0"/>
              <w:autoSpaceDN w:val="0"/>
              <w:adjustRightInd w:val="0"/>
              <w:spacing w:line="276" w:lineRule="auto"/>
              <w:rPr>
                <w:rFonts w:eastAsia="Calibri"/>
                <w:sz w:val="20"/>
                <w:szCs w:val="20"/>
              </w:rPr>
            </w:pPr>
            <w:r w:rsidRPr="00D0365F">
              <w:rPr>
                <w:rFonts w:eastAsia="Calibri"/>
                <w:sz w:val="20"/>
                <w:szCs w:val="20"/>
              </w:rPr>
              <w:t>1 06 06043 10 2200 110</w:t>
            </w:r>
          </w:p>
          <w:p w:rsidR="00D0365F" w:rsidRPr="00D0365F" w:rsidRDefault="00D0365F" w:rsidP="00D0365F">
            <w:pPr>
              <w:autoSpaceDE w:val="0"/>
              <w:autoSpaceDN w:val="0"/>
              <w:adjustRightInd w:val="0"/>
              <w:spacing w:line="276" w:lineRule="auto"/>
              <w:rPr>
                <w:rFonts w:eastAsia="Calibri"/>
                <w:sz w:val="20"/>
                <w:szCs w:val="20"/>
              </w:rPr>
            </w:pPr>
          </w:p>
        </w:tc>
        <w:tc>
          <w:tcPr>
            <w:tcW w:w="5935" w:type="dxa"/>
            <w:tcBorders>
              <w:top w:val="single" w:sz="4" w:space="0" w:color="auto"/>
              <w:bottom w:val="single" w:sz="4" w:space="0" w:color="auto"/>
            </w:tcBorders>
          </w:tcPr>
          <w:p w:rsidR="00D0365F" w:rsidRPr="00D0365F" w:rsidRDefault="00D0365F" w:rsidP="00D0365F">
            <w:pPr>
              <w:spacing w:line="276" w:lineRule="auto"/>
              <w:rPr>
                <w:sz w:val="20"/>
                <w:szCs w:val="20"/>
              </w:rPr>
            </w:pPr>
            <w:r w:rsidRPr="00D0365F">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D0365F">
              <w:rPr>
                <w:sz w:val="20"/>
                <w:szCs w:val="20"/>
              </w:rPr>
              <w:t>(проценты по соответствующему платежу)</w:t>
            </w:r>
          </w:p>
        </w:tc>
      </w:tr>
      <w:tr w:rsidR="00D0365F" w:rsidRPr="00D0365F" w:rsidTr="00817F7F">
        <w:tblPrEx>
          <w:tblBorders>
            <w:insideH w:val="nil"/>
          </w:tblBorders>
        </w:tblPrEx>
        <w:trPr>
          <w:trHeight w:val="1004"/>
        </w:trPr>
        <w:tc>
          <w:tcPr>
            <w:tcW w:w="629" w:type="dxa"/>
            <w:tcBorders>
              <w:top w:val="single" w:sz="4" w:space="0" w:color="auto"/>
              <w:bottom w:val="single" w:sz="4" w:space="0" w:color="auto"/>
            </w:tcBorders>
          </w:tcPr>
          <w:p w:rsidR="00D0365F" w:rsidRPr="00D0365F" w:rsidRDefault="00D0365F" w:rsidP="00D0365F">
            <w:pPr>
              <w:numPr>
                <w:ilvl w:val="0"/>
                <w:numId w:val="14"/>
              </w:numPr>
              <w:spacing w:after="200" w:line="276" w:lineRule="auto"/>
              <w:jc w:val="center"/>
              <w:rPr>
                <w:sz w:val="20"/>
                <w:szCs w:val="20"/>
              </w:rPr>
            </w:pPr>
          </w:p>
        </w:tc>
        <w:tc>
          <w:tcPr>
            <w:tcW w:w="959" w:type="dxa"/>
            <w:tcBorders>
              <w:top w:val="single" w:sz="4" w:space="0" w:color="auto"/>
              <w:bottom w:val="single" w:sz="4" w:space="0" w:color="auto"/>
            </w:tcBorders>
          </w:tcPr>
          <w:p w:rsidR="00D0365F" w:rsidRPr="00D0365F" w:rsidRDefault="00D0365F" w:rsidP="00D0365F">
            <w:pPr>
              <w:spacing w:after="200" w:line="276" w:lineRule="auto"/>
              <w:jc w:val="center"/>
              <w:rPr>
                <w:sz w:val="20"/>
                <w:szCs w:val="20"/>
              </w:rPr>
            </w:pPr>
            <w:r w:rsidRPr="00D0365F">
              <w:rPr>
                <w:sz w:val="20"/>
                <w:szCs w:val="20"/>
              </w:rPr>
              <w:t>182</w:t>
            </w:r>
          </w:p>
        </w:tc>
        <w:tc>
          <w:tcPr>
            <w:tcW w:w="2178" w:type="dxa"/>
            <w:tcBorders>
              <w:top w:val="single" w:sz="4" w:space="0" w:color="auto"/>
              <w:bottom w:val="single" w:sz="4" w:space="0" w:color="auto"/>
            </w:tcBorders>
          </w:tcPr>
          <w:p w:rsidR="00D0365F" w:rsidRPr="00D0365F" w:rsidRDefault="00D0365F" w:rsidP="00817F7F">
            <w:pPr>
              <w:autoSpaceDE w:val="0"/>
              <w:autoSpaceDN w:val="0"/>
              <w:adjustRightInd w:val="0"/>
              <w:spacing w:after="200" w:line="276" w:lineRule="auto"/>
              <w:rPr>
                <w:rFonts w:eastAsia="Calibri"/>
                <w:sz w:val="20"/>
                <w:szCs w:val="20"/>
              </w:rPr>
            </w:pPr>
            <w:r w:rsidRPr="00D0365F">
              <w:rPr>
                <w:rFonts w:eastAsia="Calibri"/>
                <w:sz w:val="20"/>
                <w:szCs w:val="20"/>
              </w:rPr>
              <w:t>1 06 06043 10 3000 110</w:t>
            </w:r>
          </w:p>
        </w:tc>
        <w:tc>
          <w:tcPr>
            <w:tcW w:w="5935" w:type="dxa"/>
            <w:tcBorders>
              <w:top w:val="single" w:sz="4" w:space="0" w:color="auto"/>
              <w:bottom w:val="single" w:sz="4" w:space="0" w:color="auto"/>
            </w:tcBorders>
          </w:tcPr>
          <w:p w:rsidR="00D0365F" w:rsidRPr="00D0365F" w:rsidRDefault="00D0365F" w:rsidP="00D0365F">
            <w:pPr>
              <w:spacing w:after="200" w:line="276" w:lineRule="auto"/>
              <w:rPr>
                <w:sz w:val="20"/>
                <w:szCs w:val="20"/>
              </w:rPr>
            </w:pPr>
            <w:r w:rsidRPr="00D0365F">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D0365F">
              <w:rPr>
                <w:sz w:val="20"/>
                <w:szCs w:val="20"/>
              </w:rPr>
              <w:t>(суммы денежных взысканий (штрафов) по соответствующему платежу согласно законодательству Российской Федерации)</w:t>
            </w:r>
          </w:p>
        </w:tc>
      </w:tr>
      <w:tr w:rsidR="00D0365F" w:rsidRPr="00D0365F" w:rsidTr="00817F7F">
        <w:tblPrEx>
          <w:tblBorders>
            <w:insideH w:val="nil"/>
          </w:tblBorders>
        </w:tblPrEx>
        <w:trPr>
          <w:trHeight w:val="738"/>
        </w:trPr>
        <w:tc>
          <w:tcPr>
            <w:tcW w:w="629" w:type="dxa"/>
            <w:tcBorders>
              <w:top w:val="single" w:sz="4" w:space="0" w:color="auto"/>
              <w:bottom w:val="nil"/>
            </w:tcBorders>
          </w:tcPr>
          <w:p w:rsidR="00D0365F" w:rsidRPr="00D0365F" w:rsidRDefault="00D0365F" w:rsidP="00D0365F">
            <w:pPr>
              <w:numPr>
                <w:ilvl w:val="0"/>
                <w:numId w:val="14"/>
              </w:numPr>
              <w:spacing w:after="200" w:line="276" w:lineRule="auto"/>
              <w:jc w:val="center"/>
              <w:rPr>
                <w:sz w:val="20"/>
                <w:szCs w:val="20"/>
              </w:rPr>
            </w:pPr>
            <w:r w:rsidRPr="00D0365F">
              <w:rPr>
                <w:sz w:val="20"/>
                <w:szCs w:val="20"/>
              </w:rPr>
              <w:t>8.243</w:t>
            </w:r>
          </w:p>
        </w:tc>
        <w:tc>
          <w:tcPr>
            <w:tcW w:w="959" w:type="dxa"/>
            <w:tcBorders>
              <w:top w:val="single" w:sz="4" w:space="0" w:color="auto"/>
              <w:bottom w:val="nil"/>
            </w:tcBorders>
          </w:tcPr>
          <w:p w:rsidR="00D0365F" w:rsidRPr="00D0365F" w:rsidRDefault="00D0365F" w:rsidP="00D0365F">
            <w:pPr>
              <w:spacing w:after="200" w:line="276" w:lineRule="auto"/>
              <w:jc w:val="center"/>
              <w:rPr>
                <w:sz w:val="20"/>
                <w:szCs w:val="20"/>
              </w:rPr>
            </w:pPr>
            <w:r w:rsidRPr="00D0365F">
              <w:rPr>
                <w:sz w:val="20"/>
                <w:szCs w:val="20"/>
              </w:rPr>
              <w:t>182</w:t>
            </w:r>
          </w:p>
        </w:tc>
        <w:tc>
          <w:tcPr>
            <w:tcW w:w="2178" w:type="dxa"/>
            <w:tcBorders>
              <w:top w:val="single" w:sz="4" w:space="0" w:color="auto"/>
              <w:bottom w:val="nil"/>
            </w:tcBorders>
          </w:tcPr>
          <w:p w:rsidR="00D0365F" w:rsidRPr="00D0365F" w:rsidRDefault="00D0365F" w:rsidP="00817F7F">
            <w:pPr>
              <w:autoSpaceDE w:val="0"/>
              <w:autoSpaceDN w:val="0"/>
              <w:adjustRightInd w:val="0"/>
              <w:spacing w:after="200" w:line="276" w:lineRule="auto"/>
              <w:rPr>
                <w:sz w:val="20"/>
                <w:szCs w:val="20"/>
              </w:rPr>
            </w:pPr>
            <w:r w:rsidRPr="00D0365F">
              <w:rPr>
                <w:rFonts w:eastAsia="Calibri"/>
                <w:sz w:val="20"/>
                <w:szCs w:val="20"/>
              </w:rPr>
              <w:t>1 06 06043 10 4000 110</w:t>
            </w:r>
          </w:p>
        </w:tc>
        <w:tc>
          <w:tcPr>
            <w:tcW w:w="5935" w:type="dxa"/>
            <w:tcBorders>
              <w:top w:val="single" w:sz="4" w:space="0" w:color="auto"/>
              <w:bottom w:val="nil"/>
            </w:tcBorders>
          </w:tcPr>
          <w:p w:rsidR="00D0365F" w:rsidRPr="00D0365F" w:rsidRDefault="00D0365F" w:rsidP="00817F7F">
            <w:pPr>
              <w:spacing w:after="200" w:line="276" w:lineRule="auto"/>
              <w:rPr>
                <w:sz w:val="20"/>
                <w:szCs w:val="20"/>
              </w:rPr>
            </w:pPr>
            <w:r w:rsidRPr="00D0365F">
              <w:rPr>
                <w:rFonts w:eastAsia="Calibri"/>
                <w:sz w:val="20"/>
                <w:szCs w:val="20"/>
              </w:rPr>
              <w:t>Земельный налог с физических лиц, обладающих земельным участком, расположенным в границах сельских поселений</w:t>
            </w:r>
            <w:r w:rsidRPr="00D0365F">
              <w:rPr>
                <w:sz w:val="20"/>
                <w:szCs w:val="20"/>
              </w:rPr>
              <w:t xml:space="preserve">(прочие поступления) </w:t>
            </w:r>
            <w:r w:rsidR="00817F7F">
              <w:rPr>
                <w:sz w:val="20"/>
                <w:szCs w:val="20"/>
              </w:rPr>
              <w:t xml:space="preserve">  </w:t>
            </w:r>
          </w:p>
        </w:tc>
      </w:tr>
      <w:tr w:rsidR="00D0365F" w:rsidRPr="00D0365F" w:rsidTr="00817F7F">
        <w:tc>
          <w:tcPr>
            <w:tcW w:w="629" w:type="dxa"/>
          </w:tcPr>
          <w:p w:rsidR="00D0365F" w:rsidRPr="00D0365F" w:rsidRDefault="00D0365F" w:rsidP="00D0365F">
            <w:pPr>
              <w:numPr>
                <w:ilvl w:val="0"/>
                <w:numId w:val="14"/>
              </w:numPr>
              <w:spacing w:after="200" w:line="276" w:lineRule="auto"/>
              <w:jc w:val="center"/>
              <w:rPr>
                <w:sz w:val="20"/>
                <w:szCs w:val="20"/>
              </w:rPr>
            </w:pPr>
            <w:r w:rsidRPr="00D0365F">
              <w:rPr>
                <w:sz w:val="20"/>
                <w:szCs w:val="20"/>
              </w:rPr>
              <w:t>8.244</w:t>
            </w:r>
          </w:p>
        </w:tc>
        <w:tc>
          <w:tcPr>
            <w:tcW w:w="959" w:type="dxa"/>
          </w:tcPr>
          <w:p w:rsidR="00D0365F" w:rsidRPr="00D0365F" w:rsidRDefault="00D0365F" w:rsidP="00D0365F">
            <w:pPr>
              <w:spacing w:after="200" w:line="276" w:lineRule="auto"/>
              <w:jc w:val="center"/>
              <w:rPr>
                <w:sz w:val="20"/>
                <w:szCs w:val="20"/>
              </w:rPr>
            </w:pPr>
            <w:r w:rsidRPr="00D0365F">
              <w:rPr>
                <w:sz w:val="20"/>
                <w:szCs w:val="20"/>
              </w:rPr>
              <w:t>182</w:t>
            </w:r>
          </w:p>
        </w:tc>
        <w:tc>
          <w:tcPr>
            <w:tcW w:w="2178" w:type="dxa"/>
          </w:tcPr>
          <w:p w:rsidR="00D0365F" w:rsidRPr="00D0365F" w:rsidRDefault="00D0365F" w:rsidP="00817F7F">
            <w:pPr>
              <w:autoSpaceDE w:val="0"/>
              <w:autoSpaceDN w:val="0"/>
              <w:adjustRightInd w:val="0"/>
              <w:spacing w:after="200" w:line="276" w:lineRule="auto"/>
              <w:rPr>
                <w:sz w:val="20"/>
                <w:szCs w:val="20"/>
              </w:rPr>
            </w:pPr>
            <w:r w:rsidRPr="00D0365F">
              <w:rPr>
                <w:rFonts w:eastAsia="Calibri"/>
                <w:sz w:val="20"/>
                <w:szCs w:val="20"/>
              </w:rPr>
              <w:t>1 06 06043 10 5000 110</w:t>
            </w:r>
          </w:p>
        </w:tc>
        <w:tc>
          <w:tcPr>
            <w:tcW w:w="5935" w:type="dxa"/>
          </w:tcPr>
          <w:p w:rsidR="00D0365F" w:rsidRPr="00D0365F" w:rsidRDefault="00D0365F" w:rsidP="00D0365F">
            <w:pPr>
              <w:spacing w:after="200" w:line="276" w:lineRule="auto"/>
              <w:rPr>
                <w:sz w:val="20"/>
                <w:szCs w:val="20"/>
              </w:rPr>
            </w:pPr>
            <w:r w:rsidRPr="00D0365F">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D0365F">
              <w:rPr>
                <w:sz w:val="20"/>
                <w:szCs w:val="20"/>
              </w:rPr>
              <w:t>(уплата процентов, начисленных на суммы излишне взысканных (уплаченных) платежей, а также при нарушении сроков их возврата)</w:t>
            </w:r>
          </w:p>
        </w:tc>
      </w:tr>
    </w:tbl>
    <w:p w:rsidR="00D0365F" w:rsidRPr="00D0365F" w:rsidRDefault="00D0365F" w:rsidP="00817F7F">
      <w:pPr>
        <w:spacing w:after="200" w:line="276" w:lineRule="auto"/>
        <w:ind w:left="426" w:firstLine="426"/>
        <w:rPr>
          <w:snapToGrid w:val="0"/>
          <w:color w:val="000000"/>
          <w:spacing w:val="-20"/>
          <w:sz w:val="28"/>
          <w:szCs w:val="28"/>
        </w:rPr>
      </w:pPr>
      <w:bookmarkStart w:id="3" w:name="P4328"/>
      <w:bookmarkEnd w:id="3"/>
      <w:r w:rsidRPr="00D0365F">
        <w:rPr>
          <w:b/>
          <w:snapToGrid w:val="0"/>
          <w:color w:val="000000"/>
          <w:sz w:val="28"/>
          <w:szCs w:val="28"/>
          <w:lang w:val="en-US"/>
        </w:rPr>
        <w:t>I</w:t>
      </w:r>
      <w:r w:rsidRPr="00D0365F">
        <w:rPr>
          <w:b/>
          <w:snapToGrid w:val="0"/>
          <w:color w:val="000000"/>
          <w:sz w:val="28"/>
          <w:szCs w:val="28"/>
        </w:rPr>
        <w:t>.Главные администраторы доходов бюджета Короцкого сельского поселения –</w:t>
      </w:r>
      <w:r w:rsidRPr="00D0365F">
        <w:rPr>
          <w:b/>
          <w:sz w:val="28"/>
          <w:szCs w:val="28"/>
        </w:rPr>
        <w:t>органы исполнительной власти</w:t>
      </w:r>
    </w:p>
    <w:p w:rsidR="00D0365F" w:rsidRPr="00D0365F" w:rsidRDefault="00D0365F" w:rsidP="00D0365F">
      <w:pPr>
        <w:spacing w:after="200" w:line="276" w:lineRule="auto"/>
        <w:rPr>
          <w:rFonts w:ascii="Calibri" w:hAnsi="Calibri"/>
          <w:sz w:val="2"/>
          <w:szCs w:val="2"/>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4"/>
        <w:gridCol w:w="992"/>
        <w:gridCol w:w="222"/>
        <w:gridCol w:w="2046"/>
        <w:gridCol w:w="6283"/>
        <w:gridCol w:w="96"/>
        <w:gridCol w:w="38"/>
      </w:tblGrid>
      <w:tr w:rsidR="00D0365F" w:rsidRPr="00D0365F" w:rsidTr="00DD7286">
        <w:trPr>
          <w:trHeight w:val="231"/>
          <w:tblHeader/>
          <w:jc w:val="center"/>
        </w:trPr>
        <w:tc>
          <w:tcPr>
            <w:tcW w:w="704" w:type="dxa"/>
            <w:vMerge w:val="restart"/>
          </w:tcPr>
          <w:p w:rsidR="00D0365F" w:rsidRPr="00D0365F" w:rsidRDefault="00D0365F" w:rsidP="00D0365F">
            <w:pPr>
              <w:spacing w:line="240" w:lineRule="exact"/>
              <w:jc w:val="center"/>
              <w:outlineLvl w:val="4"/>
              <w:rPr>
                <w:bCs/>
                <w:iCs/>
                <w:snapToGrid w:val="0"/>
                <w:color w:val="000000"/>
                <w:sz w:val="20"/>
                <w:szCs w:val="20"/>
              </w:rPr>
            </w:pPr>
            <w:r w:rsidRPr="00D0365F">
              <w:rPr>
                <w:bCs/>
                <w:iCs/>
                <w:snapToGrid w:val="0"/>
                <w:color w:val="000000"/>
                <w:sz w:val="20"/>
                <w:szCs w:val="20"/>
              </w:rPr>
              <w:t>№ п/п</w:t>
            </w:r>
          </w:p>
        </w:tc>
        <w:tc>
          <w:tcPr>
            <w:tcW w:w="3260" w:type="dxa"/>
            <w:gridSpan w:val="3"/>
          </w:tcPr>
          <w:p w:rsidR="00D0365F" w:rsidRPr="00D0365F" w:rsidRDefault="00D0365F" w:rsidP="00D0365F">
            <w:pPr>
              <w:spacing w:line="240" w:lineRule="exact"/>
              <w:jc w:val="center"/>
              <w:outlineLvl w:val="4"/>
              <w:rPr>
                <w:bCs/>
                <w:iCs/>
                <w:sz w:val="20"/>
                <w:szCs w:val="20"/>
              </w:rPr>
            </w:pPr>
            <w:r w:rsidRPr="00D0365F">
              <w:rPr>
                <w:bCs/>
                <w:iCs/>
                <w:snapToGrid w:val="0"/>
                <w:color w:val="000000"/>
                <w:sz w:val="20"/>
                <w:szCs w:val="20"/>
              </w:rPr>
              <w:t xml:space="preserve">Код бюджетной классификации </w:t>
            </w:r>
            <w:r w:rsidRPr="00D0365F">
              <w:rPr>
                <w:bCs/>
                <w:iCs/>
                <w:snapToGrid w:val="0"/>
                <w:color w:val="000000"/>
                <w:sz w:val="20"/>
                <w:szCs w:val="20"/>
              </w:rPr>
              <w:br/>
              <w:t>Российской Федерации</w:t>
            </w:r>
          </w:p>
        </w:tc>
        <w:tc>
          <w:tcPr>
            <w:tcW w:w="6417" w:type="dxa"/>
            <w:gridSpan w:val="3"/>
            <w:vMerge w:val="restart"/>
          </w:tcPr>
          <w:p w:rsidR="00D0365F" w:rsidRPr="00D0365F" w:rsidRDefault="00D0365F" w:rsidP="00D0365F">
            <w:pPr>
              <w:spacing w:line="240" w:lineRule="exact"/>
              <w:jc w:val="center"/>
              <w:outlineLvl w:val="4"/>
              <w:rPr>
                <w:bCs/>
                <w:iCs/>
                <w:sz w:val="20"/>
                <w:szCs w:val="20"/>
              </w:rPr>
            </w:pPr>
          </w:p>
          <w:p w:rsidR="00D0365F" w:rsidRPr="00D0365F" w:rsidRDefault="00D0365F" w:rsidP="00D0365F">
            <w:pPr>
              <w:spacing w:line="240" w:lineRule="exact"/>
              <w:jc w:val="center"/>
              <w:outlineLvl w:val="4"/>
              <w:rPr>
                <w:b/>
                <w:bCs/>
                <w:iCs/>
                <w:snapToGrid w:val="0"/>
                <w:color w:val="000000"/>
                <w:sz w:val="20"/>
                <w:szCs w:val="20"/>
              </w:rPr>
            </w:pPr>
            <w:r w:rsidRPr="00D0365F">
              <w:rPr>
                <w:bCs/>
                <w:iCs/>
                <w:sz w:val="20"/>
                <w:szCs w:val="20"/>
              </w:rPr>
              <w:t>Наименование главного администратора</w:t>
            </w:r>
            <w:r w:rsidRPr="00D0365F">
              <w:rPr>
                <w:bCs/>
                <w:iCs/>
                <w:sz w:val="20"/>
                <w:szCs w:val="20"/>
              </w:rPr>
              <w:br/>
              <w:t xml:space="preserve">доходов областного бюджета, </w:t>
            </w:r>
            <w:r w:rsidRPr="00D0365F">
              <w:rPr>
                <w:bCs/>
                <w:iCs/>
                <w:sz w:val="20"/>
                <w:szCs w:val="20"/>
              </w:rPr>
              <w:br/>
              <w:t>наименование кода вида (подвида)</w:t>
            </w:r>
            <w:r w:rsidRPr="00D0365F">
              <w:rPr>
                <w:bCs/>
                <w:iCs/>
                <w:sz w:val="20"/>
                <w:szCs w:val="20"/>
              </w:rPr>
              <w:br/>
              <w:t xml:space="preserve"> доходов областного бюджета</w:t>
            </w:r>
          </w:p>
        </w:tc>
      </w:tr>
      <w:tr w:rsidR="00D0365F" w:rsidRPr="00D0365F" w:rsidTr="00DD7286">
        <w:trPr>
          <w:trHeight w:val="231"/>
          <w:tblHeader/>
          <w:jc w:val="center"/>
        </w:trPr>
        <w:tc>
          <w:tcPr>
            <w:tcW w:w="704" w:type="dxa"/>
            <w:vMerge/>
          </w:tcPr>
          <w:p w:rsidR="00D0365F" w:rsidRPr="00D0365F" w:rsidRDefault="00D0365F" w:rsidP="00D0365F">
            <w:pPr>
              <w:spacing w:line="240" w:lineRule="exact"/>
              <w:ind w:firstLine="84"/>
              <w:jc w:val="center"/>
              <w:rPr>
                <w:snapToGrid w:val="0"/>
                <w:color w:val="000000"/>
                <w:sz w:val="20"/>
                <w:szCs w:val="20"/>
              </w:rPr>
            </w:pPr>
          </w:p>
        </w:tc>
        <w:tc>
          <w:tcPr>
            <w:tcW w:w="992" w:type="dxa"/>
          </w:tcPr>
          <w:p w:rsidR="00D0365F" w:rsidRPr="00D0365F" w:rsidRDefault="00D0365F" w:rsidP="00D0365F">
            <w:pPr>
              <w:spacing w:line="240" w:lineRule="exact"/>
              <w:ind w:firstLine="84"/>
              <w:jc w:val="center"/>
              <w:rPr>
                <w:snapToGrid w:val="0"/>
                <w:color w:val="000000"/>
                <w:sz w:val="20"/>
                <w:szCs w:val="20"/>
              </w:rPr>
            </w:pPr>
            <w:r w:rsidRPr="00D0365F">
              <w:rPr>
                <w:snapToGrid w:val="0"/>
                <w:color w:val="000000"/>
                <w:sz w:val="20"/>
                <w:szCs w:val="20"/>
              </w:rPr>
              <w:t xml:space="preserve">главного </w:t>
            </w:r>
            <w:proofErr w:type="spellStart"/>
            <w:r w:rsidRPr="00D0365F">
              <w:rPr>
                <w:snapToGrid w:val="0"/>
                <w:color w:val="000000"/>
                <w:sz w:val="20"/>
                <w:szCs w:val="20"/>
              </w:rPr>
              <w:t>админи-стратора</w:t>
            </w:r>
            <w:proofErr w:type="spellEnd"/>
            <w:r w:rsidRPr="00D0365F">
              <w:rPr>
                <w:snapToGrid w:val="0"/>
                <w:color w:val="000000"/>
                <w:sz w:val="20"/>
                <w:szCs w:val="20"/>
              </w:rPr>
              <w:t xml:space="preserve"> доходов</w:t>
            </w:r>
          </w:p>
        </w:tc>
        <w:tc>
          <w:tcPr>
            <w:tcW w:w="2268" w:type="dxa"/>
            <w:gridSpan w:val="2"/>
          </w:tcPr>
          <w:p w:rsidR="00D0365F" w:rsidRPr="00D0365F" w:rsidRDefault="00D0365F" w:rsidP="00D0365F">
            <w:pPr>
              <w:spacing w:line="240" w:lineRule="exact"/>
              <w:jc w:val="center"/>
              <w:rPr>
                <w:snapToGrid w:val="0"/>
                <w:color w:val="000000"/>
                <w:sz w:val="20"/>
                <w:szCs w:val="20"/>
              </w:rPr>
            </w:pPr>
            <w:r w:rsidRPr="00D0365F">
              <w:rPr>
                <w:color w:val="000000"/>
                <w:sz w:val="20"/>
                <w:szCs w:val="20"/>
              </w:rPr>
              <w:t xml:space="preserve">вида (подвида) доходов </w:t>
            </w:r>
            <w:r w:rsidRPr="00D0365F">
              <w:rPr>
                <w:snapToGrid w:val="0"/>
                <w:color w:val="000000"/>
                <w:sz w:val="20"/>
                <w:szCs w:val="20"/>
              </w:rPr>
              <w:t xml:space="preserve">областного </w:t>
            </w:r>
            <w:r w:rsidRPr="00D0365F">
              <w:rPr>
                <w:snapToGrid w:val="0"/>
                <w:color w:val="000000"/>
                <w:sz w:val="20"/>
                <w:szCs w:val="20"/>
              </w:rPr>
              <w:br/>
              <w:t>бюджета</w:t>
            </w:r>
          </w:p>
        </w:tc>
        <w:tc>
          <w:tcPr>
            <w:tcW w:w="6417" w:type="dxa"/>
            <w:gridSpan w:val="3"/>
            <w:vMerge/>
          </w:tcPr>
          <w:p w:rsidR="00D0365F" w:rsidRPr="00D0365F" w:rsidRDefault="00D0365F" w:rsidP="00D0365F">
            <w:pPr>
              <w:spacing w:line="240" w:lineRule="exact"/>
              <w:jc w:val="center"/>
              <w:rPr>
                <w:sz w:val="20"/>
                <w:szCs w:val="20"/>
              </w:rPr>
            </w:pPr>
          </w:p>
        </w:tc>
      </w:tr>
      <w:tr w:rsidR="00D0365F" w:rsidRPr="00D0365F" w:rsidTr="00DD7286">
        <w:trPr>
          <w:cantSplit/>
          <w:trHeight w:val="20"/>
          <w:tblHeader/>
          <w:jc w:val="center"/>
        </w:trPr>
        <w:tc>
          <w:tcPr>
            <w:tcW w:w="704" w:type="dxa"/>
          </w:tcPr>
          <w:p w:rsidR="00D0365F" w:rsidRPr="00D0365F" w:rsidRDefault="00D0365F" w:rsidP="00D0365F">
            <w:pPr>
              <w:spacing w:line="220" w:lineRule="exact"/>
              <w:ind w:firstLine="22"/>
              <w:jc w:val="center"/>
              <w:rPr>
                <w:bCs/>
                <w:snapToGrid w:val="0"/>
                <w:color w:val="000000"/>
                <w:sz w:val="20"/>
                <w:szCs w:val="20"/>
              </w:rPr>
            </w:pPr>
            <w:r w:rsidRPr="00D0365F">
              <w:rPr>
                <w:bCs/>
                <w:snapToGrid w:val="0"/>
                <w:color w:val="000000"/>
                <w:sz w:val="20"/>
                <w:szCs w:val="20"/>
              </w:rPr>
              <w:t>1</w:t>
            </w:r>
          </w:p>
        </w:tc>
        <w:tc>
          <w:tcPr>
            <w:tcW w:w="992" w:type="dxa"/>
          </w:tcPr>
          <w:p w:rsidR="00D0365F" w:rsidRPr="00D0365F" w:rsidRDefault="00D0365F" w:rsidP="00D0365F">
            <w:pPr>
              <w:spacing w:line="220" w:lineRule="exact"/>
              <w:ind w:firstLine="22"/>
              <w:jc w:val="center"/>
              <w:rPr>
                <w:bCs/>
                <w:snapToGrid w:val="0"/>
                <w:color w:val="000000"/>
                <w:sz w:val="20"/>
                <w:szCs w:val="20"/>
              </w:rPr>
            </w:pPr>
            <w:r w:rsidRPr="00D0365F">
              <w:rPr>
                <w:bCs/>
                <w:snapToGrid w:val="0"/>
                <w:color w:val="000000"/>
                <w:sz w:val="20"/>
                <w:szCs w:val="20"/>
              </w:rPr>
              <w:t>2</w:t>
            </w:r>
          </w:p>
        </w:tc>
        <w:tc>
          <w:tcPr>
            <w:tcW w:w="2268" w:type="dxa"/>
            <w:gridSpan w:val="2"/>
          </w:tcPr>
          <w:p w:rsidR="00D0365F" w:rsidRPr="00D0365F" w:rsidRDefault="00D0365F" w:rsidP="00D0365F">
            <w:pPr>
              <w:spacing w:line="220" w:lineRule="exact"/>
              <w:jc w:val="center"/>
              <w:rPr>
                <w:snapToGrid w:val="0"/>
                <w:color w:val="000000"/>
                <w:sz w:val="20"/>
                <w:szCs w:val="20"/>
              </w:rPr>
            </w:pPr>
            <w:r w:rsidRPr="00D0365F">
              <w:rPr>
                <w:snapToGrid w:val="0"/>
                <w:color w:val="000000"/>
                <w:sz w:val="20"/>
                <w:szCs w:val="20"/>
              </w:rPr>
              <w:t>3</w:t>
            </w:r>
          </w:p>
        </w:tc>
        <w:tc>
          <w:tcPr>
            <w:tcW w:w="6417" w:type="dxa"/>
            <w:gridSpan w:val="3"/>
          </w:tcPr>
          <w:p w:rsidR="00D0365F" w:rsidRPr="00D0365F" w:rsidRDefault="00D0365F" w:rsidP="00D0365F">
            <w:pPr>
              <w:spacing w:line="220" w:lineRule="exact"/>
              <w:jc w:val="center"/>
              <w:rPr>
                <w:sz w:val="20"/>
                <w:szCs w:val="20"/>
              </w:rPr>
            </w:pPr>
            <w:r w:rsidRPr="00D0365F">
              <w:rPr>
                <w:sz w:val="20"/>
                <w:szCs w:val="20"/>
              </w:rPr>
              <w:t>4</w:t>
            </w:r>
          </w:p>
        </w:tc>
      </w:tr>
      <w:tr w:rsidR="00D0365F" w:rsidRPr="00D0365F" w:rsidTr="00DD7286">
        <w:trPr>
          <w:cantSplit/>
          <w:trHeight w:val="20"/>
          <w:jc w:val="center"/>
        </w:trPr>
        <w:tc>
          <w:tcPr>
            <w:tcW w:w="704" w:type="dxa"/>
          </w:tcPr>
          <w:p w:rsidR="00D0365F" w:rsidRPr="00D0365F" w:rsidRDefault="00D0365F" w:rsidP="00817F7F">
            <w:pPr>
              <w:spacing w:line="220" w:lineRule="exact"/>
              <w:jc w:val="center"/>
              <w:rPr>
                <w:b/>
                <w:snapToGrid w:val="0"/>
                <w:color w:val="000000"/>
                <w:sz w:val="20"/>
                <w:szCs w:val="20"/>
              </w:rPr>
            </w:pPr>
            <w:r w:rsidRPr="00D0365F">
              <w:rPr>
                <w:b/>
                <w:snapToGrid w:val="0"/>
                <w:color w:val="000000"/>
                <w:sz w:val="20"/>
                <w:szCs w:val="20"/>
              </w:rPr>
              <w:t>1</w:t>
            </w:r>
          </w:p>
        </w:tc>
        <w:tc>
          <w:tcPr>
            <w:tcW w:w="992" w:type="dxa"/>
          </w:tcPr>
          <w:p w:rsidR="00D0365F" w:rsidRPr="00D0365F" w:rsidRDefault="00D0365F" w:rsidP="00D0365F">
            <w:pPr>
              <w:spacing w:line="220" w:lineRule="exact"/>
              <w:jc w:val="center"/>
              <w:rPr>
                <w:b/>
                <w:snapToGrid w:val="0"/>
                <w:color w:val="000000"/>
                <w:sz w:val="20"/>
                <w:szCs w:val="20"/>
              </w:rPr>
            </w:pPr>
            <w:r w:rsidRPr="00D0365F">
              <w:rPr>
                <w:b/>
                <w:snapToGrid w:val="0"/>
                <w:color w:val="000000"/>
                <w:sz w:val="20"/>
                <w:szCs w:val="20"/>
              </w:rPr>
              <w:t>937</w:t>
            </w:r>
          </w:p>
        </w:tc>
        <w:tc>
          <w:tcPr>
            <w:tcW w:w="2268" w:type="dxa"/>
            <w:gridSpan w:val="2"/>
          </w:tcPr>
          <w:p w:rsidR="00D0365F" w:rsidRPr="00D0365F" w:rsidRDefault="00D0365F" w:rsidP="00D0365F">
            <w:pPr>
              <w:spacing w:line="220" w:lineRule="exact"/>
              <w:jc w:val="center"/>
              <w:rPr>
                <w:b/>
                <w:snapToGrid w:val="0"/>
                <w:color w:val="000000"/>
                <w:sz w:val="20"/>
                <w:szCs w:val="20"/>
              </w:rPr>
            </w:pPr>
          </w:p>
        </w:tc>
        <w:tc>
          <w:tcPr>
            <w:tcW w:w="6417" w:type="dxa"/>
            <w:gridSpan w:val="3"/>
          </w:tcPr>
          <w:p w:rsidR="00D0365F" w:rsidRPr="00D0365F" w:rsidRDefault="00D0365F" w:rsidP="00D0365F">
            <w:pPr>
              <w:spacing w:line="276" w:lineRule="auto"/>
              <w:rPr>
                <w:b/>
                <w:sz w:val="20"/>
                <w:szCs w:val="20"/>
              </w:rPr>
            </w:pPr>
            <w:r w:rsidRPr="00D0365F">
              <w:rPr>
                <w:b/>
                <w:sz w:val="20"/>
                <w:szCs w:val="20"/>
              </w:rPr>
              <w:t>Администрация Короцкого  сельского поселения</w:t>
            </w:r>
          </w:p>
        </w:tc>
      </w:tr>
      <w:tr w:rsidR="00D0365F" w:rsidRPr="00D0365F" w:rsidTr="00DD7286">
        <w:trPr>
          <w:cantSplit/>
          <w:trHeight w:val="20"/>
          <w:jc w:val="center"/>
        </w:trPr>
        <w:tc>
          <w:tcPr>
            <w:tcW w:w="704" w:type="dxa"/>
          </w:tcPr>
          <w:p w:rsidR="00D0365F" w:rsidRPr="00D0365F" w:rsidRDefault="00D0365F" w:rsidP="00DD7286">
            <w:pPr>
              <w:numPr>
                <w:ilvl w:val="0"/>
                <w:numId w:val="15"/>
              </w:numPr>
              <w:spacing w:after="200" w:line="220" w:lineRule="exact"/>
              <w:ind w:left="240" w:firstLine="0"/>
              <w:jc w:val="center"/>
              <w:rPr>
                <w:snapToGrid w:val="0"/>
                <w:color w:val="000000"/>
                <w:sz w:val="20"/>
                <w:szCs w:val="20"/>
              </w:rPr>
            </w:pPr>
          </w:p>
        </w:tc>
        <w:tc>
          <w:tcPr>
            <w:tcW w:w="992" w:type="dxa"/>
          </w:tcPr>
          <w:p w:rsidR="00D0365F" w:rsidRPr="00D0365F" w:rsidRDefault="00D0365F" w:rsidP="00D0365F">
            <w:pPr>
              <w:spacing w:line="276" w:lineRule="auto"/>
              <w:jc w:val="center"/>
              <w:rPr>
                <w:color w:val="000000"/>
                <w:sz w:val="20"/>
                <w:szCs w:val="20"/>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1 08 04020 01 1000 110</w:t>
            </w:r>
          </w:p>
        </w:tc>
        <w:tc>
          <w:tcPr>
            <w:tcW w:w="6417" w:type="dxa"/>
            <w:gridSpan w:val="3"/>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D0365F">
              <w:rPr>
                <w:sz w:val="20"/>
                <w:szCs w:val="20"/>
              </w:rPr>
              <w:t>(сумма платежа (перерасчеты, недоимка и задолженность по соответствующему платежу, в том числе по отмененному)</w:t>
            </w:r>
          </w:p>
        </w:tc>
      </w:tr>
      <w:tr w:rsidR="00D0365F" w:rsidRPr="00D0365F" w:rsidTr="00DD7286">
        <w:trPr>
          <w:cantSplit/>
          <w:trHeight w:val="20"/>
          <w:jc w:val="center"/>
        </w:trPr>
        <w:tc>
          <w:tcPr>
            <w:tcW w:w="704" w:type="dxa"/>
          </w:tcPr>
          <w:p w:rsidR="00D0365F" w:rsidRPr="00D0365F" w:rsidRDefault="00D0365F" w:rsidP="00DD7286">
            <w:pPr>
              <w:numPr>
                <w:ilvl w:val="0"/>
                <w:numId w:val="15"/>
              </w:numPr>
              <w:spacing w:after="200" w:line="220" w:lineRule="exact"/>
              <w:ind w:left="240" w:firstLine="0"/>
              <w:jc w:val="center"/>
              <w:rPr>
                <w:snapToGrid w:val="0"/>
                <w:color w:val="000000"/>
                <w:sz w:val="20"/>
                <w:szCs w:val="20"/>
              </w:rPr>
            </w:pPr>
          </w:p>
        </w:tc>
        <w:tc>
          <w:tcPr>
            <w:tcW w:w="992" w:type="dxa"/>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1 08 04020 01 4000 110</w:t>
            </w:r>
          </w:p>
        </w:tc>
        <w:tc>
          <w:tcPr>
            <w:tcW w:w="6417" w:type="dxa"/>
            <w:gridSpan w:val="3"/>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D0365F">
              <w:rPr>
                <w:sz w:val="20"/>
                <w:szCs w:val="20"/>
              </w:rPr>
              <w:t xml:space="preserve"> (прочие поступления)</w:t>
            </w:r>
          </w:p>
        </w:tc>
      </w:tr>
      <w:tr w:rsidR="00D0365F" w:rsidRPr="00D0365F" w:rsidTr="00DD7286">
        <w:trPr>
          <w:gridAfter w:val="2"/>
          <w:wAfter w:w="134"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1214" w:type="dxa"/>
            <w:gridSpan w:val="2"/>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046" w:type="dxa"/>
          </w:tcPr>
          <w:p w:rsidR="00D0365F" w:rsidRPr="00D0365F" w:rsidRDefault="00D0365F" w:rsidP="00D0365F">
            <w:pPr>
              <w:spacing w:line="276" w:lineRule="auto"/>
              <w:rPr>
                <w:color w:val="000000"/>
                <w:sz w:val="20"/>
                <w:szCs w:val="20"/>
              </w:rPr>
            </w:pPr>
            <w:r w:rsidRPr="00D0365F">
              <w:rPr>
                <w:color w:val="000000"/>
                <w:sz w:val="20"/>
                <w:szCs w:val="20"/>
              </w:rPr>
              <w:t>1 11 05025 10 0000 120</w:t>
            </w:r>
          </w:p>
        </w:tc>
        <w:tc>
          <w:tcPr>
            <w:tcW w:w="6283" w:type="dxa"/>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1 11 05075 10 0000 120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Доходы от сдачи в аренду имущества, составляющего казну сельских поселений (за исключением земельных участков)</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1 11 08050 10 0000 120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1 11 09045 10 0000 120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1 14 02053 10 0000 410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1 14 02053 10 0000 440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1 14 06025 10 0000 430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1 17 01050 10 0000 180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Невыясненные поступления, зачисляемые в бюджеты сельских поселений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1 17 05050 10 0000 180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Прочие неналоговые доходы бюджетов сельских поселений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 xml:space="preserve"> 2 02 15002 10 0000 150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Дотации бюджетам сельских поселений на поддержку мер по обеспечению сбалансированности бюджетов</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 xml:space="preserve"> 2 02 16001 10 0000 150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2 02 25299 10 0000 150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2 02 25555 10 0000 150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Субсидии бюджетам сельских поселений на реализацию программ формирования современной городской среды</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2 02 25576 10 0000 150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Субсидии бюджетам сельских поселений на обеспечение комплексного развития сельских территорий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2 02 29999 10 0000 150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Прочие субсидии бюджетам сельских поселений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2 02 29999 10 7152 150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Субсидии бюджетам сельских поселений на формирование муниципальных дорожных фондов</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2 02 29999 10 7209 150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2 02 29999 10 7526 150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2 02 35118 10 0000 150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2 02 30024 10 0000 150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22272F"/>
                <w:sz w:val="20"/>
                <w:szCs w:val="20"/>
                <w:shd w:val="clear" w:color="auto" w:fill="FFFFFF"/>
              </w:rPr>
              <w:t>Субвенции бюджетам сельских поселений на выполнение передаваемых полномочий субъектов Российской Федерации</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2 02 30024 10 7028 150</w:t>
            </w:r>
          </w:p>
        </w:tc>
        <w:tc>
          <w:tcPr>
            <w:tcW w:w="6379" w:type="dxa"/>
            <w:gridSpan w:val="2"/>
          </w:tcPr>
          <w:p w:rsidR="00D0365F" w:rsidRPr="00D0365F" w:rsidRDefault="00D0365F" w:rsidP="00D0365F">
            <w:pPr>
              <w:spacing w:line="276" w:lineRule="auto"/>
              <w:jc w:val="both"/>
              <w:rPr>
                <w:color w:val="000000"/>
                <w:sz w:val="20"/>
                <w:szCs w:val="20"/>
              </w:rPr>
            </w:pPr>
            <w:r w:rsidRPr="00D0365F">
              <w:rPr>
                <w:color w:val="000000"/>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2 02 30024 10 7065 150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2 02 49999 10 0000 150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Прочие межбюджетные трансферты, передаваемые бюджетам сельских поселений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2 02 49999 10 5002 150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2 02 49999 10 7529 150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sz w:val="20"/>
                <w:szCs w:val="20"/>
              </w:rPr>
            </w:pPr>
          </w:p>
        </w:tc>
        <w:tc>
          <w:tcPr>
            <w:tcW w:w="992" w:type="dxa"/>
            <w:vAlign w:val="center"/>
          </w:tcPr>
          <w:p w:rsidR="00D0365F" w:rsidRPr="00D0365F" w:rsidRDefault="00D0365F" w:rsidP="00D0365F">
            <w:pPr>
              <w:spacing w:after="200" w:line="276" w:lineRule="auto"/>
              <w:jc w:val="center"/>
              <w:rPr>
                <w:sz w:val="20"/>
                <w:szCs w:val="20"/>
              </w:rPr>
            </w:pPr>
            <w:r w:rsidRPr="00D0365F">
              <w:rPr>
                <w:sz w:val="20"/>
                <w:szCs w:val="20"/>
              </w:rPr>
              <w:t>937</w:t>
            </w:r>
          </w:p>
        </w:tc>
        <w:tc>
          <w:tcPr>
            <w:tcW w:w="2268" w:type="dxa"/>
            <w:gridSpan w:val="2"/>
          </w:tcPr>
          <w:p w:rsidR="00D0365F" w:rsidRPr="00D0365F" w:rsidRDefault="00D0365F" w:rsidP="00D0365F">
            <w:pPr>
              <w:spacing w:line="276" w:lineRule="auto"/>
              <w:rPr>
                <w:sz w:val="20"/>
                <w:szCs w:val="20"/>
              </w:rPr>
            </w:pPr>
            <w:r w:rsidRPr="00D0365F">
              <w:rPr>
                <w:sz w:val="20"/>
                <w:szCs w:val="20"/>
              </w:rPr>
              <w:t>2 02 49999 10 4000 150</w:t>
            </w:r>
          </w:p>
        </w:tc>
        <w:tc>
          <w:tcPr>
            <w:tcW w:w="6379" w:type="dxa"/>
            <w:gridSpan w:val="2"/>
          </w:tcPr>
          <w:p w:rsidR="00D0365F" w:rsidRPr="00D0365F" w:rsidRDefault="00D0365F" w:rsidP="00D0365F">
            <w:pPr>
              <w:spacing w:line="276" w:lineRule="auto"/>
              <w:rPr>
                <w:sz w:val="20"/>
                <w:szCs w:val="20"/>
              </w:rPr>
            </w:pPr>
            <w:r w:rsidRPr="00D0365F">
              <w:rPr>
                <w:sz w:val="18"/>
                <w:szCs w:val="18"/>
              </w:rPr>
              <w:t>Иные межбюджетные трансферты бюджетам сельских поселений  на исполнение части полномочий в области градостроительной деятельности</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FF0000"/>
                <w:sz w:val="20"/>
                <w:szCs w:val="20"/>
              </w:rPr>
            </w:pPr>
          </w:p>
        </w:tc>
        <w:tc>
          <w:tcPr>
            <w:tcW w:w="992" w:type="dxa"/>
            <w:vAlign w:val="center"/>
          </w:tcPr>
          <w:p w:rsidR="00D0365F" w:rsidRPr="00D0365F" w:rsidRDefault="00D0365F" w:rsidP="00D0365F">
            <w:pPr>
              <w:spacing w:after="200" w:line="276" w:lineRule="auto"/>
              <w:jc w:val="center"/>
              <w:rPr>
                <w:color w:val="FF0000"/>
                <w:sz w:val="20"/>
                <w:szCs w:val="20"/>
              </w:rPr>
            </w:pPr>
            <w:r w:rsidRPr="00D0365F">
              <w:rPr>
                <w:color w:val="FF0000"/>
                <w:sz w:val="20"/>
                <w:szCs w:val="20"/>
              </w:rPr>
              <w:t>937</w:t>
            </w:r>
          </w:p>
        </w:tc>
        <w:tc>
          <w:tcPr>
            <w:tcW w:w="2268" w:type="dxa"/>
            <w:gridSpan w:val="2"/>
          </w:tcPr>
          <w:p w:rsidR="00D0365F" w:rsidRPr="00D0365F" w:rsidRDefault="00D0365F" w:rsidP="00D0365F">
            <w:pPr>
              <w:spacing w:line="276" w:lineRule="auto"/>
              <w:rPr>
                <w:color w:val="FF0000"/>
                <w:sz w:val="20"/>
                <w:szCs w:val="20"/>
              </w:rPr>
            </w:pPr>
            <w:r w:rsidRPr="00D0365F">
              <w:rPr>
                <w:color w:val="FF0000"/>
                <w:sz w:val="20"/>
                <w:szCs w:val="20"/>
              </w:rPr>
              <w:t>2 02 49999 10 4300 150</w:t>
            </w:r>
          </w:p>
        </w:tc>
        <w:tc>
          <w:tcPr>
            <w:tcW w:w="6379" w:type="dxa"/>
            <w:gridSpan w:val="2"/>
          </w:tcPr>
          <w:p w:rsidR="00D0365F" w:rsidRPr="00D0365F" w:rsidRDefault="00D0365F" w:rsidP="00D0365F">
            <w:pPr>
              <w:spacing w:line="276" w:lineRule="auto"/>
              <w:rPr>
                <w:color w:val="FF0000"/>
                <w:sz w:val="18"/>
                <w:szCs w:val="18"/>
              </w:rPr>
            </w:pPr>
            <w:r w:rsidRPr="00D0365F">
              <w:rPr>
                <w:color w:val="FF0000"/>
                <w:sz w:val="18"/>
                <w:szCs w:val="18"/>
              </w:rPr>
              <w:t>Иные межбюджетные трансферты бюджетам сельских поселений  на мероприятия в целях обеспечения первичных мер пожарной безопасности</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2 07 05030 10 0000 150</w:t>
            </w:r>
          </w:p>
        </w:tc>
        <w:tc>
          <w:tcPr>
            <w:tcW w:w="6379" w:type="dxa"/>
            <w:gridSpan w:val="2"/>
          </w:tcPr>
          <w:p w:rsidR="00D0365F" w:rsidRPr="00D0365F" w:rsidRDefault="00D0365F" w:rsidP="00D0365F">
            <w:pPr>
              <w:autoSpaceDE w:val="0"/>
              <w:autoSpaceDN w:val="0"/>
              <w:adjustRightInd w:val="0"/>
              <w:spacing w:line="276" w:lineRule="auto"/>
              <w:jc w:val="both"/>
              <w:rPr>
                <w:rFonts w:eastAsia="Calibri"/>
                <w:sz w:val="20"/>
                <w:szCs w:val="20"/>
              </w:rPr>
            </w:pPr>
            <w:r w:rsidRPr="00D0365F">
              <w:rPr>
                <w:color w:val="22272F"/>
                <w:sz w:val="20"/>
                <w:szCs w:val="20"/>
                <w:shd w:val="clear" w:color="auto" w:fill="FFFFFF"/>
              </w:rPr>
              <w:t>Прочие безвозмездные поступления в бюджеты сельских поселений</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2 08 05000 10 0000 150</w:t>
            </w:r>
          </w:p>
        </w:tc>
        <w:tc>
          <w:tcPr>
            <w:tcW w:w="6379" w:type="dxa"/>
            <w:gridSpan w:val="2"/>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color w:val="000000"/>
                <w:sz w:val="20"/>
                <w:szCs w:val="20"/>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sz w:val="18"/>
                <w:szCs w:val="18"/>
              </w:rPr>
              <w:t>2 08 10000 10 0000 150</w:t>
            </w:r>
          </w:p>
        </w:tc>
        <w:tc>
          <w:tcPr>
            <w:tcW w:w="6379" w:type="dxa"/>
            <w:gridSpan w:val="2"/>
          </w:tcPr>
          <w:p w:rsidR="00D0365F" w:rsidRPr="00D0365F" w:rsidRDefault="00D0365F" w:rsidP="00D0365F">
            <w:pPr>
              <w:autoSpaceDE w:val="0"/>
              <w:autoSpaceDN w:val="0"/>
              <w:adjustRightInd w:val="0"/>
              <w:spacing w:line="276" w:lineRule="auto"/>
              <w:jc w:val="both"/>
              <w:rPr>
                <w:rFonts w:eastAsia="Calibri"/>
                <w:sz w:val="20"/>
                <w:szCs w:val="20"/>
              </w:rPr>
            </w:pPr>
            <w:r w:rsidRPr="00D0365F">
              <w:rPr>
                <w:rFonts w:eastAsia="Calibri"/>
                <w:sz w:val="20"/>
                <w:szCs w:val="20"/>
              </w:rPr>
              <w:t>Перечисления из бюджетов сельских поселений (в бюджеты сельских поселений) для осуществления взыскания)</w:t>
            </w:r>
          </w:p>
        </w:tc>
      </w:tr>
      <w:tr w:rsidR="00D0365F" w:rsidRPr="00D0365F" w:rsidTr="00DD7286">
        <w:trPr>
          <w:gridAfter w:val="1"/>
          <w:wAfter w:w="38" w:type="dxa"/>
          <w:cantSplit/>
          <w:trHeight w:val="20"/>
          <w:jc w:val="center"/>
        </w:trPr>
        <w:tc>
          <w:tcPr>
            <w:tcW w:w="704" w:type="dxa"/>
            <w:vAlign w:val="center"/>
          </w:tcPr>
          <w:p w:rsidR="00D0365F" w:rsidRPr="00D0365F" w:rsidRDefault="00D0365F" w:rsidP="00817F7F">
            <w:pPr>
              <w:numPr>
                <w:ilvl w:val="0"/>
                <w:numId w:val="15"/>
              </w:numPr>
              <w:spacing w:after="200" w:line="220" w:lineRule="exact"/>
              <w:ind w:left="244" w:firstLine="0"/>
              <w:jc w:val="center"/>
              <w:rPr>
                <w:snapToGrid w:val="0"/>
                <w:color w:val="000000"/>
                <w:sz w:val="20"/>
                <w:szCs w:val="20"/>
              </w:rPr>
            </w:pPr>
          </w:p>
        </w:tc>
        <w:tc>
          <w:tcPr>
            <w:tcW w:w="992" w:type="dxa"/>
            <w:vAlign w:val="center"/>
          </w:tcPr>
          <w:p w:rsidR="00D0365F" w:rsidRPr="00D0365F" w:rsidRDefault="00D0365F" w:rsidP="00D0365F">
            <w:pPr>
              <w:spacing w:after="200" w:line="276" w:lineRule="auto"/>
              <w:jc w:val="center"/>
              <w:rPr>
                <w:rFonts w:ascii="Calibri" w:hAnsi="Calibri"/>
                <w:sz w:val="22"/>
                <w:szCs w:val="22"/>
              </w:rPr>
            </w:pPr>
            <w:r w:rsidRPr="00D0365F">
              <w:rPr>
                <w:color w:val="000000"/>
                <w:sz w:val="20"/>
                <w:szCs w:val="20"/>
              </w:rPr>
              <w:t>937</w:t>
            </w:r>
          </w:p>
        </w:tc>
        <w:tc>
          <w:tcPr>
            <w:tcW w:w="2268" w:type="dxa"/>
            <w:gridSpan w:val="2"/>
          </w:tcPr>
          <w:p w:rsidR="00D0365F" w:rsidRPr="00D0365F" w:rsidRDefault="00D0365F" w:rsidP="00D0365F">
            <w:pPr>
              <w:spacing w:line="276" w:lineRule="auto"/>
              <w:rPr>
                <w:color w:val="000000"/>
                <w:sz w:val="20"/>
                <w:szCs w:val="20"/>
              </w:rPr>
            </w:pPr>
            <w:r w:rsidRPr="00D0365F">
              <w:rPr>
                <w:color w:val="000000"/>
                <w:sz w:val="20"/>
                <w:szCs w:val="20"/>
              </w:rPr>
              <w:t>2 19 60010 10 0000 150</w:t>
            </w:r>
          </w:p>
        </w:tc>
        <w:tc>
          <w:tcPr>
            <w:tcW w:w="6379" w:type="dxa"/>
            <w:gridSpan w:val="2"/>
          </w:tcPr>
          <w:p w:rsidR="00D0365F" w:rsidRPr="00D0365F" w:rsidRDefault="00D0365F" w:rsidP="00D0365F">
            <w:pPr>
              <w:spacing w:line="276" w:lineRule="auto"/>
              <w:rPr>
                <w:color w:val="000000"/>
                <w:sz w:val="20"/>
                <w:szCs w:val="20"/>
              </w:rPr>
            </w:pPr>
            <w:r w:rsidRPr="00D0365F">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0365F" w:rsidRPr="00D0365F" w:rsidRDefault="00D0365F" w:rsidP="00D0365F">
      <w:pPr>
        <w:autoSpaceDE w:val="0"/>
        <w:autoSpaceDN w:val="0"/>
        <w:adjustRightInd w:val="0"/>
        <w:spacing w:line="276" w:lineRule="auto"/>
        <w:ind w:firstLine="709"/>
        <w:jc w:val="both"/>
        <w:rPr>
          <w:sz w:val="20"/>
          <w:szCs w:val="20"/>
        </w:rPr>
      </w:pPr>
    </w:p>
    <w:p w:rsidR="00D0365F" w:rsidRPr="00D0365F" w:rsidRDefault="00D0365F" w:rsidP="00D0365F">
      <w:pPr>
        <w:spacing w:line="276" w:lineRule="auto"/>
        <w:jc w:val="both"/>
        <w:rPr>
          <w:sz w:val="20"/>
          <w:szCs w:val="20"/>
        </w:rPr>
      </w:pPr>
      <w:r w:rsidRPr="00D0365F">
        <w:rPr>
          <w:sz w:val="20"/>
          <w:szCs w:val="20"/>
        </w:rPr>
        <w:t xml:space="preserve">           </w:t>
      </w:r>
    </w:p>
    <w:p w:rsidR="00D0365F" w:rsidRPr="00D0365F" w:rsidRDefault="00D0365F" w:rsidP="00BD5C33">
      <w:pPr>
        <w:spacing w:after="200" w:line="276" w:lineRule="auto"/>
        <w:jc w:val="both"/>
        <w:rPr>
          <w:sz w:val="22"/>
          <w:szCs w:val="22"/>
        </w:rPr>
      </w:pPr>
      <w:r w:rsidRPr="00D0365F">
        <w:rPr>
          <w:rFonts w:ascii="Calibri" w:hAnsi="Calibri"/>
          <w:sz w:val="28"/>
          <w:szCs w:val="28"/>
        </w:rPr>
        <w:t xml:space="preserve">           </w:t>
      </w:r>
    </w:p>
    <w:p w:rsidR="00D0365F" w:rsidRPr="00D0365F" w:rsidRDefault="00D0365F" w:rsidP="00D0365F">
      <w:pPr>
        <w:keepNext/>
        <w:jc w:val="center"/>
        <w:outlineLvl w:val="1"/>
        <w:rPr>
          <w:b/>
          <w:sz w:val="22"/>
          <w:szCs w:val="22"/>
        </w:rPr>
      </w:pPr>
      <w:r w:rsidRPr="00D0365F">
        <w:rPr>
          <w:b/>
          <w:sz w:val="22"/>
          <w:szCs w:val="22"/>
        </w:rPr>
        <w:t>АДМИНИСТРАЦИЯ КОРОЦКОГО СЕЛЬСКОГО ПОСЕЛЕНИЯ</w:t>
      </w:r>
    </w:p>
    <w:p w:rsidR="00D0365F" w:rsidRPr="00D0365F" w:rsidRDefault="00D0365F" w:rsidP="00D0365F">
      <w:pPr>
        <w:keepNext/>
        <w:jc w:val="center"/>
        <w:outlineLvl w:val="2"/>
        <w:rPr>
          <w:b/>
          <w:sz w:val="22"/>
          <w:szCs w:val="22"/>
        </w:rPr>
      </w:pPr>
      <w:r w:rsidRPr="00D0365F">
        <w:rPr>
          <w:b/>
          <w:sz w:val="22"/>
          <w:szCs w:val="22"/>
        </w:rPr>
        <w:t>ПОСТАНОВЛЕНИЕ</w:t>
      </w:r>
    </w:p>
    <w:p w:rsidR="00D0365F" w:rsidRPr="00D0365F" w:rsidRDefault="00D0365F" w:rsidP="00D0365F">
      <w:pPr>
        <w:rPr>
          <w:sz w:val="22"/>
          <w:szCs w:val="22"/>
        </w:rPr>
      </w:pPr>
    </w:p>
    <w:p w:rsidR="00D0365F" w:rsidRPr="00D0365F" w:rsidRDefault="00D0365F" w:rsidP="00D0365F">
      <w:pPr>
        <w:spacing w:line="240" w:lineRule="exact"/>
        <w:rPr>
          <w:sz w:val="22"/>
          <w:szCs w:val="22"/>
        </w:rPr>
      </w:pPr>
      <w:r w:rsidRPr="00D0365F">
        <w:rPr>
          <w:sz w:val="22"/>
          <w:szCs w:val="22"/>
        </w:rPr>
        <w:t>от 08.10.2024 года   № 127</w:t>
      </w:r>
    </w:p>
    <w:p w:rsidR="00D0365F" w:rsidRPr="00D0365F" w:rsidRDefault="00D0365F" w:rsidP="00D0365F">
      <w:pPr>
        <w:spacing w:line="240" w:lineRule="exact"/>
        <w:rPr>
          <w:sz w:val="22"/>
          <w:szCs w:val="22"/>
        </w:rPr>
      </w:pPr>
      <w:r w:rsidRPr="00D0365F">
        <w:rPr>
          <w:sz w:val="22"/>
          <w:szCs w:val="22"/>
        </w:rPr>
        <w:t>пос. Короцко</w:t>
      </w:r>
    </w:p>
    <w:p w:rsidR="00D0365F" w:rsidRPr="00D0365F" w:rsidRDefault="00D0365F" w:rsidP="00D0365F">
      <w:pPr>
        <w:jc w:val="both"/>
        <w:rPr>
          <w:sz w:val="22"/>
          <w:szCs w:val="22"/>
        </w:rPr>
      </w:pPr>
    </w:p>
    <w:p w:rsidR="00D0365F" w:rsidRPr="00D0365F" w:rsidRDefault="00D0365F" w:rsidP="00DD7286">
      <w:pPr>
        <w:spacing w:line="240" w:lineRule="exact"/>
        <w:jc w:val="center"/>
        <w:rPr>
          <w:b/>
          <w:sz w:val="22"/>
          <w:szCs w:val="22"/>
        </w:rPr>
      </w:pPr>
      <w:r w:rsidRPr="00D0365F">
        <w:rPr>
          <w:b/>
          <w:sz w:val="22"/>
          <w:szCs w:val="22"/>
        </w:rPr>
        <w:t>О внесении изменений в</w:t>
      </w:r>
      <w:r w:rsidR="00DD7286">
        <w:rPr>
          <w:b/>
          <w:sz w:val="22"/>
          <w:szCs w:val="22"/>
        </w:rPr>
        <w:t xml:space="preserve"> </w:t>
      </w:r>
      <w:r w:rsidRPr="00D0365F">
        <w:rPr>
          <w:b/>
          <w:sz w:val="22"/>
          <w:szCs w:val="22"/>
        </w:rPr>
        <w:t>постановление администрации</w:t>
      </w:r>
      <w:r w:rsidR="00DD7286">
        <w:rPr>
          <w:b/>
          <w:sz w:val="22"/>
          <w:szCs w:val="22"/>
        </w:rPr>
        <w:t xml:space="preserve"> </w:t>
      </w:r>
      <w:r w:rsidRPr="00D0365F">
        <w:rPr>
          <w:b/>
          <w:sz w:val="22"/>
          <w:szCs w:val="22"/>
        </w:rPr>
        <w:t>Короцкого сельского поселения</w:t>
      </w:r>
      <w:r w:rsidR="00DD7286">
        <w:rPr>
          <w:b/>
          <w:sz w:val="22"/>
          <w:szCs w:val="22"/>
        </w:rPr>
        <w:t xml:space="preserve"> </w:t>
      </w:r>
      <w:r w:rsidRPr="00D0365F">
        <w:rPr>
          <w:b/>
          <w:sz w:val="22"/>
          <w:szCs w:val="22"/>
        </w:rPr>
        <w:t>от 10.11.2022 года   № 135</w:t>
      </w:r>
    </w:p>
    <w:p w:rsidR="00D0365F" w:rsidRPr="00D0365F" w:rsidRDefault="00D0365F" w:rsidP="00D0365F">
      <w:pPr>
        <w:ind w:firstLine="720"/>
        <w:jc w:val="both"/>
        <w:rPr>
          <w:sz w:val="22"/>
          <w:szCs w:val="22"/>
        </w:rPr>
      </w:pPr>
      <w:r w:rsidRPr="00D0365F">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D0365F">
        <w:rPr>
          <w:bCs/>
          <w:sz w:val="22"/>
          <w:szCs w:val="22"/>
        </w:rPr>
        <w:t>администрация</w:t>
      </w:r>
      <w:r w:rsidRPr="00D0365F">
        <w:rPr>
          <w:sz w:val="22"/>
          <w:szCs w:val="22"/>
        </w:rPr>
        <w:t xml:space="preserve"> Короцкого сельского поселения </w:t>
      </w:r>
    </w:p>
    <w:p w:rsidR="00D0365F" w:rsidRPr="00D0365F" w:rsidRDefault="00D0365F" w:rsidP="00D0365F">
      <w:pPr>
        <w:jc w:val="both"/>
        <w:rPr>
          <w:rFonts w:eastAsia="Arial Unicode MS"/>
          <w:kern w:val="3"/>
          <w:sz w:val="22"/>
          <w:szCs w:val="22"/>
          <w:lang w:eastAsia="zh-CN" w:bidi="hi-IN"/>
        </w:rPr>
      </w:pPr>
      <w:r w:rsidRPr="00D0365F">
        <w:rPr>
          <w:rFonts w:eastAsia="Arial Unicode MS"/>
          <w:b/>
          <w:kern w:val="3"/>
          <w:sz w:val="22"/>
          <w:szCs w:val="22"/>
          <w:lang w:eastAsia="zh-CN" w:bidi="hi-IN"/>
        </w:rPr>
        <w:t>ПОСТАНОВЛЯЕТ:</w:t>
      </w:r>
      <w:r w:rsidRPr="00D0365F">
        <w:rPr>
          <w:rFonts w:eastAsia="Arial Unicode MS"/>
          <w:kern w:val="3"/>
          <w:sz w:val="22"/>
          <w:szCs w:val="22"/>
          <w:lang w:eastAsia="zh-CN" w:bidi="hi-IN"/>
        </w:rPr>
        <w:tab/>
      </w:r>
    </w:p>
    <w:p w:rsidR="00D0365F" w:rsidRPr="00D0365F" w:rsidRDefault="00D0365F" w:rsidP="00D0365F">
      <w:pPr>
        <w:ind w:firstLine="720"/>
        <w:jc w:val="both"/>
        <w:rPr>
          <w:bCs/>
          <w:sz w:val="22"/>
          <w:szCs w:val="22"/>
        </w:rPr>
      </w:pPr>
      <w:r w:rsidRPr="00D0365F">
        <w:rPr>
          <w:rFonts w:eastAsia="Arial Unicode MS"/>
          <w:kern w:val="3"/>
          <w:sz w:val="22"/>
          <w:szCs w:val="22"/>
          <w:lang w:eastAsia="zh-CN" w:bidi="hi-IN"/>
        </w:rPr>
        <w:t>1.</w:t>
      </w:r>
      <w:r w:rsidRPr="00D0365F">
        <w:rPr>
          <w:sz w:val="22"/>
          <w:szCs w:val="22"/>
        </w:rPr>
        <w:t xml:space="preserve"> Внести следующие изменения в постановление Администрации Короцкого сельского поселения от 10.11.2022 года   № 135 «</w:t>
      </w:r>
      <w:r w:rsidRPr="00D0365F">
        <w:rPr>
          <w:rFonts w:eastAsia="Arial Unicode MS"/>
          <w:bCs/>
          <w:kern w:val="3"/>
          <w:sz w:val="22"/>
          <w:szCs w:val="22"/>
          <w:lang w:eastAsia="zh-CN" w:bidi="hi-IN"/>
        </w:rPr>
        <w:t>Об утверждении муниципальной программы «Обеспечение первичных мер пожарной безопасности на территории Короцкого сельского поселения на 2023 -2025 г.»»</w:t>
      </w:r>
      <w:r w:rsidRPr="00D0365F">
        <w:rPr>
          <w:bCs/>
          <w:sz w:val="22"/>
          <w:szCs w:val="22"/>
        </w:rPr>
        <w:t>.</w:t>
      </w:r>
    </w:p>
    <w:p w:rsidR="00D0365F" w:rsidRPr="00D0365F" w:rsidRDefault="00D0365F" w:rsidP="00D0365F">
      <w:pPr>
        <w:ind w:firstLine="720"/>
        <w:jc w:val="both"/>
        <w:rPr>
          <w:bCs/>
          <w:sz w:val="22"/>
          <w:szCs w:val="22"/>
        </w:rPr>
      </w:pPr>
      <w:r w:rsidRPr="00D0365F">
        <w:rPr>
          <w:bCs/>
          <w:sz w:val="22"/>
          <w:szCs w:val="22"/>
        </w:rPr>
        <w:t xml:space="preserve">1.1. В «Паспорте программы»: </w:t>
      </w:r>
    </w:p>
    <w:p w:rsidR="00D0365F" w:rsidRPr="00D0365F" w:rsidRDefault="00D0365F" w:rsidP="00D0365F">
      <w:pPr>
        <w:ind w:firstLine="720"/>
        <w:rPr>
          <w:sz w:val="22"/>
          <w:szCs w:val="22"/>
        </w:rPr>
      </w:pPr>
      <w:r w:rsidRPr="00D0365F">
        <w:rPr>
          <w:b/>
          <w:sz w:val="22"/>
          <w:szCs w:val="22"/>
        </w:rPr>
        <w:t xml:space="preserve"> </w:t>
      </w:r>
      <w:r w:rsidRPr="00D0365F">
        <w:rPr>
          <w:sz w:val="22"/>
          <w:szCs w:val="22"/>
        </w:rPr>
        <w:t>1.1.1. Пункт 6. Изложить в следующей редакции:</w:t>
      </w:r>
    </w:p>
    <w:p w:rsidR="00D0365F" w:rsidRPr="00D0365F" w:rsidRDefault="00D0365F" w:rsidP="00D0365F">
      <w:pPr>
        <w:ind w:firstLine="540"/>
        <w:jc w:val="both"/>
        <w:rPr>
          <w:b/>
          <w:sz w:val="22"/>
          <w:szCs w:val="22"/>
        </w:rPr>
      </w:pPr>
      <w:r w:rsidRPr="00D0365F">
        <w:rPr>
          <w:b/>
          <w:sz w:val="22"/>
          <w:szCs w:val="22"/>
        </w:rPr>
        <w:t>«6. Объемы и источники финансирования муниципальной программы в целом и по годам реализации:</w:t>
      </w:r>
    </w:p>
    <w:p w:rsidR="00D0365F" w:rsidRPr="00D0365F" w:rsidRDefault="00D0365F" w:rsidP="00D0365F">
      <w:pPr>
        <w:widowControl w:val="0"/>
        <w:autoSpaceDE w:val="0"/>
        <w:autoSpaceDN w:val="0"/>
        <w:adjustRightInd w:val="0"/>
        <w:jc w:val="both"/>
        <w:rPr>
          <w:sz w:val="22"/>
          <w:szCs w:val="22"/>
        </w:rPr>
      </w:pPr>
    </w:p>
    <w:tbl>
      <w:tblPr>
        <w:tblW w:w="0" w:type="auto"/>
        <w:tblInd w:w="75" w:type="dxa"/>
        <w:tblLayout w:type="fixed"/>
        <w:tblCellMar>
          <w:left w:w="75" w:type="dxa"/>
          <w:right w:w="75" w:type="dxa"/>
        </w:tblCellMar>
        <w:tblLook w:val="04A0" w:firstRow="1" w:lastRow="0" w:firstColumn="1" w:lastColumn="0" w:noHBand="0" w:noVBand="1"/>
      </w:tblPr>
      <w:tblGrid>
        <w:gridCol w:w="1309"/>
        <w:gridCol w:w="1666"/>
        <w:gridCol w:w="1904"/>
        <w:gridCol w:w="1785"/>
        <w:gridCol w:w="1478"/>
        <w:gridCol w:w="1378"/>
      </w:tblGrid>
      <w:tr w:rsidR="00D0365F" w:rsidRPr="00D0365F" w:rsidTr="00D02A7C">
        <w:trPr>
          <w:trHeight w:val="400"/>
        </w:trPr>
        <w:tc>
          <w:tcPr>
            <w:tcW w:w="1309" w:type="dxa"/>
            <w:vMerge w:val="restart"/>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Год   </w:t>
            </w:r>
          </w:p>
        </w:tc>
        <w:tc>
          <w:tcPr>
            <w:tcW w:w="8211" w:type="dxa"/>
            <w:gridSpan w:val="5"/>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Источник финансирования                    </w:t>
            </w:r>
          </w:p>
        </w:tc>
      </w:tr>
      <w:tr w:rsidR="00D0365F" w:rsidRPr="00D0365F" w:rsidTr="00D02A7C">
        <w:trPr>
          <w:trHeight w:val="400"/>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D0365F" w:rsidRPr="00D0365F" w:rsidRDefault="00D0365F" w:rsidP="00D0365F">
            <w:pPr>
              <w:rPr>
                <w:sz w:val="22"/>
                <w:szCs w:val="22"/>
              </w:rPr>
            </w:pPr>
          </w:p>
        </w:tc>
        <w:tc>
          <w:tcPr>
            <w:tcW w:w="1666"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jc w:val="center"/>
              <w:rPr>
                <w:sz w:val="22"/>
                <w:szCs w:val="22"/>
              </w:rPr>
            </w:pPr>
            <w:r w:rsidRPr="00D0365F">
              <w:rPr>
                <w:sz w:val="22"/>
                <w:szCs w:val="22"/>
              </w:rPr>
              <w:t xml:space="preserve">районный </w:t>
            </w:r>
            <w:r w:rsidRPr="00D0365F">
              <w:rPr>
                <w:sz w:val="22"/>
                <w:szCs w:val="22"/>
              </w:rPr>
              <w:br/>
              <w:t xml:space="preserve">   бюджет</w:t>
            </w:r>
          </w:p>
        </w:tc>
        <w:tc>
          <w:tcPr>
            <w:tcW w:w="1904"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jc w:val="center"/>
              <w:rPr>
                <w:sz w:val="22"/>
                <w:szCs w:val="22"/>
              </w:rPr>
            </w:pPr>
            <w:r w:rsidRPr="00D0365F">
              <w:rPr>
                <w:sz w:val="22"/>
                <w:szCs w:val="22"/>
              </w:rPr>
              <w:t xml:space="preserve">областной </w:t>
            </w:r>
            <w:r w:rsidRPr="00D0365F">
              <w:rPr>
                <w:sz w:val="22"/>
                <w:szCs w:val="22"/>
              </w:rPr>
              <w:br/>
              <w:t xml:space="preserve">    бюджет</w:t>
            </w:r>
          </w:p>
        </w:tc>
        <w:tc>
          <w:tcPr>
            <w:tcW w:w="1785"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jc w:val="center"/>
              <w:rPr>
                <w:sz w:val="22"/>
                <w:szCs w:val="22"/>
              </w:rPr>
            </w:pPr>
            <w:r w:rsidRPr="00D0365F">
              <w:rPr>
                <w:sz w:val="22"/>
                <w:szCs w:val="22"/>
              </w:rPr>
              <w:t>Бюджет</w:t>
            </w:r>
          </w:p>
          <w:p w:rsidR="00D0365F" w:rsidRPr="00D0365F" w:rsidRDefault="00D0365F" w:rsidP="00D0365F">
            <w:pPr>
              <w:widowControl w:val="0"/>
              <w:autoSpaceDE w:val="0"/>
              <w:autoSpaceDN w:val="0"/>
              <w:adjustRightInd w:val="0"/>
              <w:jc w:val="center"/>
              <w:rPr>
                <w:sz w:val="22"/>
                <w:szCs w:val="22"/>
              </w:rPr>
            </w:pPr>
            <w:r w:rsidRPr="00D0365F">
              <w:rPr>
                <w:sz w:val="22"/>
                <w:szCs w:val="22"/>
              </w:rPr>
              <w:t>поселения</w:t>
            </w:r>
          </w:p>
        </w:tc>
        <w:tc>
          <w:tcPr>
            <w:tcW w:w="1478"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jc w:val="center"/>
              <w:rPr>
                <w:sz w:val="22"/>
                <w:szCs w:val="22"/>
              </w:rPr>
            </w:pPr>
            <w:r w:rsidRPr="00D0365F">
              <w:rPr>
                <w:sz w:val="22"/>
                <w:szCs w:val="22"/>
              </w:rPr>
              <w:t>внебюджетные</w:t>
            </w:r>
            <w:r w:rsidRPr="00D0365F">
              <w:rPr>
                <w:sz w:val="22"/>
                <w:szCs w:val="22"/>
              </w:rPr>
              <w:br/>
              <w:t xml:space="preserve">  средства</w:t>
            </w:r>
          </w:p>
        </w:tc>
        <w:tc>
          <w:tcPr>
            <w:tcW w:w="1378"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jc w:val="center"/>
              <w:rPr>
                <w:b/>
                <w:sz w:val="22"/>
                <w:szCs w:val="22"/>
              </w:rPr>
            </w:pPr>
            <w:r w:rsidRPr="00D0365F">
              <w:rPr>
                <w:b/>
                <w:sz w:val="22"/>
                <w:szCs w:val="22"/>
              </w:rPr>
              <w:t>всего</w:t>
            </w:r>
          </w:p>
        </w:tc>
      </w:tr>
      <w:tr w:rsidR="00D0365F" w:rsidRPr="00D0365F" w:rsidTr="00D02A7C">
        <w:tc>
          <w:tcPr>
            <w:tcW w:w="1309"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1    </w:t>
            </w:r>
          </w:p>
        </w:tc>
        <w:tc>
          <w:tcPr>
            <w:tcW w:w="1666"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2      </w:t>
            </w:r>
          </w:p>
        </w:tc>
        <w:tc>
          <w:tcPr>
            <w:tcW w:w="1904"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3       </w:t>
            </w:r>
          </w:p>
        </w:tc>
        <w:tc>
          <w:tcPr>
            <w:tcW w:w="1785"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4      </w:t>
            </w:r>
          </w:p>
        </w:tc>
        <w:tc>
          <w:tcPr>
            <w:tcW w:w="1478"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5      </w:t>
            </w:r>
          </w:p>
        </w:tc>
        <w:tc>
          <w:tcPr>
            <w:tcW w:w="1378"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 xml:space="preserve">   6    </w:t>
            </w:r>
          </w:p>
        </w:tc>
      </w:tr>
      <w:tr w:rsidR="00D0365F" w:rsidRPr="00D0365F" w:rsidTr="00D02A7C">
        <w:tc>
          <w:tcPr>
            <w:tcW w:w="13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b/>
                <w:sz w:val="22"/>
                <w:szCs w:val="22"/>
              </w:rPr>
            </w:pPr>
            <w:r w:rsidRPr="00D0365F">
              <w:rPr>
                <w:b/>
                <w:sz w:val="22"/>
                <w:szCs w:val="22"/>
              </w:rPr>
              <w:t>2023</w:t>
            </w:r>
          </w:p>
        </w:tc>
        <w:tc>
          <w:tcPr>
            <w:tcW w:w="166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90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785"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c>
          <w:tcPr>
            <w:tcW w:w="14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3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r>
      <w:tr w:rsidR="00D0365F" w:rsidRPr="00D0365F" w:rsidTr="00D02A7C">
        <w:tc>
          <w:tcPr>
            <w:tcW w:w="13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b/>
                <w:sz w:val="22"/>
                <w:szCs w:val="22"/>
              </w:rPr>
            </w:pPr>
            <w:r w:rsidRPr="00D0365F">
              <w:rPr>
                <w:b/>
                <w:sz w:val="22"/>
                <w:szCs w:val="22"/>
              </w:rPr>
              <w:t>2024</w:t>
            </w:r>
          </w:p>
        </w:tc>
        <w:tc>
          <w:tcPr>
            <w:tcW w:w="166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46 640,00</w:t>
            </w:r>
          </w:p>
        </w:tc>
        <w:tc>
          <w:tcPr>
            <w:tcW w:w="190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785"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c>
          <w:tcPr>
            <w:tcW w:w="14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3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54 140,00</w:t>
            </w:r>
          </w:p>
        </w:tc>
      </w:tr>
      <w:tr w:rsidR="00D0365F" w:rsidRPr="00D0365F" w:rsidTr="00D02A7C">
        <w:tc>
          <w:tcPr>
            <w:tcW w:w="13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b/>
                <w:sz w:val="22"/>
                <w:szCs w:val="22"/>
              </w:rPr>
            </w:pPr>
            <w:r w:rsidRPr="00D0365F">
              <w:rPr>
                <w:b/>
                <w:sz w:val="22"/>
                <w:szCs w:val="22"/>
              </w:rPr>
              <w:t>2025</w:t>
            </w:r>
          </w:p>
        </w:tc>
        <w:tc>
          <w:tcPr>
            <w:tcW w:w="166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90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785"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c>
          <w:tcPr>
            <w:tcW w:w="14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3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r>
      <w:tr w:rsidR="00D0365F" w:rsidRPr="00D0365F" w:rsidTr="00D02A7C">
        <w:tc>
          <w:tcPr>
            <w:tcW w:w="1309"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ВСЕГО    </w:t>
            </w:r>
          </w:p>
        </w:tc>
        <w:tc>
          <w:tcPr>
            <w:tcW w:w="166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46 640,00</w:t>
            </w:r>
          </w:p>
        </w:tc>
        <w:tc>
          <w:tcPr>
            <w:tcW w:w="190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785"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22 500,00</w:t>
            </w:r>
          </w:p>
        </w:tc>
        <w:tc>
          <w:tcPr>
            <w:tcW w:w="14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c>
          <w:tcPr>
            <w:tcW w:w="1378"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69 140,00</w:t>
            </w:r>
          </w:p>
        </w:tc>
      </w:tr>
    </w:tbl>
    <w:p w:rsidR="00D0365F" w:rsidRPr="00D0365F" w:rsidRDefault="00D0365F" w:rsidP="00D0365F">
      <w:pPr>
        <w:ind w:firstLine="720"/>
        <w:rPr>
          <w:bCs/>
          <w:sz w:val="22"/>
          <w:szCs w:val="22"/>
        </w:rPr>
      </w:pPr>
    </w:p>
    <w:p w:rsidR="00D0365F" w:rsidRPr="00D0365F" w:rsidRDefault="00D0365F" w:rsidP="00D0365F">
      <w:pPr>
        <w:ind w:firstLine="720"/>
        <w:jc w:val="both"/>
        <w:rPr>
          <w:bCs/>
          <w:sz w:val="22"/>
          <w:szCs w:val="22"/>
        </w:rPr>
      </w:pPr>
      <w:r w:rsidRPr="00D0365F">
        <w:rPr>
          <w:bCs/>
          <w:sz w:val="22"/>
          <w:szCs w:val="22"/>
        </w:rPr>
        <w:t>1.1.2. Мероприятия программы изложить в следующей редакции:</w:t>
      </w:r>
    </w:p>
    <w:p w:rsidR="00D0365F" w:rsidRPr="00D0365F" w:rsidRDefault="00D0365F" w:rsidP="00D0365F">
      <w:pPr>
        <w:widowControl w:val="0"/>
        <w:autoSpaceDE w:val="0"/>
        <w:autoSpaceDN w:val="0"/>
        <w:adjustRightInd w:val="0"/>
        <w:jc w:val="center"/>
        <w:rPr>
          <w:b/>
          <w:sz w:val="22"/>
          <w:szCs w:val="22"/>
        </w:rPr>
      </w:pPr>
      <w:r w:rsidRPr="00D0365F">
        <w:rPr>
          <w:b/>
          <w:sz w:val="22"/>
          <w:szCs w:val="22"/>
        </w:rPr>
        <w:t>Мероприятия муниципальной программы</w:t>
      </w:r>
    </w:p>
    <w:p w:rsidR="00D0365F" w:rsidRPr="00D0365F" w:rsidRDefault="00D0365F" w:rsidP="00D0365F">
      <w:pPr>
        <w:widowControl w:val="0"/>
        <w:autoSpaceDE w:val="0"/>
        <w:autoSpaceDN w:val="0"/>
        <w:adjustRightInd w:val="0"/>
        <w:jc w:val="both"/>
        <w:rPr>
          <w:sz w:val="22"/>
          <w:szCs w:val="22"/>
        </w:rPr>
      </w:pPr>
    </w:p>
    <w:tbl>
      <w:tblPr>
        <w:tblW w:w="0" w:type="auto"/>
        <w:tblInd w:w="75" w:type="dxa"/>
        <w:tblLayout w:type="fixed"/>
        <w:tblCellMar>
          <w:left w:w="75" w:type="dxa"/>
          <w:right w:w="75" w:type="dxa"/>
        </w:tblCellMar>
        <w:tblLook w:val="04A0" w:firstRow="1" w:lastRow="0" w:firstColumn="1" w:lastColumn="0" w:noHBand="0" w:noVBand="1"/>
      </w:tblPr>
      <w:tblGrid>
        <w:gridCol w:w="567"/>
        <w:gridCol w:w="2552"/>
        <w:gridCol w:w="1134"/>
        <w:gridCol w:w="850"/>
        <w:gridCol w:w="1134"/>
        <w:gridCol w:w="1276"/>
        <w:gridCol w:w="709"/>
        <w:gridCol w:w="709"/>
        <w:gridCol w:w="770"/>
      </w:tblGrid>
      <w:tr w:rsidR="00D0365F" w:rsidRPr="00D0365F" w:rsidTr="00D02A7C">
        <w:trPr>
          <w:trHeight w:val="640"/>
        </w:trPr>
        <w:tc>
          <w:tcPr>
            <w:tcW w:w="567" w:type="dxa"/>
            <w:vMerge w:val="restart"/>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 xml:space="preserve"> N  </w:t>
            </w:r>
            <w:r w:rsidRPr="00D0365F">
              <w:rPr>
                <w:b/>
                <w:sz w:val="22"/>
                <w:szCs w:val="22"/>
              </w:rPr>
              <w:br/>
              <w:t xml:space="preserve">п/п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 xml:space="preserve">  Наименование   </w:t>
            </w:r>
            <w:r w:rsidRPr="00D0365F">
              <w:rPr>
                <w:b/>
                <w:sz w:val="22"/>
                <w:szCs w:val="22"/>
              </w:rPr>
              <w:br/>
              <w:t xml:space="preserve">   мероприятия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 xml:space="preserve"> Срок </w:t>
            </w:r>
            <w:r w:rsidRPr="00D0365F">
              <w:rPr>
                <w:b/>
                <w:sz w:val="22"/>
                <w:szCs w:val="22"/>
              </w:rPr>
              <w:br/>
            </w:r>
            <w:proofErr w:type="spellStart"/>
            <w:r w:rsidRPr="00D0365F">
              <w:rPr>
                <w:b/>
                <w:sz w:val="22"/>
                <w:szCs w:val="22"/>
              </w:rPr>
              <w:t>реали</w:t>
            </w:r>
            <w:proofErr w:type="spellEnd"/>
            <w:r w:rsidRPr="00D0365F">
              <w:rPr>
                <w:b/>
                <w:sz w:val="22"/>
                <w:szCs w:val="22"/>
              </w:rPr>
              <w:t>-</w:t>
            </w:r>
            <w:r w:rsidRPr="00D0365F">
              <w:rPr>
                <w:b/>
                <w:sz w:val="22"/>
                <w:szCs w:val="22"/>
              </w:rPr>
              <w:br/>
            </w:r>
            <w:proofErr w:type="spellStart"/>
            <w:r w:rsidRPr="00D0365F">
              <w:rPr>
                <w:b/>
                <w:sz w:val="22"/>
                <w:szCs w:val="22"/>
              </w:rPr>
              <w:t>зации</w:t>
            </w:r>
            <w:proofErr w:type="spellEnd"/>
            <w:r w:rsidRPr="00D0365F">
              <w:rPr>
                <w:b/>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 xml:space="preserve">Целевой    </w:t>
            </w:r>
            <w:r w:rsidRPr="00D0365F">
              <w:rPr>
                <w:b/>
                <w:sz w:val="22"/>
                <w:szCs w:val="22"/>
              </w:rPr>
              <w:br/>
              <w:t xml:space="preserve">  показатель   </w:t>
            </w:r>
            <w:r w:rsidRPr="00D0365F">
              <w:rPr>
                <w:b/>
                <w:sz w:val="22"/>
                <w:szCs w:val="22"/>
              </w:rPr>
              <w:br/>
              <w:t xml:space="preserve">(номер целевого  показателя из </w:t>
            </w:r>
            <w:r w:rsidRPr="00D0365F">
              <w:rPr>
                <w:b/>
                <w:sz w:val="22"/>
                <w:szCs w:val="22"/>
              </w:rPr>
              <w:br/>
              <w:t xml:space="preserve">паспорта    </w:t>
            </w:r>
            <w:r w:rsidRPr="00D0365F">
              <w:rPr>
                <w:b/>
                <w:sz w:val="22"/>
                <w:szCs w:val="22"/>
              </w:rPr>
              <w:br/>
              <w:t xml:space="preserve">муниципальной программы)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Источник</w:t>
            </w:r>
            <w:r w:rsidRPr="00D0365F">
              <w:rPr>
                <w:b/>
                <w:sz w:val="22"/>
                <w:szCs w:val="22"/>
              </w:rPr>
              <w:br/>
            </w:r>
            <w:proofErr w:type="spellStart"/>
            <w:r w:rsidRPr="00D0365F">
              <w:rPr>
                <w:b/>
                <w:sz w:val="22"/>
                <w:szCs w:val="22"/>
              </w:rPr>
              <w:t>финанси</w:t>
            </w:r>
            <w:proofErr w:type="spellEnd"/>
            <w:r w:rsidRPr="00D0365F">
              <w:rPr>
                <w:b/>
                <w:sz w:val="22"/>
                <w:szCs w:val="22"/>
              </w:rPr>
              <w:t>-</w:t>
            </w:r>
            <w:r w:rsidRPr="00D0365F">
              <w:rPr>
                <w:b/>
                <w:sz w:val="22"/>
                <w:szCs w:val="22"/>
              </w:rPr>
              <w:br/>
            </w:r>
            <w:proofErr w:type="spellStart"/>
            <w:r w:rsidRPr="00D0365F">
              <w:rPr>
                <w:b/>
                <w:sz w:val="22"/>
                <w:szCs w:val="22"/>
              </w:rPr>
              <w:t>рования</w:t>
            </w:r>
            <w:proofErr w:type="spellEnd"/>
            <w:r w:rsidRPr="00D0365F">
              <w:rPr>
                <w:b/>
                <w:sz w:val="22"/>
                <w:szCs w:val="22"/>
              </w:rPr>
              <w:t xml:space="preserve"> </w:t>
            </w:r>
          </w:p>
        </w:tc>
        <w:tc>
          <w:tcPr>
            <w:tcW w:w="2188" w:type="dxa"/>
            <w:gridSpan w:val="3"/>
            <w:tcBorders>
              <w:top w:val="single" w:sz="4" w:space="0" w:color="auto"/>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Объем финансирования</w:t>
            </w:r>
            <w:r w:rsidRPr="00D0365F">
              <w:rPr>
                <w:b/>
                <w:sz w:val="22"/>
                <w:szCs w:val="22"/>
              </w:rPr>
              <w:br/>
              <w:t>по годам (тыс. руб.)</w:t>
            </w:r>
          </w:p>
        </w:tc>
      </w:tr>
      <w:tr w:rsidR="00D0365F" w:rsidRPr="00D0365F" w:rsidTr="00D02A7C">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65F" w:rsidRPr="00D0365F" w:rsidRDefault="00D0365F" w:rsidP="00D0365F">
            <w:pPr>
              <w:rPr>
                <w:b/>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365F" w:rsidRPr="00D0365F" w:rsidRDefault="00D0365F" w:rsidP="00D0365F">
            <w:pPr>
              <w:rPr>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365F" w:rsidRPr="00D0365F" w:rsidRDefault="00D0365F" w:rsidP="00D0365F">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365F" w:rsidRPr="00D0365F" w:rsidRDefault="00D0365F" w:rsidP="00D0365F">
            <w:pPr>
              <w:rPr>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365F" w:rsidRPr="00D0365F" w:rsidRDefault="00D0365F" w:rsidP="00D0365F">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365F" w:rsidRPr="00D0365F" w:rsidRDefault="00D0365F" w:rsidP="00D0365F">
            <w:pPr>
              <w:rPr>
                <w:b/>
                <w:sz w:val="22"/>
                <w:szCs w:val="22"/>
              </w:rPr>
            </w:pP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b/>
                <w:sz w:val="22"/>
                <w:szCs w:val="22"/>
              </w:rPr>
            </w:pPr>
            <w:r w:rsidRPr="00D0365F">
              <w:rPr>
                <w:b/>
                <w:sz w:val="22"/>
                <w:szCs w:val="22"/>
              </w:rPr>
              <w:t>2023</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b/>
                <w:sz w:val="22"/>
                <w:szCs w:val="22"/>
              </w:rPr>
            </w:pPr>
            <w:r w:rsidRPr="00D0365F">
              <w:rPr>
                <w:b/>
                <w:sz w:val="22"/>
                <w:szCs w:val="22"/>
              </w:rPr>
              <w:t>2024</w:t>
            </w:r>
          </w:p>
        </w:tc>
        <w:tc>
          <w:tcPr>
            <w:tcW w:w="77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b/>
                <w:sz w:val="22"/>
                <w:szCs w:val="22"/>
              </w:rPr>
            </w:pPr>
            <w:r w:rsidRPr="00D0365F">
              <w:rPr>
                <w:b/>
                <w:sz w:val="22"/>
                <w:szCs w:val="22"/>
              </w:rPr>
              <w:t>2025</w:t>
            </w:r>
          </w:p>
        </w:tc>
      </w:tr>
      <w:tr w:rsidR="00D0365F" w:rsidRPr="00D0365F" w:rsidTr="00D02A7C">
        <w:tc>
          <w:tcPr>
            <w:tcW w:w="567"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1  </w:t>
            </w:r>
          </w:p>
        </w:tc>
        <w:tc>
          <w:tcPr>
            <w:tcW w:w="2552"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2        </w:t>
            </w:r>
          </w:p>
        </w:tc>
        <w:tc>
          <w:tcPr>
            <w:tcW w:w="1134"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3     </w:t>
            </w:r>
          </w:p>
        </w:tc>
        <w:tc>
          <w:tcPr>
            <w:tcW w:w="850"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4   </w:t>
            </w:r>
          </w:p>
        </w:tc>
        <w:tc>
          <w:tcPr>
            <w:tcW w:w="1134"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5       </w:t>
            </w:r>
          </w:p>
        </w:tc>
        <w:tc>
          <w:tcPr>
            <w:tcW w:w="1276"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6    </w:t>
            </w:r>
          </w:p>
        </w:tc>
        <w:tc>
          <w:tcPr>
            <w:tcW w:w="709"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7   </w:t>
            </w:r>
          </w:p>
        </w:tc>
        <w:tc>
          <w:tcPr>
            <w:tcW w:w="709"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8   </w:t>
            </w:r>
          </w:p>
        </w:tc>
        <w:tc>
          <w:tcPr>
            <w:tcW w:w="770"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  9   </w:t>
            </w:r>
          </w:p>
        </w:tc>
      </w:tr>
      <w:tr w:rsidR="00D0365F" w:rsidRPr="00D0365F" w:rsidTr="00D02A7C">
        <w:tc>
          <w:tcPr>
            <w:tcW w:w="567"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 xml:space="preserve">1.  </w:t>
            </w:r>
          </w:p>
        </w:tc>
        <w:tc>
          <w:tcPr>
            <w:tcW w:w="9134" w:type="dxa"/>
            <w:gridSpan w:val="8"/>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b/>
                <w:sz w:val="22"/>
                <w:szCs w:val="22"/>
              </w:rPr>
            </w:pPr>
            <w:r w:rsidRPr="00D0365F">
              <w:rPr>
                <w:b/>
                <w:sz w:val="22"/>
                <w:szCs w:val="22"/>
              </w:rPr>
              <w:t>Задача 1: Организация обучения мерам пожарной безопасности и пропаганда пожарно-технических знаний; обеспечение беспрепятственного проезда пожарной техники к месту пожара и источникам наружного противопожарного водоснабжения</w:t>
            </w:r>
          </w:p>
        </w:tc>
      </w:tr>
      <w:tr w:rsidR="00D0365F" w:rsidRPr="00D0365F" w:rsidTr="00D02A7C">
        <w:trPr>
          <w:trHeight w:val="1777"/>
        </w:trPr>
        <w:tc>
          <w:tcPr>
            <w:tcW w:w="567"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1.1.</w:t>
            </w:r>
          </w:p>
        </w:tc>
        <w:tc>
          <w:tcPr>
            <w:tcW w:w="2552"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 xml:space="preserve">Проведение противопожарной пропаганды, информирование населения по вопросам пожарной безопасности на сходах и собраниях граждан. </w:t>
            </w:r>
          </w:p>
        </w:tc>
        <w:tc>
          <w:tcPr>
            <w:tcW w:w="113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Администрация сельского поселения</w:t>
            </w:r>
          </w:p>
        </w:tc>
        <w:tc>
          <w:tcPr>
            <w:tcW w:w="85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2023-</w:t>
            </w:r>
          </w:p>
          <w:p w:rsidR="00D0365F" w:rsidRPr="00D0365F" w:rsidRDefault="00D0365F" w:rsidP="00D0365F">
            <w:pPr>
              <w:widowControl w:val="0"/>
              <w:autoSpaceDE w:val="0"/>
              <w:autoSpaceDN w:val="0"/>
              <w:adjustRightInd w:val="0"/>
              <w:rPr>
                <w:sz w:val="22"/>
                <w:szCs w:val="22"/>
              </w:rPr>
            </w:pPr>
            <w:r w:rsidRPr="00D0365F">
              <w:rPr>
                <w:sz w:val="22"/>
                <w:szCs w:val="22"/>
              </w:rPr>
              <w:t>2025</w:t>
            </w:r>
          </w:p>
        </w:tc>
        <w:tc>
          <w:tcPr>
            <w:tcW w:w="113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1.1.1</w:t>
            </w:r>
          </w:p>
        </w:tc>
        <w:tc>
          <w:tcPr>
            <w:tcW w:w="127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Бюджет сельского поселения</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w:t>
            </w:r>
          </w:p>
        </w:tc>
        <w:tc>
          <w:tcPr>
            <w:tcW w:w="77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w:t>
            </w:r>
          </w:p>
        </w:tc>
      </w:tr>
      <w:tr w:rsidR="00D0365F" w:rsidRPr="00D0365F" w:rsidTr="00D02A7C">
        <w:tc>
          <w:tcPr>
            <w:tcW w:w="567"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1.2.</w:t>
            </w:r>
          </w:p>
        </w:tc>
        <w:tc>
          <w:tcPr>
            <w:tcW w:w="2552"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Выпуск и распространение памяток населению на противопожарную тематику</w:t>
            </w:r>
          </w:p>
        </w:tc>
        <w:tc>
          <w:tcPr>
            <w:tcW w:w="113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Администрация сельского поселения</w:t>
            </w:r>
          </w:p>
        </w:tc>
        <w:tc>
          <w:tcPr>
            <w:tcW w:w="85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2023-</w:t>
            </w:r>
          </w:p>
          <w:p w:rsidR="00D0365F" w:rsidRPr="00D0365F" w:rsidRDefault="00D0365F" w:rsidP="00D0365F">
            <w:pPr>
              <w:widowControl w:val="0"/>
              <w:autoSpaceDE w:val="0"/>
              <w:autoSpaceDN w:val="0"/>
              <w:adjustRightInd w:val="0"/>
              <w:rPr>
                <w:sz w:val="22"/>
                <w:szCs w:val="22"/>
              </w:rPr>
            </w:pPr>
            <w:r w:rsidRPr="00D0365F">
              <w:rPr>
                <w:sz w:val="22"/>
                <w:szCs w:val="22"/>
              </w:rPr>
              <w:t>2025</w:t>
            </w:r>
          </w:p>
        </w:tc>
        <w:tc>
          <w:tcPr>
            <w:tcW w:w="113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1.1.1</w:t>
            </w:r>
          </w:p>
        </w:tc>
        <w:tc>
          <w:tcPr>
            <w:tcW w:w="127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Бюджет сельского поселения</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c>
          <w:tcPr>
            <w:tcW w:w="77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7500,00</w:t>
            </w:r>
          </w:p>
        </w:tc>
      </w:tr>
      <w:tr w:rsidR="00D0365F" w:rsidRPr="00D0365F" w:rsidTr="00D02A7C">
        <w:trPr>
          <w:trHeight w:val="1107"/>
        </w:trPr>
        <w:tc>
          <w:tcPr>
            <w:tcW w:w="567" w:type="dxa"/>
            <w:vMerge w:val="restart"/>
            <w:tcBorders>
              <w:top w:val="nil"/>
              <w:left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1.3.</w:t>
            </w:r>
          </w:p>
        </w:tc>
        <w:tc>
          <w:tcPr>
            <w:tcW w:w="2552" w:type="dxa"/>
            <w:vMerge w:val="restart"/>
            <w:tcBorders>
              <w:top w:val="nil"/>
              <w:left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Приобретение средств защиты и противопожарного инвентаря</w:t>
            </w:r>
          </w:p>
        </w:tc>
        <w:tc>
          <w:tcPr>
            <w:tcW w:w="1134" w:type="dxa"/>
            <w:vMerge w:val="restart"/>
            <w:tcBorders>
              <w:top w:val="nil"/>
              <w:left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Администрация сельского поселения</w:t>
            </w:r>
          </w:p>
        </w:tc>
        <w:tc>
          <w:tcPr>
            <w:tcW w:w="850" w:type="dxa"/>
            <w:vMerge w:val="restart"/>
            <w:tcBorders>
              <w:top w:val="nil"/>
              <w:left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2023</w:t>
            </w:r>
          </w:p>
          <w:p w:rsidR="00D0365F" w:rsidRPr="00D0365F" w:rsidRDefault="00D0365F" w:rsidP="00D0365F">
            <w:pPr>
              <w:widowControl w:val="0"/>
              <w:autoSpaceDE w:val="0"/>
              <w:autoSpaceDN w:val="0"/>
              <w:adjustRightInd w:val="0"/>
              <w:rPr>
                <w:sz w:val="22"/>
                <w:szCs w:val="22"/>
              </w:rPr>
            </w:pPr>
            <w:r w:rsidRPr="00D0365F">
              <w:rPr>
                <w:sz w:val="22"/>
                <w:szCs w:val="22"/>
              </w:rPr>
              <w:t>2025</w:t>
            </w:r>
          </w:p>
        </w:tc>
        <w:tc>
          <w:tcPr>
            <w:tcW w:w="1134" w:type="dxa"/>
            <w:vMerge w:val="restart"/>
            <w:tcBorders>
              <w:top w:val="nil"/>
              <w:left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1.1.2</w:t>
            </w:r>
          </w:p>
        </w:tc>
        <w:tc>
          <w:tcPr>
            <w:tcW w:w="127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Бюджет сельского поселения</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c>
          <w:tcPr>
            <w:tcW w:w="77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r>
      <w:tr w:rsidR="00D0365F" w:rsidRPr="00D0365F" w:rsidTr="00DD7286">
        <w:trPr>
          <w:trHeight w:val="517"/>
        </w:trPr>
        <w:tc>
          <w:tcPr>
            <w:tcW w:w="567" w:type="dxa"/>
            <w:vMerge/>
            <w:tcBorders>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c>
          <w:tcPr>
            <w:tcW w:w="850" w:type="dxa"/>
            <w:vMerge/>
            <w:tcBorders>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c>
          <w:tcPr>
            <w:tcW w:w="127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 xml:space="preserve">районный </w:t>
            </w:r>
          </w:p>
          <w:p w:rsidR="00D0365F" w:rsidRPr="00D0365F" w:rsidRDefault="00D0365F" w:rsidP="00D0365F">
            <w:pPr>
              <w:widowControl w:val="0"/>
              <w:autoSpaceDE w:val="0"/>
              <w:autoSpaceDN w:val="0"/>
              <w:adjustRightInd w:val="0"/>
              <w:rPr>
                <w:sz w:val="22"/>
                <w:szCs w:val="22"/>
              </w:rPr>
            </w:pPr>
            <w:r w:rsidRPr="00D0365F">
              <w:rPr>
                <w:sz w:val="22"/>
                <w:szCs w:val="22"/>
              </w:rPr>
              <w:t xml:space="preserve">   бюджет</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46640,00</w:t>
            </w:r>
          </w:p>
        </w:tc>
        <w:tc>
          <w:tcPr>
            <w:tcW w:w="77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0,00</w:t>
            </w:r>
          </w:p>
        </w:tc>
      </w:tr>
      <w:tr w:rsidR="00D0365F" w:rsidRPr="00D0365F" w:rsidTr="00D02A7C">
        <w:tc>
          <w:tcPr>
            <w:tcW w:w="567" w:type="dxa"/>
            <w:tcBorders>
              <w:top w:val="nil"/>
              <w:left w:val="single" w:sz="4" w:space="0" w:color="auto"/>
              <w:bottom w:val="single" w:sz="4" w:space="0" w:color="auto"/>
              <w:right w:val="single" w:sz="4" w:space="0" w:color="auto"/>
            </w:tcBorders>
            <w:hideMark/>
          </w:tcPr>
          <w:p w:rsidR="00D0365F" w:rsidRPr="00D0365F" w:rsidRDefault="00D0365F" w:rsidP="00D0365F">
            <w:pPr>
              <w:widowControl w:val="0"/>
              <w:autoSpaceDE w:val="0"/>
              <w:autoSpaceDN w:val="0"/>
              <w:adjustRightInd w:val="0"/>
              <w:rPr>
                <w:sz w:val="22"/>
                <w:szCs w:val="22"/>
              </w:rPr>
            </w:pPr>
            <w:r w:rsidRPr="00D0365F">
              <w:rPr>
                <w:sz w:val="22"/>
                <w:szCs w:val="22"/>
              </w:rPr>
              <w:t>1.4.</w:t>
            </w:r>
          </w:p>
        </w:tc>
        <w:tc>
          <w:tcPr>
            <w:tcW w:w="2552" w:type="dxa"/>
            <w:tcBorders>
              <w:top w:val="single" w:sz="4" w:space="0" w:color="auto"/>
              <w:left w:val="single" w:sz="4" w:space="0" w:color="auto"/>
              <w:bottom w:val="single" w:sz="4" w:space="0" w:color="auto"/>
              <w:right w:val="nil"/>
            </w:tcBorders>
            <w:shd w:val="clear" w:color="auto" w:fill="FFFFFF"/>
          </w:tcPr>
          <w:p w:rsidR="00D0365F" w:rsidRPr="00D0365F" w:rsidRDefault="00D0365F" w:rsidP="00D0365F">
            <w:pPr>
              <w:rPr>
                <w:sz w:val="22"/>
                <w:szCs w:val="22"/>
              </w:rPr>
            </w:pPr>
            <w:r w:rsidRPr="00D0365F">
              <w:rPr>
                <w:sz w:val="22"/>
                <w:szCs w:val="22"/>
              </w:rPr>
              <w:t>Содержание противопожарных источников водоснабжения</w:t>
            </w:r>
          </w:p>
        </w:tc>
        <w:tc>
          <w:tcPr>
            <w:tcW w:w="1134"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Администрация сельского поселения</w:t>
            </w:r>
          </w:p>
        </w:tc>
        <w:tc>
          <w:tcPr>
            <w:tcW w:w="85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2023-2025</w:t>
            </w:r>
          </w:p>
        </w:tc>
        <w:tc>
          <w:tcPr>
            <w:tcW w:w="1134" w:type="dxa"/>
            <w:tcBorders>
              <w:top w:val="single" w:sz="4" w:space="0" w:color="auto"/>
              <w:left w:val="single" w:sz="4" w:space="0" w:color="auto"/>
              <w:bottom w:val="single" w:sz="4" w:space="0" w:color="auto"/>
              <w:right w:val="nil"/>
            </w:tcBorders>
            <w:shd w:val="clear" w:color="auto" w:fill="FFFFFF"/>
          </w:tcPr>
          <w:p w:rsidR="00D0365F" w:rsidRPr="00D0365F" w:rsidRDefault="00D0365F" w:rsidP="00D0365F">
            <w:pPr>
              <w:spacing w:line="260" w:lineRule="exact"/>
              <w:rPr>
                <w:sz w:val="22"/>
                <w:szCs w:val="22"/>
              </w:rPr>
            </w:pPr>
            <w:r w:rsidRPr="00D0365F">
              <w:rPr>
                <w:sz w:val="22"/>
                <w:szCs w:val="22"/>
              </w:rPr>
              <w:t xml:space="preserve"> 1.1.3.</w:t>
            </w:r>
          </w:p>
        </w:tc>
        <w:tc>
          <w:tcPr>
            <w:tcW w:w="1276"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Бюджет сельского поселения</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w:t>
            </w:r>
          </w:p>
        </w:tc>
        <w:tc>
          <w:tcPr>
            <w:tcW w:w="709"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r w:rsidRPr="00D0365F">
              <w:rPr>
                <w:sz w:val="22"/>
                <w:szCs w:val="22"/>
              </w:rPr>
              <w:t>0</w:t>
            </w:r>
          </w:p>
        </w:tc>
        <w:tc>
          <w:tcPr>
            <w:tcW w:w="770" w:type="dxa"/>
            <w:tcBorders>
              <w:top w:val="nil"/>
              <w:left w:val="single" w:sz="4" w:space="0" w:color="auto"/>
              <w:bottom w:val="single" w:sz="4" w:space="0" w:color="auto"/>
              <w:right w:val="single" w:sz="4" w:space="0" w:color="auto"/>
            </w:tcBorders>
          </w:tcPr>
          <w:p w:rsidR="00D0365F" w:rsidRPr="00D0365F" w:rsidRDefault="00D0365F" w:rsidP="00D0365F">
            <w:pPr>
              <w:widowControl w:val="0"/>
              <w:autoSpaceDE w:val="0"/>
              <w:autoSpaceDN w:val="0"/>
              <w:adjustRightInd w:val="0"/>
              <w:rPr>
                <w:sz w:val="22"/>
                <w:szCs w:val="22"/>
              </w:rPr>
            </w:pPr>
          </w:p>
        </w:tc>
      </w:tr>
    </w:tbl>
    <w:p w:rsidR="00D0365F" w:rsidRPr="00D0365F" w:rsidRDefault="00D0365F" w:rsidP="00D0365F">
      <w:pPr>
        <w:widowControl w:val="0"/>
        <w:autoSpaceDE w:val="0"/>
        <w:autoSpaceDN w:val="0"/>
        <w:adjustRightInd w:val="0"/>
        <w:rPr>
          <w:sz w:val="22"/>
          <w:szCs w:val="22"/>
        </w:rPr>
      </w:pPr>
    </w:p>
    <w:p w:rsidR="00D0365F" w:rsidRPr="00D0365F" w:rsidRDefault="00D0365F" w:rsidP="00D0365F">
      <w:pPr>
        <w:tabs>
          <w:tab w:val="left" w:pos="993"/>
        </w:tabs>
        <w:ind w:firstLine="708"/>
        <w:jc w:val="both"/>
        <w:rPr>
          <w:sz w:val="22"/>
          <w:szCs w:val="22"/>
        </w:rPr>
      </w:pPr>
    </w:p>
    <w:p w:rsidR="00D0365F" w:rsidRPr="00D0365F" w:rsidRDefault="00D0365F" w:rsidP="00D0365F">
      <w:pPr>
        <w:ind w:firstLine="709"/>
        <w:jc w:val="both"/>
        <w:rPr>
          <w:sz w:val="22"/>
          <w:szCs w:val="22"/>
        </w:rPr>
      </w:pPr>
      <w:r w:rsidRPr="00D0365F">
        <w:rPr>
          <w:bCs/>
          <w:sz w:val="22"/>
          <w:szCs w:val="22"/>
        </w:rPr>
        <w:t>2.</w:t>
      </w:r>
      <w:r w:rsidRPr="00D0365F">
        <w:rPr>
          <w:sz w:val="22"/>
          <w:szCs w:val="22"/>
        </w:rPr>
        <w:t xml:space="preserve"> Опубликовать данное постановление в информационном бюллетене «Короцкой вестник», разместить на официальном сайте </w:t>
      </w:r>
      <w:proofErr w:type="gramStart"/>
      <w:r w:rsidRPr="00D0365F">
        <w:rPr>
          <w:sz w:val="22"/>
          <w:szCs w:val="22"/>
        </w:rPr>
        <w:t>Администрации  Короцкого</w:t>
      </w:r>
      <w:proofErr w:type="gramEnd"/>
      <w:r w:rsidRPr="00D0365F">
        <w:rPr>
          <w:sz w:val="22"/>
          <w:szCs w:val="22"/>
        </w:rPr>
        <w:t xml:space="preserve"> сельского поселения.</w:t>
      </w:r>
    </w:p>
    <w:p w:rsidR="00D0365F" w:rsidRPr="00D0365F" w:rsidRDefault="00D0365F" w:rsidP="00D0365F">
      <w:pPr>
        <w:jc w:val="both"/>
        <w:rPr>
          <w:sz w:val="22"/>
          <w:szCs w:val="22"/>
        </w:rPr>
      </w:pPr>
    </w:p>
    <w:p w:rsidR="00D0365F" w:rsidRPr="00D0365F" w:rsidRDefault="00D0365F" w:rsidP="00D0365F">
      <w:pPr>
        <w:rPr>
          <w:sz w:val="22"/>
          <w:szCs w:val="22"/>
        </w:rPr>
      </w:pPr>
      <w:r w:rsidRPr="00D0365F">
        <w:rPr>
          <w:b/>
          <w:sz w:val="22"/>
          <w:szCs w:val="22"/>
        </w:rPr>
        <w:t xml:space="preserve">     Глава Короцкого сельского поселения          </w:t>
      </w:r>
      <w:r w:rsidRPr="00D0365F">
        <w:rPr>
          <w:b/>
          <w:sz w:val="22"/>
          <w:szCs w:val="22"/>
        </w:rPr>
        <w:tab/>
      </w:r>
      <w:r w:rsidRPr="00D0365F">
        <w:rPr>
          <w:b/>
          <w:sz w:val="22"/>
          <w:szCs w:val="22"/>
        </w:rPr>
        <w:tab/>
      </w:r>
      <w:r w:rsidRPr="00D0365F">
        <w:rPr>
          <w:b/>
          <w:sz w:val="22"/>
          <w:szCs w:val="22"/>
        </w:rPr>
        <w:tab/>
        <w:t xml:space="preserve">   А.В. Мауткина</w:t>
      </w:r>
    </w:p>
    <w:p w:rsidR="00D9078B" w:rsidRPr="00D9078B" w:rsidRDefault="00D9078B" w:rsidP="00D9078B">
      <w:pPr>
        <w:keepNext/>
        <w:jc w:val="center"/>
        <w:outlineLvl w:val="1"/>
        <w:rPr>
          <w:b/>
          <w:sz w:val="22"/>
          <w:szCs w:val="22"/>
        </w:rPr>
      </w:pPr>
      <w:r w:rsidRPr="00D9078B">
        <w:rPr>
          <w:b/>
          <w:sz w:val="22"/>
          <w:szCs w:val="22"/>
        </w:rPr>
        <w:t>АДМИНИСТРАЦИЯ КОРОЦКОГО СЕЛЬСКОГО ПОСЕЛЕНИЯ</w:t>
      </w:r>
    </w:p>
    <w:p w:rsidR="00D9078B" w:rsidRPr="00D9078B" w:rsidRDefault="00D9078B" w:rsidP="00D9078B">
      <w:pPr>
        <w:keepNext/>
        <w:jc w:val="center"/>
        <w:outlineLvl w:val="2"/>
        <w:rPr>
          <w:b/>
          <w:sz w:val="22"/>
          <w:szCs w:val="22"/>
        </w:rPr>
      </w:pPr>
      <w:r w:rsidRPr="00D9078B">
        <w:rPr>
          <w:b/>
          <w:sz w:val="22"/>
          <w:szCs w:val="22"/>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D9078B" w:rsidRPr="00D9078B" w:rsidTr="00D02A7C">
        <w:trPr>
          <w:trHeight w:val="100"/>
        </w:trPr>
        <w:tc>
          <w:tcPr>
            <w:tcW w:w="3900" w:type="dxa"/>
            <w:tcBorders>
              <w:top w:val="nil"/>
              <w:left w:val="nil"/>
              <w:bottom w:val="nil"/>
              <w:right w:val="nil"/>
            </w:tcBorders>
            <w:shd w:val="clear" w:color="auto" w:fill="auto"/>
          </w:tcPr>
          <w:p w:rsidR="00D9078B" w:rsidRPr="00D9078B" w:rsidRDefault="00D9078B" w:rsidP="00D9078B">
            <w:pPr>
              <w:autoSpaceDE w:val="0"/>
              <w:autoSpaceDN w:val="0"/>
              <w:adjustRightInd w:val="0"/>
              <w:spacing w:line="240" w:lineRule="exact"/>
              <w:rPr>
                <w:b/>
                <w:bCs/>
                <w:sz w:val="22"/>
                <w:szCs w:val="22"/>
              </w:rPr>
            </w:pPr>
          </w:p>
        </w:tc>
      </w:tr>
    </w:tbl>
    <w:p w:rsidR="00D9078B" w:rsidRPr="00D9078B" w:rsidRDefault="00D9078B" w:rsidP="00D9078B">
      <w:pPr>
        <w:ind w:right="114"/>
        <w:jc w:val="both"/>
        <w:rPr>
          <w:sz w:val="22"/>
          <w:szCs w:val="22"/>
        </w:rPr>
      </w:pPr>
      <w:r w:rsidRPr="00D9078B">
        <w:rPr>
          <w:sz w:val="22"/>
          <w:szCs w:val="22"/>
        </w:rPr>
        <w:t>от 22.10.2024 года № 136</w:t>
      </w:r>
    </w:p>
    <w:p w:rsidR="00D9078B" w:rsidRPr="00D9078B" w:rsidRDefault="00D9078B" w:rsidP="00D9078B">
      <w:pPr>
        <w:ind w:right="114"/>
        <w:jc w:val="both"/>
        <w:rPr>
          <w:sz w:val="22"/>
          <w:szCs w:val="22"/>
        </w:rPr>
      </w:pPr>
      <w:r w:rsidRPr="00D9078B">
        <w:rPr>
          <w:sz w:val="22"/>
          <w:szCs w:val="22"/>
        </w:rPr>
        <w:t xml:space="preserve">п. Короцко </w:t>
      </w:r>
    </w:p>
    <w:p w:rsidR="00D9078B" w:rsidRPr="00D9078B" w:rsidRDefault="00D9078B" w:rsidP="00D9078B">
      <w:pPr>
        <w:rPr>
          <w:sz w:val="22"/>
          <w:szCs w:val="22"/>
        </w:rPr>
      </w:pPr>
    </w:p>
    <w:p w:rsidR="00D9078B" w:rsidRPr="00D9078B" w:rsidRDefault="00D9078B" w:rsidP="00DD7286">
      <w:pPr>
        <w:shd w:val="clear" w:color="auto" w:fill="FFFFFF"/>
        <w:spacing w:line="240" w:lineRule="exact"/>
        <w:ind w:right="-46"/>
        <w:jc w:val="center"/>
        <w:rPr>
          <w:b/>
          <w:bCs/>
          <w:spacing w:val="-1"/>
          <w:sz w:val="22"/>
          <w:szCs w:val="22"/>
        </w:rPr>
      </w:pPr>
      <w:r w:rsidRPr="00D9078B">
        <w:rPr>
          <w:b/>
          <w:bCs/>
          <w:spacing w:val="-1"/>
          <w:sz w:val="22"/>
          <w:szCs w:val="22"/>
        </w:rPr>
        <w:t>О внесении изменений в</w:t>
      </w:r>
      <w:r w:rsidR="00DD7286">
        <w:rPr>
          <w:b/>
          <w:bCs/>
          <w:spacing w:val="-1"/>
          <w:sz w:val="22"/>
          <w:szCs w:val="22"/>
        </w:rPr>
        <w:t xml:space="preserve"> </w:t>
      </w:r>
      <w:r w:rsidRPr="00D9078B">
        <w:rPr>
          <w:b/>
          <w:bCs/>
          <w:spacing w:val="-1"/>
          <w:sz w:val="22"/>
          <w:szCs w:val="22"/>
        </w:rPr>
        <w:t>постановление Администрации</w:t>
      </w:r>
      <w:r w:rsidR="00DD7286">
        <w:rPr>
          <w:b/>
          <w:bCs/>
          <w:spacing w:val="-1"/>
          <w:sz w:val="22"/>
          <w:szCs w:val="22"/>
        </w:rPr>
        <w:t xml:space="preserve"> </w:t>
      </w:r>
      <w:r w:rsidRPr="00D9078B">
        <w:rPr>
          <w:b/>
          <w:bCs/>
          <w:spacing w:val="-1"/>
          <w:sz w:val="22"/>
          <w:szCs w:val="22"/>
        </w:rPr>
        <w:t>Короцкого сельского поселения</w:t>
      </w:r>
    </w:p>
    <w:p w:rsidR="00D9078B" w:rsidRPr="00D9078B" w:rsidRDefault="00D9078B" w:rsidP="00DD7286">
      <w:pPr>
        <w:jc w:val="center"/>
        <w:rPr>
          <w:b/>
          <w:sz w:val="22"/>
          <w:szCs w:val="22"/>
        </w:rPr>
      </w:pPr>
      <w:r w:rsidRPr="00D9078B">
        <w:rPr>
          <w:b/>
          <w:sz w:val="22"/>
          <w:szCs w:val="22"/>
        </w:rPr>
        <w:t>от 24.06.2014 № 37</w:t>
      </w:r>
    </w:p>
    <w:p w:rsidR="00D9078B" w:rsidRPr="00D9078B" w:rsidRDefault="00D9078B" w:rsidP="00D9078B">
      <w:pPr>
        <w:shd w:val="clear" w:color="auto" w:fill="FFFFFF"/>
        <w:ind w:left="19" w:right="10" w:firstLine="706"/>
        <w:jc w:val="both"/>
        <w:rPr>
          <w:b/>
          <w:bCs/>
          <w:spacing w:val="-1"/>
          <w:sz w:val="22"/>
          <w:szCs w:val="22"/>
        </w:rPr>
      </w:pPr>
    </w:p>
    <w:p w:rsidR="00D9078B" w:rsidRPr="00D9078B" w:rsidRDefault="00D9078B" w:rsidP="00D9078B">
      <w:pPr>
        <w:shd w:val="clear" w:color="auto" w:fill="FFFFFF"/>
        <w:ind w:left="19" w:right="10" w:firstLine="706"/>
        <w:jc w:val="both"/>
        <w:rPr>
          <w:b/>
          <w:bCs/>
          <w:spacing w:val="-1"/>
          <w:sz w:val="22"/>
          <w:szCs w:val="22"/>
        </w:rPr>
      </w:pPr>
    </w:p>
    <w:p w:rsidR="00D9078B" w:rsidRPr="00D9078B" w:rsidRDefault="00D9078B" w:rsidP="00D9078B">
      <w:pPr>
        <w:autoSpaceDE w:val="0"/>
        <w:autoSpaceDN w:val="0"/>
        <w:adjustRightInd w:val="0"/>
        <w:ind w:firstLine="720"/>
        <w:jc w:val="both"/>
        <w:rPr>
          <w:bCs/>
          <w:sz w:val="22"/>
          <w:szCs w:val="22"/>
        </w:rPr>
      </w:pPr>
      <w:r w:rsidRPr="00D9078B">
        <w:rPr>
          <w:color w:val="000000"/>
          <w:sz w:val="22"/>
          <w:szCs w:val="22"/>
        </w:rPr>
        <w:t xml:space="preserve">В соответствии со статьей 160.1 Бюджетного кодекса Российской Федерации, приказом Министерства финансов Российской Федерации от </w:t>
      </w:r>
      <w:r w:rsidRPr="00D9078B">
        <w:rPr>
          <w:sz w:val="22"/>
          <w:szCs w:val="22"/>
        </w:rPr>
        <w:t>18 ноября 2022 года</w:t>
      </w:r>
      <w:r w:rsidRPr="00D9078B">
        <w:rPr>
          <w:color w:val="000000"/>
          <w:sz w:val="22"/>
          <w:szCs w:val="22"/>
        </w:rPr>
        <w:t xml:space="preserve">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бюджета муниципального района, повышение эффективности работы с просроченной дебиторской задолженностью и принятие своевременных мер по ее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 Короцкого сельского поселения </w:t>
      </w:r>
      <w:r w:rsidRPr="00D9078B">
        <w:rPr>
          <w:bCs/>
          <w:sz w:val="22"/>
          <w:szCs w:val="22"/>
        </w:rPr>
        <w:t>Администрация Короцкого сельского поселения</w:t>
      </w:r>
    </w:p>
    <w:p w:rsidR="00D9078B" w:rsidRPr="00D9078B" w:rsidRDefault="00D9078B" w:rsidP="00D9078B">
      <w:pPr>
        <w:autoSpaceDE w:val="0"/>
        <w:autoSpaceDN w:val="0"/>
        <w:adjustRightInd w:val="0"/>
        <w:ind w:firstLine="720"/>
        <w:jc w:val="both"/>
        <w:rPr>
          <w:b/>
          <w:sz w:val="22"/>
          <w:szCs w:val="22"/>
        </w:rPr>
      </w:pPr>
      <w:r w:rsidRPr="00D9078B">
        <w:rPr>
          <w:b/>
          <w:sz w:val="22"/>
          <w:szCs w:val="22"/>
        </w:rPr>
        <w:t>ПОСТАНОВЛЯЕТ:</w:t>
      </w:r>
    </w:p>
    <w:p w:rsidR="00D9078B" w:rsidRPr="00D9078B" w:rsidRDefault="00D9078B" w:rsidP="00D9078B">
      <w:pPr>
        <w:shd w:val="clear" w:color="auto" w:fill="FFFFFF"/>
        <w:tabs>
          <w:tab w:val="left" w:pos="1008"/>
        </w:tabs>
        <w:ind w:left="17" w:firstLine="709"/>
        <w:jc w:val="both"/>
        <w:rPr>
          <w:sz w:val="22"/>
          <w:szCs w:val="22"/>
        </w:rPr>
      </w:pPr>
      <w:r w:rsidRPr="00D9078B">
        <w:rPr>
          <w:spacing w:val="-27"/>
          <w:sz w:val="22"/>
          <w:szCs w:val="22"/>
        </w:rPr>
        <w:t>1.</w:t>
      </w:r>
      <w:r w:rsidRPr="00D9078B">
        <w:rPr>
          <w:sz w:val="22"/>
          <w:szCs w:val="22"/>
        </w:rPr>
        <w:tab/>
        <w:t>Внести изменения в постановление Администрации Короцкого сельского поселения от 24.06.2014 № 37 «Об утверждении Порядка осуществления Администрацией Короцкого сельского поселения полномочий главных</w:t>
      </w:r>
    </w:p>
    <w:p w:rsidR="00D9078B" w:rsidRPr="00D9078B" w:rsidRDefault="00D9078B" w:rsidP="00D9078B">
      <w:pPr>
        <w:shd w:val="clear" w:color="auto" w:fill="FFFFFF"/>
        <w:tabs>
          <w:tab w:val="left" w:pos="1008"/>
        </w:tabs>
        <w:jc w:val="both"/>
        <w:rPr>
          <w:sz w:val="22"/>
          <w:szCs w:val="22"/>
        </w:rPr>
      </w:pPr>
      <w:r w:rsidRPr="00D9078B">
        <w:rPr>
          <w:sz w:val="22"/>
          <w:szCs w:val="22"/>
        </w:rPr>
        <w:t>администраторов (администратора) доходов местных бюджетов бюджетной системы Российской Федерации» (далее - постановление):</w:t>
      </w:r>
    </w:p>
    <w:p w:rsidR="00D9078B" w:rsidRPr="00D9078B" w:rsidRDefault="00D9078B" w:rsidP="00D9078B">
      <w:pPr>
        <w:widowControl w:val="0"/>
        <w:numPr>
          <w:ilvl w:val="0"/>
          <w:numId w:val="35"/>
        </w:numPr>
        <w:shd w:val="clear" w:color="auto" w:fill="FFFFFF"/>
        <w:tabs>
          <w:tab w:val="left" w:pos="1224"/>
        </w:tabs>
        <w:autoSpaceDE w:val="0"/>
        <w:autoSpaceDN w:val="0"/>
        <w:adjustRightInd w:val="0"/>
        <w:ind w:left="17" w:firstLine="709"/>
        <w:jc w:val="both"/>
        <w:rPr>
          <w:spacing w:val="-14"/>
          <w:sz w:val="22"/>
          <w:szCs w:val="22"/>
        </w:rPr>
      </w:pPr>
      <w:r w:rsidRPr="00D9078B">
        <w:rPr>
          <w:sz w:val="22"/>
          <w:szCs w:val="22"/>
        </w:rPr>
        <w:t>Дополнить пунктами постановления абзацы следующего содержания:</w:t>
      </w:r>
    </w:p>
    <w:p w:rsidR="00D9078B" w:rsidRPr="00D9078B" w:rsidRDefault="00D9078B" w:rsidP="00D9078B">
      <w:pPr>
        <w:jc w:val="both"/>
        <w:rPr>
          <w:sz w:val="22"/>
          <w:szCs w:val="22"/>
        </w:rPr>
      </w:pPr>
      <w:r w:rsidRPr="00D9078B">
        <w:rPr>
          <w:sz w:val="22"/>
          <w:szCs w:val="22"/>
        </w:rPr>
        <w:tab/>
        <w:t>«3.5. Определение срока уточнения платежей в бюджет муниципального района в случае изменения кодов классификации доходов бюджета муниципального района;</w:t>
      </w:r>
    </w:p>
    <w:p w:rsidR="00D9078B" w:rsidRPr="00D9078B" w:rsidRDefault="00D9078B" w:rsidP="00D9078B">
      <w:pPr>
        <w:ind w:firstLine="709"/>
        <w:jc w:val="both"/>
        <w:rPr>
          <w:sz w:val="22"/>
          <w:szCs w:val="22"/>
        </w:rPr>
      </w:pPr>
      <w:r w:rsidRPr="00D9078B">
        <w:rPr>
          <w:sz w:val="22"/>
          <w:szCs w:val="22"/>
        </w:rPr>
        <w:t>3.6. Определение порядка действий администраторов доходов бюджета муниципального района по взысканию дебиторской задолженности по платежам в бюджет муниципального района, пеням и штрафам по ним в досудебном порядке (с момента истечения срока уплаты соответствующего платежа в бюджет муниципального района (пеней, штрафов) до начала работы по их принудительному взысканию);</w:t>
      </w:r>
    </w:p>
    <w:p w:rsidR="00D9078B" w:rsidRPr="00D9078B" w:rsidRDefault="00D9078B" w:rsidP="00D9078B">
      <w:pPr>
        <w:ind w:firstLine="709"/>
        <w:jc w:val="both"/>
        <w:rPr>
          <w:sz w:val="22"/>
          <w:szCs w:val="22"/>
        </w:rPr>
      </w:pPr>
      <w:r w:rsidRPr="00D9078B">
        <w:rPr>
          <w:sz w:val="22"/>
          <w:szCs w:val="22"/>
        </w:rPr>
        <w:t>3.7. Требование об установлении администраторами доходов бюджета муниципального района регламента реализации полномочий по взысканию дебиторской задолженности по платежам в бюджет муниципального района, пеням и штрафам по ним, разработанного в соответствии с общими требованиями, установленными Министерством финансов Российской Федерации.».</w:t>
      </w:r>
    </w:p>
    <w:p w:rsidR="00D9078B" w:rsidRPr="00D9078B" w:rsidRDefault="00D9078B" w:rsidP="00D9078B">
      <w:pPr>
        <w:autoSpaceDE w:val="0"/>
        <w:autoSpaceDN w:val="0"/>
        <w:adjustRightInd w:val="0"/>
        <w:ind w:firstLine="709"/>
        <w:jc w:val="both"/>
        <w:rPr>
          <w:sz w:val="22"/>
          <w:szCs w:val="22"/>
        </w:rPr>
      </w:pPr>
      <w:r w:rsidRPr="00D9078B">
        <w:rPr>
          <w:sz w:val="22"/>
          <w:szCs w:val="22"/>
        </w:rPr>
        <w:t xml:space="preserve">2. </w:t>
      </w:r>
      <w:r w:rsidRPr="00D9078B">
        <w:rPr>
          <w:color w:val="000000"/>
          <w:sz w:val="22"/>
          <w:szCs w:val="22"/>
        </w:rPr>
        <w:t>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D9078B" w:rsidRPr="00D9078B" w:rsidRDefault="00D9078B" w:rsidP="00D9078B">
      <w:pPr>
        <w:ind w:left="709" w:hanging="709"/>
        <w:jc w:val="both"/>
        <w:rPr>
          <w:b/>
          <w:sz w:val="22"/>
          <w:szCs w:val="22"/>
        </w:rPr>
      </w:pPr>
    </w:p>
    <w:p w:rsidR="00D9078B" w:rsidRPr="00D9078B" w:rsidRDefault="00D9078B" w:rsidP="00D9078B">
      <w:pPr>
        <w:ind w:left="709" w:hanging="709"/>
        <w:jc w:val="both"/>
        <w:rPr>
          <w:b/>
          <w:sz w:val="22"/>
          <w:szCs w:val="22"/>
        </w:rPr>
      </w:pPr>
      <w:r w:rsidRPr="00D9078B">
        <w:rPr>
          <w:b/>
          <w:sz w:val="22"/>
          <w:szCs w:val="22"/>
        </w:rPr>
        <w:t>Глава Короцкого сельского поселения</w:t>
      </w:r>
      <w:r w:rsidRPr="00D9078B">
        <w:rPr>
          <w:b/>
          <w:sz w:val="22"/>
          <w:szCs w:val="22"/>
        </w:rPr>
        <w:tab/>
      </w:r>
      <w:r w:rsidRPr="00D9078B">
        <w:rPr>
          <w:b/>
          <w:sz w:val="22"/>
          <w:szCs w:val="22"/>
        </w:rPr>
        <w:tab/>
      </w:r>
      <w:r w:rsidRPr="00D9078B">
        <w:rPr>
          <w:b/>
          <w:sz w:val="22"/>
          <w:szCs w:val="22"/>
        </w:rPr>
        <w:tab/>
        <w:t>А.В.Мауткина</w:t>
      </w:r>
      <w:r w:rsidRPr="00D9078B">
        <w:rPr>
          <w:b/>
          <w:sz w:val="22"/>
          <w:szCs w:val="22"/>
        </w:rPr>
        <w:tab/>
      </w:r>
      <w:r w:rsidRPr="00D9078B">
        <w:rPr>
          <w:b/>
          <w:sz w:val="22"/>
          <w:szCs w:val="22"/>
        </w:rPr>
        <w:tab/>
      </w:r>
      <w:r w:rsidRPr="00D9078B">
        <w:rPr>
          <w:b/>
          <w:sz w:val="22"/>
          <w:szCs w:val="22"/>
        </w:rPr>
        <w:tab/>
      </w:r>
    </w:p>
    <w:p w:rsidR="00D9078B" w:rsidRPr="00D9078B" w:rsidRDefault="00D9078B" w:rsidP="00D9078B">
      <w:pPr>
        <w:tabs>
          <w:tab w:val="left" w:pos="1000"/>
        </w:tabs>
        <w:jc w:val="both"/>
        <w:rPr>
          <w:sz w:val="22"/>
          <w:szCs w:val="22"/>
        </w:rPr>
      </w:pPr>
    </w:p>
    <w:p w:rsidR="00D0365F" w:rsidRPr="00D0365F" w:rsidRDefault="00D0365F" w:rsidP="00D0365F">
      <w:pPr>
        <w:jc w:val="both"/>
        <w:rPr>
          <w:sz w:val="28"/>
          <w:szCs w:val="28"/>
        </w:rPr>
      </w:pPr>
    </w:p>
    <w:p w:rsidR="00D02A7C" w:rsidRPr="00D02A7C" w:rsidRDefault="00D02A7C" w:rsidP="00D02A7C">
      <w:pPr>
        <w:spacing w:line="120" w:lineRule="exact"/>
        <w:jc w:val="center"/>
        <w:rPr>
          <w:b/>
          <w:color w:val="000000"/>
          <w:sz w:val="22"/>
          <w:szCs w:val="22"/>
        </w:rPr>
      </w:pPr>
    </w:p>
    <w:p w:rsidR="00D02A7C" w:rsidRPr="00D02A7C" w:rsidRDefault="00D02A7C" w:rsidP="00D02A7C">
      <w:pPr>
        <w:keepNext/>
        <w:jc w:val="center"/>
        <w:outlineLvl w:val="2"/>
        <w:rPr>
          <w:b/>
          <w:color w:val="000000"/>
          <w:sz w:val="22"/>
          <w:szCs w:val="22"/>
        </w:rPr>
      </w:pPr>
      <w:r w:rsidRPr="00D02A7C">
        <w:rPr>
          <w:b/>
          <w:color w:val="000000"/>
          <w:sz w:val="22"/>
          <w:szCs w:val="22"/>
        </w:rPr>
        <w:t>АДМИНИСТРАЦИЯ КОРОЦКОГО СЕЛЬСКОГО ПОСЕЛЕНИЯ</w:t>
      </w:r>
    </w:p>
    <w:p w:rsidR="00D02A7C" w:rsidRPr="00D02A7C" w:rsidRDefault="00D02A7C" w:rsidP="00D02A7C">
      <w:pPr>
        <w:keepNext/>
        <w:jc w:val="center"/>
        <w:outlineLvl w:val="2"/>
        <w:rPr>
          <w:color w:val="000000"/>
          <w:sz w:val="22"/>
          <w:szCs w:val="22"/>
        </w:rPr>
      </w:pPr>
      <w:r w:rsidRPr="00D02A7C">
        <w:rPr>
          <w:b/>
          <w:color w:val="000000"/>
          <w:sz w:val="22"/>
          <w:szCs w:val="22"/>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D02A7C" w:rsidRPr="00D02A7C" w:rsidTr="00D02A7C">
        <w:trPr>
          <w:trHeight w:val="100"/>
        </w:trPr>
        <w:tc>
          <w:tcPr>
            <w:tcW w:w="3900" w:type="dxa"/>
            <w:tcBorders>
              <w:top w:val="nil"/>
              <w:left w:val="nil"/>
              <w:bottom w:val="nil"/>
              <w:right w:val="nil"/>
            </w:tcBorders>
            <w:shd w:val="clear" w:color="auto" w:fill="auto"/>
          </w:tcPr>
          <w:p w:rsidR="00D02A7C" w:rsidRPr="00D02A7C" w:rsidRDefault="00D02A7C" w:rsidP="00D02A7C">
            <w:pPr>
              <w:autoSpaceDE w:val="0"/>
              <w:autoSpaceDN w:val="0"/>
              <w:adjustRightInd w:val="0"/>
              <w:spacing w:line="240" w:lineRule="exact"/>
              <w:rPr>
                <w:b/>
                <w:bCs/>
                <w:sz w:val="22"/>
                <w:szCs w:val="22"/>
              </w:rPr>
            </w:pPr>
          </w:p>
        </w:tc>
      </w:tr>
    </w:tbl>
    <w:p w:rsidR="00D02A7C" w:rsidRPr="00D02A7C" w:rsidRDefault="00D02A7C" w:rsidP="00D02A7C">
      <w:pPr>
        <w:ind w:right="114"/>
        <w:jc w:val="both"/>
        <w:rPr>
          <w:sz w:val="22"/>
          <w:szCs w:val="22"/>
        </w:rPr>
      </w:pPr>
      <w:r w:rsidRPr="00D02A7C">
        <w:rPr>
          <w:sz w:val="22"/>
          <w:szCs w:val="22"/>
        </w:rPr>
        <w:t>от 22.10.2024 года № 137</w:t>
      </w:r>
    </w:p>
    <w:p w:rsidR="00D02A7C" w:rsidRPr="00D02A7C" w:rsidRDefault="00D02A7C" w:rsidP="00D02A7C">
      <w:pPr>
        <w:ind w:right="114"/>
        <w:jc w:val="both"/>
        <w:rPr>
          <w:sz w:val="22"/>
          <w:szCs w:val="22"/>
        </w:rPr>
      </w:pPr>
      <w:r w:rsidRPr="00D02A7C">
        <w:rPr>
          <w:sz w:val="22"/>
          <w:szCs w:val="22"/>
        </w:rPr>
        <w:t xml:space="preserve">п. Короцко </w:t>
      </w:r>
    </w:p>
    <w:p w:rsidR="00D02A7C" w:rsidRPr="00D02A7C" w:rsidRDefault="00D02A7C" w:rsidP="00D02A7C">
      <w:pPr>
        <w:rPr>
          <w:sz w:val="22"/>
          <w:szCs w:val="22"/>
        </w:rPr>
      </w:pPr>
    </w:p>
    <w:p w:rsidR="00D02A7C" w:rsidRPr="00D02A7C" w:rsidRDefault="00D02A7C" w:rsidP="00DD7286">
      <w:pPr>
        <w:jc w:val="center"/>
        <w:rPr>
          <w:b/>
          <w:bCs/>
          <w:color w:val="000000"/>
          <w:sz w:val="22"/>
          <w:szCs w:val="22"/>
        </w:rPr>
      </w:pPr>
      <w:r w:rsidRPr="00D02A7C">
        <w:rPr>
          <w:b/>
          <w:bCs/>
          <w:color w:val="000000"/>
          <w:sz w:val="22"/>
          <w:szCs w:val="22"/>
        </w:rPr>
        <w:t>О признании утратившим силу</w:t>
      </w:r>
      <w:r w:rsidR="00DD7286">
        <w:rPr>
          <w:b/>
          <w:bCs/>
          <w:color w:val="000000"/>
          <w:sz w:val="22"/>
          <w:szCs w:val="22"/>
        </w:rPr>
        <w:t xml:space="preserve"> </w:t>
      </w:r>
      <w:r w:rsidRPr="00D02A7C">
        <w:rPr>
          <w:b/>
          <w:bCs/>
          <w:color w:val="000000"/>
          <w:sz w:val="22"/>
          <w:szCs w:val="22"/>
        </w:rPr>
        <w:t>нормативно-правового акта</w:t>
      </w:r>
    </w:p>
    <w:p w:rsidR="00D02A7C" w:rsidRPr="00D02A7C" w:rsidRDefault="00D02A7C" w:rsidP="00D02A7C">
      <w:pPr>
        <w:jc w:val="both"/>
        <w:rPr>
          <w:sz w:val="22"/>
          <w:szCs w:val="22"/>
        </w:rPr>
      </w:pPr>
    </w:p>
    <w:p w:rsidR="00D02A7C" w:rsidRPr="00D02A7C" w:rsidRDefault="00D02A7C" w:rsidP="00D02A7C">
      <w:pPr>
        <w:ind w:left="-180"/>
        <w:jc w:val="both"/>
        <w:rPr>
          <w:bCs/>
          <w:sz w:val="22"/>
          <w:szCs w:val="22"/>
        </w:rPr>
      </w:pPr>
      <w:r w:rsidRPr="00D02A7C">
        <w:rPr>
          <w:bCs/>
          <w:sz w:val="22"/>
          <w:szCs w:val="22"/>
        </w:rPr>
        <w:t xml:space="preserve">    </w:t>
      </w:r>
      <w:r w:rsidRPr="00D02A7C">
        <w:rPr>
          <w:bCs/>
          <w:sz w:val="22"/>
          <w:szCs w:val="22"/>
        </w:rPr>
        <w:tab/>
        <w:t>В связи с Уставом Короцкого сельского поселения Валдайского района Новгородской области администрация Короцкого сельского поселения:</w:t>
      </w:r>
    </w:p>
    <w:p w:rsidR="00D02A7C" w:rsidRPr="00D02A7C" w:rsidRDefault="00D02A7C" w:rsidP="00D02A7C">
      <w:pPr>
        <w:ind w:right="114"/>
        <w:jc w:val="both"/>
        <w:rPr>
          <w:b/>
          <w:sz w:val="22"/>
          <w:szCs w:val="22"/>
        </w:rPr>
      </w:pPr>
      <w:r w:rsidRPr="00D02A7C">
        <w:rPr>
          <w:sz w:val="22"/>
          <w:szCs w:val="22"/>
        </w:rPr>
        <w:t xml:space="preserve">             </w:t>
      </w:r>
      <w:r w:rsidRPr="00D02A7C">
        <w:rPr>
          <w:b/>
          <w:sz w:val="22"/>
          <w:szCs w:val="22"/>
        </w:rPr>
        <w:t>ПОСТАНОВЛЯЕТ:</w:t>
      </w:r>
    </w:p>
    <w:p w:rsidR="00D02A7C" w:rsidRPr="00D02A7C" w:rsidRDefault="00D02A7C" w:rsidP="00D02A7C">
      <w:pPr>
        <w:ind w:firstLine="538"/>
        <w:jc w:val="both"/>
        <w:rPr>
          <w:bCs/>
          <w:sz w:val="22"/>
          <w:szCs w:val="22"/>
        </w:rPr>
      </w:pPr>
      <w:r w:rsidRPr="00D02A7C">
        <w:rPr>
          <w:sz w:val="22"/>
          <w:szCs w:val="22"/>
        </w:rPr>
        <w:tab/>
        <w:t>1.</w:t>
      </w:r>
      <w:r w:rsidRPr="00D02A7C">
        <w:rPr>
          <w:bCs/>
          <w:sz w:val="22"/>
          <w:szCs w:val="22"/>
        </w:rPr>
        <w:t>Признать утратившим силу Постановление Администрации Короцкого сельского поселения № 39 от 06.04.2016 "Порядок осуществления Администрацией Короцкого сельского поселения внутреннего муниципального финансового контроля полномочий по контролю в финансово-бюджетной сфере".</w:t>
      </w:r>
    </w:p>
    <w:p w:rsidR="00D02A7C" w:rsidRPr="00D02A7C" w:rsidRDefault="00D02A7C" w:rsidP="00D02A7C">
      <w:pPr>
        <w:jc w:val="both"/>
        <w:rPr>
          <w:sz w:val="22"/>
          <w:szCs w:val="22"/>
        </w:rPr>
      </w:pPr>
      <w:r w:rsidRPr="00D02A7C">
        <w:rPr>
          <w:bCs/>
          <w:sz w:val="22"/>
          <w:szCs w:val="22"/>
        </w:rPr>
        <w:t xml:space="preserve">         2.</w:t>
      </w:r>
      <w:r w:rsidRPr="00D02A7C">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D02A7C" w:rsidRPr="00D02A7C" w:rsidRDefault="00D02A7C" w:rsidP="00D02A7C">
      <w:pPr>
        <w:ind w:right="114"/>
        <w:jc w:val="both"/>
        <w:rPr>
          <w:sz w:val="22"/>
          <w:szCs w:val="22"/>
        </w:rPr>
      </w:pPr>
    </w:p>
    <w:p w:rsidR="00D02A7C" w:rsidRPr="00D02A7C" w:rsidRDefault="00D02A7C" w:rsidP="00D02A7C">
      <w:pPr>
        <w:ind w:right="114"/>
        <w:jc w:val="both"/>
        <w:rPr>
          <w:sz w:val="22"/>
          <w:szCs w:val="22"/>
        </w:rPr>
      </w:pPr>
    </w:p>
    <w:p w:rsidR="00D02A7C" w:rsidRPr="00D02A7C" w:rsidRDefault="00D02A7C" w:rsidP="00D02A7C">
      <w:pPr>
        <w:rPr>
          <w:b/>
          <w:sz w:val="22"/>
          <w:szCs w:val="22"/>
        </w:rPr>
      </w:pPr>
      <w:r w:rsidRPr="00D02A7C">
        <w:rPr>
          <w:b/>
          <w:sz w:val="22"/>
          <w:szCs w:val="22"/>
        </w:rPr>
        <w:t>Глава Короцкого сельского поселения                       А.В. Мауткина</w:t>
      </w:r>
    </w:p>
    <w:p w:rsidR="00D02A7C" w:rsidRPr="00D02A7C" w:rsidRDefault="00D02A7C" w:rsidP="00D02A7C">
      <w:pPr>
        <w:rPr>
          <w:sz w:val="22"/>
          <w:szCs w:val="22"/>
        </w:rPr>
      </w:pPr>
    </w:p>
    <w:p w:rsidR="00D02A7C" w:rsidRPr="00D02A7C" w:rsidRDefault="00D02A7C" w:rsidP="00D02A7C">
      <w:pPr>
        <w:rPr>
          <w:sz w:val="22"/>
          <w:szCs w:val="22"/>
        </w:rPr>
      </w:pPr>
    </w:p>
    <w:p w:rsidR="00D02A7C" w:rsidRPr="00D02A7C" w:rsidRDefault="00D02A7C" w:rsidP="00D02A7C">
      <w:pPr>
        <w:rPr>
          <w:sz w:val="22"/>
          <w:szCs w:val="22"/>
        </w:rPr>
      </w:pPr>
    </w:p>
    <w:p w:rsidR="00D02A7C" w:rsidRPr="00D02A7C" w:rsidRDefault="00D02A7C" w:rsidP="00D02A7C">
      <w:pPr>
        <w:keepNext/>
        <w:jc w:val="center"/>
        <w:outlineLvl w:val="1"/>
        <w:rPr>
          <w:b/>
          <w:color w:val="000000"/>
          <w:sz w:val="22"/>
          <w:szCs w:val="22"/>
        </w:rPr>
      </w:pPr>
      <w:r w:rsidRPr="00D02A7C">
        <w:rPr>
          <w:b/>
          <w:color w:val="000000"/>
          <w:sz w:val="22"/>
          <w:szCs w:val="22"/>
        </w:rPr>
        <w:t>АДМИНИСТРАЦИЯ КОРОЦКОГО СЕЛЬСКОГО ПОСЕЛЕНИЯ</w:t>
      </w:r>
    </w:p>
    <w:p w:rsidR="00D02A7C" w:rsidRPr="00D02A7C" w:rsidRDefault="00D02A7C" w:rsidP="00D02A7C">
      <w:pPr>
        <w:spacing w:line="80" w:lineRule="exact"/>
        <w:jc w:val="center"/>
        <w:rPr>
          <w:sz w:val="22"/>
          <w:szCs w:val="22"/>
        </w:rPr>
      </w:pPr>
    </w:p>
    <w:p w:rsidR="00D02A7C" w:rsidRPr="00D02A7C" w:rsidRDefault="00D02A7C" w:rsidP="00D02A7C">
      <w:pPr>
        <w:jc w:val="center"/>
        <w:rPr>
          <w:b/>
          <w:color w:val="000000"/>
          <w:sz w:val="22"/>
          <w:szCs w:val="22"/>
        </w:rPr>
      </w:pPr>
      <w:r w:rsidRPr="00D02A7C">
        <w:rPr>
          <w:b/>
          <w:color w:val="000000"/>
          <w:sz w:val="22"/>
          <w:szCs w:val="22"/>
        </w:rPr>
        <w:t>ПОСТАНОВЛЕНИЕ</w:t>
      </w:r>
    </w:p>
    <w:p w:rsidR="00D02A7C" w:rsidRPr="00D02A7C" w:rsidRDefault="00D02A7C" w:rsidP="00D02A7C">
      <w:pPr>
        <w:tabs>
          <w:tab w:val="left" w:pos="3560"/>
        </w:tabs>
        <w:jc w:val="center"/>
        <w:rPr>
          <w:b/>
          <w:color w:val="000000"/>
          <w:sz w:val="22"/>
          <w:szCs w:val="22"/>
        </w:rPr>
      </w:pPr>
    </w:p>
    <w:p w:rsidR="00D02A7C" w:rsidRPr="00D02A7C" w:rsidRDefault="00D02A7C" w:rsidP="00D02A7C">
      <w:pPr>
        <w:tabs>
          <w:tab w:val="left" w:pos="3560"/>
        </w:tabs>
        <w:jc w:val="center"/>
        <w:rPr>
          <w:b/>
          <w:color w:val="000000"/>
          <w:sz w:val="22"/>
          <w:szCs w:val="22"/>
        </w:rPr>
      </w:pPr>
    </w:p>
    <w:p w:rsidR="00D02A7C" w:rsidRPr="00D02A7C" w:rsidRDefault="00D02A7C" w:rsidP="00D02A7C">
      <w:pPr>
        <w:rPr>
          <w:sz w:val="22"/>
          <w:szCs w:val="22"/>
        </w:rPr>
      </w:pPr>
      <w:r w:rsidRPr="00D02A7C">
        <w:rPr>
          <w:sz w:val="22"/>
          <w:szCs w:val="22"/>
        </w:rPr>
        <w:t>от 22.10.2024 года   № 138</w:t>
      </w:r>
    </w:p>
    <w:p w:rsidR="00D02A7C" w:rsidRPr="00D02A7C" w:rsidRDefault="00D02A7C" w:rsidP="00D02A7C">
      <w:pPr>
        <w:rPr>
          <w:sz w:val="22"/>
          <w:szCs w:val="22"/>
        </w:rPr>
      </w:pPr>
      <w:proofErr w:type="spellStart"/>
      <w:proofErr w:type="gramStart"/>
      <w:r w:rsidRPr="00D02A7C">
        <w:rPr>
          <w:sz w:val="22"/>
          <w:szCs w:val="22"/>
        </w:rPr>
        <w:t>пос.Короцко</w:t>
      </w:r>
      <w:proofErr w:type="spellEnd"/>
      <w:proofErr w:type="gramEnd"/>
    </w:p>
    <w:p w:rsidR="00D02A7C" w:rsidRPr="00D02A7C" w:rsidRDefault="00D02A7C" w:rsidP="00D02A7C">
      <w:pPr>
        <w:tabs>
          <w:tab w:val="left" w:pos="3560"/>
        </w:tabs>
        <w:jc w:val="center"/>
        <w:rPr>
          <w:b/>
          <w:color w:val="000000"/>
          <w:sz w:val="22"/>
          <w:szCs w:val="22"/>
        </w:rPr>
      </w:pPr>
    </w:p>
    <w:p w:rsidR="00D02A7C" w:rsidRPr="00D02A7C" w:rsidRDefault="00D02A7C" w:rsidP="00D02A7C">
      <w:pPr>
        <w:tabs>
          <w:tab w:val="left" w:pos="3560"/>
        </w:tabs>
        <w:jc w:val="center"/>
        <w:rPr>
          <w:b/>
          <w:color w:val="000000"/>
          <w:sz w:val="22"/>
          <w:szCs w:val="22"/>
        </w:rPr>
      </w:pPr>
    </w:p>
    <w:p w:rsidR="00D02A7C" w:rsidRPr="00D02A7C" w:rsidRDefault="00D02A7C" w:rsidP="00D02A7C">
      <w:pPr>
        <w:tabs>
          <w:tab w:val="left" w:pos="3560"/>
        </w:tabs>
        <w:rPr>
          <w:b/>
          <w:color w:val="000000"/>
          <w:sz w:val="22"/>
          <w:szCs w:val="22"/>
        </w:rPr>
      </w:pPr>
      <w:r w:rsidRPr="00D02A7C">
        <w:rPr>
          <w:b/>
          <w:color w:val="000000"/>
          <w:sz w:val="22"/>
          <w:szCs w:val="22"/>
        </w:rPr>
        <w:t>Об утверждении Перечня</w:t>
      </w:r>
      <w:r w:rsidR="00DD7286">
        <w:rPr>
          <w:b/>
          <w:color w:val="000000"/>
          <w:sz w:val="22"/>
          <w:szCs w:val="22"/>
        </w:rPr>
        <w:t xml:space="preserve"> </w:t>
      </w:r>
      <w:r w:rsidRPr="00D02A7C">
        <w:rPr>
          <w:b/>
          <w:color w:val="000000"/>
          <w:sz w:val="22"/>
          <w:szCs w:val="22"/>
        </w:rPr>
        <w:t>муниципальных программ Короцкого сельского поселения на 2025-2027 годы</w:t>
      </w:r>
    </w:p>
    <w:p w:rsidR="00D02A7C" w:rsidRPr="00D02A7C" w:rsidRDefault="00D02A7C" w:rsidP="00D02A7C">
      <w:pPr>
        <w:suppressAutoHyphens/>
        <w:autoSpaceDE w:val="0"/>
        <w:autoSpaceDN w:val="0"/>
        <w:adjustRightInd w:val="0"/>
        <w:ind w:firstLine="720"/>
        <w:jc w:val="both"/>
        <w:rPr>
          <w:sz w:val="22"/>
          <w:szCs w:val="22"/>
        </w:rPr>
      </w:pPr>
    </w:p>
    <w:p w:rsidR="00D02A7C" w:rsidRPr="00D02A7C" w:rsidRDefault="00D02A7C" w:rsidP="00D02A7C">
      <w:pPr>
        <w:suppressAutoHyphens/>
        <w:autoSpaceDE w:val="0"/>
        <w:autoSpaceDN w:val="0"/>
        <w:adjustRightInd w:val="0"/>
        <w:ind w:firstLine="720"/>
        <w:jc w:val="both"/>
        <w:rPr>
          <w:sz w:val="22"/>
          <w:szCs w:val="22"/>
        </w:rPr>
      </w:pPr>
      <w:r w:rsidRPr="00D02A7C">
        <w:rPr>
          <w:sz w:val="22"/>
          <w:szCs w:val="22"/>
        </w:rPr>
        <w:t>В соответствии с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w:t>
      </w:r>
    </w:p>
    <w:p w:rsidR="00D02A7C" w:rsidRPr="00D02A7C" w:rsidRDefault="00D02A7C" w:rsidP="00D02A7C">
      <w:pPr>
        <w:suppressAutoHyphens/>
        <w:autoSpaceDE w:val="0"/>
        <w:autoSpaceDN w:val="0"/>
        <w:adjustRightInd w:val="0"/>
        <w:ind w:firstLine="720"/>
        <w:jc w:val="both"/>
        <w:rPr>
          <w:sz w:val="22"/>
          <w:szCs w:val="22"/>
        </w:rPr>
      </w:pPr>
      <w:r w:rsidRPr="00D02A7C">
        <w:rPr>
          <w:sz w:val="22"/>
          <w:szCs w:val="22"/>
        </w:rPr>
        <w:t xml:space="preserve"> </w:t>
      </w:r>
      <w:r w:rsidRPr="00D02A7C">
        <w:rPr>
          <w:b/>
          <w:sz w:val="22"/>
          <w:szCs w:val="22"/>
        </w:rPr>
        <w:t>ПОСТАНОВЛЯЕТ:</w:t>
      </w:r>
    </w:p>
    <w:p w:rsidR="00D02A7C" w:rsidRPr="00D02A7C" w:rsidRDefault="00D02A7C" w:rsidP="00D02A7C">
      <w:pPr>
        <w:numPr>
          <w:ilvl w:val="0"/>
          <w:numId w:val="36"/>
        </w:numPr>
        <w:tabs>
          <w:tab w:val="left" w:pos="993"/>
        </w:tabs>
        <w:suppressAutoHyphens/>
        <w:autoSpaceDE w:val="0"/>
        <w:autoSpaceDN w:val="0"/>
        <w:adjustRightInd w:val="0"/>
        <w:ind w:left="0" w:firstLine="720"/>
        <w:jc w:val="both"/>
        <w:rPr>
          <w:sz w:val="22"/>
          <w:szCs w:val="22"/>
        </w:rPr>
      </w:pPr>
      <w:r w:rsidRPr="00D02A7C">
        <w:rPr>
          <w:sz w:val="22"/>
          <w:szCs w:val="22"/>
        </w:rPr>
        <w:t xml:space="preserve">Утвердить Перечень муниципальных программ Короцкого сельского поселения на 2025-2027 годы (Приложение №1). </w:t>
      </w:r>
    </w:p>
    <w:p w:rsidR="00D02A7C" w:rsidRPr="00D02A7C" w:rsidRDefault="00D02A7C" w:rsidP="00D02A7C">
      <w:pPr>
        <w:ind w:firstLine="720"/>
        <w:rPr>
          <w:sz w:val="22"/>
          <w:szCs w:val="22"/>
        </w:rPr>
      </w:pPr>
      <w:r w:rsidRPr="00D02A7C">
        <w:rPr>
          <w:sz w:val="22"/>
          <w:szCs w:val="22"/>
        </w:rPr>
        <w:t>2.Постановление администрации Короцкого сельского поселения от 02.11.2023 года   № 152 «Об утверждении Перечня муниципальных программ Короцкого сельского поселения на 2022-2024 годы», считать утратившим силу.</w:t>
      </w:r>
    </w:p>
    <w:p w:rsidR="00D02A7C" w:rsidRPr="00D02A7C" w:rsidRDefault="00D02A7C" w:rsidP="00D02A7C">
      <w:pPr>
        <w:suppressAutoHyphens/>
        <w:autoSpaceDE w:val="0"/>
        <w:autoSpaceDN w:val="0"/>
        <w:adjustRightInd w:val="0"/>
        <w:ind w:firstLine="720"/>
        <w:jc w:val="both"/>
        <w:rPr>
          <w:sz w:val="22"/>
          <w:szCs w:val="22"/>
        </w:rPr>
      </w:pPr>
      <w:r w:rsidRPr="00D02A7C">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D02A7C" w:rsidRPr="00D02A7C" w:rsidRDefault="00D02A7C" w:rsidP="00D02A7C">
      <w:pPr>
        <w:tabs>
          <w:tab w:val="left" w:pos="3560"/>
        </w:tabs>
        <w:jc w:val="center"/>
        <w:rPr>
          <w:color w:val="000000"/>
          <w:sz w:val="22"/>
          <w:szCs w:val="22"/>
        </w:rPr>
      </w:pPr>
    </w:p>
    <w:p w:rsidR="00D02A7C" w:rsidRPr="00D02A7C" w:rsidRDefault="00D02A7C" w:rsidP="00D02A7C">
      <w:pPr>
        <w:spacing w:line="240" w:lineRule="exact"/>
        <w:ind w:left="10206"/>
        <w:jc w:val="center"/>
        <w:rPr>
          <w:sz w:val="22"/>
          <w:szCs w:val="22"/>
        </w:rPr>
      </w:pPr>
    </w:p>
    <w:p w:rsidR="00D02A7C" w:rsidRPr="00D02A7C" w:rsidRDefault="00D02A7C" w:rsidP="00D02A7C">
      <w:pPr>
        <w:rPr>
          <w:b/>
          <w:sz w:val="22"/>
          <w:szCs w:val="22"/>
        </w:rPr>
      </w:pPr>
      <w:r w:rsidRPr="00D02A7C">
        <w:rPr>
          <w:b/>
          <w:sz w:val="22"/>
          <w:szCs w:val="22"/>
        </w:rPr>
        <w:t>Глава Короцкого сельского поселения</w:t>
      </w:r>
      <w:r w:rsidRPr="00D02A7C">
        <w:rPr>
          <w:b/>
          <w:sz w:val="22"/>
          <w:szCs w:val="22"/>
        </w:rPr>
        <w:tab/>
      </w:r>
      <w:r w:rsidRPr="00D02A7C">
        <w:rPr>
          <w:b/>
          <w:sz w:val="22"/>
          <w:szCs w:val="22"/>
        </w:rPr>
        <w:tab/>
      </w:r>
      <w:r w:rsidRPr="00D02A7C">
        <w:rPr>
          <w:b/>
          <w:sz w:val="22"/>
          <w:szCs w:val="22"/>
        </w:rPr>
        <w:tab/>
      </w:r>
      <w:r w:rsidRPr="00D02A7C">
        <w:rPr>
          <w:b/>
          <w:sz w:val="22"/>
          <w:szCs w:val="22"/>
        </w:rPr>
        <w:tab/>
        <w:t xml:space="preserve"> А.В. Мауткина</w:t>
      </w:r>
    </w:p>
    <w:p w:rsidR="00D02A7C" w:rsidRPr="00D02A7C" w:rsidRDefault="00D02A7C" w:rsidP="00D02A7C">
      <w:pPr>
        <w:spacing w:line="240" w:lineRule="exact"/>
        <w:jc w:val="center"/>
        <w:rPr>
          <w:sz w:val="22"/>
          <w:szCs w:val="22"/>
        </w:rPr>
      </w:pPr>
    </w:p>
    <w:p w:rsidR="00D02A7C" w:rsidRPr="00D02A7C" w:rsidRDefault="00D02A7C" w:rsidP="00D02A7C">
      <w:pPr>
        <w:spacing w:line="240" w:lineRule="exact"/>
        <w:jc w:val="center"/>
        <w:rPr>
          <w:sz w:val="22"/>
          <w:szCs w:val="22"/>
        </w:rPr>
      </w:pPr>
    </w:p>
    <w:p w:rsidR="00D02A7C" w:rsidRPr="00D02A7C" w:rsidRDefault="00D02A7C" w:rsidP="00D02A7C">
      <w:pPr>
        <w:spacing w:line="240" w:lineRule="exact"/>
        <w:jc w:val="right"/>
        <w:rPr>
          <w:bCs/>
          <w:spacing w:val="-2"/>
          <w:sz w:val="22"/>
          <w:szCs w:val="22"/>
        </w:rPr>
      </w:pPr>
      <w:r w:rsidRPr="00D02A7C">
        <w:rPr>
          <w:bCs/>
          <w:spacing w:val="-2"/>
          <w:sz w:val="22"/>
          <w:szCs w:val="22"/>
        </w:rPr>
        <w:t>Приложение</w:t>
      </w:r>
    </w:p>
    <w:p w:rsidR="00D02A7C" w:rsidRPr="00D02A7C" w:rsidRDefault="00D02A7C" w:rsidP="00D02A7C">
      <w:pPr>
        <w:spacing w:line="240" w:lineRule="exact"/>
        <w:jc w:val="right"/>
        <w:rPr>
          <w:bCs/>
          <w:spacing w:val="-2"/>
          <w:sz w:val="22"/>
          <w:szCs w:val="22"/>
        </w:rPr>
      </w:pPr>
      <w:r w:rsidRPr="00D02A7C">
        <w:rPr>
          <w:bCs/>
          <w:spacing w:val="-2"/>
          <w:sz w:val="22"/>
          <w:szCs w:val="22"/>
        </w:rPr>
        <w:t xml:space="preserve">к постановлению администрации </w:t>
      </w:r>
    </w:p>
    <w:p w:rsidR="00D02A7C" w:rsidRPr="00D02A7C" w:rsidRDefault="00D02A7C" w:rsidP="00D02A7C">
      <w:pPr>
        <w:spacing w:line="240" w:lineRule="exact"/>
        <w:jc w:val="right"/>
        <w:rPr>
          <w:bCs/>
          <w:spacing w:val="-2"/>
          <w:sz w:val="22"/>
          <w:szCs w:val="22"/>
        </w:rPr>
      </w:pPr>
      <w:r w:rsidRPr="00D02A7C">
        <w:rPr>
          <w:bCs/>
          <w:spacing w:val="-2"/>
          <w:sz w:val="22"/>
          <w:szCs w:val="22"/>
        </w:rPr>
        <w:t>Короцкого сельского поселения</w:t>
      </w:r>
    </w:p>
    <w:p w:rsidR="00D02A7C" w:rsidRPr="00D02A7C" w:rsidRDefault="00D02A7C" w:rsidP="00D02A7C">
      <w:pPr>
        <w:spacing w:line="240" w:lineRule="exact"/>
        <w:jc w:val="right"/>
        <w:rPr>
          <w:bCs/>
          <w:spacing w:val="-2"/>
          <w:sz w:val="22"/>
          <w:szCs w:val="22"/>
        </w:rPr>
      </w:pPr>
      <w:r w:rsidRPr="00D02A7C">
        <w:rPr>
          <w:bCs/>
          <w:spacing w:val="-2"/>
          <w:sz w:val="22"/>
          <w:szCs w:val="22"/>
        </w:rPr>
        <w:t>от 22.10.2024г. №138</w:t>
      </w:r>
    </w:p>
    <w:p w:rsidR="00D02A7C" w:rsidRPr="00D02A7C" w:rsidRDefault="00D02A7C" w:rsidP="00D02A7C">
      <w:pPr>
        <w:ind w:left="567"/>
        <w:jc w:val="center"/>
        <w:rPr>
          <w:b/>
          <w:sz w:val="22"/>
          <w:szCs w:val="22"/>
        </w:rPr>
      </w:pPr>
      <w:r w:rsidRPr="00D02A7C">
        <w:rPr>
          <w:b/>
          <w:sz w:val="22"/>
          <w:szCs w:val="22"/>
        </w:rPr>
        <w:t xml:space="preserve">Перечень </w:t>
      </w:r>
    </w:p>
    <w:p w:rsidR="00D02A7C" w:rsidRPr="00D02A7C" w:rsidRDefault="00D02A7C" w:rsidP="00D02A7C">
      <w:pPr>
        <w:ind w:left="567"/>
        <w:jc w:val="center"/>
        <w:rPr>
          <w:b/>
          <w:sz w:val="22"/>
          <w:szCs w:val="22"/>
        </w:rPr>
      </w:pPr>
      <w:r w:rsidRPr="00D02A7C">
        <w:rPr>
          <w:b/>
          <w:sz w:val="22"/>
          <w:szCs w:val="22"/>
        </w:rPr>
        <w:t xml:space="preserve">муниципальных программ Короцкого сельского поселения </w:t>
      </w:r>
    </w:p>
    <w:p w:rsidR="00D02A7C" w:rsidRPr="00D02A7C" w:rsidRDefault="00D02A7C" w:rsidP="00D02A7C">
      <w:pPr>
        <w:ind w:left="567"/>
        <w:jc w:val="center"/>
        <w:rPr>
          <w:b/>
          <w:sz w:val="22"/>
          <w:szCs w:val="22"/>
        </w:rPr>
      </w:pPr>
      <w:r w:rsidRPr="00D02A7C">
        <w:rPr>
          <w:b/>
          <w:sz w:val="22"/>
          <w:szCs w:val="22"/>
        </w:rPr>
        <w:t>на 2022-2024 годы</w:t>
      </w:r>
    </w:p>
    <w:tbl>
      <w:tblPr>
        <w:tblW w:w="466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633"/>
        <w:gridCol w:w="2984"/>
      </w:tblGrid>
      <w:tr w:rsidR="00D02A7C" w:rsidRPr="00D02A7C" w:rsidTr="00DD7286">
        <w:trPr>
          <w:trHeight w:val="327"/>
        </w:trPr>
        <w:tc>
          <w:tcPr>
            <w:tcW w:w="409" w:type="pct"/>
          </w:tcPr>
          <w:p w:rsidR="00D02A7C" w:rsidRPr="00D02A7C" w:rsidRDefault="00D02A7C" w:rsidP="00D02A7C">
            <w:pPr>
              <w:jc w:val="center"/>
              <w:rPr>
                <w:b/>
                <w:sz w:val="22"/>
                <w:szCs w:val="22"/>
              </w:rPr>
            </w:pPr>
            <w:r w:rsidRPr="00D02A7C">
              <w:rPr>
                <w:b/>
                <w:sz w:val="22"/>
                <w:szCs w:val="22"/>
              </w:rPr>
              <w:t>№ п/п</w:t>
            </w:r>
          </w:p>
        </w:tc>
        <w:tc>
          <w:tcPr>
            <w:tcW w:w="3001" w:type="pct"/>
          </w:tcPr>
          <w:p w:rsidR="00D02A7C" w:rsidRPr="00D02A7C" w:rsidRDefault="00D02A7C" w:rsidP="00D02A7C">
            <w:pPr>
              <w:jc w:val="center"/>
              <w:rPr>
                <w:b/>
                <w:bCs/>
                <w:sz w:val="22"/>
                <w:szCs w:val="22"/>
              </w:rPr>
            </w:pPr>
            <w:r w:rsidRPr="00D02A7C">
              <w:rPr>
                <w:b/>
                <w:sz w:val="22"/>
                <w:szCs w:val="22"/>
              </w:rPr>
              <w:t>Наименование муниципальной программы сельского поселения</w:t>
            </w:r>
          </w:p>
        </w:tc>
        <w:tc>
          <w:tcPr>
            <w:tcW w:w="1590" w:type="pct"/>
          </w:tcPr>
          <w:p w:rsidR="00D02A7C" w:rsidRPr="00D02A7C" w:rsidRDefault="00D02A7C" w:rsidP="00D02A7C">
            <w:pPr>
              <w:jc w:val="center"/>
              <w:rPr>
                <w:b/>
                <w:bCs/>
                <w:sz w:val="22"/>
                <w:szCs w:val="22"/>
              </w:rPr>
            </w:pPr>
            <w:r w:rsidRPr="00D02A7C">
              <w:rPr>
                <w:b/>
                <w:sz w:val="22"/>
                <w:szCs w:val="22"/>
              </w:rPr>
              <w:t xml:space="preserve">Ответственный исполнитель </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1</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«Информатизация Короцкого сельского поселения на период 2025-2027 годы» (проект)</w:t>
            </w:r>
          </w:p>
        </w:tc>
        <w:tc>
          <w:tcPr>
            <w:tcW w:w="1590" w:type="pct"/>
          </w:tcPr>
          <w:p w:rsidR="00D02A7C" w:rsidRPr="00D02A7C" w:rsidRDefault="00D02A7C" w:rsidP="00D02A7C">
            <w:pPr>
              <w:jc w:val="center"/>
              <w:rPr>
                <w:bCs/>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2</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«Противодействие  коррупции  в  Короцком сельском поселении  на  2023-2025 годы»</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3</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«Обеспечение первичных мер пожарной безопасности на территории Короцкого сельского поселения на 2023 -2025 годы» (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4</w:t>
            </w:r>
          </w:p>
        </w:tc>
        <w:tc>
          <w:tcPr>
            <w:tcW w:w="3001" w:type="pct"/>
          </w:tcPr>
          <w:p w:rsidR="00D02A7C" w:rsidRPr="00D02A7C" w:rsidRDefault="00D02A7C" w:rsidP="00D02A7C">
            <w:pPr>
              <w:rPr>
                <w:bCs/>
                <w:sz w:val="22"/>
                <w:szCs w:val="22"/>
              </w:rPr>
            </w:pPr>
            <w:r w:rsidRPr="00D02A7C">
              <w:rPr>
                <w:bCs/>
                <w:sz w:val="22"/>
                <w:szCs w:val="22"/>
              </w:rPr>
              <w:t>Муниципальная программа «</w:t>
            </w:r>
            <w:r w:rsidRPr="00D02A7C">
              <w:rPr>
                <w:sz w:val="22"/>
                <w:szCs w:val="22"/>
              </w:rPr>
              <w:t>Совершенствование и содержание дорожного хозяйства на территории   Короцкого сельского поселения на 2025-2027 годы</w:t>
            </w:r>
            <w:r w:rsidRPr="00D02A7C">
              <w:rPr>
                <w:bCs/>
                <w:sz w:val="22"/>
                <w:szCs w:val="22"/>
              </w:rPr>
              <w:t>»(проект)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5</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««Нулевой   травматизм» в Администрации Короцкого сельского поселения   на   2025-2027 годы»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6</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«Сохранение и реконструкция военно- мемориальных объектов Короцкого сельского поселения на 2025-2027годы»(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7</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«Реформирование и развитие муниципальной службы в Короцком сельском поселения на 2025-2027 годы»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8</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«Обращение с твердыми  коммунальными отходами на территории Короцкого сельского поселения в 2025-2027 годах»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c>
          <w:tcPr>
            <w:tcW w:w="409" w:type="pct"/>
          </w:tcPr>
          <w:p w:rsidR="00D02A7C" w:rsidRPr="00D02A7C" w:rsidRDefault="00D02A7C" w:rsidP="00D02A7C">
            <w:pPr>
              <w:jc w:val="center"/>
              <w:rPr>
                <w:bCs/>
                <w:sz w:val="22"/>
                <w:szCs w:val="22"/>
              </w:rPr>
            </w:pPr>
            <w:r w:rsidRPr="00D02A7C">
              <w:rPr>
                <w:bCs/>
                <w:sz w:val="22"/>
                <w:szCs w:val="22"/>
              </w:rPr>
              <w:t>9</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«Развитие и совершенствование форм участия населения в осуществлении местного самоуправления на территории  Короцкого  сельского поселения  на 2023- 2025 годы»</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rPr>
          <w:trHeight w:val="758"/>
        </w:trPr>
        <w:tc>
          <w:tcPr>
            <w:tcW w:w="409" w:type="pct"/>
          </w:tcPr>
          <w:p w:rsidR="00D02A7C" w:rsidRPr="00D02A7C" w:rsidRDefault="00D02A7C" w:rsidP="00D02A7C">
            <w:pPr>
              <w:jc w:val="center"/>
              <w:rPr>
                <w:bCs/>
                <w:sz w:val="22"/>
                <w:szCs w:val="22"/>
              </w:rPr>
            </w:pPr>
            <w:r w:rsidRPr="00D02A7C">
              <w:rPr>
                <w:bCs/>
                <w:sz w:val="22"/>
                <w:szCs w:val="22"/>
              </w:rPr>
              <w:t>10</w:t>
            </w:r>
          </w:p>
        </w:tc>
        <w:tc>
          <w:tcPr>
            <w:tcW w:w="3001" w:type="pct"/>
          </w:tcPr>
          <w:p w:rsidR="00D02A7C" w:rsidRPr="00D02A7C" w:rsidRDefault="00D02A7C" w:rsidP="00D02A7C">
            <w:pPr>
              <w:jc w:val="both"/>
              <w:rPr>
                <w:bCs/>
                <w:sz w:val="22"/>
                <w:szCs w:val="22"/>
              </w:rPr>
            </w:pPr>
            <w:r w:rsidRPr="00D02A7C">
              <w:rPr>
                <w:bCs/>
                <w:sz w:val="22"/>
                <w:szCs w:val="22"/>
              </w:rPr>
              <w:t xml:space="preserve">Муниципальная программа «Благоустройство </w:t>
            </w:r>
          </w:p>
          <w:p w:rsidR="00D02A7C" w:rsidRPr="00D02A7C" w:rsidRDefault="00D02A7C" w:rsidP="00D02A7C">
            <w:pPr>
              <w:jc w:val="both"/>
              <w:rPr>
                <w:bCs/>
                <w:sz w:val="22"/>
                <w:szCs w:val="22"/>
              </w:rPr>
            </w:pPr>
            <w:r w:rsidRPr="00D02A7C">
              <w:rPr>
                <w:bCs/>
                <w:sz w:val="22"/>
                <w:szCs w:val="22"/>
              </w:rPr>
              <w:t>Короцкого сельского поселения  в 2025-2027 годах»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rPr>
          <w:trHeight w:val="758"/>
        </w:trPr>
        <w:tc>
          <w:tcPr>
            <w:tcW w:w="409" w:type="pct"/>
          </w:tcPr>
          <w:p w:rsidR="00D02A7C" w:rsidRPr="00D02A7C" w:rsidRDefault="00D02A7C" w:rsidP="00D02A7C">
            <w:pPr>
              <w:jc w:val="center"/>
              <w:rPr>
                <w:bCs/>
                <w:sz w:val="22"/>
                <w:szCs w:val="22"/>
              </w:rPr>
            </w:pPr>
            <w:r w:rsidRPr="00D02A7C">
              <w:rPr>
                <w:bCs/>
                <w:sz w:val="22"/>
                <w:szCs w:val="22"/>
              </w:rPr>
              <w:t>11</w:t>
            </w:r>
          </w:p>
        </w:tc>
        <w:tc>
          <w:tcPr>
            <w:tcW w:w="3001" w:type="pct"/>
          </w:tcPr>
          <w:p w:rsidR="00D02A7C" w:rsidRPr="00D02A7C" w:rsidRDefault="00D02A7C" w:rsidP="00D02A7C">
            <w:pPr>
              <w:jc w:val="both"/>
              <w:rPr>
                <w:bCs/>
                <w:sz w:val="22"/>
                <w:szCs w:val="22"/>
              </w:rPr>
            </w:pPr>
            <w:r w:rsidRPr="00D02A7C">
              <w:rPr>
                <w:bCs/>
                <w:sz w:val="22"/>
                <w:szCs w:val="22"/>
              </w:rPr>
              <w:t>Муниципальная программа  «Развития малого и среднего предпринимательства на территории Короцкого сельского поселения на 2025-2027 годы» (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rPr>
          <w:trHeight w:val="1419"/>
        </w:trPr>
        <w:tc>
          <w:tcPr>
            <w:tcW w:w="409" w:type="pct"/>
          </w:tcPr>
          <w:p w:rsidR="00D02A7C" w:rsidRPr="00D02A7C" w:rsidRDefault="00D02A7C" w:rsidP="00D02A7C">
            <w:pPr>
              <w:jc w:val="center"/>
              <w:rPr>
                <w:bCs/>
                <w:sz w:val="22"/>
                <w:szCs w:val="22"/>
              </w:rPr>
            </w:pPr>
            <w:r w:rsidRPr="00D02A7C">
              <w:rPr>
                <w:bCs/>
                <w:sz w:val="22"/>
                <w:szCs w:val="22"/>
              </w:rPr>
              <w:t>12</w:t>
            </w:r>
          </w:p>
        </w:tc>
        <w:tc>
          <w:tcPr>
            <w:tcW w:w="3001" w:type="pct"/>
          </w:tcPr>
          <w:p w:rsidR="00D02A7C" w:rsidRPr="00D02A7C" w:rsidRDefault="00D02A7C" w:rsidP="00D02A7C">
            <w:pPr>
              <w:jc w:val="both"/>
              <w:rPr>
                <w:bCs/>
                <w:sz w:val="22"/>
                <w:szCs w:val="22"/>
              </w:rPr>
            </w:pPr>
            <w:r w:rsidRPr="00D02A7C">
              <w:rPr>
                <w:sz w:val="22"/>
                <w:szCs w:val="22"/>
              </w:rPr>
              <w:t>Программа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Короцкого сельского поселения (проект)</w:t>
            </w: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r w:rsidR="00D02A7C" w:rsidRPr="00D02A7C" w:rsidTr="00DD7286">
        <w:trPr>
          <w:trHeight w:val="758"/>
        </w:trPr>
        <w:tc>
          <w:tcPr>
            <w:tcW w:w="409" w:type="pct"/>
          </w:tcPr>
          <w:p w:rsidR="00D02A7C" w:rsidRPr="00D02A7C" w:rsidRDefault="00D02A7C" w:rsidP="00D02A7C">
            <w:pPr>
              <w:jc w:val="center"/>
              <w:rPr>
                <w:bCs/>
                <w:sz w:val="22"/>
                <w:szCs w:val="22"/>
              </w:rPr>
            </w:pPr>
            <w:r w:rsidRPr="00D02A7C">
              <w:rPr>
                <w:bCs/>
                <w:sz w:val="22"/>
                <w:szCs w:val="22"/>
              </w:rPr>
              <w:t>13</w:t>
            </w:r>
          </w:p>
        </w:tc>
        <w:tc>
          <w:tcPr>
            <w:tcW w:w="3001" w:type="pct"/>
          </w:tcPr>
          <w:p w:rsidR="00D02A7C" w:rsidRPr="00D02A7C" w:rsidRDefault="00D02A7C" w:rsidP="00D02A7C">
            <w:pPr>
              <w:jc w:val="both"/>
              <w:rPr>
                <w:bCs/>
                <w:sz w:val="22"/>
                <w:szCs w:val="22"/>
              </w:rPr>
            </w:pPr>
            <w:r w:rsidRPr="00D02A7C">
              <w:rPr>
                <w:bCs/>
                <w:sz w:val="22"/>
                <w:szCs w:val="22"/>
              </w:rPr>
              <w:t xml:space="preserve">Программа профилактики рисков причинения вреда (ущерба) охраняемым законом ценностям на 2025 год в рамках муниципального контроля на автомобильном транспорте, городском наземном электрическом транспорте и в дорожном хозяйстве </w:t>
            </w:r>
          </w:p>
          <w:p w:rsidR="00D02A7C" w:rsidRPr="00D02A7C" w:rsidRDefault="00D02A7C" w:rsidP="00D02A7C">
            <w:pPr>
              <w:jc w:val="both"/>
              <w:rPr>
                <w:bCs/>
                <w:sz w:val="22"/>
                <w:szCs w:val="22"/>
              </w:rPr>
            </w:pPr>
            <w:r w:rsidRPr="00D02A7C">
              <w:rPr>
                <w:bCs/>
                <w:sz w:val="22"/>
                <w:szCs w:val="22"/>
              </w:rPr>
              <w:t>на территории Короцкого сельского поселения (проект)</w:t>
            </w:r>
          </w:p>
          <w:p w:rsidR="00D02A7C" w:rsidRPr="00D02A7C" w:rsidRDefault="00D02A7C" w:rsidP="00D02A7C">
            <w:pPr>
              <w:jc w:val="both"/>
              <w:rPr>
                <w:bCs/>
                <w:sz w:val="22"/>
                <w:szCs w:val="22"/>
              </w:rPr>
            </w:pPr>
          </w:p>
        </w:tc>
        <w:tc>
          <w:tcPr>
            <w:tcW w:w="1590" w:type="pct"/>
          </w:tcPr>
          <w:p w:rsidR="00D02A7C" w:rsidRPr="00D02A7C" w:rsidRDefault="00D02A7C" w:rsidP="00D02A7C">
            <w:pPr>
              <w:jc w:val="center"/>
              <w:rPr>
                <w:sz w:val="22"/>
                <w:szCs w:val="22"/>
              </w:rPr>
            </w:pPr>
            <w:r w:rsidRPr="00D02A7C">
              <w:rPr>
                <w:sz w:val="22"/>
                <w:szCs w:val="22"/>
              </w:rPr>
              <w:t>Администрация          Короцкого сельского поселения</w:t>
            </w:r>
          </w:p>
        </w:tc>
      </w:tr>
    </w:tbl>
    <w:p w:rsidR="00D02A7C" w:rsidRPr="00D02A7C" w:rsidRDefault="00D02A7C" w:rsidP="00D02A7C">
      <w:pPr>
        <w:jc w:val="both"/>
        <w:rPr>
          <w:sz w:val="22"/>
          <w:szCs w:val="22"/>
        </w:rPr>
      </w:pPr>
    </w:p>
    <w:p w:rsidR="00D02A7C" w:rsidRPr="00D02A7C" w:rsidRDefault="00D02A7C" w:rsidP="00D02A7C">
      <w:pPr>
        <w:jc w:val="both"/>
        <w:rPr>
          <w:sz w:val="22"/>
          <w:szCs w:val="22"/>
        </w:rPr>
      </w:pPr>
    </w:p>
    <w:p w:rsidR="00BD5C33" w:rsidRPr="00BD5C33" w:rsidRDefault="00BD5C33" w:rsidP="00BD5C33">
      <w:pPr>
        <w:spacing w:line="80" w:lineRule="exact"/>
        <w:rPr>
          <w:sz w:val="22"/>
          <w:szCs w:val="22"/>
        </w:rPr>
      </w:pPr>
    </w:p>
    <w:p w:rsidR="00BD5C33" w:rsidRPr="00BD5C33" w:rsidRDefault="00BD5C33" w:rsidP="00BD5C33">
      <w:pPr>
        <w:keepNext/>
        <w:jc w:val="center"/>
        <w:outlineLvl w:val="1"/>
        <w:rPr>
          <w:b/>
          <w:color w:val="000000"/>
          <w:sz w:val="22"/>
          <w:szCs w:val="22"/>
        </w:rPr>
      </w:pPr>
      <w:r w:rsidRPr="00BD5C33">
        <w:rPr>
          <w:b/>
          <w:color w:val="000000"/>
          <w:sz w:val="22"/>
          <w:szCs w:val="22"/>
        </w:rPr>
        <w:t>АДМИНИСТРАЦИЯ КОРОЦКОГО СЕЛЬСКОГО ПОСЕЛЕНИЯ</w:t>
      </w:r>
    </w:p>
    <w:p w:rsidR="00BD5C33" w:rsidRPr="00BD5C33" w:rsidRDefault="00BD5C33" w:rsidP="00BD5C33">
      <w:pPr>
        <w:keepNext/>
        <w:jc w:val="center"/>
        <w:outlineLvl w:val="2"/>
        <w:rPr>
          <w:b/>
          <w:color w:val="000000"/>
          <w:sz w:val="22"/>
          <w:szCs w:val="22"/>
        </w:rPr>
      </w:pPr>
      <w:r w:rsidRPr="00BD5C33">
        <w:rPr>
          <w:b/>
          <w:color w:val="000000"/>
          <w:sz w:val="22"/>
          <w:szCs w:val="22"/>
        </w:rPr>
        <w:t>ПОСТАНОВЛЕНИЕ</w:t>
      </w:r>
    </w:p>
    <w:p w:rsidR="00BD5C33" w:rsidRPr="00BD5C33" w:rsidRDefault="00BD5C33" w:rsidP="00BD5C33">
      <w:pPr>
        <w:jc w:val="both"/>
        <w:rPr>
          <w:sz w:val="22"/>
          <w:szCs w:val="22"/>
        </w:rPr>
      </w:pPr>
    </w:p>
    <w:p w:rsidR="00BD5C33" w:rsidRPr="00BD5C33" w:rsidRDefault="00BD5C33" w:rsidP="00BD5C33">
      <w:pPr>
        <w:jc w:val="both"/>
        <w:rPr>
          <w:sz w:val="22"/>
          <w:szCs w:val="22"/>
        </w:rPr>
      </w:pPr>
    </w:p>
    <w:p w:rsidR="00BD5C33" w:rsidRPr="00BD5C33" w:rsidRDefault="00BD5C33" w:rsidP="00BD5C33">
      <w:pPr>
        <w:jc w:val="both"/>
        <w:rPr>
          <w:sz w:val="22"/>
          <w:szCs w:val="22"/>
        </w:rPr>
      </w:pPr>
      <w:r w:rsidRPr="00BD5C33">
        <w:rPr>
          <w:sz w:val="22"/>
          <w:szCs w:val="22"/>
        </w:rPr>
        <w:t>от   22.10.2024 года    № 139</w:t>
      </w:r>
      <w:r>
        <w:rPr>
          <w:sz w:val="22"/>
          <w:szCs w:val="22"/>
        </w:rPr>
        <w:t xml:space="preserve">                                                                                                         </w:t>
      </w:r>
      <w:proofErr w:type="spellStart"/>
      <w:r w:rsidRPr="00BD5C33">
        <w:rPr>
          <w:sz w:val="22"/>
          <w:szCs w:val="22"/>
        </w:rPr>
        <w:t>п.Короцко</w:t>
      </w:r>
      <w:proofErr w:type="spellEnd"/>
    </w:p>
    <w:p w:rsidR="00BD5C33" w:rsidRPr="00BD5C33" w:rsidRDefault="00BD5C33" w:rsidP="00BD5C33">
      <w:pPr>
        <w:jc w:val="both"/>
        <w:rPr>
          <w:color w:val="FF0000"/>
          <w:sz w:val="22"/>
          <w:szCs w:val="22"/>
        </w:rPr>
      </w:pPr>
    </w:p>
    <w:p w:rsidR="00BD5C33" w:rsidRDefault="00BD5C33" w:rsidP="00BD5C33">
      <w:pPr>
        <w:autoSpaceDE w:val="0"/>
        <w:autoSpaceDN w:val="0"/>
        <w:adjustRightInd w:val="0"/>
        <w:spacing w:line="240" w:lineRule="exact"/>
        <w:ind w:left="5220" w:hanging="5220"/>
        <w:jc w:val="center"/>
        <w:rPr>
          <w:b/>
          <w:sz w:val="22"/>
          <w:szCs w:val="22"/>
        </w:rPr>
      </w:pPr>
      <w:r w:rsidRPr="00BD5C33">
        <w:rPr>
          <w:b/>
          <w:sz w:val="22"/>
          <w:szCs w:val="22"/>
        </w:rPr>
        <w:t xml:space="preserve">О Порядке и Методике </w:t>
      </w:r>
      <w:r>
        <w:rPr>
          <w:b/>
          <w:sz w:val="22"/>
          <w:szCs w:val="22"/>
        </w:rPr>
        <w:t>планирования</w:t>
      </w:r>
      <w:r w:rsidRPr="00BD5C33">
        <w:rPr>
          <w:b/>
          <w:sz w:val="22"/>
          <w:szCs w:val="22"/>
        </w:rPr>
        <w:t xml:space="preserve"> бюджетных</w:t>
      </w:r>
      <w:r>
        <w:rPr>
          <w:b/>
          <w:sz w:val="22"/>
          <w:szCs w:val="22"/>
        </w:rPr>
        <w:t xml:space="preserve"> </w:t>
      </w:r>
      <w:r w:rsidRPr="00BD5C33">
        <w:rPr>
          <w:b/>
          <w:sz w:val="22"/>
          <w:szCs w:val="22"/>
        </w:rPr>
        <w:t>ассигнований   бюджета</w:t>
      </w:r>
      <w:r>
        <w:rPr>
          <w:b/>
          <w:sz w:val="22"/>
          <w:szCs w:val="22"/>
        </w:rPr>
        <w:t xml:space="preserve"> </w:t>
      </w:r>
      <w:r w:rsidRPr="00BD5C33">
        <w:rPr>
          <w:b/>
          <w:sz w:val="22"/>
          <w:szCs w:val="22"/>
        </w:rPr>
        <w:t>Короцкого</w:t>
      </w:r>
      <w:r>
        <w:rPr>
          <w:b/>
          <w:sz w:val="22"/>
          <w:szCs w:val="22"/>
        </w:rPr>
        <w:t xml:space="preserve"> </w:t>
      </w:r>
    </w:p>
    <w:p w:rsidR="00BD5C33" w:rsidRPr="00BD5C33" w:rsidRDefault="00BD5C33" w:rsidP="00BD5C33">
      <w:pPr>
        <w:autoSpaceDE w:val="0"/>
        <w:autoSpaceDN w:val="0"/>
        <w:adjustRightInd w:val="0"/>
        <w:spacing w:line="240" w:lineRule="exact"/>
        <w:ind w:left="5220" w:hanging="5220"/>
        <w:jc w:val="center"/>
        <w:rPr>
          <w:b/>
          <w:sz w:val="22"/>
          <w:szCs w:val="22"/>
        </w:rPr>
      </w:pPr>
      <w:r>
        <w:rPr>
          <w:b/>
          <w:sz w:val="22"/>
          <w:szCs w:val="22"/>
        </w:rPr>
        <w:t xml:space="preserve">Сельского </w:t>
      </w:r>
      <w:r w:rsidRPr="00BD5C33">
        <w:rPr>
          <w:b/>
          <w:sz w:val="22"/>
          <w:szCs w:val="22"/>
        </w:rPr>
        <w:t>поселения</w:t>
      </w:r>
      <w:r>
        <w:rPr>
          <w:b/>
          <w:sz w:val="22"/>
          <w:szCs w:val="22"/>
        </w:rPr>
        <w:t xml:space="preserve"> </w:t>
      </w:r>
      <w:r w:rsidRPr="00BD5C33">
        <w:rPr>
          <w:b/>
          <w:sz w:val="22"/>
          <w:szCs w:val="22"/>
        </w:rPr>
        <w:t>на 2025 год и плановый период</w:t>
      </w:r>
      <w:r>
        <w:rPr>
          <w:b/>
          <w:sz w:val="22"/>
          <w:szCs w:val="22"/>
        </w:rPr>
        <w:t xml:space="preserve"> </w:t>
      </w:r>
      <w:r w:rsidRPr="00BD5C33">
        <w:rPr>
          <w:b/>
          <w:sz w:val="22"/>
          <w:szCs w:val="22"/>
        </w:rPr>
        <w:t>2026-2027 годов</w:t>
      </w:r>
    </w:p>
    <w:p w:rsidR="00BD5C33" w:rsidRPr="00BD5C33" w:rsidRDefault="00BD5C33" w:rsidP="00BD5C33">
      <w:pPr>
        <w:autoSpaceDE w:val="0"/>
        <w:autoSpaceDN w:val="0"/>
        <w:adjustRightInd w:val="0"/>
        <w:jc w:val="both"/>
        <w:rPr>
          <w:b/>
          <w:sz w:val="22"/>
          <w:szCs w:val="22"/>
        </w:rPr>
      </w:pPr>
      <w:r w:rsidRPr="00BD5C33">
        <w:rPr>
          <w:b/>
          <w:sz w:val="22"/>
          <w:szCs w:val="22"/>
        </w:rPr>
        <w:t xml:space="preserve">         </w:t>
      </w:r>
    </w:p>
    <w:p w:rsidR="00BD5C33" w:rsidRPr="00BD5C33" w:rsidRDefault="00BD5C33" w:rsidP="00BD5C33">
      <w:pPr>
        <w:autoSpaceDE w:val="0"/>
        <w:autoSpaceDN w:val="0"/>
        <w:adjustRightInd w:val="0"/>
        <w:jc w:val="both"/>
        <w:rPr>
          <w:sz w:val="22"/>
          <w:szCs w:val="22"/>
        </w:rPr>
      </w:pPr>
      <w:r w:rsidRPr="00BD5C33">
        <w:rPr>
          <w:b/>
          <w:sz w:val="22"/>
          <w:szCs w:val="22"/>
        </w:rPr>
        <w:t xml:space="preserve">              </w:t>
      </w:r>
      <w:r w:rsidRPr="00BD5C33">
        <w:rPr>
          <w:sz w:val="22"/>
          <w:szCs w:val="22"/>
        </w:rPr>
        <w:t xml:space="preserve">В соответствии со статьей 174.2 Бюджетного кодекса Российской Федерации, Положением о бюджетном устройстве и Бюджетном процессе в Короцком сельском поселении, утвержденным решением Совета депутатов от 31.05. 2023 г.№ 133 администрация Короцкого сельского поселения </w:t>
      </w:r>
    </w:p>
    <w:p w:rsidR="00BD5C33" w:rsidRPr="00BD5C33" w:rsidRDefault="00BD5C33" w:rsidP="00BD5C33">
      <w:pPr>
        <w:autoSpaceDE w:val="0"/>
        <w:autoSpaceDN w:val="0"/>
        <w:adjustRightInd w:val="0"/>
        <w:ind w:firstLine="720"/>
        <w:jc w:val="both"/>
        <w:rPr>
          <w:b/>
          <w:sz w:val="22"/>
          <w:szCs w:val="22"/>
        </w:rPr>
      </w:pPr>
      <w:r w:rsidRPr="00BD5C33">
        <w:rPr>
          <w:b/>
          <w:sz w:val="22"/>
          <w:szCs w:val="22"/>
        </w:rPr>
        <w:t>ПОСТАНОВЛЯЕТ:</w:t>
      </w:r>
    </w:p>
    <w:p w:rsidR="00BD5C33" w:rsidRPr="00BD5C33" w:rsidRDefault="00BD5C33" w:rsidP="00BD5C33">
      <w:pPr>
        <w:jc w:val="both"/>
        <w:rPr>
          <w:sz w:val="22"/>
          <w:szCs w:val="22"/>
        </w:rPr>
      </w:pPr>
      <w:r w:rsidRPr="00BD5C33">
        <w:rPr>
          <w:sz w:val="22"/>
          <w:szCs w:val="22"/>
        </w:rPr>
        <w:t xml:space="preserve">              1.Утвердить прилагаемый Порядок и Методику планирования бюджетных ассигнований бюджета Короцкого сельского поселения на 2025 год и плановый период 2026 и 2027 годов.</w:t>
      </w:r>
    </w:p>
    <w:p w:rsidR="00BD5C33" w:rsidRPr="00BD5C33" w:rsidRDefault="00BD5C33" w:rsidP="00BD5C33">
      <w:pPr>
        <w:ind w:firstLine="720"/>
        <w:jc w:val="both"/>
        <w:rPr>
          <w:sz w:val="22"/>
          <w:szCs w:val="22"/>
        </w:rPr>
      </w:pPr>
      <w:r w:rsidRPr="00BD5C33">
        <w:rPr>
          <w:sz w:val="22"/>
          <w:szCs w:val="22"/>
        </w:rPr>
        <w:t>2.Считать утратившим силу постановление от   03.11.2023 года    № 156 «О Порядке и Методике планирования бюджетных ассигнований   бюджета Короцкого сельского поселения на 2024 год и плановый период 2025-2026 годов».</w:t>
      </w:r>
    </w:p>
    <w:p w:rsidR="00BD5C33" w:rsidRPr="00BD5C33" w:rsidRDefault="00BD5C33" w:rsidP="00BD5C33">
      <w:pPr>
        <w:ind w:firstLine="720"/>
        <w:jc w:val="both"/>
        <w:rPr>
          <w:sz w:val="22"/>
          <w:szCs w:val="22"/>
        </w:rPr>
      </w:pPr>
      <w:r w:rsidRPr="00BD5C33">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D5C33" w:rsidRPr="00BD5C33" w:rsidRDefault="00BD5C33" w:rsidP="00BD5C33">
      <w:pPr>
        <w:rPr>
          <w:sz w:val="22"/>
          <w:szCs w:val="22"/>
        </w:rPr>
      </w:pPr>
      <w:r w:rsidRPr="00BD5C33">
        <w:rPr>
          <w:sz w:val="22"/>
          <w:szCs w:val="22"/>
        </w:rPr>
        <w:t xml:space="preserve"> </w:t>
      </w:r>
    </w:p>
    <w:p w:rsidR="00BD5C33" w:rsidRPr="00BD5C33" w:rsidRDefault="00BD5C33" w:rsidP="00BD5C33">
      <w:pPr>
        <w:rPr>
          <w:sz w:val="22"/>
          <w:szCs w:val="22"/>
        </w:rPr>
      </w:pPr>
    </w:p>
    <w:p w:rsidR="00BD5C33" w:rsidRPr="00BD5C33" w:rsidRDefault="00BD5C33" w:rsidP="00BD5C33">
      <w:pPr>
        <w:rPr>
          <w:b/>
          <w:sz w:val="22"/>
          <w:szCs w:val="22"/>
        </w:rPr>
      </w:pPr>
      <w:r w:rsidRPr="00BD5C33">
        <w:rPr>
          <w:sz w:val="22"/>
          <w:szCs w:val="22"/>
        </w:rPr>
        <w:t xml:space="preserve"> </w:t>
      </w:r>
      <w:r w:rsidRPr="00BD5C33">
        <w:rPr>
          <w:b/>
          <w:sz w:val="22"/>
          <w:szCs w:val="22"/>
        </w:rPr>
        <w:t>Глава Короцкого сельского поселения                         А.В.Мауткина</w:t>
      </w:r>
    </w:p>
    <w:p w:rsidR="00BD5C33" w:rsidRPr="00BD5C33" w:rsidRDefault="00BD5C33" w:rsidP="00BD5C33">
      <w:pPr>
        <w:autoSpaceDE w:val="0"/>
        <w:autoSpaceDN w:val="0"/>
        <w:adjustRightInd w:val="0"/>
        <w:spacing w:line="240" w:lineRule="exact"/>
        <w:ind w:left="5220"/>
        <w:jc w:val="right"/>
        <w:rPr>
          <w:sz w:val="22"/>
          <w:szCs w:val="22"/>
        </w:rPr>
      </w:pPr>
    </w:p>
    <w:p w:rsidR="00BD5C33" w:rsidRPr="00BD5C33" w:rsidRDefault="00BD5C33" w:rsidP="00BD5C33">
      <w:pPr>
        <w:autoSpaceDE w:val="0"/>
        <w:autoSpaceDN w:val="0"/>
        <w:adjustRightInd w:val="0"/>
        <w:spacing w:line="240" w:lineRule="exact"/>
        <w:ind w:left="5220"/>
        <w:jc w:val="right"/>
        <w:rPr>
          <w:sz w:val="22"/>
          <w:szCs w:val="22"/>
        </w:rPr>
      </w:pP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Утвержден</w:t>
      </w: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 xml:space="preserve">Постановлением Администрации </w:t>
      </w: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Короцкого сельского поселения</w:t>
      </w:r>
    </w:p>
    <w:p w:rsidR="00BD5C33" w:rsidRPr="00BD5C33" w:rsidRDefault="00BD5C33" w:rsidP="00BD5C33">
      <w:pPr>
        <w:autoSpaceDE w:val="0"/>
        <w:autoSpaceDN w:val="0"/>
        <w:adjustRightInd w:val="0"/>
        <w:spacing w:line="240" w:lineRule="exact"/>
        <w:jc w:val="right"/>
        <w:rPr>
          <w:bCs/>
          <w:sz w:val="22"/>
          <w:szCs w:val="22"/>
        </w:rPr>
      </w:pPr>
      <w:r w:rsidRPr="00BD5C33">
        <w:rPr>
          <w:bCs/>
          <w:sz w:val="22"/>
          <w:szCs w:val="22"/>
        </w:rPr>
        <w:t>от   22.10.2024 г. № 139</w:t>
      </w:r>
    </w:p>
    <w:p w:rsidR="00BD5C33" w:rsidRPr="00BD5C33" w:rsidRDefault="00BD5C33" w:rsidP="00BD5C33">
      <w:pPr>
        <w:autoSpaceDE w:val="0"/>
        <w:autoSpaceDN w:val="0"/>
        <w:adjustRightInd w:val="0"/>
        <w:spacing w:line="240" w:lineRule="exact"/>
        <w:jc w:val="right"/>
        <w:rPr>
          <w:bCs/>
          <w:sz w:val="22"/>
          <w:szCs w:val="22"/>
        </w:rPr>
      </w:pPr>
    </w:p>
    <w:p w:rsidR="00BD5C33" w:rsidRPr="00BD5C33" w:rsidRDefault="00BD5C33" w:rsidP="00BD5C33">
      <w:pPr>
        <w:autoSpaceDE w:val="0"/>
        <w:autoSpaceDN w:val="0"/>
        <w:adjustRightInd w:val="0"/>
        <w:jc w:val="right"/>
        <w:rPr>
          <w:b/>
          <w:bCs/>
          <w:sz w:val="22"/>
          <w:szCs w:val="22"/>
        </w:rPr>
      </w:pPr>
    </w:p>
    <w:p w:rsidR="00BD5C33" w:rsidRPr="00BD5C33" w:rsidRDefault="00BD5C33" w:rsidP="00BD5C33">
      <w:pPr>
        <w:autoSpaceDE w:val="0"/>
        <w:autoSpaceDN w:val="0"/>
        <w:adjustRightInd w:val="0"/>
        <w:spacing w:line="240" w:lineRule="exact"/>
        <w:jc w:val="center"/>
        <w:rPr>
          <w:b/>
          <w:bCs/>
          <w:sz w:val="22"/>
          <w:szCs w:val="22"/>
        </w:rPr>
      </w:pPr>
      <w:r w:rsidRPr="00BD5C33">
        <w:rPr>
          <w:b/>
          <w:bCs/>
          <w:sz w:val="22"/>
          <w:szCs w:val="22"/>
        </w:rPr>
        <w:t>ПОРЯДОК</w:t>
      </w:r>
    </w:p>
    <w:p w:rsidR="00BD5C33" w:rsidRPr="00BD5C33" w:rsidRDefault="00BD5C33" w:rsidP="00BD5C33">
      <w:pPr>
        <w:autoSpaceDE w:val="0"/>
        <w:autoSpaceDN w:val="0"/>
        <w:adjustRightInd w:val="0"/>
        <w:spacing w:line="240" w:lineRule="exact"/>
        <w:jc w:val="center"/>
        <w:rPr>
          <w:b/>
          <w:bCs/>
          <w:sz w:val="22"/>
          <w:szCs w:val="22"/>
        </w:rPr>
      </w:pPr>
      <w:r w:rsidRPr="00BD5C33">
        <w:rPr>
          <w:b/>
          <w:bCs/>
          <w:sz w:val="22"/>
          <w:szCs w:val="22"/>
        </w:rPr>
        <w:t xml:space="preserve">ПЛАНИРОВАНИЯ БЮДЖЕТНЫХ АССИГНОВАНИЙ БЮДЖЕТА КОРОЦКОГО СЕЛЬСКОГО ПОСЕЛЕНИЯ НА 2025 ГОД И НА ПЛАНОВЫЙ ПЕРИОД </w:t>
      </w:r>
    </w:p>
    <w:p w:rsidR="00BD5C33" w:rsidRPr="00BD5C33" w:rsidRDefault="00BD5C33" w:rsidP="00BD5C33">
      <w:pPr>
        <w:autoSpaceDE w:val="0"/>
        <w:autoSpaceDN w:val="0"/>
        <w:adjustRightInd w:val="0"/>
        <w:spacing w:line="240" w:lineRule="exact"/>
        <w:jc w:val="center"/>
        <w:rPr>
          <w:b/>
          <w:bCs/>
          <w:sz w:val="22"/>
          <w:szCs w:val="22"/>
        </w:rPr>
      </w:pPr>
      <w:r w:rsidRPr="00BD5C33">
        <w:rPr>
          <w:b/>
          <w:bCs/>
          <w:sz w:val="22"/>
          <w:szCs w:val="22"/>
        </w:rPr>
        <w:t>2026 И 2027 ГОДОВ</w:t>
      </w:r>
    </w:p>
    <w:p w:rsidR="00BD5C33" w:rsidRPr="00BD5C33" w:rsidRDefault="00BD5C33" w:rsidP="00BD5C33">
      <w:pPr>
        <w:autoSpaceDE w:val="0"/>
        <w:autoSpaceDN w:val="0"/>
        <w:adjustRightInd w:val="0"/>
        <w:ind w:firstLine="540"/>
        <w:jc w:val="center"/>
        <w:rPr>
          <w:sz w:val="22"/>
          <w:szCs w:val="22"/>
        </w:rPr>
      </w:pPr>
    </w:p>
    <w:p w:rsidR="00BD5C33" w:rsidRPr="00BD5C33" w:rsidRDefault="00BD5C33" w:rsidP="00BD5C33">
      <w:pPr>
        <w:autoSpaceDE w:val="0"/>
        <w:autoSpaceDN w:val="0"/>
        <w:adjustRightInd w:val="0"/>
        <w:ind w:firstLine="709"/>
        <w:jc w:val="both"/>
        <w:rPr>
          <w:bCs/>
          <w:sz w:val="22"/>
          <w:szCs w:val="22"/>
        </w:rPr>
      </w:pPr>
      <w:r w:rsidRPr="00BD5C33">
        <w:rPr>
          <w:bCs/>
          <w:sz w:val="22"/>
          <w:szCs w:val="22"/>
        </w:rPr>
        <w:t>1.Настоящий порядок планирования бюджетных ассигнований бюджета Короцкого сельского поселения на 2025 год и на плановый период 2026 и 2027 годов (далее -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2025 год и на плановый период 2026 и 2027 годов.</w:t>
      </w:r>
    </w:p>
    <w:p w:rsidR="00BD5C33" w:rsidRPr="00BD5C33" w:rsidRDefault="00BD5C33" w:rsidP="00BD5C33">
      <w:pPr>
        <w:autoSpaceDE w:val="0"/>
        <w:autoSpaceDN w:val="0"/>
        <w:adjustRightInd w:val="0"/>
        <w:ind w:firstLine="709"/>
        <w:jc w:val="both"/>
        <w:rPr>
          <w:sz w:val="22"/>
          <w:szCs w:val="22"/>
        </w:rPr>
      </w:pPr>
      <w:r w:rsidRPr="00BD5C33">
        <w:rPr>
          <w:sz w:val="22"/>
          <w:szCs w:val="22"/>
        </w:rPr>
        <w:t>2.Планирование бюджетных ассигнований бюджета Короцкого сельского поселения на 2025 год и на плановый период 2026 и 2027 годов осуществляется в соответствии с:</w:t>
      </w:r>
    </w:p>
    <w:p w:rsidR="00BD5C33" w:rsidRPr="00BD5C33" w:rsidRDefault="00BD5C33" w:rsidP="00BD5C33">
      <w:pPr>
        <w:autoSpaceDE w:val="0"/>
        <w:autoSpaceDN w:val="0"/>
        <w:adjustRightInd w:val="0"/>
        <w:ind w:firstLine="709"/>
        <w:jc w:val="both"/>
        <w:rPr>
          <w:sz w:val="22"/>
          <w:szCs w:val="22"/>
        </w:rPr>
      </w:pPr>
      <w:r w:rsidRPr="00BD5C33">
        <w:rPr>
          <w:sz w:val="22"/>
          <w:szCs w:val="22"/>
        </w:rPr>
        <w:t>-Бюджетным кодексом Российской Федерации;</w:t>
      </w:r>
    </w:p>
    <w:p w:rsidR="00BD5C33" w:rsidRPr="00BD5C33" w:rsidRDefault="00BD5C33" w:rsidP="00BD5C33">
      <w:pPr>
        <w:tabs>
          <w:tab w:val="left" w:pos="540"/>
        </w:tabs>
        <w:autoSpaceDE w:val="0"/>
        <w:autoSpaceDN w:val="0"/>
        <w:adjustRightInd w:val="0"/>
        <w:ind w:firstLine="709"/>
        <w:jc w:val="both"/>
        <w:rPr>
          <w:sz w:val="22"/>
          <w:szCs w:val="22"/>
        </w:rPr>
      </w:pPr>
      <w:r w:rsidRPr="00BD5C33">
        <w:rPr>
          <w:sz w:val="22"/>
          <w:szCs w:val="22"/>
        </w:rPr>
        <w:t>-Решением совета депутатов Короцкого сельского поселения от 31.05.2023 г.№ 133 «О бюджетном устройстве и Бюджетном процессе в Короцком сельском поселении»;</w:t>
      </w:r>
    </w:p>
    <w:p w:rsidR="00BD5C33" w:rsidRPr="00BD5C33" w:rsidRDefault="00BD5C33" w:rsidP="00BD5C33">
      <w:pPr>
        <w:jc w:val="both"/>
        <w:rPr>
          <w:sz w:val="22"/>
          <w:szCs w:val="22"/>
        </w:rPr>
      </w:pPr>
      <w:r w:rsidRPr="00BD5C33">
        <w:rPr>
          <w:rFonts w:ascii="Calibri" w:hAnsi="Calibri"/>
          <w:sz w:val="22"/>
          <w:szCs w:val="22"/>
        </w:rPr>
        <w:t xml:space="preserve">            </w:t>
      </w:r>
      <w:r w:rsidRPr="00BD5C33">
        <w:rPr>
          <w:sz w:val="22"/>
          <w:szCs w:val="22"/>
        </w:rPr>
        <w:t>-постановлением от 22.12.2022г. № 169 «Об утверждении Порядка разработки муниципальных программ Короцкого сельского поселения, их формирования и реализации»;</w:t>
      </w:r>
    </w:p>
    <w:p w:rsidR="00BD5C33" w:rsidRPr="00BD5C33" w:rsidRDefault="00BD5C33" w:rsidP="00BD5C33">
      <w:pPr>
        <w:autoSpaceDE w:val="0"/>
        <w:autoSpaceDN w:val="0"/>
        <w:adjustRightInd w:val="0"/>
        <w:ind w:firstLine="709"/>
        <w:jc w:val="both"/>
        <w:rPr>
          <w:sz w:val="22"/>
          <w:szCs w:val="22"/>
        </w:rPr>
      </w:pPr>
      <w:r w:rsidRPr="00BD5C33">
        <w:rPr>
          <w:sz w:val="22"/>
          <w:szCs w:val="22"/>
        </w:rPr>
        <w:t>-иными правовыми актами, регулирующими бюджетные правоотношения и устанавливающими расходные обязательства Короцкого сельского поселения.</w:t>
      </w:r>
    </w:p>
    <w:p w:rsidR="00BD5C33" w:rsidRPr="00BD5C33" w:rsidRDefault="00BD5C33" w:rsidP="00BD5C33">
      <w:pPr>
        <w:autoSpaceDE w:val="0"/>
        <w:autoSpaceDN w:val="0"/>
        <w:adjustRightInd w:val="0"/>
        <w:ind w:firstLine="709"/>
        <w:jc w:val="both"/>
        <w:rPr>
          <w:sz w:val="22"/>
          <w:szCs w:val="22"/>
        </w:rPr>
      </w:pPr>
      <w:r w:rsidRPr="00BD5C33">
        <w:rPr>
          <w:sz w:val="22"/>
          <w:szCs w:val="22"/>
        </w:rPr>
        <w:t xml:space="preserve">3.Основные понятия и термины, применяемые в настоящем Порядке, применяются в значениях, установленных Бюджетным </w:t>
      </w:r>
      <w:hyperlink r:id="rId39" w:history="1">
        <w:r w:rsidRPr="00BD5C33">
          <w:rPr>
            <w:sz w:val="22"/>
            <w:szCs w:val="22"/>
          </w:rPr>
          <w:t>кодексом</w:t>
        </w:r>
      </w:hyperlink>
      <w:r w:rsidRPr="00BD5C33">
        <w:rPr>
          <w:sz w:val="22"/>
          <w:szCs w:val="22"/>
        </w:rPr>
        <w:t xml:space="preserve"> Российской Федерации и  местными нормативными правовыми актами.</w:t>
      </w:r>
      <w:r w:rsidRPr="00BD5C33">
        <w:rPr>
          <w:sz w:val="22"/>
          <w:szCs w:val="22"/>
        </w:rPr>
        <w:tab/>
      </w:r>
    </w:p>
    <w:p w:rsidR="00BD5C33" w:rsidRPr="00BD5C33" w:rsidRDefault="00BD5C33" w:rsidP="00BD5C33">
      <w:pPr>
        <w:autoSpaceDE w:val="0"/>
        <w:autoSpaceDN w:val="0"/>
        <w:adjustRightInd w:val="0"/>
        <w:ind w:firstLine="709"/>
        <w:jc w:val="both"/>
        <w:rPr>
          <w:sz w:val="22"/>
          <w:szCs w:val="22"/>
        </w:rPr>
      </w:pPr>
      <w:r w:rsidRPr="00BD5C33">
        <w:rPr>
          <w:sz w:val="22"/>
          <w:szCs w:val="22"/>
        </w:rPr>
        <w:t xml:space="preserve">4.Планирование бюджетных ассигнований осуществляется по разделам, подразделам, целевым статьям, элементам видов расходов. </w:t>
      </w:r>
    </w:p>
    <w:p w:rsidR="00BD5C33" w:rsidRPr="00BD5C33" w:rsidRDefault="00BD5C33" w:rsidP="00BD5C33">
      <w:pPr>
        <w:autoSpaceDE w:val="0"/>
        <w:autoSpaceDN w:val="0"/>
        <w:adjustRightInd w:val="0"/>
        <w:ind w:firstLine="709"/>
        <w:jc w:val="both"/>
        <w:rPr>
          <w:sz w:val="22"/>
          <w:szCs w:val="22"/>
        </w:rPr>
      </w:pPr>
      <w:r w:rsidRPr="00BD5C33">
        <w:rPr>
          <w:sz w:val="22"/>
          <w:szCs w:val="22"/>
        </w:rPr>
        <w:t>5.Планирование бюджетных ассигнований производится методом индексации, плановым, нормативным или иным методом:</w:t>
      </w:r>
    </w:p>
    <w:p w:rsidR="00BD5C33" w:rsidRPr="00BD5C33" w:rsidRDefault="00BD5C33" w:rsidP="00BD5C33">
      <w:pPr>
        <w:autoSpaceDE w:val="0"/>
        <w:autoSpaceDN w:val="0"/>
        <w:adjustRightInd w:val="0"/>
        <w:ind w:firstLine="709"/>
        <w:jc w:val="both"/>
        <w:rPr>
          <w:sz w:val="22"/>
          <w:szCs w:val="22"/>
        </w:rPr>
      </w:pPr>
      <w:r w:rsidRPr="00BD5C33">
        <w:rPr>
          <w:sz w:val="22"/>
          <w:szCs w:val="22"/>
        </w:rPr>
        <w:t>а)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BD5C33" w:rsidRPr="00BD5C33" w:rsidRDefault="00BD5C33" w:rsidP="00BD5C33">
      <w:pPr>
        <w:autoSpaceDE w:val="0"/>
        <w:autoSpaceDN w:val="0"/>
        <w:adjustRightInd w:val="0"/>
        <w:ind w:firstLine="709"/>
        <w:jc w:val="both"/>
        <w:rPr>
          <w:sz w:val="22"/>
          <w:szCs w:val="22"/>
        </w:rPr>
      </w:pPr>
      <w:r w:rsidRPr="00BD5C33">
        <w:rPr>
          <w:sz w:val="22"/>
          <w:szCs w:val="22"/>
        </w:rPr>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w:t>
      </w:r>
    </w:p>
    <w:p w:rsidR="00BD5C33" w:rsidRPr="00BD5C33" w:rsidRDefault="00BD5C33" w:rsidP="00BD5C33">
      <w:pPr>
        <w:autoSpaceDE w:val="0"/>
        <w:autoSpaceDN w:val="0"/>
        <w:adjustRightInd w:val="0"/>
        <w:ind w:firstLine="709"/>
        <w:jc w:val="both"/>
        <w:rPr>
          <w:sz w:val="22"/>
          <w:szCs w:val="22"/>
        </w:rPr>
      </w:pPr>
      <w:r w:rsidRPr="00BD5C33">
        <w:rPr>
          <w:sz w:val="22"/>
          <w:szCs w:val="22"/>
        </w:rPr>
        <w:t>в)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актах администрации Короцкого сельского поселения, предусматривающих осуществление бюджетных инвестиций в объекты капитального строительства, не включенные в долгосрочные муниципальные программы, принятые в установленном порядке;</w:t>
      </w:r>
    </w:p>
    <w:p w:rsidR="00BD5C33" w:rsidRPr="00BD5C33" w:rsidRDefault="00BD5C33" w:rsidP="00BD5C33">
      <w:pPr>
        <w:autoSpaceDE w:val="0"/>
        <w:autoSpaceDN w:val="0"/>
        <w:adjustRightInd w:val="0"/>
        <w:ind w:firstLine="709"/>
        <w:jc w:val="both"/>
        <w:rPr>
          <w:sz w:val="22"/>
          <w:szCs w:val="22"/>
        </w:rPr>
      </w:pPr>
      <w:r w:rsidRPr="00BD5C33">
        <w:rPr>
          <w:sz w:val="22"/>
          <w:szCs w:val="22"/>
        </w:rPr>
        <w:t>ж)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BD5C33" w:rsidRPr="00BD5C33" w:rsidRDefault="00BD5C33" w:rsidP="00BD5C33">
      <w:pPr>
        <w:autoSpaceDE w:val="0"/>
        <w:autoSpaceDN w:val="0"/>
        <w:adjustRightInd w:val="0"/>
        <w:ind w:firstLine="709"/>
        <w:jc w:val="both"/>
        <w:rPr>
          <w:sz w:val="22"/>
          <w:szCs w:val="22"/>
        </w:rPr>
      </w:pPr>
      <w:r w:rsidRPr="00BD5C33">
        <w:rPr>
          <w:sz w:val="22"/>
          <w:szCs w:val="22"/>
        </w:rPr>
        <w:t>6.Планирование бюджетных ассигнований бюджета Короцкого сельского поселения осуществляется раздельно на исполнение действующих и принимаемых обязательств на очередной финансовый год и плановый период.</w:t>
      </w:r>
    </w:p>
    <w:p w:rsidR="00BD5C33" w:rsidRPr="00BD5C33" w:rsidRDefault="00BD5C33" w:rsidP="00BD5C33">
      <w:pPr>
        <w:autoSpaceDE w:val="0"/>
        <w:autoSpaceDN w:val="0"/>
        <w:adjustRightInd w:val="0"/>
        <w:ind w:firstLine="709"/>
        <w:jc w:val="both"/>
        <w:rPr>
          <w:sz w:val="22"/>
          <w:szCs w:val="22"/>
        </w:rPr>
      </w:pPr>
      <w:r w:rsidRPr="00BD5C33">
        <w:rPr>
          <w:sz w:val="22"/>
          <w:szCs w:val="22"/>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Короцкого сельского поселения текущего финансового года.</w:t>
      </w:r>
    </w:p>
    <w:p w:rsidR="00BD5C33" w:rsidRPr="00BD5C33" w:rsidRDefault="00BD5C33" w:rsidP="00BD5C33">
      <w:pPr>
        <w:autoSpaceDE w:val="0"/>
        <w:autoSpaceDN w:val="0"/>
        <w:adjustRightInd w:val="0"/>
        <w:ind w:firstLine="709"/>
        <w:jc w:val="both"/>
        <w:rPr>
          <w:sz w:val="22"/>
          <w:szCs w:val="22"/>
        </w:rPr>
      </w:pPr>
      <w:r w:rsidRPr="00BD5C33">
        <w:rPr>
          <w:sz w:val="22"/>
          <w:szCs w:val="22"/>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Короцкого сельского поселения на очередной финансовый год и плановый период.</w:t>
      </w:r>
    </w:p>
    <w:p w:rsidR="00BD5C33" w:rsidRPr="00BD5C33" w:rsidRDefault="00BD5C33" w:rsidP="00BD5C33">
      <w:pPr>
        <w:autoSpaceDE w:val="0"/>
        <w:autoSpaceDN w:val="0"/>
        <w:adjustRightInd w:val="0"/>
        <w:ind w:firstLine="709"/>
        <w:jc w:val="both"/>
        <w:rPr>
          <w:sz w:val="22"/>
          <w:szCs w:val="22"/>
        </w:rPr>
      </w:pPr>
      <w:r w:rsidRPr="00BD5C33">
        <w:rPr>
          <w:sz w:val="22"/>
          <w:szCs w:val="22"/>
        </w:rPr>
        <w:t>7.Бухгалтерия Администрации Короцкого сельского поселения:</w:t>
      </w:r>
    </w:p>
    <w:p w:rsidR="00BD5C33" w:rsidRPr="00BD5C33" w:rsidRDefault="00BD5C33" w:rsidP="00BD5C33">
      <w:pPr>
        <w:autoSpaceDE w:val="0"/>
        <w:autoSpaceDN w:val="0"/>
        <w:adjustRightInd w:val="0"/>
        <w:ind w:firstLine="709"/>
        <w:jc w:val="both"/>
        <w:rPr>
          <w:sz w:val="22"/>
          <w:szCs w:val="22"/>
        </w:rPr>
      </w:pPr>
      <w:r w:rsidRPr="00BD5C33">
        <w:rPr>
          <w:sz w:val="22"/>
          <w:szCs w:val="22"/>
        </w:rPr>
        <w:t>- формирует ведомственную структуру расходов бюджета Короцкого сельского поселения;</w:t>
      </w:r>
    </w:p>
    <w:p w:rsidR="00BD5C33" w:rsidRPr="00BD5C33" w:rsidRDefault="00BD5C33" w:rsidP="00BD5C33">
      <w:pPr>
        <w:autoSpaceDE w:val="0"/>
        <w:autoSpaceDN w:val="0"/>
        <w:adjustRightInd w:val="0"/>
        <w:ind w:firstLine="709"/>
        <w:jc w:val="both"/>
        <w:rPr>
          <w:sz w:val="22"/>
          <w:szCs w:val="22"/>
        </w:rPr>
      </w:pPr>
      <w:r w:rsidRPr="00BD5C33">
        <w:rPr>
          <w:sz w:val="22"/>
          <w:szCs w:val="22"/>
        </w:rPr>
        <w:t xml:space="preserve">- на основе ведомственной структуры расходов бюджета Короцкого сельского поселения определяет общий объем бюджетных ассигнований бюджета Короцкого сельского поселения на исполнение действующих и принимаемых расходных обязательств, </w:t>
      </w:r>
    </w:p>
    <w:p w:rsidR="00BD5C33" w:rsidRPr="00BD5C33" w:rsidRDefault="00BD5C33" w:rsidP="00BD5C33">
      <w:pPr>
        <w:autoSpaceDE w:val="0"/>
        <w:autoSpaceDN w:val="0"/>
        <w:adjustRightInd w:val="0"/>
        <w:ind w:firstLine="709"/>
        <w:jc w:val="both"/>
        <w:rPr>
          <w:sz w:val="22"/>
          <w:szCs w:val="22"/>
        </w:rPr>
      </w:pPr>
      <w:r w:rsidRPr="00BD5C33">
        <w:rPr>
          <w:sz w:val="22"/>
          <w:szCs w:val="22"/>
        </w:rPr>
        <w:t>- осуществляет балансировку общих объемов бюджетных ассигнований бюджета Короцкого сельского поселения исходя из прогноза налоговых и неналоговых доходов бюджета Короцкого сельского поселения, источников финансирования дефицита бюджета Короцкого сельского поселения;</w:t>
      </w:r>
    </w:p>
    <w:p w:rsidR="00BD5C33" w:rsidRPr="00BD5C33" w:rsidRDefault="00BD5C33" w:rsidP="00BD5C33">
      <w:pPr>
        <w:tabs>
          <w:tab w:val="left" w:pos="-180"/>
        </w:tabs>
        <w:autoSpaceDE w:val="0"/>
        <w:autoSpaceDN w:val="0"/>
        <w:adjustRightInd w:val="0"/>
        <w:ind w:firstLine="709"/>
        <w:jc w:val="both"/>
        <w:rPr>
          <w:sz w:val="22"/>
          <w:szCs w:val="22"/>
        </w:rPr>
      </w:pPr>
      <w:r w:rsidRPr="00BD5C33">
        <w:rPr>
          <w:sz w:val="22"/>
          <w:szCs w:val="22"/>
        </w:rPr>
        <w:t>- готовит проект Решения Совета Депутатов Короцкого сельского поселения «О бюджете Короцкого сельского поселения на 2024 год и на плановый период 2025 и 2026 годов»;</w:t>
      </w:r>
    </w:p>
    <w:p w:rsidR="00BD5C33" w:rsidRPr="00BD5C33" w:rsidRDefault="00BD5C33" w:rsidP="00BD5C33">
      <w:pPr>
        <w:tabs>
          <w:tab w:val="left" w:pos="-180"/>
        </w:tabs>
        <w:autoSpaceDE w:val="0"/>
        <w:autoSpaceDN w:val="0"/>
        <w:adjustRightInd w:val="0"/>
        <w:ind w:firstLine="709"/>
        <w:jc w:val="both"/>
        <w:rPr>
          <w:sz w:val="22"/>
          <w:szCs w:val="22"/>
        </w:rPr>
      </w:pPr>
      <w:r w:rsidRPr="00BD5C33">
        <w:rPr>
          <w:sz w:val="22"/>
          <w:szCs w:val="22"/>
        </w:rPr>
        <w:t>- готовит пояснительную записку и иные аналитические материалы.</w:t>
      </w:r>
    </w:p>
    <w:p w:rsidR="00BD5C33" w:rsidRPr="00BD5C33" w:rsidRDefault="00BD5C33" w:rsidP="00BD5C33">
      <w:pPr>
        <w:autoSpaceDE w:val="0"/>
        <w:autoSpaceDN w:val="0"/>
        <w:adjustRightInd w:val="0"/>
        <w:spacing w:line="240" w:lineRule="exact"/>
        <w:ind w:left="5220"/>
        <w:jc w:val="right"/>
        <w:rPr>
          <w:sz w:val="22"/>
          <w:szCs w:val="22"/>
        </w:rPr>
      </w:pPr>
    </w:p>
    <w:p w:rsidR="00BD5C33" w:rsidRPr="00BD5C33" w:rsidRDefault="00BD5C33" w:rsidP="00BD5C33">
      <w:pPr>
        <w:autoSpaceDE w:val="0"/>
        <w:autoSpaceDN w:val="0"/>
        <w:adjustRightInd w:val="0"/>
        <w:spacing w:line="240" w:lineRule="exact"/>
        <w:ind w:left="5220"/>
        <w:jc w:val="right"/>
        <w:rPr>
          <w:sz w:val="22"/>
          <w:szCs w:val="22"/>
        </w:rPr>
      </w:pP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Утверждена</w:t>
      </w: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 xml:space="preserve">Постановлением Администрации </w:t>
      </w: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Короцкого сельского поселения</w:t>
      </w:r>
    </w:p>
    <w:p w:rsidR="00BD5C33" w:rsidRPr="00BD5C33" w:rsidRDefault="00BD5C33" w:rsidP="00BD5C33">
      <w:pPr>
        <w:autoSpaceDE w:val="0"/>
        <w:autoSpaceDN w:val="0"/>
        <w:adjustRightInd w:val="0"/>
        <w:spacing w:line="240" w:lineRule="exact"/>
        <w:jc w:val="right"/>
        <w:rPr>
          <w:bCs/>
          <w:sz w:val="22"/>
          <w:szCs w:val="22"/>
        </w:rPr>
      </w:pPr>
      <w:r w:rsidRPr="00BD5C33">
        <w:rPr>
          <w:bCs/>
          <w:sz w:val="22"/>
          <w:szCs w:val="22"/>
        </w:rPr>
        <w:t xml:space="preserve">от 22.10.2024г. №139  </w:t>
      </w:r>
    </w:p>
    <w:p w:rsidR="00BD5C33" w:rsidRPr="00BD5C33" w:rsidRDefault="00BD5C33" w:rsidP="00BD5C33">
      <w:pPr>
        <w:autoSpaceDE w:val="0"/>
        <w:autoSpaceDN w:val="0"/>
        <w:adjustRightInd w:val="0"/>
        <w:jc w:val="both"/>
        <w:rPr>
          <w:b/>
          <w:bCs/>
          <w:sz w:val="22"/>
          <w:szCs w:val="22"/>
        </w:rPr>
      </w:pPr>
    </w:p>
    <w:p w:rsidR="00BD5C33" w:rsidRPr="00BD5C33" w:rsidRDefault="00BD5C33" w:rsidP="00BD5C33">
      <w:pPr>
        <w:autoSpaceDE w:val="0"/>
        <w:autoSpaceDN w:val="0"/>
        <w:adjustRightInd w:val="0"/>
        <w:jc w:val="center"/>
        <w:rPr>
          <w:b/>
          <w:bCs/>
          <w:sz w:val="22"/>
          <w:szCs w:val="22"/>
        </w:rPr>
      </w:pPr>
    </w:p>
    <w:p w:rsidR="00BD5C33" w:rsidRPr="00BD5C33" w:rsidRDefault="00BD5C33" w:rsidP="00BD5C33">
      <w:pPr>
        <w:autoSpaceDE w:val="0"/>
        <w:autoSpaceDN w:val="0"/>
        <w:adjustRightInd w:val="0"/>
        <w:spacing w:line="240" w:lineRule="exact"/>
        <w:jc w:val="center"/>
        <w:rPr>
          <w:b/>
          <w:bCs/>
          <w:sz w:val="22"/>
          <w:szCs w:val="22"/>
        </w:rPr>
      </w:pPr>
      <w:r w:rsidRPr="00BD5C33">
        <w:rPr>
          <w:b/>
          <w:bCs/>
          <w:sz w:val="22"/>
          <w:szCs w:val="22"/>
        </w:rPr>
        <w:t>МЕТОДИКА</w:t>
      </w:r>
    </w:p>
    <w:p w:rsidR="00BD5C33" w:rsidRPr="00BD5C33" w:rsidRDefault="00BD5C33" w:rsidP="00BD5C33">
      <w:pPr>
        <w:autoSpaceDE w:val="0"/>
        <w:autoSpaceDN w:val="0"/>
        <w:adjustRightInd w:val="0"/>
        <w:spacing w:line="240" w:lineRule="exact"/>
        <w:jc w:val="center"/>
        <w:rPr>
          <w:b/>
          <w:bCs/>
          <w:sz w:val="22"/>
          <w:szCs w:val="22"/>
        </w:rPr>
      </w:pPr>
      <w:r w:rsidRPr="00BD5C33">
        <w:rPr>
          <w:b/>
          <w:bCs/>
          <w:sz w:val="22"/>
          <w:szCs w:val="22"/>
        </w:rPr>
        <w:t xml:space="preserve">ПЛАНИРОВАНИЯ БЮДЖЕТНЫХ АССИГНОВАНИЙ БЮДЖЕТА КОРОЦКОГО СЕЛЬСКОГО ПОСЕЛЕНИЯ НА 2025 ГОД И НА ПЛАНОВЫЙ ПЕРИОД </w:t>
      </w:r>
    </w:p>
    <w:p w:rsidR="00BD5C33" w:rsidRPr="00BD5C33" w:rsidRDefault="00BD5C33" w:rsidP="00BD5C33">
      <w:pPr>
        <w:autoSpaceDE w:val="0"/>
        <w:autoSpaceDN w:val="0"/>
        <w:adjustRightInd w:val="0"/>
        <w:spacing w:line="240" w:lineRule="exact"/>
        <w:jc w:val="center"/>
        <w:rPr>
          <w:b/>
          <w:bCs/>
          <w:sz w:val="22"/>
          <w:szCs w:val="22"/>
        </w:rPr>
      </w:pPr>
      <w:r w:rsidRPr="00BD5C33">
        <w:rPr>
          <w:b/>
          <w:bCs/>
          <w:sz w:val="22"/>
          <w:szCs w:val="22"/>
        </w:rPr>
        <w:t>2026 И 2027 ГОДОВ</w:t>
      </w:r>
    </w:p>
    <w:p w:rsidR="00BD5C33" w:rsidRPr="00BD5C33" w:rsidRDefault="00BD5C33" w:rsidP="00BD5C33">
      <w:pPr>
        <w:autoSpaceDE w:val="0"/>
        <w:autoSpaceDN w:val="0"/>
        <w:adjustRightInd w:val="0"/>
        <w:ind w:firstLine="709"/>
        <w:jc w:val="center"/>
        <w:rPr>
          <w:sz w:val="22"/>
          <w:szCs w:val="22"/>
        </w:rPr>
      </w:pPr>
    </w:p>
    <w:p w:rsidR="00BD5C33" w:rsidRPr="00BD5C33" w:rsidRDefault="00BD5C33" w:rsidP="00BD5C33">
      <w:pPr>
        <w:autoSpaceDE w:val="0"/>
        <w:autoSpaceDN w:val="0"/>
        <w:adjustRightInd w:val="0"/>
        <w:ind w:firstLine="709"/>
        <w:jc w:val="both"/>
        <w:rPr>
          <w:sz w:val="22"/>
          <w:szCs w:val="22"/>
        </w:rPr>
      </w:pPr>
      <w:r w:rsidRPr="00BD5C33">
        <w:rPr>
          <w:sz w:val="22"/>
          <w:szCs w:val="22"/>
        </w:rPr>
        <w:t>1. Настоящая методика планирования бюджетных ассигнований  бюджета Короцкого сельского поселения на 2025 год и на плановый период 2026 и 2027 годов (далее - Методика) 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Короцкого сельского поселения на стадии формирования проекта бюджета Короцкого сельского поселения на 2025 год и на плановый период 2026 и 2027 годов.</w:t>
      </w:r>
    </w:p>
    <w:p w:rsidR="00BD5C33" w:rsidRPr="00BD5C33" w:rsidRDefault="00BD5C33" w:rsidP="00BD5C33">
      <w:pPr>
        <w:autoSpaceDE w:val="0"/>
        <w:autoSpaceDN w:val="0"/>
        <w:adjustRightInd w:val="0"/>
        <w:ind w:firstLine="709"/>
        <w:jc w:val="both"/>
        <w:rPr>
          <w:rFonts w:cs="Arial"/>
          <w:sz w:val="22"/>
          <w:szCs w:val="22"/>
        </w:rPr>
      </w:pPr>
      <w:r w:rsidRPr="00BD5C33">
        <w:rPr>
          <w:rFonts w:cs="Arial"/>
          <w:sz w:val="22"/>
          <w:szCs w:val="22"/>
        </w:rPr>
        <w:t>2. Расходы бюджета Короцкого сельского поселения, связанные с исполнением действующих обязательств, прогнозируются исходя из плановых назначений по бюджету Короцкого сельского поселения на 2024 год с учетом анализа изменений структуры расходов и отраслевых особенностей, в том числе установленных настоящей Методикой.</w:t>
      </w:r>
    </w:p>
    <w:p w:rsidR="00BD5C33" w:rsidRPr="00BD5C33" w:rsidRDefault="00BD5C33" w:rsidP="00BD5C33">
      <w:pPr>
        <w:autoSpaceDE w:val="0"/>
        <w:autoSpaceDN w:val="0"/>
        <w:adjustRightInd w:val="0"/>
        <w:ind w:firstLine="709"/>
        <w:jc w:val="both"/>
        <w:rPr>
          <w:sz w:val="22"/>
          <w:szCs w:val="22"/>
        </w:rPr>
      </w:pPr>
      <w:r w:rsidRPr="00BD5C33">
        <w:rPr>
          <w:sz w:val="22"/>
          <w:szCs w:val="22"/>
        </w:rPr>
        <w:t>При этом расходы уменьшаются:</w:t>
      </w:r>
    </w:p>
    <w:p w:rsidR="00BD5C33" w:rsidRPr="00BD5C33" w:rsidRDefault="00BD5C33" w:rsidP="00BD5C33">
      <w:pPr>
        <w:autoSpaceDE w:val="0"/>
        <w:autoSpaceDN w:val="0"/>
        <w:adjustRightInd w:val="0"/>
        <w:ind w:firstLine="709"/>
        <w:jc w:val="both"/>
        <w:rPr>
          <w:sz w:val="22"/>
          <w:szCs w:val="22"/>
        </w:rPr>
      </w:pPr>
      <w:r w:rsidRPr="00BD5C33">
        <w:rPr>
          <w:sz w:val="22"/>
          <w:szCs w:val="22"/>
        </w:rPr>
        <w:t>- на сумму расходов, производимых в соответствии с разовыми решениями о выделении средств из бюджета Короцкого сельского поселения, или расходов по реализации нормативных правовых актов, срок действия которых ограничен 2024 годом;</w:t>
      </w:r>
    </w:p>
    <w:p w:rsidR="00BD5C33" w:rsidRPr="00BD5C33" w:rsidRDefault="00BD5C33" w:rsidP="00BD5C33">
      <w:pPr>
        <w:autoSpaceDE w:val="0"/>
        <w:autoSpaceDN w:val="0"/>
        <w:adjustRightInd w:val="0"/>
        <w:ind w:firstLine="709"/>
        <w:jc w:val="both"/>
        <w:rPr>
          <w:sz w:val="22"/>
          <w:szCs w:val="22"/>
        </w:rPr>
      </w:pPr>
      <w:r w:rsidRPr="00BD5C33">
        <w:rPr>
          <w:sz w:val="22"/>
          <w:szCs w:val="22"/>
        </w:rPr>
        <w:t>- по итогам инвентаризации расходных обязательств Короцкого сельского поселения и с учетом планируемых мероприятий по сокращению бюджетных ассигнований бюджета Короцкого сельского поселения.</w:t>
      </w:r>
    </w:p>
    <w:p w:rsidR="00BD5C33" w:rsidRPr="00BD5C33" w:rsidRDefault="00BD5C33" w:rsidP="00BD5C33">
      <w:pPr>
        <w:autoSpaceDE w:val="0"/>
        <w:autoSpaceDN w:val="0"/>
        <w:adjustRightInd w:val="0"/>
        <w:ind w:firstLine="709"/>
        <w:jc w:val="both"/>
        <w:rPr>
          <w:sz w:val="22"/>
          <w:szCs w:val="22"/>
        </w:rPr>
      </w:pPr>
      <w:r w:rsidRPr="00BD5C33">
        <w:rPr>
          <w:sz w:val="22"/>
          <w:szCs w:val="22"/>
        </w:rPr>
        <w:t>Если расходы произведены не с начала 2024 года, планирование бюджетных ассигнований на исполнение действующих расходных обязательств Короцкого сельского поселения на 2025 - 2027 годы осуществляется с учетом годовой потребности на указанный период.</w:t>
      </w:r>
    </w:p>
    <w:p w:rsidR="00BD5C33" w:rsidRPr="00BD5C33" w:rsidRDefault="00BD5C33" w:rsidP="00BD5C33">
      <w:pPr>
        <w:autoSpaceDE w:val="0"/>
        <w:autoSpaceDN w:val="0"/>
        <w:adjustRightInd w:val="0"/>
        <w:ind w:firstLine="709"/>
        <w:jc w:val="both"/>
        <w:rPr>
          <w:rFonts w:cs="Arial"/>
          <w:sz w:val="22"/>
          <w:szCs w:val="22"/>
        </w:rPr>
      </w:pPr>
      <w:r w:rsidRPr="00BD5C33">
        <w:rPr>
          <w:rFonts w:cs="Arial"/>
          <w:sz w:val="22"/>
          <w:szCs w:val="22"/>
        </w:rPr>
        <w:t>3. Расходы бюджета Короцкого сельского поселения, связанные с исполнением принимаемых обязательств, формируются на основании законов и нормативных правовых актов поселения, вступающих в силу после 31 декабря 2024 года.</w:t>
      </w:r>
    </w:p>
    <w:p w:rsidR="00BD5C33" w:rsidRPr="00BD5C33" w:rsidRDefault="00BD5C33" w:rsidP="00BD5C33">
      <w:pPr>
        <w:autoSpaceDE w:val="0"/>
        <w:autoSpaceDN w:val="0"/>
        <w:adjustRightInd w:val="0"/>
        <w:ind w:firstLine="709"/>
        <w:jc w:val="both"/>
        <w:rPr>
          <w:sz w:val="22"/>
          <w:szCs w:val="22"/>
        </w:rPr>
      </w:pPr>
      <w:r w:rsidRPr="00BD5C33">
        <w:rPr>
          <w:sz w:val="22"/>
          <w:szCs w:val="22"/>
        </w:rPr>
        <w:t>4. Объем бюджетных ассигнований на исполнение действующих и принимаемых расходных обязательств Короцкого сельского поселения не может превышать прогнозируемого объема доходов бюджета Короцкого сельского поселения,  поступлений источников финансирования его дефицита, уменьшенных на суммы выплат из бюджета Короцкого сельского поселения, связанных с источниками финансирования дефицита бюджета Короцкого сельского поселения, изменения остатков на счете по учету средств бюджета Короцкого сельского поселения.</w:t>
      </w:r>
    </w:p>
    <w:p w:rsidR="00BD5C33" w:rsidRPr="00BD5C33" w:rsidRDefault="00BD5C33" w:rsidP="00BD5C33">
      <w:pPr>
        <w:autoSpaceDE w:val="0"/>
        <w:autoSpaceDN w:val="0"/>
        <w:adjustRightInd w:val="0"/>
        <w:ind w:firstLine="709"/>
        <w:jc w:val="both"/>
        <w:rPr>
          <w:sz w:val="22"/>
          <w:szCs w:val="22"/>
        </w:rPr>
      </w:pPr>
      <w:r w:rsidRPr="00BD5C33">
        <w:rPr>
          <w:sz w:val="22"/>
          <w:szCs w:val="22"/>
        </w:rPr>
        <w:t xml:space="preserve">В случае невыполнения указанного условия бюджетные ассигнования на исполнение действующих и принимаемых обязательств Короцкого сельского поселения подлежат сокращению и (или) принимается решение о привлечении источников финансирования дефицита бюджета Короцкого сельского поселения в пределах, установленных Бюджетным </w:t>
      </w:r>
      <w:hyperlink r:id="rId40" w:history="1">
        <w:r w:rsidRPr="00BD5C33">
          <w:rPr>
            <w:sz w:val="22"/>
            <w:szCs w:val="22"/>
          </w:rPr>
          <w:t>кодексом</w:t>
        </w:r>
      </w:hyperlink>
      <w:r w:rsidRPr="00BD5C33">
        <w:rPr>
          <w:sz w:val="22"/>
          <w:szCs w:val="22"/>
        </w:rPr>
        <w:t xml:space="preserve"> Российской Федерации.</w:t>
      </w:r>
    </w:p>
    <w:p w:rsidR="00BD5C33" w:rsidRPr="00BD5C33" w:rsidRDefault="00BD5C33" w:rsidP="00BD5C33">
      <w:pPr>
        <w:ind w:firstLine="709"/>
        <w:jc w:val="both"/>
        <w:rPr>
          <w:sz w:val="22"/>
          <w:szCs w:val="22"/>
        </w:rPr>
      </w:pPr>
      <w:r w:rsidRPr="00BD5C33">
        <w:rPr>
          <w:sz w:val="22"/>
          <w:szCs w:val="22"/>
        </w:rPr>
        <w:t>5.</w:t>
      </w:r>
      <w:r w:rsidRPr="00BD5C33">
        <w:rPr>
          <w:bCs/>
          <w:sz w:val="22"/>
          <w:szCs w:val="22"/>
        </w:rPr>
        <w:t xml:space="preserve"> </w:t>
      </w:r>
      <w:r w:rsidRPr="00BD5C33">
        <w:rPr>
          <w:sz w:val="22"/>
          <w:szCs w:val="22"/>
        </w:rPr>
        <w:t>Расходы на содержание органов местного самоуправления.</w:t>
      </w:r>
    </w:p>
    <w:p w:rsidR="00BD5C33" w:rsidRPr="00BD5C33" w:rsidRDefault="00BD5C33" w:rsidP="00BD5C33">
      <w:pPr>
        <w:ind w:firstLine="709"/>
        <w:jc w:val="both"/>
        <w:rPr>
          <w:sz w:val="22"/>
          <w:szCs w:val="22"/>
        </w:rPr>
      </w:pPr>
      <w:r w:rsidRPr="00BD5C33">
        <w:rPr>
          <w:sz w:val="22"/>
          <w:szCs w:val="22"/>
        </w:rPr>
        <w:t>1) Фонд оплаты труда органов местного самоуправления определяется исходя из численности, рекомендованной комитетом государственной гражданской службы и содействия развитию местного самоуправления Новгородской области и годового фонда оплаты труда по соответствующей должности государственной гражданской службы в зависимости от численности населения муниципального образования. При этом учтена передача полномочий органам местного самоуправления по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BD5C33" w:rsidRPr="00BD5C33" w:rsidRDefault="00BD5C33" w:rsidP="00BD5C33">
      <w:pPr>
        <w:ind w:firstLine="709"/>
        <w:jc w:val="both"/>
        <w:rPr>
          <w:sz w:val="22"/>
          <w:szCs w:val="22"/>
          <w:u w:val="single"/>
        </w:rPr>
      </w:pPr>
      <w:r w:rsidRPr="00BD5C33">
        <w:rPr>
          <w:sz w:val="22"/>
          <w:szCs w:val="22"/>
        </w:rPr>
        <w:t xml:space="preserve">Объемы бюджетных ассигнований на оплату труда работников Администрации поселения определены, исходя из штатного расписания, а также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области на </w:t>
      </w:r>
      <w:r w:rsidRPr="00BD5C33">
        <w:rPr>
          <w:sz w:val="22"/>
          <w:szCs w:val="22"/>
          <w:u w:val="single"/>
        </w:rPr>
        <w:t xml:space="preserve">2025 год - 50,27%; 2026 год- 50,08%; 2027 годы- 48,01%. </w:t>
      </w:r>
    </w:p>
    <w:p w:rsidR="00BD5C33" w:rsidRPr="00BD5C33" w:rsidRDefault="00BD5C33" w:rsidP="00BD5C33">
      <w:pPr>
        <w:ind w:firstLine="709"/>
        <w:jc w:val="both"/>
        <w:rPr>
          <w:sz w:val="22"/>
          <w:szCs w:val="22"/>
        </w:rPr>
      </w:pPr>
      <w:r w:rsidRPr="00BD5C33">
        <w:rPr>
          <w:sz w:val="22"/>
          <w:szCs w:val="22"/>
        </w:rPr>
        <w:t>С 1 января 2025 года минимальный размер оплаты труда устанавливается в сумме 22 440,00 рубля в месяц. Планируется повышение фонда оплаты труда.</w:t>
      </w:r>
    </w:p>
    <w:p w:rsidR="00BD5C33" w:rsidRPr="00BD5C33" w:rsidRDefault="00BD5C33" w:rsidP="00BD5C33">
      <w:pPr>
        <w:widowControl w:val="0"/>
        <w:autoSpaceDE w:val="0"/>
        <w:autoSpaceDN w:val="0"/>
        <w:adjustRightInd w:val="0"/>
        <w:ind w:firstLine="708"/>
        <w:jc w:val="both"/>
        <w:rPr>
          <w:sz w:val="22"/>
          <w:szCs w:val="22"/>
        </w:rPr>
      </w:pPr>
      <w:r w:rsidRPr="00BD5C33">
        <w:rPr>
          <w:sz w:val="22"/>
          <w:szCs w:val="22"/>
        </w:rPr>
        <w:t>Начисления на оплату труда рассчитаны в размере 30,2% от фонда оплаты труда исходя из анализа фактического исполнения и наличия экономии по данной статье.</w:t>
      </w:r>
    </w:p>
    <w:p w:rsidR="00BD5C33" w:rsidRPr="00BD5C33" w:rsidRDefault="00BD5C33" w:rsidP="00BD5C33">
      <w:pPr>
        <w:ind w:firstLine="709"/>
        <w:jc w:val="both"/>
        <w:rPr>
          <w:sz w:val="22"/>
          <w:szCs w:val="22"/>
        </w:rPr>
      </w:pPr>
      <w:r w:rsidRPr="00BD5C33">
        <w:rPr>
          <w:sz w:val="22"/>
          <w:szCs w:val="22"/>
        </w:rPr>
        <w:t>2) Средства на выплату на лечение (оздоровление) определены исходя из размера выплаты 44,5 тыс. рублей;</w:t>
      </w:r>
    </w:p>
    <w:p w:rsidR="00BD5C33" w:rsidRPr="00BD5C33" w:rsidRDefault="00BD5C33" w:rsidP="00BD5C33">
      <w:pPr>
        <w:autoSpaceDE w:val="0"/>
        <w:autoSpaceDN w:val="0"/>
        <w:adjustRightInd w:val="0"/>
        <w:ind w:firstLine="708"/>
        <w:jc w:val="both"/>
        <w:rPr>
          <w:sz w:val="22"/>
          <w:szCs w:val="22"/>
        </w:rPr>
      </w:pPr>
      <w:r w:rsidRPr="00BD5C33">
        <w:rPr>
          <w:sz w:val="22"/>
          <w:szCs w:val="22"/>
        </w:rPr>
        <w:t xml:space="preserve">3) Расходы на закупку товаров (работ, услуг) органами местного самоуправления определены исходя из уровня 2024 года. </w:t>
      </w:r>
    </w:p>
    <w:p w:rsidR="00BD5C33" w:rsidRPr="00BD5C33" w:rsidRDefault="00BD5C33" w:rsidP="00BD5C33">
      <w:pPr>
        <w:autoSpaceDE w:val="0"/>
        <w:autoSpaceDN w:val="0"/>
        <w:adjustRightInd w:val="0"/>
        <w:ind w:firstLine="708"/>
        <w:jc w:val="both"/>
        <w:rPr>
          <w:sz w:val="22"/>
          <w:szCs w:val="22"/>
        </w:rPr>
      </w:pPr>
      <w:r w:rsidRPr="00BD5C33">
        <w:rPr>
          <w:sz w:val="22"/>
          <w:szCs w:val="22"/>
        </w:rPr>
        <w:t>6. Объемы бюджетных ассигнований на оплату поставок товаров, выполнения работ, оказания услуг для государственных нужд рассчитываются следующим образом:</w:t>
      </w:r>
    </w:p>
    <w:p w:rsidR="00BD5C33" w:rsidRPr="00BD5C33" w:rsidRDefault="00BD5C33" w:rsidP="00BD5C33">
      <w:pPr>
        <w:autoSpaceDE w:val="0"/>
        <w:autoSpaceDN w:val="0"/>
        <w:adjustRightInd w:val="0"/>
        <w:ind w:firstLine="709"/>
        <w:jc w:val="both"/>
        <w:rPr>
          <w:rFonts w:cs="Arial"/>
          <w:sz w:val="22"/>
          <w:szCs w:val="22"/>
        </w:rPr>
      </w:pPr>
      <w:r w:rsidRPr="00BD5C33">
        <w:rPr>
          <w:rFonts w:cs="Arial"/>
          <w:sz w:val="22"/>
          <w:szCs w:val="22"/>
        </w:rPr>
        <w:t>- расходы на оплату коммунальных услуг (теплоснабжение, горячее и холодное водоснабжение, водоотведение, газоснабжение, электроснабжение, твердое топливо) в 2025 году определяются исходя из плановых расходов на оплату коммунальных услуг в 2024 году с учетом среднегодового роста тарифов.</w:t>
      </w:r>
    </w:p>
    <w:p w:rsidR="00BD5C33" w:rsidRPr="00BD5C33" w:rsidRDefault="00BD5C33" w:rsidP="00BD5C33">
      <w:pPr>
        <w:autoSpaceDE w:val="0"/>
        <w:autoSpaceDN w:val="0"/>
        <w:adjustRightInd w:val="0"/>
        <w:ind w:firstLine="709"/>
        <w:jc w:val="both"/>
        <w:rPr>
          <w:sz w:val="22"/>
          <w:szCs w:val="22"/>
        </w:rPr>
      </w:pPr>
      <w:r w:rsidRPr="00BD5C33">
        <w:rPr>
          <w:sz w:val="22"/>
          <w:szCs w:val="22"/>
        </w:rPr>
        <w:t>- материальные затраты на 2025 год определяются на уровне расходов, предусмотренных на эти цели в текущем финансовом году, с учетом повышения цен на 1 ноября 2024 года.</w:t>
      </w:r>
    </w:p>
    <w:p w:rsidR="00BD5C33" w:rsidRPr="00BD5C33" w:rsidRDefault="00BD5C33" w:rsidP="00BD5C33">
      <w:pPr>
        <w:ind w:firstLine="709"/>
        <w:jc w:val="both"/>
        <w:rPr>
          <w:sz w:val="22"/>
          <w:szCs w:val="22"/>
        </w:rPr>
      </w:pPr>
      <w:r w:rsidRPr="00BD5C33">
        <w:rPr>
          <w:sz w:val="22"/>
          <w:szCs w:val="22"/>
        </w:rPr>
        <w:t>7. Планирование бюджетных ассигнований по межбюджетным трансфертам из бюджета Короцкого сельского поселения, финансовое обеспечение которых осуществляется за счет собственных доходов и источников финансирования дефицита бюджета Короцкого сельского поселения, производится в соответствии с принятыми Соглашениями (проектами Соглашений), а также нормативными правовыми актами Короцкого сельского поселения.</w:t>
      </w:r>
    </w:p>
    <w:p w:rsidR="00BD5C33" w:rsidRPr="00BD5C33" w:rsidRDefault="00BD5C33" w:rsidP="00BD5C33">
      <w:pPr>
        <w:ind w:firstLine="709"/>
        <w:jc w:val="both"/>
        <w:rPr>
          <w:color w:val="FF0000"/>
          <w:sz w:val="22"/>
          <w:szCs w:val="22"/>
        </w:rPr>
      </w:pPr>
      <w:r w:rsidRPr="00BD5C33">
        <w:rPr>
          <w:sz w:val="22"/>
          <w:szCs w:val="22"/>
        </w:rPr>
        <w:t>Расходы по передаче полномочий по осуществлению внешнего муниципального финансового контроля, Контрольно-счетной палате Валдайского муниципального района, в 2025 году определены в размере 26 010 рублей.</w:t>
      </w:r>
    </w:p>
    <w:p w:rsidR="00BD5C33" w:rsidRPr="00BD5C33" w:rsidRDefault="00BD5C33" w:rsidP="00BD5C33">
      <w:pPr>
        <w:jc w:val="both"/>
        <w:rPr>
          <w:color w:val="FF0000"/>
          <w:sz w:val="22"/>
          <w:szCs w:val="22"/>
        </w:rPr>
      </w:pPr>
    </w:p>
    <w:p w:rsidR="00BD5C33" w:rsidRPr="00BD5C33" w:rsidRDefault="00BD5C33" w:rsidP="00BD5C33">
      <w:pPr>
        <w:spacing w:line="240" w:lineRule="exact"/>
        <w:jc w:val="center"/>
        <w:rPr>
          <w:b/>
          <w:color w:val="000000"/>
          <w:sz w:val="22"/>
          <w:szCs w:val="22"/>
        </w:rPr>
      </w:pPr>
    </w:p>
    <w:p w:rsidR="00BD5C33" w:rsidRPr="00BD5C33" w:rsidRDefault="00BD5C33" w:rsidP="00BD5C33">
      <w:pPr>
        <w:spacing w:line="80" w:lineRule="exact"/>
        <w:rPr>
          <w:sz w:val="22"/>
          <w:szCs w:val="22"/>
        </w:rPr>
      </w:pPr>
    </w:p>
    <w:p w:rsidR="00BD5C33" w:rsidRPr="00BD5C33" w:rsidRDefault="00BD5C33" w:rsidP="00BD5C33">
      <w:pPr>
        <w:keepNext/>
        <w:jc w:val="center"/>
        <w:outlineLvl w:val="1"/>
        <w:rPr>
          <w:b/>
          <w:color w:val="000000"/>
          <w:sz w:val="22"/>
          <w:szCs w:val="22"/>
        </w:rPr>
      </w:pPr>
      <w:r w:rsidRPr="00BD5C33">
        <w:rPr>
          <w:b/>
          <w:color w:val="000000"/>
          <w:sz w:val="22"/>
          <w:szCs w:val="22"/>
        </w:rPr>
        <w:t>АДМИНИСТРАЦИЯ КОРОЦКОГО СЕЛЬСКОГО ПОСЕЛЕНИЯ</w:t>
      </w:r>
    </w:p>
    <w:p w:rsidR="00BD5C33" w:rsidRPr="00BD5C33" w:rsidRDefault="00BD5C33" w:rsidP="00BD5C33">
      <w:pPr>
        <w:keepNext/>
        <w:jc w:val="center"/>
        <w:outlineLvl w:val="2"/>
        <w:rPr>
          <w:b/>
          <w:color w:val="000000"/>
          <w:sz w:val="22"/>
          <w:szCs w:val="22"/>
        </w:rPr>
      </w:pPr>
      <w:r w:rsidRPr="00BD5C33">
        <w:rPr>
          <w:b/>
          <w:color w:val="000000"/>
          <w:sz w:val="22"/>
          <w:szCs w:val="22"/>
        </w:rPr>
        <w:t>ПОСТАНОВЛЕНИЕ</w:t>
      </w:r>
    </w:p>
    <w:p w:rsidR="00BD5C33" w:rsidRPr="00BD5C33" w:rsidRDefault="00BD5C33" w:rsidP="00BD5C33">
      <w:pPr>
        <w:jc w:val="both"/>
        <w:rPr>
          <w:sz w:val="22"/>
          <w:szCs w:val="22"/>
        </w:rPr>
      </w:pPr>
    </w:p>
    <w:p w:rsidR="00BD5C33" w:rsidRPr="00BD5C33" w:rsidRDefault="00BD5C33" w:rsidP="00BD5C33">
      <w:pPr>
        <w:jc w:val="both"/>
        <w:rPr>
          <w:sz w:val="22"/>
          <w:szCs w:val="22"/>
        </w:rPr>
      </w:pPr>
      <w:r>
        <w:rPr>
          <w:sz w:val="22"/>
          <w:szCs w:val="22"/>
        </w:rPr>
        <w:t xml:space="preserve">                        </w:t>
      </w:r>
    </w:p>
    <w:p w:rsidR="00BD5C33" w:rsidRPr="00BD5C33" w:rsidRDefault="00BD5C33" w:rsidP="00BD5C33">
      <w:pPr>
        <w:jc w:val="both"/>
        <w:rPr>
          <w:sz w:val="22"/>
          <w:szCs w:val="22"/>
        </w:rPr>
      </w:pPr>
      <w:r w:rsidRPr="00BD5C33">
        <w:rPr>
          <w:sz w:val="22"/>
          <w:szCs w:val="22"/>
        </w:rPr>
        <w:t>от   22.10.2024 года    № 144</w:t>
      </w:r>
      <w:r>
        <w:rPr>
          <w:sz w:val="22"/>
          <w:szCs w:val="22"/>
        </w:rPr>
        <w:t xml:space="preserve">                                                                                                    </w:t>
      </w:r>
      <w:proofErr w:type="spellStart"/>
      <w:r w:rsidRPr="00BD5C33">
        <w:rPr>
          <w:sz w:val="22"/>
          <w:szCs w:val="22"/>
        </w:rPr>
        <w:t>п.Короцко</w:t>
      </w:r>
      <w:proofErr w:type="spellEnd"/>
    </w:p>
    <w:p w:rsidR="00BD5C33" w:rsidRPr="00BD5C33" w:rsidRDefault="00BD5C33" w:rsidP="00BD5C33">
      <w:pPr>
        <w:jc w:val="both"/>
        <w:rPr>
          <w:color w:val="FF0000"/>
          <w:sz w:val="22"/>
          <w:szCs w:val="22"/>
        </w:rPr>
      </w:pPr>
    </w:p>
    <w:p w:rsidR="00BD5C33" w:rsidRPr="00BD5C33" w:rsidRDefault="00BD5C33" w:rsidP="00BD5C33">
      <w:pPr>
        <w:autoSpaceDE w:val="0"/>
        <w:autoSpaceDN w:val="0"/>
        <w:adjustRightInd w:val="0"/>
        <w:jc w:val="both"/>
        <w:rPr>
          <w:b/>
          <w:sz w:val="22"/>
          <w:szCs w:val="22"/>
        </w:rPr>
      </w:pPr>
    </w:p>
    <w:tbl>
      <w:tblPr>
        <w:tblpPr w:leftFromText="180" w:rightFromText="180" w:vertAnchor="text" w:tblpY="1"/>
        <w:tblOverlap w:val="never"/>
        <w:tblW w:w="10190" w:type="dxa"/>
        <w:tblLook w:val="04A0" w:firstRow="1" w:lastRow="0" w:firstColumn="1" w:lastColumn="0" w:noHBand="0" w:noVBand="1"/>
      </w:tblPr>
      <w:tblGrid>
        <w:gridCol w:w="10190"/>
      </w:tblGrid>
      <w:tr w:rsidR="00BD5C33" w:rsidRPr="00BD5C33" w:rsidTr="00BD5C33">
        <w:trPr>
          <w:trHeight w:val="644"/>
        </w:trPr>
        <w:tc>
          <w:tcPr>
            <w:tcW w:w="10190" w:type="dxa"/>
            <w:shd w:val="clear" w:color="auto" w:fill="auto"/>
          </w:tcPr>
          <w:p w:rsidR="00BD5C33" w:rsidRPr="00BD5C33" w:rsidRDefault="00BD5C33" w:rsidP="00BD5C33">
            <w:pPr>
              <w:widowControl w:val="0"/>
              <w:autoSpaceDE w:val="0"/>
              <w:autoSpaceDN w:val="0"/>
              <w:adjustRightInd w:val="0"/>
              <w:jc w:val="both"/>
              <w:rPr>
                <w:b/>
                <w:sz w:val="22"/>
                <w:szCs w:val="22"/>
              </w:rPr>
            </w:pPr>
            <w:r w:rsidRPr="00BD5C33">
              <w:rPr>
                <w:b/>
                <w:sz w:val="22"/>
                <w:szCs w:val="22"/>
              </w:rPr>
              <w:t xml:space="preserve">Об утверждении Положения о порядке использования имущества, являющегося собственностью муниципального </w:t>
            </w:r>
            <w:proofErr w:type="gramStart"/>
            <w:r w:rsidRPr="00BD5C33">
              <w:rPr>
                <w:b/>
                <w:sz w:val="22"/>
                <w:szCs w:val="22"/>
              </w:rPr>
              <w:t xml:space="preserve">образования </w:t>
            </w:r>
            <w:r w:rsidRPr="00BD5C33">
              <w:rPr>
                <w:sz w:val="22"/>
                <w:szCs w:val="22"/>
              </w:rPr>
              <w:t xml:space="preserve"> </w:t>
            </w:r>
            <w:r w:rsidRPr="00BD5C33">
              <w:rPr>
                <w:b/>
                <w:sz w:val="22"/>
                <w:szCs w:val="22"/>
              </w:rPr>
              <w:t>Короцкого</w:t>
            </w:r>
            <w:proofErr w:type="gramEnd"/>
            <w:r w:rsidRPr="00BD5C33">
              <w:rPr>
                <w:b/>
                <w:sz w:val="22"/>
                <w:szCs w:val="22"/>
              </w:rPr>
              <w:t xml:space="preserve"> сельского поселения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BD5C33" w:rsidRPr="00BD5C33" w:rsidRDefault="00BD5C33" w:rsidP="00BD5C33">
            <w:pPr>
              <w:autoSpaceDE w:val="0"/>
              <w:autoSpaceDN w:val="0"/>
              <w:adjustRightInd w:val="0"/>
              <w:jc w:val="both"/>
              <w:rPr>
                <w:b/>
                <w:sz w:val="22"/>
                <w:szCs w:val="22"/>
              </w:rPr>
            </w:pPr>
          </w:p>
        </w:tc>
      </w:tr>
    </w:tbl>
    <w:p w:rsidR="00BD5C33" w:rsidRPr="00BD5C33" w:rsidRDefault="00BD5C33" w:rsidP="00BD5C33">
      <w:pPr>
        <w:autoSpaceDE w:val="0"/>
        <w:autoSpaceDN w:val="0"/>
        <w:adjustRightInd w:val="0"/>
        <w:jc w:val="both"/>
        <w:rPr>
          <w:b/>
          <w:sz w:val="22"/>
          <w:szCs w:val="22"/>
        </w:rPr>
      </w:pPr>
    </w:p>
    <w:p w:rsidR="00BD5C33" w:rsidRPr="00BD5C33" w:rsidRDefault="00BD5C33" w:rsidP="00BD5C33">
      <w:pPr>
        <w:autoSpaceDE w:val="0"/>
        <w:autoSpaceDN w:val="0"/>
        <w:adjustRightInd w:val="0"/>
        <w:jc w:val="both"/>
        <w:rPr>
          <w:sz w:val="22"/>
          <w:szCs w:val="22"/>
        </w:rPr>
      </w:pPr>
      <w:r w:rsidRPr="00BD5C33">
        <w:rPr>
          <w:b/>
          <w:sz w:val="22"/>
          <w:szCs w:val="22"/>
        </w:rPr>
        <w:t xml:space="preserve">  </w:t>
      </w:r>
      <w:r w:rsidRPr="00BD5C33">
        <w:rPr>
          <w:b/>
          <w:sz w:val="22"/>
          <w:szCs w:val="22"/>
        </w:rPr>
        <w:tab/>
        <w:t xml:space="preserve"> </w:t>
      </w:r>
      <w:r w:rsidRPr="00BD5C33">
        <w:rPr>
          <w:sz w:val="22"/>
          <w:szCs w:val="22"/>
        </w:rPr>
        <w:t xml:space="preserve">В соответствии с пунктом 3 статьи 13 Федерального закона от 24 июля 1998 года № 124-ФЗ «Об основных гарантиях прав ребенка в Российской Федерации», Федеральным законом от 06 октября 2023 года № 131-ФЗ «Об общих принципах организации местного самоуправления в Российской Федерации», руководствуясь Уставом Короцкого сельского поселения, администрация Короцкого сельского поселения </w:t>
      </w:r>
    </w:p>
    <w:p w:rsidR="00BD5C33" w:rsidRPr="00BD5C33" w:rsidRDefault="00BD5C33" w:rsidP="00BD5C33">
      <w:pPr>
        <w:autoSpaceDE w:val="0"/>
        <w:autoSpaceDN w:val="0"/>
        <w:adjustRightInd w:val="0"/>
        <w:ind w:firstLine="720"/>
        <w:jc w:val="both"/>
        <w:rPr>
          <w:b/>
          <w:sz w:val="22"/>
          <w:szCs w:val="22"/>
        </w:rPr>
      </w:pPr>
      <w:r w:rsidRPr="00BD5C33">
        <w:rPr>
          <w:b/>
          <w:sz w:val="22"/>
          <w:szCs w:val="22"/>
        </w:rPr>
        <w:t>ПОСТАНОВЛЯЕТ:</w:t>
      </w:r>
    </w:p>
    <w:p w:rsidR="00BD5C33" w:rsidRPr="00BD5C33" w:rsidRDefault="00BD5C33" w:rsidP="00BD5C33">
      <w:pPr>
        <w:jc w:val="both"/>
        <w:rPr>
          <w:sz w:val="22"/>
          <w:szCs w:val="22"/>
        </w:rPr>
      </w:pPr>
      <w:r w:rsidRPr="00BD5C33">
        <w:rPr>
          <w:sz w:val="22"/>
          <w:szCs w:val="22"/>
        </w:rPr>
        <w:t xml:space="preserve">              1.Утвердить Положение о порядке использования имущества, являющегося собственностью (наименование муниципального образования)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 к постановлению.</w:t>
      </w:r>
    </w:p>
    <w:p w:rsidR="00BD5C33" w:rsidRPr="00BD5C33" w:rsidRDefault="00BD5C33" w:rsidP="00BD5C33">
      <w:pPr>
        <w:ind w:firstLine="720"/>
        <w:jc w:val="both"/>
        <w:rPr>
          <w:sz w:val="22"/>
          <w:szCs w:val="22"/>
        </w:rPr>
      </w:pPr>
    </w:p>
    <w:p w:rsidR="00BD5C33" w:rsidRPr="00BD5C33" w:rsidRDefault="00BD5C33" w:rsidP="00BD5C33">
      <w:pPr>
        <w:ind w:firstLine="720"/>
        <w:jc w:val="both"/>
        <w:rPr>
          <w:sz w:val="22"/>
          <w:szCs w:val="22"/>
        </w:rPr>
      </w:pPr>
      <w:r w:rsidRPr="00BD5C33">
        <w:rPr>
          <w:sz w:val="22"/>
          <w:szCs w:val="22"/>
        </w:rPr>
        <w:t>2.Опубликовать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D5C33" w:rsidRPr="00BD5C33" w:rsidRDefault="00BD5C33" w:rsidP="00BD5C33">
      <w:pPr>
        <w:ind w:firstLine="720"/>
        <w:rPr>
          <w:sz w:val="22"/>
          <w:szCs w:val="22"/>
        </w:rPr>
      </w:pPr>
      <w:r w:rsidRPr="00BD5C33">
        <w:rPr>
          <w:sz w:val="22"/>
          <w:szCs w:val="22"/>
        </w:rPr>
        <w:t xml:space="preserve"> 3. Постановление вступает в силу после его официального опубликования.</w:t>
      </w:r>
    </w:p>
    <w:p w:rsidR="00BD5C33" w:rsidRPr="00BD5C33" w:rsidRDefault="00BD5C33" w:rsidP="00BD5C33">
      <w:pPr>
        <w:rPr>
          <w:sz w:val="22"/>
          <w:szCs w:val="22"/>
        </w:rPr>
      </w:pPr>
    </w:p>
    <w:p w:rsidR="00BD5C33" w:rsidRPr="00BD5C33" w:rsidRDefault="00BD5C33" w:rsidP="00BD5C33">
      <w:pPr>
        <w:rPr>
          <w:sz w:val="22"/>
          <w:szCs w:val="22"/>
        </w:rPr>
      </w:pPr>
      <w:r w:rsidRPr="00BD5C33">
        <w:rPr>
          <w:sz w:val="22"/>
          <w:szCs w:val="22"/>
        </w:rPr>
        <w:t xml:space="preserve"> </w:t>
      </w:r>
    </w:p>
    <w:p w:rsidR="00BD5C33" w:rsidRPr="00BD5C33" w:rsidRDefault="00BD5C33" w:rsidP="00BD5C33">
      <w:pPr>
        <w:ind w:firstLine="720"/>
        <w:rPr>
          <w:b/>
          <w:sz w:val="22"/>
          <w:szCs w:val="22"/>
        </w:rPr>
      </w:pPr>
      <w:r w:rsidRPr="00BD5C33">
        <w:rPr>
          <w:b/>
          <w:sz w:val="22"/>
          <w:szCs w:val="22"/>
        </w:rPr>
        <w:t>Глава Короцкого сельского поселения                         А.В.Мауткина</w:t>
      </w:r>
    </w:p>
    <w:p w:rsidR="00BD5C33" w:rsidRPr="00BD5C33" w:rsidRDefault="00BD5C33" w:rsidP="00BD5C33">
      <w:pPr>
        <w:rPr>
          <w:sz w:val="22"/>
          <w:szCs w:val="22"/>
        </w:rPr>
      </w:pPr>
    </w:p>
    <w:p w:rsidR="00BD5C33" w:rsidRPr="00BD5C33" w:rsidRDefault="00BD5C33" w:rsidP="00BD5C33">
      <w:pPr>
        <w:rPr>
          <w:sz w:val="22"/>
          <w:szCs w:val="22"/>
        </w:rPr>
      </w:pPr>
    </w:p>
    <w:p w:rsidR="00BD5C33" w:rsidRPr="00BD5C33" w:rsidRDefault="00BD5C33" w:rsidP="00BD5C33">
      <w:pPr>
        <w:autoSpaceDE w:val="0"/>
        <w:autoSpaceDN w:val="0"/>
        <w:adjustRightInd w:val="0"/>
        <w:spacing w:line="240" w:lineRule="exact"/>
        <w:ind w:left="5220"/>
        <w:jc w:val="right"/>
        <w:rPr>
          <w:sz w:val="22"/>
          <w:szCs w:val="22"/>
        </w:rPr>
      </w:pP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Утверждено</w:t>
      </w: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 xml:space="preserve">Постановлением Администрации </w:t>
      </w:r>
    </w:p>
    <w:p w:rsidR="00BD5C33" w:rsidRPr="00BD5C33" w:rsidRDefault="00BD5C33" w:rsidP="00BD5C33">
      <w:pPr>
        <w:autoSpaceDE w:val="0"/>
        <w:autoSpaceDN w:val="0"/>
        <w:adjustRightInd w:val="0"/>
        <w:spacing w:line="240" w:lineRule="exact"/>
        <w:ind w:left="5220"/>
        <w:jc w:val="right"/>
        <w:rPr>
          <w:sz w:val="22"/>
          <w:szCs w:val="22"/>
        </w:rPr>
      </w:pPr>
      <w:r w:rsidRPr="00BD5C33">
        <w:rPr>
          <w:sz w:val="22"/>
          <w:szCs w:val="22"/>
        </w:rPr>
        <w:t>Короцкого сельского поселения</w:t>
      </w:r>
    </w:p>
    <w:p w:rsidR="00BD5C33" w:rsidRPr="00BD5C33" w:rsidRDefault="00BD5C33" w:rsidP="00BD5C33">
      <w:pPr>
        <w:autoSpaceDE w:val="0"/>
        <w:autoSpaceDN w:val="0"/>
        <w:adjustRightInd w:val="0"/>
        <w:spacing w:line="240" w:lineRule="exact"/>
        <w:jc w:val="right"/>
        <w:rPr>
          <w:bCs/>
          <w:sz w:val="22"/>
          <w:szCs w:val="22"/>
        </w:rPr>
      </w:pPr>
      <w:r w:rsidRPr="00BD5C33">
        <w:rPr>
          <w:bCs/>
          <w:sz w:val="22"/>
          <w:szCs w:val="22"/>
        </w:rPr>
        <w:t>от   28.10.2024 г. № 144</w:t>
      </w:r>
    </w:p>
    <w:p w:rsidR="00BD5C33" w:rsidRPr="00BD5C33" w:rsidRDefault="00BD5C33" w:rsidP="00BD5C33">
      <w:pPr>
        <w:autoSpaceDE w:val="0"/>
        <w:autoSpaceDN w:val="0"/>
        <w:adjustRightInd w:val="0"/>
        <w:spacing w:line="240" w:lineRule="exact"/>
        <w:jc w:val="right"/>
        <w:rPr>
          <w:bCs/>
          <w:sz w:val="22"/>
          <w:szCs w:val="22"/>
        </w:rPr>
      </w:pPr>
    </w:p>
    <w:p w:rsidR="00BD5C33" w:rsidRPr="00BD5C33" w:rsidRDefault="00BD5C33" w:rsidP="00BD5C33">
      <w:pPr>
        <w:jc w:val="center"/>
        <w:rPr>
          <w:b/>
          <w:bCs/>
          <w:sz w:val="22"/>
          <w:szCs w:val="22"/>
        </w:rPr>
      </w:pPr>
    </w:p>
    <w:p w:rsidR="00BD5C33" w:rsidRPr="00BD5C33" w:rsidRDefault="00BD5C33" w:rsidP="00BD5C33">
      <w:pPr>
        <w:rPr>
          <w:b/>
          <w:bCs/>
          <w:sz w:val="22"/>
          <w:szCs w:val="22"/>
        </w:rPr>
      </w:pPr>
    </w:p>
    <w:p w:rsidR="00BD5C33" w:rsidRPr="00BD5C33" w:rsidRDefault="00BD5C33" w:rsidP="00BD5C33">
      <w:pPr>
        <w:jc w:val="center"/>
        <w:rPr>
          <w:b/>
          <w:bCs/>
          <w:sz w:val="22"/>
          <w:szCs w:val="22"/>
        </w:rPr>
      </w:pPr>
      <w:r w:rsidRPr="00BD5C33">
        <w:rPr>
          <w:b/>
          <w:bCs/>
          <w:sz w:val="22"/>
          <w:szCs w:val="22"/>
        </w:rPr>
        <w:t>Положение</w:t>
      </w:r>
    </w:p>
    <w:p w:rsidR="00BD5C33" w:rsidRPr="00BD5C33" w:rsidRDefault="00BD5C33" w:rsidP="00BD5C33">
      <w:pPr>
        <w:jc w:val="center"/>
        <w:rPr>
          <w:b/>
          <w:bCs/>
          <w:sz w:val="22"/>
          <w:szCs w:val="22"/>
        </w:rPr>
      </w:pPr>
      <w:r w:rsidRPr="00BD5C33">
        <w:rPr>
          <w:b/>
          <w:bCs/>
          <w:sz w:val="22"/>
          <w:szCs w:val="22"/>
        </w:rPr>
        <w:t>о порядке использования имущества, являющегося собственностью Короцкого сельского поселения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BD5C33" w:rsidRPr="00BD5C33" w:rsidRDefault="00BD5C33" w:rsidP="00BD5C33">
      <w:pPr>
        <w:rPr>
          <w:sz w:val="22"/>
          <w:szCs w:val="22"/>
        </w:rPr>
      </w:pPr>
    </w:p>
    <w:p w:rsidR="00BD5C33" w:rsidRPr="00BD5C33" w:rsidRDefault="00BD5C33" w:rsidP="00BD5C33">
      <w:pPr>
        <w:ind w:firstLine="709"/>
        <w:jc w:val="both"/>
        <w:rPr>
          <w:sz w:val="22"/>
          <w:szCs w:val="22"/>
        </w:rPr>
      </w:pPr>
      <w:r w:rsidRPr="00BD5C33">
        <w:rPr>
          <w:sz w:val="22"/>
          <w:szCs w:val="22"/>
        </w:rPr>
        <w:t>1. Настоящее Положение разработано в соответствии с абзацем вторым пункта 3 статьи 13 Федерального закона 24 июля 1998 года № 124-ФЗ  «Об основных гарантиях прав ребенка» и определяет порядок использования имущества, являющегося собственностью Короцкого сельского поселения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 объекты социальной инфраструктуры для детей).</w:t>
      </w:r>
    </w:p>
    <w:p w:rsidR="00BD5C33" w:rsidRPr="00BD5C33" w:rsidRDefault="00BD5C33" w:rsidP="00BD5C33">
      <w:pPr>
        <w:ind w:firstLine="709"/>
        <w:jc w:val="both"/>
        <w:rPr>
          <w:sz w:val="22"/>
          <w:szCs w:val="22"/>
        </w:rPr>
      </w:pPr>
      <w:r w:rsidRPr="00BD5C33">
        <w:rPr>
          <w:sz w:val="22"/>
          <w:szCs w:val="22"/>
        </w:rPr>
        <w:t>2. Понятие «социальная инфраструктура для детей» в настоящем Порядке используется в значении, установленном Федеральным законом от 24 июля 1998 г. № 124-ФЗ «Об основных гарантиях прав ребенка в Российской Федерации».</w:t>
      </w:r>
    </w:p>
    <w:p w:rsidR="00BD5C33" w:rsidRPr="00BD5C33" w:rsidRDefault="00BD5C33" w:rsidP="00BD5C33">
      <w:pPr>
        <w:ind w:firstLine="709"/>
        <w:jc w:val="both"/>
        <w:rPr>
          <w:sz w:val="22"/>
          <w:szCs w:val="22"/>
        </w:rPr>
      </w:pPr>
      <w:r w:rsidRPr="00BD5C33">
        <w:rPr>
          <w:sz w:val="22"/>
          <w:szCs w:val="22"/>
        </w:rPr>
        <w:t>3. Муниципальное имущество (земельные участки, здания, строения и сооружения, оборудование и иное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rsidR="00BD5C33" w:rsidRPr="00BD5C33" w:rsidRDefault="00BD5C33" w:rsidP="00BD5C33">
      <w:pPr>
        <w:ind w:firstLine="709"/>
        <w:jc w:val="both"/>
        <w:rPr>
          <w:sz w:val="22"/>
          <w:szCs w:val="22"/>
        </w:rPr>
      </w:pPr>
      <w:r w:rsidRPr="00BD5C33">
        <w:rPr>
          <w:sz w:val="22"/>
          <w:szCs w:val="22"/>
        </w:rPr>
        <w:t>4. Принятие администрацией Короцкого сельского поселения</w:t>
      </w:r>
      <w:r w:rsidRPr="00BD5C33">
        <w:rPr>
          <w:i/>
          <w:sz w:val="22"/>
          <w:szCs w:val="22"/>
        </w:rPr>
        <w:t xml:space="preserve"> </w:t>
      </w:r>
      <w:r w:rsidRPr="00BD5C33">
        <w:rPr>
          <w:sz w:val="22"/>
          <w:szCs w:val="22"/>
        </w:rPr>
        <w:t>решения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 июля 1998 года № 124-ФЗ «Об основных гарантиях прав ребенка в Российской Федерации»,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BD5C33" w:rsidRPr="00BD5C33" w:rsidRDefault="00BD5C33" w:rsidP="00BD5C33">
      <w:pPr>
        <w:ind w:firstLine="709"/>
        <w:jc w:val="both"/>
        <w:rPr>
          <w:sz w:val="22"/>
          <w:szCs w:val="22"/>
        </w:rPr>
      </w:pPr>
      <w:r w:rsidRPr="00BD5C33">
        <w:rPr>
          <w:sz w:val="22"/>
          <w:szCs w:val="22"/>
        </w:rPr>
        <w:t>Изменение назначения или ликвидация объекта социальной инфраструктуры для детей, являющегося собственностью Короцкого сельского поселения</w:t>
      </w:r>
      <w:r w:rsidRPr="00BD5C33">
        <w:rPr>
          <w:i/>
          <w:sz w:val="22"/>
          <w:szCs w:val="22"/>
        </w:rPr>
        <w:t>,</w:t>
      </w:r>
      <w:r w:rsidRPr="00BD5C33">
        <w:rPr>
          <w:sz w:val="22"/>
          <w:szCs w:val="22"/>
        </w:rPr>
        <w:t xml:space="preserve"> допускается в случаях, установленных постановлением Правительства Российской Федерации от 24 июля 2023 года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BD5C33" w:rsidRPr="00BD5C33" w:rsidRDefault="00BD5C33" w:rsidP="00BD5C33">
      <w:pPr>
        <w:ind w:firstLine="709"/>
        <w:jc w:val="both"/>
        <w:rPr>
          <w:sz w:val="22"/>
          <w:szCs w:val="22"/>
        </w:rPr>
      </w:pPr>
      <w:r w:rsidRPr="00BD5C33">
        <w:rPr>
          <w:sz w:val="22"/>
          <w:szCs w:val="22"/>
        </w:rPr>
        <w:t>5.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24.07.1998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государственных или муниципальных нужд.</w:t>
      </w:r>
    </w:p>
    <w:p w:rsidR="00BD5C33" w:rsidRPr="00BD5C33" w:rsidRDefault="00BD5C33" w:rsidP="00BD5C33">
      <w:pPr>
        <w:ind w:firstLine="709"/>
        <w:jc w:val="both"/>
        <w:rPr>
          <w:sz w:val="22"/>
          <w:szCs w:val="22"/>
        </w:rPr>
      </w:pPr>
      <w:r w:rsidRPr="00BD5C33">
        <w:rPr>
          <w:sz w:val="22"/>
          <w:szCs w:val="22"/>
        </w:rPr>
        <w:t>6. Муниципальная организация, за которой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bookmarkStart w:id="4" w:name="Par44"/>
      <w:bookmarkEnd w:id="4"/>
    </w:p>
    <w:p w:rsidR="00BD5C33" w:rsidRPr="00BD5C33" w:rsidRDefault="00BD5C33" w:rsidP="00BD5C33">
      <w:pPr>
        <w:ind w:firstLine="709"/>
        <w:jc w:val="both"/>
        <w:rPr>
          <w:sz w:val="22"/>
          <w:szCs w:val="22"/>
        </w:rPr>
      </w:pPr>
      <w:r w:rsidRPr="00BD5C33">
        <w:rPr>
          <w:sz w:val="22"/>
          <w:szCs w:val="22"/>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BD5C33" w:rsidRPr="00BD5C33" w:rsidRDefault="00BD5C33" w:rsidP="00BD5C33">
      <w:pPr>
        <w:ind w:firstLine="709"/>
        <w:jc w:val="both"/>
        <w:rPr>
          <w:sz w:val="22"/>
          <w:szCs w:val="22"/>
        </w:rPr>
      </w:pPr>
      <w:r w:rsidRPr="00BD5C33">
        <w:rPr>
          <w:sz w:val="22"/>
          <w:szCs w:val="22"/>
        </w:rPr>
        <w:t>Договор аренды и договор безвозмездного пользования не могут заключаться, если в результате проведенной оценки последствий его заключения установлена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BD5C33" w:rsidRPr="00BD5C33" w:rsidRDefault="00BD5C33" w:rsidP="00BD5C33">
      <w:pPr>
        <w:ind w:firstLine="709"/>
        <w:jc w:val="both"/>
        <w:rPr>
          <w:sz w:val="22"/>
          <w:szCs w:val="22"/>
        </w:rPr>
      </w:pPr>
      <w:r w:rsidRPr="00BD5C33">
        <w:rPr>
          <w:sz w:val="22"/>
          <w:szCs w:val="22"/>
        </w:rPr>
        <w:t>7. Изменение формы собственности имущества, которое относится к объектам социальной инфраструктуры для детей и является муниципальной собственностью, может осуществляться в установленных законом порядке.</w:t>
      </w:r>
    </w:p>
    <w:p w:rsidR="00BD5C33" w:rsidRDefault="00BD5C33" w:rsidP="006E4356">
      <w:pPr>
        <w:spacing w:line="240" w:lineRule="exact"/>
        <w:jc w:val="center"/>
        <w:rPr>
          <w:b/>
          <w:sz w:val="22"/>
          <w:szCs w:val="22"/>
        </w:rPr>
      </w:pPr>
    </w:p>
    <w:p w:rsidR="00BD5C33" w:rsidRDefault="00BD5C33" w:rsidP="006E4356">
      <w:pPr>
        <w:spacing w:line="240" w:lineRule="exact"/>
        <w:jc w:val="center"/>
        <w:rPr>
          <w:b/>
          <w:sz w:val="22"/>
          <w:szCs w:val="22"/>
        </w:rPr>
      </w:pPr>
    </w:p>
    <w:p w:rsidR="00BD5C33" w:rsidRDefault="00BD5C33" w:rsidP="006E4356">
      <w:pPr>
        <w:spacing w:line="240" w:lineRule="exact"/>
        <w:jc w:val="center"/>
        <w:rPr>
          <w:b/>
          <w:sz w:val="22"/>
          <w:szCs w:val="22"/>
        </w:rPr>
      </w:pPr>
    </w:p>
    <w:p w:rsidR="006E4356" w:rsidRPr="006E4356" w:rsidRDefault="006E4356" w:rsidP="006E4356">
      <w:pPr>
        <w:spacing w:line="240" w:lineRule="exact"/>
        <w:jc w:val="center"/>
        <w:rPr>
          <w:b/>
          <w:sz w:val="22"/>
          <w:szCs w:val="22"/>
        </w:rPr>
      </w:pPr>
      <w:r w:rsidRPr="006E4356">
        <w:rPr>
          <w:b/>
          <w:sz w:val="22"/>
          <w:szCs w:val="22"/>
        </w:rPr>
        <w:t>Информация о проведении публичных слушаний</w:t>
      </w:r>
    </w:p>
    <w:p w:rsidR="006E4356" w:rsidRPr="006E4356" w:rsidRDefault="006E4356" w:rsidP="006E4356">
      <w:pPr>
        <w:spacing w:line="240" w:lineRule="exact"/>
        <w:jc w:val="center"/>
        <w:rPr>
          <w:sz w:val="22"/>
          <w:szCs w:val="22"/>
        </w:rPr>
      </w:pPr>
    </w:p>
    <w:p w:rsidR="006E4356" w:rsidRPr="006E4356" w:rsidRDefault="006E4356" w:rsidP="006E4356">
      <w:pPr>
        <w:spacing w:line="240" w:lineRule="exact"/>
        <w:jc w:val="center"/>
        <w:rPr>
          <w:sz w:val="22"/>
          <w:szCs w:val="22"/>
        </w:rPr>
      </w:pPr>
      <w:r w:rsidRPr="006E4356">
        <w:rPr>
          <w:sz w:val="22"/>
          <w:szCs w:val="22"/>
        </w:rPr>
        <w:t>20 ноября 2024года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 обсуждению проекта 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 земельного участка, расположенного по адресу: Российская Федерация, Новгородская область, Валдайский муниципальный район, Короцкое сельское поселение, д. Полосы, ул. Новая, земельный участок 14а с кадастровым номером 53:03:0615001:29,  в территориальной зоне «Ж-1 — зона застройки индивидуальными и малоэтажными жилыми домами»,  по направлению на запад до  1,6 метра  и  север до 1,8 м согласно чертежу земельных участков и их частей.</w:t>
      </w:r>
    </w:p>
    <w:p w:rsidR="006E4356" w:rsidRPr="006E4356" w:rsidRDefault="006E4356" w:rsidP="006E4356">
      <w:pPr>
        <w:spacing w:line="240" w:lineRule="exact"/>
        <w:jc w:val="center"/>
        <w:rPr>
          <w:sz w:val="22"/>
          <w:szCs w:val="22"/>
        </w:rPr>
      </w:pPr>
      <w:r w:rsidRPr="006E4356">
        <w:rPr>
          <w:sz w:val="22"/>
          <w:szCs w:val="22"/>
        </w:rPr>
        <w:t xml:space="preserve"> 2. Устные и письменные предложения и замечания могут быть поданы жителями Короцкого сельского поселения не позднее 10 часов 00 минут 20 ноября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 ,ул. Центральная, д.8а, контактный телефон: 8 (81666) 32-495,  адрес электронной почты: korochko_22@mail.ru,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6E4356" w:rsidRPr="006E4356" w:rsidRDefault="006E4356" w:rsidP="006E4356">
      <w:pPr>
        <w:spacing w:line="240" w:lineRule="exact"/>
        <w:jc w:val="center"/>
        <w:rPr>
          <w:sz w:val="22"/>
          <w:szCs w:val="22"/>
        </w:rPr>
      </w:pPr>
      <w:r w:rsidRPr="006E4356">
        <w:rPr>
          <w:sz w:val="22"/>
          <w:szCs w:val="22"/>
        </w:rPr>
        <w:t xml:space="preserve">Информационные материалы по теме публичных слушаний, представлены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    28 октября   2024 года по 20 </w:t>
      </w:r>
      <w:proofErr w:type="gramStart"/>
      <w:r w:rsidRPr="006E4356">
        <w:rPr>
          <w:sz w:val="22"/>
          <w:szCs w:val="22"/>
        </w:rPr>
        <w:t>ноября  2024</w:t>
      </w:r>
      <w:proofErr w:type="gramEnd"/>
      <w:r w:rsidRPr="006E4356">
        <w:rPr>
          <w:sz w:val="22"/>
          <w:szCs w:val="22"/>
        </w:rPr>
        <w:t xml:space="preserve"> года (с понедельника по пятницу, рабочие дни), часы работы экспозиции: с 9 часов 00 минут до 12 часов 00 минут и с 13 часов 00 минут до 15 часов 00 минут. </w:t>
      </w:r>
    </w:p>
    <w:p w:rsidR="00D02A7C" w:rsidRDefault="00D02A7C" w:rsidP="00D02A7C">
      <w:pPr>
        <w:spacing w:line="240" w:lineRule="exact"/>
        <w:jc w:val="center"/>
        <w:rPr>
          <w:sz w:val="22"/>
          <w:szCs w:val="22"/>
        </w:rPr>
      </w:pPr>
    </w:p>
    <w:p w:rsidR="00401165" w:rsidRPr="00401165" w:rsidRDefault="00401165" w:rsidP="00401165">
      <w:pPr>
        <w:jc w:val="center"/>
        <w:rPr>
          <w:b/>
          <w:bCs/>
          <w:sz w:val="22"/>
          <w:szCs w:val="22"/>
        </w:rPr>
      </w:pPr>
      <w:r w:rsidRPr="00401165">
        <w:rPr>
          <w:b/>
          <w:bCs/>
          <w:sz w:val="22"/>
          <w:szCs w:val="22"/>
        </w:rPr>
        <w:t>ПРОТОКОЛ</w:t>
      </w:r>
    </w:p>
    <w:p w:rsidR="00401165" w:rsidRPr="00401165" w:rsidRDefault="00401165" w:rsidP="00401165">
      <w:pPr>
        <w:spacing w:before="100" w:beforeAutospacing="1" w:after="100" w:afterAutospacing="1"/>
        <w:jc w:val="center"/>
        <w:rPr>
          <w:b/>
          <w:sz w:val="22"/>
          <w:szCs w:val="22"/>
        </w:rPr>
      </w:pPr>
      <w:r w:rsidRPr="00401165">
        <w:rPr>
          <w:b/>
          <w:bCs/>
          <w:sz w:val="22"/>
          <w:szCs w:val="22"/>
        </w:rPr>
        <w:t xml:space="preserve">публичных слушаний </w:t>
      </w:r>
      <w:r w:rsidRPr="00401165">
        <w:rPr>
          <w:b/>
          <w:sz w:val="22"/>
          <w:szCs w:val="22"/>
        </w:rPr>
        <w:t xml:space="preserve">по преобразованию муниципального образования Короцкое сельское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401165">
        <w:rPr>
          <w:b/>
          <w:sz w:val="22"/>
          <w:szCs w:val="22"/>
        </w:rPr>
        <w:t>г.Валдай</w:t>
      </w:r>
      <w:proofErr w:type="spellEnd"/>
      <w:r w:rsidRPr="00401165">
        <w:rPr>
          <w:b/>
          <w:sz w:val="22"/>
          <w:szCs w:val="22"/>
        </w:rPr>
        <w:t xml:space="preserve"> и рассмотрении проекта решения Совета депутатов Короцкого сельского поселения «О выражении согласия населения на преобразование Короцкого сельского поселения Валдайского муниципального района»</w:t>
      </w:r>
    </w:p>
    <w:p w:rsidR="00401165" w:rsidRPr="00401165" w:rsidRDefault="00401165" w:rsidP="00401165">
      <w:pPr>
        <w:jc w:val="center"/>
        <w:rPr>
          <w:sz w:val="22"/>
          <w:szCs w:val="22"/>
        </w:rPr>
      </w:pPr>
      <w:r w:rsidRPr="00401165">
        <w:rPr>
          <w:b/>
          <w:sz w:val="22"/>
          <w:szCs w:val="22"/>
        </w:rPr>
        <w:t>Новгородской области»</w:t>
      </w:r>
    </w:p>
    <w:p w:rsidR="00401165" w:rsidRPr="00401165" w:rsidRDefault="00401165" w:rsidP="00401165">
      <w:pPr>
        <w:jc w:val="center"/>
        <w:rPr>
          <w:sz w:val="22"/>
          <w:szCs w:val="22"/>
        </w:rPr>
      </w:pPr>
      <w:r w:rsidRPr="00401165">
        <w:rPr>
          <w:sz w:val="22"/>
          <w:szCs w:val="22"/>
        </w:rPr>
        <w:t>Дата и время публичных слушаний: 18 октября 2024 года</w:t>
      </w:r>
    </w:p>
    <w:p w:rsidR="00401165" w:rsidRPr="00401165" w:rsidRDefault="00401165" w:rsidP="00401165">
      <w:pPr>
        <w:spacing w:before="100" w:beforeAutospacing="1" w:after="100" w:afterAutospacing="1"/>
        <w:jc w:val="both"/>
        <w:rPr>
          <w:sz w:val="22"/>
          <w:szCs w:val="22"/>
        </w:rPr>
      </w:pPr>
      <w:r w:rsidRPr="00401165">
        <w:rPr>
          <w:sz w:val="22"/>
          <w:szCs w:val="22"/>
        </w:rPr>
        <w:t>Начало – 18.00 часов Окончание – 18.30 часов</w:t>
      </w:r>
    </w:p>
    <w:p w:rsidR="00401165" w:rsidRPr="00401165" w:rsidRDefault="00401165" w:rsidP="00401165">
      <w:pPr>
        <w:spacing w:before="100" w:beforeAutospacing="1" w:after="100" w:afterAutospacing="1"/>
        <w:jc w:val="both"/>
        <w:rPr>
          <w:sz w:val="22"/>
          <w:szCs w:val="22"/>
        </w:rPr>
      </w:pPr>
      <w:r w:rsidRPr="00401165">
        <w:rPr>
          <w:sz w:val="22"/>
          <w:szCs w:val="22"/>
        </w:rPr>
        <w:t>Место проведения публичных слушаний:</w:t>
      </w:r>
    </w:p>
    <w:p w:rsidR="00401165" w:rsidRPr="00401165" w:rsidRDefault="00401165" w:rsidP="00401165">
      <w:pPr>
        <w:jc w:val="both"/>
        <w:rPr>
          <w:rFonts w:eastAsia="Calibri"/>
          <w:sz w:val="22"/>
          <w:szCs w:val="22"/>
        </w:rPr>
      </w:pPr>
      <w:r w:rsidRPr="00401165">
        <w:rPr>
          <w:rFonts w:eastAsia="Calibri"/>
          <w:sz w:val="22"/>
          <w:szCs w:val="22"/>
        </w:rPr>
        <w:t>- актовый зал здания Короцкого сельского дома культуры, расположенное по адресу: Новгородская область, Валдайский район, п. Короцко, ул. Центральная, д.8а.</w:t>
      </w:r>
    </w:p>
    <w:p w:rsidR="00401165" w:rsidRPr="00401165" w:rsidRDefault="00401165" w:rsidP="00401165">
      <w:pPr>
        <w:jc w:val="both"/>
        <w:rPr>
          <w:rFonts w:eastAsia="Calibri"/>
          <w:bCs/>
          <w:sz w:val="22"/>
          <w:szCs w:val="22"/>
        </w:rPr>
      </w:pPr>
    </w:p>
    <w:p w:rsidR="00401165" w:rsidRPr="00401165" w:rsidRDefault="00401165" w:rsidP="00401165">
      <w:pPr>
        <w:jc w:val="both"/>
        <w:rPr>
          <w:rFonts w:eastAsia="Calibri"/>
          <w:sz w:val="22"/>
          <w:szCs w:val="22"/>
        </w:rPr>
      </w:pPr>
      <w:r w:rsidRPr="00401165">
        <w:rPr>
          <w:rFonts w:eastAsia="Calibri"/>
          <w:sz w:val="22"/>
          <w:szCs w:val="22"/>
        </w:rPr>
        <w:t>Председатель комиссии – Мауткина Анна Валерьевна;</w:t>
      </w:r>
    </w:p>
    <w:p w:rsidR="00401165" w:rsidRPr="00401165" w:rsidRDefault="00401165" w:rsidP="00401165">
      <w:pPr>
        <w:jc w:val="both"/>
        <w:rPr>
          <w:rFonts w:eastAsia="Calibri"/>
          <w:sz w:val="22"/>
          <w:szCs w:val="22"/>
          <w:highlight w:val="yellow"/>
        </w:rPr>
      </w:pPr>
      <w:r w:rsidRPr="00401165">
        <w:rPr>
          <w:rFonts w:eastAsia="Calibri"/>
          <w:sz w:val="22"/>
          <w:szCs w:val="22"/>
        </w:rPr>
        <w:t>Секретарь комиссии – Гончар Алла Владимировна.</w:t>
      </w:r>
    </w:p>
    <w:p w:rsidR="00401165" w:rsidRPr="00401165" w:rsidRDefault="00401165" w:rsidP="00401165">
      <w:pPr>
        <w:jc w:val="both"/>
        <w:rPr>
          <w:rFonts w:eastAsia="Calibri"/>
          <w:sz w:val="22"/>
          <w:szCs w:val="22"/>
        </w:rPr>
      </w:pPr>
    </w:p>
    <w:p w:rsidR="00401165" w:rsidRPr="00401165" w:rsidRDefault="00401165" w:rsidP="00401165">
      <w:pPr>
        <w:jc w:val="both"/>
        <w:rPr>
          <w:rFonts w:eastAsia="Calibri"/>
          <w:sz w:val="22"/>
          <w:szCs w:val="22"/>
        </w:rPr>
      </w:pPr>
      <w:r w:rsidRPr="00401165">
        <w:rPr>
          <w:rFonts w:eastAsia="Calibri"/>
          <w:sz w:val="22"/>
          <w:szCs w:val="22"/>
        </w:rPr>
        <w:t xml:space="preserve">Депутаты: </w:t>
      </w:r>
    </w:p>
    <w:p w:rsidR="00401165" w:rsidRPr="00401165" w:rsidRDefault="00401165" w:rsidP="00401165">
      <w:pPr>
        <w:jc w:val="both"/>
        <w:rPr>
          <w:rFonts w:eastAsia="Calibri"/>
          <w:sz w:val="22"/>
          <w:szCs w:val="22"/>
        </w:rPr>
      </w:pPr>
      <w:proofErr w:type="spellStart"/>
      <w:r w:rsidRPr="00401165">
        <w:rPr>
          <w:rFonts w:eastAsia="Calibri"/>
          <w:sz w:val="22"/>
          <w:szCs w:val="22"/>
        </w:rPr>
        <w:t>Овчарова</w:t>
      </w:r>
      <w:proofErr w:type="spellEnd"/>
      <w:r w:rsidRPr="00401165">
        <w:rPr>
          <w:rFonts w:eastAsia="Calibri"/>
          <w:sz w:val="22"/>
          <w:szCs w:val="22"/>
        </w:rPr>
        <w:t xml:space="preserve"> Людмила Антоновна</w:t>
      </w:r>
    </w:p>
    <w:p w:rsidR="00401165" w:rsidRPr="00401165" w:rsidRDefault="00401165" w:rsidP="00401165">
      <w:pPr>
        <w:jc w:val="both"/>
        <w:rPr>
          <w:rFonts w:eastAsia="Calibri"/>
          <w:sz w:val="22"/>
          <w:szCs w:val="22"/>
        </w:rPr>
      </w:pPr>
      <w:r w:rsidRPr="00401165">
        <w:rPr>
          <w:rFonts w:eastAsia="Calibri"/>
          <w:sz w:val="22"/>
          <w:szCs w:val="22"/>
        </w:rPr>
        <w:t>Васильев Анатолий Анатольевич</w:t>
      </w:r>
    </w:p>
    <w:p w:rsidR="00401165" w:rsidRPr="00401165" w:rsidRDefault="00401165" w:rsidP="00401165">
      <w:pPr>
        <w:jc w:val="both"/>
        <w:rPr>
          <w:rFonts w:eastAsia="Calibri"/>
          <w:sz w:val="22"/>
          <w:szCs w:val="22"/>
        </w:rPr>
      </w:pPr>
    </w:p>
    <w:p w:rsidR="00401165" w:rsidRPr="00401165" w:rsidRDefault="00401165" w:rsidP="00401165">
      <w:pPr>
        <w:jc w:val="both"/>
        <w:rPr>
          <w:rFonts w:eastAsia="Calibri"/>
          <w:sz w:val="22"/>
          <w:szCs w:val="22"/>
        </w:rPr>
      </w:pPr>
      <w:r w:rsidRPr="00401165">
        <w:rPr>
          <w:rFonts w:eastAsia="Calibri"/>
          <w:sz w:val="22"/>
          <w:szCs w:val="22"/>
        </w:rPr>
        <w:t>Старосты:</w:t>
      </w:r>
    </w:p>
    <w:p w:rsidR="00401165" w:rsidRPr="00401165" w:rsidRDefault="00401165" w:rsidP="00401165">
      <w:pPr>
        <w:jc w:val="both"/>
        <w:rPr>
          <w:rFonts w:eastAsia="Calibri"/>
          <w:sz w:val="22"/>
          <w:szCs w:val="22"/>
        </w:rPr>
      </w:pPr>
      <w:r w:rsidRPr="00401165">
        <w:rPr>
          <w:rFonts w:eastAsia="Calibri"/>
          <w:sz w:val="22"/>
          <w:szCs w:val="22"/>
        </w:rPr>
        <w:t>Трофимов Евгений Иванович</w:t>
      </w:r>
    </w:p>
    <w:p w:rsidR="00401165" w:rsidRPr="00401165" w:rsidRDefault="00401165" w:rsidP="00401165">
      <w:pPr>
        <w:jc w:val="both"/>
        <w:rPr>
          <w:rFonts w:eastAsia="Calibri"/>
          <w:sz w:val="22"/>
          <w:szCs w:val="22"/>
        </w:rPr>
      </w:pPr>
      <w:proofErr w:type="spellStart"/>
      <w:r w:rsidRPr="00401165">
        <w:rPr>
          <w:rFonts w:eastAsia="Calibri"/>
          <w:sz w:val="22"/>
          <w:szCs w:val="22"/>
        </w:rPr>
        <w:t>Фоченков</w:t>
      </w:r>
      <w:proofErr w:type="spellEnd"/>
      <w:r w:rsidRPr="00401165">
        <w:rPr>
          <w:rFonts w:eastAsia="Calibri"/>
          <w:sz w:val="22"/>
          <w:szCs w:val="22"/>
        </w:rPr>
        <w:t xml:space="preserve"> Николай Алексеевич</w:t>
      </w:r>
    </w:p>
    <w:p w:rsidR="00401165" w:rsidRPr="00401165" w:rsidRDefault="00401165" w:rsidP="00401165">
      <w:pPr>
        <w:spacing w:before="100" w:beforeAutospacing="1" w:after="100" w:afterAutospacing="1"/>
        <w:jc w:val="both"/>
        <w:rPr>
          <w:sz w:val="22"/>
          <w:szCs w:val="22"/>
        </w:rPr>
      </w:pPr>
      <w:r w:rsidRPr="00401165">
        <w:rPr>
          <w:sz w:val="22"/>
          <w:szCs w:val="22"/>
        </w:rPr>
        <w:t xml:space="preserve">Приглашенные: заместитель Главы администрации Валдайского муниципального района, председатель Совета депутатов муниципального образования Короцкого сельского поселения, </w:t>
      </w:r>
      <w:r w:rsidRPr="00401165">
        <w:rPr>
          <w:bCs/>
          <w:sz w:val="22"/>
          <w:szCs w:val="22"/>
        </w:rPr>
        <w:t>депутаты Совета депутатов Короцкого сельского поселения, местные жители.</w:t>
      </w:r>
    </w:p>
    <w:p w:rsidR="00401165" w:rsidRPr="00401165" w:rsidRDefault="00401165" w:rsidP="00401165">
      <w:pPr>
        <w:spacing w:before="100" w:beforeAutospacing="1" w:after="100" w:afterAutospacing="1"/>
        <w:jc w:val="both"/>
        <w:rPr>
          <w:sz w:val="22"/>
          <w:szCs w:val="22"/>
        </w:rPr>
      </w:pPr>
      <w:r w:rsidRPr="00401165">
        <w:rPr>
          <w:sz w:val="22"/>
          <w:szCs w:val="22"/>
        </w:rPr>
        <w:t xml:space="preserve">Количество </w:t>
      </w:r>
      <w:proofErr w:type="gramStart"/>
      <w:r w:rsidRPr="00401165">
        <w:rPr>
          <w:sz w:val="22"/>
          <w:szCs w:val="22"/>
        </w:rPr>
        <w:t>участников:  19</w:t>
      </w:r>
      <w:proofErr w:type="gramEnd"/>
      <w:r w:rsidRPr="00401165">
        <w:rPr>
          <w:sz w:val="22"/>
          <w:szCs w:val="22"/>
        </w:rPr>
        <w:t xml:space="preserve"> человек.</w:t>
      </w:r>
    </w:p>
    <w:p w:rsidR="00401165" w:rsidRPr="00401165" w:rsidRDefault="00401165" w:rsidP="00401165">
      <w:pPr>
        <w:spacing w:line="240" w:lineRule="exact"/>
        <w:ind w:firstLine="851"/>
        <w:jc w:val="both"/>
        <w:rPr>
          <w:rFonts w:eastAsia="Calibri"/>
          <w:bCs/>
          <w:sz w:val="22"/>
          <w:szCs w:val="22"/>
        </w:rPr>
      </w:pPr>
      <w:r w:rsidRPr="00401165">
        <w:rPr>
          <w:rFonts w:eastAsia="Calibri"/>
          <w:bCs/>
          <w:sz w:val="22"/>
          <w:szCs w:val="22"/>
        </w:rPr>
        <w:t xml:space="preserve">Публичные слушания назначены: решением Совета </w:t>
      </w:r>
      <w:proofErr w:type="gramStart"/>
      <w:r w:rsidRPr="00401165">
        <w:rPr>
          <w:rFonts w:eastAsia="Calibri"/>
          <w:bCs/>
          <w:sz w:val="22"/>
          <w:szCs w:val="22"/>
        </w:rPr>
        <w:t xml:space="preserve">депутатов  </w:t>
      </w:r>
      <w:bookmarkStart w:id="5" w:name="_Hlk179546321"/>
      <w:r w:rsidRPr="00401165">
        <w:rPr>
          <w:rFonts w:eastAsia="Calibri"/>
          <w:bCs/>
          <w:sz w:val="22"/>
          <w:szCs w:val="22"/>
        </w:rPr>
        <w:t>Короцкого</w:t>
      </w:r>
      <w:proofErr w:type="gramEnd"/>
      <w:r w:rsidRPr="00401165">
        <w:rPr>
          <w:rFonts w:eastAsia="Calibri"/>
          <w:bCs/>
          <w:sz w:val="22"/>
          <w:szCs w:val="22"/>
        </w:rPr>
        <w:t xml:space="preserve"> сельского поселения Валдайского района Новгородской области от 30.09.2024г. № 195 </w:t>
      </w:r>
      <w:bookmarkStart w:id="6" w:name="_Hlk179546233"/>
      <w:r w:rsidRPr="00401165">
        <w:rPr>
          <w:rFonts w:eastAsia="Calibri"/>
          <w:bCs/>
          <w:sz w:val="22"/>
          <w:szCs w:val="22"/>
        </w:rPr>
        <w:t>«</w:t>
      </w:r>
      <w:r w:rsidRPr="00401165">
        <w:rPr>
          <w:rFonts w:eastAsia="Calibri"/>
          <w:sz w:val="22"/>
          <w:szCs w:val="22"/>
        </w:rPr>
        <w:t xml:space="preserve">О назначении публичных слушаний на территории Короцкого сельского поселения» </w:t>
      </w:r>
      <w:bookmarkStart w:id="7" w:name="_Hlk179546760"/>
      <w:bookmarkStart w:id="8" w:name="_Hlk179546952"/>
      <w:r w:rsidRPr="00401165">
        <w:rPr>
          <w:rFonts w:eastAsia="Calibri"/>
          <w:sz w:val="22"/>
          <w:szCs w:val="22"/>
        </w:rPr>
        <w:t>.</w:t>
      </w:r>
      <w:bookmarkEnd w:id="7"/>
    </w:p>
    <w:bookmarkEnd w:id="5"/>
    <w:bookmarkEnd w:id="6"/>
    <w:bookmarkEnd w:id="8"/>
    <w:p w:rsidR="00401165" w:rsidRPr="00401165" w:rsidRDefault="00401165" w:rsidP="00401165">
      <w:pPr>
        <w:ind w:firstLine="851"/>
        <w:jc w:val="both"/>
        <w:rPr>
          <w:rFonts w:eastAsia="Calibri"/>
          <w:bCs/>
          <w:sz w:val="22"/>
          <w:szCs w:val="22"/>
        </w:rPr>
      </w:pPr>
      <w:r w:rsidRPr="00401165">
        <w:rPr>
          <w:rFonts w:eastAsia="Calibri"/>
          <w:bCs/>
          <w:sz w:val="22"/>
          <w:szCs w:val="22"/>
        </w:rPr>
        <w:t xml:space="preserve">Сведения об опубликовании или обнародовании информации о публичных слушаниях: </w:t>
      </w:r>
    </w:p>
    <w:p w:rsidR="00401165" w:rsidRPr="00401165" w:rsidRDefault="00401165" w:rsidP="00401165">
      <w:pPr>
        <w:ind w:firstLine="851"/>
        <w:jc w:val="both"/>
        <w:rPr>
          <w:rFonts w:eastAsia="Calibri"/>
          <w:bCs/>
          <w:sz w:val="22"/>
          <w:szCs w:val="22"/>
        </w:rPr>
      </w:pPr>
      <w:r w:rsidRPr="00401165">
        <w:rPr>
          <w:rFonts w:eastAsia="Calibri"/>
          <w:bCs/>
          <w:sz w:val="22"/>
          <w:szCs w:val="22"/>
        </w:rPr>
        <w:t xml:space="preserve">Решение Совета </w:t>
      </w:r>
      <w:proofErr w:type="gramStart"/>
      <w:r w:rsidRPr="00401165">
        <w:rPr>
          <w:rFonts w:eastAsia="Calibri"/>
          <w:bCs/>
          <w:sz w:val="22"/>
          <w:szCs w:val="22"/>
        </w:rPr>
        <w:t>депутатов  Короцкого</w:t>
      </w:r>
      <w:proofErr w:type="gramEnd"/>
      <w:r w:rsidRPr="00401165">
        <w:rPr>
          <w:rFonts w:eastAsia="Calibri"/>
          <w:bCs/>
          <w:sz w:val="22"/>
          <w:szCs w:val="22"/>
        </w:rPr>
        <w:t xml:space="preserve"> сельского поселения 30.09.2024 № 195 «О назначении публичных слушаний на территории Короцкого сельского поселения» </w:t>
      </w:r>
      <w:r w:rsidRPr="00401165">
        <w:rPr>
          <w:rFonts w:eastAsia="Calibri"/>
          <w:sz w:val="22"/>
          <w:szCs w:val="22"/>
        </w:rPr>
        <w:t xml:space="preserve">опубликовано в </w:t>
      </w:r>
      <w:r w:rsidRPr="00401165">
        <w:rPr>
          <w:rFonts w:eastAsia="Calibri"/>
          <w:bCs/>
          <w:sz w:val="22"/>
          <w:szCs w:val="22"/>
        </w:rPr>
        <w:t>информационном бюллетене «Короцкой вестник» от 30.09.2024 года № 220 (303), размещено на официальном сайте администрации Короцкого сельского поселения в информационно-телекоммуникационной сети «Интернет».</w:t>
      </w:r>
    </w:p>
    <w:p w:rsidR="00401165" w:rsidRPr="00401165" w:rsidRDefault="00401165" w:rsidP="00401165">
      <w:pPr>
        <w:ind w:firstLine="851"/>
        <w:jc w:val="both"/>
        <w:rPr>
          <w:rFonts w:eastAsia="Calibri"/>
          <w:bCs/>
          <w:sz w:val="22"/>
          <w:szCs w:val="22"/>
        </w:rPr>
      </w:pPr>
    </w:p>
    <w:p w:rsidR="00401165" w:rsidRPr="00401165" w:rsidRDefault="00401165" w:rsidP="00401165">
      <w:pPr>
        <w:ind w:firstLine="851"/>
        <w:jc w:val="both"/>
        <w:rPr>
          <w:rFonts w:eastAsia="Calibri"/>
          <w:bCs/>
          <w:sz w:val="22"/>
          <w:szCs w:val="22"/>
        </w:rPr>
      </w:pPr>
      <w:r w:rsidRPr="00401165">
        <w:rPr>
          <w:rFonts w:eastAsia="Calibri"/>
          <w:bCs/>
          <w:sz w:val="22"/>
          <w:szCs w:val="22"/>
        </w:rPr>
        <w:t xml:space="preserve">До установленного срока (до 10-00 часов 18.10.2024) предложений и </w:t>
      </w:r>
      <w:proofErr w:type="gramStart"/>
      <w:r w:rsidRPr="00401165">
        <w:rPr>
          <w:rFonts w:eastAsia="Calibri"/>
          <w:bCs/>
          <w:sz w:val="22"/>
          <w:szCs w:val="22"/>
        </w:rPr>
        <w:t xml:space="preserve">замечаний </w:t>
      </w:r>
      <w:r w:rsidRPr="00401165">
        <w:rPr>
          <w:rFonts w:eastAsia="Calibri"/>
          <w:sz w:val="22"/>
          <w:szCs w:val="22"/>
        </w:rPr>
        <w:t xml:space="preserve"> по</w:t>
      </w:r>
      <w:proofErr w:type="gramEnd"/>
      <w:r w:rsidRPr="00401165">
        <w:rPr>
          <w:rFonts w:eastAsia="Calibri"/>
          <w:sz w:val="22"/>
          <w:szCs w:val="22"/>
        </w:rPr>
        <w:t xml:space="preserve"> проекту решения Совета депутатов Короцкого сельского поселения Валдайского района Новгородской области от 30.09.2024 № 195 «О назначении публичных слушаний на территории Короцкого сельского поселения» в Комиссию по подготовке и проведению публичных слушаний не поступало.</w:t>
      </w:r>
    </w:p>
    <w:p w:rsidR="00401165" w:rsidRPr="00401165" w:rsidRDefault="00401165" w:rsidP="00401165">
      <w:pPr>
        <w:spacing w:before="100" w:beforeAutospacing="1" w:after="100" w:afterAutospacing="1"/>
        <w:ind w:firstLine="851"/>
        <w:jc w:val="both"/>
        <w:rPr>
          <w:sz w:val="22"/>
          <w:szCs w:val="22"/>
        </w:rPr>
      </w:pPr>
      <w:r w:rsidRPr="00401165">
        <w:rPr>
          <w:sz w:val="22"/>
          <w:szCs w:val="22"/>
        </w:rPr>
        <w:t>ПОВЕСТКА ДНЯ:</w:t>
      </w:r>
    </w:p>
    <w:p w:rsidR="00401165" w:rsidRPr="00401165" w:rsidRDefault="00401165" w:rsidP="00401165">
      <w:pPr>
        <w:spacing w:before="100" w:beforeAutospacing="1" w:after="100" w:afterAutospacing="1"/>
        <w:ind w:firstLine="709"/>
        <w:jc w:val="both"/>
        <w:rPr>
          <w:sz w:val="22"/>
          <w:szCs w:val="22"/>
        </w:rPr>
      </w:pPr>
      <w:r w:rsidRPr="00401165">
        <w:rPr>
          <w:sz w:val="22"/>
          <w:szCs w:val="22"/>
        </w:rPr>
        <w:t xml:space="preserve">Вопрос о преобразования муниципального образования Короцкого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и </w:t>
      </w:r>
      <w:proofErr w:type="spellStart"/>
      <w:r w:rsidRPr="00401165">
        <w:rPr>
          <w:sz w:val="22"/>
          <w:szCs w:val="22"/>
        </w:rPr>
        <w:t>и</w:t>
      </w:r>
      <w:proofErr w:type="spellEnd"/>
      <w:r w:rsidRPr="00401165">
        <w:rPr>
          <w:sz w:val="22"/>
          <w:szCs w:val="22"/>
        </w:rPr>
        <w:t xml:space="preserve"> рассмотрении проекта решения Совета депутатов Короцкого сельского поселения «О выражении согласия населения на преобразование Короцкого сельского поселения Валдайского муниципального района</w:t>
      </w:r>
    </w:p>
    <w:p w:rsidR="00401165" w:rsidRPr="00401165" w:rsidRDefault="00401165" w:rsidP="00401165">
      <w:pPr>
        <w:ind w:firstLine="851"/>
        <w:jc w:val="both"/>
        <w:rPr>
          <w:rFonts w:eastAsia="Calibri"/>
          <w:sz w:val="22"/>
          <w:szCs w:val="22"/>
        </w:rPr>
      </w:pPr>
      <w:r w:rsidRPr="00401165">
        <w:rPr>
          <w:rFonts w:eastAsia="Calibri"/>
          <w:sz w:val="22"/>
          <w:szCs w:val="22"/>
        </w:rPr>
        <w:t xml:space="preserve">СЛУШАЛИ: </w:t>
      </w:r>
      <w:proofErr w:type="spellStart"/>
      <w:r w:rsidRPr="00401165">
        <w:rPr>
          <w:rFonts w:eastAsia="Calibri"/>
          <w:sz w:val="22"/>
          <w:szCs w:val="22"/>
        </w:rPr>
        <w:t>Мауткину</w:t>
      </w:r>
      <w:proofErr w:type="spellEnd"/>
      <w:r w:rsidRPr="00401165">
        <w:rPr>
          <w:rFonts w:eastAsia="Calibri"/>
          <w:sz w:val="22"/>
          <w:szCs w:val="22"/>
        </w:rPr>
        <w:t xml:space="preserve"> А.В. - председателя публичных слушаний:</w:t>
      </w:r>
    </w:p>
    <w:p w:rsidR="00401165" w:rsidRPr="00401165" w:rsidRDefault="00401165" w:rsidP="00401165">
      <w:pPr>
        <w:spacing w:before="100" w:beforeAutospacing="1" w:after="100" w:afterAutospacing="1"/>
        <w:ind w:firstLine="851"/>
        <w:jc w:val="both"/>
        <w:rPr>
          <w:sz w:val="22"/>
          <w:szCs w:val="22"/>
        </w:rPr>
      </w:pPr>
      <w:r w:rsidRPr="00401165">
        <w:rPr>
          <w:sz w:val="22"/>
          <w:szCs w:val="22"/>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Короцкое сельское поселение, рассмотрев решение Думы Валдайского муниципального района от 27 сентября 2024 № 334 «Об инициативе  преобразовании муниципальных образований, входящих в состав территории Валдайского муниципального района», решение Совета депутатов Короцкого сельского поселения Валдайского района Новгородской области от 30.09.2024 № 195 «О назначении публичных слушаний на территории Короцкого сельского поселения по вопросу преобразования муниципального образования Короцкого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предлагается:</w:t>
      </w:r>
    </w:p>
    <w:p w:rsidR="00401165" w:rsidRPr="00401165" w:rsidRDefault="00401165" w:rsidP="00401165">
      <w:pPr>
        <w:spacing w:before="100" w:beforeAutospacing="1" w:after="100" w:afterAutospacing="1"/>
        <w:ind w:firstLine="851"/>
        <w:jc w:val="both"/>
        <w:rPr>
          <w:sz w:val="22"/>
          <w:szCs w:val="22"/>
        </w:rPr>
      </w:pPr>
      <w:r w:rsidRPr="00401165">
        <w:rPr>
          <w:sz w:val="22"/>
          <w:szCs w:val="22"/>
        </w:rPr>
        <w:t>выразить согласие населения Короцкого сельского поселения по вопросу о преобразовании муниципальных образований Валдайского района путем объединения всех сельских поселений Короцкого сельского поселения в одно муниципальное образование со статусом муниципальный округ. Все желающие будут выступать согласно регламенту проведения публичных слушаний.</w:t>
      </w:r>
    </w:p>
    <w:p w:rsidR="00401165" w:rsidRPr="00401165" w:rsidRDefault="00401165" w:rsidP="00401165">
      <w:pPr>
        <w:ind w:firstLine="851"/>
        <w:jc w:val="both"/>
        <w:rPr>
          <w:sz w:val="22"/>
          <w:szCs w:val="22"/>
        </w:rPr>
      </w:pPr>
      <w:r w:rsidRPr="00401165">
        <w:rPr>
          <w:sz w:val="22"/>
          <w:szCs w:val="22"/>
        </w:rPr>
        <w:t>Мауткина А.В. проинформировала присутствующих о существе обсуждаемого вопроса, его значимости.</w:t>
      </w:r>
    </w:p>
    <w:p w:rsidR="00401165" w:rsidRPr="00401165" w:rsidRDefault="00401165" w:rsidP="00401165">
      <w:pPr>
        <w:ind w:firstLine="851"/>
        <w:jc w:val="both"/>
        <w:rPr>
          <w:sz w:val="22"/>
          <w:szCs w:val="22"/>
        </w:rPr>
      </w:pPr>
      <w:r w:rsidRPr="00401165">
        <w:rPr>
          <w:sz w:val="22"/>
          <w:szCs w:val="22"/>
        </w:rPr>
        <w:t xml:space="preserve">Разъяснила, что преобразование муниципальных образований, входящих в состав Короцкого сельского поселения, путем объединения всех поселений, входящих в состав </w:t>
      </w:r>
      <w:proofErr w:type="gramStart"/>
      <w:r w:rsidRPr="00401165">
        <w:rPr>
          <w:sz w:val="22"/>
          <w:szCs w:val="22"/>
        </w:rPr>
        <w:t>Валдайского района</w:t>
      </w:r>
      <w:proofErr w:type="gramEnd"/>
      <w:r w:rsidRPr="00401165">
        <w:rPr>
          <w:sz w:val="22"/>
          <w:szCs w:val="22"/>
        </w:rPr>
        <w:t xml:space="preserve"> является необходимой процедурой. Отметив, что муниципальный округ является новым для Российской Федерации видом муниципальных образований, возможность создания которого предусмотрена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вступившим в силу с 01.05.2019 года.</w:t>
      </w:r>
    </w:p>
    <w:p w:rsidR="00401165" w:rsidRPr="00401165" w:rsidRDefault="00401165" w:rsidP="00401165">
      <w:pPr>
        <w:ind w:firstLine="851"/>
        <w:jc w:val="both"/>
        <w:rPr>
          <w:sz w:val="22"/>
          <w:szCs w:val="22"/>
        </w:rPr>
      </w:pPr>
      <w:r w:rsidRPr="00401165">
        <w:rPr>
          <w:sz w:val="22"/>
          <w:szCs w:val="22"/>
        </w:rPr>
        <w:t>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на основе результатов публичных слушаний в соответствии с установленным федеральным законодательством порядком.</w:t>
      </w:r>
    </w:p>
    <w:p w:rsidR="00401165" w:rsidRPr="00401165" w:rsidRDefault="00401165" w:rsidP="00401165">
      <w:pPr>
        <w:jc w:val="both"/>
        <w:rPr>
          <w:sz w:val="22"/>
          <w:szCs w:val="22"/>
        </w:rPr>
      </w:pPr>
      <w:r w:rsidRPr="00401165">
        <w:rPr>
          <w:sz w:val="22"/>
          <w:szCs w:val="22"/>
        </w:rPr>
        <w:t>Результатом предлагаемого объединения территорий поселений станет создание вновь образованного единого муниципального образования с наделением его статусом муниципального округа.</w:t>
      </w:r>
    </w:p>
    <w:p w:rsidR="00401165" w:rsidRPr="00401165" w:rsidRDefault="00401165" w:rsidP="00401165">
      <w:pPr>
        <w:ind w:firstLine="851"/>
        <w:jc w:val="both"/>
        <w:rPr>
          <w:sz w:val="22"/>
          <w:szCs w:val="22"/>
        </w:rPr>
      </w:pPr>
      <w:r w:rsidRPr="00401165">
        <w:rPr>
          <w:sz w:val="22"/>
          <w:szCs w:val="22"/>
        </w:rPr>
        <w:t xml:space="preserve">Создание на территории </w:t>
      </w:r>
      <w:proofErr w:type="gramStart"/>
      <w:r w:rsidRPr="00401165">
        <w:rPr>
          <w:sz w:val="22"/>
          <w:szCs w:val="22"/>
        </w:rPr>
        <w:t>Валдайского  района</w:t>
      </w:r>
      <w:proofErr w:type="gramEnd"/>
      <w:r w:rsidRPr="00401165">
        <w:rPr>
          <w:sz w:val="22"/>
          <w:szCs w:val="22"/>
        </w:rPr>
        <w:t xml:space="preserve"> единого муниципального образования в виде муниципального округа позволит:</w:t>
      </w:r>
    </w:p>
    <w:p w:rsidR="00401165" w:rsidRPr="00401165" w:rsidRDefault="00401165" w:rsidP="00401165">
      <w:pPr>
        <w:ind w:firstLine="851"/>
        <w:jc w:val="both"/>
        <w:rPr>
          <w:sz w:val="22"/>
          <w:szCs w:val="22"/>
        </w:rPr>
      </w:pPr>
      <w:r w:rsidRPr="00401165">
        <w:rPr>
          <w:sz w:val="22"/>
          <w:szCs w:val="22"/>
        </w:rPr>
        <w:t>- сократить расходы на содержание органов местного самоуправления муниципального образования. При этом высвободившиеся средства могут быть направлены на иные нужды муниципального образования;</w:t>
      </w:r>
    </w:p>
    <w:p w:rsidR="00401165" w:rsidRPr="00401165" w:rsidRDefault="00401165" w:rsidP="00401165">
      <w:pPr>
        <w:ind w:firstLine="851"/>
        <w:jc w:val="both"/>
        <w:rPr>
          <w:sz w:val="22"/>
          <w:szCs w:val="22"/>
        </w:rPr>
      </w:pPr>
      <w:r w:rsidRPr="00401165">
        <w:rPr>
          <w:sz w:val="22"/>
          <w:szCs w:val="22"/>
        </w:rPr>
        <w:t xml:space="preserve">- консолидировать финансовые ресурсы, что увеличивает возможности органов местного самоуправления по оперативному решению конкретных задач и вопросов, включая возможности участия в реализации мероприятий государственных и региональных программ Новгородской области по привлечению субсидий из республиканского бюджета на условиях </w:t>
      </w:r>
      <w:proofErr w:type="spellStart"/>
      <w:r w:rsidRPr="00401165">
        <w:rPr>
          <w:sz w:val="22"/>
          <w:szCs w:val="22"/>
        </w:rPr>
        <w:t>софинансирования</w:t>
      </w:r>
      <w:proofErr w:type="spellEnd"/>
      <w:r w:rsidRPr="00401165">
        <w:rPr>
          <w:sz w:val="22"/>
          <w:szCs w:val="22"/>
        </w:rPr>
        <w:t xml:space="preserve"> (если каждое муниципальное образование поселенческого уровня в отдельности не имеет средств на обеспечение условий </w:t>
      </w:r>
      <w:proofErr w:type="spellStart"/>
      <w:r w:rsidRPr="00401165">
        <w:rPr>
          <w:sz w:val="22"/>
          <w:szCs w:val="22"/>
        </w:rPr>
        <w:t>софинансирования</w:t>
      </w:r>
      <w:proofErr w:type="spellEnd"/>
      <w:r w:rsidRPr="00401165">
        <w:rPr>
          <w:sz w:val="22"/>
          <w:szCs w:val="22"/>
        </w:rPr>
        <w:t>, то в совокупности проблема может быть исключена).</w:t>
      </w:r>
    </w:p>
    <w:p w:rsidR="00401165" w:rsidRPr="00401165" w:rsidRDefault="00401165" w:rsidP="00401165">
      <w:pPr>
        <w:ind w:firstLine="851"/>
        <w:jc w:val="both"/>
        <w:rPr>
          <w:sz w:val="22"/>
          <w:szCs w:val="22"/>
        </w:rPr>
      </w:pPr>
      <w:r w:rsidRPr="00401165">
        <w:rPr>
          <w:sz w:val="22"/>
          <w:szCs w:val="22"/>
        </w:rPr>
        <w:t>Кроме того, предлагаемое объединение поселений позволит оптимизировать административно-территориальное устройство территории, создать единые органы управления, что положительным образом скажется на выполнении полномочий по решению вопросов местного значения, установленных Федеральным законом.</w:t>
      </w:r>
    </w:p>
    <w:p w:rsidR="00401165" w:rsidRPr="00401165" w:rsidRDefault="00401165" w:rsidP="00401165">
      <w:pPr>
        <w:ind w:firstLine="851"/>
        <w:jc w:val="both"/>
        <w:rPr>
          <w:sz w:val="22"/>
          <w:szCs w:val="22"/>
        </w:rPr>
      </w:pPr>
      <w:r w:rsidRPr="00401165">
        <w:rPr>
          <w:sz w:val="22"/>
          <w:szCs w:val="22"/>
        </w:rPr>
        <w:t>Объединение поселений района в муниципальный округ не изменит категорию сельских населенных пунктов. В соответствии с требованиями Федерального закона вопросы преобразования муниципальных образований должны быть вынесены на публичные слушания. В связи с этим настоящее решение предлагается направить в Совет депутатов Короцкого сельского поселения сельсовета для обсуждения и принятия, после получения результатов публичных слушаний, соответствующих решений в установленном порядке.</w:t>
      </w:r>
    </w:p>
    <w:p w:rsidR="00401165" w:rsidRPr="00401165" w:rsidRDefault="00401165" w:rsidP="00401165">
      <w:pPr>
        <w:ind w:firstLine="851"/>
        <w:jc w:val="both"/>
        <w:rPr>
          <w:sz w:val="22"/>
          <w:szCs w:val="22"/>
        </w:rPr>
      </w:pPr>
      <w:r w:rsidRPr="00401165">
        <w:rPr>
          <w:sz w:val="22"/>
          <w:szCs w:val="22"/>
        </w:rPr>
        <w:t>Проект решения соответствует Конституции Российской Федерации, федеральным законам, законам Новгородской области, Уставу Валдайского муниципального района, Уставу Короцкого сельского поселения.</w:t>
      </w:r>
    </w:p>
    <w:p w:rsidR="00401165" w:rsidRPr="00401165" w:rsidRDefault="00401165" w:rsidP="00401165">
      <w:pPr>
        <w:spacing w:before="100" w:beforeAutospacing="1" w:after="100" w:afterAutospacing="1"/>
        <w:ind w:firstLine="851"/>
        <w:jc w:val="both"/>
        <w:rPr>
          <w:sz w:val="22"/>
          <w:szCs w:val="22"/>
        </w:rPr>
      </w:pPr>
      <w:r w:rsidRPr="00401165">
        <w:rPr>
          <w:sz w:val="22"/>
          <w:szCs w:val="22"/>
        </w:rPr>
        <w:t xml:space="preserve">Есть замечания, предложения? </w:t>
      </w:r>
    </w:p>
    <w:p w:rsidR="00401165" w:rsidRPr="00401165" w:rsidRDefault="00401165" w:rsidP="00401165">
      <w:pPr>
        <w:spacing w:before="100" w:beforeAutospacing="1" w:after="100" w:afterAutospacing="1"/>
        <w:ind w:firstLine="851"/>
        <w:jc w:val="both"/>
        <w:rPr>
          <w:sz w:val="22"/>
          <w:szCs w:val="22"/>
        </w:rPr>
      </w:pPr>
      <w:r w:rsidRPr="00401165">
        <w:rPr>
          <w:sz w:val="22"/>
          <w:szCs w:val="22"/>
        </w:rPr>
        <w:t>Поступил вопрос от участника публичных слушаний, жителя поселка Короцко А.В. Евгеньева:</w:t>
      </w:r>
    </w:p>
    <w:p w:rsidR="00401165" w:rsidRPr="00401165" w:rsidRDefault="00401165" w:rsidP="00401165">
      <w:pPr>
        <w:spacing w:before="100" w:beforeAutospacing="1" w:after="100" w:afterAutospacing="1"/>
        <w:ind w:firstLine="851"/>
        <w:jc w:val="both"/>
        <w:rPr>
          <w:sz w:val="22"/>
          <w:szCs w:val="22"/>
        </w:rPr>
      </w:pPr>
      <w:r w:rsidRPr="00401165">
        <w:rPr>
          <w:sz w:val="22"/>
          <w:szCs w:val="22"/>
        </w:rPr>
        <w:t>Существующие муниципальные программы продолжат ли действовать после преобразования муниципального района в статус муниципального округа?</w:t>
      </w:r>
    </w:p>
    <w:p w:rsidR="00401165" w:rsidRPr="00401165" w:rsidRDefault="00401165" w:rsidP="00401165">
      <w:pPr>
        <w:spacing w:before="100" w:beforeAutospacing="1" w:after="100" w:afterAutospacing="1"/>
        <w:ind w:firstLine="851"/>
        <w:jc w:val="both"/>
        <w:rPr>
          <w:sz w:val="22"/>
          <w:szCs w:val="22"/>
        </w:rPr>
      </w:pPr>
      <w:bookmarkStart w:id="9" w:name="_Hlk179546705"/>
      <w:r w:rsidRPr="00401165">
        <w:rPr>
          <w:sz w:val="22"/>
          <w:szCs w:val="22"/>
        </w:rPr>
        <w:t>Мауткина А.В.:</w:t>
      </w:r>
    </w:p>
    <w:bookmarkEnd w:id="9"/>
    <w:p w:rsidR="00401165" w:rsidRPr="00401165" w:rsidRDefault="00401165" w:rsidP="00401165">
      <w:pPr>
        <w:spacing w:before="100" w:beforeAutospacing="1" w:after="100" w:afterAutospacing="1"/>
        <w:ind w:firstLine="851"/>
        <w:jc w:val="both"/>
        <w:rPr>
          <w:sz w:val="22"/>
          <w:szCs w:val="22"/>
        </w:rPr>
      </w:pPr>
      <w:r w:rsidRPr="00401165">
        <w:rPr>
          <w:sz w:val="22"/>
          <w:szCs w:val="22"/>
        </w:rPr>
        <w:t>Да, данные программы продолжат действовать.</w:t>
      </w:r>
    </w:p>
    <w:p w:rsidR="00401165" w:rsidRPr="00401165" w:rsidRDefault="00401165" w:rsidP="00401165">
      <w:pPr>
        <w:spacing w:before="100" w:beforeAutospacing="1" w:after="100" w:afterAutospacing="1"/>
        <w:jc w:val="both"/>
        <w:rPr>
          <w:sz w:val="22"/>
          <w:szCs w:val="22"/>
        </w:rPr>
      </w:pPr>
      <w:r w:rsidRPr="00401165">
        <w:rPr>
          <w:sz w:val="22"/>
          <w:szCs w:val="22"/>
        </w:rPr>
        <w:t xml:space="preserve">Поступил вопрос от участника публичных слушаний, жителя поселка Короцко </w:t>
      </w:r>
      <w:proofErr w:type="spellStart"/>
      <w:r w:rsidRPr="00401165">
        <w:rPr>
          <w:sz w:val="22"/>
          <w:szCs w:val="22"/>
        </w:rPr>
        <w:t>А.Н.Климкина</w:t>
      </w:r>
      <w:proofErr w:type="spellEnd"/>
      <w:r w:rsidRPr="00401165">
        <w:rPr>
          <w:sz w:val="22"/>
          <w:szCs w:val="22"/>
        </w:rPr>
        <w:t>:</w:t>
      </w:r>
    </w:p>
    <w:p w:rsidR="00401165" w:rsidRPr="00401165" w:rsidRDefault="00401165" w:rsidP="00401165">
      <w:pPr>
        <w:spacing w:before="100" w:beforeAutospacing="1" w:after="100" w:afterAutospacing="1"/>
        <w:jc w:val="both"/>
        <w:rPr>
          <w:sz w:val="22"/>
          <w:szCs w:val="22"/>
        </w:rPr>
      </w:pPr>
      <w:r w:rsidRPr="00401165">
        <w:rPr>
          <w:sz w:val="22"/>
          <w:szCs w:val="22"/>
        </w:rPr>
        <w:t>Куда люди будут обращаться в поселениях, когда главы поселения не будет, т.е. после преобразования муниципального района в муниципальный округ?</w:t>
      </w:r>
    </w:p>
    <w:p w:rsidR="00401165" w:rsidRPr="00401165" w:rsidRDefault="00401165" w:rsidP="00401165">
      <w:pPr>
        <w:spacing w:before="100" w:beforeAutospacing="1" w:after="100" w:afterAutospacing="1"/>
        <w:jc w:val="both"/>
        <w:rPr>
          <w:sz w:val="22"/>
          <w:szCs w:val="22"/>
        </w:rPr>
      </w:pPr>
      <w:r w:rsidRPr="00401165">
        <w:rPr>
          <w:sz w:val="22"/>
          <w:szCs w:val="22"/>
        </w:rPr>
        <w:t xml:space="preserve">Мауткина </w:t>
      </w:r>
      <w:proofErr w:type="gramStart"/>
      <w:r w:rsidRPr="00401165">
        <w:rPr>
          <w:sz w:val="22"/>
          <w:szCs w:val="22"/>
        </w:rPr>
        <w:t>А.В..</w:t>
      </w:r>
      <w:proofErr w:type="gramEnd"/>
      <w:r w:rsidRPr="00401165">
        <w:rPr>
          <w:sz w:val="22"/>
          <w:szCs w:val="22"/>
        </w:rPr>
        <w:t>:</w:t>
      </w:r>
    </w:p>
    <w:p w:rsidR="00401165" w:rsidRPr="00401165" w:rsidRDefault="00401165" w:rsidP="00401165">
      <w:pPr>
        <w:spacing w:before="100" w:beforeAutospacing="1" w:after="100" w:afterAutospacing="1"/>
        <w:jc w:val="both"/>
        <w:rPr>
          <w:sz w:val="22"/>
          <w:szCs w:val="22"/>
        </w:rPr>
      </w:pPr>
      <w:r w:rsidRPr="00401165">
        <w:rPr>
          <w:sz w:val="22"/>
          <w:szCs w:val="22"/>
        </w:rPr>
        <w:t>На уровне поселений жители смогут обращаться к руководителям территориальных подразделений, созданных на уровне поселений.</w:t>
      </w:r>
    </w:p>
    <w:p w:rsidR="00401165" w:rsidRPr="00401165" w:rsidRDefault="00401165" w:rsidP="00401165">
      <w:pPr>
        <w:spacing w:before="100" w:beforeAutospacing="1" w:after="100" w:afterAutospacing="1"/>
        <w:jc w:val="both"/>
        <w:rPr>
          <w:sz w:val="22"/>
          <w:szCs w:val="22"/>
        </w:rPr>
      </w:pPr>
      <w:r w:rsidRPr="00401165">
        <w:rPr>
          <w:sz w:val="22"/>
          <w:szCs w:val="22"/>
        </w:rPr>
        <w:t>ВЫСТУПИЛ: Евгеньев А.В. с доводами против объединения (никакие реформы к хорошему не приводят).</w:t>
      </w:r>
    </w:p>
    <w:p w:rsidR="00401165" w:rsidRPr="00401165" w:rsidRDefault="00401165" w:rsidP="00401165">
      <w:pPr>
        <w:spacing w:before="100" w:beforeAutospacing="1" w:after="100" w:afterAutospacing="1"/>
        <w:jc w:val="both"/>
        <w:rPr>
          <w:sz w:val="22"/>
          <w:szCs w:val="22"/>
        </w:rPr>
      </w:pPr>
      <w:r w:rsidRPr="00401165">
        <w:rPr>
          <w:sz w:val="22"/>
          <w:szCs w:val="22"/>
        </w:rPr>
        <w:t>ВЫСТУПИЛ: Михайлова Ю.В., заместитель Главы администрации Валдайского муниципального района. Еще раз разъяснила положительные стороны преобразования всех муниципальных образований в округ.</w:t>
      </w:r>
    </w:p>
    <w:p w:rsidR="00401165" w:rsidRPr="00401165" w:rsidRDefault="00401165" w:rsidP="00401165">
      <w:pPr>
        <w:spacing w:before="100" w:beforeAutospacing="1" w:after="100" w:afterAutospacing="1"/>
        <w:jc w:val="both"/>
        <w:rPr>
          <w:sz w:val="22"/>
          <w:szCs w:val="22"/>
        </w:rPr>
      </w:pPr>
      <w:r w:rsidRPr="00401165">
        <w:rPr>
          <w:sz w:val="22"/>
          <w:szCs w:val="22"/>
        </w:rPr>
        <w:t>Мауткина А.В.. - председатель публичных слушаний.</w:t>
      </w:r>
    </w:p>
    <w:p w:rsidR="00401165" w:rsidRPr="00401165" w:rsidRDefault="00401165" w:rsidP="00401165">
      <w:pPr>
        <w:spacing w:before="100" w:beforeAutospacing="1" w:after="100" w:afterAutospacing="1"/>
        <w:jc w:val="both"/>
        <w:rPr>
          <w:sz w:val="22"/>
          <w:szCs w:val="22"/>
        </w:rPr>
      </w:pPr>
      <w:r w:rsidRPr="00401165">
        <w:rPr>
          <w:sz w:val="22"/>
          <w:szCs w:val="22"/>
        </w:rPr>
        <w:t xml:space="preserve">Если вопросов больше нет, то предлагаю проголосовать. Кто за выражение согласия населения Короцкого сельского </w:t>
      </w:r>
      <w:proofErr w:type="gramStart"/>
      <w:r w:rsidRPr="00401165">
        <w:rPr>
          <w:sz w:val="22"/>
          <w:szCs w:val="22"/>
        </w:rPr>
        <w:t>поселения  на</w:t>
      </w:r>
      <w:proofErr w:type="gramEnd"/>
      <w:r w:rsidRPr="00401165">
        <w:rPr>
          <w:sz w:val="22"/>
          <w:szCs w:val="22"/>
        </w:rPr>
        <w:t xml:space="preserve"> преобразование муниципальных образований, входящих в состав Валдайского муниципального района,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w:t>
      </w:r>
    </w:p>
    <w:p w:rsidR="00401165" w:rsidRPr="00401165" w:rsidRDefault="00401165" w:rsidP="00401165">
      <w:pPr>
        <w:jc w:val="both"/>
        <w:rPr>
          <w:rFonts w:eastAsia="Calibri"/>
          <w:sz w:val="22"/>
          <w:szCs w:val="22"/>
        </w:rPr>
      </w:pPr>
      <w:r w:rsidRPr="00401165">
        <w:rPr>
          <w:rFonts w:eastAsia="Calibri"/>
          <w:sz w:val="22"/>
          <w:szCs w:val="22"/>
        </w:rPr>
        <w:t xml:space="preserve">Результаты </w:t>
      </w:r>
      <w:proofErr w:type="gramStart"/>
      <w:r w:rsidRPr="00401165">
        <w:rPr>
          <w:rFonts w:eastAsia="Calibri"/>
          <w:sz w:val="22"/>
          <w:szCs w:val="22"/>
        </w:rPr>
        <w:t xml:space="preserve">голосования:   </w:t>
      </w:r>
      <w:proofErr w:type="gramEnd"/>
      <w:r w:rsidRPr="00401165">
        <w:rPr>
          <w:rFonts w:eastAsia="Calibri"/>
          <w:sz w:val="22"/>
          <w:szCs w:val="22"/>
        </w:rPr>
        <w:t xml:space="preserve"> «За» - 3</w:t>
      </w:r>
    </w:p>
    <w:p w:rsidR="00401165" w:rsidRPr="00401165" w:rsidRDefault="00401165" w:rsidP="00401165">
      <w:pPr>
        <w:jc w:val="both"/>
        <w:rPr>
          <w:rFonts w:eastAsia="Calibri"/>
          <w:sz w:val="22"/>
          <w:szCs w:val="22"/>
        </w:rPr>
      </w:pPr>
      <w:r w:rsidRPr="00401165">
        <w:rPr>
          <w:rFonts w:eastAsia="Calibri"/>
          <w:sz w:val="22"/>
          <w:szCs w:val="22"/>
        </w:rPr>
        <w:t xml:space="preserve">                                          </w:t>
      </w:r>
      <w:proofErr w:type="gramStart"/>
      <w:r w:rsidRPr="00401165">
        <w:rPr>
          <w:rFonts w:eastAsia="Calibri"/>
          <w:sz w:val="22"/>
          <w:szCs w:val="22"/>
        </w:rPr>
        <w:t>« Против</w:t>
      </w:r>
      <w:proofErr w:type="gramEnd"/>
      <w:r w:rsidRPr="00401165">
        <w:rPr>
          <w:rFonts w:eastAsia="Calibri"/>
          <w:sz w:val="22"/>
          <w:szCs w:val="22"/>
        </w:rPr>
        <w:t>» – 6</w:t>
      </w:r>
    </w:p>
    <w:p w:rsidR="00401165" w:rsidRPr="00401165" w:rsidRDefault="00401165" w:rsidP="00401165">
      <w:pPr>
        <w:jc w:val="both"/>
        <w:rPr>
          <w:rFonts w:eastAsia="Calibri"/>
          <w:sz w:val="22"/>
          <w:szCs w:val="22"/>
        </w:rPr>
      </w:pPr>
      <w:r w:rsidRPr="00401165">
        <w:rPr>
          <w:rFonts w:eastAsia="Calibri"/>
          <w:b/>
          <w:bCs/>
          <w:sz w:val="22"/>
          <w:szCs w:val="22"/>
        </w:rPr>
        <w:t xml:space="preserve">                                           «</w:t>
      </w:r>
      <w:r w:rsidRPr="00401165">
        <w:rPr>
          <w:rFonts w:eastAsia="Calibri"/>
          <w:sz w:val="22"/>
          <w:szCs w:val="22"/>
        </w:rPr>
        <w:t>Воздержавшихся» - 10</w:t>
      </w:r>
    </w:p>
    <w:p w:rsidR="00401165" w:rsidRPr="00401165" w:rsidRDefault="00401165" w:rsidP="00401165">
      <w:pPr>
        <w:jc w:val="both"/>
        <w:rPr>
          <w:rFonts w:eastAsia="Calibri"/>
          <w:sz w:val="22"/>
          <w:szCs w:val="22"/>
        </w:rPr>
      </w:pPr>
    </w:p>
    <w:p w:rsidR="00401165" w:rsidRPr="00401165" w:rsidRDefault="00401165" w:rsidP="00401165">
      <w:pPr>
        <w:jc w:val="both"/>
        <w:rPr>
          <w:rFonts w:eastAsia="Calibri"/>
          <w:sz w:val="22"/>
          <w:szCs w:val="22"/>
        </w:rPr>
      </w:pPr>
    </w:p>
    <w:p w:rsidR="00401165" w:rsidRPr="00401165" w:rsidRDefault="00401165" w:rsidP="00401165">
      <w:pPr>
        <w:jc w:val="both"/>
        <w:rPr>
          <w:rFonts w:eastAsia="Calibri"/>
          <w:sz w:val="22"/>
          <w:szCs w:val="22"/>
        </w:rPr>
      </w:pPr>
      <w:proofErr w:type="gramStart"/>
      <w:r w:rsidRPr="00401165">
        <w:rPr>
          <w:rFonts w:eastAsia="Calibri"/>
          <w:sz w:val="22"/>
          <w:szCs w:val="22"/>
        </w:rPr>
        <w:t>Заслушав  и</w:t>
      </w:r>
      <w:proofErr w:type="gramEnd"/>
      <w:r w:rsidRPr="00401165">
        <w:rPr>
          <w:rFonts w:eastAsia="Calibri"/>
          <w:sz w:val="22"/>
          <w:szCs w:val="22"/>
        </w:rPr>
        <w:t xml:space="preserve"> обсудив проект решения «О выражении согласия населения Короцкого сельского поселения входящих в состав по вопросу преобразования муниципального образования Короцкого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w:t>
      </w:r>
      <w:proofErr w:type="spellStart"/>
      <w:r w:rsidRPr="00401165">
        <w:rPr>
          <w:rFonts w:eastAsia="Calibri"/>
          <w:sz w:val="22"/>
          <w:szCs w:val="22"/>
        </w:rPr>
        <w:t>Валдай»,.</w:t>
      </w:r>
      <w:r w:rsidRPr="00401165">
        <w:rPr>
          <w:rFonts w:eastAsia="Calibri"/>
          <w:bCs/>
          <w:sz w:val="22"/>
          <w:szCs w:val="22"/>
        </w:rPr>
        <w:t>принято</w:t>
      </w:r>
      <w:proofErr w:type="spellEnd"/>
      <w:r w:rsidRPr="00401165">
        <w:rPr>
          <w:rFonts w:eastAsia="Calibri"/>
          <w:bCs/>
          <w:sz w:val="22"/>
          <w:szCs w:val="22"/>
        </w:rPr>
        <w:t xml:space="preserve"> решение:</w:t>
      </w:r>
      <w:r w:rsidRPr="00401165">
        <w:rPr>
          <w:rFonts w:eastAsia="Calibri"/>
          <w:sz w:val="22"/>
          <w:szCs w:val="22"/>
        </w:rPr>
        <w:t xml:space="preserve"> </w:t>
      </w:r>
    </w:p>
    <w:p w:rsidR="00401165" w:rsidRPr="00401165" w:rsidRDefault="00401165" w:rsidP="00401165">
      <w:pPr>
        <w:jc w:val="both"/>
        <w:rPr>
          <w:rFonts w:eastAsia="Calibri"/>
          <w:sz w:val="22"/>
          <w:szCs w:val="22"/>
        </w:rPr>
      </w:pPr>
    </w:p>
    <w:p w:rsidR="00401165" w:rsidRPr="00401165" w:rsidRDefault="00401165" w:rsidP="00401165">
      <w:pPr>
        <w:jc w:val="both"/>
        <w:rPr>
          <w:rFonts w:eastAsia="Calibri"/>
          <w:sz w:val="22"/>
          <w:szCs w:val="22"/>
        </w:rPr>
      </w:pPr>
      <w:r w:rsidRPr="00401165">
        <w:rPr>
          <w:rFonts w:eastAsia="Calibri"/>
          <w:sz w:val="22"/>
          <w:szCs w:val="22"/>
        </w:rPr>
        <w:t xml:space="preserve">            1.Направить протокол публичных слушаний Совету депутатов Короцкого сельского поселения для рассмотрения на заседании и принятия решения.</w:t>
      </w:r>
    </w:p>
    <w:p w:rsidR="00401165" w:rsidRPr="00401165" w:rsidRDefault="00401165" w:rsidP="00401165">
      <w:pPr>
        <w:jc w:val="both"/>
        <w:rPr>
          <w:rFonts w:eastAsia="Calibri"/>
          <w:sz w:val="22"/>
          <w:szCs w:val="22"/>
        </w:rPr>
      </w:pPr>
      <w:r w:rsidRPr="00401165">
        <w:rPr>
          <w:rFonts w:eastAsia="Calibri"/>
          <w:sz w:val="22"/>
          <w:szCs w:val="22"/>
        </w:rPr>
        <w:t xml:space="preserve">            2.Опубликовать результаты публичных слушаний в информационном </w:t>
      </w:r>
      <w:proofErr w:type="gramStart"/>
      <w:r w:rsidRPr="00401165">
        <w:rPr>
          <w:rFonts w:eastAsia="Calibri"/>
          <w:sz w:val="22"/>
          <w:szCs w:val="22"/>
        </w:rPr>
        <w:t>бюллетене  «</w:t>
      </w:r>
      <w:proofErr w:type="gramEnd"/>
      <w:r w:rsidRPr="00401165">
        <w:rPr>
          <w:rFonts w:eastAsia="Calibri"/>
          <w:sz w:val="22"/>
          <w:szCs w:val="22"/>
        </w:rPr>
        <w:t>Короцкой вестник» и разместить на официальном сайте администрации Короцкого сельского поселения в сети интернет.</w:t>
      </w:r>
    </w:p>
    <w:p w:rsidR="00401165" w:rsidRPr="00401165" w:rsidRDefault="00401165" w:rsidP="00401165">
      <w:pPr>
        <w:spacing w:before="100" w:beforeAutospacing="1" w:after="100" w:afterAutospacing="1"/>
        <w:jc w:val="both"/>
        <w:rPr>
          <w:sz w:val="22"/>
          <w:szCs w:val="22"/>
        </w:rPr>
      </w:pPr>
      <w:r w:rsidRPr="00401165">
        <w:rPr>
          <w:sz w:val="22"/>
          <w:szCs w:val="22"/>
        </w:rPr>
        <w:t>Слушания закончились обращением председателя со словами благодарности присутствующим за принятое участие в обсуждении вопроса.</w:t>
      </w:r>
    </w:p>
    <w:p w:rsidR="00401165" w:rsidRPr="00401165" w:rsidRDefault="00401165" w:rsidP="00401165">
      <w:pPr>
        <w:spacing w:before="100" w:beforeAutospacing="1" w:after="100" w:afterAutospacing="1"/>
        <w:jc w:val="both"/>
        <w:rPr>
          <w:sz w:val="22"/>
          <w:szCs w:val="22"/>
        </w:rPr>
      </w:pPr>
    </w:p>
    <w:p w:rsidR="00401165" w:rsidRPr="00401165" w:rsidRDefault="00401165" w:rsidP="00401165">
      <w:pPr>
        <w:rPr>
          <w:rFonts w:eastAsia="Calibri"/>
          <w:sz w:val="22"/>
          <w:szCs w:val="22"/>
        </w:rPr>
      </w:pPr>
    </w:p>
    <w:p w:rsidR="00401165" w:rsidRPr="00401165" w:rsidRDefault="00401165" w:rsidP="00401165">
      <w:pPr>
        <w:jc w:val="center"/>
        <w:rPr>
          <w:rFonts w:eastAsia="Calibri"/>
          <w:b/>
          <w:sz w:val="22"/>
          <w:szCs w:val="22"/>
          <w:lang w:eastAsia="en-US"/>
        </w:rPr>
      </w:pPr>
      <w:r w:rsidRPr="00401165">
        <w:rPr>
          <w:rFonts w:eastAsia="Calibri"/>
          <w:b/>
          <w:sz w:val="22"/>
          <w:szCs w:val="22"/>
          <w:lang w:eastAsia="en-US"/>
        </w:rPr>
        <w:t>ЗАКЛЮЧЕНИЕ</w:t>
      </w:r>
    </w:p>
    <w:p w:rsidR="00401165" w:rsidRPr="00401165" w:rsidRDefault="00401165" w:rsidP="00401165">
      <w:pPr>
        <w:jc w:val="center"/>
        <w:rPr>
          <w:rFonts w:eastAsia="Calibri"/>
          <w:b/>
          <w:sz w:val="22"/>
          <w:szCs w:val="22"/>
          <w:lang w:eastAsia="en-US"/>
        </w:rPr>
      </w:pPr>
      <w:r w:rsidRPr="00401165">
        <w:rPr>
          <w:rFonts w:eastAsia="Calibri"/>
          <w:b/>
          <w:sz w:val="22"/>
          <w:szCs w:val="22"/>
          <w:lang w:eastAsia="en-US"/>
        </w:rPr>
        <w:t xml:space="preserve">о результатах публичных слушаний по преобразованию муниципального образования Короцкое сельское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401165">
        <w:rPr>
          <w:rFonts w:eastAsia="Calibri"/>
          <w:b/>
          <w:sz w:val="22"/>
          <w:szCs w:val="22"/>
          <w:lang w:eastAsia="en-US"/>
        </w:rPr>
        <w:t>г.Валдай</w:t>
      </w:r>
      <w:proofErr w:type="spellEnd"/>
      <w:r w:rsidRPr="00401165">
        <w:rPr>
          <w:b/>
          <w:sz w:val="22"/>
          <w:szCs w:val="22"/>
          <w:lang w:eastAsia="en-US"/>
        </w:rPr>
        <w:t xml:space="preserve"> и рассмотрении проекта </w:t>
      </w:r>
      <w:bookmarkStart w:id="10" w:name="_Hlk185835468"/>
      <w:r w:rsidRPr="00401165">
        <w:rPr>
          <w:b/>
          <w:sz w:val="22"/>
          <w:szCs w:val="22"/>
          <w:lang w:eastAsia="en-US"/>
        </w:rPr>
        <w:t>решения Совета депутатов Короцкого сельского поселения «О выражении согласия населения на преобразование Короцкого сельского поселения Валдайского муниципального района Новгородской области</w:t>
      </w:r>
      <w:bookmarkEnd w:id="10"/>
      <w:r w:rsidRPr="00401165">
        <w:rPr>
          <w:rFonts w:eastAsia="Calibri"/>
          <w:b/>
          <w:sz w:val="22"/>
          <w:szCs w:val="22"/>
          <w:lang w:eastAsia="en-US"/>
        </w:rPr>
        <w:t>»</w:t>
      </w:r>
    </w:p>
    <w:p w:rsidR="00401165" w:rsidRPr="00401165" w:rsidRDefault="00401165" w:rsidP="00401165">
      <w:pPr>
        <w:jc w:val="center"/>
        <w:rPr>
          <w:rFonts w:eastAsia="Calibri"/>
          <w:b/>
          <w:sz w:val="22"/>
          <w:szCs w:val="22"/>
          <w:lang w:eastAsia="en-US"/>
        </w:rPr>
      </w:pPr>
    </w:p>
    <w:p w:rsidR="00401165" w:rsidRPr="00401165" w:rsidRDefault="00401165" w:rsidP="00401165">
      <w:pPr>
        <w:jc w:val="both"/>
        <w:rPr>
          <w:rFonts w:eastAsia="Calibri"/>
          <w:b/>
          <w:sz w:val="22"/>
          <w:szCs w:val="22"/>
          <w:lang w:eastAsia="en-US"/>
        </w:rPr>
      </w:pPr>
      <w:r w:rsidRPr="00401165">
        <w:rPr>
          <w:rFonts w:eastAsia="Calibri"/>
          <w:b/>
          <w:sz w:val="22"/>
          <w:szCs w:val="22"/>
          <w:lang w:eastAsia="en-US"/>
        </w:rPr>
        <w:t>п. Короцко                                                                                   18.10.2024</w:t>
      </w:r>
    </w:p>
    <w:p w:rsidR="00401165" w:rsidRPr="00401165" w:rsidRDefault="00401165" w:rsidP="00401165">
      <w:pPr>
        <w:jc w:val="both"/>
        <w:rPr>
          <w:sz w:val="22"/>
          <w:szCs w:val="22"/>
          <w:lang w:eastAsia="en-US"/>
        </w:rPr>
      </w:pPr>
      <w:r w:rsidRPr="00401165">
        <w:rPr>
          <w:rFonts w:eastAsia="Calibri"/>
          <w:b/>
          <w:sz w:val="22"/>
          <w:szCs w:val="22"/>
          <w:lang w:eastAsia="en-US"/>
        </w:rPr>
        <w:t>Полное наименование документа:</w:t>
      </w:r>
      <w:r w:rsidRPr="00401165">
        <w:rPr>
          <w:sz w:val="22"/>
          <w:szCs w:val="22"/>
          <w:lang w:eastAsia="en-US"/>
        </w:rPr>
        <w:t xml:space="preserve"> проект решения Совета депутатов Короцкого сельского поселения «О выражении согласия населения на преобразование Короцкого сельского поселения Валдайского муниципального района Новгородской области».</w:t>
      </w:r>
    </w:p>
    <w:p w:rsidR="00401165" w:rsidRPr="00401165" w:rsidRDefault="00401165" w:rsidP="00401165">
      <w:pPr>
        <w:jc w:val="both"/>
        <w:rPr>
          <w:rFonts w:eastAsia="Calibri"/>
          <w:sz w:val="22"/>
          <w:szCs w:val="22"/>
          <w:lang w:eastAsia="en-US"/>
        </w:rPr>
      </w:pPr>
      <w:r w:rsidRPr="00401165">
        <w:rPr>
          <w:rFonts w:eastAsia="Calibri"/>
          <w:b/>
          <w:sz w:val="22"/>
          <w:szCs w:val="22"/>
          <w:lang w:eastAsia="en-US"/>
        </w:rPr>
        <w:t xml:space="preserve">Инициатор: </w:t>
      </w:r>
      <w:r w:rsidRPr="00401165">
        <w:rPr>
          <w:rFonts w:eastAsia="Calibri"/>
          <w:sz w:val="22"/>
          <w:szCs w:val="22"/>
          <w:lang w:eastAsia="en-US"/>
        </w:rPr>
        <w:t>Совет депутатов Короцкого сельского поселения.</w:t>
      </w:r>
    </w:p>
    <w:p w:rsidR="00401165" w:rsidRPr="00401165" w:rsidRDefault="00401165" w:rsidP="00401165">
      <w:pPr>
        <w:jc w:val="both"/>
        <w:rPr>
          <w:bCs/>
          <w:sz w:val="22"/>
          <w:szCs w:val="22"/>
        </w:rPr>
      </w:pPr>
      <w:r w:rsidRPr="00401165">
        <w:rPr>
          <w:rFonts w:eastAsia="Calibri"/>
          <w:sz w:val="22"/>
          <w:szCs w:val="22"/>
          <w:lang w:eastAsia="en-US"/>
        </w:rPr>
        <w:t xml:space="preserve">Основание для проведения публичных слушаний: </w:t>
      </w:r>
      <w:r w:rsidRPr="00401165">
        <w:rPr>
          <w:bCs/>
          <w:sz w:val="22"/>
          <w:szCs w:val="22"/>
        </w:rPr>
        <w:t xml:space="preserve">Решение Совета </w:t>
      </w:r>
      <w:proofErr w:type="gramStart"/>
      <w:r w:rsidRPr="00401165">
        <w:rPr>
          <w:bCs/>
          <w:sz w:val="22"/>
          <w:szCs w:val="22"/>
        </w:rPr>
        <w:t>депутатов  Короцкого</w:t>
      </w:r>
      <w:proofErr w:type="gramEnd"/>
      <w:r w:rsidRPr="00401165">
        <w:rPr>
          <w:bCs/>
          <w:sz w:val="22"/>
          <w:szCs w:val="22"/>
        </w:rPr>
        <w:t xml:space="preserve"> сельского поселения 30.09.2024 № 195 «О назначении публичных слушаний на территории Короцкого сельского поселения». </w:t>
      </w:r>
    </w:p>
    <w:p w:rsidR="00401165" w:rsidRPr="00401165" w:rsidRDefault="00401165" w:rsidP="00401165">
      <w:pPr>
        <w:widowControl w:val="0"/>
        <w:autoSpaceDE w:val="0"/>
        <w:autoSpaceDN w:val="0"/>
        <w:adjustRightInd w:val="0"/>
        <w:jc w:val="both"/>
        <w:rPr>
          <w:bCs/>
          <w:sz w:val="22"/>
          <w:szCs w:val="22"/>
        </w:rPr>
      </w:pPr>
      <w:r w:rsidRPr="00401165">
        <w:rPr>
          <w:b/>
          <w:bCs/>
          <w:sz w:val="22"/>
          <w:szCs w:val="22"/>
        </w:rPr>
        <w:t xml:space="preserve">Дата и источник опубликования информации о проведении публичных слушаний: </w:t>
      </w:r>
      <w:r w:rsidRPr="00401165">
        <w:rPr>
          <w:bCs/>
          <w:sz w:val="22"/>
          <w:szCs w:val="22"/>
        </w:rPr>
        <w:t>опубликовано в информационном бюллетене «Короцкой вестник» от 30.09.2024 года № 220 (303), размещено на официальном сайте администрации Короцкого сельского поселения в информационно-телекоммуникационной сети «Интернет».</w:t>
      </w:r>
    </w:p>
    <w:p w:rsidR="00401165" w:rsidRPr="00401165" w:rsidRDefault="00401165" w:rsidP="00401165">
      <w:pPr>
        <w:jc w:val="both"/>
        <w:rPr>
          <w:rFonts w:eastAsia="Calibri"/>
          <w:sz w:val="22"/>
          <w:szCs w:val="22"/>
          <w:lang w:eastAsia="en-US"/>
        </w:rPr>
      </w:pPr>
      <w:r w:rsidRPr="00401165">
        <w:rPr>
          <w:rFonts w:eastAsia="Calibri"/>
          <w:b/>
          <w:sz w:val="22"/>
          <w:szCs w:val="22"/>
          <w:lang w:eastAsia="en-US"/>
        </w:rPr>
        <w:t xml:space="preserve">Место проведения: </w:t>
      </w:r>
      <w:r w:rsidRPr="00401165">
        <w:rPr>
          <w:rFonts w:eastAsia="Calibri"/>
          <w:sz w:val="22"/>
          <w:szCs w:val="22"/>
          <w:lang w:eastAsia="en-US"/>
        </w:rPr>
        <w:t>- актовый зал здания Короцкого сельского дома культуры, расположенное по адресу: Новгородская область, Валдайский район, п. Короцко, ул. Центральная, д.8а.</w:t>
      </w:r>
    </w:p>
    <w:p w:rsidR="00401165" w:rsidRPr="00401165" w:rsidRDefault="00401165" w:rsidP="00401165">
      <w:pPr>
        <w:jc w:val="both"/>
        <w:rPr>
          <w:rFonts w:eastAsia="Calibri"/>
          <w:sz w:val="22"/>
          <w:szCs w:val="22"/>
          <w:lang w:eastAsia="en-US"/>
        </w:rPr>
      </w:pPr>
      <w:r w:rsidRPr="00401165">
        <w:rPr>
          <w:rFonts w:eastAsia="Calibri"/>
          <w:b/>
          <w:sz w:val="22"/>
          <w:szCs w:val="22"/>
          <w:lang w:eastAsia="en-US"/>
        </w:rPr>
        <w:t xml:space="preserve">Дата проведения: </w:t>
      </w:r>
      <w:r w:rsidRPr="00401165">
        <w:rPr>
          <w:rFonts w:eastAsia="Calibri"/>
          <w:sz w:val="22"/>
          <w:szCs w:val="22"/>
          <w:lang w:eastAsia="en-US"/>
        </w:rPr>
        <w:t>18 октября 2024 года.</w:t>
      </w:r>
    </w:p>
    <w:p w:rsidR="00401165" w:rsidRPr="00401165" w:rsidRDefault="00401165" w:rsidP="00401165">
      <w:pPr>
        <w:jc w:val="both"/>
        <w:rPr>
          <w:rFonts w:eastAsia="Calibri"/>
          <w:sz w:val="22"/>
          <w:szCs w:val="22"/>
          <w:lang w:eastAsia="en-US"/>
        </w:rPr>
      </w:pPr>
      <w:r w:rsidRPr="00401165">
        <w:rPr>
          <w:rFonts w:eastAsia="Calibri"/>
          <w:b/>
          <w:sz w:val="22"/>
          <w:szCs w:val="22"/>
          <w:lang w:eastAsia="en-US"/>
        </w:rPr>
        <w:t xml:space="preserve">Время проведения: </w:t>
      </w:r>
      <w:r w:rsidRPr="00401165">
        <w:rPr>
          <w:rFonts w:eastAsia="Calibri"/>
          <w:sz w:val="22"/>
          <w:szCs w:val="22"/>
          <w:lang w:eastAsia="en-US"/>
        </w:rPr>
        <w:t>18 часов 00 минут.</w:t>
      </w:r>
    </w:p>
    <w:p w:rsidR="00401165" w:rsidRPr="00401165" w:rsidRDefault="00401165" w:rsidP="00401165">
      <w:pPr>
        <w:jc w:val="both"/>
        <w:rPr>
          <w:rFonts w:eastAsia="Calibri"/>
          <w:sz w:val="22"/>
          <w:szCs w:val="22"/>
          <w:lang w:eastAsia="en-US"/>
        </w:rPr>
      </w:pPr>
      <w:r w:rsidRPr="00401165">
        <w:rPr>
          <w:rFonts w:eastAsia="Calibri"/>
          <w:b/>
          <w:sz w:val="22"/>
          <w:szCs w:val="22"/>
          <w:lang w:eastAsia="en-US"/>
        </w:rPr>
        <w:t>Количество зарегистрированных участников публичных слушаний: 19</w:t>
      </w:r>
      <w:r w:rsidRPr="00401165">
        <w:rPr>
          <w:rFonts w:eastAsia="Calibri"/>
          <w:sz w:val="22"/>
          <w:szCs w:val="22"/>
          <w:lang w:eastAsia="en-US"/>
        </w:rPr>
        <w:t>.</w:t>
      </w:r>
    </w:p>
    <w:p w:rsidR="00401165" w:rsidRPr="00401165" w:rsidRDefault="00401165" w:rsidP="00401165">
      <w:pPr>
        <w:jc w:val="both"/>
        <w:rPr>
          <w:rFonts w:eastAsia="Calibri"/>
          <w:sz w:val="22"/>
          <w:szCs w:val="22"/>
          <w:lang w:eastAsia="en-US"/>
        </w:rPr>
      </w:pPr>
    </w:p>
    <w:p w:rsidR="00401165" w:rsidRPr="00401165" w:rsidRDefault="00401165" w:rsidP="00401165">
      <w:pPr>
        <w:ind w:firstLine="709"/>
        <w:jc w:val="both"/>
        <w:rPr>
          <w:rFonts w:eastAsia="Calibri"/>
          <w:sz w:val="22"/>
          <w:szCs w:val="22"/>
          <w:lang w:eastAsia="en-US"/>
        </w:rPr>
      </w:pPr>
      <w:r w:rsidRPr="00401165">
        <w:rPr>
          <w:rFonts w:eastAsia="Calibri"/>
          <w:sz w:val="22"/>
          <w:szCs w:val="22"/>
          <w:lang w:eastAsia="en-US"/>
        </w:rPr>
        <w:t xml:space="preserve">В ходе публичных слушаний присутствующим были даны разъяснения о причинах рассмотрения, назначении, содержании и основных положениях проекта решения Совета </w:t>
      </w:r>
      <w:proofErr w:type="gramStart"/>
      <w:r w:rsidRPr="00401165">
        <w:rPr>
          <w:rFonts w:eastAsia="Calibri"/>
          <w:sz w:val="22"/>
          <w:szCs w:val="22"/>
          <w:lang w:eastAsia="en-US"/>
        </w:rPr>
        <w:t>депутатов  Короцкого</w:t>
      </w:r>
      <w:proofErr w:type="gramEnd"/>
      <w:r w:rsidRPr="00401165">
        <w:rPr>
          <w:rFonts w:eastAsia="Calibri"/>
          <w:sz w:val="22"/>
          <w:szCs w:val="22"/>
          <w:lang w:eastAsia="en-US"/>
        </w:rPr>
        <w:t xml:space="preserve"> сельского поселения «О выражении согласия населения на преобразование Короцкого сельского поселения Валдайского муниципального района Новгородской области». Предложений и замечаний в ходе публичных слушаний от участников не поступило.</w:t>
      </w:r>
    </w:p>
    <w:p w:rsidR="00401165" w:rsidRPr="00401165" w:rsidRDefault="00401165" w:rsidP="00401165">
      <w:pPr>
        <w:shd w:val="clear" w:color="auto" w:fill="FFFFFF"/>
        <w:tabs>
          <w:tab w:val="left" w:leader="dot" w:pos="5650"/>
        </w:tabs>
        <w:spacing w:line="322" w:lineRule="exact"/>
        <w:ind w:left="14" w:right="19" w:firstLine="851"/>
        <w:jc w:val="both"/>
        <w:rPr>
          <w:sz w:val="22"/>
          <w:szCs w:val="22"/>
          <w:lang w:eastAsia="en-US"/>
        </w:rPr>
      </w:pPr>
      <w:r w:rsidRPr="00401165">
        <w:rPr>
          <w:rFonts w:eastAsia="Calibri"/>
          <w:sz w:val="22"/>
          <w:szCs w:val="22"/>
          <w:lang w:eastAsia="en-US"/>
        </w:rPr>
        <w:t>З</w:t>
      </w:r>
      <w:r w:rsidRPr="00401165">
        <w:rPr>
          <w:spacing w:val="-10"/>
          <w:sz w:val="22"/>
          <w:szCs w:val="22"/>
          <w:lang w:eastAsia="en-US"/>
        </w:rPr>
        <w:t xml:space="preserve">а преобразование муниципального образования Короцкого </w:t>
      </w:r>
      <w:proofErr w:type="gramStart"/>
      <w:r w:rsidRPr="00401165">
        <w:rPr>
          <w:spacing w:val="-10"/>
          <w:sz w:val="22"/>
          <w:szCs w:val="22"/>
          <w:lang w:eastAsia="en-US"/>
        </w:rPr>
        <w:t xml:space="preserve">сельского </w:t>
      </w:r>
      <w:r w:rsidRPr="00401165">
        <w:rPr>
          <w:spacing w:val="-8"/>
          <w:sz w:val="22"/>
          <w:szCs w:val="22"/>
          <w:lang w:eastAsia="en-US"/>
        </w:rPr>
        <w:t xml:space="preserve"> путем</w:t>
      </w:r>
      <w:proofErr w:type="gramEnd"/>
      <w:r w:rsidRPr="00401165">
        <w:rPr>
          <w:spacing w:val="-8"/>
          <w:sz w:val="22"/>
          <w:szCs w:val="22"/>
          <w:lang w:eastAsia="en-US"/>
        </w:rPr>
        <w:t xml:space="preserve"> объединения всех поселений, входящих в состав Валдайского </w:t>
      </w:r>
      <w:r w:rsidRPr="00401165">
        <w:rPr>
          <w:spacing w:val="-9"/>
          <w:sz w:val="22"/>
          <w:szCs w:val="22"/>
          <w:lang w:eastAsia="en-US"/>
        </w:rPr>
        <w:t xml:space="preserve">муниципального района с последующим наделением вновь образованного </w:t>
      </w:r>
      <w:r w:rsidRPr="00401165">
        <w:rPr>
          <w:sz w:val="22"/>
          <w:szCs w:val="22"/>
          <w:lang w:eastAsia="en-US"/>
        </w:rPr>
        <w:t>муниципального образования статусом муниципального округа, с административным центром в г. Валдай.</w:t>
      </w:r>
    </w:p>
    <w:p w:rsidR="00401165" w:rsidRPr="00401165" w:rsidRDefault="00401165" w:rsidP="00401165">
      <w:pPr>
        <w:shd w:val="clear" w:color="auto" w:fill="FFFFFF"/>
        <w:tabs>
          <w:tab w:val="left" w:leader="dot" w:pos="5650"/>
        </w:tabs>
        <w:spacing w:line="322" w:lineRule="exact"/>
        <w:ind w:left="14" w:right="19" w:firstLine="851"/>
        <w:jc w:val="both"/>
        <w:rPr>
          <w:b/>
          <w:sz w:val="22"/>
          <w:szCs w:val="22"/>
          <w:lang w:eastAsia="en-US"/>
        </w:rPr>
      </w:pPr>
      <w:r w:rsidRPr="00401165">
        <w:rPr>
          <w:b/>
          <w:sz w:val="22"/>
          <w:szCs w:val="22"/>
          <w:lang w:eastAsia="en-US"/>
        </w:rPr>
        <w:t>Голосовали:</w:t>
      </w:r>
    </w:p>
    <w:p w:rsidR="00401165" w:rsidRPr="00401165" w:rsidRDefault="00401165" w:rsidP="00401165">
      <w:pPr>
        <w:shd w:val="clear" w:color="auto" w:fill="FFFFFF"/>
        <w:tabs>
          <w:tab w:val="left" w:leader="dot" w:pos="5650"/>
        </w:tabs>
        <w:spacing w:line="322" w:lineRule="exact"/>
        <w:ind w:left="14" w:right="19" w:firstLine="851"/>
        <w:jc w:val="both"/>
        <w:rPr>
          <w:rFonts w:eastAsia="Calibri"/>
          <w:sz w:val="22"/>
          <w:szCs w:val="22"/>
          <w:lang w:eastAsia="en-US"/>
        </w:rPr>
      </w:pPr>
      <w:r w:rsidRPr="00401165">
        <w:rPr>
          <w:sz w:val="22"/>
          <w:szCs w:val="22"/>
          <w:lang w:eastAsia="en-US"/>
        </w:rPr>
        <w:t>«за» – 3</w:t>
      </w:r>
      <w:r w:rsidRPr="00401165">
        <w:rPr>
          <w:bCs/>
          <w:sz w:val="22"/>
          <w:szCs w:val="22"/>
          <w:lang w:eastAsia="en-US"/>
        </w:rPr>
        <w:t>;</w:t>
      </w:r>
    </w:p>
    <w:p w:rsidR="00401165" w:rsidRPr="00401165" w:rsidRDefault="00401165" w:rsidP="00401165">
      <w:pPr>
        <w:shd w:val="clear" w:color="auto" w:fill="FFFFFF"/>
        <w:tabs>
          <w:tab w:val="left" w:leader="dot" w:pos="2189"/>
        </w:tabs>
        <w:spacing w:before="10" w:line="322" w:lineRule="exact"/>
        <w:ind w:firstLine="851"/>
        <w:rPr>
          <w:rFonts w:eastAsia="Calibri"/>
          <w:sz w:val="22"/>
          <w:szCs w:val="22"/>
          <w:lang w:eastAsia="en-US"/>
        </w:rPr>
      </w:pPr>
      <w:r w:rsidRPr="00401165">
        <w:rPr>
          <w:spacing w:val="-11"/>
          <w:sz w:val="22"/>
          <w:szCs w:val="22"/>
          <w:lang w:eastAsia="en-US"/>
        </w:rPr>
        <w:t>«против» – 6;</w:t>
      </w:r>
    </w:p>
    <w:p w:rsidR="00401165" w:rsidRPr="00401165" w:rsidRDefault="00401165" w:rsidP="00401165">
      <w:pPr>
        <w:shd w:val="clear" w:color="auto" w:fill="FFFFFF"/>
        <w:tabs>
          <w:tab w:val="left" w:leader="dot" w:pos="2189"/>
        </w:tabs>
        <w:spacing w:before="10" w:line="322" w:lineRule="exact"/>
        <w:ind w:firstLine="851"/>
        <w:rPr>
          <w:spacing w:val="-13"/>
          <w:sz w:val="22"/>
          <w:szCs w:val="22"/>
          <w:lang w:eastAsia="en-US"/>
        </w:rPr>
      </w:pPr>
      <w:r w:rsidRPr="00401165">
        <w:rPr>
          <w:spacing w:val="-13"/>
          <w:sz w:val="22"/>
          <w:szCs w:val="22"/>
          <w:lang w:eastAsia="en-US"/>
        </w:rPr>
        <w:t>«воздержался» –10.</w:t>
      </w:r>
    </w:p>
    <w:p w:rsidR="00401165" w:rsidRPr="00401165" w:rsidRDefault="00401165" w:rsidP="00401165">
      <w:pPr>
        <w:shd w:val="clear" w:color="auto" w:fill="FFFFFF"/>
        <w:tabs>
          <w:tab w:val="left" w:leader="dot" w:pos="2189"/>
        </w:tabs>
        <w:spacing w:before="10" w:line="322" w:lineRule="exact"/>
        <w:ind w:firstLine="851"/>
        <w:rPr>
          <w:rFonts w:eastAsia="Calibri"/>
          <w:sz w:val="22"/>
          <w:szCs w:val="22"/>
          <w:lang w:eastAsia="en-US"/>
        </w:rPr>
      </w:pPr>
      <w:r w:rsidRPr="00401165">
        <w:rPr>
          <w:rFonts w:eastAsia="Calibri"/>
          <w:sz w:val="22"/>
          <w:szCs w:val="22"/>
          <w:lang w:eastAsia="en-US"/>
        </w:rPr>
        <w:t>Присутствовало 19 человек.</w:t>
      </w:r>
    </w:p>
    <w:p w:rsidR="00401165" w:rsidRPr="00401165" w:rsidRDefault="00401165" w:rsidP="00401165">
      <w:pPr>
        <w:ind w:firstLine="851"/>
        <w:rPr>
          <w:rFonts w:eastAsia="Calibri"/>
          <w:sz w:val="22"/>
          <w:szCs w:val="22"/>
          <w:lang w:eastAsia="en-US"/>
        </w:rPr>
      </w:pPr>
      <w:r w:rsidRPr="00401165">
        <w:rPr>
          <w:rFonts w:eastAsia="Calibri"/>
          <w:sz w:val="22"/>
          <w:szCs w:val="22"/>
          <w:lang w:eastAsia="en-US"/>
        </w:rPr>
        <w:t>Приняты решения:</w:t>
      </w:r>
    </w:p>
    <w:p w:rsidR="00401165" w:rsidRPr="00401165" w:rsidRDefault="00401165" w:rsidP="00401165">
      <w:pPr>
        <w:ind w:firstLine="851"/>
        <w:rPr>
          <w:rFonts w:eastAsia="Calibri"/>
          <w:sz w:val="22"/>
          <w:szCs w:val="22"/>
          <w:lang w:eastAsia="en-US"/>
        </w:rPr>
      </w:pPr>
      <w:r w:rsidRPr="00401165">
        <w:rPr>
          <w:rFonts w:eastAsia="Calibri"/>
          <w:sz w:val="22"/>
          <w:szCs w:val="22"/>
          <w:lang w:eastAsia="en-US"/>
        </w:rPr>
        <w:t>1. Признать публичные слушания состоявшимися.</w:t>
      </w:r>
    </w:p>
    <w:p w:rsidR="00401165" w:rsidRPr="00401165" w:rsidRDefault="00401165" w:rsidP="00401165">
      <w:pPr>
        <w:ind w:firstLine="709"/>
        <w:jc w:val="both"/>
        <w:rPr>
          <w:rFonts w:eastAsia="Calibri"/>
          <w:sz w:val="22"/>
          <w:szCs w:val="22"/>
          <w:lang w:eastAsia="en-US"/>
        </w:rPr>
      </w:pPr>
      <w:r w:rsidRPr="00401165">
        <w:rPr>
          <w:rFonts w:eastAsia="Calibri"/>
          <w:sz w:val="22"/>
          <w:szCs w:val="22"/>
          <w:lang w:eastAsia="en-US"/>
        </w:rPr>
        <w:t xml:space="preserve">  2. Направить протокол публичных слушаний Совету депутатов Короцкого сельского поселения для рассмотрения на заседании и принятия решения.</w:t>
      </w:r>
    </w:p>
    <w:p w:rsidR="00401165" w:rsidRPr="00401165" w:rsidRDefault="00401165" w:rsidP="00401165">
      <w:pPr>
        <w:ind w:firstLine="709"/>
        <w:jc w:val="both"/>
        <w:rPr>
          <w:rFonts w:eastAsia="Calibri"/>
          <w:sz w:val="22"/>
          <w:szCs w:val="22"/>
          <w:lang w:eastAsia="en-US"/>
        </w:rPr>
      </w:pPr>
      <w:r w:rsidRPr="00401165">
        <w:rPr>
          <w:rFonts w:eastAsia="Calibri"/>
          <w:sz w:val="22"/>
          <w:szCs w:val="22"/>
          <w:lang w:eastAsia="en-US"/>
        </w:rPr>
        <w:t xml:space="preserve">  </w:t>
      </w:r>
      <w:proofErr w:type="gramStart"/>
      <w:r w:rsidRPr="00401165">
        <w:rPr>
          <w:rFonts w:eastAsia="Calibri"/>
          <w:sz w:val="22"/>
          <w:szCs w:val="22"/>
          <w:lang w:eastAsia="en-US"/>
        </w:rPr>
        <w:t>3 .Опубликовать</w:t>
      </w:r>
      <w:proofErr w:type="gramEnd"/>
      <w:r w:rsidRPr="00401165">
        <w:rPr>
          <w:rFonts w:eastAsia="Calibri"/>
          <w:sz w:val="22"/>
          <w:szCs w:val="22"/>
          <w:lang w:eastAsia="en-US"/>
        </w:rPr>
        <w:t xml:space="preserve"> результаты публичных слушаний в информационном бюллетене  «Короцкой вестник» и разместить на официальном сайте администрации Короцкого сельского поселения в сети интернет.</w:t>
      </w:r>
    </w:p>
    <w:p w:rsidR="00401165" w:rsidRPr="00401165" w:rsidRDefault="00401165" w:rsidP="00401165">
      <w:pPr>
        <w:ind w:firstLine="709"/>
        <w:jc w:val="both"/>
        <w:rPr>
          <w:rFonts w:eastAsia="Calibri"/>
          <w:sz w:val="22"/>
          <w:szCs w:val="22"/>
          <w:lang w:eastAsia="en-US"/>
        </w:rPr>
      </w:pPr>
    </w:p>
    <w:p w:rsidR="00E940E0" w:rsidRPr="00E940E0" w:rsidRDefault="00E940E0" w:rsidP="00E940E0">
      <w:pPr>
        <w:jc w:val="both"/>
        <w:rPr>
          <w:rFonts w:eastAsia="Calibri"/>
          <w:b/>
          <w:sz w:val="22"/>
          <w:szCs w:val="22"/>
          <w:lang w:eastAsia="en-US"/>
        </w:rPr>
      </w:pPr>
    </w:p>
    <w:p w:rsidR="00D0365F" w:rsidRPr="00D0365F" w:rsidRDefault="00D0365F" w:rsidP="00D0365F">
      <w:pPr>
        <w:ind w:left="5103"/>
        <w:jc w:val="right"/>
        <w:rPr>
          <w:b/>
          <w:sz w:val="22"/>
          <w:szCs w:val="22"/>
        </w:rPr>
      </w:pPr>
    </w:p>
    <w:p w:rsidR="007663C8" w:rsidRDefault="007663C8" w:rsidP="00CD3A09">
      <w:pPr>
        <w:jc w:val="center"/>
        <w:rPr>
          <w:b/>
          <w:sz w:val="22"/>
          <w:szCs w:val="22"/>
        </w:rPr>
      </w:pPr>
    </w:p>
    <w:p w:rsidR="00323D8A" w:rsidRDefault="00323D8A" w:rsidP="00CD3A09">
      <w:pPr>
        <w:jc w:val="center"/>
        <w:rPr>
          <w:b/>
          <w:sz w:val="22"/>
          <w:szCs w:val="22"/>
        </w:rPr>
      </w:pPr>
    </w:p>
    <w:bookmarkEnd w:id="0"/>
    <w:p w:rsidR="00FF16A3" w:rsidRDefault="00FF16A3" w:rsidP="00D862F7">
      <w:pPr>
        <w:ind w:hanging="1080"/>
        <w:jc w:val="center"/>
        <w:rPr>
          <w:sz w:val="16"/>
          <w:szCs w:val="16"/>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 xml:space="preserve">Тираж: 15 экз., объем   1 </w:t>
      </w:r>
      <w:proofErr w:type="spellStart"/>
      <w:r w:rsidRPr="00D862F7">
        <w:rPr>
          <w:sz w:val="16"/>
          <w:szCs w:val="16"/>
        </w:rPr>
        <w:t>п.л</w:t>
      </w:r>
      <w:proofErr w:type="spellEnd"/>
      <w:r w:rsidRPr="00D862F7">
        <w:rPr>
          <w:sz w:val="16"/>
          <w:szCs w:val="16"/>
        </w:rPr>
        <w:t>.,    Формат: лист А-4, Цена: бесплатно, телефоны: 32495; 32370</w:t>
      </w:r>
    </w:p>
    <w:p w:rsidR="00B87CB0" w:rsidRPr="00D862F7" w:rsidRDefault="00884133" w:rsidP="00D862F7">
      <w:pPr>
        <w:ind w:hanging="1080"/>
        <w:jc w:val="center"/>
        <w:rPr>
          <w:sz w:val="16"/>
          <w:szCs w:val="16"/>
        </w:rPr>
      </w:pPr>
      <w:r w:rsidRPr="00D862F7">
        <w:rPr>
          <w:sz w:val="16"/>
          <w:szCs w:val="16"/>
        </w:rPr>
        <w:t xml:space="preserve">Редактор: А.В. </w:t>
      </w:r>
      <w:r w:rsidR="00323D8A">
        <w:rPr>
          <w:sz w:val="16"/>
          <w:szCs w:val="16"/>
        </w:rPr>
        <w:t>Гончар</w:t>
      </w:r>
    </w:p>
    <w:sectPr w:rsidR="00B87CB0" w:rsidRPr="00D862F7" w:rsidSect="006465CD">
      <w:footerReference w:type="default" r:id="rId41"/>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03" w:rsidRDefault="000B6C03" w:rsidP="00F45451">
      <w:r>
        <w:separator/>
      </w:r>
    </w:p>
  </w:endnote>
  <w:endnote w:type="continuationSeparator" w:id="0">
    <w:p w:rsidR="000B6C03" w:rsidRDefault="000B6C03"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 w:name="Tunga">
    <w:altName w:val="Bahnschrift Light"/>
    <w:panose1 w:val="020B0502040204020203"/>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157123"/>
      <w:docPartObj>
        <w:docPartGallery w:val="Page Numbers (Bottom of Page)"/>
        <w:docPartUnique/>
      </w:docPartObj>
    </w:sdtPr>
    <w:sdtEndPr/>
    <w:sdtContent>
      <w:p w:rsidR="00706BAD" w:rsidRDefault="00706BAD">
        <w:pPr>
          <w:pStyle w:val="a7"/>
          <w:jc w:val="center"/>
        </w:pPr>
        <w:r>
          <w:fldChar w:fldCharType="begin"/>
        </w:r>
        <w:r>
          <w:instrText>PAGE   \* MERGEFORMAT</w:instrText>
        </w:r>
        <w:r>
          <w:fldChar w:fldCharType="separate"/>
        </w:r>
        <w:r w:rsidR="00F8101D">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03" w:rsidRDefault="000B6C03" w:rsidP="00F45451">
      <w:r>
        <w:separator/>
      </w:r>
    </w:p>
  </w:footnote>
  <w:footnote w:type="continuationSeparator" w:id="0">
    <w:p w:rsidR="000B6C03" w:rsidRDefault="000B6C03"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 %1 "/>
      <w:lvlJc w:val="left"/>
      <w:pPr>
        <w:tabs>
          <w:tab w:val="num" w:pos="720"/>
        </w:tabs>
        <w:ind w:left="720" w:hanging="360"/>
      </w:pPr>
      <w:rPr>
        <w:sz w:val="28"/>
        <w:szCs w:val="28"/>
      </w:rPr>
    </w:lvl>
    <w:lvl w:ilvl="1">
      <w:start w:val="1"/>
      <w:numFmt w:val="decimal"/>
      <w:lvlText w:val=" %1.%2 "/>
      <w:lvlJc w:val="left"/>
      <w:pPr>
        <w:tabs>
          <w:tab w:val="num" w:pos="1080"/>
        </w:tabs>
        <w:ind w:left="1080" w:hanging="360"/>
      </w:pPr>
      <w:rPr>
        <w:sz w:val="28"/>
        <w:szCs w:val="28"/>
      </w:rPr>
    </w:lvl>
    <w:lvl w:ilvl="2">
      <w:start w:val="1"/>
      <w:numFmt w:val="decimal"/>
      <w:lvlText w:val=" %1.%2.%3 "/>
      <w:lvlJc w:val="left"/>
      <w:pPr>
        <w:tabs>
          <w:tab w:val="num" w:pos="1440"/>
        </w:tabs>
        <w:ind w:left="1440" w:hanging="360"/>
      </w:pPr>
      <w:rPr>
        <w:sz w:val="28"/>
        <w:szCs w:val="28"/>
      </w:rPr>
    </w:lvl>
    <w:lvl w:ilvl="3">
      <w:start w:val="1"/>
      <w:numFmt w:val="decimal"/>
      <w:lvlText w:val=" %1.%2.%3.%4 "/>
      <w:lvlJc w:val="left"/>
      <w:pPr>
        <w:tabs>
          <w:tab w:val="num" w:pos="1800"/>
        </w:tabs>
        <w:ind w:left="1800" w:hanging="360"/>
      </w:pPr>
      <w:rPr>
        <w:sz w:val="28"/>
        <w:szCs w:val="28"/>
      </w:rPr>
    </w:lvl>
    <w:lvl w:ilvl="4">
      <w:start w:val="1"/>
      <w:numFmt w:val="decimal"/>
      <w:lvlText w:val=" %1.%2.%3.%4.%5 "/>
      <w:lvlJc w:val="left"/>
      <w:pPr>
        <w:tabs>
          <w:tab w:val="num" w:pos="2160"/>
        </w:tabs>
        <w:ind w:left="2160" w:hanging="360"/>
      </w:pPr>
      <w:rPr>
        <w:sz w:val="28"/>
        <w:szCs w:val="28"/>
      </w:rPr>
    </w:lvl>
    <w:lvl w:ilvl="5">
      <w:start w:val="1"/>
      <w:numFmt w:val="decimal"/>
      <w:lvlText w:val=" %1.%2.%3.%4.%5.%6 "/>
      <w:lvlJc w:val="left"/>
      <w:pPr>
        <w:tabs>
          <w:tab w:val="num" w:pos="2520"/>
        </w:tabs>
        <w:ind w:left="2520" w:hanging="360"/>
      </w:pPr>
      <w:rPr>
        <w:sz w:val="28"/>
        <w:szCs w:val="28"/>
      </w:rPr>
    </w:lvl>
    <w:lvl w:ilvl="6">
      <w:start w:val="1"/>
      <w:numFmt w:val="decimal"/>
      <w:lvlText w:val=" %1.%2.%3.%4.%5.%6.%7 "/>
      <w:lvlJc w:val="left"/>
      <w:pPr>
        <w:tabs>
          <w:tab w:val="num" w:pos="2880"/>
        </w:tabs>
        <w:ind w:left="2880" w:hanging="360"/>
      </w:pPr>
      <w:rPr>
        <w:sz w:val="28"/>
        <w:szCs w:val="28"/>
      </w:rPr>
    </w:lvl>
    <w:lvl w:ilvl="7">
      <w:start w:val="1"/>
      <w:numFmt w:val="decimal"/>
      <w:lvlText w:val=" %1.%2.%3.%4.%5.%6.%7.%8 "/>
      <w:lvlJc w:val="left"/>
      <w:pPr>
        <w:tabs>
          <w:tab w:val="num" w:pos="3240"/>
        </w:tabs>
        <w:ind w:left="3240" w:hanging="360"/>
      </w:pPr>
      <w:rPr>
        <w:sz w:val="28"/>
        <w:szCs w:val="28"/>
      </w:rPr>
    </w:lvl>
    <w:lvl w:ilvl="8">
      <w:start w:val="1"/>
      <w:numFmt w:val="decimal"/>
      <w:lvlText w:val=" %1.%2.%3.%4.%5.%6.%7.%8.%9 "/>
      <w:lvlJc w:val="left"/>
      <w:pPr>
        <w:tabs>
          <w:tab w:val="num" w:pos="3600"/>
        </w:tabs>
        <w:ind w:left="3600" w:hanging="360"/>
      </w:pPr>
      <w:rPr>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5E079F"/>
    <w:multiLevelType w:val="hybridMultilevel"/>
    <w:tmpl w:val="89C0116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D0E6BAB8">
      <w:numFmt w:val="bullet"/>
      <w:lvlText w:val="•"/>
      <w:lvlJc w:val="left"/>
      <w:pPr>
        <w:ind w:left="2869" w:hanging="360"/>
      </w:pPr>
      <w:rPr>
        <w:rFonts w:ascii="Times New Roman" w:eastAsiaTheme="minorHAnsi" w:hAnsi="Times New Roman" w:cs="Times New Roman" w:hint="default"/>
        <w:sz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025DEC"/>
    <w:multiLevelType w:val="hybridMultilevel"/>
    <w:tmpl w:val="18F6ECD2"/>
    <w:lvl w:ilvl="0" w:tplc="71E03790">
      <w:start w:val="1"/>
      <w:numFmt w:val="decimal"/>
      <w:lvlText w:val="1.%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119F418D"/>
    <w:multiLevelType w:val="hybridMultilevel"/>
    <w:tmpl w:val="EBBAE6A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61959DC"/>
    <w:multiLevelType w:val="hybridMultilevel"/>
    <w:tmpl w:val="20468DDE"/>
    <w:lvl w:ilvl="0" w:tplc="E30E1FB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7A626D"/>
    <w:multiLevelType w:val="hybridMultilevel"/>
    <w:tmpl w:val="7B9807D8"/>
    <w:lvl w:ilvl="0" w:tplc="4F3C04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E5B58E8"/>
    <w:multiLevelType w:val="multilevel"/>
    <w:tmpl w:val="12E06E0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33" w15:restartNumberingAfterBreak="0">
    <w:nsid w:val="4D213B53"/>
    <w:multiLevelType w:val="singleLevel"/>
    <w:tmpl w:val="4D213B53"/>
    <w:lvl w:ilvl="0">
      <w:start w:val="1"/>
      <w:numFmt w:val="decimal"/>
      <w:lvlText w:val="1.%1."/>
      <w:legacy w:legacy="1" w:legacySpace="0" w:legacyIndent="471"/>
      <w:lvlJc w:val="left"/>
      <w:rPr>
        <w:rFonts w:ascii="Times New Roman" w:hAnsi="Times New Roman" w:cs="Times New Roman" w:hint="default"/>
      </w:rPr>
    </w:lvl>
  </w:abstractNum>
  <w:abstractNum w:abstractNumId="34" w15:restartNumberingAfterBreak="0">
    <w:nsid w:val="4F1E0989"/>
    <w:multiLevelType w:val="hybridMultilevel"/>
    <w:tmpl w:val="3FC26D6A"/>
    <w:lvl w:ilvl="0" w:tplc="F4D8BFCC">
      <w:start w:val="1"/>
      <w:numFmt w:val="decimal"/>
      <w:lvlText w:val="%1."/>
      <w:lvlJc w:val="left"/>
      <w:pPr>
        <w:ind w:left="798" w:hanging="372"/>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37"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39"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A200F07"/>
    <w:multiLevelType w:val="hybridMultilevel"/>
    <w:tmpl w:val="6A64FEC2"/>
    <w:lvl w:ilvl="0" w:tplc="FAF2A6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44"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abstractNum w:abstractNumId="45" w15:restartNumberingAfterBreak="0">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46" w15:restartNumberingAfterBreak="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3"/>
  </w:num>
  <w:num w:numId="2">
    <w:abstractNumId w:val="1"/>
  </w:num>
  <w:num w:numId="3">
    <w:abstractNumId w:val="0"/>
  </w:num>
  <w:num w:numId="4">
    <w:abstractNumId w:val="5"/>
  </w:num>
  <w:num w:numId="5">
    <w:abstractNumId w:val="46"/>
  </w:num>
  <w:num w:numId="6">
    <w:abstractNumId w:val="45"/>
  </w:num>
  <w:num w:numId="7">
    <w:abstractNumId w:val="36"/>
  </w:num>
  <w:num w:numId="8">
    <w:abstractNumId w:val="43"/>
  </w:num>
  <w:num w:numId="9">
    <w:abstractNumId w:val="20"/>
  </w:num>
  <w:num w:numId="10">
    <w:abstractNumId w:val="18"/>
  </w:num>
  <w:num w:numId="11">
    <w:abstractNumId w:val="16"/>
  </w:num>
  <w:num w:numId="12">
    <w:abstractNumId w:val="22"/>
  </w:num>
  <w:num w:numId="13">
    <w:abstractNumId w:val="37"/>
  </w:num>
  <w:num w:numId="14">
    <w:abstractNumId w:val="29"/>
  </w:num>
  <w:num w:numId="15">
    <w:abstractNumId w:val="17"/>
  </w:num>
  <w:num w:numId="16">
    <w:abstractNumId w:val="41"/>
  </w:num>
  <w:num w:numId="17">
    <w:abstractNumId w:val="30"/>
  </w:num>
  <w:num w:numId="18">
    <w:abstractNumId w:val="25"/>
  </w:num>
  <w:num w:numId="19">
    <w:abstractNumId w:val="19"/>
  </w:num>
  <w:num w:numId="20">
    <w:abstractNumId w:val="31"/>
  </w:num>
  <w:num w:numId="21">
    <w:abstractNumId w:val="24"/>
  </w:num>
  <w:num w:numId="22">
    <w:abstractNumId w:val="1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num>
  <w:num w:numId="30">
    <w:abstractNumId w:val="42"/>
  </w:num>
  <w:num w:numId="31">
    <w:abstractNumId w:val="44"/>
  </w:num>
  <w:num w:numId="32">
    <w:abstractNumId w:val="38"/>
  </w:num>
  <w:num w:numId="33">
    <w:abstractNumId w:val="32"/>
  </w:num>
  <w:num w:numId="34">
    <w:abstractNumId w:val="40"/>
  </w:num>
  <w:num w:numId="35">
    <w:abstractNumId w:val="33"/>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40674"/>
    <w:rsid w:val="0004229F"/>
    <w:rsid w:val="00047C6A"/>
    <w:rsid w:val="00067808"/>
    <w:rsid w:val="00080142"/>
    <w:rsid w:val="000A61BB"/>
    <w:rsid w:val="000B3FC8"/>
    <w:rsid w:val="000B6C03"/>
    <w:rsid w:val="000B6D4A"/>
    <w:rsid w:val="000B71AC"/>
    <w:rsid w:val="000D6E7A"/>
    <w:rsid w:val="000D7DE2"/>
    <w:rsid w:val="001119F0"/>
    <w:rsid w:val="00112A0D"/>
    <w:rsid w:val="001155FD"/>
    <w:rsid w:val="00115DD1"/>
    <w:rsid w:val="001228F4"/>
    <w:rsid w:val="00142E1A"/>
    <w:rsid w:val="00171E82"/>
    <w:rsid w:val="00182B30"/>
    <w:rsid w:val="00183FB5"/>
    <w:rsid w:val="001B755D"/>
    <w:rsid w:val="001C023A"/>
    <w:rsid w:val="001C573E"/>
    <w:rsid w:val="001D547A"/>
    <w:rsid w:val="001E1A34"/>
    <w:rsid w:val="001E7C5D"/>
    <w:rsid w:val="00224D77"/>
    <w:rsid w:val="00226F12"/>
    <w:rsid w:val="00252A6B"/>
    <w:rsid w:val="00255ACE"/>
    <w:rsid w:val="00293FB3"/>
    <w:rsid w:val="002B70EE"/>
    <w:rsid w:val="002B732A"/>
    <w:rsid w:val="002D4FEE"/>
    <w:rsid w:val="002D5BE1"/>
    <w:rsid w:val="00312221"/>
    <w:rsid w:val="00315BD8"/>
    <w:rsid w:val="00317A38"/>
    <w:rsid w:val="00323D8A"/>
    <w:rsid w:val="00337246"/>
    <w:rsid w:val="00351DBD"/>
    <w:rsid w:val="00352439"/>
    <w:rsid w:val="00367066"/>
    <w:rsid w:val="00367BCB"/>
    <w:rsid w:val="00393F70"/>
    <w:rsid w:val="003A41CC"/>
    <w:rsid w:val="003B7155"/>
    <w:rsid w:val="003C1760"/>
    <w:rsid w:val="003C37D5"/>
    <w:rsid w:val="003D59A3"/>
    <w:rsid w:val="003E1119"/>
    <w:rsid w:val="003E13D4"/>
    <w:rsid w:val="00401165"/>
    <w:rsid w:val="004025E4"/>
    <w:rsid w:val="004075EA"/>
    <w:rsid w:val="00424C5C"/>
    <w:rsid w:val="00447D6E"/>
    <w:rsid w:val="00452BA3"/>
    <w:rsid w:val="00454942"/>
    <w:rsid w:val="00455D3F"/>
    <w:rsid w:val="004561E3"/>
    <w:rsid w:val="00467AD7"/>
    <w:rsid w:val="004801A9"/>
    <w:rsid w:val="004819EB"/>
    <w:rsid w:val="00482F00"/>
    <w:rsid w:val="004A3555"/>
    <w:rsid w:val="004B5613"/>
    <w:rsid w:val="004C5A6A"/>
    <w:rsid w:val="004D1C34"/>
    <w:rsid w:val="004F3BEC"/>
    <w:rsid w:val="00506BC2"/>
    <w:rsid w:val="00511F1A"/>
    <w:rsid w:val="00522A80"/>
    <w:rsid w:val="00533A24"/>
    <w:rsid w:val="00535321"/>
    <w:rsid w:val="005555DF"/>
    <w:rsid w:val="00560941"/>
    <w:rsid w:val="00563290"/>
    <w:rsid w:val="00570162"/>
    <w:rsid w:val="0057121D"/>
    <w:rsid w:val="0058176C"/>
    <w:rsid w:val="005B2F4D"/>
    <w:rsid w:val="005B6D8D"/>
    <w:rsid w:val="005C22CC"/>
    <w:rsid w:val="005C5D7A"/>
    <w:rsid w:val="005E47C9"/>
    <w:rsid w:val="00611313"/>
    <w:rsid w:val="006177B4"/>
    <w:rsid w:val="00636343"/>
    <w:rsid w:val="006465CD"/>
    <w:rsid w:val="00650010"/>
    <w:rsid w:val="00653959"/>
    <w:rsid w:val="006601C1"/>
    <w:rsid w:val="0066684B"/>
    <w:rsid w:val="00683ABA"/>
    <w:rsid w:val="0069585E"/>
    <w:rsid w:val="006A76B1"/>
    <w:rsid w:val="006C007E"/>
    <w:rsid w:val="006C770A"/>
    <w:rsid w:val="006E015C"/>
    <w:rsid w:val="006E01B3"/>
    <w:rsid w:val="006E2085"/>
    <w:rsid w:val="006E4356"/>
    <w:rsid w:val="006E64DE"/>
    <w:rsid w:val="006F56AF"/>
    <w:rsid w:val="00706BAD"/>
    <w:rsid w:val="00707C66"/>
    <w:rsid w:val="007113B1"/>
    <w:rsid w:val="00713129"/>
    <w:rsid w:val="00733BE2"/>
    <w:rsid w:val="00754E1D"/>
    <w:rsid w:val="007663C8"/>
    <w:rsid w:val="00771605"/>
    <w:rsid w:val="00787161"/>
    <w:rsid w:val="007923D1"/>
    <w:rsid w:val="007A3BCB"/>
    <w:rsid w:val="007B0BA9"/>
    <w:rsid w:val="007B360F"/>
    <w:rsid w:val="007C3A86"/>
    <w:rsid w:val="007D2C3E"/>
    <w:rsid w:val="007D4A14"/>
    <w:rsid w:val="007E7C67"/>
    <w:rsid w:val="0080648B"/>
    <w:rsid w:val="00813028"/>
    <w:rsid w:val="00816136"/>
    <w:rsid w:val="00817F7F"/>
    <w:rsid w:val="00820689"/>
    <w:rsid w:val="00827518"/>
    <w:rsid w:val="00833768"/>
    <w:rsid w:val="00874052"/>
    <w:rsid w:val="00884133"/>
    <w:rsid w:val="0089426E"/>
    <w:rsid w:val="008962D9"/>
    <w:rsid w:val="008C2212"/>
    <w:rsid w:val="00901441"/>
    <w:rsid w:val="00914CF4"/>
    <w:rsid w:val="00914D59"/>
    <w:rsid w:val="00917818"/>
    <w:rsid w:val="009219F3"/>
    <w:rsid w:val="00950B97"/>
    <w:rsid w:val="009551A6"/>
    <w:rsid w:val="00957944"/>
    <w:rsid w:val="009848A3"/>
    <w:rsid w:val="00987883"/>
    <w:rsid w:val="009903A8"/>
    <w:rsid w:val="009908FA"/>
    <w:rsid w:val="00995E8E"/>
    <w:rsid w:val="009C1EEE"/>
    <w:rsid w:val="009F71EF"/>
    <w:rsid w:val="00A0363A"/>
    <w:rsid w:val="00A06C48"/>
    <w:rsid w:val="00A15416"/>
    <w:rsid w:val="00A61334"/>
    <w:rsid w:val="00A6686D"/>
    <w:rsid w:val="00A751EC"/>
    <w:rsid w:val="00A93B57"/>
    <w:rsid w:val="00A94735"/>
    <w:rsid w:val="00AA0A6C"/>
    <w:rsid w:val="00AC6E59"/>
    <w:rsid w:val="00AD11B5"/>
    <w:rsid w:val="00B05DE7"/>
    <w:rsid w:val="00B36270"/>
    <w:rsid w:val="00B415A6"/>
    <w:rsid w:val="00B446DD"/>
    <w:rsid w:val="00B47B66"/>
    <w:rsid w:val="00B56E52"/>
    <w:rsid w:val="00B62A86"/>
    <w:rsid w:val="00B82F58"/>
    <w:rsid w:val="00B858DB"/>
    <w:rsid w:val="00B86F15"/>
    <w:rsid w:val="00B87CB0"/>
    <w:rsid w:val="00BB7E17"/>
    <w:rsid w:val="00BC7B9E"/>
    <w:rsid w:val="00BD01DC"/>
    <w:rsid w:val="00BD5C33"/>
    <w:rsid w:val="00BE53BA"/>
    <w:rsid w:val="00C02383"/>
    <w:rsid w:val="00C04615"/>
    <w:rsid w:val="00C25FDF"/>
    <w:rsid w:val="00C32CDC"/>
    <w:rsid w:val="00C4188A"/>
    <w:rsid w:val="00C42D0F"/>
    <w:rsid w:val="00C47961"/>
    <w:rsid w:val="00C5126B"/>
    <w:rsid w:val="00C546E4"/>
    <w:rsid w:val="00C579AF"/>
    <w:rsid w:val="00C61E2A"/>
    <w:rsid w:val="00C635FC"/>
    <w:rsid w:val="00C6696A"/>
    <w:rsid w:val="00C7695F"/>
    <w:rsid w:val="00C84D44"/>
    <w:rsid w:val="00C96F9A"/>
    <w:rsid w:val="00CC024A"/>
    <w:rsid w:val="00CC243C"/>
    <w:rsid w:val="00CC4C81"/>
    <w:rsid w:val="00CD3A09"/>
    <w:rsid w:val="00CD3A69"/>
    <w:rsid w:val="00CD7B65"/>
    <w:rsid w:val="00CE04A4"/>
    <w:rsid w:val="00CF1648"/>
    <w:rsid w:val="00D02A7C"/>
    <w:rsid w:val="00D0365F"/>
    <w:rsid w:val="00D2283C"/>
    <w:rsid w:val="00D22DB8"/>
    <w:rsid w:val="00D23531"/>
    <w:rsid w:val="00D26556"/>
    <w:rsid w:val="00D360AE"/>
    <w:rsid w:val="00D5099F"/>
    <w:rsid w:val="00D55FE4"/>
    <w:rsid w:val="00D862F7"/>
    <w:rsid w:val="00D9078B"/>
    <w:rsid w:val="00D91CA3"/>
    <w:rsid w:val="00DA68D4"/>
    <w:rsid w:val="00DD7286"/>
    <w:rsid w:val="00DE2F6C"/>
    <w:rsid w:val="00DF5C81"/>
    <w:rsid w:val="00DF6253"/>
    <w:rsid w:val="00E02C3E"/>
    <w:rsid w:val="00E1354E"/>
    <w:rsid w:val="00E136F9"/>
    <w:rsid w:val="00E45D7F"/>
    <w:rsid w:val="00E462C5"/>
    <w:rsid w:val="00E52441"/>
    <w:rsid w:val="00E566BE"/>
    <w:rsid w:val="00E703E2"/>
    <w:rsid w:val="00E940E0"/>
    <w:rsid w:val="00EB6A5C"/>
    <w:rsid w:val="00EC498B"/>
    <w:rsid w:val="00EC5D7A"/>
    <w:rsid w:val="00EC6BCC"/>
    <w:rsid w:val="00EE0BDF"/>
    <w:rsid w:val="00EE1484"/>
    <w:rsid w:val="00EE25E0"/>
    <w:rsid w:val="00EF608E"/>
    <w:rsid w:val="00F038C6"/>
    <w:rsid w:val="00F051BE"/>
    <w:rsid w:val="00F05F5C"/>
    <w:rsid w:val="00F13843"/>
    <w:rsid w:val="00F31D97"/>
    <w:rsid w:val="00F45451"/>
    <w:rsid w:val="00F45D82"/>
    <w:rsid w:val="00F53CC9"/>
    <w:rsid w:val="00F77899"/>
    <w:rsid w:val="00F8101D"/>
    <w:rsid w:val="00F83CCF"/>
    <w:rsid w:val="00F8665F"/>
    <w:rsid w:val="00F95DBC"/>
    <w:rsid w:val="00F96985"/>
    <w:rsid w:val="00F973BF"/>
    <w:rsid w:val="00FC39CE"/>
    <w:rsid w:val="00FC4205"/>
    <w:rsid w:val="00FC52A4"/>
    <w:rsid w:val="00FE1E6B"/>
    <w:rsid w:val="00FF16A3"/>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2E8B2"/>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iPriority w:val="99"/>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semiHidden/>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uiPriority w:val="99"/>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rsid w:val="001C023A"/>
    <w:rPr>
      <w:rFonts w:ascii="Courier New" w:hAnsi="Courier New"/>
      <w:sz w:val="20"/>
      <w:szCs w:val="20"/>
      <w:lang w:val="x-none" w:eastAsia="x-none"/>
    </w:rPr>
  </w:style>
  <w:style w:type="character" w:customStyle="1" w:styleId="affff1">
    <w:name w:val="Текст Знак"/>
    <w:basedOn w:val="a0"/>
    <w:link w:val="affff0"/>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D0365F"/>
  </w:style>
  <w:style w:type="table" w:customStyle="1" w:styleId="162">
    <w:name w:val="Сетка таблицы16"/>
    <w:basedOn w:val="a1"/>
    <w:next w:val="ac"/>
    <w:uiPriority w:val="39"/>
    <w:rsid w:val="00D036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0365F"/>
  </w:style>
  <w:style w:type="table" w:customStyle="1" w:styleId="171">
    <w:name w:val="Сетка таблицы17"/>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0">
    <w:name w:val="Нет списка26"/>
    <w:next w:val="a2"/>
    <w:uiPriority w:val="99"/>
    <w:semiHidden/>
    <w:unhideWhenUsed/>
    <w:rsid w:val="00D0365F"/>
  </w:style>
  <w:style w:type="table" w:customStyle="1" w:styleId="221">
    <w:name w:val="Сетка таблицы22"/>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D8E642A305E1E112867D7A643E9C3B81FE50FB2D1D93D821E9FD117AF63CD3490513696A242EE75235FN1R8G" TargetMode="External"/><Relationship Id="rId13" Type="http://schemas.openxmlformats.org/officeDocument/2006/relationships/hyperlink" Target="consultantplus://offline/ref=232577FA6B0BEC1F08AEC0AF43BBAF61BC0E2700F45C51C90174DD3D94CB5DA49A78931FA93EF736B13466FF08187F303215880AF3BA98t9k6L" TargetMode="External"/><Relationship Id="rId18" Type="http://schemas.openxmlformats.org/officeDocument/2006/relationships/hyperlink" Target="consultantplus://offline/ref=232577FA6B0BEC1F08AEC0AF43BBAF61BC0E2700F45C51C90174DD3D94CB5DA49A78931DA937F93AEE3173EE50167C2E2C1C9F16F1B8t9kBL" TargetMode="Externa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consultantplus://offline/ref=F7336FBF877D534D0B751116A82B61C94032548BBDA00628D79F3939412B072330188DD073uFV7I" TargetMode="External"/><Relationship Id="rId3" Type="http://schemas.openxmlformats.org/officeDocument/2006/relationships/styles" Target="styles.xm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consultantplus://offline/ref=232577FA6B0BEC1F08AEC0AF43BBAF61BC0E2700F45C51C90174DD3D94CB5DA49A78931FA937F438BB6B63EA194071332C0B811DEFB89A95t0k1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32577FA6B0BEC1F08AEC0AF43BBAF61BC0E2700F45C51C90174DD3D94CB5DA49A78931DA937F93AEE3173EE50167C2E2C1C9F16F1B8t9kBL" TargetMode="External"/><Relationship Id="rId17" Type="http://schemas.openxmlformats.org/officeDocument/2006/relationships/hyperlink" Target="consultantplus://offline/ref=232577FA6B0BEC1F08AEC0AF43BBAF61BC0E2700F45C51C90174DD3D94CB5DA49A78931FA937F438BB6B63EA194071332C0B811DEFB89A95t0k1L" TargetMode="External"/><Relationship Id="rId25" Type="http://schemas.openxmlformats.org/officeDocument/2006/relationships/hyperlink" Target="consultantplus://offline/ref=232577FA6B0BEC1F08AEC0AF43BBAF61BC0E2700F45C51C90174DD3D94CB5DA49A78931FA93EF736B13466FF08187F303215880AF3BA98t9k6L" TargetMode="External"/><Relationship Id="rId33" Type="http://schemas.openxmlformats.org/officeDocument/2006/relationships/hyperlink" Target="consultantplus://offline/ref=232577FA6B0BEC1F08AEC0AF43BBAF61BC0E2700F45C51C90174DD3D94CB5DA49A78931FA937F438BB6B63EA194071332C0B811DEFB89A95t0k1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FA93EF736B13466FF08187F303215880AF3BA98t9k6L" TargetMode="External"/><Relationship Id="rId20" Type="http://schemas.openxmlformats.org/officeDocument/2006/relationships/hyperlink" Target="consultantplus://offline/ref=232577FA6B0BEC1F08AEC0AF43BBAF61BC0E2700F45C51C90174DD3D94CB5DA49A78931FA937F438BB6B63EA194071332C0B811DEFB89A95t0k1L"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2577FA6B0BEC1F08AEC0AF43BBAF61BC0E2700F45C51C90174DD3D94CB5DA49A78931FA937F438BB6B63EA194071332C0B811DEFB89A95t0k1L"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hyperlink" Target="consultantplus://offline/ref=E419163D878211DD63E1888A7D2105B521B170D2BE9A1D2AF62220010773YAN" TargetMode="External"/><Relationship Id="rId5" Type="http://schemas.openxmlformats.org/officeDocument/2006/relationships/webSettings" Target="webSettings.xml"/><Relationship Id="rId15" Type="http://schemas.openxmlformats.org/officeDocument/2006/relationships/hyperlink" Target="consultantplus://offline/ref=232577FA6B0BEC1F08AEC0AF43BBAF61BC0E2700F45C51C90174DD3D94CB5DA49A78931DA937F93AEE3173EE50167C2E2C1C9F16F1B8t9kBL" TargetMode="External"/><Relationship Id="rId23" Type="http://schemas.openxmlformats.org/officeDocument/2006/relationships/hyperlink" Target="consultantplus://offline/ref=232577FA6B0BEC1F08AEC0AF43BBAF61BC0E2700F45C51C90174DD3D94CB5DA49A78931FA937F438BB6B63EA194071332C0B811DEFB89A95t0k1L" TargetMode="External"/><Relationship Id="rId28" Type="http://schemas.openxmlformats.org/officeDocument/2006/relationships/hyperlink" Target="consultantplus://offline/ref=232577FA6B0BEC1F08AEC0AF43BBAF61BC0E2700F45C51C90174DD3D94CB5DA49A78931DA937F93AEE3173EE50167C2E2C1C9F16F1B8t9kBL" TargetMode="External"/><Relationship Id="rId36" Type="http://schemas.openxmlformats.org/officeDocument/2006/relationships/hyperlink" Target="consultantplus://offline/ref=232577FA6B0BEC1F08AEC0AF43BBAF61BC0E2700F45C51C90174DD3D94CB5DA49A78931FA937F438BB6B63EA194071332C0B811DEFB89A95t0k1L" TargetMode="External"/><Relationship Id="rId10" Type="http://schemas.openxmlformats.org/officeDocument/2006/relationships/hyperlink" Target="consultantplus://offline/ref=232577FA6B0BEC1F08AEC0AF43BBAF61BC0E2700F45C51C90174DD3D94CB5DA49A78931FA93EF736B13466FF08187F303215880AF3BA98t9k6L" TargetMode="External"/><Relationship Id="rId19" Type="http://schemas.openxmlformats.org/officeDocument/2006/relationships/hyperlink" Target="consultantplus://offline/ref=232577FA6B0BEC1F08AEC0AF43BBAF61BC0E2700F45C51C90174DD3D94CB5DA49A78931FA93EF736B13466FF08187F303215880AF3BA98t9k6L" TargetMode="External"/><Relationship Id="rId31" Type="http://schemas.openxmlformats.org/officeDocument/2006/relationships/hyperlink" Target="consultantplus://offline/ref=232577FA6B0BEC1F08AEC0AF43BBAF61BC0E2700F45C51C90174DD3D94CB5DA49A78931DA937F93AEE3173EE50167C2E2C1C9F16F1B8t9kBL" TargetMode="External"/><Relationship Id="rId4" Type="http://schemas.openxmlformats.org/officeDocument/2006/relationships/settings" Target="settings.xml"/><Relationship Id="rId9" Type="http://schemas.openxmlformats.org/officeDocument/2006/relationships/hyperlink" Target="consultantplus://offline/ref=232577FA6B0BEC1F08AEC0AF43BBAF61BC0E2700F45C51C90174DD3D94CB5DA49A78931DA937F93AEE3173EE50167C2E2C1C9F16F1B8t9kBL" TargetMode="External"/><Relationship Id="rId14" Type="http://schemas.openxmlformats.org/officeDocument/2006/relationships/hyperlink" Target="consultantplus://offline/ref=232577FA6B0BEC1F08AEC0AF43BBAF61BC0E2700F45C51C90174DD3D94CB5DA49A78931FA937F438BB6B63EA194071332C0B811DEFB89A95t0k1L" TargetMode="External"/><Relationship Id="rId22" Type="http://schemas.openxmlformats.org/officeDocument/2006/relationships/hyperlink" Target="consultantplus://offline/ref=232577FA6B0BEC1F08AEC0AF43BBAF61BC0E2700F45C51C90174DD3D94CB5DA49A78931FA93EF736B13466FF08187F303215880AF3BA98t9k6L" TargetMode="External"/><Relationship Id="rId27" Type="http://schemas.openxmlformats.org/officeDocument/2006/relationships/hyperlink" Target="consultantplus://offline/ref=232577FA6B0BEC1F08AEC0AF43BBAF61BC0E2700F45C51C90174DD3D94CB5DA49A78931DA937F93AEE3173EE50167C2E2C1C9F16F1B8t9kBL" TargetMode="External"/><Relationship Id="rId30" Type="http://schemas.openxmlformats.org/officeDocument/2006/relationships/hyperlink" Target="consultantplus://offline/ref=232577FA6B0BEC1F08AEC0AF43BBAF61BC0E2700F45C51C90174DD3D94CB5DA49A78931DA937F93AEE3173EE50167C2E2C1C9F16F1B8t9kBL" TargetMode="External"/><Relationship Id="rId35" Type="http://schemas.openxmlformats.org/officeDocument/2006/relationships/hyperlink" Target="consultantplus://offline/ref=232577FA6B0BEC1F08AEC0AF43BBAF61BC0E2700F45C51C90174DD3D94CB5DA49A78931FA937F438BB6B63EA194071332C0B811DEFB89A95t0k1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79B09-4CED-42B3-98C1-E6624559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19845</Words>
  <Characters>113123</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    АДМИНИСТРАЦИЯ КОРОЦКОГО СЕЛЬСКОГО ПОСЕЛЕНИЯ</vt:lpstr>
      <vt:lpstr>        ПОСТАНОВЛЕНИЕ</vt:lpstr>
      <vt:lpstr/>
      <vt:lpstr/>
      <vt:lpstr>Глава Короцкого сельского поселения                                             </vt:lpstr>
      <vt:lpstr>    АДМИНИСТРАЦИЯ КОРОЦКОГО СЕЛЬСКОГО ПОСЕЛЕНИЯ</vt:lpstr>
      <vt:lpstr>        ПОСТАНОВЛЕНИЕ</vt:lpstr>
      <vt:lpstr>    АДМИНИСТРАЦИЯ КОРОЦКОГО СЕЛЬСКОГО ПОСЕЛЕНИЯ</vt:lpstr>
      <vt:lpstr>        ПОСТАНОВЛЕНИЕ</vt:lpstr>
      <vt:lpstr>        АДМИНИСТРАЦИЯ КОРОЦКОГО СЕЛЬСКОГО ПОСЕЛЕНИЯ</vt:lpstr>
      <vt:lpstr>        ПОСТАНОВЛЕНИЕ</vt:lpstr>
      <vt:lpstr>    АДМИНИСТРАЦИЯ КОРОЦКОГО СЕЛЬСКОГО ПОСЕЛЕНИЯ</vt:lpstr>
      <vt:lpstr>    АДМИНИСТРАЦИЯ КОРОЦКОГО СЕЛЬСКОГО ПОСЕЛЕНИЯ</vt:lpstr>
      <vt:lpstr>        ПОСТАНОВЛЕНИЕ</vt:lpstr>
    </vt:vector>
  </TitlesOfParts>
  <Company/>
  <LinksUpToDate>false</LinksUpToDate>
  <CharactersWithSpaces>132703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2025-01-15T06:16:00Z</cp:lastPrinted>
  <dcterms:created xsi:type="dcterms:W3CDTF">2024-10-25T08:01:00Z</dcterms:created>
  <dcterms:modified xsi:type="dcterms:W3CDTF">2025-01-15T06:19:00Z</dcterms:modified>
</cp:coreProperties>
</file>