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7030B6" w:rsidRDefault="00F45451" w:rsidP="00B87CB0">
      <w:pPr>
        <w:ind w:left="-851" w:firstLine="142"/>
        <w:jc w:val="both"/>
        <w:rPr>
          <w:sz w:val="22"/>
          <w:szCs w:val="22"/>
        </w:rPr>
      </w:pPr>
      <w:r w:rsidRPr="007030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9D23" wp14:editId="216103A9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84" w:rsidRPr="007E5669" w:rsidRDefault="00507884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9D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507884" w:rsidRPr="007E5669" w:rsidRDefault="00507884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7030B6" w:rsidRDefault="00F45451" w:rsidP="00B87CB0">
      <w:pPr>
        <w:ind w:left="-851" w:firstLine="142"/>
        <w:jc w:val="both"/>
        <w:rPr>
          <w:sz w:val="32"/>
          <w:szCs w:val="32"/>
        </w:rPr>
      </w:pPr>
      <w:r w:rsidRPr="007030B6">
        <w:rPr>
          <w:sz w:val="32"/>
          <w:szCs w:val="32"/>
        </w:rPr>
        <w:t>ИНФОРМАЦИОННЫЙ БЮЛЛЕТЕНЬ</w:t>
      </w:r>
    </w:p>
    <w:p w:rsidR="00F45451" w:rsidRPr="007030B6" w:rsidRDefault="00F45451" w:rsidP="00B87CB0">
      <w:pPr>
        <w:ind w:left="-851" w:firstLine="142"/>
        <w:jc w:val="both"/>
        <w:rPr>
          <w:b/>
          <w:sz w:val="68"/>
          <w:szCs w:val="68"/>
          <w:u w:val="single"/>
        </w:rPr>
      </w:pPr>
      <w:r w:rsidRPr="007030B6">
        <w:rPr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29DC" wp14:editId="3010B0FE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84" w:rsidRDefault="00507884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507884" w:rsidRPr="00C14245" w:rsidRDefault="00507884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230 (313) «19» июня 2025г.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629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507884" w:rsidRDefault="00507884" w:rsidP="00F45451">
                      <w:pPr>
                        <w:rPr>
                          <w:b/>
                        </w:rPr>
                      </w:pPr>
                    </w:p>
                    <w:p w:rsidR="00507884" w:rsidRPr="00C14245" w:rsidRDefault="00507884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230 (313) «19» июня 2025г. </w:t>
                      </w:r>
                    </w:p>
                  </w:txbxContent>
                </v:textbox>
              </v:shape>
            </w:pict>
          </mc:Fallback>
        </mc:AlternateContent>
      </w:r>
      <w:r w:rsidRPr="007030B6">
        <w:rPr>
          <w:b/>
          <w:sz w:val="68"/>
          <w:szCs w:val="68"/>
          <w:u w:val="single"/>
        </w:rPr>
        <w:t>КОРОЦКОЙ   ВЕСТНИК</w:t>
      </w:r>
    </w:p>
    <w:p w:rsidR="00F45451" w:rsidRPr="007030B6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ind w:left="-851" w:firstLine="142"/>
        <w:jc w:val="both"/>
        <w:rPr>
          <w:sz w:val="22"/>
          <w:szCs w:val="22"/>
        </w:rPr>
      </w:pPr>
      <w:r w:rsidRPr="007030B6">
        <w:rPr>
          <w:b/>
          <w:sz w:val="22"/>
          <w:szCs w:val="22"/>
        </w:rPr>
        <w:t>_______________________________________________________________________________</w:t>
      </w:r>
    </w:p>
    <w:p w:rsidR="00F45451" w:rsidRPr="007030B6" w:rsidRDefault="00F45451" w:rsidP="00B87CB0">
      <w:pPr>
        <w:jc w:val="both"/>
        <w:rPr>
          <w:sz w:val="22"/>
          <w:szCs w:val="22"/>
        </w:rPr>
      </w:pPr>
    </w:p>
    <w:p w:rsidR="00F45451" w:rsidRPr="007030B6" w:rsidRDefault="00F45451" w:rsidP="00B87CB0">
      <w:pPr>
        <w:jc w:val="both"/>
        <w:rPr>
          <w:b/>
          <w:sz w:val="22"/>
          <w:szCs w:val="22"/>
        </w:rPr>
      </w:pPr>
    </w:p>
    <w:p w:rsidR="00F45451" w:rsidRPr="007030B6" w:rsidRDefault="00F45451" w:rsidP="00B87CB0">
      <w:pPr>
        <w:spacing w:line="240" w:lineRule="exact"/>
        <w:jc w:val="both"/>
        <w:rPr>
          <w:rStyle w:val="markedcontent"/>
          <w:b/>
          <w:sz w:val="22"/>
          <w:szCs w:val="22"/>
        </w:rPr>
      </w:pPr>
    </w:p>
    <w:p w:rsidR="00F45451" w:rsidRPr="007030B6" w:rsidRDefault="00F45451" w:rsidP="00B87CB0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  <w:sz w:val="22"/>
          <w:szCs w:val="22"/>
        </w:rPr>
      </w:pPr>
    </w:p>
    <w:p w:rsidR="00F45451" w:rsidRPr="007030B6" w:rsidRDefault="00F45451" w:rsidP="00B22AA4">
      <w:pPr>
        <w:spacing w:line="240" w:lineRule="exact"/>
        <w:ind w:firstLine="567"/>
        <w:jc w:val="both"/>
        <w:rPr>
          <w:rStyle w:val="markedcontent"/>
          <w:b/>
          <w:sz w:val="28"/>
          <w:szCs w:val="28"/>
        </w:rPr>
      </w:pPr>
      <w:r w:rsidRPr="007030B6">
        <w:rPr>
          <w:rStyle w:val="markedcontent"/>
          <w:b/>
          <w:sz w:val="28"/>
          <w:szCs w:val="28"/>
        </w:rPr>
        <w:t>В этом выпуске:</w:t>
      </w:r>
    </w:p>
    <w:p w:rsidR="006B390E" w:rsidRPr="00FC34B5" w:rsidRDefault="006B390E" w:rsidP="007A64B6">
      <w:pPr>
        <w:spacing w:line="240" w:lineRule="exact"/>
        <w:ind w:firstLine="567"/>
        <w:jc w:val="both"/>
        <w:rPr>
          <w:rStyle w:val="markedcontent"/>
          <w:b/>
          <w:sz w:val="22"/>
          <w:szCs w:val="22"/>
        </w:rPr>
      </w:pPr>
      <w:r w:rsidRPr="007030B6">
        <w:rPr>
          <w:rStyle w:val="markedcontent"/>
          <w:b/>
          <w:sz w:val="28"/>
          <w:szCs w:val="28"/>
        </w:rPr>
        <w:t xml:space="preserve">       </w:t>
      </w:r>
    </w:p>
    <w:p w:rsidR="006B390E" w:rsidRPr="00BB4735" w:rsidRDefault="006B390E" w:rsidP="00644F8F">
      <w:pPr>
        <w:pStyle w:val="a3"/>
        <w:tabs>
          <w:tab w:val="left" w:pos="709"/>
        </w:tabs>
        <w:spacing w:line="240" w:lineRule="exact"/>
        <w:ind w:left="0" w:firstLine="567"/>
        <w:jc w:val="both"/>
        <w:rPr>
          <w:rStyle w:val="markedcontent"/>
          <w:sz w:val="22"/>
          <w:szCs w:val="22"/>
        </w:rPr>
      </w:pPr>
    </w:p>
    <w:p w:rsidR="007A64B6" w:rsidRPr="00BB4735" w:rsidRDefault="007A64B6" w:rsidP="00644F8F">
      <w:pPr>
        <w:pStyle w:val="a3"/>
        <w:numPr>
          <w:ilvl w:val="0"/>
          <w:numId w:val="2"/>
        </w:numPr>
        <w:tabs>
          <w:tab w:val="left" w:pos="709"/>
        </w:tabs>
        <w:spacing w:line="240" w:lineRule="exact"/>
        <w:ind w:left="0" w:firstLine="567"/>
        <w:jc w:val="both"/>
        <w:rPr>
          <w:rStyle w:val="markedcontent"/>
          <w:sz w:val="22"/>
          <w:szCs w:val="22"/>
        </w:rPr>
      </w:pPr>
      <w:r w:rsidRPr="00BB4735">
        <w:rPr>
          <w:rStyle w:val="markedcontent"/>
          <w:sz w:val="22"/>
          <w:szCs w:val="22"/>
        </w:rPr>
        <w:t xml:space="preserve"> Решение Совета депутатов Короцкого сельского поселения от </w:t>
      </w:r>
      <w:r w:rsidR="00803777">
        <w:rPr>
          <w:rStyle w:val="markedcontent"/>
          <w:sz w:val="22"/>
          <w:szCs w:val="22"/>
        </w:rPr>
        <w:t>18.06</w:t>
      </w:r>
      <w:r w:rsidRPr="00BB4735">
        <w:rPr>
          <w:rStyle w:val="markedcontent"/>
          <w:sz w:val="22"/>
          <w:szCs w:val="22"/>
        </w:rPr>
        <w:t>.2025 г.  № 2</w:t>
      </w:r>
      <w:r w:rsidR="00114D28" w:rsidRPr="00BB4735">
        <w:rPr>
          <w:rStyle w:val="markedcontent"/>
          <w:sz w:val="22"/>
          <w:szCs w:val="22"/>
        </w:rPr>
        <w:t>2</w:t>
      </w:r>
      <w:r w:rsidR="00803777">
        <w:rPr>
          <w:rStyle w:val="markedcontent"/>
          <w:sz w:val="22"/>
          <w:szCs w:val="22"/>
        </w:rPr>
        <w:t>4</w:t>
      </w:r>
      <w:r w:rsidRPr="00BB4735">
        <w:rPr>
          <w:rStyle w:val="markedcontent"/>
          <w:sz w:val="22"/>
          <w:szCs w:val="22"/>
        </w:rPr>
        <w:t xml:space="preserve"> «</w:t>
      </w:r>
      <w:r w:rsidR="00803777" w:rsidRPr="00803777">
        <w:rPr>
          <w:rStyle w:val="markedcontent"/>
          <w:sz w:val="22"/>
          <w:szCs w:val="22"/>
        </w:rPr>
        <w:t>«О передаче имущества из муниципальной собственности Короцкого сельского поселения в собственность администрации Ва</w:t>
      </w:r>
      <w:r w:rsidR="00803777">
        <w:rPr>
          <w:rStyle w:val="markedcontent"/>
          <w:sz w:val="22"/>
          <w:szCs w:val="22"/>
        </w:rPr>
        <w:t>лдайского муниципального района</w:t>
      </w:r>
      <w:r w:rsidRPr="00BB4735">
        <w:rPr>
          <w:rStyle w:val="markedcontent"/>
          <w:sz w:val="22"/>
          <w:szCs w:val="22"/>
        </w:rPr>
        <w:t>».</w:t>
      </w:r>
    </w:p>
    <w:p w:rsidR="007A64B6" w:rsidRPr="00BB4735" w:rsidRDefault="007A64B6" w:rsidP="00644F8F">
      <w:pPr>
        <w:pStyle w:val="a3"/>
        <w:numPr>
          <w:ilvl w:val="0"/>
          <w:numId w:val="2"/>
        </w:numPr>
        <w:tabs>
          <w:tab w:val="left" w:pos="709"/>
        </w:tabs>
        <w:spacing w:line="240" w:lineRule="exact"/>
        <w:ind w:left="0" w:firstLine="567"/>
        <w:jc w:val="both"/>
        <w:rPr>
          <w:rStyle w:val="markedcontent"/>
          <w:sz w:val="22"/>
          <w:szCs w:val="22"/>
        </w:rPr>
      </w:pPr>
      <w:r w:rsidRPr="00BB4735">
        <w:rPr>
          <w:rStyle w:val="markedcontent"/>
          <w:sz w:val="22"/>
          <w:szCs w:val="22"/>
        </w:rPr>
        <w:t xml:space="preserve">Решение Совета депутатов Короцкого сельского поселения от </w:t>
      </w:r>
      <w:r w:rsidR="00803777">
        <w:rPr>
          <w:rStyle w:val="markedcontent"/>
          <w:sz w:val="22"/>
          <w:szCs w:val="22"/>
        </w:rPr>
        <w:t>1</w:t>
      </w:r>
      <w:r w:rsidRPr="00BB4735">
        <w:rPr>
          <w:rStyle w:val="markedcontent"/>
          <w:sz w:val="22"/>
          <w:szCs w:val="22"/>
        </w:rPr>
        <w:t>8.0</w:t>
      </w:r>
      <w:r w:rsidR="00803777">
        <w:rPr>
          <w:rStyle w:val="markedcontent"/>
          <w:sz w:val="22"/>
          <w:szCs w:val="22"/>
        </w:rPr>
        <w:t>5</w:t>
      </w:r>
      <w:r w:rsidRPr="00BB4735">
        <w:rPr>
          <w:rStyle w:val="markedcontent"/>
          <w:sz w:val="22"/>
          <w:szCs w:val="22"/>
        </w:rPr>
        <w:t>.2025 №22</w:t>
      </w:r>
      <w:r w:rsidR="00803777">
        <w:rPr>
          <w:rStyle w:val="markedcontent"/>
          <w:sz w:val="22"/>
          <w:szCs w:val="22"/>
        </w:rPr>
        <w:t>5</w:t>
      </w:r>
      <w:r w:rsidRPr="00BB4735">
        <w:rPr>
          <w:rStyle w:val="markedcontent"/>
          <w:sz w:val="22"/>
          <w:szCs w:val="22"/>
        </w:rPr>
        <w:t xml:space="preserve"> «</w:t>
      </w:r>
      <w:r w:rsidR="00803777" w:rsidRPr="00803777">
        <w:rPr>
          <w:rStyle w:val="markedcontent"/>
          <w:sz w:val="22"/>
          <w:szCs w:val="22"/>
        </w:rPr>
        <w:t>О внесении изменений в решение Совета депутатов Короцкого сельского поселения от 23.12.2024 № 209»</w:t>
      </w:r>
      <w:r w:rsidRPr="00BB4735">
        <w:rPr>
          <w:rStyle w:val="markedcontent"/>
          <w:sz w:val="22"/>
          <w:szCs w:val="22"/>
        </w:rPr>
        <w:t>.</w:t>
      </w:r>
    </w:p>
    <w:p w:rsidR="008D56B8" w:rsidRDefault="008D56B8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bookmarkStart w:id="0" w:name="_Hlk59533246"/>
      <w:r w:rsidRPr="00507884">
        <w:rPr>
          <w:sz w:val="22"/>
          <w:szCs w:val="22"/>
        </w:rPr>
        <w:t xml:space="preserve">Постановление Администрации Короцкого сельского поселения </w:t>
      </w:r>
      <w:r w:rsidR="00BB4735" w:rsidRPr="00507884">
        <w:rPr>
          <w:sz w:val="22"/>
          <w:szCs w:val="22"/>
        </w:rPr>
        <w:t xml:space="preserve">от </w:t>
      </w:r>
      <w:r w:rsidR="00507884" w:rsidRPr="00507884">
        <w:rPr>
          <w:sz w:val="22"/>
          <w:szCs w:val="22"/>
        </w:rPr>
        <w:t>03.06.2025 г</w:t>
      </w:r>
      <w:r w:rsidR="00507884">
        <w:rPr>
          <w:sz w:val="22"/>
          <w:szCs w:val="22"/>
        </w:rPr>
        <w:t>.</w:t>
      </w:r>
      <w:r w:rsidR="00507884" w:rsidRPr="00507884">
        <w:rPr>
          <w:sz w:val="22"/>
          <w:szCs w:val="22"/>
        </w:rPr>
        <w:t xml:space="preserve">   № 10</w:t>
      </w:r>
      <w:r w:rsidR="00507884">
        <w:rPr>
          <w:sz w:val="22"/>
          <w:szCs w:val="22"/>
        </w:rPr>
        <w:t xml:space="preserve">0 </w:t>
      </w:r>
      <w:r w:rsidR="00CB6ACD" w:rsidRPr="00507884">
        <w:rPr>
          <w:sz w:val="22"/>
          <w:szCs w:val="22"/>
        </w:rPr>
        <w:t>«</w:t>
      </w:r>
      <w:r w:rsidR="00507884" w:rsidRPr="00507884">
        <w:rPr>
          <w:sz w:val="22"/>
          <w:szCs w:val="22"/>
        </w:rPr>
        <w:t>О внесении изменений в постановление Администрации   Короцкого   сельского поселения от 01.04.2014 № 22</w:t>
      </w:r>
      <w:r w:rsidRPr="00507884">
        <w:rPr>
          <w:sz w:val="22"/>
          <w:szCs w:val="22"/>
        </w:rPr>
        <w:t>».</w:t>
      </w:r>
    </w:p>
    <w:p w:rsidR="00507884" w:rsidRPr="00507884" w:rsidRDefault="00507884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07884">
        <w:rPr>
          <w:sz w:val="22"/>
          <w:szCs w:val="22"/>
        </w:rPr>
        <w:t xml:space="preserve">Постановление Администрации Короцкого сельского поселения от 03.06.2025 г.   № 102 «О проведении публичных слушаний </w:t>
      </w:r>
      <w:r w:rsidR="00644F8F" w:rsidRPr="00507884">
        <w:rPr>
          <w:sz w:val="22"/>
          <w:szCs w:val="22"/>
        </w:rPr>
        <w:t>по вопросу</w:t>
      </w:r>
      <w:r w:rsidRPr="00507884">
        <w:rPr>
          <w:sz w:val="22"/>
          <w:szCs w:val="22"/>
        </w:rPr>
        <w:t xml:space="preserve"> предоставления разрешения </w:t>
      </w:r>
      <w:r w:rsidR="00644F8F" w:rsidRPr="00507884">
        <w:rPr>
          <w:sz w:val="22"/>
          <w:szCs w:val="22"/>
        </w:rPr>
        <w:t>на отклонение</w:t>
      </w:r>
      <w:r w:rsidRPr="00507884">
        <w:rPr>
          <w:sz w:val="22"/>
          <w:szCs w:val="22"/>
        </w:rPr>
        <w:t xml:space="preserve"> от предельных </w:t>
      </w:r>
      <w:r w:rsidR="00644F8F" w:rsidRPr="00507884">
        <w:rPr>
          <w:sz w:val="22"/>
          <w:szCs w:val="22"/>
        </w:rPr>
        <w:t>параметров разрешённого</w:t>
      </w:r>
      <w:r w:rsidRPr="00507884">
        <w:rPr>
          <w:sz w:val="22"/>
          <w:szCs w:val="22"/>
        </w:rPr>
        <w:t xml:space="preserve"> строительства».</w:t>
      </w:r>
    </w:p>
    <w:p w:rsidR="00507884" w:rsidRPr="00507884" w:rsidRDefault="00507884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rPr>
          <w:sz w:val="22"/>
          <w:szCs w:val="22"/>
        </w:rPr>
      </w:pPr>
      <w:r w:rsidRPr="00507884">
        <w:rPr>
          <w:sz w:val="22"/>
          <w:szCs w:val="22"/>
        </w:rPr>
        <w:t>Постановление Администрации Короцкого сельского поселения от 03.06.2025 г.   № 10</w:t>
      </w:r>
      <w:r>
        <w:rPr>
          <w:sz w:val="22"/>
          <w:szCs w:val="22"/>
        </w:rPr>
        <w:t>3</w:t>
      </w:r>
      <w:r w:rsidRPr="00507884">
        <w:rPr>
          <w:sz w:val="22"/>
          <w:szCs w:val="22"/>
        </w:rPr>
        <w:t xml:space="preserve"> «О проведении публичных слушаний </w:t>
      </w:r>
      <w:r w:rsidR="00644F8F" w:rsidRPr="00507884">
        <w:rPr>
          <w:sz w:val="22"/>
          <w:szCs w:val="22"/>
        </w:rPr>
        <w:t>по вопросу</w:t>
      </w:r>
      <w:r w:rsidRPr="00507884">
        <w:rPr>
          <w:sz w:val="22"/>
          <w:szCs w:val="22"/>
        </w:rPr>
        <w:t xml:space="preserve"> предоставления разрешения </w:t>
      </w:r>
      <w:r w:rsidR="00644F8F" w:rsidRPr="00507884">
        <w:rPr>
          <w:sz w:val="22"/>
          <w:szCs w:val="22"/>
        </w:rPr>
        <w:t>на отклонение</w:t>
      </w:r>
      <w:r w:rsidRPr="00507884">
        <w:rPr>
          <w:sz w:val="22"/>
          <w:szCs w:val="22"/>
        </w:rPr>
        <w:t xml:space="preserve"> от предельных </w:t>
      </w:r>
      <w:r w:rsidR="00644F8F" w:rsidRPr="00507884">
        <w:rPr>
          <w:sz w:val="22"/>
          <w:szCs w:val="22"/>
        </w:rPr>
        <w:t>параметров разрешённого</w:t>
      </w:r>
      <w:r w:rsidRPr="00507884">
        <w:rPr>
          <w:sz w:val="22"/>
          <w:szCs w:val="22"/>
        </w:rPr>
        <w:t xml:space="preserve"> строительства».</w:t>
      </w:r>
    </w:p>
    <w:p w:rsidR="00507884" w:rsidRPr="00507884" w:rsidRDefault="00507884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rPr>
          <w:sz w:val="22"/>
          <w:szCs w:val="22"/>
        </w:rPr>
      </w:pPr>
      <w:r w:rsidRPr="00507884">
        <w:rPr>
          <w:sz w:val="22"/>
          <w:szCs w:val="22"/>
        </w:rPr>
        <w:t>Постановление Администрации Короцкого сельского поселения от 03.06.2025 г.   № 108 «О   проведении   публичных слушаний   по вопросу рассмотрения внесения изменений в Правила Землепользования и застройки и Генеральный план Короцкого сельского поселения».</w:t>
      </w:r>
    </w:p>
    <w:p w:rsidR="00507884" w:rsidRDefault="00507884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507884">
        <w:rPr>
          <w:sz w:val="22"/>
          <w:szCs w:val="22"/>
        </w:rPr>
        <w:t>Информация о проведении публичных слушаний</w:t>
      </w:r>
      <w:r>
        <w:rPr>
          <w:sz w:val="22"/>
          <w:szCs w:val="22"/>
        </w:rPr>
        <w:t xml:space="preserve"> 15.</w:t>
      </w:r>
      <w:r w:rsidR="00B83397">
        <w:rPr>
          <w:sz w:val="22"/>
          <w:szCs w:val="22"/>
        </w:rPr>
        <w:t>07.2025г.</w:t>
      </w:r>
      <w:r w:rsidR="00B83397" w:rsidRPr="00B83397">
        <w:t xml:space="preserve"> </w:t>
      </w:r>
      <w:r w:rsidR="00B83397">
        <w:t xml:space="preserve"> в 14.00 </w:t>
      </w:r>
      <w:r w:rsidR="00B83397" w:rsidRPr="00B83397">
        <w:rPr>
          <w:sz w:val="22"/>
          <w:szCs w:val="22"/>
        </w:rPr>
        <w:t>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</w:t>
      </w:r>
      <w:r w:rsidR="00B83397">
        <w:rPr>
          <w:sz w:val="22"/>
          <w:szCs w:val="22"/>
        </w:rPr>
        <w:t>.</w:t>
      </w:r>
    </w:p>
    <w:p w:rsidR="00B83397" w:rsidRPr="00B83397" w:rsidRDefault="00B83397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rPr>
          <w:sz w:val="22"/>
          <w:szCs w:val="22"/>
        </w:rPr>
      </w:pPr>
      <w:r w:rsidRPr="00B83397">
        <w:rPr>
          <w:sz w:val="22"/>
          <w:szCs w:val="22"/>
        </w:rPr>
        <w:t>Информация о проведении публичных слушаний 15.07.2025г.</w:t>
      </w:r>
      <w:r>
        <w:rPr>
          <w:sz w:val="22"/>
          <w:szCs w:val="22"/>
        </w:rPr>
        <w:t xml:space="preserve"> в 14.30</w:t>
      </w:r>
      <w:r w:rsidRPr="00B83397">
        <w:rPr>
          <w:sz w:val="22"/>
          <w:szCs w:val="22"/>
        </w:rPr>
        <w:t xml:space="preserve"> 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</w:t>
      </w:r>
      <w:r>
        <w:rPr>
          <w:sz w:val="22"/>
          <w:szCs w:val="22"/>
        </w:rPr>
        <w:t>.</w:t>
      </w:r>
    </w:p>
    <w:p w:rsidR="00507884" w:rsidRPr="00644F8F" w:rsidRDefault="00644F8F" w:rsidP="00644F8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644F8F">
        <w:rPr>
          <w:sz w:val="22"/>
          <w:szCs w:val="22"/>
        </w:rPr>
        <w:t>Информация о проведении публичных слушаний 185.07.2025г. по вопросу рассмотрения внесения изменений в Правила Землепользования и застройки и Генеральный план Короцкого сельского поселения</w:t>
      </w:r>
      <w:r w:rsidR="00B83397" w:rsidRPr="00644F8F">
        <w:rPr>
          <w:sz w:val="22"/>
          <w:szCs w:val="22"/>
        </w:rPr>
        <w:t xml:space="preserve">          </w:t>
      </w:r>
    </w:p>
    <w:p w:rsidR="008D56B8" w:rsidRDefault="008D56B8" w:rsidP="00644F8F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803777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803777" w:rsidRPr="00803777" w:rsidRDefault="00803777" w:rsidP="00803777">
      <w:pPr>
        <w:rPr>
          <w:color w:val="000000"/>
          <w:sz w:val="22"/>
          <w:szCs w:val="22"/>
        </w:rPr>
      </w:pPr>
    </w:p>
    <w:p w:rsidR="00803777" w:rsidRPr="00803777" w:rsidRDefault="00803777" w:rsidP="00803777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СОВЕТ ДЕПУТАТОВ КОРОЦКОГО СЕЛЬСКОГО ПОСЕЛЕНИЯ</w:t>
      </w: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РЕШЕНИЕ</w:t>
      </w: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Решение Совета депутатов Короцкого сельского поселения</w:t>
      </w: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«</w:t>
      </w:r>
      <w:r w:rsidRPr="00803777">
        <w:rPr>
          <w:b/>
          <w:bCs/>
          <w:sz w:val="22"/>
          <w:szCs w:val="22"/>
          <w:lang w:eastAsia="ja-JP"/>
        </w:rPr>
        <w:t>О передаче имущества из муниципальной собственности Короцкого сельского поселения в собственность администрации Валдайского муниципального района</w:t>
      </w:r>
      <w:r w:rsidRPr="00803777">
        <w:rPr>
          <w:b/>
          <w:sz w:val="22"/>
          <w:szCs w:val="22"/>
        </w:rPr>
        <w:t>»</w:t>
      </w:r>
    </w:p>
    <w:p w:rsidR="00803777" w:rsidRPr="00803777" w:rsidRDefault="00803777" w:rsidP="00803777">
      <w:pPr>
        <w:jc w:val="center"/>
        <w:rPr>
          <w:b/>
          <w:sz w:val="22"/>
          <w:szCs w:val="22"/>
        </w:rPr>
      </w:pPr>
    </w:p>
    <w:p w:rsidR="00803777" w:rsidRPr="00803777" w:rsidRDefault="00803777" w:rsidP="00803777">
      <w:pPr>
        <w:ind w:firstLine="708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Принято Советом депутатов Короцкого сельского поселения «18» июня 2025 года</w:t>
      </w:r>
    </w:p>
    <w:p w:rsidR="00803777" w:rsidRPr="00803777" w:rsidRDefault="00803777" w:rsidP="00803777">
      <w:pPr>
        <w:rPr>
          <w:b/>
          <w:sz w:val="22"/>
          <w:szCs w:val="22"/>
        </w:rPr>
      </w:pPr>
    </w:p>
    <w:p w:rsidR="00803777" w:rsidRDefault="00803777" w:rsidP="00803777">
      <w:pPr>
        <w:jc w:val="both"/>
        <w:rPr>
          <w:sz w:val="22"/>
          <w:szCs w:val="22"/>
        </w:rPr>
      </w:pPr>
      <w:r w:rsidRPr="00803777">
        <w:rPr>
          <w:sz w:val="22"/>
          <w:szCs w:val="22"/>
        </w:rPr>
        <w:t>    </w:t>
      </w:r>
      <w:r>
        <w:rPr>
          <w:sz w:val="22"/>
          <w:szCs w:val="22"/>
        </w:rPr>
        <w:tab/>
      </w:r>
      <w:r w:rsidRPr="00803777">
        <w:rPr>
          <w:sz w:val="22"/>
          <w:szCs w:val="22"/>
        </w:rPr>
        <w:t xml:space="preserve"> В соответствии с Федеральным законом от 06.10.2003 №131 «Об общих принципах организации местного самоуправления в Российской Федерации», в соответствии с Уставом </w:t>
      </w:r>
      <w:r w:rsidRPr="00803777">
        <w:rPr>
          <w:bCs/>
          <w:sz w:val="22"/>
          <w:szCs w:val="22"/>
        </w:rPr>
        <w:t>Короцкого сельского поселения</w:t>
      </w:r>
      <w:r w:rsidRPr="00803777">
        <w:rPr>
          <w:sz w:val="22"/>
          <w:szCs w:val="22"/>
        </w:rPr>
        <w:t>, Совет депутатов Короцкого сельского поселения</w:t>
      </w:r>
    </w:p>
    <w:p w:rsidR="00803777" w:rsidRPr="00803777" w:rsidRDefault="00803777" w:rsidP="00803777">
      <w:pPr>
        <w:ind w:firstLine="708"/>
        <w:jc w:val="both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РЕШИЛ:</w:t>
      </w:r>
    </w:p>
    <w:p w:rsidR="00803777" w:rsidRPr="00803777" w:rsidRDefault="00803777" w:rsidP="00803777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03777">
        <w:rPr>
          <w:sz w:val="22"/>
          <w:szCs w:val="22"/>
        </w:rPr>
        <w:t xml:space="preserve">Передать из муниципальной собственности Короцкого сельского поселения в собственность администрации Валдайского муниципального района недвижимое имущество: земельный участок с кадастровым номером 53:03:0729001:297, площадью 43472 кв. м., с видом разрешенного использования для </w:t>
      </w:r>
      <w:r w:rsidRPr="00803777">
        <w:rPr>
          <w:sz w:val="22"/>
          <w:szCs w:val="22"/>
        </w:rPr>
        <w:lastRenderedPageBreak/>
        <w:t xml:space="preserve">сельскохозяйственного использования, категория земель - земли сельскохозяйственного назначения, расположенного по адресу: Российская Федерация, Новгородская область, Валдайский район, </w:t>
      </w:r>
      <w:proofErr w:type="spellStart"/>
      <w:r w:rsidRPr="00803777">
        <w:rPr>
          <w:sz w:val="22"/>
          <w:szCs w:val="22"/>
        </w:rPr>
        <w:t>Ивантеевское</w:t>
      </w:r>
      <w:proofErr w:type="spellEnd"/>
      <w:r w:rsidRPr="00803777">
        <w:rPr>
          <w:sz w:val="22"/>
          <w:szCs w:val="22"/>
        </w:rPr>
        <w:t xml:space="preserve"> сельское поселение.  </w:t>
      </w:r>
    </w:p>
    <w:p w:rsidR="00803777" w:rsidRPr="00803777" w:rsidRDefault="00803777" w:rsidP="00803777">
      <w:pPr>
        <w:tabs>
          <w:tab w:val="left" w:pos="993"/>
          <w:tab w:val="num" w:pos="1276"/>
        </w:tabs>
        <w:ind w:firstLine="709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2.Опубликовать настоящее решение в информационном бюллетене «Короцкой вестник» и разместить на официальном сайте Администрации Короцкого сельского поселения в информационно-телекоммуникационной сети «Интернет».</w:t>
      </w:r>
    </w:p>
    <w:p w:rsidR="00803777" w:rsidRPr="00803777" w:rsidRDefault="00803777" w:rsidP="00803777">
      <w:pPr>
        <w:jc w:val="both"/>
        <w:rPr>
          <w:b/>
          <w:sz w:val="22"/>
          <w:szCs w:val="22"/>
        </w:rPr>
      </w:pPr>
    </w:p>
    <w:p w:rsidR="00803777" w:rsidRPr="00803777" w:rsidRDefault="00803777" w:rsidP="00803777">
      <w:pPr>
        <w:jc w:val="both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Глава Короцкого сельского поселения</w:t>
      </w:r>
      <w:r w:rsidRPr="00803777">
        <w:rPr>
          <w:b/>
          <w:sz w:val="22"/>
          <w:szCs w:val="22"/>
        </w:rPr>
        <w:tab/>
      </w:r>
      <w:r w:rsidRPr="00803777">
        <w:rPr>
          <w:b/>
          <w:sz w:val="22"/>
          <w:szCs w:val="22"/>
        </w:rPr>
        <w:tab/>
      </w:r>
      <w:r w:rsidRPr="00803777">
        <w:rPr>
          <w:b/>
          <w:sz w:val="22"/>
          <w:szCs w:val="22"/>
        </w:rPr>
        <w:tab/>
      </w:r>
      <w:r w:rsidRPr="00803777">
        <w:rPr>
          <w:b/>
          <w:sz w:val="22"/>
          <w:szCs w:val="22"/>
        </w:rPr>
        <w:tab/>
        <w:t>А.В. Мауткина</w:t>
      </w:r>
    </w:p>
    <w:p w:rsidR="00803777" w:rsidRPr="00803777" w:rsidRDefault="00803777" w:rsidP="00803777">
      <w:pPr>
        <w:jc w:val="both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«18» июня 2025 № 224</w:t>
      </w:r>
    </w:p>
    <w:p w:rsidR="00803777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803777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803777" w:rsidRPr="00803777" w:rsidRDefault="00803777" w:rsidP="00803777">
      <w:pPr>
        <w:rPr>
          <w:rFonts w:ascii="Calibri" w:hAnsi="Calibri"/>
          <w:sz w:val="20"/>
          <w:szCs w:val="20"/>
        </w:rPr>
      </w:pPr>
    </w:p>
    <w:p w:rsidR="00803777" w:rsidRPr="00644F8F" w:rsidRDefault="00803777" w:rsidP="00803777">
      <w:pPr>
        <w:keepNext/>
        <w:jc w:val="right"/>
        <w:outlineLvl w:val="0"/>
        <w:rPr>
          <w:sz w:val="22"/>
          <w:szCs w:val="22"/>
        </w:rPr>
      </w:pPr>
      <w:r w:rsidRPr="00644F8F"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803777" w:rsidRPr="00644F8F" w:rsidRDefault="00803777" w:rsidP="00803777">
      <w:pPr>
        <w:jc w:val="center"/>
        <w:rPr>
          <w:b/>
          <w:sz w:val="22"/>
          <w:szCs w:val="22"/>
        </w:rPr>
      </w:pPr>
      <w:r w:rsidRPr="00644F8F">
        <w:rPr>
          <w:b/>
          <w:sz w:val="22"/>
          <w:szCs w:val="22"/>
        </w:rPr>
        <w:t>СОВЕТ ДЕПУТАТОВ КОРОЦКОГО СЕЛЬСКОГО ПОСЕЛЕНИЯ</w:t>
      </w:r>
    </w:p>
    <w:p w:rsidR="00803777" w:rsidRPr="00644F8F" w:rsidRDefault="00803777" w:rsidP="00803777">
      <w:pPr>
        <w:jc w:val="center"/>
        <w:rPr>
          <w:b/>
          <w:sz w:val="22"/>
          <w:szCs w:val="22"/>
        </w:rPr>
      </w:pPr>
    </w:p>
    <w:p w:rsidR="00803777" w:rsidRPr="00644F8F" w:rsidRDefault="00803777" w:rsidP="008037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_Hlk59533261"/>
      <w:r w:rsidRPr="00644F8F">
        <w:rPr>
          <w:rFonts w:eastAsia="Calibri"/>
          <w:b/>
          <w:sz w:val="22"/>
          <w:szCs w:val="22"/>
          <w:lang w:eastAsia="en-US"/>
        </w:rPr>
        <w:t>РЕШЕНИЕ</w:t>
      </w:r>
    </w:p>
    <w:p w:rsidR="00803777" w:rsidRPr="00644F8F" w:rsidRDefault="00803777" w:rsidP="008037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44F8F">
        <w:rPr>
          <w:rFonts w:eastAsia="Calibri"/>
          <w:b/>
          <w:sz w:val="22"/>
          <w:szCs w:val="22"/>
          <w:lang w:eastAsia="en-US"/>
        </w:rPr>
        <w:t>«О внесении изменений в решение Совета депутатов Короцкого сельского поселения от 23.12.2024 № «209»</w:t>
      </w:r>
    </w:p>
    <w:p w:rsidR="00803777" w:rsidRPr="00644F8F" w:rsidRDefault="00803777" w:rsidP="0080377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3777" w:rsidRPr="00644F8F" w:rsidRDefault="00803777" w:rsidP="00803777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644F8F">
        <w:rPr>
          <w:rFonts w:eastAsia="Calibri"/>
          <w:b/>
          <w:sz w:val="22"/>
          <w:szCs w:val="22"/>
          <w:lang w:eastAsia="en-US"/>
        </w:rPr>
        <w:t>Принято советом депутатов Короцкого сельского поселения «</w:t>
      </w:r>
      <w:r w:rsidR="00644F8F" w:rsidRPr="00644F8F">
        <w:rPr>
          <w:rFonts w:eastAsia="Calibri"/>
          <w:b/>
          <w:sz w:val="22"/>
          <w:szCs w:val="22"/>
          <w:lang w:eastAsia="en-US"/>
        </w:rPr>
        <w:t>18» июня</w:t>
      </w:r>
      <w:r w:rsidRPr="00644F8F">
        <w:rPr>
          <w:rFonts w:eastAsia="Calibri"/>
          <w:b/>
          <w:sz w:val="22"/>
          <w:szCs w:val="22"/>
          <w:lang w:eastAsia="en-US"/>
        </w:rPr>
        <w:t xml:space="preserve">    2025 года</w:t>
      </w:r>
    </w:p>
    <w:p w:rsidR="00803777" w:rsidRPr="00644F8F" w:rsidRDefault="00803777" w:rsidP="0080377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44F8F">
        <w:rPr>
          <w:rFonts w:eastAsia="Calibri"/>
          <w:sz w:val="22"/>
          <w:szCs w:val="22"/>
          <w:lang w:eastAsia="en-US"/>
        </w:rPr>
        <w:t>Совет депутатов Короцкого сельского поселения</w:t>
      </w:r>
    </w:p>
    <w:p w:rsidR="00803777" w:rsidRPr="00644F8F" w:rsidRDefault="00803777" w:rsidP="00803777">
      <w:pPr>
        <w:spacing w:line="276" w:lineRule="auto"/>
        <w:ind w:firstLine="360"/>
        <w:rPr>
          <w:rFonts w:eastAsia="Calibri"/>
          <w:b/>
          <w:sz w:val="22"/>
          <w:szCs w:val="22"/>
          <w:lang w:eastAsia="en-US"/>
        </w:rPr>
      </w:pPr>
      <w:r w:rsidRPr="00644F8F">
        <w:rPr>
          <w:rFonts w:eastAsia="Calibri"/>
          <w:b/>
          <w:sz w:val="22"/>
          <w:szCs w:val="22"/>
          <w:lang w:eastAsia="en-US"/>
        </w:rPr>
        <w:t>РЕШИЛ:</w:t>
      </w:r>
    </w:p>
    <w:p w:rsidR="00803777" w:rsidRPr="00644F8F" w:rsidRDefault="00803777" w:rsidP="00803777">
      <w:pPr>
        <w:numPr>
          <w:ilvl w:val="0"/>
          <w:numId w:val="3"/>
        </w:numPr>
        <w:spacing w:after="200" w:line="276" w:lineRule="auto"/>
        <w:ind w:left="0" w:firstLine="426"/>
        <w:contextualSpacing/>
        <w:rPr>
          <w:rFonts w:eastAsia="Calibri"/>
          <w:sz w:val="22"/>
          <w:szCs w:val="22"/>
          <w:lang w:eastAsia="en-US"/>
        </w:rPr>
      </w:pPr>
      <w:r w:rsidRPr="00644F8F">
        <w:rPr>
          <w:rFonts w:eastAsia="Calibri"/>
          <w:sz w:val="22"/>
          <w:szCs w:val="22"/>
          <w:lang w:eastAsia="en-US"/>
        </w:rPr>
        <w:t>Внести изменения в решение Совета депутатов Короцкого сельского поселения от 23.12.2024 № 209 «О бюджете Короцкого сельского поселения на 2025 год и на плановый период 2026-2027 годов», следующие изменения:</w:t>
      </w:r>
    </w:p>
    <w:p w:rsidR="00803777" w:rsidRPr="00644F8F" w:rsidRDefault="00803777" w:rsidP="00803777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644F8F">
        <w:rPr>
          <w:sz w:val="22"/>
          <w:szCs w:val="22"/>
        </w:rPr>
        <w:t>а) пункты 1,2 к решению Совета депутатов Короцкого сельского поселения 23.12.2024 № 209, изложить в следующей редакции:</w:t>
      </w:r>
    </w:p>
    <w:p w:rsidR="00803777" w:rsidRPr="00644F8F" w:rsidRDefault="00803777" w:rsidP="00803777">
      <w:pPr>
        <w:spacing w:line="300" w:lineRule="exact"/>
        <w:ind w:firstLine="708"/>
        <w:jc w:val="both"/>
        <w:rPr>
          <w:sz w:val="22"/>
          <w:szCs w:val="22"/>
        </w:rPr>
      </w:pPr>
      <w:r w:rsidRPr="00644F8F">
        <w:rPr>
          <w:b/>
          <w:sz w:val="22"/>
          <w:szCs w:val="22"/>
        </w:rPr>
        <w:t>1.</w:t>
      </w:r>
      <w:r w:rsidRPr="00644F8F">
        <w:rPr>
          <w:sz w:val="22"/>
          <w:szCs w:val="22"/>
        </w:rPr>
        <w:t>Установить основные характеристики бюджета Короцкого сельского поселения на</w:t>
      </w:r>
      <w:r w:rsidRPr="00644F8F">
        <w:rPr>
          <w:b/>
          <w:sz w:val="22"/>
          <w:szCs w:val="22"/>
        </w:rPr>
        <w:t xml:space="preserve"> </w:t>
      </w:r>
      <w:r w:rsidRPr="00644F8F">
        <w:rPr>
          <w:sz w:val="22"/>
          <w:szCs w:val="22"/>
        </w:rPr>
        <w:t>2025 год:</w:t>
      </w:r>
    </w:p>
    <w:p w:rsidR="00803777" w:rsidRPr="00644F8F" w:rsidRDefault="00803777" w:rsidP="00803777">
      <w:pPr>
        <w:spacing w:line="300" w:lineRule="exact"/>
        <w:ind w:firstLine="708"/>
        <w:jc w:val="both"/>
        <w:rPr>
          <w:sz w:val="22"/>
          <w:szCs w:val="22"/>
        </w:rPr>
      </w:pPr>
      <w:r w:rsidRPr="00644F8F">
        <w:rPr>
          <w:sz w:val="22"/>
          <w:szCs w:val="22"/>
        </w:rPr>
        <w:t>прогнозируемый общий объем доходов бюджета поселения в сумме 5 951 406,00 руб.;</w:t>
      </w:r>
    </w:p>
    <w:p w:rsidR="00803777" w:rsidRPr="00644F8F" w:rsidRDefault="00803777" w:rsidP="00803777">
      <w:pPr>
        <w:spacing w:line="300" w:lineRule="exact"/>
        <w:ind w:firstLine="708"/>
        <w:jc w:val="both"/>
        <w:rPr>
          <w:sz w:val="22"/>
          <w:szCs w:val="22"/>
        </w:rPr>
      </w:pPr>
      <w:r w:rsidRPr="00644F8F">
        <w:rPr>
          <w:sz w:val="22"/>
          <w:szCs w:val="22"/>
        </w:rPr>
        <w:t xml:space="preserve">общий объем расходов бюджета поселения в </w:t>
      </w:r>
      <w:r w:rsidRPr="00644F8F">
        <w:rPr>
          <w:color w:val="FF0000"/>
          <w:sz w:val="22"/>
          <w:szCs w:val="22"/>
        </w:rPr>
        <w:t>6 324 896,00</w:t>
      </w:r>
      <w:r w:rsidRPr="00644F8F">
        <w:rPr>
          <w:sz w:val="22"/>
          <w:szCs w:val="22"/>
        </w:rPr>
        <w:t xml:space="preserve"> руб.;   </w:t>
      </w:r>
    </w:p>
    <w:p w:rsidR="00803777" w:rsidRPr="00644F8F" w:rsidRDefault="00803777" w:rsidP="00803777">
      <w:pPr>
        <w:spacing w:line="300" w:lineRule="exact"/>
        <w:ind w:firstLine="708"/>
        <w:jc w:val="both"/>
        <w:rPr>
          <w:sz w:val="22"/>
          <w:szCs w:val="22"/>
        </w:rPr>
      </w:pPr>
      <w:r w:rsidRPr="00644F8F">
        <w:rPr>
          <w:sz w:val="22"/>
          <w:szCs w:val="22"/>
        </w:rPr>
        <w:t xml:space="preserve">прогнозируемый дефицит бюджета поселения в сумме </w:t>
      </w:r>
      <w:r w:rsidRPr="00644F8F">
        <w:rPr>
          <w:color w:val="FF0000"/>
          <w:sz w:val="22"/>
          <w:szCs w:val="22"/>
        </w:rPr>
        <w:t>373 490,00</w:t>
      </w:r>
      <w:r w:rsidRPr="00644F8F">
        <w:rPr>
          <w:sz w:val="22"/>
          <w:szCs w:val="22"/>
        </w:rPr>
        <w:t xml:space="preserve"> рублей.</w:t>
      </w:r>
    </w:p>
    <w:p w:rsidR="00803777" w:rsidRPr="00644F8F" w:rsidRDefault="00803777" w:rsidP="00803777">
      <w:pPr>
        <w:spacing w:line="300" w:lineRule="exact"/>
        <w:ind w:firstLine="708"/>
        <w:jc w:val="both"/>
        <w:rPr>
          <w:sz w:val="22"/>
          <w:szCs w:val="22"/>
        </w:rPr>
      </w:pPr>
      <w:r w:rsidRPr="00644F8F">
        <w:rPr>
          <w:sz w:val="22"/>
          <w:szCs w:val="22"/>
        </w:rPr>
        <w:t>а) приложение 3 и 4 к решению Совета депутатов Короцкого сельского поселения 23.12.2024 № 209, изложить в следующей редакции:</w:t>
      </w:r>
    </w:p>
    <w:p w:rsidR="00803777" w:rsidRPr="00644F8F" w:rsidRDefault="00803777" w:rsidP="00803777">
      <w:pPr>
        <w:spacing w:line="300" w:lineRule="exact"/>
        <w:ind w:firstLine="708"/>
        <w:jc w:val="right"/>
        <w:rPr>
          <w:b/>
          <w:sz w:val="22"/>
          <w:szCs w:val="22"/>
        </w:rPr>
      </w:pPr>
      <w:r w:rsidRPr="00644F8F">
        <w:rPr>
          <w:b/>
          <w:sz w:val="22"/>
          <w:szCs w:val="22"/>
        </w:rPr>
        <w:t>Приложение 3</w:t>
      </w:r>
    </w:p>
    <w:p w:rsidR="00803777" w:rsidRPr="00644F8F" w:rsidRDefault="00803777" w:rsidP="00803777">
      <w:pPr>
        <w:jc w:val="right"/>
        <w:rPr>
          <w:b/>
          <w:sz w:val="22"/>
          <w:szCs w:val="22"/>
        </w:rPr>
      </w:pPr>
      <w:r w:rsidRPr="00644F8F">
        <w:rPr>
          <w:b/>
          <w:sz w:val="22"/>
          <w:szCs w:val="22"/>
        </w:rPr>
        <w:t>к   решению Совета депутатов</w:t>
      </w:r>
    </w:p>
    <w:p w:rsidR="00803777" w:rsidRPr="00644F8F" w:rsidRDefault="00803777" w:rsidP="00803777">
      <w:pPr>
        <w:jc w:val="right"/>
        <w:rPr>
          <w:b/>
          <w:sz w:val="22"/>
          <w:szCs w:val="22"/>
        </w:rPr>
      </w:pPr>
      <w:r w:rsidRPr="00644F8F">
        <w:rPr>
          <w:b/>
          <w:sz w:val="22"/>
          <w:szCs w:val="22"/>
        </w:rPr>
        <w:t>Короцкого сельского поселения</w:t>
      </w:r>
    </w:p>
    <w:p w:rsidR="00803777" w:rsidRPr="00644F8F" w:rsidRDefault="00803777" w:rsidP="00803777">
      <w:pPr>
        <w:jc w:val="right"/>
        <w:rPr>
          <w:b/>
          <w:sz w:val="22"/>
          <w:szCs w:val="22"/>
        </w:rPr>
      </w:pPr>
      <w:r w:rsidRPr="00644F8F">
        <w:rPr>
          <w:b/>
          <w:bCs/>
          <w:sz w:val="22"/>
          <w:szCs w:val="22"/>
        </w:rPr>
        <w:t>от 23.12.2024 №209</w:t>
      </w:r>
    </w:p>
    <w:tbl>
      <w:tblPr>
        <w:tblpPr w:leftFromText="180" w:rightFromText="180" w:vertAnchor="text" w:horzAnchor="margin" w:tblpXSpec="center" w:tblpY="469"/>
        <w:tblW w:w="558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538"/>
      </w:tblGrid>
      <w:tr w:rsidR="00803777" w:rsidRPr="00803777" w:rsidTr="00507884">
        <w:trPr>
          <w:trHeight w:val="315"/>
        </w:trPr>
        <w:tc>
          <w:tcPr>
            <w:tcW w:w="5000" w:type="pct"/>
            <w:shd w:val="clear" w:color="auto" w:fill="auto"/>
            <w:noWrap/>
            <w:hideMark/>
          </w:tcPr>
          <w:p w:rsidR="00803777" w:rsidRPr="00803777" w:rsidRDefault="00803777" w:rsidP="00803777">
            <w:pPr>
              <w:jc w:val="center"/>
              <w:rPr>
                <w:b/>
                <w:sz w:val="20"/>
                <w:szCs w:val="20"/>
              </w:rPr>
            </w:pPr>
            <w:r w:rsidRPr="0080377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:rsidR="00803777" w:rsidRPr="00803777" w:rsidRDefault="00803777" w:rsidP="00803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03777">
              <w:rPr>
                <w:b/>
                <w:bCs/>
                <w:sz w:val="20"/>
                <w:szCs w:val="20"/>
              </w:rPr>
              <w:t>Распределение ассигнований из бюджета Короцкого сельского поселения</w:t>
            </w:r>
          </w:p>
        </w:tc>
      </w:tr>
      <w:tr w:rsidR="00803777" w:rsidRPr="00803777" w:rsidTr="00507884">
        <w:trPr>
          <w:trHeight w:val="315"/>
        </w:trPr>
        <w:tc>
          <w:tcPr>
            <w:tcW w:w="5000" w:type="pct"/>
            <w:shd w:val="clear" w:color="auto" w:fill="auto"/>
            <w:noWrap/>
            <w:hideMark/>
          </w:tcPr>
          <w:p w:rsidR="00803777" w:rsidRPr="00803777" w:rsidRDefault="00803777" w:rsidP="00803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03777">
              <w:rPr>
                <w:b/>
                <w:bCs/>
                <w:sz w:val="20"/>
                <w:szCs w:val="20"/>
              </w:rPr>
              <w:t xml:space="preserve">на  2025 год, и на плановый период 2026-2027 </w:t>
            </w:r>
            <w:proofErr w:type="spellStart"/>
            <w:r w:rsidRPr="00803777">
              <w:rPr>
                <w:b/>
                <w:bCs/>
                <w:sz w:val="20"/>
                <w:szCs w:val="20"/>
              </w:rPr>
              <w:t>годов,по</w:t>
            </w:r>
            <w:proofErr w:type="spellEnd"/>
            <w:r w:rsidRPr="00803777">
              <w:rPr>
                <w:b/>
                <w:bCs/>
                <w:sz w:val="20"/>
                <w:szCs w:val="20"/>
              </w:rPr>
              <w:t xml:space="preserve"> разделам и подразделам, целевым статьям и </w:t>
            </w:r>
          </w:p>
        </w:tc>
      </w:tr>
      <w:tr w:rsidR="00803777" w:rsidRPr="00803777" w:rsidTr="00507884">
        <w:trPr>
          <w:trHeight w:val="315"/>
        </w:trPr>
        <w:tc>
          <w:tcPr>
            <w:tcW w:w="5000" w:type="pct"/>
            <w:shd w:val="clear" w:color="auto" w:fill="auto"/>
            <w:noWrap/>
            <w:hideMark/>
          </w:tcPr>
          <w:p w:rsidR="00803777" w:rsidRPr="00803777" w:rsidRDefault="00803777" w:rsidP="00803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03777">
              <w:rPr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803777" w:rsidRPr="00803777" w:rsidTr="00507884">
        <w:trPr>
          <w:trHeight w:val="315"/>
        </w:trPr>
        <w:tc>
          <w:tcPr>
            <w:tcW w:w="5000" w:type="pct"/>
            <w:shd w:val="clear" w:color="auto" w:fill="auto"/>
            <w:noWrap/>
            <w:hideMark/>
          </w:tcPr>
          <w:p w:rsidR="00803777" w:rsidRPr="00803777" w:rsidRDefault="00803777" w:rsidP="00803777">
            <w:pPr>
              <w:jc w:val="right"/>
              <w:rPr>
                <w:sz w:val="20"/>
                <w:szCs w:val="20"/>
              </w:rPr>
            </w:pPr>
            <w:r w:rsidRPr="00803777">
              <w:rPr>
                <w:sz w:val="20"/>
                <w:szCs w:val="20"/>
              </w:rPr>
              <w:t xml:space="preserve">                                             руб.</w:t>
            </w:r>
          </w:p>
          <w:p w:rsidR="00803777" w:rsidRPr="00803777" w:rsidRDefault="00803777" w:rsidP="00803777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709"/>
              <w:gridCol w:w="1276"/>
              <w:gridCol w:w="708"/>
              <w:gridCol w:w="1276"/>
              <w:gridCol w:w="1385"/>
              <w:gridCol w:w="1559"/>
            </w:tblGrid>
            <w:tr w:rsidR="00803777" w:rsidRPr="00803777" w:rsidTr="00507884">
              <w:trPr>
                <w:trHeight w:val="794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03777">
                    <w:rPr>
                      <w:b/>
                      <w:sz w:val="20"/>
                      <w:szCs w:val="20"/>
                    </w:rPr>
                    <w:t>Ц.ст</w:t>
                  </w:r>
                  <w:proofErr w:type="spellEnd"/>
                  <w:r w:rsidRPr="00803777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03777">
                    <w:rPr>
                      <w:b/>
                      <w:sz w:val="20"/>
                      <w:szCs w:val="20"/>
                    </w:rPr>
                    <w:t>Расх</w:t>
                  </w:r>
                  <w:proofErr w:type="spellEnd"/>
                  <w:r w:rsidRPr="00803777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2026 год (план)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2027 год (план)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3 438 032,64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3 168 221,14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3 154 720,64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842 365,60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842 365,60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842 365,60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</w:tr>
            <w:tr w:rsidR="00803777" w:rsidRPr="00803777" w:rsidTr="00507884">
              <w:trPr>
                <w:trHeight w:val="1295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2 553 657,04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2 286 345,54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2 278 845,04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«Нулевой травматизм в Администрации Короцкого сельского поселения на 2025-2027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 программа "Информатизация Короцкого сельского поселения на 2025-2027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232 000,00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127 000,00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127 000,00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143 000,00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43 000,00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143 000,00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Приобретение антивируса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0605026060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4 0000,00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0605026060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2 111 667,04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1 954 355,54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1 946 855,04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1 637 855,00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1 726 855,00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1 726 855,00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1 223 774,96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1 223 774,96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1 223 774,96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133 500,00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133 500,00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369 580,04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369 580,04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369 580,04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color w:val="FF0000"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color w:val="FF0000"/>
                      <w:sz w:val="20"/>
                      <w:szCs w:val="20"/>
                      <w:u w:val="single"/>
                    </w:rPr>
                    <w:t>342 812,04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227 500,54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220 000,04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10 372,04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11 000,54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11 000,04</w:t>
                  </w:r>
                </w:p>
              </w:tc>
            </w:tr>
            <w:tr w:rsidR="00803777" w:rsidRPr="00803777" w:rsidTr="00507884">
              <w:trPr>
                <w:trHeight w:val="276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Прочие работы и услуги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color w:val="FF0000"/>
                      <w:sz w:val="18"/>
                      <w:szCs w:val="18"/>
                    </w:rPr>
                  </w:pPr>
                  <w:r w:rsidRPr="00803777">
                    <w:rPr>
                      <w:i/>
                      <w:color w:val="FF0000"/>
                      <w:sz w:val="18"/>
                      <w:szCs w:val="18"/>
                    </w:rPr>
                    <w:t>332 440,00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85 500,00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3777">
                    <w:rPr>
                      <w:i/>
                      <w:sz w:val="18"/>
                      <w:szCs w:val="18"/>
                    </w:rPr>
                    <w:t>78 000,00</w:t>
                  </w:r>
                </w:p>
              </w:tc>
            </w:tr>
            <w:tr w:rsidR="00803777" w:rsidRPr="00803777" w:rsidTr="00507884">
              <w:trPr>
                <w:trHeight w:val="423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6 500,00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предусмотренные на компенсацию затрат старостам Короцкого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6 000,000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16 787,50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7 171,50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17 259,00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21 496,50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Выпуск и распространение памяток населению на противопожарную тематику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0800026090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1 671 300,00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1 443 400,00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Дорожное хозяйство(дорожные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1 597 300,00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1 443 400,00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2025-2027 годы»»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1 597 300,00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1 443 400,00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«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0420000000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842 500,00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750 440,00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927 040,00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379 380,00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555 980,00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379 380,00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555 980,00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803777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03777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</w:rPr>
                    <w:t>04200SД850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60 000,00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18 560,00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18 560,00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</w:rPr>
                    <w:t>04200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803777">
                    <w:rPr>
                      <w:sz w:val="20"/>
                      <w:szCs w:val="20"/>
                      <w:lang w:val="uk-UA"/>
                    </w:rPr>
                    <w:t>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60 000,00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18 560,00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18 560,00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042009Д850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528 500,00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352 500,00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352 500,00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042009Д850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528 500,00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352 500,00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352 500,00</w:t>
                  </w:r>
                </w:p>
              </w:tc>
            </w:tr>
            <w:tr w:rsidR="00803777" w:rsidRPr="00803777" w:rsidTr="00507884">
              <w:trPr>
                <w:trHeight w:val="734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0410000000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  <w:t>614 500,00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  <w:t>371 060,00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  <w:lang w:val="uk-UA"/>
                    </w:rPr>
                    <w:t>371 060,00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</w:t>
                  </w:r>
                  <w:r w:rsidRPr="00803777">
                    <w:rPr>
                      <w:sz w:val="20"/>
                      <w:szCs w:val="20"/>
                      <w:lang w:val="uk-UA"/>
                    </w:rPr>
                    <w:t xml:space="preserve"> (</w:t>
                  </w:r>
                  <w:proofErr w:type="spellStart"/>
                  <w:r w:rsidRPr="00803777">
                    <w:rPr>
                      <w:sz w:val="20"/>
                      <w:szCs w:val="20"/>
                      <w:lang w:val="uk-UA"/>
                    </w:rPr>
                    <w:t>софинансирование</w:t>
                  </w:r>
                  <w:proofErr w:type="spellEnd"/>
                  <w:r w:rsidRPr="00803777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04100SД850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86 000,00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18 560,00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18 560,00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0410</w:t>
                  </w:r>
                  <w:r w:rsidRPr="00803777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86 000,00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18 560,00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18 560,00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041009Д850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528 500,00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352 500,00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352 500,00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041009Д850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528 500,00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352 500,00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352 500,00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0440026040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32 000,00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32 000,00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32 000,00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</w:tr>
            <w:tr w:rsidR="00803777" w:rsidRPr="00803777" w:rsidTr="00507884">
              <w:trPr>
                <w:trHeight w:val="795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0430026030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8 300,00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8 300,00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8 300,00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8 300,00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8 300,00</w:t>
                  </w:r>
                </w:p>
              </w:tc>
            </w:tr>
            <w:tr w:rsidR="00803777" w:rsidRPr="00803777" w:rsidTr="00507884">
              <w:trPr>
                <w:trHeight w:val="1320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« Обеспечение безопасности дорожного движения</w:t>
                  </w:r>
                  <w:r w:rsidRPr="00803777">
                    <w:rPr>
                      <w:u w:val="single"/>
                    </w:rPr>
                    <w:t xml:space="preserve"> </w:t>
                  </w: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на автомобильных дорогах общего пользования местного значения Короцкого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0480027010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10 000,00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10 000,00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10 000,00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0480027010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0460000000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40 000,00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45 000,00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0460026120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45 000,00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0470000000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50 000,00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u w:val="single"/>
                    </w:rPr>
                    <w:t>50 000,00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0470026130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507884">
              <w:trPr>
                <w:trHeight w:val="557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Проведение топографо-геодезических, картографических и землеустроительных работ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9500010000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9500010000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459 000,00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570 000,00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 xml:space="preserve"> 459 000,00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570 000,00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510 000,00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«Благоустройство Короцкого сельского поселения в 2025-2027 годах»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459 000,00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315 000,00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Ремонт уличного освещения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150 000,00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1104003060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1104003060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2"/>
                      <w:szCs w:val="22"/>
                    </w:rPr>
                  </w:pPr>
                  <w:r w:rsidRPr="00803777">
                    <w:rPr>
                      <w:b/>
                      <w:sz w:val="22"/>
                      <w:szCs w:val="22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220 916,00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220 916,00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Мероприятия направленные на создание и (или) содержание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sz w:val="20"/>
                      <w:szCs w:val="20"/>
                      <w:lang w:val="en-US"/>
                    </w:rPr>
                    <w:t>220 916</w:t>
                  </w:r>
                  <w:r w:rsidRPr="00803777">
                    <w:rPr>
                      <w:b/>
                      <w:sz w:val="20"/>
                      <w:szCs w:val="20"/>
                    </w:rPr>
                    <w:t>,</w:t>
                  </w:r>
                  <w:r w:rsidRPr="00803777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Обустройство контейнерных площадок на территории Короцкого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 на осуществление мероприятий по созданию и (или) содержанию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0504071790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14 641,00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0504071790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14 641,00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 на осуществление мероприятий по созданию и (или) содержанию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</w:rPr>
                    <w:t>05050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S1790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6 275</w:t>
                  </w:r>
                  <w:r w:rsidRPr="00803777">
                    <w:rPr>
                      <w:sz w:val="20"/>
                      <w:szCs w:val="20"/>
                    </w:rPr>
                    <w:t>,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0.00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05050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S1790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6 275</w:t>
                  </w:r>
                  <w:r w:rsidRPr="00803777">
                    <w:rPr>
                      <w:sz w:val="20"/>
                      <w:szCs w:val="20"/>
                    </w:rPr>
                    <w:t>,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0.00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 xml:space="preserve">      8 000,00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Муниципальная программа "Реформирование и развитие муниципальной службы в Короцком сельском поселении на 2025-2027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803777" w:rsidRPr="00803777" w:rsidTr="00507884">
              <w:trPr>
                <w:trHeight w:val="777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124 917,52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507884">
              <w:trPr>
                <w:trHeight w:val="648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66 917,52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66 917,52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"Сохранение и реконструкция военно-мемориальных объектов Короцкого сельского поселения на 2025-2027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Благоустройство воинского </w:t>
                  </w:r>
                  <w:proofErr w:type="spellStart"/>
                  <w:r w:rsidRPr="00803777">
                    <w:rPr>
                      <w:sz w:val="20"/>
                      <w:szCs w:val="20"/>
                    </w:rPr>
                    <w:t>захороне-ния</w:t>
                  </w:r>
                  <w:proofErr w:type="spellEnd"/>
                  <w:r w:rsidRPr="00803777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803777">
                    <w:rPr>
                      <w:sz w:val="20"/>
                      <w:szCs w:val="20"/>
                    </w:rPr>
                    <w:t>п.Короцко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507884">
              <w:trPr>
                <w:trHeight w:val="336"/>
              </w:trPr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34 500,00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29 500,00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28 500,00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Печать объявлений в газете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Муниципальная программа «Информатизация Короцкого сельского поселения на 2025-2027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26 500,00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26 500,00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26 500,00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26 500,00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104 307,50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218 100,00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104 307,50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218 100,00</w:t>
                  </w:r>
                </w:p>
              </w:tc>
            </w:tr>
            <w:tr w:rsidR="00803777" w:rsidRPr="00803777" w:rsidTr="00507884">
              <w:tc>
                <w:tcPr>
                  <w:tcW w:w="353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6 324 896,00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5 512 601,00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03777" w:rsidRPr="00803777" w:rsidRDefault="00803777" w:rsidP="00507884">
                  <w:pPr>
                    <w:framePr w:hSpace="180" w:wrap="around" w:vAnchor="text" w:hAnchor="margin" w:xAlign="center" w:y="46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5 739 105,50</w:t>
                  </w:r>
                </w:p>
              </w:tc>
            </w:tr>
          </w:tbl>
          <w:p w:rsidR="00803777" w:rsidRPr="00803777" w:rsidRDefault="00803777" w:rsidP="00803777">
            <w:pPr>
              <w:rPr>
                <w:sz w:val="20"/>
                <w:szCs w:val="20"/>
              </w:rPr>
            </w:pPr>
          </w:p>
        </w:tc>
      </w:tr>
    </w:tbl>
    <w:p w:rsidR="004B6A7B" w:rsidRDefault="004B6A7B" w:rsidP="00803777"/>
    <w:bookmarkEnd w:id="1"/>
    <w:p w:rsidR="00803777" w:rsidRPr="00803777" w:rsidRDefault="00803777" w:rsidP="00803777">
      <w:pPr>
        <w:spacing w:line="276" w:lineRule="auto"/>
        <w:rPr>
          <w:b/>
          <w:sz w:val="20"/>
          <w:szCs w:val="20"/>
        </w:rPr>
      </w:pPr>
    </w:p>
    <w:p w:rsidR="00803777" w:rsidRPr="004B6A7B" w:rsidRDefault="00803777" w:rsidP="00803777">
      <w:pPr>
        <w:jc w:val="right"/>
        <w:rPr>
          <w:b/>
          <w:sz w:val="20"/>
          <w:szCs w:val="20"/>
        </w:rPr>
      </w:pPr>
      <w:r w:rsidRPr="004B6A7B">
        <w:rPr>
          <w:b/>
          <w:sz w:val="20"/>
          <w:szCs w:val="20"/>
        </w:rPr>
        <w:t>Приложение 4</w:t>
      </w:r>
    </w:p>
    <w:p w:rsidR="00803777" w:rsidRPr="004B6A7B" w:rsidRDefault="00803777" w:rsidP="00803777">
      <w:pPr>
        <w:jc w:val="right"/>
        <w:rPr>
          <w:b/>
          <w:sz w:val="20"/>
          <w:szCs w:val="20"/>
        </w:rPr>
      </w:pPr>
      <w:r w:rsidRPr="004B6A7B">
        <w:rPr>
          <w:b/>
          <w:sz w:val="20"/>
          <w:szCs w:val="20"/>
        </w:rPr>
        <w:t>к   решению Совета депутатов</w:t>
      </w:r>
    </w:p>
    <w:p w:rsidR="00803777" w:rsidRPr="004B6A7B" w:rsidRDefault="00803777" w:rsidP="00803777">
      <w:pPr>
        <w:jc w:val="right"/>
        <w:rPr>
          <w:b/>
          <w:sz w:val="20"/>
          <w:szCs w:val="20"/>
        </w:rPr>
      </w:pPr>
      <w:r w:rsidRPr="004B6A7B">
        <w:rPr>
          <w:b/>
          <w:sz w:val="20"/>
          <w:szCs w:val="20"/>
        </w:rPr>
        <w:t>Короцкого сельского поселения</w:t>
      </w: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0795"/>
        <w:gridCol w:w="303"/>
      </w:tblGrid>
      <w:tr w:rsidR="00803777" w:rsidRPr="00803777" w:rsidTr="00507884">
        <w:trPr>
          <w:trHeight w:val="315"/>
        </w:trPr>
        <w:tc>
          <w:tcPr>
            <w:tcW w:w="0" w:type="auto"/>
            <w:noWrap/>
            <w:hideMark/>
          </w:tcPr>
          <w:p w:rsidR="00803777" w:rsidRPr="00803777" w:rsidRDefault="00803777" w:rsidP="00803777">
            <w:pPr>
              <w:jc w:val="center"/>
              <w:rPr>
                <w:b/>
                <w:sz w:val="20"/>
                <w:szCs w:val="20"/>
              </w:rPr>
            </w:pPr>
            <w:r w:rsidRPr="0080377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03777">
              <w:rPr>
                <w:b/>
                <w:bCs/>
                <w:sz w:val="20"/>
                <w:szCs w:val="20"/>
                <w:lang w:eastAsia="zh-CN"/>
              </w:rPr>
              <w:t>от 23.12.2024 №209</w:t>
            </w:r>
          </w:p>
          <w:p w:rsidR="00803777" w:rsidRPr="00803777" w:rsidRDefault="00803777" w:rsidP="00803777">
            <w:pPr>
              <w:tabs>
                <w:tab w:val="left" w:pos="7280"/>
                <w:tab w:val="right" w:pos="10498"/>
              </w:tabs>
              <w:rPr>
                <w:sz w:val="20"/>
                <w:szCs w:val="20"/>
              </w:rPr>
            </w:pPr>
            <w:r w:rsidRPr="00803777">
              <w:rPr>
                <w:sz w:val="20"/>
                <w:szCs w:val="20"/>
              </w:rPr>
              <w:tab/>
              <w:t>.</w:t>
            </w:r>
          </w:p>
          <w:p w:rsidR="00803777" w:rsidRPr="00803777" w:rsidRDefault="00803777" w:rsidP="00803777">
            <w:pPr>
              <w:tabs>
                <w:tab w:val="left" w:pos="1460"/>
              </w:tabs>
              <w:jc w:val="center"/>
              <w:rPr>
                <w:b/>
                <w:sz w:val="20"/>
                <w:szCs w:val="20"/>
              </w:rPr>
            </w:pPr>
            <w:r w:rsidRPr="00803777">
              <w:rPr>
                <w:b/>
                <w:sz w:val="20"/>
                <w:szCs w:val="20"/>
              </w:rPr>
              <w:t>Ведомственная структура расходов бюджета Короцкого сельского поселения на 2025 год, и на плановый период</w:t>
            </w:r>
          </w:p>
          <w:p w:rsidR="00803777" w:rsidRPr="00803777" w:rsidRDefault="00803777" w:rsidP="00803777">
            <w:pPr>
              <w:tabs>
                <w:tab w:val="left" w:pos="1460"/>
              </w:tabs>
              <w:jc w:val="center"/>
              <w:rPr>
                <w:b/>
                <w:sz w:val="20"/>
                <w:szCs w:val="20"/>
              </w:rPr>
            </w:pPr>
            <w:r w:rsidRPr="00803777">
              <w:rPr>
                <w:b/>
                <w:sz w:val="20"/>
                <w:szCs w:val="20"/>
              </w:rPr>
              <w:t xml:space="preserve"> на 2026-2027 годы</w:t>
            </w:r>
          </w:p>
          <w:p w:rsidR="00803777" w:rsidRPr="00803777" w:rsidRDefault="00803777" w:rsidP="00803777">
            <w:pPr>
              <w:jc w:val="right"/>
              <w:rPr>
                <w:sz w:val="20"/>
                <w:szCs w:val="20"/>
              </w:rPr>
            </w:pPr>
            <w:r w:rsidRPr="00803777">
              <w:rPr>
                <w:sz w:val="20"/>
                <w:szCs w:val="20"/>
              </w:rPr>
              <w:t>руб.</w:t>
            </w: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9"/>
              <w:gridCol w:w="764"/>
              <w:gridCol w:w="678"/>
              <w:gridCol w:w="1264"/>
              <w:gridCol w:w="748"/>
              <w:gridCol w:w="1269"/>
              <w:gridCol w:w="1411"/>
              <w:gridCol w:w="1266"/>
            </w:tblGrid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Глава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03777">
                    <w:rPr>
                      <w:b/>
                      <w:sz w:val="20"/>
                      <w:szCs w:val="20"/>
                    </w:rPr>
                    <w:t>Ц.ст</w:t>
                  </w:r>
                  <w:proofErr w:type="spellEnd"/>
                  <w:r w:rsidRPr="00803777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03777">
                    <w:rPr>
                      <w:b/>
                      <w:sz w:val="20"/>
                      <w:szCs w:val="20"/>
                    </w:rPr>
                    <w:t>Расх</w:t>
                  </w:r>
                  <w:proofErr w:type="spellEnd"/>
                  <w:r w:rsidRPr="00803777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2026 год (план)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Сумма на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2027 год (план)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6 324 896,00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5 512 601,00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5 739 105,50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3 438 032,64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3 168 221,14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3 154 720,64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842 365,60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842 365,60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612 800,00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9150001000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185 065,60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2 553 657,04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2 286 345,54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2 278 845,04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«Нулевой травматизм в Администрации Короцкого сельского поселения на 2025-2027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0301026160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 программа "Информатизация Короцкого сельского поселения на 2025-2027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232 000,00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127 000,00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127 000,00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143 000,00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43 000,00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0601026020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143 000,00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Обслуживание оргтехники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0602026040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0603026050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Приобретение антивируса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0605026060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4 0000,00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0605026060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2 111 667,04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1 954 355,04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1 946 855,04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1 637 855,00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1 726 855,00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1 726 855,00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1 223 774,96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1 223 774,96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1 223 774,96</w:t>
                  </w:r>
                </w:p>
              </w:tc>
            </w:tr>
            <w:tr w:rsidR="00803777" w:rsidRPr="00803777" w:rsidTr="004B6A7B">
              <w:trPr>
                <w:trHeight w:val="576"/>
              </w:trPr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44 500,00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133 500,00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133 500,00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369 580,04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369 580,04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369 580,04</w:t>
                  </w:r>
                </w:p>
              </w:tc>
            </w:tr>
            <w:tr w:rsidR="00803777" w:rsidRPr="00803777" w:rsidTr="004B6A7B">
              <w:trPr>
                <w:trHeight w:val="572"/>
              </w:trPr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color w:val="FF0000"/>
                      <w:sz w:val="20"/>
                      <w:szCs w:val="20"/>
                    </w:rPr>
                    <w:t>342 812,04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227 500,54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220 000,54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10 372,04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11 000,54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11 000,04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Прочие работы и услуги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i/>
                      <w:color w:val="FF0000"/>
                      <w:sz w:val="20"/>
                      <w:szCs w:val="20"/>
                    </w:rPr>
                    <w:t>332 440,00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85 500,00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78 000,00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124 000,00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9160001000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 7 000,00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194 990,00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187 994,53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144 389,04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43 605,49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9160070280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6 995,47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9180060010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26010,00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9170088880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12 500,00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6 500,00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9180070650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0901026100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предусмотренные на компенсацию затрат старостам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6 000,00</w:t>
                  </w:r>
                </w:p>
              </w:tc>
            </w:tr>
            <w:tr w:rsidR="00803777" w:rsidRPr="00803777" w:rsidTr="004B6A7B">
              <w:trPr>
                <w:trHeight w:val="564"/>
              </w:trPr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9800005000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6 000,00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164 200,00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172 500,00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178 737,50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140 241,00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140 241,00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140 241,00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107 712,00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32 529,00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16 787,50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9190051180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7 171,50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17 259,00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21 496,50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Выпуск и распространение памяток населению на противопожарную тематику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0801026090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1 671 300,00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1 443 400,00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Дорожное хозяйство(дорожные фонды)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1 597 300,00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1 443 400,00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2025-2027 годы»»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1 597 300,00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1 261 800,00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1 443 400,00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842 500,00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541 500,00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718 100,00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483100,00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0420026040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483100,00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Содержание автомобильных дорог общего пользования местного значения (</w:t>
                  </w:r>
                  <w:proofErr w:type="spellStart"/>
                  <w:r w:rsidRPr="00803777">
                    <w:rPr>
                      <w:i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03777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0420</w:t>
                  </w:r>
                  <w:r w:rsidRPr="00803777">
                    <w:rPr>
                      <w:rFonts w:ascii="Calibri" w:hAnsi="Calibri"/>
                      <w:i/>
                      <w:sz w:val="22"/>
                      <w:szCs w:val="22"/>
                    </w:rPr>
                    <w:t>0</w:t>
                  </w: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SД850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60 000.00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30 000</w:t>
                  </w: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,</w:t>
                  </w: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04200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803777">
                    <w:rPr>
                      <w:sz w:val="20"/>
                      <w:szCs w:val="20"/>
                    </w:rPr>
                    <w:t>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60 000.00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042009Д850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528 500,00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205 000,00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205 000,00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042009Д850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528 500,00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205 000,00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sz w:val="20"/>
                      <w:szCs w:val="20"/>
                      <w:lang w:val="uk-UA"/>
                    </w:rPr>
                    <w:t>205 000,00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uk-UA"/>
                    </w:rPr>
                    <w:t>614 500,00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uk-UA"/>
                    </w:rPr>
                    <w:t>580 000,00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uk-UA"/>
                    </w:rPr>
                    <w:t>580 000,00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Ремонт автомобильных дорог общего пользования местного значения</w:t>
                  </w:r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 xml:space="preserve"> (</w:t>
                  </w:r>
                  <w:proofErr w:type="spellStart"/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софинансирование</w:t>
                  </w:r>
                  <w:proofErr w:type="spellEnd"/>
                  <w:r w:rsidRPr="00803777">
                    <w:rPr>
                      <w:i/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04100SД850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86 000,00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04100SД850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86 000,00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041009Д850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528 500,00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500000,00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500000,00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041009Д850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528 500,00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0440000000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32 000,00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0440026040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32 000,00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8300,00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8300,00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8300,00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0430026030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8300,00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8300,00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8300,00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« Обеспечение безопасности дорожного движения на автомобильных дорогах общего пользования местного значения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0480000000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0480027010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"Паспортизация автомобильных дорог общего пользования местного значения"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0460000000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45 000,00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0460026120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45 000,00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0470000000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0470026130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spacing w:after="200" w:line="276" w:lineRule="auto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Проведение топографо-геодезических, картографических и землеустроительных работ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9800010000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9800010000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74 000,00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459 000,00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570 000,00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510 000,00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459 000,00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570 000,00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510 000,00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«Благоустройство Короцкого сельского поселения в 2025-2027 годах»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459 000,00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315 000,00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85 000,00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1101003030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Ремонт уличного освещения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149 000,00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50 000,00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1102003040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149 000,00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50 000,0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150 000,00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1103003050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150 000,00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1104003060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03777">
                    <w:rPr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1104003060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2"/>
                      <w:szCs w:val="22"/>
                    </w:rPr>
                  </w:pPr>
                  <w:r w:rsidRPr="00803777">
                    <w:rPr>
                      <w:b/>
                      <w:sz w:val="22"/>
                      <w:szCs w:val="22"/>
                    </w:rPr>
                    <w:t>Охрана окружающей среды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220 916,00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220 916,00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Мероприятия направленные на создание и (или) содержание мест (площадок) накопления твердых коммунальных отходов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220 916,00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Обустройство контейнерных площадок на территории Короцкого с/п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0503001010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200 000,00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255 000,00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260 000,00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 на осуществление мероприятий по созданию и (или) содержанию мест (площадок) накопления твердых коммунальных отходов937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0504071790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14 641,00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0504071790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14 641,00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Иные межбюджетные трансферты на осуществление мероприятий по созданию и (или) содержанию мест (площадок) накопления твердых коммунальных отходов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</w:rPr>
                    <w:t>05050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S1790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6 275</w:t>
                  </w:r>
                  <w:r w:rsidRPr="00803777">
                    <w:rPr>
                      <w:sz w:val="20"/>
                      <w:szCs w:val="20"/>
                    </w:rPr>
                    <w:t>,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05050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S1790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sz w:val="20"/>
                      <w:szCs w:val="20"/>
                      <w:lang w:val="en-US"/>
                    </w:rPr>
                    <w:t>6 275</w:t>
                  </w:r>
                  <w:r w:rsidRPr="00803777">
                    <w:rPr>
                      <w:sz w:val="20"/>
                      <w:szCs w:val="20"/>
                    </w:rPr>
                    <w:t>,</w:t>
                  </w:r>
                  <w:r w:rsidRPr="00803777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 xml:space="preserve">       8000,00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8000,00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Муниципальная программа "Реформирование и развитие муниципальной службы в Короцком сельском поселении на 2025-2027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1201002800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11 800,00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124 917,52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66 917,52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9650004010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color w:val="FF0000"/>
                      <w:sz w:val="20"/>
                      <w:szCs w:val="20"/>
                    </w:rPr>
                    <w:t>66 917,52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5 542,52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4 917,52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Муниципальная программа "Сохранение и реконструкция военно-мемориальных объектов Короцкого сельского поселения на 2025-2027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 xml:space="preserve">Благоустройство воинского захоронения в </w:t>
                  </w:r>
                  <w:proofErr w:type="spellStart"/>
                  <w:r w:rsidRPr="00803777">
                    <w:rPr>
                      <w:sz w:val="20"/>
                      <w:szCs w:val="20"/>
                    </w:rPr>
                    <w:t>п.Короцко</w:t>
                  </w:r>
                  <w:proofErr w:type="spellEnd"/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0101026150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58 000,00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777" w:rsidRPr="00803777" w:rsidTr="004B6A7B">
              <w:trPr>
                <w:trHeight w:val="408"/>
              </w:trPr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192 729,84</w:t>
                  </w:r>
                </w:p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9660061000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192 729,84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34 500,00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29 500,00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28 500,00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8 000,00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 3 000,00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2 000,00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Печать объявлений в газете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9750004020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Муниципальная программа «Информатизация Короцкого сельского поселения на 2025-2027годы»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03777">
                    <w:rPr>
                      <w:b/>
                      <w:i/>
                      <w:sz w:val="20"/>
                      <w:szCs w:val="20"/>
                    </w:rPr>
                    <w:t>26 500,00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0604026030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26 500,00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104 307,50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218 100,00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104 307,50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sz w:val="20"/>
                      <w:szCs w:val="20"/>
                    </w:rPr>
                  </w:pPr>
                  <w:r w:rsidRPr="00803777">
                    <w:rPr>
                      <w:sz w:val="20"/>
                      <w:szCs w:val="20"/>
                    </w:rPr>
                    <w:t>218 100,00</w:t>
                  </w:r>
                </w:p>
              </w:tc>
            </w:tr>
            <w:tr w:rsidR="00803777" w:rsidRPr="00803777" w:rsidTr="004B6A7B">
              <w:tc>
                <w:tcPr>
                  <w:tcW w:w="3231" w:type="dxa"/>
                  <w:shd w:val="clear" w:color="auto" w:fill="auto"/>
                </w:tcPr>
                <w:p w:rsidR="00803777" w:rsidRPr="00803777" w:rsidRDefault="00803777" w:rsidP="00803777">
                  <w:pPr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03777">
                    <w:rPr>
                      <w:b/>
                      <w:color w:val="FF0000"/>
                      <w:sz w:val="20"/>
                      <w:szCs w:val="20"/>
                    </w:rPr>
                    <w:t>6 324 896,00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5 512 601,00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03777" w:rsidRPr="00803777" w:rsidRDefault="00803777" w:rsidP="008037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3777">
                    <w:rPr>
                      <w:b/>
                      <w:sz w:val="20"/>
                      <w:szCs w:val="20"/>
                    </w:rPr>
                    <w:t>5 739 105,50</w:t>
                  </w:r>
                </w:p>
              </w:tc>
            </w:tr>
          </w:tbl>
          <w:p w:rsidR="00803777" w:rsidRPr="00803777" w:rsidRDefault="00803777" w:rsidP="00803777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777" w:rsidRPr="00803777" w:rsidRDefault="00803777" w:rsidP="00803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03777" w:rsidRPr="00803777" w:rsidRDefault="00803777" w:rsidP="00803777">
      <w:pPr>
        <w:spacing w:line="276" w:lineRule="auto"/>
        <w:rPr>
          <w:b/>
          <w:sz w:val="20"/>
          <w:szCs w:val="20"/>
        </w:rPr>
      </w:pPr>
    </w:p>
    <w:p w:rsidR="00803777" w:rsidRPr="00803777" w:rsidRDefault="00803777" w:rsidP="00803777">
      <w:pPr>
        <w:jc w:val="both"/>
        <w:rPr>
          <w:b/>
          <w:sz w:val="22"/>
          <w:szCs w:val="22"/>
        </w:rPr>
      </w:pPr>
    </w:p>
    <w:p w:rsidR="00803777" w:rsidRPr="00803777" w:rsidRDefault="00803777" w:rsidP="00803777">
      <w:pPr>
        <w:jc w:val="both"/>
        <w:rPr>
          <w:b/>
        </w:rPr>
      </w:pPr>
      <w:r w:rsidRPr="00803777">
        <w:rPr>
          <w:b/>
        </w:rPr>
        <w:t>Глава Короцкого сельского поселения</w:t>
      </w:r>
      <w:r w:rsidRPr="00803777">
        <w:rPr>
          <w:b/>
        </w:rPr>
        <w:tab/>
      </w:r>
      <w:r w:rsidRPr="00803777">
        <w:rPr>
          <w:b/>
        </w:rPr>
        <w:tab/>
        <w:t xml:space="preserve">                     </w:t>
      </w:r>
      <w:r w:rsidRPr="00803777">
        <w:rPr>
          <w:b/>
        </w:rPr>
        <w:tab/>
      </w:r>
      <w:r w:rsidRPr="00803777">
        <w:rPr>
          <w:b/>
        </w:rPr>
        <w:tab/>
        <w:t>А.В. Мауткина</w:t>
      </w:r>
    </w:p>
    <w:p w:rsidR="00803777" w:rsidRPr="00803777" w:rsidRDefault="00803777" w:rsidP="00803777">
      <w:pPr>
        <w:jc w:val="both"/>
        <w:rPr>
          <w:b/>
        </w:rPr>
      </w:pPr>
      <w:r w:rsidRPr="00803777">
        <w:rPr>
          <w:b/>
        </w:rPr>
        <w:t>«18» июня 2025 № 225</w:t>
      </w:r>
    </w:p>
    <w:p w:rsidR="00803777" w:rsidRPr="00803777" w:rsidRDefault="00803777" w:rsidP="00803777">
      <w:pPr>
        <w:spacing w:line="276" w:lineRule="auto"/>
        <w:jc w:val="right"/>
        <w:rPr>
          <w:b/>
          <w:sz w:val="20"/>
          <w:szCs w:val="20"/>
        </w:rPr>
      </w:pP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spacing w:line="80" w:lineRule="exact"/>
        <w:rPr>
          <w:sz w:val="22"/>
          <w:szCs w:val="22"/>
        </w:rPr>
      </w:pPr>
    </w:p>
    <w:p w:rsidR="00803777" w:rsidRPr="00803777" w:rsidRDefault="00803777" w:rsidP="00803777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803777" w:rsidRPr="00803777" w:rsidRDefault="00803777" w:rsidP="00803777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ПОСТАНОВЛЕНИЕ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803777">
      <w:pPr>
        <w:rPr>
          <w:sz w:val="22"/>
          <w:szCs w:val="22"/>
        </w:rPr>
      </w:pPr>
      <w:r w:rsidRPr="00803777">
        <w:rPr>
          <w:sz w:val="22"/>
          <w:szCs w:val="22"/>
        </w:rPr>
        <w:t>от 03.06.2025 года    № 100</w:t>
      </w:r>
      <w:r w:rsidR="004B6A7B"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803777">
        <w:rPr>
          <w:sz w:val="22"/>
          <w:szCs w:val="22"/>
        </w:rPr>
        <w:t>пос.Короцко</w:t>
      </w:r>
      <w:proofErr w:type="spellEnd"/>
      <w:proofErr w:type="gramEnd"/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4B6A7B">
      <w:pPr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 xml:space="preserve">О внесении изменений в постановление  </w:t>
      </w:r>
      <w:r w:rsidR="004B6A7B">
        <w:rPr>
          <w:b/>
          <w:sz w:val="22"/>
          <w:szCs w:val="22"/>
        </w:rPr>
        <w:t xml:space="preserve">  </w:t>
      </w:r>
      <w:r w:rsidRPr="00803777">
        <w:rPr>
          <w:b/>
          <w:sz w:val="22"/>
          <w:szCs w:val="22"/>
        </w:rPr>
        <w:t xml:space="preserve">Администрации   Короцкого   сельского </w:t>
      </w:r>
      <w:r w:rsidR="004B6A7B">
        <w:rPr>
          <w:b/>
          <w:sz w:val="22"/>
          <w:szCs w:val="22"/>
        </w:rPr>
        <w:t xml:space="preserve">    </w:t>
      </w:r>
      <w:r w:rsidRPr="00803777">
        <w:rPr>
          <w:b/>
          <w:sz w:val="22"/>
          <w:szCs w:val="22"/>
        </w:rPr>
        <w:t>поселения от 01.04.2014 № 22</w:t>
      </w:r>
    </w:p>
    <w:p w:rsidR="00803777" w:rsidRPr="00803777" w:rsidRDefault="00803777" w:rsidP="004B6A7B">
      <w:pPr>
        <w:jc w:val="center"/>
        <w:rPr>
          <w:b/>
          <w:sz w:val="22"/>
          <w:szCs w:val="22"/>
        </w:rPr>
      </w:pPr>
    </w:p>
    <w:p w:rsidR="00803777" w:rsidRPr="00803777" w:rsidRDefault="00803777" w:rsidP="004B6A7B">
      <w:pPr>
        <w:jc w:val="center"/>
        <w:rPr>
          <w:b/>
          <w:sz w:val="22"/>
          <w:szCs w:val="22"/>
        </w:rPr>
      </w:pPr>
    </w:p>
    <w:p w:rsidR="00803777" w:rsidRPr="00803777" w:rsidRDefault="00803777" w:rsidP="00803777">
      <w:pPr>
        <w:ind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Руководствуясь пунктом 7 части 1 статьи 6 областного закона от 27.04.2015 №763-ОЗ «О предоставлении земельных участков на территории Новгородской области», Администрация Короцкого сельского поселения</w:t>
      </w:r>
    </w:p>
    <w:p w:rsidR="00803777" w:rsidRPr="00803777" w:rsidRDefault="00803777" w:rsidP="00803777">
      <w:pPr>
        <w:jc w:val="both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ПОСТАНОВЛЯЕТ:</w:t>
      </w:r>
    </w:p>
    <w:p w:rsidR="00803777" w:rsidRPr="00803777" w:rsidRDefault="00803777" w:rsidP="00803777">
      <w:pPr>
        <w:jc w:val="both"/>
        <w:rPr>
          <w:sz w:val="22"/>
          <w:szCs w:val="22"/>
        </w:rPr>
      </w:pPr>
      <w:r w:rsidRPr="00803777">
        <w:rPr>
          <w:sz w:val="22"/>
          <w:szCs w:val="22"/>
        </w:rPr>
        <w:t xml:space="preserve">   </w:t>
      </w:r>
      <w:r w:rsidRPr="00803777">
        <w:rPr>
          <w:sz w:val="22"/>
          <w:szCs w:val="22"/>
        </w:rPr>
        <w:tab/>
        <w:t>1. Внести следующие изменения в постановление Администрации Короцкого сельского поселения от 01.04.2014. №22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Короцкого сельского поселения»:</w:t>
      </w:r>
    </w:p>
    <w:p w:rsidR="00803777" w:rsidRPr="00803777" w:rsidRDefault="00803777" w:rsidP="00803777">
      <w:pPr>
        <w:jc w:val="both"/>
        <w:rPr>
          <w:sz w:val="22"/>
          <w:szCs w:val="22"/>
        </w:rPr>
      </w:pPr>
      <w:r w:rsidRPr="00803777">
        <w:rPr>
          <w:sz w:val="22"/>
          <w:szCs w:val="22"/>
        </w:rPr>
        <w:t xml:space="preserve">  </w:t>
      </w:r>
      <w:r w:rsidRPr="00803777">
        <w:rPr>
          <w:sz w:val="22"/>
          <w:szCs w:val="22"/>
        </w:rPr>
        <w:tab/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Короцкого сельского поселения, 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803777" w:rsidRPr="00803777" w:rsidTr="00507884">
        <w:tc>
          <w:tcPr>
            <w:tcW w:w="1668" w:type="dxa"/>
          </w:tcPr>
          <w:p w:rsidR="00803777" w:rsidRPr="00803777" w:rsidRDefault="00803777" w:rsidP="00803777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803777">
              <w:rPr>
                <w:sz w:val="22"/>
                <w:szCs w:val="22"/>
              </w:rPr>
              <w:t>д. Гагрино</w:t>
            </w:r>
          </w:p>
        </w:tc>
        <w:tc>
          <w:tcPr>
            <w:tcW w:w="7620" w:type="dxa"/>
          </w:tcPr>
          <w:p w:rsidR="00803777" w:rsidRPr="00803777" w:rsidRDefault="00803777" w:rsidP="00803777">
            <w:pPr>
              <w:keepNext/>
              <w:outlineLvl w:val="0"/>
              <w:rPr>
                <w:sz w:val="22"/>
                <w:szCs w:val="22"/>
              </w:rPr>
            </w:pPr>
            <w:r w:rsidRPr="00803777">
              <w:rPr>
                <w:sz w:val="22"/>
                <w:szCs w:val="22"/>
              </w:rPr>
              <w:t xml:space="preserve">д.  Гагрино,  земельный участок, примыкающий к земельному участку  </w:t>
            </w:r>
            <w:r w:rsidRPr="00803777">
              <w:rPr>
                <w:color w:val="000000"/>
                <w:sz w:val="22"/>
                <w:szCs w:val="22"/>
                <w:lang w:val="x-none" w:eastAsia="x-none"/>
              </w:rPr>
              <w:t>53:03:0631001:26</w:t>
            </w:r>
            <w:r w:rsidRPr="00803777">
              <w:rPr>
                <w:color w:val="000000"/>
                <w:sz w:val="22"/>
                <w:szCs w:val="22"/>
                <w:lang w:eastAsia="x-none"/>
              </w:rPr>
              <w:t xml:space="preserve"> </w:t>
            </w:r>
            <w:r w:rsidRPr="00803777">
              <w:rPr>
                <w:color w:val="000000"/>
                <w:sz w:val="22"/>
                <w:szCs w:val="22"/>
              </w:rPr>
              <w:t>с</w:t>
            </w:r>
            <w:r w:rsidRPr="00803777">
              <w:rPr>
                <w:sz w:val="22"/>
                <w:szCs w:val="22"/>
              </w:rPr>
              <w:t xml:space="preserve"> западной стоны стороны</w:t>
            </w:r>
          </w:p>
        </w:tc>
      </w:tr>
    </w:tbl>
    <w:p w:rsidR="00803777" w:rsidRPr="00803777" w:rsidRDefault="00803777" w:rsidP="00803777">
      <w:pPr>
        <w:keepNext/>
        <w:ind w:firstLine="720"/>
        <w:jc w:val="both"/>
        <w:outlineLvl w:val="0"/>
        <w:rPr>
          <w:sz w:val="22"/>
          <w:szCs w:val="22"/>
          <w:lang w:val="x-none" w:eastAsia="x-none"/>
        </w:rPr>
      </w:pPr>
      <w:r w:rsidRPr="00803777">
        <w:rPr>
          <w:sz w:val="22"/>
          <w:szCs w:val="22"/>
          <w:lang w:val="x-none" w:eastAsia="x-none"/>
        </w:rPr>
        <w:t xml:space="preserve">1.2. Дополнить схему расположения места, предназначенного для формирования  земельного участка, для отдельных категорий граждан, включенных в список граждан, имеющих право на бесплатное получение земельных участков на территории Короцкого сельского поселения, </w:t>
      </w:r>
      <w:r w:rsidRPr="00803777">
        <w:rPr>
          <w:sz w:val="22"/>
          <w:szCs w:val="22"/>
          <w:lang w:eastAsia="x-none"/>
        </w:rPr>
        <w:t>п</w:t>
      </w:r>
      <w:r w:rsidRPr="00803777">
        <w:rPr>
          <w:sz w:val="22"/>
          <w:szCs w:val="22"/>
          <w:lang w:val="x-none" w:eastAsia="x-none"/>
        </w:rPr>
        <w:t>.</w:t>
      </w:r>
      <w:r w:rsidRPr="00803777">
        <w:rPr>
          <w:sz w:val="22"/>
          <w:szCs w:val="22"/>
          <w:lang w:eastAsia="x-none"/>
        </w:rPr>
        <w:t xml:space="preserve"> </w:t>
      </w:r>
      <w:r w:rsidRPr="00803777">
        <w:rPr>
          <w:sz w:val="22"/>
          <w:szCs w:val="22"/>
          <w:lang w:val="x-none" w:eastAsia="x-none"/>
        </w:rPr>
        <w:t>Короцко</w:t>
      </w:r>
      <w:r w:rsidRPr="00803777">
        <w:rPr>
          <w:sz w:val="22"/>
          <w:szCs w:val="22"/>
          <w:lang w:eastAsia="x-none"/>
        </w:rPr>
        <w:t>,</w:t>
      </w:r>
      <w:r w:rsidRPr="00803777">
        <w:rPr>
          <w:sz w:val="22"/>
          <w:szCs w:val="22"/>
          <w:lang w:val="x-none" w:eastAsia="x-none"/>
        </w:rPr>
        <w:t xml:space="preserve">  Короцкого сельского поселения Валдайского района, Новгородской области (прилагается).</w:t>
      </w:r>
    </w:p>
    <w:p w:rsidR="00803777" w:rsidRPr="00803777" w:rsidRDefault="00803777" w:rsidP="00803777">
      <w:pPr>
        <w:suppressAutoHyphens/>
        <w:ind w:firstLine="708"/>
        <w:jc w:val="both"/>
        <w:rPr>
          <w:rFonts w:eastAsia="Arial"/>
          <w:sz w:val="22"/>
          <w:szCs w:val="22"/>
          <w:lang w:eastAsia="ar-SA"/>
        </w:rPr>
      </w:pPr>
      <w:r w:rsidRPr="00803777">
        <w:rPr>
          <w:sz w:val="22"/>
          <w:szCs w:val="22"/>
          <w:lang w:val="x-none" w:eastAsia="x-none"/>
        </w:rPr>
        <w:t xml:space="preserve">2. </w:t>
      </w:r>
      <w:r w:rsidRPr="00803777">
        <w:rPr>
          <w:rFonts w:eastAsia="Arial"/>
          <w:sz w:val="22"/>
          <w:szCs w:val="22"/>
          <w:lang w:eastAsia="ar-SA"/>
        </w:rPr>
        <w:t xml:space="preserve">Опубликовать постановление в информационном бюллетене «Короцкой вестник» и разместить на официальном сайте </w:t>
      </w:r>
      <w:r w:rsidR="004B6A7B" w:rsidRPr="00803777">
        <w:rPr>
          <w:rFonts w:eastAsia="Arial"/>
          <w:sz w:val="22"/>
          <w:szCs w:val="22"/>
          <w:lang w:eastAsia="ar-SA"/>
        </w:rPr>
        <w:t>Администрации Короцкого</w:t>
      </w:r>
      <w:r w:rsidRPr="00803777">
        <w:rPr>
          <w:rFonts w:eastAsia="Arial"/>
          <w:sz w:val="22"/>
          <w:szCs w:val="22"/>
          <w:lang w:eastAsia="ar-SA"/>
        </w:rPr>
        <w:t xml:space="preserve"> сельского поселения в информационно - телекоммуникационной сети «Интернет». </w:t>
      </w:r>
    </w:p>
    <w:p w:rsidR="00803777" w:rsidRPr="00803777" w:rsidRDefault="00803777" w:rsidP="00803777">
      <w:pPr>
        <w:keepNext/>
        <w:ind w:firstLine="720"/>
        <w:jc w:val="both"/>
        <w:outlineLvl w:val="0"/>
        <w:rPr>
          <w:sz w:val="22"/>
          <w:szCs w:val="22"/>
        </w:rPr>
      </w:pP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4B6A7B" w:rsidP="00803777">
      <w:pPr>
        <w:rPr>
          <w:b/>
          <w:sz w:val="22"/>
          <w:szCs w:val="22"/>
          <w:lang w:val="x-none"/>
        </w:rPr>
      </w:pPr>
      <w:r>
        <w:rPr>
          <w:b/>
          <w:sz w:val="22"/>
          <w:szCs w:val="22"/>
        </w:rPr>
        <w:t xml:space="preserve">    </w:t>
      </w:r>
      <w:r w:rsidR="00803777" w:rsidRPr="00803777">
        <w:rPr>
          <w:b/>
          <w:sz w:val="22"/>
          <w:szCs w:val="22"/>
        </w:rPr>
        <w:t>Глава Короцкого сельского поселения                                                                           А.В. Мауткина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>Приложение к</w:t>
      </w: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>постановлению Администрации</w:t>
      </w: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>Короцкого сельского поселения</w:t>
      </w:r>
    </w:p>
    <w:p w:rsidR="00803777" w:rsidRPr="00803777" w:rsidRDefault="00803777" w:rsidP="00803777">
      <w:pPr>
        <w:jc w:val="right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>от   03.06.2025 № 100</w:t>
      </w:r>
    </w:p>
    <w:p w:rsidR="00803777" w:rsidRPr="00803777" w:rsidRDefault="00803777" w:rsidP="00803777">
      <w:pPr>
        <w:jc w:val="center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>Схема расположения мест, предназначенных для формирования земельных участков,</w:t>
      </w:r>
    </w:p>
    <w:p w:rsidR="00803777" w:rsidRPr="00803777" w:rsidRDefault="00803777" w:rsidP="00803777">
      <w:pPr>
        <w:jc w:val="center"/>
        <w:rPr>
          <w:sz w:val="22"/>
          <w:szCs w:val="22"/>
          <w:lang w:eastAsia="zh-CN"/>
        </w:rPr>
      </w:pPr>
      <w:r w:rsidRPr="00803777">
        <w:rPr>
          <w:sz w:val="22"/>
          <w:szCs w:val="22"/>
          <w:lang w:eastAsia="zh-CN"/>
        </w:rPr>
        <w:t xml:space="preserve"> для отдельных категорий граждан, включенных в список граждан, имеющих право на бесплатное получение земельных участков, на территории Короцкого сельского поселения   Валдайского района Новгородской области д. Гагрино</w:t>
      </w:r>
    </w:p>
    <w:p w:rsidR="00803777" w:rsidRPr="00803777" w:rsidRDefault="00803777" w:rsidP="00803777">
      <w:pPr>
        <w:tabs>
          <w:tab w:val="left" w:pos="749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749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749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7490"/>
        </w:tabs>
        <w:rPr>
          <w:sz w:val="22"/>
          <w:szCs w:val="22"/>
          <w:lang w:eastAsia="zh-CN"/>
        </w:rPr>
      </w:pPr>
      <w:r w:rsidRPr="0080377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66074" wp14:editId="2A6F2DD0">
                <wp:simplePos x="0" y="0"/>
                <wp:positionH relativeFrom="column">
                  <wp:posOffset>2743835</wp:posOffset>
                </wp:positionH>
                <wp:positionV relativeFrom="paragraph">
                  <wp:posOffset>1478915</wp:posOffset>
                </wp:positionV>
                <wp:extent cx="258445" cy="648970"/>
                <wp:effectExtent l="204470" t="19685" r="20383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39221">
                          <a:off x="0" y="0"/>
                          <a:ext cx="258445" cy="6489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7562" id="Прямоугольник 8" o:spid="_x0000_s1026" style="position:absolute;margin-left:216.05pt;margin-top:116.45pt;width:20.35pt;height:51.1pt;rotation:288273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" fillcolor="#00b050"/>
            </w:pict>
          </mc:Fallback>
        </mc:AlternateContent>
      </w:r>
      <w:r w:rsidRPr="00803777">
        <w:rPr>
          <w:noProof/>
          <w:sz w:val="22"/>
          <w:szCs w:val="22"/>
        </w:rPr>
        <w:drawing>
          <wp:inline distT="0" distB="0" distL="0" distR="0" wp14:anchorId="063D5F14" wp14:editId="7B7545EC">
            <wp:extent cx="5283200" cy="29845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2" t="24048" r="9616" b="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77" w:rsidRPr="00803777" w:rsidRDefault="00803777" w:rsidP="00803777">
      <w:pPr>
        <w:tabs>
          <w:tab w:val="left" w:pos="749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7490"/>
        </w:tabs>
        <w:rPr>
          <w:color w:val="FF0000"/>
          <w:sz w:val="22"/>
          <w:szCs w:val="22"/>
          <w:lang w:eastAsia="zh-CN"/>
        </w:rPr>
      </w:pPr>
    </w:p>
    <w:p w:rsidR="00803777" w:rsidRPr="00803777" w:rsidRDefault="00803777" w:rsidP="00803777">
      <w:pPr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2090"/>
        </w:tabs>
        <w:rPr>
          <w:sz w:val="22"/>
          <w:szCs w:val="22"/>
          <w:lang w:eastAsia="zh-CN"/>
        </w:rPr>
      </w:pPr>
      <w:r w:rsidRPr="00803777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86FC2" wp14:editId="27B45D97">
                <wp:simplePos x="0" y="0"/>
                <wp:positionH relativeFrom="column">
                  <wp:posOffset>920115</wp:posOffset>
                </wp:positionH>
                <wp:positionV relativeFrom="paragraph">
                  <wp:posOffset>7620</wp:posOffset>
                </wp:positionV>
                <wp:extent cx="165100" cy="114300"/>
                <wp:effectExtent l="9525" t="12065" r="635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6DB4A" id="Прямоугольник 7" o:spid="_x0000_s1026" style="position:absolute;margin-left:72.45pt;margin-top:.6pt;width:1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" fillcolor="#00b050"/>
            </w:pict>
          </mc:Fallback>
        </mc:AlternateContent>
      </w:r>
      <w:r w:rsidRPr="00803777">
        <w:rPr>
          <w:sz w:val="22"/>
          <w:szCs w:val="22"/>
          <w:lang w:eastAsia="zh-CN"/>
        </w:rPr>
        <w:tab/>
        <w:t>Участок для предоставления в собственность</w:t>
      </w:r>
    </w:p>
    <w:p w:rsidR="00803777" w:rsidRPr="00803777" w:rsidRDefault="00803777" w:rsidP="00803777">
      <w:pPr>
        <w:tabs>
          <w:tab w:val="left" w:pos="316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tabs>
          <w:tab w:val="left" w:pos="3160"/>
        </w:tabs>
        <w:rPr>
          <w:sz w:val="22"/>
          <w:szCs w:val="22"/>
          <w:lang w:eastAsia="zh-CN"/>
        </w:rPr>
      </w:pPr>
    </w:p>
    <w:p w:rsidR="00803777" w:rsidRPr="00803777" w:rsidRDefault="00803777" w:rsidP="00803777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803777" w:rsidRPr="00803777" w:rsidRDefault="00803777" w:rsidP="00803777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803777" w:rsidRPr="00803777" w:rsidRDefault="00803777" w:rsidP="00803777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803777" w:rsidRPr="00803777" w:rsidRDefault="00803777" w:rsidP="00803777">
      <w:pPr>
        <w:keepNext/>
        <w:jc w:val="center"/>
        <w:outlineLvl w:val="2"/>
        <w:rPr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ПОСТАНОВЛЕНИЕ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4B6A7B">
      <w:pPr>
        <w:keepNext/>
        <w:outlineLvl w:val="0"/>
        <w:rPr>
          <w:sz w:val="22"/>
          <w:szCs w:val="22"/>
        </w:rPr>
      </w:pPr>
      <w:r w:rsidRPr="00803777">
        <w:rPr>
          <w:sz w:val="22"/>
          <w:szCs w:val="22"/>
        </w:rPr>
        <w:t>от 03.06.2025 года   № 102</w:t>
      </w:r>
      <w:r w:rsidR="004B6A7B">
        <w:rPr>
          <w:sz w:val="22"/>
          <w:szCs w:val="22"/>
        </w:rPr>
        <w:t xml:space="preserve">                                                                                                   </w:t>
      </w:r>
      <w:r w:rsidRPr="00803777">
        <w:rPr>
          <w:sz w:val="22"/>
          <w:szCs w:val="22"/>
        </w:rPr>
        <w:t>п. Короцко</w:t>
      </w:r>
      <w:r w:rsidRPr="00803777">
        <w:rPr>
          <w:b/>
          <w:sz w:val="22"/>
          <w:szCs w:val="22"/>
        </w:rPr>
        <w:t xml:space="preserve"> 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4B6A7B">
      <w:pPr>
        <w:spacing w:line="240" w:lineRule="exact"/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О проведении публичных слушаний по</w:t>
      </w:r>
      <w:r w:rsidR="004B6A7B">
        <w:rPr>
          <w:b/>
          <w:sz w:val="22"/>
          <w:szCs w:val="22"/>
        </w:rPr>
        <w:t xml:space="preserve">   </w:t>
      </w:r>
      <w:r w:rsidRPr="00803777">
        <w:rPr>
          <w:b/>
          <w:sz w:val="22"/>
          <w:szCs w:val="22"/>
        </w:rPr>
        <w:t xml:space="preserve"> вопросу предоставления разрешения на</w:t>
      </w:r>
      <w:r w:rsidR="004B6A7B">
        <w:rPr>
          <w:b/>
          <w:sz w:val="22"/>
          <w:szCs w:val="22"/>
        </w:rPr>
        <w:t xml:space="preserve">    </w:t>
      </w:r>
      <w:r w:rsidRPr="00803777">
        <w:rPr>
          <w:b/>
          <w:sz w:val="22"/>
          <w:szCs w:val="22"/>
        </w:rPr>
        <w:t xml:space="preserve"> отклонение от предельных </w:t>
      </w:r>
      <w:r w:rsidR="004B6A7B" w:rsidRPr="00803777">
        <w:rPr>
          <w:b/>
          <w:sz w:val="22"/>
          <w:szCs w:val="22"/>
        </w:rPr>
        <w:t>параметров</w:t>
      </w:r>
      <w:r w:rsidR="004B6A7B">
        <w:rPr>
          <w:b/>
          <w:sz w:val="22"/>
          <w:szCs w:val="22"/>
        </w:rPr>
        <w:t xml:space="preserve"> </w:t>
      </w:r>
      <w:r w:rsidR="004B6A7B" w:rsidRPr="00803777">
        <w:rPr>
          <w:b/>
          <w:sz w:val="22"/>
          <w:szCs w:val="22"/>
        </w:rPr>
        <w:t>разрешённого</w:t>
      </w:r>
      <w:r w:rsidRPr="00803777">
        <w:rPr>
          <w:b/>
          <w:sz w:val="22"/>
          <w:szCs w:val="22"/>
        </w:rPr>
        <w:t xml:space="preserve"> строительства</w:t>
      </w:r>
    </w:p>
    <w:p w:rsidR="00803777" w:rsidRPr="00803777" w:rsidRDefault="00803777" w:rsidP="004B6A7B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center"/>
        <w:rPr>
          <w:b/>
          <w:sz w:val="22"/>
          <w:szCs w:val="22"/>
        </w:rPr>
      </w:pPr>
    </w:p>
    <w:p w:rsidR="00803777" w:rsidRPr="00803777" w:rsidRDefault="00803777" w:rsidP="00803777">
      <w:pPr>
        <w:ind w:firstLine="708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803777" w:rsidRPr="00803777" w:rsidRDefault="00803777" w:rsidP="00803777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803777">
        <w:rPr>
          <w:b/>
          <w:sz w:val="22"/>
          <w:szCs w:val="22"/>
        </w:rPr>
        <w:t xml:space="preserve">             ПОСТАНОВЛЯЕТ:</w:t>
      </w:r>
    </w:p>
    <w:p w:rsidR="00803777" w:rsidRPr="00803777" w:rsidRDefault="00803777" w:rsidP="00803777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803777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53:03:0646001:371, расположенного по адресу: Новгородская область, Валдайский район, Короцкое сельское поселение, д. Короцко, ул. Луговая, земельный участок 51,  в территориальной зоне «Ж-1 — зона застройки индивидуальными и малоэтажными жилыми домами», с видом разрешенного использования -  для ведения личного подсобного хозяйства, категория земель - земли населенных пунктов, в части уменьшения минимального отступа от границ земельного участка  по направлению на запад до  0,2 метра  согласно чертежу земельных участков и их частей.</w:t>
      </w:r>
    </w:p>
    <w:p w:rsidR="00803777" w:rsidRPr="00803777" w:rsidRDefault="00803777" w:rsidP="00803777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2. Срок проведения публичных слушаний с момента публикации информации в бюллетене "Короцкой вестник " по 15 июля 2025 года. Публичные слушания назначить на 15 июля 2025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803777" w:rsidRPr="00803777" w:rsidRDefault="00803777" w:rsidP="00803777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 xml:space="preserve">3. Устные и письменные предложения и замечания могут быть поданы жителями Короцкого сельского поселения не позднее 10 часов 00 минут 15 июля 2025 года в Администрацию Короцкого сельского поселения по адресу: Новгородская обл., Валдайский муниципальный район, Короцкое сельское поселение, п. </w:t>
      </w:r>
      <w:proofErr w:type="spellStart"/>
      <w:r w:rsidRPr="00803777">
        <w:rPr>
          <w:sz w:val="22"/>
          <w:szCs w:val="22"/>
        </w:rPr>
        <w:t>Короцко,ул</w:t>
      </w:r>
      <w:proofErr w:type="spellEnd"/>
      <w:r w:rsidRPr="00803777">
        <w:rPr>
          <w:sz w:val="22"/>
          <w:szCs w:val="22"/>
        </w:rPr>
        <w:t>. Центральная, д.8а, контактный телефон: 8 (81666) 32-495,  адрес электронной почты: korochko_22@mail.ru, а также посредством официального сайта Администрации Короцкого сельского поселения в сети «Интернет» с указанием Ф.И.О., места жительства гражданина, подавшего предложения и замечания.</w:t>
      </w:r>
    </w:p>
    <w:p w:rsidR="00803777" w:rsidRPr="00803777" w:rsidRDefault="00803777" w:rsidP="00803777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803777">
        <w:rPr>
          <w:sz w:val="22"/>
          <w:szCs w:val="22"/>
        </w:rPr>
        <w:t>4.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803777" w:rsidRPr="00803777" w:rsidRDefault="00803777" w:rsidP="00803777">
      <w:pPr>
        <w:widowControl w:val="0"/>
        <w:rPr>
          <w:b/>
          <w:sz w:val="22"/>
          <w:szCs w:val="22"/>
        </w:rPr>
      </w:pPr>
    </w:p>
    <w:p w:rsidR="00803777" w:rsidRPr="00803777" w:rsidRDefault="00803777" w:rsidP="004B6A7B">
      <w:pPr>
        <w:widowControl w:val="0"/>
        <w:ind w:firstLine="708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</w:t>
      </w:r>
    </w:p>
    <w:p w:rsidR="00803777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803777" w:rsidRPr="00803777" w:rsidRDefault="00803777" w:rsidP="00803777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803777" w:rsidRPr="00803777" w:rsidRDefault="00803777" w:rsidP="00803777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803777" w:rsidRPr="00803777" w:rsidRDefault="00803777" w:rsidP="00803777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803777" w:rsidRPr="00803777" w:rsidRDefault="00803777" w:rsidP="00803777">
      <w:pPr>
        <w:keepNext/>
        <w:jc w:val="center"/>
        <w:outlineLvl w:val="2"/>
        <w:rPr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ПОСТАНОВЛЕНИЕ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4B6A7B">
      <w:pPr>
        <w:keepNext/>
        <w:outlineLvl w:val="0"/>
        <w:rPr>
          <w:sz w:val="22"/>
          <w:szCs w:val="22"/>
        </w:rPr>
      </w:pPr>
      <w:r w:rsidRPr="00803777">
        <w:rPr>
          <w:sz w:val="22"/>
          <w:szCs w:val="22"/>
        </w:rPr>
        <w:t>от 03.06.2025 года   № 103</w:t>
      </w:r>
      <w:r w:rsidR="004B6A7B">
        <w:rPr>
          <w:sz w:val="22"/>
          <w:szCs w:val="22"/>
        </w:rPr>
        <w:t xml:space="preserve">                                                                               </w:t>
      </w:r>
      <w:r w:rsidRPr="00803777">
        <w:rPr>
          <w:sz w:val="22"/>
          <w:szCs w:val="22"/>
        </w:rPr>
        <w:t>п. Короцко</w:t>
      </w:r>
      <w:r w:rsidRPr="00803777">
        <w:rPr>
          <w:b/>
          <w:sz w:val="22"/>
          <w:szCs w:val="22"/>
        </w:rPr>
        <w:t xml:space="preserve"> 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4B6A7B">
      <w:pPr>
        <w:spacing w:line="240" w:lineRule="exact"/>
        <w:jc w:val="center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О проведении публичных слушаний по</w:t>
      </w:r>
      <w:r w:rsidR="004B6A7B">
        <w:rPr>
          <w:b/>
          <w:sz w:val="22"/>
          <w:szCs w:val="22"/>
        </w:rPr>
        <w:t xml:space="preserve">    </w:t>
      </w:r>
      <w:r w:rsidRPr="00803777">
        <w:rPr>
          <w:b/>
          <w:sz w:val="22"/>
          <w:szCs w:val="22"/>
        </w:rPr>
        <w:t xml:space="preserve"> вопросу предоставления разрешения на</w:t>
      </w:r>
      <w:r w:rsidR="004B6A7B">
        <w:rPr>
          <w:b/>
          <w:sz w:val="22"/>
          <w:szCs w:val="22"/>
        </w:rPr>
        <w:t xml:space="preserve">       </w:t>
      </w:r>
      <w:r w:rsidRPr="00803777">
        <w:rPr>
          <w:b/>
          <w:sz w:val="22"/>
          <w:szCs w:val="22"/>
        </w:rPr>
        <w:t xml:space="preserve"> отклонение от предельных параметров</w:t>
      </w:r>
      <w:r w:rsidR="004B6A7B">
        <w:rPr>
          <w:b/>
          <w:sz w:val="22"/>
          <w:szCs w:val="22"/>
        </w:rPr>
        <w:t xml:space="preserve">   </w:t>
      </w:r>
      <w:r w:rsidRPr="00803777">
        <w:rPr>
          <w:b/>
          <w:sz w:val="22"/>
          <w:szCs w:val="22"/>
        </w:rPr>
        <w:t xml:space="preserve"> разрешённого строительства</w:t>
      </w:r>
    </w:p>
    <w:p w:rsidR="00803777" w:rsidRPr="00803777" w:rsidRDefault="00803777" w:rsidP="00803777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803777" w:rsidRPr="00803777" w:rsidRDefault="00803777" w:rsidP="00803777">
      <w:pPr>
        <w:ind w:firstLine="708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803777" w:rsidRPr="00803777" w:rsidRDefault="00803777" w:rsidP="00803777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803777">
        <w:rPr>
          <w:b/>
          <w:sz w:val="22"/>
          <w:szCs w:val="22"/>
        </w:rPr>
        <w:t xml:space="preserve">             ПОСТАНОВЛЯЕТ:</w:t>
      </w:r>
    </w:p>
    <w:p w:rsidR="00803777" w:rsidRPr="00803777" w:rsidRDefault="00803777" w:rsidP="00803777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803777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53:03:0646001:372, расположенного по адресу: Новгородская область, Валдайский район, Короцкое сельское поселение, д. Короцко, ул. Луговая, земельный участок 57,  в территориальной зоне «Ж-1 — зона застройки индивидуальными и малоэтажными жилыми домами», с видом разрешенного использования -  для ведения личного подсобного хозяйства, категория земель - земли населенных пунктов, в части уменьшения минимального отступа от границ земельного участка  по направлению на север до  2,0 метра  согласно чертежу земельных участков и их частей.</w:t>
      </w:r>
    </w:p>
    <w:p w:rsidR="00803777" w:rsidRPr="00803777" w:rsidRDefault="00803777" w:rsidP="00803777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2. Срок проведения публичных слушаний с момента публикации информации в бюллетене "Короцкой вестник " по 15 июля 2025 года. Публичные слушания назначить на 15 июля 2025 года в 14.30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803777" w:rsidRPr="00803777" w:rsidRDefault="00803777" w:rsidP="00803777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 xml:space="preserve">3. Устные и письменные предложения и замечания могут быть поданы жителями Короцкого сельского поселения не позднее 10 часов 00 минут 15 июля 2025 года в Администрацию Короцкого сельского поселения по адресу: Новгородская обл., Валдайский муниципальный район, Короцкое сельское поселение, п. </w:t>
      </w:r>
      <w:proofErr w:type="spellStart"/>
      <w:r w:rsidRPr="00803777">
        <w:rPr>
          <w:sz w:val="22"/>
          <w:szCs w:val="22"/>
        </w:rPr>
        <w:t>Короцко,ул</w:t>
      </w:r>
      <w:proofErr w:type="spellEnd"/>
      <w:r w:rsidRPr="00803777">
        <w:rPr>
          <w:sz w:val="22"/>
          <w:szCs w:val="22"/>
        </w:rPr>
        <w:t>. Центральная, д.8а, контактный телефон: 8 (81666) 32-495,  адрес электронной почты: korochko_22@mail.ru, а также посредством официального сайта Администрации Короцкого сельского поселения в сети «Интернет» с указанием Ф.И.О., места жительства гражданина, подавшего предложения и замечания.</w:t>
      </w:r>
    </w:p>
    <w:p w:rsidR="00803777" w:rsidRDefault="00803777" w:rsidP="004B6A7B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803777">
        <w:rPr>
          <w:sz w:val="22"/>
          <w:szCs w:val="22"/>
        </w:rPr>
        <w:t>4.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4B6A7B" w:rsidRPr="00803777" w:rsidRDefault="004B6A7B" w:rsidP="004B6A7B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</w:p>
    <w:p w:rsidR="00803777" w:rsidRPr="00803777" w:rsidRDefault="00803777" w:rsidP="004B6A7B">
      <w:pPr>
        <w:widowControl w:val="0"/>
        <w:ind w:firstLine="708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</w:t>
      </w:r>
    </w:p>
    <w:p w:rsidR="00803777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803777" w:rsidRPr="00803777" w:rsidRDefault="00803777" w:rsidP="00803777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803777" w:rsidRPr="00803777" w:rsidRDefault="00803777" w:rsidP="00803777">
      <w:pPr>
        <w:spacing w:line="80" w:lineRule="exact"/>
        <w:rPr>
          <w:sz w:val="22"/>
          <w:szCs w:val="22"/>
        </w:rPr>
      </w:pPr>
    </w:p>
    <w:p w:rsidR="00803777" w:rsidRPr="00803777" w:rsidRDefault="00803777" w:rsidP="00803777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803777" w:rsidRPr="00803777" w:rsidRDefault="00803777" w:rsidP="00803777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803777">
        <w:rPr>
          <w:b/>
          <w:color w:val="000000"/>
          <w:sz w:val="22"/>
          <w:szCs w:val="22"/>
        </w:rPr>
        <w:t>ПОСТАНОВЛЕНИЕ</w:t>
      </w: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803777">
      <w:pPr>
        <w:rPr>
          <w:sz w:val="22"/>
          <w:szCs w:val="22"/>
        </w:rPr>
      </w:pPr>
    </w:p>
    <w:p w:rsidR="00803777" w:rsidRPr="00803777" w:rsidRDefault="00803777" w:rsidP="00803777">
      <w:pPr>
        <w:jc w:val="both"/>
        <w:rPr>
          <w:sz w:val="22"/>
          <w:szCs w:val="22"/>
        </w:rPr>
      </w:pPr>
      <w:r w:rsidRPr="00803777">
        <w:rPr>
          <w:sz w:val="22"/>
          <w:szCs w:val="22"/>
        </w:rPr>
        <w:tab/>
      </w:r>
    </w:p>
    <w:p w:rsidR="00803777" w:rsidRPr="00803777" w:rsidRDefault="00803777" w:rsidP="00803777">
      <w:pPr>
        <w:jc w:val="both"/>
        <w:rPr>
          <w:sz w:val="22"/>
          <w:szCs w:val="22"/>
        </w:rPr>
      </w:pPr>
      <w:r w:rsidRPr="00803777">
        <w:rPr>
          <w:sz w:val="22"/>
          <w:szCs w:val="22"/>
        </w:rPr>
        <w:t>от 18.06.2025 года     № 108</w:t>
      </w:r>
      <w:r w:rsidR="004B6A7B"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803777">
        <w:rPr>
          <w:sz w:val="22"/>
          <w:szCs w:val="22"/>
        </w:rPr>
        <w:t>п.Короцко</w:t>
      </w:r>
      <w:proofErr w:type="spellEnd"/>
    </w:p>
    <w:p w:rsidR="00803777" w:rsidRPr="00803777" w:rsidRDefault="00803777" w:rsidP="00803777">
      <w:pPr>
        <w:rPr>
          <w:b/>
          <w:sz w:val="22"/>
          <w:szCs w:val="22"/>
        </w:rPr>
      </w:pPr>
    </w:p>
    <w:p w:rsidR="00803777" w:rsidRPr="00803777" w:rsidRDefault="00803777" w:rsidP="004B6A7B">
      <w:pPr>
        <w:spacing w:line="240" w:lineRule="exact"/>
        <w:ind w:right="113"/>
        <w:jc w:val="center"/>
        <w:rPr>
          <w:b/>
          <w:bCs/>
          <w:sz w:val="22"/>
          <w:szCs w:val="22"/>
        </w:rPr>
      </w:pPr>
      <w:r w:rsidRPr="00803777">
        <w:rPr>
          <w:b/>
          <w:bCs/>
          <w:sz w:val="22"/>
          <w:szCs w:val="22"/>
        </w:rPr>
        <w:t xml:space="preserve">О   проведении   публичных слушаний </w:t>
      </w:r>
      <w:r w:rsidR="004B6A7B">
        <w:rPr>
          <w:b/>
          <w:bCs/>
          <w:sz w:val="22"/>
          <w:szCs w:val="22"/>
        </w:rPr>
        <w:t xml:space="preserve"> </w:t>
      </w:r>
      <w:r w:rsidRPr="00803777">
        <w:rPr>
          <w:b/>
          <w:bCs/>
          <w:sz w:val="22"/>
          <w:szCs w:val="22"/>
        </w:rPr>
        <w:t xml:space="preserve"> по вопросу рассмотрения внесения изменений в Правила Землепользования и застройки</w:t>
      </w:r>
      <w:r w:rsidR="004B6A7B">
        <w:rPr>
          <w:b/>
          <w:bCs/>
          <w:sz w:val="22"/>
          <w:szCs w:val="22"/>
        </w:rPr>
        <w:t xml:space="preserve"> </w:t>
      </w:r>
      <w:r w:rsidRPr="00803777">
        <w:rPr>
          <w:b/>
          <w:bCs/>
          <w:sz w:val="22"/>
          <w:szCs w:val="22"/>
        </w:rPr>
        <w:t>и Генеральный план Короцкого сельского</w:t>
      </w:r>
      <w:r w:rsidR="004B6A7B">
        <w:rPr>
          <w:b/>
          <w:bCs/>
          <w:sz w:val="22"/>
          <w:szCs w:val="22"/>
        </w:rPr>
        <w:t xml:space="preserve"> </w:t>
      </w:r>
      <w:r w:rsidRPr="00803777">
        <w:rPr>
          <w:b/>
          <w:bCs/>
          <w:sz w:val="22"/>
          <w:szCs w:val="22"/>
        </w:rPr>
        <w:t>поселения</w:t>
      </w:r>
    </w:p>
    <w:p w:rsidR="00803777" w:rsidRPr="00803777" w:rsidRDefault="00803777" w:rsidP="00803777">
      <w:pPr>
        <w:ind w:right="114"/>
        <w:rPr>
          <w:b/>
          <w:bCs/>
          <w:sz w:val="22"/>
          <w:szCs w:val="22"/>
        </w:rPr>
      </w:pPr>
    </w:p>
    <w:p w:rsidR="00803777" w:rsidRPr="00803777" w:rsidRDefault="00803777" w:rsidP="00803777">
      <w:pPr>
        <w:ind w:right="114"/>
        <w:jc w:val="both"/>
        <w:rPr>
          <w:bCs/>
          <w:sz w:val="22"/>
          <w:szCs w:val="22"/>
        </w:rPr>
      </w:pPr>
      <w:r w:rsidRPr="00803777">
        <w:rPr>
          <w:bCs/>
          <w:sz w:val="22"/>
          <w:szCs w:val="22"/>
        </w:rPr>
        <w:t xml:space="preserve">     </w:t>
      </w:r>
      <w:r w:rsidRPr="00803777">
        <w:rPr>
          <w:bCs/>
          <w:sz w:val="22"/>
          <w:szCs w:val="22"/>
        </w:rPr>
        <w:tab/>
        <w:t xml:space="preserve"> В целях обеспечения прав жителей Короцкого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Короцкого сельского поселения, ст.28 Градостроительного кодекса Российской Федерации</w:t>
      </w:r>
    </w:p>
    <w:p w:rsidR="00803777" w:rsidRPr="00803777" w:rsidRDefault="00803777" w:rsidP="00803777">
      <w:pPr>
        <w:ind w:right="114"/>
        <w:jc w:val="both"/>
        <w:rPr>
          <w:b/>
          <w:bCs/>
          <w:sz w:val="22"/>
          <w:szCs w:val="22"/>
        </w:rPr>
      </w:pPr>
      <w:r w:rsidRPr="00803777">
        <w:rPr>
          <w:b/>
          <w:bCs/>
          <w:sz w:val="22"/>
          <w:szCs w:val="22"/>
        </w:rPr>
        <w:t xml:space="preserve">              ПОСТАНОВЛЯЮ:</w:t>
      </w:r>
    </w:p>
    <w:p w:rsidR="00803777" w:rsidRPr="00803777" w:rsidRDefault="00803777" w:rsidP="00803777">
      <w:pPr>
        <w:ind w:right="114"/>
        <w:jc w:val="both"/>
        <w:rPr>
          <w:bCs/>
          <w:sz w:val="22"/>
          <w:szCs w:val="22"/>
        </w:rPr>
      </w:pPr>
      <w:r w:rsidRPr="00803777">
        <w:rPr>
          <w:bCs/>
          <w:sz w:val="22"/>
          <w:szCs w:val="22"/>
        </w:rPr>
        <w:t xml:space="preserve">   </w:t>
      </w:r>
      <w:r w:rsidRPr="00803777">
        <w:rPr>
          <w:bCs/>
          <w:sz w:val="22"/>
          <w:szCs w:val="22"/>
        </w:rPr>
        <w:tab/>
        <w:t xml:space="preserve"> 1. Провести публичные слушания по вопросу рассмотрения внесения изменений в Правила Землепользования и застройки и Генеральный план Короцкого сельского поселения с 18.06.2025 года по 18.07.2025 года.  </w:t>
      </w:r>
    </w:p>
    <w:p w:rsidR="00803777" w:rsidRPr="00803777" w:rsidRDefault="00803777" w:rsidP="00803777">
      <w:pPr>
        <w:ind w:right="114"/>
        <w:rPr>
          <w:bCs/>
          <w:sz w:val="22"/>
          <w:szCs w:val="22"/>
        </w:rPr>
      </w:pPr>
      <w:r w:rsidRPr="00803777">
        <w:rPr>
          <w:bCs/>
          <w:sz w:val="22"/>
          <w:szCs w:val="22"/>
        </w:rPr>
        <w:t xml:space="preserve">   </w:t>
      </w:r>
      <w:r w:rsidRPr="00803777">
        <w:rPr>
          <w:bCs/>
          <w:sz w:val="22"/>
          <w:szCs w:val="22"/>
        </w:rPr>
        <w:tab/>
        <w:t xml:space="preserve"> 2.Уполномочить Администрацию Короцкого сельского поселения провести итоговые публичные слушания </w:t>
      </w:r>
      <w:r w:rsidRPr="00803777">
        <w:rPr>
          <w:b/>
          <w:bCs/>
          <w:sz w:val="22"/>
          <w:szCs w:val="22"/>
        </w:rPr>
        <w:t xml:space="preserve">  </w:t>
      </w:r>
      <w:r w:rsidRPr="00803777">
        <w:rPr>
          <w:bCs/>
          <w:sz w:val="22"/>
          <w:szCs w:val="22"/>
        </w:rPr>
        <w:t>18.07.2025 года. в 15.00 в здании администрации Короцкого сельского поселения.</w:t>
      </w:r>
    </w:p>
    <w:p w:rsidR="00803777" w:rsidRPr="00803777" w:rsidRDefault="00803777" w:rsidP="00803777">
      <w:pPr>
        <w:ind w:right="114"/>
        <w:jc w:val="both"/>
        <w:rPr>
          <w:bCs/>
          <w:sz w:val="22"/>
          <w:szCs w:val="22"/>
        </w:rPr>
      </w:pPr>
      <w:r w:rsidRPr="00803777">
        <w:rPr>
          <w:bCs/>
          <w:sz w:val="22"/>
          <w:szCs w:val="22"/>
        </w:rPr>
        <w:t xml:space="preserve">   </w:t>
      </w:r>
      <w:r w:rsidRPr="00803777">
        <w:rPr>
          <w:bCs/>
          <w:sz w:val="22"/>
          <w:szCs w:val="22"/>
        </w:rPr>
        <w:tab/>
        <w:t>3.Определить местом для размещения графических материалов по проектам изменений в Генеральный план и ПЗЗ в течение всего срока проведения публичных слушаний - здание Администрации Короцкого сельского поселения по адресу: п. Короцко, ул. Центральная, д.8а</w:t>
      </w:r>
    </w:p>
    <w:p w:rsidR="00803777" w:rsidRPr="00803777" w:rsidRDefault="00803777" w:rsidP="00803777">
      <w:pPr>
        <w:ind w:right="114"/>
        <w:jc w:val="both"/>
        <w:rPr>
          <w:bCs/>
          <w:sz w:val="22"/>
          <w:szCs w:val="22"/>
        </w:rPr>
      </w:pPr>
      <w:r w:rsidRPr="00803777">
        <w:rPr>
          <w:bCs/>
          <w:sz w:val="22"/>
          <w:szCs w:val="22"/>
        </w:rPr>
        <w:t xml:space="preserve">     </w:t>
      </w:r>
      <w:r w:rsidRPr="00803777">
        <w:rPr>
          <w:bCs/>
          <w:sz w:val="22"/>
          <w:szCs w:val="22"/>
        </w:rPr>
        <w:tab/>
        <w:t xml:space="preserve"> 4. Контроль за выполнением данного постановления оставляю за собой.</w:t>
      </w:r>
    </w:p>
    <w:p w:rsidR="00803777" w:rsidRPr="00803777" w:rsidRDefault="00803777" w:rsidP="0080377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03777">
        <w:rPr>
          <w:bCs/>
          <w:sz w:val="22"/>
          <w:szCs w:val="22"/>
        </w:rPr>
        <w:t xml:space="preserve">            5. </w:t>
      </w:r>
      <w:r w:rsidRPr="00803777">
        <w:rPr>
          <w:sz w:val="22"/>
          <w:szCs w:val="22"/>
        </w:rPr>
        <w:t>Опубликовать постановление в информационном бюллетене «Короцкой вестник» и разместить на официальном сайте Администрации Короцкого сельского поселения в информационно - телекоммуникационной сети «Интернет».</w:t>
      </w:r>
    </w:p>
    <w:p w:rsidR="00803777" w:rsidRPr="00803777" w:rsidRDefault="00803777" w:rsidP="004B6A7B">
      <w:pPr>
        <w:ind w:right="114"/>
        <w:jc w:val="both"/>
        <w:rPr>
          <w:b/>
          <w:sz w:val="22"/>
          <w:szCs w:val="22"/>
        </w:rPr>
      </w:pPr>
      <w:r w:rsidRPr="00803777">
        <w:rPr>
          <w:bCs/>
          <w:sz w:val="22"/>
          <w:szCs w:val="22"/>
        </w:rPr>
        <w:t xml:space="preserve">   </w:t>
      </w:r>
    </w:p>
    <w:p w:rsidR="00803777" w:rsidRPr="00803777" w:rsidRDefault="00803777" w:rsidP="00803777">
      <w:pPr>
        <w:rPr>
          <w:b/>
          <w:sz w:val="22"/>
          <w:szCs w:val="22"/>
        </w:rPr>
      </w:pPr>
    </w:p>
    <w:p w:rsidR="00803777" w:rsidRPr="00803777" w:rsidRDefault="00803777" w:rsidP="004B6A7B">
      <w:pPr>
        <w:ind w:firstLine="426"/>
        <w:rPr>
          <w:b/>
          <w:sz w:val="22"/>
          <w:szCs w:val="22"/>
        </w:rPr>
      </w:pPr>
      <w:r w:rsidRPr="00803777">
        <w:rPr>
          <w:b/>
          <w:sz w:val="22"/>
          <w:szCs w:val="22"/>
        </w:rPr>
        <w:t>Глава Короцкого сельского поселения                                            А.В. Мауткина</w:t>
      </w:r>
    </w:p>
    <w:p w:rsidR="00803777" w:rsidRPr="00BB4735" w:rsidRDefault="00803777" w:rsidP="007A64B6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507884" w:rsidRPr="00507884" w:rsidRDefault="00507884" w:rsidP="00507884">
      <w:pPr>
        <w:tabs>
          <w:tab w:val="left" w:pos="567"/>
        </w:tabs>
        <w:ind w:firstLine="426"/>
        <w:jc w:val="center"/>
        <w:rPr>
          <w:b/>
          <w:sz w:val="22"/>
          <w:szCs w:val="22"/>
        </w:rPr>
      </w:pPr>
      <w:r w:rsidRPr="00507884">
        <w:rPr>
          <w:b/>
          <w:sz w:val="22"/>
          <w:szCs w:val="22"/>
        </w:rPr>
        <w:t>Информация о проведении публичных слушаний</w:t>
      </w: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>15 июля 2025года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д. Короцко, ул. Луговая, земельный участок 51 с кадастровым номером 53:03:0646001:371,  в территориальной зоне «Ж-1 — зона застройки индивидуальными и малоэтажными жилыми домами»,  по направлению на запад до  0,2 метра  согласно чертежу земельных участков и их частей.</w:t>
      </w: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 xml:space="preserve"> 2.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а в случае, предусмотренном п. 3 ст.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 </w:t>
      </w:r>
    </w:p>
    <w:p w:rsidR="00507884" w:rsidRP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 xml:space="preserve"> Устные и письменные предложения и замечания могут быть поданы жителями Короцкого сельского поселения не позднее 10 часов 00 минут 15 июля  2025 года в Администрацию Короцкого сельского поселения по адресу: Новгородская обл., Валдайский муниципальный район, Короцкое сельское поселение, п. Короцко ,ул. Центральная, д.8а, контактный телефон: 8 (81666) 32-495,  адрес электронной почты: korochko_22@mail.ru, а также посредством официального сайта Администрации Короцкого сельского поселения в сети «Интернет» с указанием Ф.И.О., места жительства гражданина, подавшего предложения и замечания.</w:t>
      </w:r>
    </w:p>
    <w:p w:rsidR="00507884" w:rsidRDefault="00507884" w:rsidP="00507884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507884">
        <w:rPr>
          <w:sz w:val="22"/>
          <w:szCs w:val="22"/>
        </w:rPr>
        <w:t xml:space="preserve">Информационные материалы по теме публичных слушаний, представлены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с    18 июня 2025 года по 15 июля 2025 года (с понедельника по пятницу, рабочие дни), часы работы экспозиции: с 9 часов 00 минут до 12 часов 00 минут и с 13 часов 00 минут до 15 часов 00 минут. 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B83397" w:rsidRPr="004B6A7B" w:rsidRDefault="00B83397" w:rsidP="004B6A7B">
      <w:pPr>
        <w:tabs>
          <w:tab w:val="left" w:pos="567"/>
        </w:tabs>
        <w:ind w:firstLine="426"/>
        <w:jc w:val="center"/>
        <w:rPr>
          <w:b/>
          <w:sz w:val="22"/>
          <w:szCs w:val="22"/>
        </w:rPr>
      </w:pPr>
      <w:r w:rsidRPr="004B6A7B">
        <w:rPr>
          <w:b/>
          <w:sz w:val="22"/>
          <w:szCs w:val="22"/>
        </w:rPr>
        <w:t>Информация о проведении публичных слушаний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>15 июля 2025года в 14.30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д. Короцко, ул. Луговая, земельный участок 57 с кадастровым номером 53:03:0646001:372,  в территориальной зоне «Ж-1 — зона застройки индивидуальными и малоэтажными жилыми домами»,  по направлению на север до  2,0 метра  согласно чертежу земельных участков и их частей.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 2.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а в случае, предусмотренном п. 3 ст.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 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 Устные и письменные предложения и замечания могут быть поданы жителями Короцкого сельского поселения не позднее 10 часов 00 минут 15 июля  2025 года в Администрацию Короцкого сельского поселения по адресу: Новгородская обл., Валдайский муниципальный район, Короцкое сельское поселение, п. Короцко ,ул. Центральная, д.8а, контактный телефон: 8 (81666) 32-495,  адрес электронной почты: korochko_22@mail.ru, а также посредством официального сайта Администрации Короцкого сельского поселения в сети «Интернет» с указанием Ф.И.О., места жительства гражданина, подавшего предложения и замечания.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Информационные материалы по теме публичных слушаний, представлены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с    18 июня 2025 года по 15 июля 2025 года (с понедельника по пятницу, рабочие дни), часы работы экспозиции: с 9 часов 00 минут до 12 часов 00 минут и с 13 часов 00 минут до 15 часов 00 минут. 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B83397" w:rsidRPr="00B83397" w:rsidRDefault="00B83397" w:rsidP="00B83397">
      <w:pPr>
        <w:tabs>
          <w:tab w:val="left" w:pos="567"/>
        </w:tabs>
        <w:ind w:firstLine="426"/>
        <w:jc w:val="center"/>
        <w:rPr>
          <w:b/>
          <w:sz w:val="22"/>
          <w:szCs w:val="22"/>
        </w:rPr>
      </w:pPr>
      <w:r w:rsidRPr="00B83397">
        <w:rPr>
          <w:b/>
          <w:sz w:val="22"/>
          <w:szCs w:val="22"/>
        </w:rPr>
        <w:t>Информация о проведении публичных слушаний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18 июля 2025года в 15.00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 обсуждению проекта по вопросу рассмотрения внесения изменений в Генеральный план и Правила Землепользования и застройки Короцкого сельского поселения. 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>Устные и письменные предложения и замечания могут быть поданы не позднее 10 часов 00 минут 18 июля  2025 года в Администрацию Короцкого сельского поселения по адресу: Новгородская обл., Валдайский муниципальный район, Короцкое сельское поселение, п. Короцко ,ул. Центральная, д.8а, контактный телефон: 8 (81666) 32-495,  адрес электронной почты: korochko_22@mail.ru, а также посредством официального сайта Администрации Короцкого сельского поселения в сети «Интернет» с указанием Ф.И.О., места жительства гражданина, подавшего предложения и замечания.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Информационные материалы по теме публичных слушаний, представлены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с    18 июня 2025 года по 18 июля 2025 года (с понедельника по пятницу, рабочие дни), часы работы экспозиции: с 9 часов 00 минут до 12 часов 00 минут и с 13 часов 00 минут до 15 часов 00 минут. 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3397" w:rsidRPr="00B83397" w:rsidRDefault="00B83397" w:rsidP="00B83397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 </w:t>
      </w:r>
    </w:p>
    <w:p w:rsidR="00BB4735" w:rsidRPr="00BB4735" w:rsidRDefault="00B83397" w:rsidP="004B6A7B">
      <w:pPr>
        <w:tabs>
          <w:tab w:val="left" w:pos="567"/>
        </w:tabs>
        <w:ind w:firstLine="426"/>
        <w:jc w:val="both"/>
        <w:rPr>
          <w:sz w:val="22"/>
          <w:szCs w:val="22"/>
        </w:rPr>
      </w:pPr>
      <w:r w:rsidRPr="00B83397">
        <w:rPr>
          <w:sz w:val="22"/>
          <w:szCs w:val="22"/>
        </w:rPr>
        <w:t xml:space="preserve"> </w:t>
      </w:r>
      <w:bookmarkStart w:id="2" w:name="_GoBack"/>
      <w:bookmarkEnd w:id="0"/>
      <w:bookmarkEnd w:id="2"/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7030B6" w:rsidRDefault="00884133" w:rsidP="00D862F7">
      <w:pPr>
        <w:ind w:hanging="1080"/>
        <w:jc w:val="center"/>
        <w:rPr>
          <w:i/>
          <w:sz w:val="16"/>
          <w:szCs w:val="16"/>
        </w:rPr>
      </w:pPr>
      <w:r w:rsidRPr="007030B6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Администрация Короцкого сельского поселения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 xml:space="preserve">Тираж: 15 экз., объем   1 </w:t>
      </w:r>
      <w:proofErr w:type="spellStart"/>
      <w:r w:rsidRPr="007030B6">
        <w:rPr>
          <w:sz w:val="16"/>
          <w:szCs w:val="16"/>
        </w:rPr>
        <w:t>п.л</w:t>
      </w:r>
      <w:proofErr w:type="spellEnd"/>
      <w:r w:rsidRPr="007030B6">
        <w:rPr>
          <w:sz w:val="16"/>
          <w:szCs w:val="16"/>
        </w:rPr>
        <w:t>.,    Формат: лист А-4, Цена: бесплатно, телефоны: 32495; 32370</w:t>
      </w:r>
    </w:p>
    <w:p w:rsidR="00B87CB0" w:rsidRPr="007030B6" w:rsidRDefault="00884133" w:rsidP="00D862F7">
      <w:pPr>
        <w:ind w:hanging="1080"/>
        <w:jc w:val="center"/>
        <w:rPr>
          <w:sz w:val="16"/>
          <w:szCs w:val="16"/>
        </w:rPr>
      </w:pPr>
      <w:r w:rsidRPr="007030B6">
        <w:rPr>
          <w:sz w:val="16"/>
          <w:szCs w:val="16"/>
        </w:rPr>
        <w:t xml:space="preserve">Редактор: А.В. </w:t>
      </w:r>
      <w:r w:rsidR="00323D8A" w:rsidRPr="007030B6">
        <w:rPr>
          <w:sz w:val="16"/>
          <w:szCs w:val="16"/>
        </w:rPr>
        <w:t>Гончар</w:t>
      </w:r>
    </w:p>
    <w:sectPr w:rsidR="00B87CB0" w:rsidRPr="007030B6" w:rsidSect="004B6A7B">
      <w:footerReference w:type="default" r:id="rId9"/>
      <w:pgSz w:w="11906" w:h="16838"/>
      <w:pgMar w:top="1134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A6" w:rsidRDefault="00766EA6" w:rsidP="00F45451">
      <w:r>
        <w:separator/>
      </w:r>
    </w:p>
  </w:endnote>
  <w:endnote w:type="continuationSeparator" w:id="0">
    <w:p w:rsidR="00766EA6" w:rsidRDefault="00766EA6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671689"/>
      <w:docPartObj>
        <w:docPartGallery w:val="Page Numbers (Bottom of Page)"/>
        <w:docPartUnique/>
      </w:docPartObj>
    </w:sdtPr>
    <w:sdtContent>
      <w:p w:rsidR="00507884" w:rsidRDefault="005078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7B">
          <w:rPr>
            <w:noProof/>
          </w:rPr>
          <w:t>20</w:t>
        </w:r>
        <w:r>
          <w:fldChar w:fldCharType="end"/>
        </w:r>
      </w:p>
    </w:sdtContent>
  </w:sdt>
  <w:p w:rsidR="00507884" w:rsidRDefault="00507884"/>
  <w:p w:rsidR="00507884" w:rsidRDefault="005078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A6" w:rsidRDefault="00766EA6" w:rsidP="00F45451">
      <w:r>
        <w:separator/>
      </w:r>
    </w:p>
  </w:footnote>
  <w:footnote w:type="continuationSeparator" w:id="0">
    <w:p w:rsidR="00766EA6" w:rsidRDefault="00766EA6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29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43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4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025E079F"/>
    <w:multiLevelType w:val="hybridMultilevel"/>
    <w:tmpl w:val="F70404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D0E6BAB8">
      <w:numFmt w:val="bullet"/>
      <w:lvlText w:val="•"/>
      <w:lvlJc w:val="left"/>
      <w:pPr>
        <w:ind w:left="3087" w:hanging="360"/>
      </w:pPr>
      <w:rPr>
        <w:rFonts w:ascii="Times New Roman" w:eastAsiaTheme="minorHAnsi" w:hAnsi="Times New Roman" w:cs="Times New Roman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70D96"/>
    <w:multiLevelType w:val="hybridMultilevel"/>
    <w:tmpl w:val="E14CBB48"/>
    <w:lvl w:ilvl="0" w:tplc="7BDAB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47568"/>
    <w:multiLevelType w:val="hybridMultilevel"/>
    <w:tmpl w:val="355681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26013764"/>
    <w:multiLevelType w:val="hybridMultilevel"/>
    <w:tmpl w:val="3280A136"/>
    <w:lvl w:ilvl="0" w:tplc="F34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D24B2"/>
    <w:multiLevelType w:val="hybridMultilevel"/>
    <w:tmpl w:val="E14CBB48"/>
    <w:lvl w:ilvl="0" w:tplc="7BDAB88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BF16EE"/>
    <w:multiLevelType w:val="hybridMultilevel"/>
    <w:tmpl w:val="2788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C71E3"/>
    <w:multiLevelType w:val="multilevel"/>
    <w:tmpl w:val="E132E1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6"/>
  </w:num>
  <w:num w:numId="9">
    <w:abstractNumId w:val="24"/>
  </w:num>
  <w:num w:numId="10">
    <w:abstractNumId w:val="18"/>
  </w:num>
  <w:num w:numId="11">
    <w:abstractNumId w:val="21"/>
  </w:num>
  <w:num w:numId="12">
    <w:abstractNumId w:val="20"/>
  </w:num>
  <w:num w:numId="13">
    <w:abstractNumId w:val="17"/>
  </w:num>
  <w:num w:numId="14">
    <w:abstractNumId w:val="2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5"/>
  </w:num>
  <w:num w:numId="18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00367"/>
    <w:rsid w:val="00010944"/>
    <w:rsid w:val="00024CB5"/>
    <w:rsid w:val="00025A26"/>
    <w:rsid w:val="00040674"/>
    <w:rsid w:val="0004229F"/>
    <w:rsid w:val="00047C6A"/>
    <w:rsid w:val="00067808"/>
    <w:rsid w:val="00080142"/>
    <w:rsid w:val="000A61BB"/>
    <w:rsid w:val="000B3FC8"/>
    <w:rsid w:val="000B6D4A"/>
    <w:rsid w:val="000B71AC"/>
    <w:rsid w:val="000D6E7A"/>
    <w:rsid w:val="000D7DE2"/>
    <w:rsid w:val="000E37D7"/>
    <w:rsid w:val="001119F0"/>
    <w:rsid w:val="00112A0D"/>
    <w:rsid w:val="00114D28"/>
    <w:rsid w:val="001155FD"/>
    <w:rsid w:val="00115DD1"/>
    <w:rsid w:val="001228F4"/>
    <w:rsid w:val="0012396F"/>
    <w:rsid w:val="00136820"/>
    <w:rsid w:val="00142E1A"/>
    <w:rsid w:val="00171E82"/>
    <w:rsid w:val="00182B30"/>
    <w:rsid w:val="00183FB5"/>
    <w:rsid w:val="001B254B"/>
    <w:rsid w:val="001B755D"/>
    <w:rsid w:val="001C023A"/>
    <w:rsid w:val="001C573E"/>
    <w:rsid w:val="001D547A"/>
    <w:rsid w:val="001E1A34"/>
    <w:rsid w:val="001E7C5D"/>
    <w:rsid w:val="001F6D93"/>
    <w:rsid w:val="002167C1"/>
    <w:rsid w:val="00224D77"/>
    <w:rsid w:val="0023779B"/>
    <w:rsid w:val="00252A6B"/>
    <w:rsid w:val="00255ACE"/>
    <w:rsid w:val="00262457"/>
    <w:rsid w:val="00275493"/>
    <w:rsid w:val="00293FB3"/>
    <w:rsid w:val="002B70EE"/>
    <w:rsid w:val="002B732A"/>
    <w:rsid w:val="002D4FEE"/>
    <w:rsid w:val="002D5BE1"/>
    <w:rsid w:val="00312221"/>
    <w:rsid w:val="00315BD8"/>
    <w:rsid w:val="00317A38"/>
    <w:rsid w:val="00323D8A"/>
    <w:rsid w:val="00337246"/>
    <w:rsid w:val="00340D6C"/>
    <w:rsid w:val="00351DBD"/>
    <w:rsid w:val="00352439"/>
    <w:rsid w:val="00367066"/>
    <w:rsid w:val="00367BCB"/>
    <w:rsid w:val="003770C2"/>
    <w:rsid w:val="00385664"/>
    <w:rsid w:val="003919EB"/>
    <w:rsid w:val="003A0F8D"/>
    <w:rsid w:val="003A41CC"/>
    <w:rsid w:val="003B7155"/>
    <w:rsid w:val="003C1760"/>
    <w:rsid w:val="003C37D5"/>
    <w:rsid w:val="003D59A3"/>
    <w:rsid w:val="003E1119"/>
    <w:rsid w:val="003E13D4"/>
    <w:rsid w:val="004025E4"/>
    <w:rsid w:val="004075EA"/>
    <w:rsid w:val="00424C5C"/>
    <w:rsid w:val="004462E6"/>
    <w:rsid w:val="00447D6E"/>
    <w:rsid w:val="00452BA3"/>
    <w:rsid w:val="00454942"/>
    <w:rsid w:val="00455D3F"/>
    <w:rsid w:val="004561E3"/>
    <w:rsid w:val="00467AD7"/>
    <w:rsid w:val="004801A9"/>
    <w:rsid w:val="004819EB"/>
    <w:rsid w:val="00482F00"/>
    <w:rsid w:val="004832D0"/>
    <w:rsid w:val="004A3555"/>
    <w:rsid w:val="004B5613"/>
    <w:rsid w:val="004B6A7B"/>
    <w:rsid w:val="004C5A6A"/>
    <w:rsid w:val="004D1C34"/>
    <w:rsid w:val="004F3BEC"/>
    <w:rsid w:val="00506BC2"/>
    <w:rsid w:val="00507884"/>
    <w:rsid w:val="00511F1A"/>
    <w:rsid w:val="00522A80"/>
    <w:rsid w:val="00533A24"/>
    <w:rsid w:val="00535321"/>
    <w:rsid w:val="005555DF"/>
    <w:rsid w:val="00560941"/>
    <w:rsid w:val="00563290"/>
    <w:rsid w:val="00570162"/>
    <w:rsid w:val="0057121D"/>
    <w:rsid w:val="0058176C"/>
    <w:rsid w:val="005B2F4D"/>
    <w:rsid w:val="005B6D8D"/>
    <w:rsid w:val="005C22CC"/>
    <w:rsid w:val="005C5D7A"/>
    <w:rsid w:val="005D4522"/>
    <w:rsid w:val="005E47C9"/>
    <w:rsid w:val="00611313"/>
    <w:rsid w:val="00636343"/>
    <w:rsid w:val="0064084D"/>
    <w:rsid w:val="00644F8F"/>
    <w:rsid w:val="006465CD"/>
    <w:rsid w:val="00650010"/>
    <w:rsid w:val="00653959"/>
    <w:rsid w:val="00656841"/>
    <w:rsid w:val="006601C1"/>
    <w:rsid w:val="0066684B"/>
    <w:rsid w:val="00683ABA"/>
    <w:rsid w:val="0069585E"/>
    <w:rsid w:val="006A76B1"/>
    <w:rsid w:val="006B390E"/>
    <w:rsid w:val="006C007E"/>
    <w:rsid w:val="006C3625"/>
    <w:rsid w:val="006C770A"/>
    <w:rsid w:val="006E015C"/>
    <w:rsid w:val="006E01B3"/>
    <w:rsid w:val="006E2085"/>
    <w:rsid w:val="006E4356"/>
    <w:rsid w:val="006E64DE"/>
    <w:rsid w:val="006F56AF"/>
    <w:rsid w:val="007030B6"/>
    <w:rsid w:val="00704F7C"/>
    <w:rsid w:val="00707C66"/>
    <w:rsid w:val="00710293"/>
    <w:rsid w:val="007113B1"/>
    <w:rsid w:val="00713129"/>
    <w:rsid w:val="00733BE2"/>
    <w:rsid w:val="00754E1D"/>
    <w:rsid w:val="00765672"/>
    <w:rsid w:val="007663C8"/>
    <w:rsid w:val="00766EA6"/>
    <w:rsid w:val="007715EF"/>
    <w:rsid w:val="00771605"/>
    <w:rsid w:val="00787161"/>
    <w:rsid w:val="007923D1"/>
    <w:rsid w:val="007A3BCB"/>
    <w:rsid w:val="007A3CEA"/>
    <w:rsid w:val="007A64B6"/>
    <w:rsid w:val="007B0BA9"/>
    <w:rsid w:val="007B360F"/>
    <w:rsid w:val="007C3A86"/>
    <w:rsid w:val="007D2C3E"/>
    <w:rsid w:val="007D4A14"/>
    <w:rsid w:val="007E7C67"/>
    <w:rsid w:val="00803777"/>
    <w:rsid w:val="00804D3E"/>
    <w:rsid w:val="0080648B"/>
    <w:rsid w:val="00813028"/>
    <w:rsid w:val="00816136"/>
    <w:rsid w:val="00817F7F"/>
    <w:rsid w:val="00820689"/>
    <w:rsid w:val="00827518"/>
    <w:rsid w:val="00833768"/>
    <w:rsid w:val="00874052"/>
    <w:rsid w:val="00884133"/>
    <w:rsid w:val="00890F48"/>
    <w:rsid w:val="0089426E"/>
    <w:rsid w:val="008962D9"/>
    <w:rsid w:val="008C2212"/>
    <w:rsid w:val="008D56B8"/>
    <w:rsid w:val="008E5BAF"/>
    <w:rsid w:val="00901441"/>
    <w:rsid w:val="00914CF4"/>
    <w:rsid w:val="00914D59"/>
    <w:rsid w:val="00917818"/>
    <w:rsid w:val="009219F3"/>
    <w:rsid w:val="009508FA"/>
    <w:rsid w:val="00950B97"/>
    <w:rsid w:val="009551A6"/>
    <w:rsid w:val="00957944"/>
    <w:rsid w:val="009848A3"/>
    <w:rsid w:val="00987883"/>
    <w:rsid w:val="009903A8"/>
    <w:rsid w:val="00991916"/>
    <w:rsid w:val="00995E8E"/>
    <w:rsid w:val="009C1EEE"/>
    <w:rsid w:val="009D2E65"/>
    <w:rsid w:val="009F71EF"/>
    <w:rsid w:val="00A0363A"/>
    <w:rsid w:val="00A06C48"/>
    <w:rsid w:val="00A15416"/>
    <w:rsid w:val="00A44DE4"/>
    <w:rsid w:val="00A61334"/>
    <w:rsid w:val="00A6686D"/>
    <w:rsid w:val="00A751EC"/>
    <w:rsid w:val="00A771F3"/>
    <w:rsid w:val="00A93B57"/>
    <w:rsid w:val="00A94735"/>
    <w:rsid w:val="00AA0A6C"/>
    <w:rsid w:val="00AB7A0B"/>
    <w:rsid w:val="00AC6715"/>
    <w:rsid w:val="00AC6E59"/>
    <w:rsid w:val="00AD11B5"/>
    <w:rsid w:val="00B05DE7"/>
    <w:rsid w:val="00B22AA4"/>
    <w:rsid w:val="00B24C0F"/>
    <w:rsid w:val="00B36270"/>
    <w:rsid w:val="00B415A6"/>
    <w:rsid w:val="00B446DD"/>
    <w:rsid w:val="00B47B66"/>
    <w:rsid w:val="00B56E52"/>
    <w:rsid w:val="00B62A86"/>
    <w:rsid w:val="00B82F58"/>
    <w:rsid w:val="00B83397"/>
    <w:rsid w:val="00B83BC1"/>
    <w:rsid w:val="00B858DB"/>
    <w:rsid w:val="00B86F15"/>
    <w:rsid w:val="00B87CB0"/>
    <w:rsid w:val="00BB4735"/>
    <w:rsid w:val="00BB7E17"/>
    <w:rsid w:val="00BC6E2D"/>
    <w:rsid w:val="00BC7B9E"/>
    <w:rsid w:val="00BD01DC"/>
    <w:rsid w:val="00BD5C33"/>
    <w:rsid w:val="00BE53BA"/>
    <w:rsid w:val="00C00F6E"/>
    <w:rsid w:val="00C02383"/>
    <w:rsid w:val="00C04615"/>
    <w:rsid w:val="00C25FDF"/>
    <w:rsid w:val="00C3117C"/>
    <w:rsid w:val="00C32CDC"/>
    <w:rsid w:val="00C4188A"/>
    <w:rsid w:val="00C4223A"/>
    <w:rsid w:val="00C42D0F"/>
    <w:rsid w:val="00C47961"/>
    <w:rsid w:val="00C5126B"/>
    <w:rsid w:val="00C53DD1"/>
    <w:rsid w:val="00C546E4"/>
    <w:rsid w:val="00C579AF"/>
    <w:rsid w:val="00C61E2A"/>
    <w:rsid w:val="00C635FC"/>
    <w:rsid w:val="00C7695F"/>
    <w:rsid w:val="00C84D44"/>
    <w:rsid w:val="00C96F9A"/>
    <w:rsid w:val="00CB0A9B"/>
    <w:rsid w:val="00CB6ACD"/>
    <w:rsid w:val="00CC024A"/>
    <w:rsid w:val="00CC0E63"/>
    <w:rsid w:val="00CC243C"/>
    <w:rsid w:val="00CC4C81"/>
    <w:rsid w:val="00CD3A09"/>
    <w:rsid w:val="00CD3A69"/>
    <w:rsid w:val="00CD7B65"/>
    <w:rsid w:val="00CE04A4"/>
    <w:rsid w:val="00CF1648"/>
    <w:rsid w:val="00D02A7C"/>
    <w:rsid w:val="00D0365F"/>
    <w:rsid w:val="00D2283C"/>
    <w:rsid w:val="00D22DB8"/>
    <w:rsid w:val="00D23531"/>
    <w:rsid w:val="00D26556"/>
    <w:rsid w:val="00D360AE"/>
    <w:rsid w:val="00D424F8"/>
    <w:rsid w:val="00D55FE4"/>
    <w:rsid w:val="00D57A04"/>
    <w:rsid w:val="00D60E2B"/>
    <w:rsid w:val="00D679C7"/>
    <w:rsid w:val="00D75DB9"/>
    <w:rsid w:val="00D862F7"/>
    <w:rsid w:val="00D9078B"/>
    <w:rsid w:val="00D91CA3"/>
    <w:rsid w:val="00DA68D4"/>
    <w:rsid w:val="00DD7286"/>
    <w:rsid w:val="00DE2F6C"/>
    <w:rsid w:val="00DF5C81"/>
    <w:rsid w:val="00DF6253"/>
    <w:rsid w:val="00E02C3E"/>
    <w:rsid w:val="00E1354E"/>
    <w:rsid w:val="00E136F9"/>
    <w:rsid w:val="00E45D7F"/>
    <w:rsid w:val="00E462C5"/>
    <w:rsid w:val="00E52441"/>
    <w:rsid w:val="00E566BE"/>
    <w:rsid w:val="00E703E2"/>
    <w:rsid w:val="00E92189"/>
    <w:rsid w:val="00EB6A5C"/>
    <w:rsid w:val="00EB7764"/>
    <w:rsid w:val="00EC498B"/>
    <w:rsid w:val="00EC5D7A"/>
    <w:rsid w:val="00EC6BCC"/>
    <w:rsid w:val="00EE0BDF"/>
    <w:rsid w:val="00EE1484"/>
    <w:rsid w:val="00EE25E0"/>
    <w:rsid w:val="00EF608E"/>
    <w:rsid w:val="00F00B8C"/>
    <w:rsid w:val="00F00BD7"/>
    <w:rsid w:val="00F017A3"/>
    <w:rsid w:val="00F038C6"/>
    <w:rsid w:val="00F051BE"/>
    <w:rsid w:val="00F0570E"/>
    <w:rsid w:val="00F05F5C"/>
    <w:rsid w:val="00F13843"/>
    <w:rsid w:val="00F14DD3"/>
    <w:rsid w:val="00F22D06"/>
    <w:rsid w:val="00F31D97"/>
    <w:rsid w:val="00F45451"/>
    <w:rsid w:val="00F45D82"/>
    <w:rsid w:val="00F53CC9"/>
    <w:rsid w:val="00F77899"/>
    <w:rsid w:val="00F83CCF"/>
    <w:rsid w:val="00F8665F"/>
    <w:rsid w:val="00F90220"/>
    <w:rsid w:val="00F95DBC"/>
    <w:rsid w:val="00F96985"/>
    <w:rsid w:val="00F973BF"/>
    <w:rsid w:val="00FC34B5"/>
    <w:rsid w:val="00FC39CE"/>
    <w:rsid w:val="00FC4205"/>
    <w:rsid w:val="00FC5BEE"/>
    <w:rsid w:val="00FE1E6B"/>
    <w:rsid w:val="00FF16A3"/>
    <w:rsid w:val="00FF1ABA"/>
    <w:rsid w:val="00FF2183"/>
    <w:rsid w:val="00FF4C9C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58156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E136F9"/>
    <w:pPr>
      <w:keepNext/>
      <w:spacing w:line="240" w:lineRule="exac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136F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B05DE7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unhideWhenUsed/>
    <w:qFormat/>
    <w:rsid w:val="00B05DE7"/>
    <w:pPr>
      <w:keepNext/>
      <w:keepLines/>
      <w:spacing w:before="4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B05DE7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link w:val="a4"/>
    <w:uiPriority w:val="34"/>
    <w:qFormat/>
    <w:rsid w:val="00F45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9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aliases w:val="бпОсновной текст,Body Text Char,body text,Основной текст1"/>
    <w:basedOn w:val="a"/>
    <w:link w:val="ae"/>
    <w:qFormat/>
    <w:rsid w:val="00CE04A4"/>
    <w:rPr>
      <w:sz w:val="28"/>
      <w:szCs w:val="20"/>
    </w:rPr>
  </w:style>
  <w:style w:type="character" w:customStyle="1" w:styleId="ae">
    <w:name w:val="Основной текст Знак"/>
    <w:aliases w:val="бпОсновной текст Знак,Body Text Char Знак,body text Знак,Основной текст1 Знак"/>
    <w:basedOn w:val="a0"/>
    <w:link w:val="ad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E04A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uiPriority w:val="99"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3">
    <w:name w:val="Emphasis"/>
    <w:uiPriority w:val="99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uiPriority w:val="99"/>
    <w:rsid w:val="009C1EEE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9C1EEE"/>
    <w:rPr>
      <w:color w:val="0000FF"/>
      <w:u w:val="single"/>
    </w:rPr>
  </w:style>
  <w:style w:type="character" w:styleId="af5">
    <w:name w:val="FollowedHyperlink"/>
    <w:uiPriority w:val="99"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6">
    <w:name w:val="annotation text"/>
    <w:basedOn w:val="a"/>
    <w:link w:val="af7"/>
    <w:uiPriority w:val="99"/>
    <w:unhideWhenUsed/>
    <w:rsid w:val="00A93B57"/>
    <w:rPr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c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1">
    <w:name w:val="WW8Num1z1"/>
    <w:uiPriority w:val="99"/>
    <w:rsid w:val="00E136F9"/>
  </w:style>
  <w:style w:type="character" w:customStyle="1" w:styleId="40">
    <w:name w:val="Заголовок 4 Знак"/>
    <w:basedOn w:val="a0"/>
    <w:link w:val="4"/>
    <w:uiPriority w:val="99"/>
    <w:rsid w:val="00E13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136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136F9"/>
  </w:style>
  <w:style w:type="character" w:styleId="af8">
    <w:name w:val="page number"/>
    <w:basedOn w:val="a0"/>
    <w:uiPriority w:val="99"/>
    <w:rsid w:val="00E136F9"/>
  </w:style>
  <w:style w:type="paragraph" w:styleId="22">
    <w:name w:val="Body Text 2"/>
    <w:basedOn w:val="a"/>
    <w:link w:val="23"/>
    <w:uiPriority w:val="99"/>
    <w:rsid w:val="00E136F9"/>
    <w:pPr>
      <w:jc w:val="both"/>
    </w:pPr>
    <w:rPr>
      <w:rFonts w:ascii="Bookman Old Style" w:hAnsi="Bookman Old Style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136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E13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E136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link w:val="ConsPlusNonformat1"/>
    <w:uiPriority w:val="99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а"/>
    <w:basedOn w:val="a"/>
    <w:rsid w:val="00E136F9"/>
    <w:rPr>
      <w:rFonts w:ascii="Arial" w:hAnsi="Arial"/>
      <w:sz w:val="20"/>
      <w:szCs w:val="20"/>
    </w:rPr>
  </w:style>
  <w:style w:type="paragraph" w:styleId="afc">
    <w:name w:val="Normal (Web)"/>
    <w:basedOn w:val="a"/>
    <w:uiPriority w:val="99"/>
    <w:rsid w:val="00E136F9"/>
    <w:pPr>
      <w:spacing w:before="144" w:after="72" w:line="360" w:lineRule="auto"/>
    </w:pPr>
  </w:style>
  <w:style w:type="paragraph" w:styleId="32">
    <w:name w:val="Body Text 3"/>
    <w:basedOn w:val="a"/>
    <w:link w:val="33"/>
    <w:uiPriority w:val="99"/>
    <w:rsid w:val="00E136F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13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E1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uiPriority w:val="99"/>
    <w:rsid w:val="00E13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136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99"/>
    <w:qFormat/>
    <w:rsid w:val="00E136F9"/>
    <w:rPr>
      <w:b/>
      <w:bCs/>
    </w:rPr>
  </w:style>
  <w:style w:type="paragraph" w:customStyle="1" w:styleId="afe">
    <w:name w:val="ЭЭГ"/>
    <w:basedOn w:val="a"/>
    <w:rsid w:val="00E136F9"/>
    <w:pPr>
      <w:spacing w:line="360" w:lineRule="auto"/>
      <w:ind w:firstLine="720"/>
      <w:jc w:val="both"/>
    </w:pPr>
  </w:style>
  <w:style w:type="paragraph" w:customStyle="1" w:styleId="ConsTitle">
    <w:name w:val="ConsTitle"/>
    <w:uiPriority w:val="99"/>
    <w:rsid w:val="00E136F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First Indent 2"/>
    <w:basedOn w:val="af"/>
    <w:link w:val="25"/>
    <w:uiPriority w:val="99"/>
    <w:rsid w:val="00E136F9"/>
    <w:pPr>
      <w:ind w:firstLine="210"/>
    </w:pPr>
  </w:style>
  <w:style w:type="character" w:customStyle="1" w:styleId="25">
    <w:name w:val="Красная строка 2 Знак"/>
    <w:basedOn w:val="af0"/>
    <w:link w:val="24"/>
    <w:uiPriority w:val="99"/>
    <w:rsid w:val="00E1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36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E136F9"/>
  </w:style>
  <w:style w:type="character" w:customStyle="1" w:styleId="apple-converted-space">
    <w:name w:val="apple-converted-space"/>
    <w:basedOn w:val="a0"/>
    <w:rsid w:val="00E136F9"/>
  </w:style>
  <w:style w:type="paragraph" w:customStyle="1" w:styleId="formattexttopleveltext">
    <w:name w:val="formattext topleveltext"/>
    <w:basedOn w:val="a"/>
    <w:rsid w:val="00E136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136F9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136F9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B05DE7"/>
  </w:style>
  <w:style w:type="character" w:customStyle="1" w:styleId="70">
    <w:name w:val="Заголовок 7 Знак"/>
    <w:basedOn w:val="a0"/>
    <w:link w:val="7"/>
    <w:uiPriority w:val="99"/>
    <w:rsid w:val="00B05DE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05D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05D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msonormal0">
    <w:name w:val="msonormal"/>
    <w:basedOn w:val="a"/>
    <w:rsid w:val="00B05DE7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styleId="26">
    <w:name w:val="toc 2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9626"/>
      </w:tabs>
      <w:suppressAutoHyphens/>
      <w:autoSpaceDE w:val="0"/>
      <w:spacing w:line="300" w:lineRule="auto"/>
      <w:jc w:val="both"/>
    </w:pPr>
    <w:rPr>
      <w:rFonts w:ascii="Arial" w:hAnsi="Arial" w:cs="Arial"/>
      <w:noProof/>
      <w:sz w:val="20"/>
      <w:szCs w:val="20"/>
      <w:lang w:eastAsia="ar-SA"/>
    </w:rPr>
  </w:style>
  <w:style w:type="paragraph" w:styleId="34">
    <w:name w:val="toc 3"/>
    <w:basedOn w:val="a"/>
    <w:next w:val="a"/>
    <w:autoRedefine/>
    <w:uiPriority w:val="39"/>
    <w:semiHidden/>
    <w:unhideWhenUsed/>
    <w:rsid w:val="00B05DE7"/>
    <w:pPr>
      <w:widowControl w:val="0"/>
      <w:suppressAutoHyphens/>
      <w:autoSpaceDE w:val="0"/>
      <w:spacing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B05DE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uiPriority w:val="99"/>
    <w:qFormat/>
    <w:rsid w:val="00B05D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f0"/>
    <w:uiPriority w:val="99"/>
    <w:rsid w:val="00B05D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Подзаголовок1"/>
    <w:basedOn w:val="a"/>
    <w:next w:val="a"/>
    <w:uiPriority w:val="99"/>
    <w:qFormat/>
    <w:rsid w:val="00B05DE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1">
    <w:name w:val="Подзаголовок Знак"/>
    <w:basedOn w:val="a0"/>
    <w:link w:val="aff2"/>
    <w:uiPriority w:val="99"/>
    <w:rsid w:val="00B05D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B05DE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5DE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0">
    <w:name w:val="Цитата 21"/>
    <w:basedOn w:val="a"/>
    <w:next w:val="a"/>
    <w:uiPriority w:val="29"/>
    <w:qFormat/>
    <w:rsid w:val="00B05DE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basedOn w:val="a0"/>
    <w:link w:val="2a"/>
    <w:uiPriority w:val="29"/>
    <w:rsid w:val="00B05DE7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8">
    <w:name w:val="Выделенная цитата1"/>
    <w:basedOn w:val="a"/>
    <w:next w:val="a"/>
    <w:uiPriority w:val="30"/>
    <w:qFormat/>
    <w:rsid w:val="00B05DE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3">
    <w:name w:val="Выделенная цитата Знак"/>
    <w:basedOn w:val="a0"/>
    <w:link w:val="aff4"/>
    <w:uiPriority w:val="30"/>
    <w:rsid w:val="00B05DE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B05D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ConsNormal0">
    <w:name w:val="ConsNormal Знак"/>
    <w:link w:val="ConsNormal"/>
    <w:locked/>
    <w:rsid w:val="00B05D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05DE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05DE7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Web1">
    <w:name w:val="Обычный (Web)1"/>
    <w:basedOn w:val="a"/>
    <w:uiPriority w:val="99"/>
    <w:rsid w:val="00B05DE7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1a">
    <w:name w:val="Обычный 1"/>
    <w:basedOn w:val="a"/>
    <w:uiPriority w:val="99"/>
    <w:rsid w:val="00B05DE7"/>
    <w:pPr>
      <w:spacing w:before="120" w:after="120"/>
      <w:ind w:firstLine="567"/>
      <w:jc w:val="both"/>
    </w:pPr>
    <w:rPr>
      <w:lang w:eastAsia="zh-CN"/>
    </w:rPr>
  </w:style>
  <w:style w:type="paragraph" w:customStyle="1" w:styleId="FR1">
    <w:name w:val="FR1"/>
    <w:uiPriority w:val="99"/>
    <w:rsid w:val="00B05DE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1b">
    <w:name w:val="Верхний колонтитул1"/>
    <w:basedOn w:val="a"/>
    <w:uiPriority w:val="99"/>
    <w:rsid w:val="00B05DE7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customStyle="1" w:styleId="311">
    <w:name w:val="Заголовок 3_1"/>
    <w:basedOn w:val="3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Cs w:val="26"/>
      <w:lang w:eastAsia="zh-CN"/>
    </w:rPr>
  </w:style>
  <w:style w:type="paragraph" w:customStyle="1" w:styleId="211">
    <w:name w:val="Заголовок 2_1"/>
    <w:basedOn w:val="2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zh-CN"/>
    </w:rPr>
  </w:style>
  <w:style w:type="character" w:customStyle="1" w:styleId="aff5">
    <w:name w:val="Таблица_Текст слева Знак"/>
    <w:link w:val="aff6"/>
    <w:locked/>
    <w:rsid w:val="00B05DE7"/>
    <w:rPr>
      <w:rFonts w:ascii="Times New Roman" w:eastAsia="Times New Roman" w:hAnsi="Times New Roman" w:cs="Times New Roman"/>
      <w:lang w:eastAsia="zh-CN"/>
    </w:rPr>
  </w:style>
  <w:style w:type="paragraph" w:customStyle="1" w:styleId="aff6">
    <w:name w:val="Таблица_Текст слева"/>
    <w:basedOn w:val="a"/>
    <w:link w:val="aff5"/>
    <w:rsid w:val="00B05DE7"/>
    <w:rPr>
      <w:sz w:val="22"/>
      <w:szCs w:val="22"/>
      <w:lang w:eastAsia="zh-CN"/>
    </w:rPr>
  </w:style>
  <w:style w:type="paragraph" w:customStyle="1" w:styleId="aff7">
    <w:name w:val="Таблица_Текст по центру + полужирный"/>
    <w:basedOn w:val="a"/>
    <w:next w:val="1a"/>
    <w:uiPriority w:val="99"/>
    <w:rsid w:val="00B05DE7"/>
    <w:pPr>
      <w:jc w:val="center"/>
    </w:pPr>
    <w:rPr>
      <w:b/>
      <w:bCs/>
      <w:sz w:val="22"/>
      <w:szCs w:val="20"/>
      <w:lang w:eastAsia="zh-CN"/>
    </w:rPr>
  </w:style>
  <w:style w:type="paragraph" w:customStyle="1" w:styleId="aff8">
    <w:name w:val="Таблица_Текст слева + полужирный"/>
    <w:basedOn w:val="aff6"/>
    <w:next w:val="1a"/>
    <w:uiPriority w:val="99"/>
    <w:rsid w:val="00B05DE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05D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c">
    <w:name w:val="Слабое выделение1"/>
    <w:basedOn w:val="a0"/>
    <w:uiPriority w:val="19"/>
    <w:qFormat/>
    <w:rsid w:val="00B05DE7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B05DE7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B05DE7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B05DE7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B05DE7"/>
    <w:rPr>
      <w:b/>
      <w:bCs/>
      <w:smallCaps/>
      <w:spacing w:val="5"/>
    </w:rPr>
  </w:style>
  <w:style w:type="character" w:customStyle="1" w:styleId="WW8Num6z1">
    <w:name w:val="WW8Num6z1"/>
    <w:uiPriority w:val="99"/>
    <w:rsid w:val="00B05DE7"/>
    <w:rPr>
      <w:rFonts w:ascii="Courier New" w:hAnsi="Courier New" w:cs="Courier New" w:hint="default"/>
    </w:rPr>
  </w:style>
  <w:style w:type="character" w:customStyle="1" w:styleId="WW8Num105z1">
    <w:name w:val="WW8Num105z1"/>
    <w:rsid w:val="00B05DE7"/>
    <w:rPr>
      <w:rFonts w:ascii="Times New Roman" w:eastAsia="Times New Roman" w:hAnsi="Times New Roman" w:cs="Times New Roman" w:hint="default"/>
    </w:rPr>
  </w:style>
  <w:style w:type="character" w:customStyle="1" w:styleId="affa">
    <w:name w:val="Название Знак"/>
    <w:link w:val="affb"/>
    <w:uiPriority w:val="10"/>
    <w:rsid w:val="00B05DE7"/>
    <w:rPr>
      <w:rFonts w:ascii="Arial" w:hAnsi="Arial" w:cs="Arial" w:hint="default"/>
      <w:b/>
      <w:bCs/>
      <w:sz w:val="24"/>
      <w:szCs w:val="24"/>
      <w:lang w:eastAsia="ar-SA"/>
    </w:rPr>
  </w:style>
  <w:style w:type="character" w:customStyle="1" w:styleId="1f0">
    <w:name w:val="Заголовок Знак1"/>
    <w:uiPriority w:val="99"/>
    <w:locked/>
    <w:rsid w:val="00B05DE7"/>
    <w:rPr>
      <w:rFonts w:ascii="Arial" w:eastAsia="Times New Roman" w:hAnsi="Arial" w:cs="Arial" w:hint="default"/>
      <w:b/>
      <w:bCs/>
      <w:sz w:val="24"/>
      <w:szCs w:val="24"/>
      <w:lang w:eastAsia="ar-SA"/>
    </w:rPr>
  </w:style>
  <w:style w:type="character" w:customStyle="1" w:styleId="affc">
    <w:name w:val="Гипертекстовая ссылка"/>
    <w:uiPriority w:val="99"/>
    <w:rsid w:val="00B05DE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searchresult">
    <w:name w:val="search_result"/>
    <w:basedOn w:val="a0"/>
    <w:rsid w:val="00B05DE7"/>
  </w:style>
  <w:style w:type="character" w:customStyle="1" w:styleId="710">
    <w:name w:val="Заголовок 7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0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0">
    <w:name w:val="Title"/>
    <w:basedOn w:val="a"/>
    <w:next w:val="a"/>
    <w:link w:val="aff"/>
    <w:uiPriority w:val="99"/>
    <w:qFormat/>
    <w:rsid w:val="00B05DE7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b">
    <w:name w:val="Заголовок Знак2"/>
    <w:basedOn w:val="a0"/>
    <w:uiPriority w:val="10"/>
    <w:rsid w:val="00B05D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2">
    <w:name w:val="Subtitle"/>
    <w:basedOn w:val="a"/>
    <w:next w:val="a"/>
    <w:link w:val="aff1"/>
    <w:uiPriority w:val="99"/>
    <w:qFormat/>
    <w:rsid w:val="00B05DE7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05DE7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"/>
    <w:next w:val="a"/>
    <w:link w:val="29"/>
    <w:uiPriority w:val="29"/>
    <w:qFormat/>
    <w:rsid w:val="00B05DE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B05DE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4">
    <w:name w:val="Intense Quote"/>
    <w:basedOn w:val="a"/>
    <w:next w:val="a"/>
    <w:link w:val="aff3"/>
    <w:uiPriority w:val="30"/>
    <w:qFormat/>
    <w:rsid w:val="00B05D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B05DE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fd">
    <w:name w:val="Subtle Emphasis"/>
    <w:basedOn w:val="a0"/>
    <w:uiPriority w:val="19"/>
    <w:qFormat/>
    <w:rsid w:val="00B05DE7"/>
    <w:rPr>
      <w:i/>
      <w:iCs/>
      <w:color w:val="404040" w:themeColor="text1" w:themeTint="BF"/>
    </w:rPr>
  </w:style>
  <w:style w:type="character" w:styleId="affe">
    <w:name w:val="Intense Emphasis"/>
    <w:basedOn w:val="a0"/>
    <w:uiPriority w:val="21"/>
    <w:qFormat/>
    <w:rsid w:val="00B05DE7"/>
    <w:rPr>
      <w:i/>
      <w:iCs/>
      <w:color w:val="5B9BD5" w:themeColor="accent1"/>
    </w:rPr>
  </w:style>
  <w:style w:type="character" w:styleId="afff">
    <w:name w:val="Subtle Reference"/>
    <w:basedOn w:val="a0"/>
    <w:uiPriority w:val="31"/>
    <w:qFormat/>
    <w:rsid w:val="00B05DE7"/>
    <w:rPr>
      <w:smallCaps/>
      <w:color w:val="5A5A5A" w:themeColor="text1" w:themeTint="A5"/>
    </w:rPr>
  </w:style>
  <w:style w:type="character" w:styleId="afff0">
    <w:name w:val="Intense Reference"/>
    <w:basedOn w:val="a0"/>
    <w:uiPriority w:val="32"/>
    <w:qFormat/>
    <w:rsid w:val="00B05DE7"/>
    <w:rPr>
      <w:b/>
      <w:bCs/>
      <w:smallCaps/>
      <w:color w:val="5B9BD5" w:themeColor="accent1"/>
      <w:spacing w:val="5"/>
    </w:rPr>
  </w:style>
  <w:style w:type="table" w:customStyle="1" w:styleId="2c">
    <w:name w:val="Сетка таблицы2"/>
    <w:basedOn w:val="a1"/>
    <w:next w:val="ac"/>
    <w:rsid w:val="0006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7CB0"/>
  </w:style>
  <w:style w:type="table" w:customStyle="1" w:styleId="35">
    <w:name w:val="Сетка таблицы3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B87CB0"/>
  </w:style>
  <w:style w:type="paragraph" w:customStyle="1" w:styleId="1f3">
    <w:name w:val="1 Знак Знак Знак Знак"/>
    <w:basedOn w:val="a"/>
    <w:rsid w:val="00B87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pt125">
    <w:name w:val="Стиль Основной текст + 14 pt по ширине Первая строка:  125 см"/>
    <w:basedOn w:val="ad"/>
    <w:rsid w:val="00B87CB0"/>
    <w:pPr>
      <w:autoSpaceDE w:val="0"/>
      <w:ind w:firstLine="540"/>
      <w:jc w:val="both"/>
    </w:pPr>
    <w:rPr>
      <w:b/>
      <w:color w:val="000000"/>
      <w:sz w:val="24"/>
      <w:szCs w:val="24"/>
      <w:lang w:eastAsia="ar-SA"/>
    </w:rPr>
  </w:style>
  <w:style w:type="paragraph" w:styleId="36">
    <w:name w:val="Body Text Indent 3"/>
    <w:basedOn w:val="a"/>
    <w:link w:val="37"/>
    <w:uiPriority w:val="99"/>
    <w:unhideWhenUsed/>
    <w:rsid w:val="00B87CB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B87C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B87CB0"/>
  </w:style>
  <w:style w:type="table" w:customStyle="1" w:styleId="42">
    <w:name w:val="Сетка таблицы4"/>
    <w:basedOn w:val="a1"/>
    <w:next w:val="ac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B87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5B2F4D"/>
  </w:style>
  <w:style w:type="numbering" w:customStyle="1" w:styleId="121">
    <w:name w:val="Нет списка12"/>
    <w:next w:val="a2"/>
    <w:uiPriority w:val="99"/>
    <w:semiHidden/>
    <w:unhideWhenUsed/>
    <w:rsid w:val="005B2F4D"/>
  </w:style>
  <w:style w:type="table" w:customStyle="1" w:styleId="52">
    <w:name w:val="Сетка таблицы5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светлая13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5B2F4D"/>
  </w:style>
  <w:style w:type="numbering" w:customStyle="1" w:styleId="1110">
    <w:name w:val="Нет списка111"/>
    <w:next w:val="a2"/>
    <w:uiPriority w:val="99"/>
    <w:semiHidden/>
    <w:unhideWhenUsed/>
    <w:rsid w:val="005B2F4D"/>
  </w:style>
  <w:style w:type="numbering" w:customStyle="1" w:styleId="312">
    <w:name w:val="Нет списка31"/>
    <w:next w:val="a2"/>
    <w:uiPriority w:val="99"/>
    <w:semiHidden/>
    <w:unhideWhenUsed/>
    <w:rsid w:val="005B2F4D"/>
  </w:style>
  <w:style w:type="table" w:customStyle="1" w:styleId="112">
    <w:name w:val="Сетка таблицы1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5B2F4D"/>
  </w:style>
  <w:style w:type="numbering" w:customStyle="1" w:styleId="510">
    <w:name w:val="Нет списка51"/>
    <w:next w:val="a2"/>
    <w:uiPriority w:val="99"/>
    <w:semiHidden/>
    <w:unhideWhenUsed/>
    <w:rsid w:val="005B2F4D"/>
  </w:style>
  <w:style w:type="table" w:customStyle="1" w:styleId="214">
    <w:name w:val="Сетка таблицы21"/>
    <w:basedOn w:val="a1"/>
    <w:next w:val="ac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5B2F4D"/>
  </w:style>
  <w:style w:type="table" w:customStyle="1" w:styleId="313">
    <w:name w:val="Сетка таблицы3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5B2F4D"/>
  </w:style>
  <w:style w:type="numbering" w:customStyle="1" w:styleId="811">
    <w:name w:val="Нет списка81"/>
    <w:next w:val="a2"/>
    <w:uiPriority w:val="99"/>
    <w:semiHidden/>
    <w:unhideWhenUsed/>
    <w:rsid w:val="005B2F4D"/>
  </w:style>
  <w:style w:type="table" w:customStyle="1" w:styleId="411">
    <w:name w:val="Сетка таблицы41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светлая121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1">
    <w:name w:val="Нет списка91"/>
    <w:next w:val="a2"/>
    <w:uiPriority w:val="99"/>
    <w:semiHidden/>
    <w:unhideWhenUsed/>
    <w:rsid w:val="005B2F4D"/>
  </w:style>
  <w:style w:type="numbering" w:customStyle="1" w:styleId="100">
    <w:name w:val="Нет списка10"/>
    <w:next w:val="a2"/>
    <w:uiPriority w:val="99"/>
    <w:semiHidden/>
    <w:unhideWhenUsed/>
    <w:rsid w:val="005B2F4D"/>
  </w:style>
  <w:style w:type="table" w:customStyle="1" w:styleId="62">
    <w:name w:val="Сетка таблицы6"/>
    <w:basedOn w:val="a1"/>
    <w:next w:val="ac"/>
    <w:rsid w:val="005B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светлая14"/>
    <w:basedOn w:val="a1"/>
    <w:uiPriority w:val="40"/>
    <w:rsid w:val="005B2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84D44"/>
  </w:style>
  <w:style w:type="table" w:customStyle="1" w:styleId="73">
    <w:name w:val="Сетка таблицы7"/>
    <w:basedOn w:val="a1"/>
    <w:next w:val="ac"/>
    <w:rsid w:val="00C8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светлая15"/>
    <w:basedOn w:val="a1"/>
    <w:uiPriority w:val="40"/>
    <w:rsid w:val="00C84D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9F71EF"/>
  </w:style>
  <w:style w:type="table" w:customStyle="1" w:styleId="83">
    <w:name w:val="Сетка таблицы8"/>
    <w:basedOn w:val="a1"/>
    <w:next w:val="ac"/>
    <w:rsid w:val="009F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rsid w:val="00B446DD"/>
  </w:style>
  <w:style w:type="paragraph" w:customStyle="1" w:styleId="consnormal1">
    <w:name w:val="consnormal"/>
    <w:basedOn w:val="a"/>
    <w:rsid w:val="00B446DD"/>
    <w:pPr>
      <w:spacing w:before="100" w:beforeAutospacing="1" w:after="100" w:afterAutospacing="1"/>
    </w:pPr>
  </w:style>
  <w:style w:type="character" w:customStyle="1" w:styleId="infoa">
    <w:name w:val="infoa"/>
    <w:basedOn w:val="a0"/>
    <w:rsid w:val="00B446DD"/>
  </w:style>
  <w:style w:type="paragraph" w:customStyle="1" w:styleId="afff1">
    <w:name w:val="Абзац"/>
    <w:rsid w:val="00B446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4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446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B44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B446DD"/>
    <w:rPr>
      <w:rFonts w:ascii="Arial" w:hAnsi="Arial" w:cs="Arial"/>
    </w:rPr>
  </w:style>
  <w:style w:type="character" w:customStyle="1" w:styleId="ConsPlusNonformat1">
    <w:name w:val="ConsPlusNonformat1"/>
    <w:link w:val="ConsPlusNonformat"/>
    <w:locked/>
    <w:rsid w:val="00B446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B446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2">
    <w:name w:val="annotation reference"/>
    <w:uiPriority w:val="99"/>
    <w:unhideWhenUsed/>
    <w:rsid w:val="00B446DD"/>
    <w:rPr>
      <w:sz w:val="16"/>
      <w:szCs w:val="16"/>
    </w:rPr>
  </w:style>
  <w:style w:type="character" w:customStyle="1" w:styleId="fontstyle01">
    <w:name w:val="fontstyle01"/>
    <w:rsid w:val="00B446D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ff3">
    <w:name w:val="footnote text"/>
    <w:basedOn w:val="a"/>
    <w:link w:val="afff4"/>
    <w:uiPriority w:val="99"/>
    <w:rsid w:val="00B446DD"/>
    <w:rPr>
      <w:sz w:val="20"/>
      <w:szCs w:val="20"/>
    </w:rPr>
  </w:style>
  <w:style w:type="character" w:customStyle="1" w:styleId="afff4">
    <w:name w:val="Текст сноски Знак"/>
    <w:basedOn w:val="a0"/>
    <w:link w:val="afff3"/>
    <w:uiPriority w:val="99"/>
    <w:rsid w:val="00B44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link w:val="1f4"/>
    <w:uiPriority w:val="99"/>
    <w:unhideWhenUsed/>
    <w:rsid w:val="00B446DD"/>
    <w:rPr>
      <w:rFonts w:cs="Calibri"/>
      <w:vertAlign w:val="superscript"/>
    </w:rPr>
  </w:style>
  <w:style w:type="paragraph" w:customStyle="1" w:styleId="1f4">
    <w:name w:val="Знак сноски1"/>
    <w:basedOn w:val="a"/>
    <w:link w:val="afff5"/>
    <w:uiPriority w:val="99"/>
    <w:rsid w:val="00B446DD"/>
    <w:pPr>
      <w:spacing w:after="200" w:line="276" w:lineRule="auto"/>
    </w:pPr>
    <w:rPr>
      <w:rFonts w:asciiTheme="minorHAnsi" w:eastAsiaTheme="minorHAnsi" w:hAnsiTheme="minorHAnsi" w:cs="Calibri"/>
      <w:sz w:val="22"/>
      <w:szCs w:val="22"/>
      <w:vertAlign w:val="superscript"/>
      <w:lang w:eastAsia="en-US"/>
    </w:rPr>
  </w:style>
  <w:style w:type="table" w:customStyle="1" w:styleId="93">
    <w:name w:val="Сетка таблицы9"/>
    <w:basedOn w:val="a1"/>
    <w:next w:val="ac"/>
    <w:rsid w:val="00B4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46DD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B446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71">
    <w:name w:val="xl7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</w:rPr>
  </w:style>
  <w:style w:type="paragraph" w:customStyle="1" w:styleId="xl73">
    <w:name w:val="xl7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74">
    <w:name w:val="xl7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75">
    <w:name w:val="xl7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18"/>
      <w:szCs w:val="18"/>
      <w:u w:val="single"/>
    </w:rPr>
  </w:style>
  <w:style w:type="paragraph" w:customStyle="1" w:styleId="xl76">
    <w:name w:val="xl7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7">
    <w:name w:val="xl77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79">
    <w:name w:val="xl79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84">
    <w:name w:val="xl84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46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446DD"/>
    <w:pPr>
      <w:pBdr>
        <w:top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00">
    <w:name w:val="xl10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u w:val="single"/>
    </w:rPr>
  </w:style>
  <w:style w:type="paragraph" w:customStyle="1" w:styleId="xl101">
    <w:name w:val="xl101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4">
    <w:name w:val="xl104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u w:val="single"/>
    </w:rPr>
  </w:style>
  <w:style w:type="paragraph" w:customStyle="1" w:styleId="xl105">
    <w:name w:val="xl105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06">
    <w:name w:val="xl106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7">
    <w:name w:val="xl107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8">
    <w:name w:val="xl108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1">
    <w:name w:val="xl111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2">
    <w:name w:val="xl112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8"/>
      <w:szCs w:val="18"/>
    </w:rPr>
  </w:style>
  <w:style w:type="paragraph" w:customStyle="1" w:styleId="xl113">
    <w:name w:val="xl113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8"/>
      <w:szCs w:val="18"/>
    </w:rPr>
  </w:style>
  <w:style w:type="paragraph" w:customStyle="1" w:styleId="xl114">
    <w:name w:val="xl114"/>
    <w:basedOn w:val="a"/>
    <w:rsid w:val="00B446DD"/>
    <w:pPr>
      <w:pBdr>
        <w:left w:val="single" w:sz="8" w:space="0" w:color="BFBFBF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15">
    <w:name w:val="xl115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446DD"/>
    <w:pPr>
      <w:pBdr>
        <w:top w:val="single" w:sz="8" w:space="0" w:color="auto"/>
        <w:left w:val="single" w:sz="8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446DD"/>
    <w:pPr>
      <w:pBdr>
        <w:top w:val="single" w:sz="8" w:space="0" w:color="auto"/>
        <w:left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446DD"/>
    <w:pPr>
      <w:pBdr>
        <w:left w:val="single" w:sz="8" w:space="0" w:color="auto"/>
        <w:bottom w:val="single" w:sz="8" w:space="0" w:color="auto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B446DD"/>
    <w:pPr>
      <w:pBdr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B446DD"/>
    <w:pPr>
      <w:pBdr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B446DD"/>
    <w:pPr>
      <w:pBdr>
        <w:top w:val="single" w:sz="8" w:space="0" w:color="BFBFBF"/>
        <w:left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B446DD"/>
    <w:pPr>
      <w:pBdr>
        <w:top w:val="single" w:sz="8" w:space="0" w:color="BFBFBF"/>
        <w:bottom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B446DD"/>
    <w:pPr>
      <w:pBdr>
        <w:top w:val="single" w:sz="8" w:space="0" w:color="BFBFBF"/>
        <w:bottom w:val="single" w:sz="8" w:space="0" w:color="BFBFBF"/>
        <w:righ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B446DD"/>
    <w:pPr>
      <w:pBdr>
        <w:top w:val="single" w:sz="8" w:space="0" w:color="BFBFBF"/>
        <w:lef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B446DD"/>
    <w:pPr>
      <w:pBdr>
        <w:top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B446DD"/>
    <w:pPr>
      <w:pBdr>
        <w:top w:val="single" w:sz="8" w:space="0" w:color="BFBFBF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B446DD"/>
    <w:pPr>
      <w:pBdr>
        <w:left w:val="single" w:sz="8" w:space="0" w:color="BFBFBF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446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446DD"/>
    <w:pPr>
      <w:pBdr>
        <w:bottom w:val="single" w:sz="8" w:space="0" w:color="auto"/>
        <w:right w:val="single" w:sz="8" w:space="0" w:color="BFBFBF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B446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446DD"/>
    <w:pPr>
      <w:pBdr>
        <w:bottom w:val="single" w:sz="8" w:space="0" w:color="BFBFBF"/>
      </w:pBdr>
      <w:spacing w:before="100" w:beforeAutospacing="1" w:after="100" w:afterAutospacing="1"/>
      <w:jc w:val="right"/>
    </w:pPr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3A41CC"/>
  </w:style>
  <w:style w:type="table" w:customStyle="1" w:styleId="101">
    <w:name w:val="Сетка таблицы10"/>
    <w:basedOn w:val="a1"/>
    <w:next w:val="ac"/>
    <w:rsid w:val="003A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nformat0">
    <w:name w:val="ConsNonformat Знак"/>
    <w:link w:val="ConsNonformat"/>
    <w:locked/>
    <w:rsid w:val="00C25FDF"/>
    <w:rPr>
      <w:rFonts w:ascii="Courier New" w:eastAsia="Arial" w:hAnsi="Courier New" w:cs="Arial CYR"/>
      <w:sz w:val="20"/>
      <w:szCs w:val="20"/>
      <w:lang w:eastAsia="ar-SA"/>
    </w:rPr>
  </w:style>
  <w:style w:type="character" w:customStyle="1" w:styleId="afff6">
    <w:name w:val="Колонтитул"/>
    <w:basedOn w:val="a0"/>
    <w:rsid w:val="00DF5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DF5C81"/>
  </w:style>
  <w:style w:type="numbering" w:customStyle="1" w:styleId="180">
    <w:name w:val="Нет списка18"/>
    <w:next w:val="a2"/>
    <w:uiPriority w:val="99"/>
    <w:semiHidden/>
    <w:unhideWhenUsed/>
    <w:rsid w:val="00047C6A"/>
  </w:style>
  <w:style w:type="numbering" w:customStyle="1" w:styleId="190">
    <w:name w:val="Нет списка19"/>
    <w:next w:val="a2"/>
    <w:uiPriority w:val="99"/>
    <w:semiHidden/>
    <w:unhideWhenUsed/>
    <w:rsid w:val="00047C6A"/>
  </w:style>
  <w:style w:type="character" w:customStyle="1" w:styleId="1f5">
    <w:name w:val="Верхний колонтитул Знак1"/>
    <w:uiPriority w:val="99"/>
    <w:locked/>
    <w:rsid w:val="00047C6A"/>
    <w:rPr>
      <w:rFonts w:eastAsia="Times New Roman"/>
    </w:rPr>
  </w:style>
  <w:style w:type="character" w:customStyle="1" w:styleId="1f6">
    <w:name w:val="Нижний колонтитул Знак1"/>
    <w:uiPriority w:val="99"/>
    <w:locked/>
    <w:rsid w:val="00047C6A"/>
    <w:rPr>
      <w:rFonts w:eastAsia="Times New Roman"/>
    </w:rPr>
  </w:style>
  <w:style w:type="character" w:customStyle="1" w:styleId="1f7">
    <w:name w:val="Текст сноски Знак1"/>
    <w:uiPriority w:val="99"/>
    <w:semiHidden/>
    <w:rsid w:val="00047C6A"/>
    <w:rPr>
      <w:rFonts w:ascii="Calibri" w:eastAsia="Times New Roman" w:hAnsi="Calibri" w:hint="default"/>
    </w:rPr>
  </w:style>
  <w:style w:type="table" w:customStyle="1" w:styleId="122">
    <w:name w:val="Сетка таблицы12"/>
    <w:basedOn w:val="a1"/>
    <w:next w:val="ac"/>
    <w:uiPriority w:val="59"/>
    <w:rsid w:val="00047C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1">
    <w:name w:val="Заголовок 51"/>
    <w:basedOn w:val="a"/>
    <w:next w:val="a"/>
    <w:uiPriority w:val="9"/>
    <w:semiHidden/>
    <w:unhideWhenUsed/>
    <w:qFormat/>
    <w:rsid w:val="00047C6A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100">
    <w:name w:val="Нет списка110"/>
    <w:next w:val="a2"/>
    <w:uiPriority w:val="99"/>
    <w:semiHidden/>
    <w:unhideWhenUsed/>
    <w:rsid w:val="00047C6A"/>
  </w:style>
  <w:style w:type="table" w:customStyle="1" w:styleId="132">
    <w:name w:val="Сетка таблицы13"/>
    <w:basedOn w:val="a1"/>
    <w:next w:val="ac"/>
    <w:rsid w:val="00047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светлая16"/>
    <w:basedOn w:val="a1"/>
    <w:uiPriority w:val="40"/>
    <w:rsid w:val="00047C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2">
    <w:name w:val="Заголовок 5 Знак1"/>
    <w:uiPriority w:val="9"/>
    <w:semiHidden/>
    <w:rsid w:val="00047C6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00">
    <w:name w:val="Нет списка20"/>
    <w:next w:val="a2"/>
    <w:uiPriority w:val="99"/>
    <w:semiHidden/>
    <w:unhideWhenUsed/>
    <w:rsid w:val="001C023A"/>
  </w:style>
  <w:style w:type="paragraph" w:customStyle="1" w:styleId="s16">
    <w:name w:val="s_16"/>
    <w:basedOn w:val="a"/>
    <w:rsid w:val="001C023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23A"/>
    <w:pPr>
      <w:spacing w:before="100" w:beforeAutospacing="1" w:after="100" w:afterAutospacing="1"/>
    </w:pPr>
  </w:style>
  <w:style w:type="paragraph" w:customStyle="1" w:styleId="s22">
    <w:name w:val="s_22"/>
    <w:basedOn w:val="a"/>
    <w:rsid w:val="001C023A"/>
    <w:pPr>
      <w:spacing w:before="100" w:beforeAutospacing="1" w:after="100" w:afterAutospacing="1"/>
    </w:pPr>
  </w:style>
  <w:style w:type="paragraph" w:customStyle="1" w:styleId="s37">
    <w:name w:val="s_37"/>
    <w:basedOn w:val="a"/>
    <w:rsid w:val="001C023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C02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b">
    <w:basedOn w:val="a"/>
    <w:next w:val="aff0"/>
    <w:link w:val="affa"/>
    <w:qFormat/>
    <w:rsid w:val="001C023A"/>
    <w:pPr>
      <w:jc w:val="center"/>
    </w:pPr>
    <w:rPr>
      <w:rFonts w:ascii="Arial" w:eastAsiaTheme="minorHAnsi" w:hAnsi="Arial" w:cs="Arial"/>
      <w:b/>
      <w:bCs/>
      <w:lang w:eastAsia="ar-SA"/>
    </w:rPr>
  </w:style>
  <w:style w:type="character" w:customStyle="1" w:styleId="s10">
    <w:name w:val="s_10"/>
    <w:basedOn w:val="a0"/>
    <w:rsid w:val="001C023A"/>
  </w:style>
  <w:style w:type="paragraph" w:styleId="afff7">
    <w:name w:val="caption"/>
    <w:basedOn w:val="a"/>
    <w:next w:val="a"/>
    <w:uiPriority w:val="99"/>
    <w:qFormat/>
    <w:rsid w:val="001C023A"/>
    <w:rPr>
      <w:sz w:val="28"/>
      <w:szCs w:val="20"/>
    </w:rPr>
  </w:style>
  <w:style w:type="character" w:customStyle="1" w:styleId="afff8">
    <w:name w:val="Цветовое выделение"/>
    <w:uiPriority w:val="99"/>
    <w:rsid w:val="001C023A"/>
    <w:rPr>
      <w:b/>
      <w:bCs/>
      <w:color w:val="26282F"/>
    </w:rPr>
  </w:style>
  <w:style w:type="paragraph" w:customStyle="1" w:styleId="afff9">
    <w:name w:val="Текст (справка)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a">
    <w:name w:val="Комментарий"/>
    <w:basedOn w:val="afff9"/>
    <w:next w:val="a"/>
    <w:uiPriority w:val="99"/>
    <w:rsid w:val="001C023A"/>
    <w:pPr>
      <w:spacing w:before="75"/>
      <w:ind w:right="0"/>
      <w:jc w:val="both"/>
    </w:pPr>
    <w:rPr>
      <w:color w:val="353842"/>
    </w:rPr>
  </w:style>
  <w:style w:type="paragraph" w:customStyle="1" w:styleId="afffb">
    <w:name w:val="Нормальный (таблица)"/>
    <w:basedOn w:val="a"/>
    <w:next w:val="a"/>
    <w:uiPriority w:val="99"/>
    <w:rsid w:val="001C023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c">
    <w:name w:val="Таблицы (моноширинный)"/>
    <w:basedOn w:val="a"/>
    <w:next w:val="a"/>
    <w:uiPriority w:val="99"/>
    <w:rsid w:val="001C02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Прижатый влево"/>
    <w:basedOn w:val="a"/>
    <w:next w:val="a"/>
    <w:rsid w:val="001C023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e">
    <w:name w:val="Сноска"/>
    <w:basedOn w:val="a"/>
    <w:next w:val="a"/>
    <w:uiPriority w:val="99"/>
    <w:rsid w:val="001C023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">
    <w:name w:val="Цветовое выделение для Текст"/>
    <w:uiPriority w:val="99"/>
    <w:rsid w:val="001C023A"/>
    <w:rPr>
      <w:rFonts w:ascii="Times New Roman CYR" w:hAnsi="Times New Roman CYR" w:cs="Times New Roman CYR"/>
    </w:rPr>
  </w:style>
  <w:style w:type="character" w:customStyle="1" w:styleId="2d">
    <w:name w:val="Основной текст (2)_"/>
    <w:link w:val="2e"/>
    <w:rsid w:val="001C02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C023A"/>
    <w:pPr>
      <w:shd w:val="clear" w:color="auto" w:fill="FFFFFF"/>
      <w:spacing w:after="300" w:line="322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1f8">
    <w:name w:val="Без интервала1"/>
    <w:uiPriority w:val="99"/>
    <w:rsid w:val="001C023A"/>
    <w:pPr>
      <w:suppressAutoHyphens/>
      <w:spacing w:after="0" w:line="100" w:lineRule="atLeast"/>
    </w:pPr>
    <w:rPr>
      <w:rFonts w:ascii="Calibri" w:eastAsia="SimSun" w:hAnsi="Calibri" w:cs="font379"/>
      <w:lang w:eastAsia="ar-SA"/>
    </w:rPr>
  </w:style>
  <w:style w:type="paragraph" w:customStyle="1" w:styleId="314">
    <w:name w:val="Основной текст 31"/>
    <w:basedOn w:val="a"/>
    <w:rsid w:val="001C023A"/>
    <w:pPr>
      <w:jc w:val="center"/>
    </w:pPr>
    <w:rPr>
      <w:sz w:val="28"/>
      <w:szCs w:val="20"/>
      <w:lang w:eastAsia="ar-SA"/>
    </w:rPr>
  </w:style>
  <w:style w:type="paragraph" w:styleId="affff0">
    <w:name w:val="Plain Text"/>
    <w:basedOn w:val="a"/>
    <w:link w:val="affff1"/>
    <w:uiPriority w:val="99"/>
    <w:rsid w:val="001C023A"/>
    <w:rPr>
      <w:rFonts w:ascii="Courier New" w:hAnsi="Courier New"/>
      <w:sz w:val="20"/>
      <w:szCs w:val="20"/>
      <w:lang w:val="x-none" w:eastAsia="x-none"/>
    </w:rPr>
  </w:style>
  <w:style w:type="character" w:customStyle="1" w:styleId="affff1">
    <w:name w:val="Текст Знак"/>
    <w:basedOn w:val="a0"/>
    <w:link w:val="affff0"/>
    <w:uiPriority w:val="99"/>
    <w:rsid w:val="001C02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20">
    <w:name w:val="Нет списка22"/>
    <w:next w:val="a2"/>
    <w:uiPriority w:val="99"/>
    <w:semiHidden/>
    <w:unhideWhenUsed/>
    <w:rsid w:val="004C5A6A"/>
  </w:style>
  <w:style w:type="table" w:customStyle="1" w:styleId="142">
    <w:name w:val="Сетка таблицы14"/>
    <w:basedOn w:val="a1"/>
    <w:next w:val="ac"/>
    <w:uiPriority w:val="59"/>
    <w:rsid w:val="007C3A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F16A3"/>
  </w:style>
  <w:style w:type="numbering" w:customStyle="1" w:styleId="240">
    <w:name w:val="Нет списка24"/>
    <w:next w:val="a2"/>
    <w:uiPriority w:val="99"/>
    <w:semiHidden/>
    <w:unhideWhenUsed/>
    <w:rsid w:val="00323D8A"/>
  </w:style>
  <w:style w:type="table" w:customStyle="1" w:styleId="152">
    <w:name w:val="Сетка таблицы15"/>
    <w:basedOn w:val="a1"/>
    <w:next w:val="ac"/>
    <w:rsid w:val="00323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D0365F"/>
  </w:style>
  <w:style w:type="table" w:customStyle="1" w:styleId="162">
    <w:name w:val="Сетка таблицы16"/>
    <w:basedOn w:val="a1"/>
    <w:next w:val="ac"/>
    <w:uiPriority w:val="39"/>
    <w:rsid w:val="00D03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D0365F"/>
  </w:style>
  <w:style w:type="table" w:customStyle="1" w:styleId="171">
    <w:name w:val="Сетка таблицы17"/>
    <w:basedOn w:val="a1"/>
    <w:next w:val="ac"/>
    <w:rsid w:val="00D0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D03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365F"/>
  </w:style>
  <w:style w:type="table" w:customStyle="1" w:styleId="221">
    <w:name w:val="Сетка таблицы22"/>
    <w:basedOn w:val="a1"/>
    <w:next w:val="ac"/>
    <w:rsid w:val="00D0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uiPriority w:val="40"/>
    <w:rsid w:val="00D03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6B390E"/>
  </w:style>
  <w:style w:type="table" w:customStyle="1" w:styleId="181">
    <w:name w:val="Сетка таблицы18"/>
    <w:basedOn w:val="a1"/>
    <w:next w:val="ac"/>
    <w:uiPriority w:val="39"/>
    <w:rsid w:val="006B3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6B390E"/>
  </w:style>
  <w:style w:type="numbering" w:customStyle="1" w:styleId="280">
    <w:name w:val="Нет списка28"/>
    <w:next w:val="a2"/>
    <w:uiPriority w:val="99"/>
    <w:semiHidden/>
    <w:unhideWhenUsed/>
    <w:rsid w:val="006B390E"/>
  </w:style>
  <w:style w:type="table" w:customStyle="1" w:styleId="231">
    <w:name w:val="Сетка таблицы23"/>
    <w:basedOn w:val="a1"/>
    <w:next w:val="ac"/>
    <w:rsid w:val="006B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B22AA4"/>
  </w:style>
  <w:style w:type="paragraph" w:styleId="affff2">
    <w:name w:val="List"/>
    <w:basedOn w:val="a"/>
    <w:uiPriority w:val="99"/>
    <w:unhideWhenUsed/>
    <w:rsid w:val="00B22AA4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numbering" w:customStyle="1" w:styleId="300">
    <w:name w:val="Нет списка30"/>
    <w:next w:val="a2"/>
    <w:uiPriority w:val="99"/>
    <w:semiHidden/>
    <w:unhideWhenUsed/>
    <w:rsid w:val="00B22AA4"/>
  </w:style>
  <w:style w:type="table" w:customStyle="1" w:styleId="191">
    <w:name w:val="Сетка таблицы19"/>
    <w:basedOn w:val="a1"/>
    <w:next w:val="ac"/>
    <w:uiPriority w:val="59"/>
    <w:rsid w:val="00385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c"/>
    <w:uiPriority w:val="59"/>
    <w:rsid w:val="00237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4084D"/>
  </w:style>
  <w:style w:type="table" w:customStyle="1" w:styleId="241">
    <w:name w:val="Сетка таблицы24"/>
    <w:basedOn w:val="a1"/>
    <w:next w:val="ac"/>
    <w:uiPriority w:val="39"/>
    <w:rsid w:val="00640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4084D"/>
  </w:style>
  <w:style w:type="numbering" w:customStyle="1" w:styleId="2100">
    <w:name w:val="Нет списка210"/>
    <w:next w:val="a2"/>
    <w:uiPriority w:val="99"/>
    <w:semiHidden/>
    <w:unhideWhenUsed/>
    <w:rsid w:val="0064084D"/>
  </w:style>
  <w:style w:type="table" w:customStyle="1" w:styleId="251">
    <w:name w:val="Сетка таблицы25"/>
    <w:basedOn w:val="a1"/>
    <w:next w:val="ac"/>
    <w:rsid w:val="0064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64084D"/>
  </w:style>
  <w:style w:type="numbering" w:customStyle="1" w:styleId="340">
    <w:name w:val="Нет списка34"/>
    <w:next w:val="a2"/>
    <w:uiPriority w:val="99"/>
    <w:semiHidden/>
    <w:unhideWhenUsed/>
    <w:rsid w:val="009D2E65"/>
  </w:style>
  <w:style w:type="table" w:customStyle="1" w:styleId="261">
    <w:name w:val="Сетка таблицы26"/>
    <w:basedOn w:val="a1"/>
    <w:next w:val="ac"/>
    <w:uiPriority w:val="39"/>
    <w:rsid w:val="009D2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9D2E65"/>
  </w:style>
  <w:style w:type="table" w:customStyle="1" w:styleId="1101">
    <w:name w:val="Сетка таблицы110"/>
    <w:basedOn w:val="a1"/>
    <w:next w:val="ac"/>
    <w:rsid w:val="009D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9D2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E65"/>
  </w:style>
  <w:style w:type="table" w:customStyle="1" w:styleId="271">
    <w:name w:val="Сетка таблицы27"/>
    <w:basedOn w:val="a1"/>
    <w:next w:val="ac"/>
    <w:rsid w:val="009D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 светлая113"/>
    <w:basedOn w:val="a1"/>
    <w:uiPriority w:val="40"/>
    <w:rsid w:val="009D2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21">
    <w:name w:val="Сетка таблицы32"/>
    <w:basedOn w:val="a1"/>
    <w:next w:val="ac"/>
    <w:rsid w:val="009D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8D56B8"/>
  </w:style>
  <w:style w:type="table" w:customStyle="1" w:styleId="281">
    <w:name w:val="Сетка таблицы28"/>
    <w:basedOn w:val="a1"/>
    <w:next w:val="ac"/>
    <w:rsid w:val="008D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3">
    <w:name w:val="Центр Знак"/>
    <w:link w:val="affff4"/>
    <w:rsid w:val="008D56B8"/>
    <w:rPr>
      <w:sz w:val="28"/>
      <w:szCs w:val="24"/>
      <w:lang w:eastAsia="ru-RU"/>
    </w:rPr>
  </w:style>
  <w:style w:type="paragraph" w:customStyle="1" w:styleId="affff4">
    <w:name w:val="Центр"/>
    <w:basedOn w:val="a"/>
    <w:link w:val="affff3"/>
    <w:rsid w:val="008D56B8"/>
    <w:pPr>
      <w:jc w:val="center"/>
    </w:pPr>
    <w:rPr>
      <w:rFonts w:asciiTheme="minorHAnsi" w:eastAsiaTheme="minorHAnsi" w:hAnsiTheme="minorHAnsi" w:cstheme="minorBidi"/>
      <w:sz w:val="28"/>
    </w:rPr>
  </w:style>
  <w:style w:type="paragraph" w:customStyle="1" w:styleId="215">
    <w:name w:val="Основной текст с отступом 21"/>
    <w:basedOn w:val="a"/>
    <w:rsid w:val="008D56B8"/>
    <w:pPr>
      <w:ind w:firstLine="284"/>
      <w:jc w:val="center"/>
    </w:pPr>
    <w:rPr>
      <w:b/>
      <w:sz w:val="40"/>
      <w:szCs w:val="20"/>
      <w:lang w:eastAsia="ar-SA"/>
    </w:rPr>
  </w:style>
  <w:style w:type="paragraph" w:styleId="2f">
    <w:name w:val="List 2"/>
    <w:basedOn w:val="a"/>
    <w:uiPriority w:val="99"/>
    <w:rsid w:val="008D56B8"/>
    <w:pPr>
      <w:ind w:left="566" w:hanging="283"/>
    </w:pPr>
  </w:style>
  <w:style w:type="paragraph" w:styleId="affff5">
    <w:name w:val="Body Text First Indent"/>
    <w:basedOn w:val="ad"/>
    <w:link w:val="affff6"/>
    <w:rsid w:val="008D56B8"/>
    <w:pPr>
      <w:spacing w:after="120"/>
      <w:ind w:firstLine="210"/>
    </w:pPr>
    <w:rPr>
      <w:sz w:val="24"/>
      <w:szCs w:val="24"/>
    </w:rPr>
  </w:style>
  <w:style w:type="character" w:customStyle="1" w:styleId="affff6">
    <w:name w:val="Красная строка Знак"/>
    <w:basedOn w:val="ae"/>
    <w:link w:val="affff5"/>
    <w:uiPriority w:val="99"/>
    <w:rsid w:val="008D5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одержимое таблицы"/>
    <w:basedOn w:val="a"/>
    <w:uiPriority w:val="99"/>
    <w:rsid w:val="008D56B8"/>
    <w:pPr>
      <w:suppressLineNumbers/>
      <w:suppressAutoHyphens/>
    </w:pPr>
    <w:rPr>
      <w:sz w:val="20"/>
      <w:szCs w:val="20"/>
      <w:lang w:eastAsia="ar-SA"/>
    </w:rPr>
  </w:style>
  <w:style w:type="paragraph" w:customStyle="1" w:styleId="affff8">
    <w:name w:val="Знак"/>
    <w:basedOn w:val="a"/>
    <w:uiPriority w:val="99"/>
    <w:rsid w:val="008D56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60">
    <w:name w:val="Нет списка36"/>
    <w:next w:val="a2"/>
    <w:uiPriority w:val="99"/>
    <w:semiHidden/>
    <w:unhideWhenUsed/>
    <w:rsid w:val="00CB6ACD"/>
  </w:style>
  <w:style w:type="table" w:customStyle="1" w:styleId="291">
    <w:name w:val="Сетка таблицы29"/>
    <w:basedOn w:val="a1"/>
    <w:next w:val="ac"/>
    <w:rsid w:val="00CB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 светлая19"/>
    <w:basedOn w:val="a1"/>
    <w:uiPriority w:val="40"/>
    <w:rsid w:val="00CB6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CB6ACD"/>
  </w:style>
  <w:style w:type="character" w:customStyle="1" w:styleId="WW8Num1z0">
    <w:name w:val="WW8Num1z0"/>
    <w:uiPriority w:val="99"/>
    <w:rsid w:val="00CB6ACD"/>
  </w:style>
  <w:style w:type="character" w:customStyle="1" w:styleId="WW8Num1z2">
    <w:name w:val="WW8Num1z2"/>
    <w:uiPriority w:val="99"/>
    <w:rsid w:val="00CB6ACD"/>
  </w:style>
  <w:style w:type="character" w:customStyle="1" w:styleId="WW8Num1z3">
    <w:name w:val="WW8Num1z3"/>
    <w:uiPriority w:val="99"/>
    <w:rsid w:val="00CB6ACD"/>
  </w:style>
  <w:style w:type="character" w:customStyle="1" w:styleId="WW8Num1z5">
    <w:name w:val="WW8Num1z5"/>
    <w:uiPriority w:val="99"/>
    <w:rsid w:val="00CB6ACD"/>
  </w:style>
  <w:style w:type="character" w:customStyle="1" w:styleId="WW8Num1z6">
    <w:name w:val="WW8Num1z6"/>
    <w:uiPriority w:val="99"/>
    <w:rsid w:val="00CB6ACD"/>
  </w:style>
  <w:style w:type="character" w:customStyle="1" w:styleId="WW8Num1z7">
    <w:name w:val="WW8Num1z7"/>
    <w:uiPriority w:val="99"/>
    <w:rsid w:val="00CB6ACD"/>
  </w:style>
  <w:style w:type="character" w:customStyle="1" w:styleId="WW8Num1z8">
    <w:name w:val="WW8Num1z8"/>
    <w:uiPriority w:val="99"/>
    <w:rsid w:val="00CB6ACD"/>
  </w:style>
  <w:style w:type="character" w:customStyle="1" w:styleId="WW8Num2z0">
    <w:name w:val="WW8Num2z0"/>
    <w:uiPriority w:val="99"/>
    <w:rsid w:val="00CB6ACD"/>
  </w:style>
  <w:style w:type="character" w:customStyle="1" w:styleId="WW8Num2z1">
    <w:name w:val="WW8Num2z1"/>
    <w:uiPriority w:val="99"/>
    <w:rsid w:val="00CB6ACD"/>
    <w:rPr>
      <w:rFonts w:ascii="Courier New" w:hAnsi="Courier New"/>
    </w:rPr>
  </w:style>
  <w:style w:type="character" w:customStyle="1" w:styleId="WW8Num2z2">
    <w:name w:val="WW8Num2z2"/>
    <w:uiPriority w:val="99"/>
    <w:rsid w:val="00CB6ACD"/>
    <w:rPr>
      <w:rFonts w:ascii="Wingdings" w:hAnsi="Wingdings"/>
    </w:rPr>
  </w:style>
  <w:style w:type="character" w:customStyle="1" w:styleId="WW8Num2z3">
    <w:name w:val="WW8Num2z3"/>
    <w:uiPriority w:val="99"/>
    <w:rsid w:val="00CB6ACD"/>
    <w:rPr>
      <w:rFonts w:ascii="Symbol" w:hAnsi="Symbol"/>
    </w:rPr>
  </w:style>
  <w:style w:type="character" w:customStyle="1" w:styleId="WW8Num3z0">
    <w:name w:val="WW8Num3z0"/>
    <w:uiPriority w:val="99"/>
    <w:rsid w:val="00CB6ACD"/>
  </w:style>
  <w:style w:type="character" w:customStyle="1" w:styleId="WW8Num3z1">
    <w:name w:val="WW8Num3z1"/>
    <w:uiPriority w:val="99"/>
    <w:rsid w:val="00CB6ACD"/>
  </w:style>
  <w:style w:type="character" w:customStyle="1" w:styleId="WW8Num3z2">
    <w:name w:val="WW8Num3z2"/>
    <w:uiPriority w:val="99"/>
    <w:rsid w:val="00CB6ACD"/>
  </w:style>
  <w:style w:type="character" w:customStyle="1" w:styleId="WW8Num3z3">
    <w:name w:val="WW8Num3z3"/>
    <w:uiPriority w:val="99"/>
    <w:rsid w:val="00CB6ACD"/>
  </w:style>
  <w:style w:type="character" w:customStyle="1" w:styleId="WW8Num3z4">
    <w:name w:val="WW8Num3z4"/>
    <w:uiPriority w:val="99"/>
    <w:rsid w:val="00CB6ACD"/>
  </w:style>
  <w:style w:type="character" w:customStyle="1" w:styleId="WW8Num3z5">
    <w:name w:val="WW8Num3z5"/>
    <w:uiPriority w:val="99"/>
    <w:rsid w:val="00CB6ACD"/>
  </w:style>
  <w:style w:type="character" w:customStyle="1" w:styleId="WW8Num3z6">
    <w:name w:val="WW8Num3z6"/>
    <w:uiPriority w:val="99"/>
    <w:rsid w:val="00CB6ACD"/>
  </w:style>
  <w:style w:type="character" w:customStyle="1" w:styleId="WW8Num3z7">
    <w:name w:val="WW8Num3z7"/>
    <w:uiPriority w:val="99"/>
    <w:rsid w:val="00CB6ACD"/>
  </w:style>
  <w:style w:type="character" w:customStyle="1" w:styleId="WW8Num3z8">
    <w:name w:val="WW8Num3z8"/>
    <w:uiPriority w:val="99"/>
    <w:rsid w:val="00CB6ACD"/>
  </w:style>
  <w:style w:type="character" w:customStyle="1" w:styleId="WW8Num4z0">
    <w:name w:val="WW8Num4z0"/>
    <w:uiPriority w:val="99"/>
    <w:rsid w:val="00CB6ACD"/>
  </w:style>
  <w:style w:type="character" w:customStyle="1" w:styleId="WW8Num4z1">
    <w:name w:val="WW8Num4z1"/>
    <w:uiPriority w:val="99"/>
    <w:rsid w:val="00CB6ACD"/>
  </w:style>
  <w:style w:type="character" w:customStyle="1" w:styleId="WW8Num4z2">
    <w:name w:val="WW8Num4z2"/>
    <w:uiPriority w:val="99"/>
    <w:rsid w:val="00CB6ACD"/>
  </w:style>
  <w:style w:type="character" w:customStyle="1" w:styleId="WW8Num4z3">
    <w:name w:val="WW8Num4z3"/>
    <w:uiPriority w:val="99"/>
    <w:rsid w:val="00CB6ACD"/>
  </w:style>
  <w:style w:type="character" w:customStyle="1" w:styleId="WW8Num4z4">
    <w:name w:val="WW8Num4z4"/>
    <w:uiPriority w:val="99"/>
    <w:rsid w:val="00CB6ACD"/>
  </w:style>
  <w:style w:type="character" w:customStyle="1" w:styleId="WW8Num4z5">
    <w:name w:val="WW8Num4z5"/>
    <w:uiPriority w:val="99"/>
    <w:rsid w:val="00CB6ACD"/>
  </w:style>
  <w:style w:type="character" w:customStyle="1" w:styleId="WW8Num4z6">
    <w:name w:val="WW8Num4z6"/>
    <w:uiPriority w:val="99"/>
    <w:rsid w:val="00CB6ACD"/>
  </w:style>
  <w:style w:type="character" w:customStyle="1" w:styleId="WW8Num4z7">
    <w:name w:val="WW8Num4z7"/>
    <w:uiPriority w:val="99"/>
    <w:rsid w:val="00CB6ACD"/>
  </w:style>
  <w:style w:type="character" w:customStyle="1" w:styleId="WW8Num4z8">
    <w:name w:val="WW8Num4z8"/>
    <w:uiPriority w:val="99"/>
    <w:rsid w:val="00CB6ACD"/>
  </w:style>
  <w:style w:type="character" w:customStyle="1" w:styleId="WW8Num5z0">
    <w:name w:val="WW8Num5z0"/>
    <w:uiPriority w:val="99"/>
    <w:rsid w:val="00CB6ACD"/>
  </w:style>
  <w:style w:type="character" w:customStyle="1" w:styleId="WW8Num5z1">
    <w:name w:val="WW8Num5z1"/>
    <w:uiPriority w:val="99"/>
    <w:rsid w:val="00CB6ACD"/>
  </w:style>
  <w:style w:type="character" w:customStyle="1" w:styleId="WW8Num5z2">
    <w:name w:val="WW8Num5z2"/>
    <w:uiPriority w:val="99"/>
    <w:rsid w:val="00CB6ACD"/>
  </w:style>
  <w:style w:type="character" w:customStyle="1" w:styleId="WW8Num5z3">
    <w:name w:val="WW8Num5z3"/>
    <w:uiPriority w:val="99"/>
    <w:rsid w:val="00CB6ACD"/>
  </w:style>
  <w:style w:type="character" w:customStyle="1" w:styleId="WW8Num5z4">
    <w:name w:val="WW8Num5z4"/>
    <w:uiPriority w:val="99"/>
    <w:rsid w:val="00CB6ACD"/>
  </w:style>
  <w:style w:type="character" w:customStyle="1" w:styleId="WW8Num5z5">
    <w:name w:val="WW8Num5z5"/>
    <w:uiPriority w:val="99"/>
    <w:rsid w:val="00CB6ACD"/>
  </w:style>
  <w:style w:type="character" w:customStyle="1" w:styleId="WW8Num5z6">
    <w:name w:val="WW8Num5z6"/>
    <w:uiPriority w:val="99"/>
    <w:rsid w:val="00CB6ACD"/>
  </w:style>
  <w:style w:type="character" w:customStyle="1" w:styleId="WW8Num5z7">
    <w:name w:val="WW8Num5z7"/>
    <w:uiPriority w:val="99"/>
    <w:rsid w:val="00CB6ACD"/>
  </w:style>
  <w:style w:type="character" w:customStyle="1" w:styleId="WW8Num5z8">
    <w:name w:val="WW8Num5z8"/>
    <w:uiPriority w:val="99"/>
    <w:rsid w:val="00CB6ACD"/>
  </w:style>
  <w:style w:type="character" w:customStyle="1" w:styleId="WW8Num6z0">
    <w:name w:val="WW8Num6z0"/>
    <w:uiPriority w:val="99"/>
    <w:rsid w:val="00CB6ACD"/>
  </w:style>
  <w:style w:type="character" w:customStyle="1" w:styleId="WW8Num6z2">
    <w:name w:val="WW8Num6z2"/>
    <w:uiPriority w:val="99"/>
    <w:rsid w:val="00CB6ACD"/>
  </w:style>
  <w:style w:type="character" w:customStyle="1" w:styleId="WW8Num6z3">
    <w:name w:val="WW8Num6z3"/>
    <w:uiPriority w:val="99"/>
    <w:rsid w:val="00CB6ACD"/>
  </w:style>
  <w:style w:type="character" w:customStyle="1" w:styleId="WW8Num6z4">
    <w:name w:val="WW8Num6z4"/>
    <w:uiPriority w:val="99"/>
    <w:rsid w:val="00CB6ACD"/>
  </w:style>
  <w:style w:type="character" w:customStyle="1" w:styleId="WW8Num6z5">
    <w:name w:val="WW8Num6z5"/>
    <w:uiPriority w:val="99"/>
    <w:rsid w:val="00CB6ACD"/>
  </w:style>
  <w:style w:type="character" w:customStyle="1" w:styleId="WW8Num6z6">
    <w:name w:val="WW8Num6z6"/>
    <w:uiPriority w:val="99"/>
    <w:rsid w:val="00CB6ACD"/>
  </w:style>
  <w:style w:type="character" w:customStyle="1" w:styleId="WW8Num6z7">
    <w:name w:val="WW8Num6z7"/>
    <w:uiPriority w:val="99"/>
    <w:rsid w:val="00CB6ACD"/>
  </w:style>
  <w:style w:type="character" w:customStyle="1" w:styleId="WW8Num6z8">
    <w:name w:val="WW8Num6z8"/>
    <w:uiPriority w:val="99"/>
    <w:rsid w:val="00CB6ACD"/>
  </w:style>
  <w:style w:type="character" w:customStyle="1" w:styleId="WW8Num7z0">
    <w:name w:val="WW8Num7z0"/>
    <w:uiPriority w:val="99"/>
    <w:rsid w:val="00CB6ACD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CB6ACD"/>
    <w:rPr>
      <w:rFonts w:ascii="Courier New" w:hAnsi="Courier New"/>
    </w:rPr>
  </w:style>
  <w:style w:type="character" w:customStyle="1" w:styleId="WW8Num8z0">
    <w:name w:val="WW8Num8z0"/>
    <w:uiPriority w:val="99"/>
    <w:rsid w:val="00CB6ACD"/>
  </w:style>
  <w:style w:type="character" w:customStyle="1" w:styleId="WW8Num8z1">
    <w:name w:val="WW8Num8z1"/>
    <w:uiPriority w:val="99"/>
    <w:rsid w:val="00CB6ACD"/>
  </w:style>
  <w:style w:type="character" w:customStyle="1" w:styleId="WW8Num8z2">
    <w:name w:val="WW8Num8z2"/>
    <w:uiPriority w:val="99"/>
    <w:rsid w:val="00CB6ACD"/>
  </w:style>
  <w:style w:type="character" w:customStyle="1" w:styleId="WW8Num8z3">
    <w:name w:val="WW8Num8z3"/>
    <w:uiPriority w:val="99"/>
    <w:rsid w:val="00CB6ACD"/>
  </w:style>
  <w:style w:type="character" w:customStyle="1" w:styleId="WW8Num8z4">
    <w:name w:val="WW8Num8z4"/>
    <w:uiPriority w:val="99"/>
    <w:rsid w:val="00CB6ACD"/>
  </w:style>
  <w:style w:type="character" w:customStyle="1" w:styleId="WW8Num8z5">
    <w:name w:val="WW8Num8z5"/>
    <w:uiPriority w:val="99"/>
    <w:rsid w:val="00CB6ACD"/>
  </w:style>
  <w:style w:type="character" w:customStyle="1" w:styleId="WW8Num8z6">
    <w:name w:val="WW8Num8z6"/>
    <w:uiPriority w:val="99"/>
    <w:rsid w:val="00CB6ACD"/>
  </w:style>
  <w:style w:type="character" w:customStyle="1" w:styleId="WW8Num8z7">
    <w:name w:val="WW8Num8z7"/>
    <w:uiPriority w:val="99"/>
    <w:rsid w:val="00CB6ACD"/>
  </w:style>
  <w:style w:type="character" w:customStyle="1" w:styleId="WW8Num8z8">
    <w:name w:val="WW8Num8z8"/>
    <w:uiPriority w:val="99"/>
    <w:rsid w:val="00CB6ACD"/>
  </w:style>
  <w:style w:type="character" w:customStyle="1" w:styleId="WW8Num9z0">
    <w:name w:val="WW8Num9z0"/>
    <w:uiPriority w:val="99"/>
    <w:rsid w:val="00CB6ACD"/>
  </w:style>
  <w:style w:type="character" w:customStyle="1" w:styleId="WW8Num9z1">
    <w:name w:val="WW8Num9z1"/>
    <w:uiPriority w:val="99"/>
    <w:rsid w:val="00CB6ACD"/>
  </w:style>
  <w:style w:type="character" w:customStyle="1" w:styleId="WW8Num9z2">
    <w:name w:val="WW8Num9z2"/>
    <w:uiPriority w:val="99"/>
    <w:rsid w:val="00CB6ACD"/>
  </w:style>
  <w:style w:type="character" w:customStyle="1" w:styleId="WW8Num9z3">
    <w:name w:val="WW8Num9z3"/>
    <w:uiPriority w:val="99"/>
    <w:rsid w:val="00CB6ACD"/>
  </w:style>
  <w:style w:type="character" w:customStyle="1" w:styleId="WW8Num9z4">
    <w:name w:val="WW8Num9z4"/>
    <w:uiPriority w:val="99"/>
    <w:rsid w:val="00CB6ACD"/>
  </w:style>
  <w:style w:type="character" w:customStyle="1" w:styleId="WW8Num9z5">
    <w:name w:val="WW8Num9z5"/>
    <w:uiPriority w:val="99"/>
    <w:rsid w:val="00CB6ACD"/>
  </w:style>
  <w:style w:type="character" w:customStyle="1" w:styleId="WW8Num9z6">
    <w:name w:val="WW8Num9z6"/>
    <w:uiPriority w:val="99"/>
    <w:rsid w:val="00CB6ACD"/>
  </w:style>
  <w:style w:type="character" w:customStyle="1" w:styleId="WW8Num9z7">
    <w:name w:val="WW8Num9z7"/>
    <w:uiPriority w:val="99"/>
    <w:rsid w:val="00CB6ACD"/>
  </w:style>
  <w:style w:type="character" w:customStyle="1" w:styleId="WW8Num9z8">
    <w:name w:val="WW8Num9z8"/>
    <w:uiPriority w:val="99"/>
    <w:rsid w:val="00CB6ACD"/>
  </w:style>
  <w:style w:type="character" w:customStyle="1" w:styleId="WW8Num1z4">
    <w:name w:val="WW8Num1z4"/>
    <w:uiPriority w:val="99"/>
    <w:rsid w:val="00CB6ACD"/>
  </w:style>
  <w:style w:type="character" w:customStyle="1" w:styleId="RTFNum21">
    <w:name w:val="RTF_Num 2 1"/>
    <w:uiPriority w:val="99"/>
    <w:rsid w:val="00CB6ACD"/>
  </w:style>
  <w:style w:type="character" w:customStyle="1" w:styleId="RTFNum22">
    <w:name w:val="RTF_Num 2 2"/>
    <w:uiPriority w:val="99"/>
    <w:rsid w:val="00CB6ACD"/>
  </w:style>
  <w:style w:type="character" w:customStyle="1" w:styleId="RTFNum23">
    <w:name w:val="RTF_Num 2 3"/>
    <w:uiPriority w:val="99"/>
    <w:rsid w:val="00CB6ACD"/>
  </w:style>
  <w:style w:type="character" w:customStyle="1" w:styleId="RTFNum24">
    <w:name w:val="RTF_Num 2 4"/>
    <w:uiPriority w:val="99"/>
    <w:rsid w:val="00CB6ACD"/>
  </w:style>
  <w:style w:type="character" w:customStyle="1" w:styleId="RTFNum25">
    <w:name w:val="RTF_Num 2 5"/>
    <w:uiPriority w:val="99"/>
    <w:rsid w:val="00CB6ACD"/>
  </w:style>
  <w:style w:type="character" w:customStyle="1" w:styleId="RTFNum26">
    <w:name w:val="RTF_Num 2 6"/>
    <w:uiPriority w:val="99"/>
    <w:rsid w:val="00CB6ACD"/>
  </w:style>
  <w:style w:type="character" w:customStyle="1" w:styleId="RTFNum27">
    <w:name w:val="RTF_Num 2 7"/>
    <w:uiPriority w:val="99"/>
    <w:rsid w:val="00CB6ACD"/>
  </w:style>
  <w:style w:type="character" w:customStyle="1" w:styleId="RTFNum28">
    <w:name w:val="RTF_Num 2 8"/>
    <w:uiPriority w:val="99"/>
    <w:rsid w:val="00CB6ACD"/>
  </w:style>
  <w:style w:type="character" w:customStyle="1" w:styleId="RTFNum29">
    <w:name w:val="RTF_Num 2 9"/>
    <w:uiPriority w:val="99"/>
    <w:rsid w:val="00CB6ACD"/>
  </w:style>
  <w:style w:type="character" w:customStyle="1" w:styleId="RTFNum31">
    <w:name w:val="RTF_Num 3 1"/>
    <w:uiPriority w:val="99"/>
    <w:rsid w:val="00CB6ACD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CB6ACD"/>
    <w:rPr>
      <w:rFonts w:ascii="Courier New" w:hAnsi="Courier New"/>
    </w:rPr>
  </w:style>
  <w:style w:type="character" w:customStyle="1" w:styleId="RTFNum33">
    <w:name w:val="RTF_Num 3 3"/>
    <w:uiPriority w:val="99"/>
    <w:rsid w:val="00CB6ACD"/>
    <w:rPr>
      <w:rFonts w:ascii="Wingdings" w:hAnsi="Wingdings"/>
    </w:rPr>
  </w:style>
  <w:style w:type="character" w:customStyle="1" w:styleId="RTFNum34">
    <w:name w:val="RTF_Num 3 4"/>
    <w:uiPriority w:val="99"/>
    <w:rsid w:val="00CB6ACD"/>
    <w:rPr>
      <w:rFonts w:ascii="Symbol" w:hAnsi="Symbol"/>
    </w:rPr>
  </w:style>
  <w:style w:type="character" w:customStyle="1" w:styleId="RTFNum35">
    <w:name w:val="RTF_Num 3 5"/>
    <w:uiPriority w:val="99"/>
    <w:rsid w:val="00CB6ACD"/>
    <w:rPr>
      <w:rFonts w:ascii="Courier New" w:hAnsi="Courier New"/>
    </w:rPr>
  </w:style>
  <w:style w:type="character" w:customStyle="1" w:styleId="RTFNum36">
    <w:name w:val="RTF_Num 3 6"/>
    <w:uiPriority w:val="99"/>
    <w:rsid w:val="00CB6ACD"/>
    <w:rPr>
      <w:rFonts w:ascii="Wingdings" w:hAnsi="Wingdings"/>
    </w:rPr>
  </w:style>
  <w:style w:type="character" w:customStyle="1" w:styleId="RTFNum37">
    <w:name w:val="RTF_Num 3 7"/>
    <w:uiPriority w:val="99"/>
    <w:rsid w:val="00CB6ACD"/>
    <w:rPr>
      <w:rFonts w:ascii="Symbol" w:hAnsi="Symbol"/>
    </w:rPr>
  </w:style>
  <w:style w:type="character" w:customStyle="1" w:styleId="RTFNum38">
    <w:name w:val="RTF_Num 3 8"/>
    <w:uiPriority w:val="99"/>
    <w:rsid w:val="00CB6ACD"/>
    <w:rPr>
      <w:rFonts w:ascii="Courier New" w:hAnsi="Courier New"/>
    </w:rPr>
  </w:style>
  <w:style w:type="character" w:customStyle="1" w:styleId="RTFNum39">
    <w:name w:val="RTF_Num 3 9"/>
    <w:uiPriority w:val="99"/>
    <w:rsid w:val="00CB6ACD"/>
    <w:rPr>
      <w:rFonts w:ascii="Wingdings" w:hAnsi="Wingdings"/>
    </w:rPr>
  </w:style>
  <w:style w:type="character" w:customStyle="1" w:styleId="WW-RTFNum31">
    <w:name w:val="WW-RTF_Num 3 1"/>
    <w:uiPriority w:val="99"/>
    <w:rsid w:val="00CB6ACD"/>
  </w:style>
  <w:style w:type="character" w:customStyle="1" w:styleId="WW-RTFNum32">
    <w:name w:val="WW-RTF_Num 3 2"/>
    <w:uiPriority w:val="99"/>
    <w:rsid w:val="00CB6ACD"/>
  </w:style>
  <w:style w:type="character" w:customStyle="1" w:styleId="WW-RTFNum33">
    <w:name w:val="WW-RTF_Num 3 3"/>
    <w:uiPriority w:val="99"/>
    <w:rsid w:val="00CB6ACD"/>
  </w:style>
  <w:style w:type="character" w:customStyle="1" w:styleId="WW-RTFNum34">
    <w:name w:val="WW-RTF_Num 3 4"/>
    <w:uiPriority w:val="99"/>
    <w:rsid w:val="00CB6ACD"/>
  </w:style>
  <w:style w:type="character" w:customStyle="1" w:styleId="WW-RTFNum35">
    <w:name w:val="WW-RTF_Num 3 5"/>
    <w:uiPriority w:val="99"/>
    <w:rsid w:val="00CB6ACD"/>
  </w:style>
  <w:style w:type="character" w:customStyle="1" w:styleId="WW-RTFNum36">
    <w:name w:val="WW-RTF_Num 3 6"/>
    <w:uiPriority w:val="99"/>
    <w:rsid w:val="00CB6ACD"/>
  </w:style>
  <w:style w:type="character" w:customStyle="1" w:styleId="WW-RTFNum37">
    <w:name w:val="WW-RTF_Num 3 7"/>
    <w:uiPriority w:val="99"/>
    <w:rsid w:val="00CB6ACD"/>
  </w:style>
  <w:style w:type="character" w:customStyle="1" w:styleId="WW-RTFNum38">
    <w:name w:val="WW-RTF_Num 3 8"/>
    <w:uiPriority w:val="99"/>
    <w:rsid w:val="00CB6ACD"/>
  </w:style>
  <w:style w:type="character" w:customStyle="1" w:styleId="WW-RTFNum39">
    <w:name w:val="WW-RTF_Num 3 9"/>
    <w:uiPriority w:val="99"/>
    <w:rsid w:val="00CB6ACD"/>
  </w:style>
  <w:style w:type="character" w:customStyle="1" w:styleId="WW-RTFNum311">
    <w:name w:val="WW-RTF_Num 3 11"/>
    <w:uiPriority w:val="99"/>
    <w:rsid w:val="00CB6ACD"/>
  </w:style>
  <w:style w:type="character" w:customStyle="1" w:styleId="WW-RTFNum321">
    <w:name w:val="WW-RTF_Num 3 21"/>
    <w:uiPriority w:val="99"/>
    <w:rsid w:val="00CB6ACD"/>
  </w:style>
  <w:style w:type="character" w:customStyle="1" w:styleId="WW-RTFNum331">
    <w:name w:val="WW-RTF_Num 3 31"/>
    <w:uiPriority w:val="99"/>
    <w:rsid w:val="00CB6ACD"/>
  </w:style>
  <w:style w:type="character" w:customStyle="1" w:styleId="WW-RTFNum341">
    <w:name w:val="WW-RTF_Num 3 41"/>
    <w:uiPriority w:val="99"/>
    <w:rsid w:val="00CB6ACD"/>
  </w:style>
  <w:style w:type="character" w:customStyle="1" w:styleId="WW-RTFNum351">
    <w:name w:val="WW-RTF_Num 3 51"/>
    <w:uiPriority w:val="99"/>
    <w:rsid w:val="00CB6ACD"/>
  </w:style>
  <w:style w:type="character" w:customStyle="1" w:styleId="WW-RTFNum361">
    <w:name w:val="WW-RTF_Num 3 61"/>
    <w:uiPriority w:val="99"/>
    <w:rsid w:val="00CB6ACD"/>
  </w:style>
  <w:style w:type="character" w:customStyle="1" w:styleId="WW-RTFNum371">
    <w:name w:val="WW-RTF_Num 3 71"/>
    <w:uiPriority w:val="99"/>
    <w:rsid w:val="00CB6ACD"/>
  </w:style>
  <w:style w:type="character" w:customStyle="1" w:styleId="WW-RTFNum381">
    <w:name w:val="WW-RTF_Num 3 81"/>
    <w:uiPriority w:val="99"/>
    <w:rsid w:val="00CB6ACD"/>
  </w:style>
  <w:style w:type="character" w:customStyle="1" w:styleId="WW-RTFNum391">
    <w:name w:val="WW-RTF_Num 3 91"/>
    <w:uiPriority w:val="99"/>
    <w:rsid w:val="00CB6ACD"/>
  </w:style>
  <w:style w:type="character" w:customStyle="1" w:styleId="WW-RTFNum3112">
    <w:name w:val="WW-RTF_Num 3 112"/>
    <w:uiPriority w:val="99"/>
    <w:rsid w:val="00CB6ACD"/>
  </w:style>
  <w:style w:type="character" w:customStyle="1" w:styleId="WW-RTFNum3212">
    <w:name w:val="WW-RTF_Num 3 212"/>
    <w:uiPriority w:val="99"/>
    <w:rsid w:val="00CB6ACD"/>
  </w:style>
  <w:style w:type="character" w:customStyle="1" w:styleId="WW-RTFNum3312">
    <w:name w:val="WW-RTF_Num 3 312"/>
    <w:uiPriority w:val="99"/>
    <w:rsid w:val="00CB6ACD"/>
  </w:style>
  <w:style w:type="character" w:customStyle="1" w:styleId="WW-RTFNum3412">
    <w:name w:val="WW-RTF_Num 3 412"/>
    <w:uiPriority w:val="99"/>
    <w:rsid w:val="00CB6ACD"/>
  </w:style>
  <w:style w:type="character" w:customStyle="1" w:styleId="WW-RTFNum3512">
    <w:name w:val="WW-RTF_Num 3 512"/>
    <w:uiPriority w:val="99"/>
    <w:rsid w:val="00CB6ACD"/>
  </w:style>
  <w:style w:type="character" w:customStyle="1" w:styleId="WW-RTFNum3612">
    <w:name w:val="WW-RTF_Num 3 612"/>
    <w:uiPriority w:val="99"/>
    <w:rsid w:val="00CB6ACD"/>
  </w:style>
  <w:style w:type="character" w:customStyle="1" w:styleId="WW-RTFNum3712">
    <w:name w:val="WW-RTF_Num 3 712"/>
    <w:uiPriority w:val="99"/>
    <w:rsid w:val="00CB6ACD"/>
  </w:style>
  <w:style w:type="character" w:customStyle="1" w:styleId="WW-RTFNum3812">
    <w:name w:val="WW-RTF_Num 3 812"/>
    <w:uiPriority w:val="99"/>
    <w:rsid w:val="00CB6ACD"/>
  </w:style>
  <w:style w:type="character" w:customStyle="1" w:styleId="WW-RTFNum3912">
    <w:name w:val="WW-RTF_Num 3 912"/>
    <w:uiPriority w:val="99"/>
    <w:rsid w:val="00CB6ACD"/>
  </w:style>
  <w:style w:type="character" w:customStyle="1" w:styleId="WW-RTFNum31123">
    <w:name w:val="WW-RTF_Num 3 1123"/>
    <w:uiPriority w:val="99"/>
    <w:rsid w:val="00CB6ACD"/>
  </w:style>
  <w:style w:type="character" w:customStyle="1" w:styleId="WW-RTFNum32123">
    <w:name w:val="WW-RTF_Num 3 2123"/>
    <w:uiPriority w:val="99"/>
    <w:rsid w:val="00CB6ACD"/>
  </w:style>
  <w:style w:type="character" w:customStyle="1" w:styleId="WW-RTFNum33123">
    <w:name w:val="WW-RTF_Num 3 3123"/>
    <w:uiPriority w:val="99"/>
    <w:rsid w:val="00CB6ACD"/>
  </w:style>
  <w:style w:type="character" w:customStyle="1" w:styleId="WW-RTFNum34123">
    <w:name w:val="WW-RTF_Num 3 4123"/>
    <w:uiPriority w:val="99"/>
    <w:rsid w:val="00CB6ACD"/>
  </w:style>
  <w:style w:type="character" w:customStyle="1" w:styleId="WW-RTFNum35123">
    <w:name w:val="WW-RTF_Num 3 5123"/>
    <w:uiPriority w:val="99"/>
    <w:rsid w:val="00CB6ACD"/>
  </w:style>
  <w:style w:type="character" w:customStyle="1" w:styleId="WW-RTFNum36123">
    <w:name w:val="WW-RTF_Num 3 6123"/>
    <w:uiPriority w:val="99"/>
    <w:rsid w:val="00CB6ACD"/>
  </w:style>
  <w:style w:type="character" w:customStyle="1" w:styleId="WW-RTFNum37123">
    <w:name w:val="WW-RTF_Num 3 7123"/>
    <w:uiPriority w:val="99"/>
    <w:rsid w:val="00CB6ACD"/>
  </w:style>
  <w:style w:type="character" w:customStyle="1" w:styleId="WW-RTFNum38123">
    <w:name w:val="WW-RTF_Num 3 8123"/>
    <w:uiPriority w:val="99"/>
    <w:rsid w:val="00CB6ACD"/>
  </w:style>
  <w:style w:type="character" w:customStyle="1" w:styleId="WW-RTFNum39123">
    <w:name w:val="WW-RTF_Num 3 9123"/>
    <w:uiPriority w:val="99"/>
    <w:rsid w:val="00CB6ACD"/>
  </w:style>
  <w:style w:type="character" w:customStyle="1" w:styleId="WW-RTFNum311234">
    <w:name w:val="WW-RTF_Num 3 11234"/>
    <w:uiPriority w:val="99"/>
    <w:rsid w:val="00CB6AC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CB6ACD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CB6ACD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CB6ACD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CB6ACD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CB6ACD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CB6ACD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CB6ACD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CB6ACD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CB6ACD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CB6ACD"/>
    <w:rPr>
      <w:rFonts w:ascii="Wingdings" w:hAnsi="Wingdings"/>
    </w:rPr>
  </w:style>
  <w:style w:type="character" w:customStyle="1" w:styleId="WW8Num7z3">
    <w:name w:val="WW8Num7z3"/>
    <w:uiPriority w:val="99"/>
    <w:rsid w:val="00CB6ACD"/>
    <w:rPr>
      <w:rFonts w:ascii="Symbol" w:hAnsi="Symbol"/>
    </w:rPr>
  </w:style>
  <w:style w:type="paragraph" w:customStyle="1" w:styleId="2f0">
    <w:name w:val="Название2"/>
    <w:basedOn w:val="a"/>
    <w:uiPriority w:val="99"/>
    <w:rsid w:val="00CB6ACD"/>
    <w:pPr>
      <w:widowControl w:val="0"/>
      <w:suppressLineNumbers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2f1">
    <w:name w:val="Указатель2"/>
    <w:basedOn w:val="a"/>
    <w:uiPriority w:val="99"/>
    <w:rsid w:val="00CB6ACD"/>
    <w:pPr>
      <w:widowControl w:val="0"/>
      <w:suppressLineNumbers/>
      <w:suppressAutoHyphens/>
      <w:autoSpaceDE w:val="0"/>
    </w:pPr>
    <w:rPr>
      <w:rFonts w:ascii="Arial" w:hAnsi="Arial" w:cs="Arial"/>
      <w:kern w:val="1"/>
    </w:rPr>
  </w:style>
  <w:style w:type="paragraph" w:customStyle="1" w:styleId="1f9">
    <w:name w:val="Название1"/>
    <w:basedOn w:val="a"/>
    <w:uiPriority w:val="10"/>
    <w:qFormat/>
    <w:rsid w:val="00CB6ACD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1fa">
    <w:name w:val="Указатель1"/>
    <w:basedOn w:val="a"/>
    <w:uiPriority w:val="99"/>
    <w:rsid w:val="00CB6ACD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fff9">
    <w:name w:val="Заголовок таблицы"/>
    <w:basedOn w:val="affff7"/>
    <w:uiPriority w:val="99"/>
    <w:rsid w:val="00CB6ACD"/>
    <w:pPr>
      <w:widowControl w:val="0"/>
      <w:suppressLineNumbers w:val="0"/>
      <w:autoSpaceDE w:val="0"/>
      <w:jc w:val="center"/>
    </w:pPr>
    <w:rPr>
      <w:rFonts w:ascii="Arial" w:hAnsi="Arial" w:cs="Arial"/>
      <w:b/>
      <w:bCs/>
      <w:kern w:val="1"/>
      <w:sz w:val="24"/>
      <w:szCs w:val="24"/>
      <w:lang w:eastAsia="ru-RU"/>
    </w:rPr>
  </w:style>
  <w:style w:type="paragraph" w:customStyle="1" w:styleId="123">
    <w:name w:val="Без интервала12"/>
    <w:uiPriority w:val="99"/>
    <w:rsid w:val="00CB6AC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customStyle="1" w:styleId="affffa">
    <w:name w:val="Знак Знак Знак Знак"/>
    <w:basedOn w:val="a"/>
    <w:uiPriority w:val="99"/>
    <w:rsid w:val="00CB6ACD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6">
    <w:name w:val="Нет списка116"/>
    <w:next w:val="a2"/>
    <w:uiPriority w:val="99"/>
    <w:semiHidden/>
    <w:unhideWhenUsed/>
    <w:rsid w:val="00CB6ACD"/>
  </w:style>
  <w:style w:type="character" w:customStyle="1" w:styleId="117">
    <w:name w:val="Заголовок 1 Знак1"/>
    <w:uiPriority w:val="99"/>
    <w:rsid w:val="00CB6ACD"/>
    <w:rPr>
      <w:rFonts w:ascii="Times New Roman" w:hAnsi="Times New Roman"/>
      <w:b/>
      <w:i/>
      <w:sz w:val="24"/>
    </w:rPr>
  </w:style>
  <w:style w:type="character" w:customStyle="1" w:styleId="232">
    <w:name w:val="Заголовок 2 Знак3"/>
    <w:uiPriority w:val="99"/>
    <w:rsid w:val="00CB6ACD"/>
    <w:rPr>
      <w:rFonts w:ascii="Arial" w:hAnsi="Arial"/>
      <w:b/>
      <w:i/>
      <w:sz w:val="28"/>
    </w:rPr>
  </w:style>
  <w:style w:type="character" w:customStyle="1" w:styleId="43">
    <w:name w:val="Знак Знак4"/>
    <w:uiPriority w:val="99"/>
    <w:rsid w:val="00CB6ACD"/>
    <w:rPr>
      <w:rFonts w:ascii="Arial" w:hAnsi="Arial"/>
      <w:sz w:val="24"/>
      <w:lang w:val="ru-RU" w:eastAsia="ar-SA" w:bidi="ar-SA"/>
    </w:rPr>
  </w:style>
  <w:style w:type="character" w:customStyle="1" w:styleId="affffb">
    <w:name w:val="Подпись Знак"/>
    <w:uiPriority w:val="99"/>
    <w:rsid w:val="00CB6ACD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CB6ACD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CB6ACD"/>
    <w:rPr>
      <w:rFonts w:ascii="Times New Roman" w:hAnsi="Times New Roman"/>
      <w:sz w:val="22"/>
    </w:rPr>
  </w:style>
  <w:style w:type="character" w:customStyle="1" w:styleId="affffc">
    <w:name w:val="Знак Знак"/>
    <w:uiPriority w:val="99"/>
    <w:rsid w:val="00CB6ACD"/>
    <w:rPr>
      <w:rFonts w:ascii="Tahoma" w:hAnsi="Tahoma"/>
      <w:sz w:val="20"/>
      <w:lang w:val="en-US" w:eastAsia="x-none"/>
    </w:rPr>
  </w:style>
  <w:style w:type="character" w:customStyle="1" w:styleId="351">
    <w:name w:val="Знак Знак35"/>
    <w:uiPriority w:val="99"/>
    <w:rsid w:val="00CB6ACD"/>
    <w:rPr>
      <w:rFonts w:ascii="Arial" w:hAnsi="Arial"/>
      <w:b/>
      <w:i/>
      <w:sz w:val="28"/>
      <w:lang w:val="en-US" w:eastAsia="x-none"/>
    </w:rPr>
  </w:style>
  <w:style w:type="character" w:customStyle="1" w:styleId="341">
    <w:name w:val="Знак Знак34"/>
    <w:uiPriority w:val="99"/>
    <w:rsid w:val="00CB6ACD"/>
    <w:rPr>
      <w:rFonts w:ascii="Arial" w:hAnsi="Arial"/>
      <w:b/>
      <w:sz w:val="26"/>
      <w:lang w:val="en-US" w:eastAsia="x-none"/>
    </w:rPr>
  </w:style>
  <w:style w:type="character" w:customStyle="1" w:styleId="331">
    <w:name w:val="Знак Знак33"/>
    <w:uiPriority w:val="99"/>
    <w:rsid w:val="00CB6ACD"/>
    <w:rPr>
      <w:rFonts w:ascii="Times New Roman" w:hAnsi="Times New Roman"/>
      <w:b/>
      <w:sz w:val="20"/>
      <w:lang w:val="en-US" w:eastAsia="x-none"/>
    </w:rPr>
  </w:style>
  <w:style w:type="character" w:customStyle="1" w:styleId="322">
    <w:name w:val="Знак Знак32"/>
    <w:uiPriority w:val="99"/>
    <w:rsid w:val="00CB6ACD"/>
    <w:rPr>
      <w:rFonts w:ascii="Times New Roman" w:hAnsi="Times New Roman"/>
      <w:b/>
      <w:i/>
      <w:sz w:val="26"/>
      <w:lang w:val="en-US" w:eastAsia="x-none"/>
    </w:rPr>
  </w:style>
  <w:style w:type="character" w:customStyle="1" w:styleId="affffd">
    <w:name w:val="Тема примечания Знак"/>
    <w:uiPriority w:val="99"/>
    <w:rsid w:val="00CB6AC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B6ACD"/>
  </w:style>
  <w:style w:type="character" w:customStyle="1" w:styleId="u">
    <w:name w:val="u"/>
    <w:uiPriority w:val="99"/>
    <w:rsid w:val="00CB6ACD"/>
  </w:style>
  <w:style w:type="character" w:customStyle="1" w:styleId="173">
    <w:name w:val="Знак Знак17"/>
    <w:uiPriority w:val="99"/>
    <w:rsid w:val="00CB6ACD"/>
    <w:rPr>
      <w:rFonts w:eastAsia="Times New Roman"/>
      <w:i/>
      <w:sz w:val="22"/>
      <w:lang w:val="ru-RU" w:eastAsia="x-none"/>
    </w:rPr>
  </w:style>
  <w:style w:type="character" w:customStyle="1" w:styleId="163">
    <w:name w:val="Знак Знак16"/>
    <w:uiPriority w:val="99"/>
    <w:rsid w:val="00CB6ACD"/>
    <w:rPr>
      <w:rFonts w:ascii="Arial" w:hAnsi="Arial"/>
      <w:lang w:val="ru-RU" w:eastAsia="x-none"/>
    </w:rPr>
  </w:style>
  <w:style w:type="character" w:customStyle="1" w:styleId="1fb">
    <w:name w:val="бпОсновной текст Знак Знак1"/>
    <w:uiPriority w:val="99"/>
    <w:rsid w:val="00CB6ACD"/>
    <w:rPr>
      <w:rFonts w:ascii="Times New Roman" w:hAnsi="Times New Roman"/>
      <w:sz w:val="24"/>
      <w:lang w:val="en-US" w:eastAsia="x-none"/>
    </w:rPr>
  </w:style>
  <w:style w:type="character" w:customStyle="1" w:styleId="1fc">
    <w:name w:val="Обычный1 Знак"/>
    <w:uiPriority w:val="99"/>
    <w:rsid w:val="00CB6AC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B6ACD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CB6ACD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CB6ACD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CB6ACD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CB6ACD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CB6ACD"/>
    <w:rPr>
      <w:sz w:val="24"/>
      <w:lang w:val="ru-RU" w:eastAsia="x-none"/>
    </w:rPr>
  </w:style>
  <w:style w:type="character" w:customStyle="1" w:styleId="153">
    <w:name w:val="Знак Знак15"/>
    <w:uiPriority w:val="99"/>
    <w:rsid w:val="00CB6ACD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CB6AC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B6ACD"/>
    <w:rPr>
      <w:sz w:val="24"/>
      <w:lang w:val="ru-RU" w:eastAsia="ar-SA" w:bidi="ar-SA"/>
    </w:rPr>
  </w:style>
  <w:style w:type="character" w:customStyle="1" w:styleId="124">
    <w:name w:val="Знак Знак12"/>
    <w:uiPriority w:val="99"/>
    <w:rsid w:val="00CB6ACD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CB6ACD"/>
    <w:rPr>
      <w:b/>
      <w:sz w:val="28"/>
      <w:lang w:val="ru-RU" w:eastAsia="x-none"/>
    </w:rPr>
  </w:style>
  <w:style w:type="character" w:customStyle="1" w:styleId="affffe">
    <w:name w:val="Продолжение ссылки"/>
    <w:uiPriority w:val="99"/>
    <w:rsid w:val="00CB6AC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B6ACD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CB6ACD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CB6ACD"/>
    <w:rPr>
      <w:sz w:val="16"/>
      <w:lang w:val="ru-RU" w:eastAsia="x-none"/>
    </w:rPr>
  </w:style>
  <w:style w:type="character" w:customStyle="1" w:styleId="272">
    <w:name w:val="Знак Знак27"/>
    <w:uiPriority w:val="99"/>
    <w:rsid w:val="00CB6ACD"/>
    <w:rPr>
      <w:sz w:val="28"/>
      <w:lang w:val="ru-RU" w:eastAsia="x-none"/>
    </w:rPr>
  </w:style>
  <w:style w:type="character" w:customStyle="1" w:styleId="262">
    <w:name w:val="Знак Знак26"/>
    <w:uiPriority w:val="99"/>
    <w:rsid w:val="00CB6ACD"/>
    <w:rPr>
      <w:rFonts w:ascii="Arial" w:hAnsi="Arial"/>
      <w:b/>
      <w:sz w:val="26"/>
      <w:lang w:val="ru-RU" w:eastAsia="x-none"/>
    </w:rPr>
  </w:style>
  <w:style w:type="character" w:customStyle="1" w:styleId="252">
    <w:name w:val="Знак Знак25"/>
    <w:uiPriority w:val="99"/>
    <w:rsid w:val="00CB6ACD"/>
    <w:rPr>
      <w:rFonts w:ascii="Arial" w:hAnsi="Arial"/>
      <w:b/>
      <w:sz w:val="24"/>
      <w:lang w:val="ru-RU" w:eastAsia="x-none"/>
    </w:rPr>
  </w:style>
  <w:style w:type="character" w:customStyle="1" w:styleId="HTML1">
    <w:name w:val="Стандартный HTML Знак1"/>
    <w:uiPriority w:val="99"/>
    <w:rsid w:val="00CB6ACD"/>
    <w:rPr>
      <w:rFonts w:ascii="Courier New" w:hAnsi="Courier New"/>
      <w:lang w:val="en-US" w:eastAsia="ar-SA" w:bidi="ar-SA"/>
    </w:rPr>
  </w:style>
  <w:style w:type="character" w:customStyle="1" w:styleId="282">
    <w:name w:val="Знак Знак28"/>
    <w:uiPriority w:val="99"/>
    <w:rsid w:val="00CB6ACD"/>
    <w:rPr>
      <w:sz w:val="24"/>
      <w:lang w:val="ru-RU" w:eastAsia="x-none"/>
    </w:rPr>
  </w:style>
  <w:style w:type="character" w:customStyle="1" w:styleId="222">
    <w:name w:val="Заголовок 2 Знак2"/>
    <w:uiPriority w:val="99"/>
    <w:rsid w:val="00CB6ACD"/>
    <w:rPr>
      <w:rFonts w:ascii="Arial" w:hAnsi="Arial"/>
      <w:b/>
      <w:i/>
      <w:sz w:val="28"/>
      <w:lang w:val="ru-RU" w:eastAsia="x-none"/>
    </w:rPr>
  </w:style>
  <w:style w:type="character" w:customStyle="1" w:styleId="233">
    <w:name w:val="Знак Знак23"/>
    <w:uiPriority w:val="99"/>
    <w:rsid w:val="00CB6ACD"/>
    <w:rPr>
      <w:rFonts w:ascii="Times New Roman" w:hAnsi="Times New Roman"/>
      <w:sz w:val="24"/>
    </w:rPr>
  </w:style>
  <w:style w:type="character" w:customStyle="1" w:styleId="223">
    <w:name w:val="Знак Знак22"/>
    <w:uiPriority w:val="99"/>
    <w:rsid w:val="00CB6ACD"/>
    <w:rPr>
      <w:rFonts w:ascii="Times New Roman" w:hAnsi="Times New Roman"/>
      <w:sz w:val="28"/>
    </w:rPr>
  </w:style>
  <w:style w:type="character" w:customStyle="1" w:styleId="216">
    <w:name w:val="Знак Знак21"/>
    <w:uiPriority w:val="99"/>
    <w:rsid w:val="00CB6ACD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CB6ACD"/>
    <w:rPr>
      <w:rFonts w:ascii="Times New Roman" w:hAnsi="Times New Roman"/>
      <w:b/>
      <w:sz w:val="28"/>
    </w:rPr>
  </w:style>
  <w:style w:type="character" w:customStyle="1" w:styleId="217">
    <w:name w:val="Заголовок 2 Знак1"/>
    <w:uiPriority w:val="99"/>
    <w:rsid w:val="00CB6ACD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CB6ACD"/>
    <w:rPr>
      <w:sz w:val="24"/>
      <w:lang w:val="ru-RU" w:eastAsia="x-none"/>
    </w:rPr>
  </w:style>
  <w:style w:type="character" w:customStyle="1" w:styleId="2111">
    <w:name w:val="Знак Знак211"/>
    <w:uiPriority w:val="99"/>
    <w:rsid w:val="00CB6ACD"/>
    <w:rPr>
      <w:sz w:val="28"/>
      <w:lang w:val="ru-RU" w:eastAsia="x-none"/>
    </w:rPr>
  </w:style>
  <w:style w:type="character" w:customStyle="1" w:styleId="2010">
    <w:name w:val="Знак Знак201"/>
    <w:uiPriority w:val="99"/>
    <w:rsid w:val="00CB6ACD"/>
    <w:rPr>
      <w:rFonts w:ascii="Arial" w:hAnsi="Arial"/>
      <w:b/>
      <w:sz w:val="26"/>
      <w:lang w:val="ru-RU" w:eastAsia="x-none"/>
    </w:rPr>
  </w:style>
  <w:style w:type="character" w:customStyle="1" w:styleId="193">
    <w:name w:val="Знак Знак19"/>
    <w:uiPriority w:val="99"/>
    <w:rsid w:val="00CB6ACD"/>
    <w:rPr>
      <w:rFonts w:ascii="Arial" w:hAnsi="Arial"/>
      <w:b/>
      <w:sz w:val="24"/>
      <w:lang w:val="ru-RU" w:eastAsia="ar-SA" w:bidi="ar-SA"/>
    </w:rPr>
  </w:style>
  <w:style w:type="character" w:customStyle="1" w:styleId="183">
    <w:name w:val="Знак Знак18"/>
    <w:uiPriority w:val="99"/>
    <w:rsid w:val="00CB6ACD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CB6ACD"/>
    <w:rPr>
      <w:rFonts w:ascii="Arial" w:hAnsi="Arial"/>
      <w:i/>
      <w:lang w:val="ru-RU" w:eastAsia="x-none"/>
    </w:rPr>
  </w:style>
  <w:style w:type="character" w:customStyle="1" w:styleId="118">
    <w:name w:val="Знак Знак11"/>
    <w:uiPriority w:val="99"/>
    <w:rsid w:val="00CB6ACD"/>
    <w:rPr>
      <w:sz w:val="24"/>
      <w:lang w:val="ru-RU" w:eastAsia="x-none"/>
    </w:rPr>
  </w:style>
  <w:style w:type="character" w:customStyle="1" w:styleId="94">
    <w:name w:val="Знак Знак9"/>
    <w:uiPriority w:val="99"/>
    <w:rsid w:val="00CB6ACD"/>
    <w:rPr>
      <w:lang w:val="ru-RU" w:eastAsia="x-none"/>
    </w:rPr>
  </w:style>
  <w:style w:type="character" w:customStyle="1" w:styleId="38">
    <w:name w:val="Знак Знак3"/>
    <w:uiPriority w:val="99"/>
    <w:rsid w:val="00CB6ACD"/>
    <w:rPr>
      <w:b/>
      <w:sz w:val="28"/>
      <w:lang w:val="ru-RU" w:eastAsia="x-none"/>
    </w:rPr>
  </w:style>
  <w:style w:type="character" w:customStyle="1" w:styleId="143">
    <w:name w:val="Знак Знак14"/>
    <w:uiPriority w:val="99"/>
    <w:rsid w:val="00CB6ACD"/>
    <w:rPr>
      <w:sz w:val="24"/>
      <w:lang w:val="ru-RU" w:eastAsia="x-none"/>
    </w:rPr>
  </w:style>
  <w:style w:type="character" w:customStyle="1" w:styleId="2f2">
    <w:name w:val="Знак Знак2"/>
    <w:uiPriority w:val="99"/>
    <w:rsid w:val="00CB6ACD"/>
    <w:rPr>
      <w:rFonts w:ascii="Times New Roman" w:hAnsi="Times New Roman"/>
      <w:sz w:val="24"/>
      <w:lang w:val="ru-RU" w:eastAsia="x-none"/>
    </w:rPr>
  </w:style>
  <w:style w:type="character" w:customStyle="1" w:styleId="102">
    <w:name w:val="Знак Знак10"/>
    <w:uiPriority w:val="99"/>
    <w:rsid w:val="00CB6ACD"/>
    <w:rPr>
      <w:sz w:val="24"/>
      <w:lang w:val="ru-RU" w:eastAsia="x-none"/>
    </w:rPr>
  </w:style>
  <w:style w:type="character" w:customStyle="1" w:styleId="1fd">
    <w:name w:val="Знак Знак1"/>
    <w:uiPriority w:val="99"/>
    <w:rsid w:val="00CB6ACD"/>
    <w:rPr>
      <w:sz w:val="16"/>
      <w:lang w:val="ru-RU" w:eastAsia="x-none"/>
    </w:rPr>
  </w:style>
  <w:style w:type="character" w:customStyle="1" w:styleId="53">
    <w:name w:val="Знак Знак5"/>
    <w:uiPriority w:val="99"/>
    <w:rsid w:val="00CB6ACD"/>
    <w:rPr>
      <w:rFonts w:ascii="Tahoma" w:hAnsi="Tahoma"/>
      <w:sz w:val="16"/>
    </w:rPr>
  </w:style>
  <w:style w:type="character" w:customStyle="1" w:styleId="1211">
    <w:name w:val="Знак Знак121"/>
    <w:uiPriority w:val="99"/>
    <w:rsid w:val="00CB6ACD"/>
    <w:rPr>
      <w:rFonts w:ascii="Arial" w:hAnsi="Arial"/>
      <w:b/>
      <w:color w:val="000080"/>
      <w:sz w:val="20"/>
      <w:lang w:val="en-US" w:eastAsia="x-none"/>
    </w:rPr>
  </w:style>
  <w:style w:type="character" w:customStyle="1" w:styleId="1fe">
    <w:name w:val="Текст выноски Знак1"/>
    <w:uiPriority w:val="99"/>
    <w:rsid w:val="00CB6ACD"/>
    <w:rPr>
      <w:rFonts w:ascii="Tahoma" w:hAnsi="Tahoma"/>
      <w:sz w:val="16"/>
      <w:lang w:val="en-US" w:eastAsia="ar-SA" w:bidi="ar-SA"/>
    </w:rPr>
  </w:style>
  <w:style w:type="character" w:customStyle="1" w:styleId="1ff">
    <w:name w:val="Схема документа Знак1"/>
    <w:uiPriority w:val="99"/>
    <w:rsid w:val="00CB6ACD"/>
    <w:rPr>
      <w:rFonts w:ascii="Tahoma" w:hAnsi="Tahoma"/>
      <w:sz w:val="16"/>
      <w:lang w:val="en-US" w:eastAsia="ar-SA" w:bidi="ar-SA"/>
    </w:rPr>
  </w:style>
  <w:style w:type="character" w:customStyle="1" w:styleId="2f3">
    <w:name w:val="Заголовок 2 Знак Знак Знак"/>
    <w:uiPriority w:val="99"/>
    <w:rsid w:val="00CB6AC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B6AC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B6AC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B6AC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B6AC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B6AC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B6AC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B6AC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B6AC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B6AC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B6AC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B6AC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B6AC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B6AC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B6AC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B6AC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B6AC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B6AC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B6AC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B6AC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B6AC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B6ACD"/>
    <w:rPr>
      <w:rFonts w:ascii="Courier New" w:hAnsi="Courier New"/>
      <w:lang w:val="ru-RU" w:eastAsia="ar-SA" w:bidi="ar-SA"/>
    </w:rPr>
  </w:style>
  <w:style w:type="character" w:customStyle="1" w:styleId="ListLabel1">
    <w:name w:val="ListLabel 1"/>
    <w:uiPriority w:val="99"/>
    <w:rsid w:val="00CB6ACD"/>
    <w:rPr>
      <w:color w:val="auto"/>
      <w:sz w:val="28"/>
    </w:rPr>
  </w:style>
  <w:style w:type="character" w:customStyle="1" w:styleId="ListLabel2">
    <w:name w:val="ListLabel 2"/>
    <w:uiPriority w:val="99"/>
    <w:rsid w:val="00CB6ACD"/>
    <w:rPr>
      <w:sz w:val="24"/>
    </w:rPr>
  </w:style>
  <w:style w:type="character" w:customStyle="1" w:styleId="ListLabel3">
    <w:name w:val="ListLabel 3"/>
    <w:uiPriority w:val="99"/>
    <w:rsid w:val="00CB6ACD"/>
    <w:rPr>
      <w:rFonts w:eastAsia="Times New Roman"/>
      <w:sz w:val="22"/>
    </w:rPr>
  </w:style>
  <w:style w:type="character" w:customStyle="1" w:styleId="ListLabel4">
    <w:name w:val="ListLabel 4"/>
    <w:uiPriority w:val="99"/>
    <w:rsid w:val="00CB6ACD"/>
    <w:rPr>
      <w:sz w:val="28"/>
    </w:rPr>
  </w:style>
  <w:style w:type="character" w:customStyle="1" w:styleId="ListLabel5">
    <w:name w:val="ListLabel 5"/>
    <w:uiPriority w:val="99"/>
    <w:rsid w:val="00CB6ACD"/>
  </w:style>
  <w:style w:type="character" w:customStyle="1" w:styleId="ListLabel6">
    <w:name w:val="ListLabel 6"/>
    <w:uiPriority w:val="99"/>
    <w:rsid w:val="00CB6ACD"/>
  </w:style>
  <w:style w:type="character" w:customStyle="1" w:styleId="ListLabel7">
    <w:name w:val="ListLabel 7"/>
    <w:uiPriority w:val="99"/>
    <w:rsid w:val="00CB6ACD"/>
  </w:style>
  <w:style w:type="character" w:customStyle="1" w:styleId="ListLabel8">
    <w:name w:val="ListLabel 8"/>
    <w:uiPriority w:val="99"/>
    <w:rsid w:val="00CB6ACD"/>
  </w:style>
  <w:style w:type="character" w:customStyle="1" w:styleId="1ff0">
    <w:name w:val="Основной текст Знак1"/>
    <w:uiPriority w:val="99"/>
    <w:semiHidden/>
    <w:locked/>
    <w:rsid w:val="00CB6ACD"/>
    <w:rPr>
      <w:rFonts w:ascii="Calibri" w:eastAsia="SimSun" w:hAnsi="Calibri" w:cs="Calibri"/>
      <w:lang w:val="x-none" w:eastAsia="ar-SA" w:bidi="ar-SA"/>
    </w:rPr>
  </w:style>
  <w:style w:type="character" w:customStyle="1" w:styleId="2f4">
    <w:name w:val="Текст выноски Знак2"/>
    <w:uiPriority w:val="99"/>
    <w:semiHidden/>
    <w:rsid w:val="00CB6ACD"/>
    <w:rPr>
      <w:rFonts w:ascii="Tahoma" w:eastAsia="SimSun" w:hAnsi="Tahoma" w:cs="Tahoma"/>
      <w:sz w:val="16"/>
      <w:szCs w:val="16"/>
      <w:lang w:eastAsia="ar-SA"/>
    </w:rPr>
  </w:style>
  <w:style w:type="paragraph" w:customStyle="1" w:styleId="afffff">
    <w:name w:val="МУ Обычный стиль"/>
    <w:basedOn w:val="a"/>
    <w:uiPriority w:val="99"/>
    <w:rsid w:val="00CB6ACD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character" w:customStyle="1" w:styleId="1ff1">
    <w:name w:val="Основной текст с отступом Знак1"/>
    <w:uiPriority w:val="99"/>
    <w:rsid w:val="00CB6ACD"/>
    <w:rPr>
      <w:rFonts w:ascii="Calibri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rsid w:val="00CB6ACD"/>
    <w:rPr>
      <w:rFonts w:ascii="Courier New" w:hAnsi="Courier New" w:cs="Courier New"/>
      <w:color w:val="000090"/>
      <w:sz w:val="20"/>
      <w:szCs w:val="20"/>
      <w:lang w:eastAsia="ar-SA"/>
    </w:rPr>
  </w:style>
  <w:style w:type="character" w:customStyle="1" w:styleId="218">
    <w:name w:val="Основной текст 2 Знак1"/>
    <w:uiPriority w:val="99"/>
    <w:rsid w:val="00CB6ACD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f0">
    <w:name w:val="Готовый"/>
    <w:basedOn w:val="a"/>
    <w:uiPriority w:val="99"/>
    <w:rsid w:val="00CB6A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ff1">
    <w:name w:val="Signature"/>
    <w:basedOn w:val="a"/>
    <w:link w:val="1ff2"/>
    <w:uiPriority w:val="99"/>
    <w:rsid w:val="00CB6ACD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f2">
    <w:name w:val="Подпись Знак1"/>
    <w:basedOn w:val="a0"/>
    <w:link w:val="afffff1"/>
    <w:uiPriority w:val="99"/>
    <w:rsid w:val="00CB6ACD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15">
    <w:name w:val="Основной текст 3 Знак1"/>
    <w:uiPriority w:val="99"/>
    <w:rsid w:val="00CB6ACD"/>
    <w:rPr>
      <w:rFonts w:ascii="Calibri" w:hAnsi="Calibri" w:cs="Calibri"/>
      <w:sz w:val="16"/>
      <w:szCs w:val="16"/>
      <w:lang w:eastAsia="ar-SA"/>
    </w:rPr>
  </w:style>
  <w:style w:type="paragraph" w:customStyle="1" w:styleId="1ff3">
    <w:name w:val="Абзац списка1"/>
    <w:basedOn w:val="a"/>
    <w:uiPriority w:val="99"/>
    <w:rsid w:val="00CB6ACD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CB6ACD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ff2">
    <w:name w:val="Знак Знак Знак Знак Знак Знак Знак Знак Знак Знак"/>
    <w:basedOn w:val="a"/>
    <w:uiPriority w:val="99"/>
    <w:rsid w:val="00CB6ACD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character" w:customStyle="1" w:styleId="1ff4">
    <w:name w:val="Текст примечания Знак1"/>
    <w:uiPriority w:val="99"/>
    <w:semiHidden/>
    <w:rsid w:val="00CB6ACD"/>
    <w:rPr>
      <w:rFonts w:ascii="Calibri" w:hAnsi="Calibri" w:cs="Calibri"/>
      <w:sz w:val="20"/>
      <w:szCs w:val="20"/>
      <w:lang w:eastAsia="ar-SA"/>
    </w:rPr>
  </w:style>
  <w:style w:type="paragraph" w:styleId="afffff3">
    <w:name w:val="annotation subject"/>
    <w:basedOn w:val="af6"/>
    <w:link w:val="1ff5"/>
    <w:uiPriority w:val="99"/>
    <w:semiHidden/>
    <w:rsid w:val="00CB6ACD"/>
    <w:pPr>
      <w:suppressAutoHyphens/>
      <w:spacing w:after="200" w:line="100" w:lineRule="atLeast"/>
    </w:pPr>
    <w:rPr>
      <w:rFonts w:ascii="Calibri" w:hAnsi="Calibri" w:cs="Calibri"/>
      <w:b/>
      <w:bCs/>
      <w:lang w:eastAsia="ar-SA"/>
    </w:rPr>
  </w:style>
  <w:style w:type="character" w:customStyle="1" w:styleId="1ff5">
    <w:name w:val="Тема примечания Знак1"/>
    <w:basedOn w:val="af7"/>
    <w:link w:val="afffff3"/>
    <w:uiPriority w:val="99"/>
    <w:semiHidden/>
    <w:rsid w:val="00CB6AC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B6ACD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CB6AC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9">
    <w:name w:val="Основной текст 21"/>
    <w:basedOn w:val="a"/>
    <w:uiPriority w:val="99"/>
    <w:rsid w:val="00CB6ACD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316">
    <w:name w:val="Основной текст с отступом 3 Знак1"/>
    <w:uiPriority w:val="99"/>
    <w:rsid w:val="00CB6ACD"/>
    <w:rPr>
      <w:rFonts w:ascii="Calibri" w:hAnsi="Calibri" w:cs="Calibri"/>
      <w:sz w:val="16"/>
      <w:szCs w:val="16"/>
      <w:lang w:eastAsia="ar-SA"/>
    </w:rPr>
  </w:style>
  <w:style w:type="character" w:customStyle="1" w:styleId="1ff6">
    <w:name w:val="Текст Знак1"/>
    <w:uiPriority w:val="99"/>
    <w:rsid w:val="00CB6ACD"/>
    <w:rPr>
      <w:rFonts w:ascii="Courier New" w:hAnsi="Courier New" w:cs="Courier New"/>
      <w:sz w:val="20"/>
      <w:szCs w:val="20"/>
      <w:lang w:eastAsia="ar-SA"/>
    </w:rPr>
  </w:style>
  <w:style w:type="paragraph" w:customStyle="1" w:styleId="Preformat">
    <w:name w:val="Preformat"/>
    <w:uiPriority w:val="99"/>
    <w:rsid w:val="00CB6AC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4">
    <w:name w:val="Нумерованный Список"/>
    <w:basedOn w:val="a"/>
    <w:uiPriority w:val="99"/>
    <w:rsid w:val="00CB6ACD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Cell">
    <w:name w:val="ConsCell"/>
    <w:uiPriority w:val="99"/>
    <w:rsid w:val="00CB6AC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f7">
    <w:name w:val="Обычный1"/>
    <w:uiPriority w:val="99"/>
    <w:rsid w:val="00CB6AC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CB6ACD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ff5">
    <w:name w:val="Адресат"/>
    <w:basedOn w:val="a"/>
    <w:uiPriority w:val="99"/>
    <w:rsid w:val="00CB6ACD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f6">
    <w:name w:val="Приложение"/>
    <w:basedOn w:val="ad"/>
    <w:uiPriority w:val="99"/>
    <w:rsid w:val="00CB6ACD"/>
    <w:pPr>
      <w:tabs>
        <w:tab w:val="left" w:pos="1673"/>
      </w:tabs>
      <w:suppressAutoHyphens/>
      <w:spacing w:before="240" w:line="240" w:lineRule="exact"/>
      <w:ind w:left="1985" w:hanging="1985"/>
      <w:jc w:val="both"/>
    </w:pPr>
    <w:rPr>
      <w:rFonts w:ascii="Calibri" w:hAnsi="Calibri" w:cs="Calibri"/>
      <w:b/>
      <w:bCs/>
      <w:szCs w:val="28"/>
      <w:lang w:eastAsia="ar-SA"/>
    </w:rPr>
  </w:style>
  <w:style w:type="paragraph" w:customStyle="1" w:styleId="afffff7">
    <w:name w:val="Заголовок к тексту"/>
    <w:basedOn w:val="a"/>
    <w:uiPriority w:val="99"/>
    <w:rsid w:val="00CB6ACD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f8">
    <w:name w:val="регистрационные поля"/>
    <w:basedOn w:val="a"/>
    <w:uiPriority w:val="99"/>
    <w:rsid w:val="00CB6ACD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f9">
    <w:name w:val="Исполнитель"/>
    <w:basedOn w:val="ad"/>
    <w:uiPriority w:val="99"/>
    <w:rsid w:val="00CB6ACD"/>
    <w:pPr>
      <w:suppressAutoHyphens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fa">
    <w:name w:val="Подпись на общем бланке"/>
    <w:basedOn w:val="afffff1"/>
    <w:uiPriority w:val="99"/>
    <w:rsid w:val="00CB6AC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b">
    <w:name w:val="Заголовок статьи"/>
    <w:basedOn w:val="a"/>
    <w:uiPriority w:val="99"/>
    <w:rsid w:val="00CB6ACD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03">
    <w:name w:val="Обычный 10"/>
    <w:basedOn w:val="a"/>
    <w:uiPriority w:val="99"/>
    <w:rsid w:val="00CB6ACD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f8">
    <w:name w:val="Стиль1"/>
    <w:basedOn w:val="af"/>
    <w:uiPriority w:val="99"/>
    <w:rsid w:val="00CB6ACD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f9">
    <w:name w:val="Знак1"/>
    <w:basedOn w:val="a"/>
    <w:uiPriority w:val="99"/>
    <w:rsid w:val="00CB6ACD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CB6AC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fc">
    <w:name w:val="Знак Знак Знак Знак Знак Знак Знак"/>
    <w:basedOn w:val="a"/>
    <w:uiPriority w:val="99"/>
    <w:rsid w:val="00CB6ACD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fa">
    <w:name w:val="Знак Знак Знак Знак Знак Знак Знак Знак Знак Знак1"/>
    <w:basedOn w:val="a"/>
    <w:uiPriority w:val="99"/>
    <w:rsid w:val="00CB6ACD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b">
    <w:name w:val="Знак Знак Знак Знак Знак Знак Знак1"/>
    <w:basedOn w:val="a"/>
    <w:uiPriority w:val="99"/>
    <w:rsid w:val="00CB6ACD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CB6ACD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CB6ACD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fd">
    <w:name w:val="......."/>
    <w:basedOn w:val="a"/>
    <w:uiPriority w:val="99"/>
    <w:rsid w:val="00CB6ACD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f5">
    <w:name w:val="Обычный2"/>
    <w:uiPriority w:val="99"/>
    <w:rsid w:val="00CB6AC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1a">
    <w:name w:val="Красная строка 2 Знак1"/>
    <w:uiPriority w:val="99"/>
    <w:rsid w:val="00CB6ACD"/>
    <w:rPr>
      <w:rFonts w:ascii="Calibri" w:hAnsi="Calibri" w:cs="Calibri"/>
      <w:sz w:val="20"/>
      <w:szCs w:val="20"/>
      <w:lang w:eastAsia="ar-SA"/>
    </w:rPr>
  </w:style>
  <w:style w:type="paragraph" w:customStyle="1" w:styleId="224">
    <w:name w:val="Основной текст 22"/>
    <w:basedOn w:val="a"/>
    <w:uiPriority w:val="99"/>
    <w:rsid w:val="00CB6ACD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B6ACD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character" w:customStyle="1" w:styleId="ListLabel11">
    <w:name w:val="ListLabel 11"/>
    <w:uiPriority w:val="99"/>
    <w:rsid w:val="00CB6ACD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CB6ACD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B6ACD"/>
    <w:pPr>
      <w:spacing w:before="100" w:beforeAutospacing="1" w:after="100" w:afterAutospacing="1"/>
    </w:pPr>
  </w:style>
  <w:style w:type="character" w:customStyle="1" w:styleId="1ffc">
    <w:name w:val="Строгий1"/>
    <w:rsid w:val="00CB6ACD"/>
  </w:style>
  <w:style w:type="paragraph" w:customStyle="1" w:styleId="consplusnormal2">
    <w:name w:val="consplusnormal"/>
    <w:basedOn w:val="a"/>
    <w:rsid w:val="00CB6ACD"/>
    <w:pPr>
      <w:spacing w:before="100" w:beforeAutospacing="1" w:after="100" w:afterAutospacing="1"/>
    </w:pPr>
  </w:style>
  <w:style w:type="paragraph" w:customStyle="1" w:styleId="63">
    <w:name w:val="Знак Знак6 Знак Знак"/>
    <w:basedOn w:val="a"/>
    <w:rsid w:val="00CB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B6A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ffe">
    <w:name w:val="Неразрешенное упоминание"/>
    <w:uiPriority w:val="99"/>
    <w:semiHidden/>
    <w:unhideWhenUsed/>
    <w:rsid w:val="00CB6ACD"/>
    <w:rPr>
      <w:color w:val="605E5C"/>
      <w:shd w:val="clear" w:color="auto" w:fill="E1DFDD"/>
    </w:rPr>
  </w:style>
  <w:style w:type="paragraph" w:customStyle="1" w:styleId="affffff">
    <w:name w:val="Нормальный"/>
    <w:basedOn w:val="a"/>
    <w:rsid w:val="00CB6AC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numbering" w:customStyle="1" w:styleId="380">
    <w:name w:val="Нет списка38"/>
    <w:next w:val="a2"/>
    <w:uiPriority w:val="99"/>
    <w:semiHidden/>
    <w:unhideWhenUsed/>
    <w:rsid w:val="007A64B6"/>
  </w:style>
  <w:style w:type="numbering" w:customStyle="1" w:styleId="39">
    <w:name w:val="Нет списка39"/>
    <w:next w:val="a2"/>
    <w:uiPriority w:val="99"/>
    <w:semiHidden/>
    <w:unhideWhenUsed/>
    <w:rsid w:val="00114D28"/>
  </w:style>
  <w:style w:type="table" w:customStyle="1" w:styleId="301">
    <w:name w:val="Сетка таблицы30"/>
    <w:basedOn w:val="a1"/>
    <w:next w:val="ac"/>
    <w:uiPriority w:val="59"/>
    <w:rsid w:val="00114D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114D28"/>
  </w:style>
  <w:style w:type="table" w:customStyle="1" w:styleId="1112">
    <w:name w:val="Сетка таблицы111"/>
    <w:basedOn w:val="a1"/>
    <w:next w:val="ac"/>
    <w:rsid w:val="00114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 светлая110"/>
    <w:basedOn w:val="a1"/>
    <w:uiPriority w:val="40"/>
    <w:rsid w:val="00114D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0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781D-D29A-472D-ADB8-7E62FB8E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8689</Words>
  <Characters>49529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СОВЕТ ДЕПУТАТОВ КОРОЦКОГО СЕЛЬСКОГО ПОСЕЛЕНИЯ</vt:lpstr>
      <vt:lpstr/>
      <vt:lpstr>Новгородская область Валдайский район</vt:lpstr>
      <vt:lpstr>    АДМИНИСТРАЦИЯ КОРОЦКОГО СЕЛЬСКОГО ПОСЕЛЕНИЯ</vt:lpstr>
      <vt:lpstr>        ПОСТАНОВЛЕНИЕ</vt:lpstr>
      <vt:lpstr>1.2. Дополнить схему расположения места, предназначенного для формирования  земе</vt:lpstr>
      <vt:lpstr/>
      <vt:lpstr>Новгородская область Валдайский район</vt:lpstr>
      <vt:lpstr>    АДМИНИСТРАЦИЯ КОРОЦКОГО СЕЛЬСКОГО ПОСЕЛЕНИЯ</vt:lpstr>
      <vt:lpstr>        ПОСТАНОВЛЕНИЕ</vt:lpstr>
      <vt:lpstr>от 03.06.2025 года   № 102</vt:lpstr>
      <vt:lpstr>Новгородская область Валдайский район</vt:lpstr>
      <vt:lpstr>    АДМИНИСТРАЦИЯ КОРОЦКОГО СЕЛЬСКОГО ПОСЕЛЕНИЯ</vt:lpstr>
      <vt:lpstr>        ПОСТАНОВЛЕНИЕ</vt:lpstr>
      <vt:lpstr>от 03.06.2025 года   № 103</vt:lpstr>
      <vt:lpstr>Новгородская область Валдайский район</vt:lpstr>
      <vt:lpstr>    АДМИНИСТРАЦИЯ КОРОЦКОГО СЕЛЬСКОГО ПОСЕЛЕНИЯ</vt:lpstr>
      <vt:lpstr>        ПОСТАНОВЛЕНИЕ</vt:lpstr>
    </vt:vector>
  </TitlesOfParts>
  <Company/>
  <LinksUpToDate>false</LinksUpToDate>
  <CharactersWithSpaces>58102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2023-08-16T06:35:00Z</cp:lastPrinted>
  <dcterms:created xsi:type="dcterms:W3CDTF">2025-06-19T10:25:00Z</dcterms:created>
  <dcterms:modified xsi:type="dcterms:W3CDTF">2025-06-20T06:11:00Z</dcterms:modified>
</cp:coreProperties>
</file>